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D8" w:rsidRPr="00E762E6" w:rsidRDefault="00EF76DC" w:rsidP="00E013D8">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C70637">
        <w:rPr>
          <w:rFonts w:eastAsia="Calibri"/>
          <w:lang w:eastAsia="en-US"/>
        </w:rPr>
        <w:t xml:space="preserve">Заместитель </w:t>
      </w:r>
      <w:r w:rsidR="00690812">
        <w:rPr>
          <w:rFonts w:eastAsia="Calibri"/>
          <w:lang w:eastAsia="en-US"/>
        </w:rPr>
        <w:t>г</w:t>
      </w:r>
      <w:r w:rsidR="00E013D8" w:rsidRPr="00E762E6">
        <w:rPr>
          <w:rFonts w:eastAsia="Calibri"/>
          <w:lang w:eastAsia="en-US"/>
        </w:rPr>
        <w:t>енеральн</w:t>
      </w:r>
      <w:r w:rsidR="00E013D8">
        <w:rPr>
          <w:rFonts w:eastAsia="Calibri"/>
          <w:lang w:eastAsia="en-US"/>
        </w:rPr>
        <w:t>ого</w:t>
      </w:r>
      <w:r w:rsidR="00E013D8" w:rsidRPr="00E762E6">
        <w:rPr>
          <w:rFonts w:eastAsia="Calibri"/>
          <w:lang w:eastAsia="en-US"/>
        </w:rPr>
        <w:t xml:space="preserve"> директор</w:t>
      </w:r>
      <w:r w:rsidR="00E013D8">
        <w:rPr>
          <w:rFonts w:eastAsia="Calibri"/>
          <w:lang w:eastAsia="en-US"/>
        </w:rPr>
        <w:t xml:space="preserve">а по </w:t>
      </w:r>
      <w:r w:rsidR="002D06B7">
        <w:rPr>
          <w:rFonts w:eastAsia="Calibri"/>
          <w:lang w:eastAsia="en-US"/>
        </w:rPr>
        <w:t>развитию кооперационных связей</w:t>
      </w:r>
    </w:p>
    <w:p w:rsidR="00E013D8" w:rsidRDefault="00E013D8" w:rsidP="00E013D8">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E013D8" w:rsidRPr="00E762E6" w:rsidRDefault="00E013D8" w:rsidP="00E013D8">
      <w:pPr>
        <w:spacing w:line="240" w:lineRule="auto"/>
        <w:ind w:left="5670"/>
        <w:jc w:val="right"/>
        <w:rPr>
          <w:rFonts w:eastAsia="Calibri"/>
          <w:lang w:eastAsia="en-US"/>
        </w:rPr>
      </w:pPr>
    </w:p>
    <w:p w:rsidR="00EF76DC" w:rsidRPr="001F0462" w:rsidRDefault="00E013D8" w:rsidP="00E013D8">
      <w:pPr>
        <w:spacing w:line="240" w:lineRule="auto"/>
        <w:ind w:left="5670"/>
        <w:jc w:val="right"/>
        <w:rPr>
          <w:rFonts w:eastAsia="Calibri"/>
          <w:lang w:eastAsia="en-US"/>
        </w:rPr>
      </w:pPr>
      <w:r w:rsidRPr="00E762E6">
        <w:rPr>
          <w:rFonts w:eastAsia="Calibri"/>
          <w:lang w:eastAsia="en-US"/>
        </w:rPr>
        <w:t xml:space="preserve">________________ </w:t>
      </w:r>
      <w:r w:rsidR="002D06B7">
        <w:rPr>
          <w:rFonts w:eastAsia="Calibri"/>
          <w:lang w:eastAsia="en-US"/>
        </w:rPr>
        <w:t>О.С. Макаров</w:t>
      </w:r>
    </w:p>
    <w:p w:rsidR="00EF76DC" w:rsidRPr="001F0462" w:rsidRDefault="00BF782C" w:rsidP="00BE7AEE">
      <w:pPr>
        <w:spacing w:before="240" w:after="200" w:line="276" w:lineRule="auto"/>
        <w:jc w:val="right"/>
        <w:rPr>
          <w:rFonts w:eastAsia="Calibri"/>
          <w:lang w:eastAsia="en-US"/>
        </w:rPr>
      </w:pPr>
      <w:r>
        <w:rPr>
          <w:rFonts w:eastAsia="Calibri"/>
          <w:lang w:eastAsia="en-US"/>
        </w:rPr>
        <w:t>«</w:t>
      </w:r>
      <w:r w:rsidR="00E93740">
        <w:rPr>
          <w:rFonts w:eastAsia="Calibri"/>
          <w:lang w:val="en-US" w:eastAsia="en-US"/>
        </w:rPr>
        <w:t>23</w:t>
      </w:r>
      <w:r w:rsidR="00533D6B">
        <w:rPr>
          <w:rFonts w:eastAsia="Calibri"/>
          <w:lang w:eastAsia="en-US"/>
        </w:rPr>
        <w:t xml:space="preserve">» </w:t>
      </w:r>
      <w:r w:rsidR="00E93740">
        <w:rPr>
          <w:rFonts w:eastAsia="Calibri"/>
          <w:lang w:eastAsia="en-US"/>
        </w:rPr>
        <w:t>апреля</w:t>
      </w:r>
      <w:r w:rsidR="00674C2D">
        <w:rPr>
          <w:rFonts w:eastAsia="Calibri"/>
          <w:lang w:eastAsia="en-US"/>
        </w:rPr>
        <w:t xml:space="preserve"> </w:t>
      </w:r>
      <w:r w:rsidR="00533D6B">
        <w:rPr>
          <w:rFonts w:eastAsia="Calibri"/>
          <w:lang w:eastAsia="en-US"/>
        </w:rPr>
        <w:t>201</w:t>
      </w:r>
      <w:r w:rsidR="001A1AF6">
        <w:rPr>
          <w:rFonts w:eastAsia="Calibri"/>
          <w:lang w:eastAsia="en-US"/>
        </w:rPr>
        <w:t>8</w:t>
      </w:r>
      <w:r w:rsidR="00533D6B">
        <w:rPr>
          <w:rFonts w:eastAsia="Calibri"/>
          <w:lang w:eastAsia="en-US"/>
        </w:rPr>
        <w:t xml:space="preserve">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674C2D" w:rsidRDefault="00EF76DC" w:rsidP="00EF76DC">
      <w:pPr>
        <w:jc w:val="center"/>
        <w:rPr>
          <w:sz w:val="32"/>
          <w:szCs w:val="32"/>
        </w:rPr>
      </w:pPr>
    </w:p>
    <w:p w:rsidR="00EF76DC" w:rsidRPr="00604D16" w:rsidRDefault="00EF76DC" w:rsidP="008838D4">
      <w:pPr>
        <w:jc w:val="center"/>
        <w:rPr>
          <w:sz w:val="28"/>
          <w:szCs w:val="28"/>
        </w:rPr>
      </w:pPr>
      <w:r w:rsidRPr="00604D16">
        <w:rPr>
          <w:sz w:val="28"/>
          <w:szCs w:val="28"/>
        </w:rPr>
        <w:t xml:space="preserve">ДОКУМЕНТАЦИЯ НА ПРОВЕДЕНИЕ АУКЦИОНА В ЭЛЕКТРОННОЙ ФОРМЕ </w:t>
      </w:r>
      <w:r w:rsidRPr="00604D16">
        <w:rPr>
          <w:spacing w:val="-7"/>
          <w:sz w:val="28"/>
          <w:szCs w:val="28"/>
        </w:rPr>
        <w:t>на право заключения договора на</w:t>
      </w:r>
      <w:r w:rsidR="00BF782C" w:rsidRPr="00604D16">
        <w:rPr>
          <w:spacing w:val="-7"/>
          <w:sz w:val="28"/>
          <w:szCs w:val="28"/>
        </w:rPr>
        <w:t xml:space="preserve"> </w:t>
      </w:r>
      <w:r w:rsidR="00604D16" w:rsidRPr="00604D16">
        <w:rPr>
          <w:rFonts w:eastAsiaTheme="minorHAnsi"/>
          <w:sz w:val="28"/>
          <w:szCs w:val="28"/>
          <w:lang w:eastAsia="en-US"/>
        </w:rPr>
        <w:t xml:space="preserve">поставку металлорежущего инструмента и оснастки </w:t>
      </w:r>
      <w:r w:rsidR="00604D16" w:rsidRPr="00604D16">
        <w:rPr>
          <w:rFonts w:eastAsiaTheme="minorHAnsi"/>
          <w:sz w:val="28"/>
          <w:szCs w:val="28"/>
          <w:lang w:val="en-US" w:eastAsia="en-US"/>
        </w:rPr>
        <w:t>SANDVIK</w:t>
      </w:r>
      <w:r w:rsidR="00604D16" w:rsidRPr="00604D16">
        <w:rPr>
          <w:rFonts w:eastAsiaTheme="minorHAnsi"/>
          <w:sz w:val="28"/>
          <w:szCs w:val="28"/>
          <w:lang w:eastAsia="en-US"/>
        </w:rPr>
        <w:t xml:space="preserve">, </w:t>
      </w:r>
      <w:proofErr w:type="spellStart"/>
      <w:r w:rsidR="00604D16" w:rsidRPr="00604D16">
        <w:rPr>
          <w:rFonts w:eastAsiaTheme="minorHAnsi"/>
          <w:sz w:val="28"/>
          <w:szCs w:val="28"/>
          <w:lang w:val="en-US" w:eastAsia="en-US"/>
        </w:rPr>
        <w:t>Applitec</w:t>
      </w:r>
      <w:proofErr w:type="spellEnd"/>
      <w:r w:rsidR="00604D16" w:rsidRPr="00604D16">
        <w:rPr>
          <w:rFonts w:eastAsiaTheme="minorHAnsi"/>
          <w:sz w:val="28"/>
          <w:szCs w:val="28"/>
          <w:lang w:eastAsia="en-US"/>
        </w:rPr>
        <w:t xml:space="preserve">, </w:t>
      </w:r>
      <w:r w:rsidR="00604D16" w:rsidRPr="00604D16">
        <w:rPr>
          <w:rFonts w:eastAsiaTheme="minorHAnsi"/>
          <w:sz w:val="28"/>
          <w:szCs w:val="28"/>
          <w:lang w:val="en-US" w:eastAsia="en-US"/>
        </w:rPr>
        <w:t>ZCC</w:t>
      </w:r>
      <w:r w:rsidR="00604D16" w:rsidRPr="00604D16">
        <w:rPr>
          <w:rFonts w:eastAsiaTheme="minorHAnsi"/>
          <w:sz w:val="28"/>
          <w:szCs w:val="28"/>
          <w:lang w:eastAsia="en-US"/>
        </w:rPr>
        <w:t>-</w:t>
      </w:r>
      <w:r w:rsidR="00604D16" w:rsidRPr="00604D16">
        <w:rPr>
          <w:rFonts w:eastAsiaTheme="minorHAnsi"/>
          <w:sz w:val="28"/>
          <w:szCs w:val="28"/>
          <w:lang w:val="en-US" w:eastAsia="en-US"/>
        </w:rPr>
        <w:t>CT</w:t>
      </w:r>
      <w:r w:rsidR="00604D16" w:rsidRPr="00604D16">
        <w:rPr>
          <w:rFonts w:eastAsiaTheme="minorHAnsi"/>
          <w:sz w:val="28"/>
          <w:szCs w:val="28"/>
          <w:lang w:eastAsia="en-US"/>
        </w:rPr>
        <w:t xml:space="preserve">, </w:t>
      </w:r>
      <w:proofErr w:type="spellStart"/>
      <w:r w:rsidR="00604D16" w:rsidRPr="00604D16">
        <w:rPr>
          <w:rFonts w:eastAsiaTheme="minorHAnsi"/>
          <w:sz w:val="28"/>
          <w:szCs w:val="28"/>
          <w:lang w:val="en-US" w:eastAsia="en-US"/>
        </w:rPr>
        <w:t>Pramet</w:t>
      </w:r>
      <w:proofErr w:type="spellEnd"/>
      <w:r w:rsidR="00604D16" w:rsidRPr="00604D16">
        <w:rPr>
          <w:rFonts w:eastAsiaTheme="minorHAnsi"/>
          <w:sz w:val="28"/>
          <w:szCs w:val="28"/>
          <w:lang w:eastAsia="en-US"/>
        </w:rPr>
        <w:t xml:space="preserve">, </w:t>
      </w:r>
      <w:r w:rsidR="00604D16" w:rsidRPr="00604D16">
        <w:rPr>
          <w:rFonts w:eastAsiaTheme="minorHAnsi"/>
          <w:sz w:val="28"/>
          <w:szCs w:val="28"/>
          <w:lang w:val="en-US" w:eastAsia="en-US"/>
        </w:rPr>
        <w:t>YG</w:t>
      </w:r>
      <w:r w:rsidR="00604D16" w:rsidRPr="00604D16">
        <w:rPr>
          <w:rFonts w:eastAsiaTheme="minorHAnsi"/>
          <w:sz w:val="28"/>
          <w:szCs w:val="28"/>
          <w:lang w:eastAsia="en-US"/>
        </w:rPr>
        <w:t xml:space="preserve">, </w:t>
      </w:r>
      <w:r w:rsidR="00604D16" w:rsidRPr="00604D16">
        <w:rPr>
          <w:rFonts w:eastAsiaTheme="minorHAnsi"/>
          <w:sz w:val="28"/>
          <w:szCs w:val="28"/>
          <w:lang w:val="en-US" w:eastAsia="en-US"/>
        </w:rPr>
        <w:t>WTO</w:t>
      </w:r>
      <w:r w:rsidR="00604D16" w:rsidRPr="00604D16">
        <w:rPr>
          <w:rFonts w:eastAsiaTheme="minorHAnsi"/>
          <w:sz w:val="28"/>
          <w:szCs w:val="28"/>
          <w:lang w:eastAsia="en-US"/>
        </w:rPr>
        <w:t xml:space="preserve">, </w:t>
      </w:r>
      <w:proofErr w:type="spellStart"/>
      <w:r w:rsidR="00604D16" w:rsidRPr="00604D16">
        <w:rPr>
          <w:rFonts w:eastAsiaTheme="minorHAnsi"/>
          <w:sz w:val="28"/>
          <w:szCs w:val="28"/>
          <w:lang w:val="en-US" w:eastAsia="en-US"/>
        </w:rPr>
        <w:t>Schlenker</w:t>
      </w:r>
      <w:proofErr w:type="spellEnd"/>
      <w:r w:rsidR="00604D16" w:rsidRPr="00604D16">
        <w:rPr>
          <w:rFonts w:eastAsiaTheme="minorHAnsi"/>
          <w:sz w:val="28"/>
          <w:szCs w:val="28"/>
          <w:lang w:eastAsia="en-US"/>
        </w:rPr>
        <w:t xml:space="preserve">, </w:t>
      </w:r>
      <w:proofErr w:type="spellStart"/>
      <w:r w:rsidR="00604D16" w:rsidRPr="00604D16">
        <w:rPr>
          <w:rFonts w:eastAsiaTheme="minorHAnsi"/>
          <w:sz w:val="28"/>
          <w:szCs w:val="28"/>
          <w:lang w:val="en-US" w:eastAsia="en-US"/>
        </w:rPr>
        <w:t>DonRay</w:t>
      </w:r>
      <w:proofErr w:type="spellEnd"/>
      <w:r w:rsidR="00604D16" w:rsidRPr="00604D16">
        <w:rPr>
          <w:rFonts w:eastAsiaTheme="minorHAnsi"/>
          <w:sz w:val="28"/>
          <w:szCs w:val="28"/>
          <w:lang w:eastAsia="en-US"/>
        </w:rPr>
        <w:t xml:space="preserve"> для автомата продольного точения ТСА230ДФ</w:t>
      </w:r>
      <w:r w:rsidR="00604D16" w:rsidRPr="00604D16">
        <w:rPr>
          <w:sz w:val="28"/>
          <w:szCs w:val="28"/>
        </w:rPr>
        <w:t xml:space="preserve"> </w:t>
      </w:r>
      <w:r w:rsidRPr="00604D16">
        <w:rPr>
          <w:sz w:val="28"/>
          <w:szCs w:val="28"/>
        </w:rPr>
        <w:t>для нужд</w:t>
      </w:r>
      <w:r w:rsidR="008838D4" w:rsidRPr="00604D16">
        <w:rPr>
          <w:sz w:val="28"/>
          <w:szCs w:val="28"/>
        </w:rPr>
        <w:t xml:space="preserve"> </w:t>
      </w:r>
      <w:r w:rsidRPr="00604D16">
        <w:rPr>
          <w:sz w:val="28"/>
          <w:szCs w:val="28"/>
        </w:rPr>
        <w:t>АО «НПО НИИИП-</w:t>
      </w:r>
      <w:proofErr w:type="spellStart"/>
      <w:r w:rsidRPr="00604D16">
        <w:rPr>
          <w:sz w:val="28"/>
          <w:szCs w:val="28"/>
        </w:rPr>
        <w:t>НЗиК</w:t>
      </w:r>
      <w:proofErr w:type="spellEnd"/>
      <w:r w:rsidRPr="00604D16">
        <w:rPr>
          <w:sz w:val="28"/>
          <w:szCs w:val="28"/>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8977A8" w:rsidRDefault="00EF76DC" w:rsidP="00EF5E75">
      <w:pPr>
        <w:pStyle w:val="35"/>
        <w:rPr>
          <w:sz w:val="24"/>
        </w:rPr>
      </w:pPr>
    </w:p>
    <w:p w:rsidR="00EF76DC" w:rsidRPr="001F0462" w:rsidRDefault="00EF76DC" w:rsidP="00EF76DC">
      <w:pPr>
        <w:pStyle w:val="35"/>
        <w:jc w:val="center"/>
        <w:rPr>
          <w:sz w:val="24"/>
        </w:rPr>
      </w:pPr>
    </w:p>
    <w:p w:rsidR="00EF76DC" w:rsidRPr="001F0462" w:rsidRDefault="00EF76DC" w:rsidP="00EF76DC">
      <w:pPr>
        <w:jc w:val="center"/>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E46E2A" w:rsidRPr="001F0462" w:rsidRDefault="00E46E2A" w:rsidP="00EF76DC">
      <w:pPr>
        <w:jc w:val="center"/>
        <w:rPr>
          <w:bCs/>
          <w:sz w:val="28"/>
          <w:szCs w:val="28"/>
        </w:rPr>
      </w:pPr>
    </w:p>
    <w:p w:rsidR="00EF76DC" w:rsidRPr="001F0462" w:rsidRDefault="00EF76DC" w:rsidP="00EF76DC">
      <w:pPr>
        <w:jc w:val="center"/>
      </w:pPr>
      <w:r w:rsidRPr="001F0462">
        <w:t>Новосибирск</w:t>
      </w:r>
    </w:p>
    <w:p w:rsidR="007B54E6" w:rsidRPr="001F0462" w:rsidRDefault="00EF76DC" w:rsidP="00E46E2A">
      <w:pPr>
        <w:jc w:val="center"/>
        <w:rPr>
          <w:bCs/>
          <w:sz w:val="22"/>
          <w:szCs w:val="22"/>
        </w:rPr>
      </w:pPr>
      <w:r w:rsidRPr="001F0462">
        <w:t>201</w:t>
      </w:r>
      <w:bookmarkStart w:id="0" w:name="_Toc121738293"/>
      <w:bookmarkStart w:id="1" w:name="_Ref11225299"/>
      <w:r w:rsidR="001A1AF6">
        <w:t>8</w:t>
      </w:r>
    </w:p>
    <w:p w:rsidR="00476A9E" w:rsidRPr="001F0462" w:rsidRDefault="008838D4" w:rsidP="008838D4">
      <w:pPr>
        <w:widowControl/>
        <w:suppressAutoHyphens w:val="0"/>
        <w:snapToGrid/>
        <w:spacing w:after="200" w:line="276" w:lineRule="auto"/>
        <w:ind w:firstLine="0"/>
        <w:jc w:val="left"/>
        <w:rPr>
          <w:bCs/>
        </w:rPr>
      </w:pPr>
      <w:r w:rsidRPr="001F0462">
        <w:rPr>
          <w:bCs/>
        </w:rPr>
        <w:br w:type="page"/>
      </w:r>
      <w:bookmarkEnd w:id="0"/>
      <w:bookmarkEnd w:id="1"/>
    </w:p>
    <w:p w:rsidR="00E77319" w:rsidRPr="00B76704" w:rsidRDefault="00E77319" w:rsidP="00E77319">
      <w:pPr>
        <w:keepNext/>
        <w:spacing w:line="240" w:lineRule="auto"/>
        <w:ind w:firstLine="567"/>
        <w:rPr>
          <w:b/>
          <w:bCs/>
        </w:rPr>
      </w:pPr>
      <w:r w:rsidRPr="00B76704">
        <w:rPr>
          <w:b/>
          <w:bCs/>
        </w:rPr>
        <w:lastRenderedPageBreak/>
        <w:t>1. Законодательное регулирование.</w:t>
      </w:r>
    </w:p>
    <w:p w:rsidR="00E77319" w:rsidRPr="00B76704" w:rsidRDefault="00E77319" w:rsidP="00E77319">
      <w:pPr>
        <w:spacing w:line="240" w:lineRule="auto"/>
        <w:ind w:firstLine="567"/>
      </w:pPr>
      <w:bookmarkStart w:id="2" w:name="_Ref119427085"/>
      <w:r w:rsidRPr="00B76704">
        <w:t xml:space="preserve">1.1. Настоящая документация об аукционе в электронной форме (далее – документация) </w:t>
      </w:r>
      <w:bookmarkEnd w:id="2"/>
      <w:r w:rsidRPr="00B76704">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E77319" w:rsidRPr="00B76704" w:rsidRDefault="00E77319" w:rsidP="00E77319">
      <w:pPr>
        <w:spacing w:line="240" w:lineRule="auto"/>
        <w:ind w:firstLine="567"/>
      </w:pPr>
    </w:p>
    <w:p w:rsidR="00E77319" w:rsidRPr="00B76704" w:rsidRDefault="00E77319" w:rsidP="00E77319">
      <w:pPr>
        <w:pStyle w:val="a9"/>
        <w:widowControl w:val="0"/>
        <w:ind w:left="0" w:firstLine="567"/>
        <w:rPr>
          <w:b/>
          <w:bCs/>
        </w:rPr>
      </w:pPr>
      <w:r w:rsidRPr="00B76704">
        <w:rPr>
          <w:b/>
          <w:bCs/>
        </w:rPr>
        <w:t>2. Заказчик.</w:t>
      </w:r>
    </w:p>
    <w:p w:rsidR="00E77319" w:rsidRPr="00B76704" w:rsidRDefault="00E77319" w:rsidP="00E77319">
      <w:pPr>
        <w:pStyle w:val="a9"/>
        <w:widowControl w:val="0"/>
        <w:ind w:left="0" w:firstLine="567"/>
        <w:rPr>
          <w:b/>
          <w:bCs/>
        </w:rPr>
      </w:pPr>
      <w:r w:rsidRPr="00B76704">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E77319" w:rsidRPr="00BF782C" w:rsidRDefault="00E77319" w:rsidP="00E77319">
      <w:pPr>
        <w:keepNext/>
        <w:spacing w:line="240" w:lineRule="auto"/>
        <w:ind w:firstLine="567"/>
        <w:rPr>
          <w:b/>
          <w:bCs/>
          <w:highlight w:val="yellow"/>
        </w:rPr>
      </w:pPr>
    </w:p>
    <w:p w:rsidR="00E77319" w:rsidRPr="00B76704" w:rsidRDefault="00E77319" w:rsidP="00E77319">
      <w:pPr>
        <w:keepNext/>
        <w:spacing w:line="240" w:lineRule="auto"/>
        <w:ind w:firstLine="567"/>
        <w:rPr>
          <w:b/>
          <w:bCs/>
        </w:rPr>
      </w:pPr>
      <w:r w:rsidRPr="00B76704">
        <w:rPr>
          <w:b/>
          <w:bCs/>
        </w:rPr>
        <w:t>3. Требования к участникам аукциона в электронной форме.</w:t>
      </w:r>
    </w:p>
    <w:p w:rsidR="00E77319" w:rsidRPr="00B76704" w:rsidRDefault="00E77319" w:rsidP="00E77319">
      <w:pPr>
        <w:keepNext/>
        <w:spacing w:line="240" w:lineRule="auto"/>
        <w:ind w:firstLine="567"/>
      </w:pPr>
      <w:bookmarkStart w:id="3" w:name="_Toc121738297"/>
      <w:bookmarkStart w:id="4" w:name="_Toc121738295"/>
      <w:r w:rsidRPr="00B76704">
        <w:t xml:space="preserve">3.1. </w:t>
      </w:r>
      <w:proofErr w:type="gramStart"/>
      <w:r w:rsidRPr="00B76704">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674C2D" w:rsidRDefault="00E77319" w:rsidP="00674C2D">
      <w:pPr>
        <w:keepNext/>
        <w:spacing w:line="240" w:lineRule="auto"/>
        <w:ind w:firstLine="567"/>
      </w:pPr>
      <w:r w:rsidRPr="00B76704">
        <w:t xml:space="preserve">3.2. Участник </w:t>
      </w:r>
      <w:r w:rsidR="001A1AF6">
        <w:t>закупки</w:t>
      </w:r>
      <w:r w:rsidRPr="00B76704">
        <w:t xml:space="preserve"> должен соответствовать след</w:t>
      </w:r>
      <w:r w:rsidR="008B39AE" w:rsidRPr="00B76704">
        <w:t>ующим обязательным требованиям:</w:t>
      </w:r>
    </w:p>
    <w:p w:rsidR="00674C2D" w:rsidRDefault="00E77319" w:rsidP="00674C2D">
      <w:pPr>
        <w:keepNext/>
        <w:spacing w:line="240" w:lineRule="auto"/>
        <w:ind w:firstLine="567"/>
      </w:pPr>
      <w:r w:rsidRPr="00B76704">
        <w:t>3.2.1</w:t>
      </w:r>
      <w:bookmarkEnd w:id="3"/>
      <w:r w:rsidR="00674C2D">
        <w:t xml:space="preserve"> </w:t>
      </w:r>
      <w:r w:rsidR="00674C2D">
        <w:rPr>
          <w:color w:val="000000"/>
          <w:lang w:eastAsia="ru-RU"/>
        </w:rPr>
        <w:t>требованиям, установленным законодательством Российской Федерации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674C2D" w:rsidRDefault="00674C2D" w:rsidP="00674C2D">
      <w:pPr>
        <w:keepNext/>
        <w:spacing w:line="240" w:lineRule="auto"/>
        <w:ind w:firstLine="567"/>
      </w:pPr>
      <w:r>
        <w:t xml:space="preserve">3.2.2 </w:t>
      </w:r>
      <w:r>
        <w:rPr>
          <w:color w:val="000000"/>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674C2D" w:rsidRDefault="00674C2D" w:rsidP="00674C2D">
      <w:pPr>
        <w:keepNext/>
        <w:spacing w:line="240" w:lineRule="auto"/>
        <w:ind w:firstLine="567"/>
      </w:pPr>
      <w:r>
        <w:t xml:space="preserve">3.2.3 </w:t>
      </w:r>
      <w:r>
        <w:rPr>
          <w:color w:val="000000"/>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674C2D" w:rsidRPr="0036136D" w:rsidRDefault="00674C2D" w:rsidP="00674C2D">
      <w:pPr>
        <w:keepNext/>
        <w:spacing w:line="240" w:lineRule="auto"/>
        <w:ind w:firstLine="567"/>
      </w:pPr>
      <w:r>
        <w:t xml:space="preserve">3.2.4 </w:t>
      </w:r>
      <w:r>
        <w:rPr>
          <w:color w:val="000000"/>
          <w:lang w:eastAsia="ru-RU"/>
        </w:rPr>
        <w:t>участник не должен быть признан по решению арбитражного суда несостоятельным (банкротом);</w:t>
      </w:r>
    </w:p>
    <w:p w:rsidR="00674C2D" w:rsidRDefault="00674C2D" w:rsidP="008B39AE">
      <w:pPr>
        <w:keepNext/>
        <w:spacing w:line="240" w:lineRule="auto"/>
        <w:ind w:firstLine="567"/>
        <w:rPr>
          <w:color w:val="000000"/>
          <w:lang w:eastAsia="ru-RU"/>
        </w:rPr>
      </w:pPr>
      <w:proofErr w:type="gramStart"/>
      <w:r>
        <w:rPr>
          <w:color w:val="000000"/>
          <w:lang w:eastAsia="ru-RU"/>
        </w:rPr>
        <w:t xml:space="preserve">3.2.5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9" w:history="1">
        <w:r w:rsidRPr="00674C2D">
          <w:rPr>
            <w:rStyle w:val="a7"/>
            <w:color w:val="000000"/>
            <w:u w:val="none"/>
          </w:rPr>
          <w:t>законодательством</w:t>
        </w:r>
      </w:hyperlink>
      <w:r>
        <w:rPr>
          <w:color w:val="000000"/>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color w:val="000000"/>
          <w:lang w:eastAsia="ru-RU"/>
        </w:rPr>
        <w:t xml:space="preserve"> обязанности </w:t>
      </w:r>
      <w:proofErr w:type="gramStart"/>
      <w:r>
        <w:rPr>
          <w:color w:val="000000"/>
          <w:lang w:eastAsia="ru-RU"/>
        </w:rPr>
        <w:t>заявителя</w:t>
      </w:r>
      <w:proofErr w:type="gramEnd"/>
      <w:r>
        <w:rPr>
          <w:color w:val="000000"/>
          <w:lang w:eastAsia="ru-RU"/>
        </w:rPr>
        <w:t xml:space="preserve"> по уплате этих сумм исполненной или которые признаны безнадежными к взысканию в соответствии с </w:t>
      </w:r>
      <w:hyperlink r:id="rId10" w:history="1">
        <w:r w:rsidRPr="00674C2D">
          <w:rPr>
            <w:rStyle w:val="a7"/>
            <w:color w:val="000000"/>
            <w:u w:val="none"/>
          </w:rPr>
          <w:t>законодательством</w:t>
        </w:r>
      </w:hyperlink>
      <w:r w:rsidRPr="00674C2D">
        <w:rPr>
          <w:color w:val="000000"/>
          <w:lang w:eastAsia="ru-RU"/>
        </w:rPr>
        <w:t xml:space="preserve"> Российской Федерации о налогах и сборах), размер которых превышает двадцать пять процентов</w:t>
      </w:r>
      <w:r>
        <w:rPr>
          <w:color w:val="000000"/>
          <w:lang w:eastAsia="ru-RU"/>
        </w:rPr>
        <w:t xml:space="preserve"> балансовой стоимости активов участника закупки, по данным бухгалтерской отчетности за последний отчетный период</w:t>
      </w:r>
    </w:p>
    <w:p w:rsidR="00674C2D" w:rsidRPr="0036136D" w:rsidRDefault="00674C2D" w:rsidP="00674C2D">
      <w:pPr>
        <w:widowControl/>
        <w:tabs>
          <w:tab w:val="left" w:pos="360"/>
          <w:tab w:val="left" w:pos="1418"/>
        </w:tabs>
        <w:snapToGrid/>
        <w:spacing w:line="240" w:lineRule="auto"/>
        <w:contextualSpacing/>
      </w:pPr>
      <w:r>
        <w:rPr>
          <w:color w:val="000000"/>
          <w:lang w:eastAsia="ru-RU"/>
        </w:rPr>
        <w:t>3.2.6 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
    <w:p w:rsidR="00674C2D" w:rsidRPr="0036136D" w:rsidRDefault="008B39AE" w:rsidP="00674C2D">
      <w:pPr>
        <w:tabs>
          <w:tab w:val="left" w:pos="0"/>
          <w:tab w:val="left" w:pos="360"/>
        </w:tabs>
        <w:snapToGrid/>
        <w:spacing w:line="240" w:lineRule="auto"/>
        <w:contextualSpacing/>
      </w:pPr>
      <w:proofErr w:type="gramStart"/>
      <w:r w:rsidRPr="00B76704">
        <w:t xml:space="preserve">3.2.7 </w:t>
      </w:r>
      <w:r w:rsidR="00674C2D">
        <w:rPr>
          <w:color w:val="000000"/>
          <w:lang w:eastAsia="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p w:rsidR="001A1AF6" w:rsidRDefault="001A1AF6" w:rsidP="00E77319">
      <w:pPr>
        <w:spacing w:line="240" w:lineRule="auto"/>
        <w:ind w:firstLine="567"/>
        <w:rPr>
          <w:b/>
          <w:bCs/>
        </w:rPr>
      </w:pPr>
    </w:p>
    <w:p w:rsidR="00E77319" w:rsidRPr="00B76704" w:rsidRDefault="00E77319" w:rsidP="00E77319">
      <w:pPr>
        <w:spacing w:line="240" w:lineRule="auto"/>
        <w:ind w:firstLine="567"/>
        <w:rPr>
          <w:b/>
          <w:bCs/>
        </w:rPr>
      </w:pPr>
      <w:r w:rsidRPr="00B76704">
        <w:rPr>
          <w:b/>
          <w:bCs/>
        </w:rPr>
        <w:lastRenderedPageBreak/>
        <w:t xml:space="preserve">4. Затраты на участие в </w:t>
      </w:r>
      <w:bookmarkEnd w:id="4"/>
      <w:r w:rsidRPr="00B76704">
        <w:rPr>
          <w:b/>
          <w:bCs/>
        </w:rPr>
        <w:t>аукционе в электронной форме.</w:t>
      </w:r>
    </w:p>
    <w:p w:rsidR="00E77319" w:rsidRPr="00B76704" w:rsidRDefault="00E77319" w:rsidP="00E77319">
      <w:pPr>
        <w:spacing w:line="240" w:lineRule="auto"/>
        <w:ind w:firstLine="567"/>
      </w:pPr>
      <w:r w:rsidRPr="00B76704">
        <w:t xml:space="preserve">4.1. Участник </w:t>
      </w:r>
      <w:r w:rsidR="001A1AF6">
        <w:t xml:space="preserve">закупки </w:t>
      </w:r>
      <w:r w:rsidRPr="00B76704">
        <w:t xml:space="preserve">несет все расходы, связанные с подготовкой, подачей заявки на участие и участием в электронном аукционе и заключением договора. </w:t>
      </w:r>
    </w:p>
    <w:p w:rsidR="00E77319" w:rsidRPr="00B76704" w:rsidRDefault="00E77319" w:rsidP="00E77319">
      <w:pPr>
        <w:spacing w:line="240" w:lineRule="auto"/>
        <w:ind w:firstLine="567"/>
      </w:pPr>
      <w:r w:rsidRPr="00B76704">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E77319" w:rsidRPr="00B76704" w:rsidRDefault="00E77319" w:rsidP="00E77319">
      <w:pPr>
        <w:spacing w:line="240" w:lineRule="auto"/>
        <w:ind w:firstLine="567"/>
      </w:pPr>
    </w:p>
    <w:p w:rsidR="00E77319" w:rsidRPr="00B76704" w:rsidRDefault="00E77319" w:rsidP="00E77319">
      <w:pPr>
        <w:spacing w:line="240" w:lineRule="auto"/>
        <w:ind w:firstLine="567"/>
        <w:rPr>
          <w:b/>
        </w:rPr>
      </w:pPr>
      <w:r w:rsidRPr="00B76704">
        <w:rPr>
          <w:b/>
        </w:rPr>
        <w:t>5. Извещение о проведен</w:t>
      </w:r>
      <w:proofErr w:type="gramStart"/>
      <w:r w:rsidRPr="00B76704">
        <w:rPr>
          <w:b/>
        </w:rPr>
        <w:t>ии ау</w:t>
      </w:r>
      <w:proofErr w:type="gramEnd"/>
      <w:r w:rsidRPr="00B76704">
        <w:rPr>
          <w:b/>
        </w:rPr>
        <w:t>кциона в электронной форме.</w:t>
      </w:r>
    </w:p>
    <w:p w:rsidR="00E77319" w:rsidRPr="00B76704" w:rsidRDefault="00E77319" w:rsidP="00E77319">
      <w:pPr>
        <w:spacing w:line="240" w:lineRule="auto"/>
        <w:ind w:firstLine="567"/>
      </w:pPr>
      <w:r w:rsidRPr="00B76704">
        <w:t>5.1. Заказчик размещает извещение о проведен</w:t>
      </w:r>
      <w:proofErr w:type="gramStart"/>
      <w:r w:rsidRPr="00B76704">
        <w:t>ии ау</w:t>
      </w:r>
      <w:proofErr w:type="gramEnd"/>
      <w:r w:rsidRPr="00B76704">
        <w:t>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окончания подачи заявок на участие в аукционе.</w:t>
      </w:r>
    </w:p>
    <w:p w:rsidR="00E77319" w:rsidRPr="00B76704" w:rsidRDefault="00E77319" w:rsidP="00E77319">
      <w:pPr>
        <w:keepNext/>
        <w:spacing w:line="240" w:lineRule="auto"/>
        <w:ind w:firstLine="567"/>
        <w:rPr>
          <w:b/>
          <w:bCs/>
        </w:rPr>
      </w:pPr>
    </w:p>
    <w:p w:rsidR="00E77319" w:rsidRPr="00B76704" w:rsidRDefault="00E77319" w:rsidP="00E77319">
      <w:pPr>
        <w:keepNext/>
        <w:spacing w:line="240" w:lineRule="auto"/>
        <w:ind w:firstLine="567"/>
        <w:rPr>
          <w:b/>
          <w:bCs/>
        </w:rPr>
      </w:pPr>
      <w:r w:rsidRPr="00B76704">
        <w:rPr>
          <w:b/>
          <w:bCs/>
        </w:rPr>
        <w:t xml:space="preserve">6. </w:t>
      </w:r>
      <w:bookmarkStart w:id="5" w:name="_Ref11225592"/>
      <w:bookmarkStart w:id="6" w:name="_Toc13035844"/>
      <w:bookmarkStart w:id="7" w:name="_Toc121738299"/>
      <w:r w:rsidRPr="00B76704">
        <w:rPr>
          <w:b/>
          <w:bCs/>
        </w:rPr>
        <w:t>Порядок предоставления документации</w:t>
      </w:r>
      <w:bookmarkEnd w:id="5"/>
      <w:bookmarkEnd w:id="6"/>
      <w:bookmarkEnd w:id="7"/>
      <w:r w:rsidRPr="00B76704">
        <w:rPr>
          <w:b/>
          <w:bCs/>
        </w:rPr>
        <w:t>.</w:t>
      </w:r>
    </w:p>
    <w:p w:rsidR="00E77319" w:rsidRPr="00B76704" w:rsidRDefault="00E77319" w:rsidP="00E77319">
      <w:pPr>
        <w:keepNext/>
        <w:spacing w:line="240" w:lineRule="auto"/>
        <w:ind w:firstLine="567"/>
        <w:rPr>
          <w:b/>
          <w:bCs/>
        </w:rPr>
      </w:pPr>
      <w:r w:rsidRPr="00B76704">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E77319" w:rsidRPr="00B76704" w:rsidRDefault="00E77319" w:rsidP="00E77319">
      <w:pPr>
        <w:keepNext/>
        <w:spacing w:line="240" w:lineRule="auto"/>
        <w:ind w:firstLine="567"/>
        <w:rPr>
          <w:b/>
          <w:bCs/>
        </w:rPr>
      </w:pPr>
      <w:r w:rsidRPr="00B76704">
        <w:t>6.2. Документация доступна для ознакомления в ЕИС, на сайте Заказчика и сайте Электронной торговой площадки без взимания платы.</w:t>
      </w:r>
      <w:bookmarkStart w:id="8" w:name="_Toc121738300"/>
    </w:p>
    <w:p w:rsidR="00E77319" w:rsidRPr="00BF782C" w:rsidRDefault="00E77319" w:rsidP="00E77319">
      <w:pPr>
        <w:keepNext/>
        <w:spacing w:line="240" w:lineRule="auto"/>
        <w:ind w:firstLine="567"/>
        <w:rPr>
          <w:b/>
          <w:bCs/>
          <w:highlight w:val="yellow"/>
        </w:rPr>
      </w:pPr>
    </w:p>
    <w:p w:rsidR="00E77319" w:rsidRPr="00B76704" w:rsidRDefault="00E77319" w:rsidP="00E77319">
      <w:pPr>
        <w:keepNext/>
        <w:spacing w:line="240" w:lineRule="auto"/>
        <w:ind w:firstLine="567"/>
        <w:rPr>
          <w:b/>
          <w:bCs/>
        </w:rPr>
      </w:pPr>
      <w:r w:rsidRPr="00B76704">
        <w:rPr>
          <w:b/>
          <w:bCs/>
        </w:rPr>
        <w:t>7. Право Заказчика отказаться от проведения аукциона в электронной форме</w:t>
      </w:r>
    </w:p>
    <w:p w:rsidR="00D619D0" w:rsidRDefault="00E77319" w:rsidP="00D619D0">
      <w:pPr>
        <w:keepNext/>
        <w:autoSpaceDE w:val="0"/>
        <w:spacing w:line="240" w:lineRule="auto"/>
        <w:ind w:firstLine="567"/>
      </w:pPr>
      <w:r w:rsidRPr="00B76704">
        <w:t>7.1. Заказчик вправе отказаться от проведения аукциона в электронной форме</w:t>
      </w:r>
      <w:r w:rsidRPr="00B76704">
        <w:rPr>
          <w:color w:val="0000FF"/>
        </w:rPr>
        <w:t xml:space="preserve"> </w:t>
      </w:r>
      <w:r w:rsidRPr="00B76704">
        <w:t>не позднее, чем</w:t>
      </w:r>
      <w:r w:rsidRPr="00B76704">
        <w:rPr>
          <w:color w:val="0000FF"/>
        </w:rPr>
        <w:t xml:space="preserve"> </w:t>
      </w:r>
      <w:r w:rsidRPr="00B76704">
        <w:t xml:space="preserve">за 3 (три) дня до </w:t>
      </w:r>
      <w:r w:rsidR="00D619D0">
        <w:t>наступления даты</w:t>
      </w:r>
      <w:r w:rsidRPr="00B76704">
        <w:t xml:space="preserve"> окончания подачи заявок на участие в аукционе. </w:t>
      </w:r>
    </w:p>
    <w:p w:rsidR="00D619D0" w:rsidRPr="0036136D" w:rsidRDefault="00D619D0" w:rsidP="00D619D0">
      <w:pPr>
        <w:keepNext/>
        <w:autoSpaceDE w:val="0"/>
        <w:spacing w:line="240" w:lineRule="auto"/>
        <w:ind w:firstLine="567"/>
      </w:pPr>
      <w:r w:rsidRPr="00D619D0">
        <w:t xml:space="preserve">7.2. </w:t>
      </w:r>
      <w:r>
        <w:rPr>
          <w:color w:val="000000"/>
          <w:lang w:eastAsia="ru-RU"/>
        </w:rPr>
        <w:t>Заказчик вправе в любой момент до опубликования итогового протокола проведения аукциона отказаться от проведения процедуры закупки в</w:t>
      </w:r>
      <w:r>
        <w:rPr>
          <w:color w:val="000000"/>
        </w:rPr>
        <w:t xml:space="preserve"> </w:t>
      </w:r>
      <w:r>
        <w:rPr>
          <w:color w:val="000000"/>
          <w:lang w:eastAsia="ru-RU"/>
        </w:rPr>
        <w:t>случае возникновения одного из следующих обстоятельств:</w:t>
      </w:r>
      <w:r>
        <w:rPr>
          <w:bCs/>
          <w:color w:val="000000"/>
        </w:rPr>
        <w:t xml:space="preserve"> </w:t>
      </w:r>
    </w:p>
    <w:p w:rsidR="00D619D0" w:rsidRPr="0036136D" w:rsidRDefault="00D619D0" w:rsidP="00E3645B">
      <w:pPr>
        <w:pStyle w:val="16"/>
        <w:numPr>
          <w:ilvl w:val="0"/>
          <w:numId w:val="6"/>
        </w:numPr>
        <w:tabs>
          <w:tab w:val="left" w:pos="0"/>
        </w:tabs>
        <w:spacing w:after="0" w:line="240" w:lineRule="auto"/>
        <w:ind w:left="0" w:firstLine="567"/>
        <w:jc w:val="both"/>
        <w:rPr>
          <w:lang w:val="ru-RU"/>
        </w:rPr>
      </w:pPr>
      <w:r>
        <w:rPr>
          <w:rFonts w:ascii="Times New Roman" w:eastAsia="Calibri" w:hAnsi="Times New Roman" w:cs="Times New Roman"/>
          <w:color w:val="000000"/>
          <w:sz w:val="24"/>
          <w:szCs w:val="24"/>
          <w:lang w:val="ru-RU" w:eastAsia="ru-RU"/>
        </w:rPr>
        <w:t>изменение финансовых, инвестиционных, производственных и иных программ, оказавших влияние на формирование потребности в данной закупке;</w:t>
      </w:r>
    </w:p>
    <w:p w:rsidR="00D619D0" w:rsidRPr="0036136D" w:rsidRDefault="00D619D0" w:rsidP="00E3645B">
      <w:pPr>
        <w:pStyle w:val="16"/>
        <w:numPr>
          <w:ilvl w:val="0"/>
          <w:numId w:val="6"/>
        </w:numPr>
        <w:tabs>
          <w:tab w:val="left" w:pos="0"/>
        </w:tabs>
        <w:spacing w:after="0" w:line="240" w:lineRule="auto"/>
        <w:ind w:left="0" w:firstLine="567"/>
        <w:jc w:val="both"/>
        <w:rPr>
          <w:lang w:val="ru-RU"/>
        </w:rPr>
      </w:pPr>
      <w:r>
        <w:rPr>
          <w:rFonts w:ascii="Times New Roman" w:hAnsi="Times New Roman" w:cs="Times New Roman"/>
          <w:color w:val="000000"/>
          <w:sz w:val="24"/>
          <w:szCs w:val="24"/>
          <w:lang w:val="ru-RU"/>
        </w:rPr>
        <w:t>потребность в закупке отпала либо изменилась (в том числе выявлена необходимость изменения качественных, функциональных, технических характеристик);</w:t>
      </w:r>
    </w:p>
    <w:p w:rsidR="00D619D0" w:rsidRPr="0036136D" w:rsidRDefault="00D619D0" w:rsidP="00E3645B">
      <w:pPr>
        <w:pStyle w:val="16"/>
        <w:numPr>
          <w:ilvl w:val="0"/>
          <w:numId w:val="6"/>
        </w:numPr>
        <w:tabs>
          <w:tab w:val="left" w:pos="0"/>
        </w:tabs>
        <w:spacing w:after="0" w:line="240" w:lineRule="auto"/>
        <w:ind w:left="0" w:firstLine="567"/>
        <w:jc w:val="both"/>
        <w:rPr>
          <w:lang w:val="ru-RU"/>
        </w:rPr>
      </w:pPr>
      <w:r>
        <w:rPr>
          <w:rFonts w:ascii="Times New Roman" w:hAnsi="Times New Roman" w:cs="Times New Roman"/>
          <w:bCs/>
          <w:color w:val="000000"/>
          <w:sz w:val="24"/>
          <w:szCs w:val="24"/>
          <w:lang w:val="ru-RU"/>
        </w:rPr>
        <w:t>возникновение обстоятельств непреодолимой силы</w:t>
      </w:r>
      <w:r>
        <w:rPr>
          <w:rFonts w:ascii="Times New Roman" w:hAnsi="Times New Roman" w:cs="Times New Roman"/>
          <w:color w:val="000000"/>
          <w:sz w:val="24"/>
          <w:szCs w:val="24"/>
          <w:lang w:val="ru-RU"/>
        </w:rPr>
        <w:t xml:space="preserve"> </w:t>
      </w:r>
      <w:r>
        <w:rPr>
          <w:rFonts w:ascii="Times New Roman" w:hAnsi="Times New Roman" w:cs="Times New Roman"/>
          <w:bCs/>
          <w:color w:val="000000"/>
          <w:sz w:val="24"/>
          <w:szCs w:val="24"/>
          <w:lang w:val="ru-RU"/>
        </w:rPr>
        <w:t>(форс-мажор), влияющих на целесообразность закупки;</w:t>
      </w:r>
    </w:p>
    <w:p w:rsidR="00D619D0" w:rsidRPr="0036136D" w:rsidRDefault="00D619D0" w:rsidP="00E3645B">
      <w:pPr>
        <w:widowControl/>
        <w:numPr>
          <w:ilvl w:val="0"/>
          <w:numId w:val="6"/>
        </w:numPr>
        <w:tabs>
          <w:tab w:val="left" w:pos="0"/>
        </w:tabs>
        <w:snapToGrid/>
        <w:spacing w:line="240" w:lineRule="auto"/>
        <w:ind w:left="0" w:firstLine="567"/>
        <w:contextualSpacing/>
      </w:pPr>
      <w:r>
        <w:rPr>
          <w:color w:val="000000"/>
          <w:lang w:eastAsia="ru-RU"/>
        </w:rPr>
        <w:t>необходимость исполнения предписаний антимонопольного органа или иного уполномоченного контролирующего органа, решения суда;</w:t>
      </w:r>
    </w:p>
    <w:p w:rsidR="00D619D0" w:rsidRPr="0036136D" w:rsidRDefault="00D619D0" w:rsidP="00E3645B">
      <w:pPr>
        <w:pStyle w:val="16"/>
        <w:numPr>
          <w:ilvl w:val="0"/>
          <w:numId w:val="6"/>
        </w:numPr>
        <w:tabs>
          <w:tab w:val="left" w:pos="0"/>
        </w:tabs>
        <w:spacing w:after="0" w:line="240" w:lineRule="auto"/>
        <w:ind w:left="0" w:firstLine="567"/>
        <w:jc w:val="both"/>
        <w:rPr>
          <w:lang w:val="ru-RU"/>
        </w:rPr>
      </w:pPr>
      <w:r>
        <w:rPr>
          <w:rFonts w:ascii="Times New Roman" w:hAnsi="Times New Roman" w:cs="Times New Roman"/>
          <w:color w:val="000000"/>
          <w:sz w:val="24"/>
          <w:szCs w:val="24"/>
          <w:lang w:val="ru-RU" w:eastAsia="ru-RU"/>
        </w:rPr>
        <w:t>обнаружение существенных ошибок, допущенных при подготовке извещения или документации о закупке, влияющих на порядок определения победителя процедуры закупки, удовлетворение потребностей Заказчика;</w:t>
      </w:r>
    </w:p>
    <w:p w:rsidR="00D619D0" w:rsidRPr="00D619D0" w:rsidRDefault="00D619D0" w:rsidP="00E3645B">
      <w:pPr>
        <w:numPr>
          <w:ilvl w:val="0"/>
          <w:numId w:val="6"/>
        </w:numPr>
        <w:tabs>
          <w:tab w:val="left" w:pos="0"/>
        </w:tabs>
        <w:snapToGrid/>
        <w:spacing w:line="240" w:lineRule="auto"/>
        <w:ind w:left="0" w:firstLine="567"/>
        <w:contextualSpacing/>
      </w:pPr>
      <w:r>
        <w:rPr>
          <w:color w:val="000000"/>
          <w:lang w:eastAsia="ru-RU"/>
        </w:rPr>
        <w:t>изменение законодательства РФ, влияющее на возможность или целесообразность проведения закупки.</w:t>
      </w:r>
    </w:p>
    <w:p w:rsidR="00D619D0" w:rsidRDefault="00D619D0" w:rsidP="00E3645B">
      <w:pPr>
        <w:pStyle w:val="afb"/>
        <w:numPr>
          <w:ilvl w:val="1"/>
          <w:numId w:val="7"/>
        </w:numPr>
        <w:tabs>
          <w:tab w:val="left" w:pos="0"/>
        </w:tabs>
        <w:spacing w:line="240" w:lineRule="auto"/>
        <w:ind w:left="0" w:firstLine="567"/>
        <w:jc w:val="both"/>
        <w:rPr>
          <w:rFonts w:ascii="Times New Roman" w:hAnsi="Times New Roman" w:cs="Times New Roman"/>
        </w:rPr>
      </w:pPr>
      <w:r w:rsidRPr="00D619D0">
        <w:rPr>
          <w:rFonts w:ascii="Times New Roman" w:hAnsi="Times New Roman" w:cs="Times New Roman"/>
        </w:rPr>
        <w:t xml:space="preserve">Заказчик размещает информацию </w:t>
      </w:r>
      <w:proofErr w:type="gramStart"/>
      <w:r w:rsidRPr="00D619D0">
        <w:rPr>
          <w:rFonts w:ascii="Times New Roman" w:hAnsi="Times New Roman" w:cs="Times New Roman"/>
        </w:rPr>
        <w:t>об отказе от проведения процедуры закупки в день принятия решения об отказе в порядке</w:t>
      </w:r>
      <w:proofErr w:type="gramEnd"/>
      <w:r w:rsidRPr="00D619D0">
        <w:rPr>
          <w:rFonts w:ascii="Times New Roman" w:hAnsi="Times New Roman" w:cs="Times New Roman"/>
        </w:rPr>
        <w:t>, установленном для размещения в ЕИС извещения о проведении процедуры закупки.</w:t>
      </w:r>
    </w:p>
    <w:p w:rsidR="005539DB" w:rsidRPr="005539DB" w:rsidRDefault="005539DB" w:rsidP="00E3645B">
      <w:pPr>
        <w:pStyle w:val="afb"/>
        <w:numPr>
          <w:ilvl w:val="1"/>
          <w:numId w:val="7"/>
        </w:numPr>
        <w:tabs>
          <w:tab w:val="left" w:pos="0"/>
        </w:tabs>
        <w:spacing w:line="240" w:lineRule="auto"/>
        <w:ind w:left="0" w:firstLine="567"/>
        <w:rPr>
          <w:rFonts w:ascii="Times New Roman" w:hAnsi="Times New Roman" w:cs="Times New Roman"/>
        </w:rPr>
      </w:pPr>
      <w:r w:rsidRPr="005539DB">
        <w:rPr>
          <w:rFonts w:ascii="Times New Roman" w:hAnsi="Times New Roman" w:cs="Times New Roman"/>
        </w:rPr>
        <w:t>Заказчик размещает информацию об отказе от заключения договора в течение 2 рабочих дней со дня принятия решения об отказе в порядке, установленном для размещения в ЕИС извещения о проведении процедуры закупки.</w:t>
      </w:r>
    </w:p>
    <w:p w:rsidR="005539DB" w:rsidRPr="005539DB" w:rsidRDefault="005539DB" w:rsidP="00E3645B">
      <w:pPr>
        <w:pStyle w:val="afb"/>
        <w:numPr>
          <w:ilvl w:val="1"/>
          <w:numId w:val="7"/>
        </w:numPr>
        <w:tabs>
          <w:tab w:val="left" w:pos="0"/>
        </w:tabs>
        <w:spacing w:line="240" w:lineRule="auto"/>
        <w:ind w:left="0" w:firstLine="567"/>
        <w:rPr>
          <w:rFonts w:ascii="Times New Roman" w:hAnsi="Times New Roman" w:cs="Times New Roman"/>
        </w:rPr>
      </w:pPr>
      <w:r w:rsidRPr="005539DB">
        <w:rPr>
          <w:rFonts w:ascii="Times New Roman" w:hAnsi="Times New Roman" w:cs="Times New Roman"/>
        </w:rPr>
        <w:t xml:space="preserve"> Решение об отказе от заключения договора принимает комиссия, которая проводит процедуру закупки. Решение комиссии фиксируется в протоколе. </w:t>
      </w:r>
    </w:p>
    <w:p w:rsidR="005539DB" w:rsidRPr="00D619D0" w:rsidRDefault="005539DB" w:rsidP="00E3645B">
      <w:pPr>
        <w:pStyle w:val="afb"/>
        <w:numPr>
          <w:ilvl w:val="1"/>
          <w:numId w:val="7"/>
        </w:numPr>
        <w:tabs>
          <w:tab w:val="left" w:pos="0"/>
        </w:tabs>
        <w:spacing w:line="240" w:lineRule="auto"/>
        <w:ind w:left="0" w:firstLine="567"/>
        <w:jc w:val="both"/>
        <w:rPr>
          <w:rFonts w:ascii="Times New Roman" w:hAnsi="Times New Roman" w:cs="Times New Roman"/>
        </w:rPr>
      </w:pPr>
      <w:r w:rsidRPr="005539DB">
        <w:rPr>
          <w:rFonts w:ascii="Times New Roman" w:hAnsi="Times New Roman" w:cs="Times New Roman"/>
        </w:rPr>
        <w:t>Заказчик вправе в итоговом протоколе отразить результаты рассмотрения и оценки заявок с указанием участника закупки, предложение которого является лучшим, а также указать на решение об отказе от заключения договора.</w:t>
      </w:r>
    </w:p>
    <w:p w:rsidR="00E77319" w:rsidRPr="00BF782C" w:rsidRDefault="00E77319" w:rsidP="00E77319">
      <w:pPr>
        <w:keepNext/>
        <w:autoSpaceDE w:val="0"/>
        <w:spacing w:line="240" w:lineRule="auto"/>
        <w:ind w:firstLine="567"/>
        <w:rPr>
          <w:highlight w:val="yellow"/>
        </w:rPr>
      </w:pPr>
    </w:p>
    <w:p w:rsidR="00E77319" w:rsidRPr="00B76704" w:rsidRDefault="00E77319" w:rsidP="00E77319">
      <w:pPr>
        <w:tabs>
          <w:tab w:val="left" w:pos="765"/>
        </w:tabs>
        <w:autoSpaceDE w:val="0"/>
        <w:autoSpaceDN w:val="0"/>
        <w:adjustRightInd w:val="0"/>
        <w:spacing w:line="240" w:lineRule="auto"/>
        <w:ind w:firstLine="567"/>
        <w:rPr>
          <w:b/>
          <w:bCs/>
        </w:rPr>
      </w:pPr>
      <w:r w:rsidRPr="00B76704">
        <w:rPr>
          <w:b/>
          <w:bCs/>
        </w:rPr>
        <w:t>8. Разъяснение положений документации</w:t>
      </w:r>
      <w:bookmarkEnd w:id="8"/>
      <w:r w:rsidRPr="00B76704">
        <w:rPr>
          <w:b/>
          <w:bCs/>
        </w:rPr>
        <w:t>.</w:t>
      </w:r>
      <w:bookmarkStart w:id="9" w:name="_Ref119429410"/>
      <w:bookmarkStart w:id="10" w:name="_Toc121738301"/>
    </w:p>
    <w:p w:rsidR="00E77319" w:rsidRPr="00B76704" w:rsidRDefault="00E77319" w:rsidP="00E77319">
      <w:pPr>
        <w:autoSpaceDE w:val="0"/>
        <w:autoSpaceDN w:val="0"/>
        <w:adjustRightInd w:val="0"/>
        <w:spacing w:line="240" w:lineRule="auto"/>
        <w:ind w:firstLine="567"/>
        <w:rPr>
          <w:iCs/>
        </w:rPr>
      </w:pPr>
      <w:r w:rsidRPr="00B76704">
        <w:t xml:space="preserve">8.1. Любой участник </w:t>
      </w:r>
      <w:r w:rsidR="00E02A9F">
        <w:t>закупки</w:t>
      </w:r>
      <w:r w:rsidRPr="00B76704">
        <w:t xml:space="preserve"> вправе направить в электронной форме организатору закупок запрос о разъяснении положений документации процедуры размещение заказа по форме Приложения </w:t>
      </w:r>
      <w:r w:rsidR="00933AC9" w:rsidRPr="00933AC9">
        <w:t>5</w:t>
      </w:r>
      <w:r w:rsidRPr="00B76704">
        <w:t xml:space="preserve"> или задать вопрос на сайт Электронной торговой площадке не позднее 5 (пяти) дней до дня окончания срока подачи заявок, указанного в документации процедуры </w:t>
      </w:r>
      <w:r w:rsidR="00E02A9F">
        <w:t>закупки</w:t>
      </w:r>
      <w:r w:rsidRPr="00B76704">
        <w:t xml:space="preserve">. </w:t>
      </w:r>
    </w:p>
    <w:p w:rsidR="00E77319" w:rsidRPr="00B76704" w:rsidRDefault="00E77319" w:rsidP="00E77319">
      <w:pPr>
        <w:keepNext/>
        <w:autoSpaceDE w:val="0"/>
        <w:spacing w:line="240" w:lineRule="auto"/>
        <w:ind w:firstLine="567"/>
      </w:pPr>
      <w:r w:rsidRPr="00B76704">
        <w:t xml:space="preserve">8.2. </w:t>
      </w:r>
      <w:proofErr w:type="gramStart"/>
      <w:r w:rsidRPr="00B76704">
        <w:t xml:space="preserve">В течение 3 (трёх) дней со дня поступления указанного запроса Заказчик размещает </w:t>
      </w:r>
      <w:r w:rsidRPr="00B76704">
        <w:lastRenderedPageBreak/>
        <w:t>разъяснение положений документации в ЕИС, на сайте Заказчика и сайте Электронной торговой площадки</w:t>
      </w:r>
      <w:r w:rsidR="00E02A9F" w:rsidRPr="00994413">
        <w:rPr>
          <w:lang w:eastAsia="ru-RU"/>
        </w:rPr>
        <w:t>, а в случае, если срок для размещения разъяснения положений документации процедуры закуп</w:t>
      </w:r>
      <w:r w:rsidR="00E02A9F">
        <w:rPr>
          <w:lang w:eastAsia="ru-RU"/>
        </w:rPr>
        <w:t xml:space="preserve">ки выпадает на нерабочие дни - </w:t>
      </w:r>
      <w:r w:rsidR="00E02A9F" w:rsidRPr="00994413">
        <w:rPr>
          <w:lang w:eastAsia="ru-RU"/>
        </w:rPr>
        <w:t>в течение 3 рабочих дней со дня поступления указанного запроса.</w:t>
      </w:r>
      <w:r w:rsidRPr="00B76704">
        <w:t>.</w:t>
      </w:r>
      <w:proofErr w:type="gramEnd"/>
    </w:p>
    <w:p w:rsidR="00E77319" w:rsidRPr="00B76704" w:rsidRDefault="00E77319" w:rsidP="00E77319">
      <w:pPr>
        <w:keepNext/>
        <w:autoSpaceDE w:val="0"/>
        <w:spacing w:line="240" w:lineRule="auto"/>
        <w:ind w:firstLine="567"/>
      </w:pPr>
      <w:r w:rsidRPr="00B76704">
        <w:t>8.3. Разъяснение положений документации не должно изменять ее суть.</w:t>
      </w:r>
    </w:p>
    <w:p w:rsidR="00E77319" w:rsidRPr="00BF782C" w:rsidRDefault="00E77319" w:rsidP="00E77319">
      <w:pPr>
        <w:keepNext/>
        <w:spacing w:line="240" w:lineRule="auto"/>
        <w:ind w:firstLine="567"/>
        <w:rPr>
          <w:b/>
          <w:bCs/>
          <w:highlight w:val="yellow"/>
        </w:rPr>
      </w:pPr>
    </w:p>
    <w:p w:rsidR="00E77319" w:rsidRPr="00B76704" w:rsidRDefault="00E77319" w:rsidP="00E77319">
      <w:pPr>
        <w:keepNext/>
        <w:spacing w:line="240" w:lineRule="auto"/>
        <w:ind w:firstLine="567"/>
        <w:rPr>
          <w:b/>
          <w:bCs/>
        </w:rPr>
      </w:pPr>
      <w:r w:rsidRPr="00B76704">
        <w:rPr>
          <w:b/>
          <w:bCs/>
        </w:rPr>
        <w:t>9. Внесение изменений в документацию</w:t>
      </w:r>
      <w:bookmarkEnd w:id="9"/>
      <w:bookmarkEnd w:id="10"/>
      <w:r w:rsidRPr="00B76704">
        <w:rPr>
          <w:b/>
          <w:bCs/>
        </w:rPr>
        <w:t>.</w:t>
      </w:r>
    </w:p>
    <w:p w:rsidR="00B636B8" w:rsidRDefault="00E77319" w:rsidP="00B636B8">
      <w:pPr>
        <w:tabs>
          <w:tab w:val="num" w:pos="1307"/>
        </w:tabs>
        <w:spacing w:line="240" w:lineRule="auto"/>
        <w:ind w:firstLine="567"/>
      </w:pPr>
      <w:r w:rsidRPr="00B76704">
        <w:t xml:space="preserve">9.1. Заказчик по собственной инициативе или в соответствии с поступившим запросом участника </w:t>
      </w:r>
      <w:r w:rsidR="005539DB">
        <w:t>закупки</w:t>
      </w:r>
      <w:r w:rsidRPr="00B76704">
        <w:t xml:space="preserve"> о разъяснении положений документации вправе принять решение о внесении изменений в извещение </w:t>
      </w:r>
      <w:r w:rsidR="005539DB">
        <w:t>и</w:t>
      </w:r>
      <w:r w:rsidRPr="00B76704">
        <w:t xml:space="preserve"> документацию</w:t>
      </w:r>
      <w:r w:rsidR="005539DB" w:rsidRPr="005539DB">
        <w:t xml:space="preserve"> </w:t>
      </w:r>
      <w:r w:rsidR="005539DB" w:rsidRPr="00B76704">
        <w:t>о проведении электронного аукциона,</w:t>
      </w:r>
      <w:r w:rsidRPr="00B76704">
        <w:t xml:space="preserve"> не </w:t>
      </w:r>
      <w:proofErr w:type="gramStart"/>
      <w:r w:rsidRPr="00B76704">
        <w:t>позднее</w:t>
      </w:r>
      <w:proofErr w:type="gramEnd"/>
      <w:r w:rsidRPr="00B76704">
        <w:t xml:space="preserve"> чем за </w:t>
      </w:r>
      <w:r w:rsidR="005539DB">
        <w:t>три</w:t>
      </w:r>
      <w:r w:rsidRPr="00B76704">
        <w:t xml:space="preserve"> дн</w:t>
      </w:r>
      <w:r w:rsidR="005539DB">
        <w:t>я</w:t>
      </w:r>
      <w:r w:rsidRPr="00B76704">
        <w:t xml:space="preserve"> до </w:t>
      </w:r>
      <w:r w:rsidR="005539DB">
        <w:t>дня</w:t>
      </w:r>
      <w:r w:rsidRPr="00B76704">
        <w:t xml:space="preserve"> окончания подачи заявок на участие в электронном аукционе. </w:t>
      </w:r>
    </w:p>
    <w:p w:rsidR="00B636B8" w:rsidRDefault="00B636B8" w:rsidP="00B636B8">
      <w:pPr>
        <w:tabs>
          <w:tab w:val="num" w:pos="1307"/>
        </w:tabs>
        <w:spacing w:line="240" w:lineRule="auto"/>
        <w:ind w:firstLine="567"/>
      </w:pPr>
      <w:r>
        <w:t xml:space="preserve">9.2. </w:t>
      </w:r>
      <w:r>
        <w:rPr>
          <w:color w:val="000000"/>
          <w:lang w:eastAsia="ru-RU"/>
        </w:rPr>
        <w:t>В течение одного дня со дня принятия решения о внесении изменений в документацию такие изменения размещаются Заказчиком в ЕИС.</w:t>
      </w:r>
    </w:p>
    <w:p w:rsidR="00B636B8" w:rsidRDefault="00B636B8" w:rsidP="00B636B8">
      <w:pPr>
        <w:tabs>
          <w:tab w:val="num" w:pos="1307"/>
        </w:tabs>
        <w:spacing w:line="240" w:lineRule="auto"/>
        <w:ind w:firstLine="567"/>
      </w:pPr>
      <w:r>
        <w:t xml:space="preserve">9.3. </w:t>
      </w:r>
      <w:r>
        <w:rPr>
          <w:color w:val="000000"/>
          <w:lang w:eastAsia="ru-RU"/>
        </w:rPr>
        <w:t>В случае внесения изменений в документацию срок подачи заявок продлевается так, чтобы период со дня размещения в ЕИС изменений, внесенных в документацию, до дня окончания подачи заявок составлял не менее чем 15 дней.</w:t>
      </w:r>
    </w:p>
    <w:p w:rsidR="00B636B8" w:rsidRDefault="00B636B8" w:rsidP="00B636B8">
      <w:pPr>
        <w:tabs>
          <w:tab w:val="num" w:pos="1307"/>
        </w:tabs>
        <w:spacing w:line="240" w:lineRule="auto"/>
        <w:ind w:firstLine="567"/>
      </w:pPr>
      <w:r>
        <w:t xml:space="preserve">9.4. </w:t>
      </w:r>
      <w:r>
        <w:rPr>
          <w:color w:val="000000"/>
          <w:lang w:eastAsia="ru-RU"/>
        </w:rPr>
        <w:t xml:space="preserve">Изменение предмета процедуры закупки не допускается. </w:t>
      </w:r>
    </w:p>
    <w:p w:rsidR="00B636B8" w:rsidRDefault="00B636B8" w:rsidP="00B636B8">
      <w:pPr>
        <w:tabs>
          <w:tab w:val="num" w:pos="1307"/>
        </w:tabs>
        <w:spacing w:line="240" w:lineRule="auto"/>
        <w:ind w:firstLine="567"/>
      </w:pPr>
      <w:r>
        <w:t xml:space="preserve">9.5. </w:t>
      </w:r>
      <w:r>
        <w:rPr>
          <w:color w:val="000000"/>
          <w:lang w:eastAsia="ru-RU"/>
        </w:rPr>
        <w:t>Участники закупки самостоятельно отслеживают возможные изменения, внесенные в данную документацию.</w:t>
      </w:r>
    </w:p>
    <w:p w:rsidR="00B636B8" w:rsidRDefault="00B636B8" w:rsidP="00B636B8">
      <w:pPr>
        <w:tabs>
          <w:tab w:val="num" w:pos="1307"/>
        </w:tabs>
        <w:spacing w:line="240" w:lineRule="auto"/>
        <w:ind w:firstLine="567"/>
        <w:rPr>
          <w:color w:val="000000"/>
          <w:lang w:eastAsia="ru-RU"/>
        </w:rPr>
      </w:pPr>
      <w:r>
        <w:t xml:space="preserve">9.6. </w:t>
      </w:r>
      <w:r>
        <w:rPr>
          <w:color w:val="000000"/>
          <w:lang w:eastAsia="ru-RU"/>
        </w:rPr>
        <w:t>Заказчик не несет ответственности в случае, если участник закупки не ознакомился с изменениями, внесенными в документацию и размещенными надлежащим образом.</w:t>
      </w:r>
    </w:p>
    <w:p w:rsidR="00D23578" w:rsidRPr="00B636B8" w:rsidRDefault="00D23578" w:rsidP="00B636B8">
      <w:pPr>
        <w:tabs>
          <w:tab w:val="num" w:pos="1307"/>
        </w:tabs>
        <w:spacing w:line="240" w:lineRule="auto"/>
        <w:ind w:firstLine="567"/>
      </w:pPr>
    </w:p>
    <w:p w:rsidR="00D23578" w:rsidRDefault="00D23578" w:rsidP="00D23578">
      <w:pPr>
        <w:keepNext/>
        <w:spacing w:line="240" w:lineRule="auto"/>
        <w:ind w:firstLine="567"/>
        <w:rPr>
          <w:b/>
          <w:bCs/>
        </w:rPr>
      </w:pPr>
      <w:bookmarkStart w:id="11" w:name="_Toc121738304"/>
      <w:r w:rsidRPr="00D23578">
        <w:rPr>
          <w:b/>
          <w:bCs/>
        </w:rPr>
        <w:t>10. Особенности участия в процедуре закупки коллективного участника</w:t>
      </w:r>
    </w:p>
    <w:p w:rsidR="00D23578" w:rsidRPr="00D23578" w:rsidRDefault="00D23578" w:rsidP="00D23578">
      <w:pPr>
        <w:keepNext/>
        <w:spacing w:line="240" w:lineRule="auto"/>
        <w:ind w:firstLine="567"/>
        <w:rPr>
          <w:b/>
          <w:bCs/>
        </w:rPr>
      </w:pPr>
      <w:r>
        <w:rPr>
          <w:b/>
          <w:bCs/>
        </w:rPr>
        <w:t xml:space="preserve">10.1. </w:t>
      </w:r>
      <w:r>
        <w:rPr>
          <w:color w:val="000000"/>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D23578" w:rsidRDefault="00D23578" w:rsidP="00D23578">
      <w:pPr>
        <w:pStyle w:val="5"/>
        <w:numPr>
          <w:ilvl w:val="0"/>
          <w:numId w:val="12"/>
        </w:numPr>
        <w:spacing w:before="0"/>
        <w:ind w:left="851" w:firstLine="0"/>
        <w:contextualSpacing/>
      </w:pPr>
      <w:r>
        <w:rPr>
          <w:rFonts w:ascii="Times New Roman" w:hAnsi="Times New Roman" w:cs="Times New Roman"/>
          <w:color w:val="000000"/>
          <w:sz w:val="24"/>
          <w:szCs w:val="24"/>
        </w:rPr>
        <w:t>соглашение должно соответствовать нормам действующего законодательства;</w:t>
      </w:r>
    </w:p>
    <w:p w:rsidR="00D23578" w:rsidRDefault="00D23578" w:rsidP="00D23578">
      <w:pPr>
        <w:pStyle w:val="5"/>
        <w:numPr>
          <w:ilvl w:val="0"/>
          <w:numId w:val="12"/>
        </w:numPr>
        <w:spacing w:before="0"/>
        <w:ind w:left="0" w:firstLine="851"/>
        <w:contextualSpacing/>
      </w:pPr>
      <w:r>
        <w:rPr>
          <w:rFonts w:ascii="Times New Roman" w:hAnsi="Times New Roman" w:cs="Times New Roman"/>
          <w:color w:val="000000"/>
          <w:sz w:val="24"/>
          <w:szCs w:val="24"/>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D23578" w:rsidRDefault="00D23578" w:rsidP="00D23578">
      <w:pPr>
        <w:pStyle w:val="5"/>
        <w:numPr>
          <w:ilvl w:val="0"/>
          <w:numId w:val="12"/>
        </w:numPr>
        <w:spacing w:before="0"/>
        <w:ind w:left="0" w:firstLine="851"/>
        <w:contextualSpacing/>
      </w:pPr>
      <w:r>
        <w:rPr>
          <w:rFonts w:ascii="Times New Roman" w:hAnsi="Times New Roman" w:cs="Times New Roman"/>
          <w:color w:val="000000"/>
          <w:sz w:val="24"/>
          <w:szCs w:val="24"/>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документации процедуры закупки;</w:t>
      </w:r>
    </w:p>
    <w:p w:rsidR="00D23578" w:rsidRDefault="00D23578" w:rsidP="00D23578">
      <w:pPr>
        <w:pStyle w:val="5"/>
        <w:numPr>
          <w:ilvl w:val="0"/>
          <w:numId w:val="12"/>
        </w:numPr>
        <w:spacing w:before="0"/>
        <w:ind w:left="0" w:firstLine="851"/>
        <w:contextualSpacing/>
      </w:pPr>
      <w:proofErr w:type="gramStart"/>
      <w:r>
        <w:rPr>
          <w:rFonts w:ascii="Times New Roman" w:hAnsi="Times New Roman" w:cs="Times New Roman"/>
          <w:color w:val="000000"/>
          <w:sz w:val="24"/>
          <w:szCs w:val="24"/>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документацией о закупке, на подписание договора от имени всех лиц, выступающих на стороне одного участника, на</w:t>
      </w:r>
      <w:proofErr w:type="gramEnd"/>
      <w:r>
        <w:rPr>
          <w:rFonts w:ascii="Times New Roman" w:hAnsi="Times New Roman" w:cs="Times New Roman"/>
          <w:color w:val="000000"/>
          <w:sz w:val="24"/>
          <w:szCs w:val="24"/>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D23578" w:rsidRDefault="00D23578" w:rsidP="00D23578">
      <w:pPr>
        <w:pStyle w:val="5"/>
        <w:numPr>
          <w:ilvl w:val="0"/>
          <w:numId w:val="12"/>
        </w:numPr>
        <w:spacing w:before="0"/>
        <w:ind w:left="0" w:firstLine="851"/>
        <w:contextualSpacing/>
      </w:pPr>
      <w:r>
        <w:rPr>
          <w:rFonts w:ascii="Times New Roman" w:hAnsi="Times New Roman" w:cs="Times New Roman"/>
          <w:color w:val="000000"/>
          <w:sz w:val="24"/>
          <w:szCs w:val="24"/>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D23578" w:rsidRDefault="00D23578" w:rsidP="00D23578">
      <w:pPr>
        <w:pStyle w:val="5"/>
        <w:numPr>
          <w:ilvl w:val="0"/>
          <w:numId w:val="12"/>
        </w:numPr>
        <w:spacing w:before="0"/>
        <w:ind w:left="0" w:firstLine="851"/>
        <w:contextualSpacing/>
      </w:pPr>
      <w:r>
        <w:rPr>
          <w:rFonts w:ascii="Times New Roman" w:hAnsi="Times New Roman" w:cs="Times New Roman"/>
          <w:color w:val="000000"/>
          <w:sz w:val="24"/>
          <w:szCs w:val="24"/>
        </w:rPr>
        <w:t xml:space="preserve">в случае решения сторон о распределении между ними обязательств по договору, на право </w:t>
      </w:r>
      <w:proofErr w:type="gramStart"/>
      <w:r>
        <w:rPr>
          <w:rFonts w:ascii="Times New Roman" w:hAnsi="Times New Roman" w:cs="Times New Roman"/>
          <w:color w:val="000000"/>
          <w:sz w:val="24"/>
          <w:szCs w:val="24"/>
        </w:rPr>
        <w:t>заключения</w:t>
      </w:r>
      <w:proofErr w:type="gramEnd"/>
      <w:r>
        <w:rPr>
          <w:rFonts w:ascii="Times New Roman" w:hAnsi="Times New Roman" w:cs="Times New Roman"/>
          <w:color w:val="000000"/>
          <w:sz w:val="24"/>
          <w:szCs w:val="24"/>
        </w:rPr>
        <w:t xml:space="preserve"> которого проводится процедура закупки, либо в случае если такое требование установлено документацией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D23578" w:rsidRDefault="00D23578" w:rsidP="00D23578">
      <w:pPr>
        <w:pStyle w:val="5"/>
        <w:numPr>
          <w:ilvl w:val="0"/>
          <w:numId w:val="12"/>
        </w:numPr>
        <w:tabs>
          <w:tab w:val="left" w:pos="142"/>
        </w:tabs>
        <w:spacing w:before="0"/>
        <w:ind w:left="0" w:firstLine="851"/>
        <w:contextualSpacing/>
      </w:pPr>
      <w:r>
        <w:rPr>
          <w:rFonts w:ascii="Times New Roman" w:hAnsi="Times New Roman" w:cs="Times New Roman"/>
          <w:color w:val="000000"/>
          <w:sz w:val="24"/>
          <w:szCs w:val="24"/>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документацией о закупке); </w:t>
      </w:r>
    </w:p>
    <w:p w:rsidR="00D23578" w:rsidRDefault="00D23578" w:rsidP="00D23578">
      <w:pPr>
        <w:pStyle w:val="5"/>
        <w:numPr>
          <w:ilvl w:val="0"/>
          <w:numId w:val="12"/>
        </w:numPr>
        <w:tabs>
          <w:tab w:val="left" w:pos="142"/>
        </w:tabs>
        <w:spacing w:before="0"/>
        <w:ind w:left="0" w:firstLine="851"/>
        <w:contextualSpacing/>
      </w:pPr>
      <w:r>
        <w:rPr>
          <w:rFonts w:ascii="Times New Roman" w:hAnsi="Times New Roman" w:cs="Times New Roman"/>
          <w:color w:val="000000"/>
          <w:sz w:val="24"/>
          <w:szCs w:val="24"/>
        </w:rPr>
        <w:lastRenderedPageBreak/>
        <w:t>иным требованиям, установленным Заказчиком в документации о закупке.</w:t>
      </w:r>
    </w:p>
    <w:p w:rsidR="00D23578" w:rsidRDefault="00D23578" w:rsidP="00D23578">
      <w:pPr>
        <w:pStyle w:val="5"/>
        <w:tabs>
          <w:tab w:val="left" w:pos="142"/>
        </w:tabs>
        <w:spacing w:before="0"/>
        <w:ind w:firstLine="851"/>
        <w:contextualSpacing/>
      </w:pPr>
      <w:r>
        <w:rPr>
          <w:rFonts w:ascii="Times New Roman" w:hAnsi="Times New Roman" w:cs="Times New Roman"/>
          <w:b/>
          <w:color w:val="000000"/>
          <w:sz w:val="24"/>
          <w:szCs w:val="24"/>
        </w:rPr>
        <w:t>10.2</w:t>
      </w:r>
      <w:r>
        <w:rPr>
          <w:rFonts w:ascii="Times New Roman" w:hAnsi="Times New Roman" w:cs="Times New Roman"/>
          <w:color w:val="000000"/>
          <w:sz w:val="24"/>
          <w:szCs w:val="24"/>
        </w:rPr>
        <w:t xml:space="preserve">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10.</w:t>
      </w:r>
      <w:r w:rsidR="001A1AF6">
        <w:rPr>
          <w:rFonts w:ascii="Times New Roman" w:hAnsi="Times New Roman" w:cs="Times New Roman"/>
          <w:color w:val="000000"/>
          <w:sz w:val="24"/>
          <w:szCs w:val="24"/>
        </w:rPr>
        <w:t>1</w:t>
      </w:r>
      <w:r>
        <w:rPr>
          <w:rFonts w:ascii="Times New Roman" w:hAnsi="Times New Roman" w:cs="Times New Roman"/>
          <w:color w:val="000000"/>
          <w:sz w:val="24"/>
          <w:szCs w:val="24"/>
        </w:rPr>
        <w:t xml:space="preserve"> настоящего раздела.</w:t>
      </w:r>
    </w:p>
    <w:p w:rsidR="00D23578" w:rsidRPr="0036136D" w:rsidRDefault="00D23578" w:rsidP="00D23578">
      <w:pPr>
        <w:shd w:val="clear" w:color="auto" w:fill="FFFFFF"/>
        <w:tabs>
          <w:tab w:val="left" w:pos="426"/>
        </w:tabs>
        <w:spacing w:line="240" w:lineRule="auto"/>
        <w:ind w:firstLine="851"/>
        <w:contextualSpacing/>
      </w:pPr>
      <w:r>
        <w:rPr>
          <w:b/>
          <w:color w:val="000000"/>
        </w:rPr>
        <w:t>10.3</w:t>
      </w:r>
      <w:r>
        <w:rPr>
          <w:color w:val="000000"/>
        </w:rPr>
        <w:t xml:space="preserve">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D23578" w:rsidRPr="0036136D" w:rsidRDefault="00D23578" w:rsidP="00D23578">
      <w:pPr>
        <w:shd w:val="clear" w:color="auto" w:fill="FFFFFF"/>
        <w:tabs>
          <w:tab w:val="left" w:pos="426"/>
        </w:tabs>
        <w:spacing w:line="240" w:lineRule="auto"/>
        <w:ind w:firstLine="851"/>
        <w:contextualSpacing/>
      </w:pPr>
      <w:r>
        <w:rPr>
          <w:b/>
          <w:color w:val="000000"/>
        </w:rPr>
        <w:t>10.4</w:t>
      </w:r>
      <w:proofErr w:type="gramStart"/>
      <w:r>
        <w:rPr>
          <w:color w:val="000000"/>
        </w:rPr>
        <w:t xml:space="preserve"> В</w:t>
      </w:r>
      <w:proofErr w:type="gramEnd"/>
      <w:r>
        <w:rPr>
          <w:color w:val="000000"/>
        </w:rPr>
        <w:t xml:space="preserve">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документации процедуры закупки требованиям, Заказчик отказывает такому коллективному участнику в допуске к участию в процедуре закупки либо отстраняет такого коллективного участника, отказывается от заключения договора с ним, отказывается от договора</w:t>
      </w:r>
      <w:r w:rsidR="00407B5A">
        <w:rPr>
          <w:color w:val="000000"/>
        </w:rPr>
        <w:t>.</w:t>
      </w:r>
    </w:p>
    <w:p w:rsidR="00D23578" w:rsidRPr="0036136D" w:rsidRDefault="00D23578" w:rsidP="00D23578">
      <w:pPr>
        <w:shd w:val="clear" w:color="auto" w:fill="FFFFFF"/>
        <w:tabs>
          <w:tab w:val="left" w:pos="426"/>
        </w:tabs>
        <w:spacing w:line="240" w:lineRule="auto"/>
        <w:ind w:firstLine="851"/>
        <w:contextualSpacing/>
      </w:pPr>
      <w:r>
        <w:rPr>
          <w:b/>
          <w:color w:val="000000"/>
        </w:rPr>
        <w:t>10.5</w:t>
      </w:r>
      <w:r>
        <w:rPr>
          <w:color w:val="000000"/>
        </w:rPr>
        <w:t xml:space="preserve"> Обязательным требованиям, предусмотренным документацией о закупке, </w:t>
      </w:r>
      <w:r w:rsidRPr="0072314F">
        <w:rPr>
          <w:color w:val="000000"/>
        </w:rPr>
        <w:t>должно соответствовать каждое лицо, входящее в состав коллективного участника</w:t>
      </w:r>
      <w:r w:rsidR="00407B5A">
        <w:rPr>
          <w:color w:val="000000"/>
        </w:rPr>
        <w:t>.</w:t>
      </w:r>
    </w:p>
    <w:p w:rsidR="00D23578" w:rsidRPr="00D23578" w:rsidRDefault="00D23578" w:rsidP="00E77319">
      <w:pPr>
        <w:keepNext/>
        <w:spacing w:line="240" w:lineRule="auto"/>
        <w:ind w:firstLine="567"/>
        <w:rPr>
          <w:b/>
          <w:bCs/>
        </w:rPr>
      </w:pPr>
    </w:p>
    <w:p w:rsidR="00E77319" w:rsidRPr="00B76704" w:rsidRDefault="00E77319" w:rsidP="00E77319">
      <w:pPr>
        <w:keepNext/>
        <w:spacing w:line="240" w:lineRule="auto"/>
        <w:ind w:firstLine="567"/>
        <w:rPr>
          <w:b/>
          <w:bCs/>
        </w:rPr>
      </w:pPr>
      <w:r w:rsidRPr="00B76704">
        <w:rPr>
          <w:b/>
          <w:bCs/>
        </w:rPr>
        <w:t>1</w:t>
      </w:r>
      <w:r w:rsidR="00407B5A">
        <w:rPr>
          <w:b/>
          <w:bCs/>
        </w:rPr>
        <w:t>1</w:t>
      </w:r>
      <w:r w:rsidRPr="00B76704">
        <w:rPr>
          <w:b/>
          <w:bCs/>
        </w:rPr>
        <w:t xml:space="preserve">. Требования к содержанию документов, входящих в состав заявки на участие в </w:t>
      </w:r>
      <w:bookmarkEnd w:id="11"/>
      <w:r w:rsidRPr="00B76704">
        <w:rPr>
          <w:b/>
          <w:bCs/>
        </w:rPr>
        <w:t>аукционе в электронной форме.</w:t>
      </w:r>
    </w:p>
    <w:p w:rsidR="00C837C1" w:rsidRPr="00C837C1" w:rsidRDefault="00E77319" w:rsidP="00C837C1">
      <w:pPr>
        <w:keepNext/>
        <w:spacing w:line="240" w:lineRule="auto"/>
        <w:ind w:firstLine="567"/>
      </w:pPr>
      <w:r w:rsidRPr="00B76704">
        <w:t>1</w:t>
      </w:r>
      <w:r w:rsidR="00407B5A">
        <w:t>1</w:t>
      </w:r>
      <w:r w:rsidRPr="00B76704">
        <w:t xml:space="preserve">.1. </w:t>
      </w:r>
      <w:bookmarkStart w:id="12" w:name="_Toc121738307"/>
      <w:bookmarkStart w:id="13" w:name="_Ref119429784"/>
      <w:bookmarkStart w:id="14" w:name="_Ref119429817"/>
      <w:bookmarkStart w:id="15" w:name="_Ref119430333"/>
      <w:bookmarkStart w:id="16" w:name="_Toc121738306"/>
      <w:r w:rsidR="00C837C1" w:rsidRPr="00C837C1">
        <w:t xml:space="preserve">Заявка на участие в аукционе должна содержать документы, указанные в пункте 10 Информационной карты аукциона в электронной форме. </w:t>
      </w:r>
    </w:p>
    <w:p w:rsidR="00C837C1" w:rsidRPr="00C837C1" w:rsidRDefault="00C837C1" w:rsidP="00C837C1">
      <w:pPr>
        <w:widowControl/>
        <w:suppressAutoHyphens w:val="0"/>
        <w:autoSpaceDE w:val="0"/>
        <w:autoSpaceDN w:val="0"/>
        <w:adjustRightInd w:val="0"/>
        <w:snapToGrid/>
        <w:spacing w:line="240" w:lineRule="auto"/>
        <w:ind w:firstLine="567"/>
        <w:rPr>
          <w:color w:val="000000"/>
          <w:lang w:eastAsia="ru-RU"/>
        </w:rPr>
      </w:pPr>
      <w:r w:rsidRPr="00C837C1">
        <w:rPr>
          <w:rFonts w:eastAsia="Calibri"/>
          <w:color w:val="000000"/>
          <w:lang w:eastAsia="en-US"/>
        </w:rPr>
        <w:t>1</w:t>
      </w:r>
      <w:r w:rsidR="00407B5A">
        <w:rPr>
          <w:rFonts w:eastAsia="Calibri"/>
          <w:color w:val="000000"/>
          <w:lang w:eastAsia="en-US"/>
        </w:rPr>
        <w:t>1</w:t>
      </w:r>
      <w:r w:rsidRPr="00C837C1">
        <w:rPr>
          <w:rFonts w:eastAsia="Calibri"/>
          <w:color w:val="000000"/>
          <w:lang w:eastAsia="en-US"/>
        </w:rPr>
        <w:t xml:space="preserve">.2. Все сведения об участнике </w:t>
      </w:r>
      <w:r w:rsidR="001A1AF6">
        <w:rPr>
          <w:rFonts w:eastAsia="Calibri"/>
          <w:color w:val="000000"/>
          <w:lang w:eastAsia="en-US"/>
        </w:rPr>
        <w:t>закупки</w:t>
      </w:r>
      <w:r w:rsidRPr="00C837C1">
        <w:rPr>
          <w:rFonts w:eastAsia="Calibri"/>
          <w:color w:val="000000"/>
          <w:lang w:eastAsia="en-US"/>
        </w:rPr>
        <w:t xml:space="preserve"> должны подтверждаться Анкетой участника (Приложение 2). </w:t>
      </w:r>
    </w:p>
    <w:p w:rsidR="00C837C1" w:rsidRDefault="00C837C1" w:rsidP="00C837C1">
      <w:pPr>
        <w:autoSpaceDE w:val="0"/>
        <w:autoSpaceDN w:val="0"/>
        <w:adjustRightInd w:val="0"/>
        <w:spacing w:line="240" w:lineRule="auto"/>
        <w:ind w:firstLine="567"/>
      </w:pPr>
      <w:r w:rsidRPr="00C837C1">
        <w:rPr>
          <w:rFonts w:eastAsia="Calibri"/>
          <w:lang w:eastAsia="en-US"/>
        </w:rPr>
        <w:t>1</w:t>
      </w:r>
      <w:r w:rsidR="00407B5A">
        <w:rPr>
          <w:rFonts w:eastAsia="Calibri"/>
          <w:lang w:eastAsia="en-US"/>
        </w:rPr>
        <w:t>1</w:t>
      </w:r>
      <w:r w:rsidRPr="00C837C1">
        <w:rPr>
          <w:rFonts w:eastAsia="Calibri"/>
          <w:lang w:eastAsia="en-US"/>
        </w:rPr>
        <w:t xml:space="preserve">.3. </w:t>
      </w:r>
      <w:r w:rsidRPr="00C837C1">
        <w:t xml:space="preserve">Все документы, входящие в состав заявки на участие в электронном аукционе, должны быть составлены на русском языке. </w:t>
      </w:r>
    </w:p>
    <w:p w:rsidR="00C837C1" w:rsidRDefault="00C837C1" w:rsidP="00C837C1">
      <w:pPr>
        <w:autoSpaceDE w:val="0"/>
        <w:autoSpaceDN w:val="0"/>
        <w:adjustRightInd w:val="0"/>
        <w:spacing w:line="240" w:lineRule="auto"/>
        <w:ind w:firstLine="567"/>
      </w:pPr>
      <w:r>
        <w:t>1</w:t>
      </w:r>
      <w:r w:rsidR="00407B5A">
        <w:t>1</w:t>
      </w:r>
      <w:r>
        <w:t xml:space="preserve">.4. </w:t>
      </w:r>
      <w:r>
        <w:rPr>
          <w:color w:val="000000"/>
        </w:rPr>
        <w:t xml:space="preserve">Копии документов, входящих в состав заявки, предоставляются в виде </w:t>
      </w:r>
      <w:proofErr w:type="gramStart"/>
      <w:r>
        <w:rPr>
          <w:color w:val="000000"/>
        </w:rPr>
        <w:t>скан-копий</w:t>
      </w:r>
      <w:proofErr w:type="gramEnd"/>
      <w:r>
        <w:rPr>
          <w:color w:val="000000"/>
        </w:rPr>
        <w:t xml:space="preserve"> оригиналов или нотариально заверенных копий в формате </w:t>
      </w:r>
      <w:proofErr w:type="spellStart"/>
      <w:r>
        <w:rPr>
          <w:color w:val="000000"/>
        </w:rPr>
        <w:t>pdf</w:t>
      </w:r>
      <w:proofErr w:type="spellEnd"/>
      <w:r>
        <w:rPr>
          <w:color w:val="000000"/>
        </w:rPr>
        <w:t xml:space="preserve">, </w:t>
      </w:r>
      <w:proofErr w:type="spellStart"/>
      <w:r>
        <w:rPr>
          <w:color w:val="000000"/>
        </w:rPr>
        <w:t>jpeg</w:t>
      </w:r>
      <w:proofErr w:type="spellEnd"/>
      <w:r>
        <w:rPr>
          <w:color w:val="000000"/>
        </w:rPr>
        <w:t xml:space="preserve">, явно и достоверно отображающих содержащуюся в документах информацию, в том числе реквизиты, проставленные на документах </w:t>
      </w:r>
      <w:r w:rsidRPr="003220DF">
        <w:rPr>
          <w:color w:val="000000"/>
        </w:rPr>
        <w:t xml:space="preserve">печати </w:t>
      </w:r>
      <w:r>
        <w:rPr>
          <w:color w:val="000000"/>
        </w:rPr>
        <w:t>(при наличии), подписи (в том числе электронной цифровой подписи) и отметки.</w:t>
      </w:r>
    </w:p>
    <w:p w:rsidR="00C837C1" w:rsidRPr="0036136D" w:rsidRDefault="00C837C1" w:rsidP="00C837C1">
      <w:pPr>
        <w:autoSpaceDE w:val="0"/>
        <w:autoSpaceDN w:val="0"/>
        <w:adjustRightInd w:val="0"/>
        <w:spacing w:line="240" w:lineRule="auto"/>
        <w:ind w:firstLine="567"/>
      </w:pPr>
      <w:r>
        <w:rPr>
          <w:color w:val="000000"/>
        </w:rPr>
        <w:t xml:space="preserve">Предоставление документов в формате MS </w:t>
      </w:r>
      <w:proofErr w:type="spellStart"/>
      <w:r>
        <w:rPr>
          <w:color w:val="000000"/>
        </w:rPr>
        <w:t>Word</w:t>
      </w:r>
      <w:proofErr w:type="spellEnd"/>
      <w:r>
        <w:rPr>
          <w:color w:val="000000"/>
        </w:rPr>
        <w:t xml:space="preserve">, MS </w:t>
      </w:r>
      <w:proofErr w:type="spellStart"/>
      <w:r>
        <w:rPr>
          <w:color w:val="000000"/>
        </w:rPr>
        <w:t>Excel</w:t>
      </w:r>
      <w:proofErr w:type="spellEnd"/>
      <w:r>
        <w:rPr>
          <w:color w:val="000000"/>
        </w:rPr>
        <w:t xml:space="preserve"> и других аналогичных форматах, не допускается, если иное не предусмотрено документацией о закупке.</w:t>
      </w:r>
    </w:p>
    <w:p w:rsidR="00C837C1" w:rsidRPr="00C837C1" w:rsidRDefault="00C837C1" w:rsidP="00C837C1">
      <w:pPr>
        <w:autoSpaceDE w:val="0"/>
        <w:autoSpaceDN w:val="0"/>
        <w:adjustRightInd w:val="0"/>
        <w:spacing w:line="240" w:lineRule="auto"/>
        <w:ind w:firstLine="567"/>
      </w:pPr>
      <w:r w:rsidRPr="00C837C1">
        <w:t>1</w:t>
      </w:r>
      <w:r w:rsidR="00407B5A">
        <w:t>1</w:t>
      </w:r>
      <w:r w:rsidRPr="00C837C1">
        <w:t>.</w:t>
      </w:r>
      <w:r>
        <w:t>5</w:t>
      </w:r>
      <w:r w:rsidRPr="00C837C1">
        <w:t xml:space="preserve">. Заявка и все документы, входящие в состав заявки на участие в аукционе, должны быть подписаны электронной цифровой подписью участника </w:t>
      </w:r>
      <w:r>
        <w:t>закупки</w:t>
      </w:r>
      <w:r w:rsidRPr="00C837C1">
        <w:t xml:space="preserve">. </w:t>
      </w:r>
    </w:p>
    <w:p w:rsidR="00C837C1" w:rsidRPr="00C837C1" w:rsidRDefault="00C837C1" w:rsidP="00C837C1">
      <w:pPr>
        <w:autoSpaceDE w:val="0"/>
        <w:autoSpaceDN w:val="0"/>
        <w:adjustRightInd w:val="0"/>
        <w:spacing w:line="240" w:lineRule="auto"/>
        <w:ind w:firstLine="567"/>
        <w:rPr>
          <w:rFonts w:eastAsia="Calibri"/>
          <w:lang w:eastAsia="en-US"/>
        </w:rPr>
      </w:pPr>
      <w:r w:rsidRPr="00C837C1">
        <w:t>1</w:t>
      </w:r>
      <w:r w:rsidR="00407B5A">
        <w:t>1</w:t>
      </w:r>
      <w:r w:rsidRPr="00C837C1">
        <w:t>.</w:t>
      </w:r>
      <w:r w:rsidR="00407B5A">
        <w:t>6</w:t>
      </w:r>
      <w:r w:rsidRPr="00C837C1">
        <w:t xml:space="preserve">. Срок действия заявки 60 дней с момента подачи заявки участником </w:t>
      </w:r>
      <w:r>
        <w:t>закупки</w:t>
      </w:r>
      <w:r w:rsidRPr="00C837C1">
        <w:t xml:space="preserve"> в электронной форме.</w:t>
      </w:r>
    </w:p>
    <w:p w:rsidR="00E77319" w:rsidRPr="00CB0B5B" w:rsidRDefault="00E77319" w:rsidP="00C837C1">
      <w:pPr>
        <w:keepNext/>
        <w:spacing w:line="240" w:lineRule="auto"/>
        <w:ind w:firstLine="567"/>
        <w:rPr>
          <w:b/>
          <w:bCs/>
        </w:rPr>
      </w:pPr>
    </w:p>
    <w:p w:rsidR="00E77319" w:rsidRPr="00CB0B5B" w:rsidRDefault="00E77319" w:rsidP="00E77319">
      <w:pPr>
        <w:keepNext/>
        <w:spacing w:line="240" w:lineRule="auto"/>
        <w:ind w:firstLine="567"/>
        <w:rPr>
          <w:b/>
          <w:bCs/>
        </w:rPr>
      </w:pPr>
      <w:r w:rsidRPr="00CB0B5B">
        <w:rPr>
          <w:b/>
          <w:bCs/>
        </w:rPr>
        <w:t>1</w:t>
      </w:r>
      <w:r w:rsidR="001A1AF6">
        <w:rPr>
          <w:b/>
          <w:bCs/>
        </w:rPr>
        <w:t>2</w:t>
      </w:r>
      <w:r w:rsidRPr="00CB0B5B">
        <w:rPr>
          <w:b/>
          <w:bCs/>
        </w:rPr>
        <w:t>. Требования к предложениям о цене договора</w:t>
      </w:r>
      <w:bookmarkEnd w:id="12"/>
      <w:r w:rsidRPr="00CB0B5B">
        <w:rPr>
          <w:b/>
          <w:bCs/>
        </w:rPr>
        <w:t xml:space="preserve"> (цене лота). </w:t>
      </w:r>
    </w:p>
    <w:p w:rsidR="0054273A" w:rsidRPr="0054273A" w:rsidRDefault="00E77319" w:rsidP="0054273A">
      <w:pPr>
        <w:tabs>
          <w:tab w:val="num" w:pos="1307"/>
        </w:tabs>
        <w:spacing w:line="240" w:lineRule="auto"/>
        <w:ind w:firstLine="567"/>
      </w:pPr>
      <w:bookmarkStart w:id="17" w:name="_Ref11560130"/>
      <w:r w:rsidRPr="00CB0B5B">
        <w:t>1</w:t>
      </w:r>
      <w:r w:rsidR="001A1AF6">
        <w:t>2</w:t>
      </w:r>
      <w:r w:rsidRPr="00CB0B5B">
        <w:t xml:space="preserve">.1. </w:t>
      </w:r>
      <w:bookmarkEnd w:id="17"/>
      <w:r w:rsidR="0054273A" w:rsidRPr="0054273A">
        <w:t xml:space="preserve">Направляя заявку, участник </w:t>
      </w:r>
      <w:r w:rsidR="0054273A">
        <w:t>закупки</w:t>
      </w:r>
      <w:r w:rsidR="0054273A" w:rsidRPr="0054273A">
        <w:t xml:space="preserve">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54273A" w:rsidRPr="0054273A" w:rsidRDefault="0054273A" w:rsidP="0054273A">
      <w:pPr>
        <w:tabs>
          <w:tab w:val="num" w:pos="1307"/>
        </w:tabs>
        <w:spacing w:line="240" w:lineRule="auto"/>
        <w:ind w:firstLine="567"/>
      </w:pPr>
      <w:r w:rsidRPr="0054273A">
        <w:t>1</w:t>
      </w:r>
      <w:r w:rsidR="001A1AF6">
        <w:t>2</w:t>
      </w:r>
      <w:r w:rsidRPr="0054273A">
        <w:t>.2.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54273A" w:rsidRPr="0054273A" w:rsidRDefault="0054273A" w:rsidP="0054273A">
      <w:pPr>
        <w:tabs>
          <w:tab w:val="num" w:pos="1307"/>
        </w:tabs>
        <w:spacing w:line="240" w:lineRule="auto"/>
        <w:ind w:firstLine="567"/>
      </w:pPr>
      <w:r w:rsidRPr="0054273A">
        <w:t>1</w:t>
      </w:r>
      <w:r w:rsidR="001A1AF6">
        <w:t>2</w:t>
      </w:r>
      <w:r w:rsidRPr="0054273A">
        <w:t>.3.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54273A" w:rsidRPr="0054273A" w:rsidRDefault="0054273A" w:rsidP="0054273A">
      <w:pPr>
        <w:tabs>
          <w:tab w:val="num" w:pos="1307"/>
        </w:tabs>
        <w:spacing w:line="240" w:lineRule="auto"/>
        <w:ind w:firstLine="567"/>
        <w:rPr>
          <w:b/>
          <w:bCs/>
        </w:rPr>
      </w:pPr>
      <w:r w:rsidRPr="0054273A">
        <w:t>1</w:t>
      </w:r>
      <w:r w:rsidR="001A1AF6">
        <w:t>2</w:t>
      </w:r>
      <w:r w:rsidRPr="0054273A">
        <w:t>.4.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p w:rsidR="0054273A" w:rsidRPr="0054273A" w:rsidRDefault="0054273A" w:rsidP="0054273A">
      <w:pPr>
        <w:tabs>
          <w:tab w:val="num" w:pos="1307"/>
        </w:tabs>
        <w:spacing w:line="240" w:lineRule="auto"/>
        <w:ind w:firstLine="567"/>
        <w:rPr>
          <w:rFonts w:eastAsiaTheme="minorHAnsi"/>
          <w:lang w:eastAsia="en-US"/>
        </w:rPr>
      </w:pPr>
      <w:r w:rsidRPr="0054273A">
        <w:rPr>
          <w:bCs/>
        </w:rPr>
        <w:t>1</w:t>
      </w:r>
      <w:r w:rsidR="001A1AF6">
        <w:rPr>
          <w:bCs/>
        </w:rPr>
        <w:t>2</w:t>
      </w:r>
      <w:r w:rsidRPr="0054273A">
        <w:rPr>
          <w:bCs/>
        </w:rPr>
        <w:t xml:space="preserve">.5. </w:t>
      </w:r>
      <w:proofErr w:type="gramStart"/>
      <w:r w:rsidRPr="0054273A">
        <w:rPr>
          <w:rFonts w:eastAsiaTheme="minorHAnsi"/>
          <w:lang w:eastAsia="en-US"/>
        </w:rPr>
        <w:t xml:space="preserve">Для целей установления соотношения цены предлагаемых к поставке товаров российского и иностранного происхождения, в случае, предусмотренным п.11.6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w:t>
      </w:r>
      <w:r w:rsidRPr="0054273A">
        <w:rPr>
          <w:rFonts w:eastAsiaTheme="minorHAnsi"/>
          <w:lang w:eastAsia="en-US"/>
        </w:rPr>
        <w:lastRenderedPageBreak/>
        <w:t>определяемый как результат деления цены договора, по которой заключается договор, на начальную</w:t>
      </w:r>
      <w:proofErr w:type="gramEnd"/>
      <w:r w:rsidRPr="0054273A">
        <w:rPr>
          <w:rFonts w:eastAsiaTheme="minorHAnsi"/>
          <w:lang w:eastAsia="en-US"/>
        </w:rPr>
        <w:t xml:space="preserve"> (максимальную) цену договора.</w:t>
      </w:r>
    </w:p>
    <w:p w:rsidR="0054273A" w:rsidRPr="0054273A" w:rsidRDefault="0054273A" w:rsidP="0054273A">
      <w:pPr>
        <w:spacing w:line="240" w:lineRule="auto"/>
        <w:rPr>
          <w:rFonts w:eastAsiaTheme="minorHAnsi"/>
          <w:lang w:eastAsia="en-US"/>
        </w:rPr>
      </w:pPr>
      <w:r w:rsidRPr="0054273A">
        <w:rPr>
          <w:rFonts w:eastAsiaTheme="minorHAnsi"/>
          <w:lang w:eastAsia="en-US"/>
        </w:rPr>
        <w:t>1</w:t>
      </w:r>
      <w:r w:rsidR="001A1AF6">
        <w:rPr>
          <w:rFonts w:eastAsiaTheme="minorHAnsi"/>
          <w:lang w:eastAsia="en-US"/>
        </w:rPr>
        <w:t>2</w:t>
      </w:r>
      <w:r w:rsidRPr="0054273A">
        <w:rPr>
          <w:rFonts w:eastAsiaTheme="minorHAnsi"/>
          <w:lang w:eastAsia="en-US"/>
        </w:rPr>
        <w:t>.6. В заявке на участие в закупке, представленной участником аукциона, содержится предложение о поставке товаров российского и иностранного происхождения, при этом стоимость товаров российского происхождения составляет более 50 процентов стоимости всех предложенных таким участником товаров.</w:t>
      </w:r>
    </w:p>
    <w:p w:rsidR="00E77319" w:rsidRPr="00CB0B5B" w:rsidRDefault="00E77319" w:rsidP="0054273A">
      <w:pPr>
        <w:tabs>
          <w:tab w:val="num" w:pos="1307"/>
        </w:tabs>
        <w:spacing w:line="240" w:lineRule="auto"/>
        <w:ind w:firstLine="567"/>
        <w:rPr>
          <w:bCs/>
        </w:rPr>
      </w:pPr>
    </w:p>
    <w:p w:rsidR="00E77319" w:rsidRPr="00CB0B5B" w:rsidRDefault="00E77319" w:rsidP="00E77319">
      <w:pPr>
        <w:keepNext/>
        <w:spacing w:line="240" w:lineRule="auto"/>
        <w:ind w:firstLine="567"/>
        <w:rPr>
          <w:b/>
          <w:bCs/>
        </w:rPr>
      </w:pPr>
      <w:r w:rsidRPr="00CB0B5B">
        <w:rPr>
          <w:b/>
          <w:bCs/>
        </w:rPr>
        <w:t>1</w:t>
      </w:r>
      <w:r w:rsidR="001A1AF6">
        <w:rPr>
          <w:b/>
          <w:bCs/>
        </w:rPr>
        <w:t>3</w:t>
      </w:r>
      <w:r w:rsidRPr="00CB0B5B">
        <w:rPr>
          <w:b/>
          <w:bCs/>
        </w:rPr>
        <w:t>. Требования к описанию предмета аукциона.</w:t>
      </w:r>
    </w:p>
    <w:p w:rsidR="00E77319" w:rsidRPr="00CB0B5B" w:rsidRDefault="00E77319" w:rsidP="00E77319">
      <w:pPr>
        <w:tabs>
          <w:tab w:val="num" w:pos="1307"/>
        </w:tabs>
        <w:spacing w:line="240" w:lineRule="auto"/>
        <w:ind w:firstLine="567"/>
      </w:pPr>
      <w:r w:rsidRPr="00CB0B5B">
        <w:t>1</w:t>
      </w:r>
      <w:r w:rsidR="001A1AF6">
        <w:t>3</w:t>
      </w:r>
      <w:r w:rsidRPr="00CB0B5B">
        <w:t xml:space="preserve">.1. </w:t>
      </w:r>
      <w:proofErr w:type="gramStart"/>
      <w:r w:rsidRPr="00CB0B5B">
        <w:t xml:space="preserve">Описание участниками </w:t>
      </w:r>
      <w:r w:rsidR="001A1AF6">
        <w:t>закупки</w:t>
      </w:r>
      <w:r w:rsidRPr="00CB0B5B">
        <w:t xml:space="preserve">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 установленной</w:t>
      </w:r>
      <w:proofErr w:type="gramEnd"/>
      <w:r w:rsidRPr="00CB0B5B">
        <w:t xml:space="preserve"> (Приложение 4).</w:t>
      </w:r>
    </w:p>
    <w:p w:rsidR="00E77319" w:rsidRDefault="00E77319" w:rsidP="00E77319">
      <w:pPr>
        <w:tabs>
          <w:tab w:val="num" w:pos="1307"/>
        </w:tabs>
        <w:spacing w:line="240" w:lineRule="auto"/>
        <w:ind w:firstLine="567"/>
      </w:pPr>
      <w:r w:rsidRPr="00CB0B5B">
        <w:t>1</w:t>
      </w:r>
      <w:r w:rsidR="001A1AF6">
        <w:t>3</w:t>
      </w:r>
      <w:r w:rsidRPr="00CB0B5B">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E02A9F" w:rsidRPr="00CB0B5B" w:rsidRDefault="00E02A9F" w:rsidP="00E77319">
      <w:pPr>
        <w:tabs>
          <w:tab w:val="num" w:pos="1307"/>
        </w:tabs>
        <w:spacing w:line="240" w:lineRule="auto"/>
        <w:ind w:firstLine="567"/>
      </w:pPr>
    </w:p>
    <w:p w:rsidR="00E02A9F" w:rsidRPr="00E02A9F" w:rsidRDefault="00E02A9F" w:rsidP="00E02A9F">
      <w:pPr>
        <w:keepNext/>
        <w:spacing w:line="240" w:lineRule="auto"/>
        <w:ind w:firstLine="567"/>
        <w:rPr>
          <w:b/>
        </w:rPr>
      </w:pPr>
      <w:r>
        <w:rPr>
          <w:b/>
        </w:rPr>
        <w:t>1</w:t>
      </w:r>
      <w:r w:rsidR="001A1AF6">
        <w:rPr>
          <w:b/>
        </w:rPr>
        <w:t>4</w:t>
      </w:r>
      <w:r>
        <w:rPr>
          <w:b/>
        </w:rPr>
        <w:t xml:space="preserve">. </w:t>
      </w:r>
      <w:r w:rsidRPr="00E02A9F">
        <w:rPr>
          <w:b/>
        </w:rPr>
        <w:t>Инструкция по заполнению заявки на участие в аукционе в электронной форме.</w:t>
      </w:r>
    </w:p>
    <w:p w:rsidR="00E02A9F" w:rsidRPr="00E02A9F" w:rsidRDefault="00E02A9F" w:rsidP="00E02A9F">
      <w:pPr>
        <w:tabs>
          <w:tab w:val="left" w:pos="720"/>
        </w:tabs>
        <w:spacing w:line="240" w:lineRule="auto"/>
        <w:ind w:firstLine="567"/>
        <w:rPr>
          <w:bCs/>
        </w:rPr>
      </w:pPr>
      <w:r w:rsidRPr="00E02A9F">
        <w:t>1</w:t>
      </w:r>
      <w:r w:rsidR="001A1AF6">
        <w:t>4</w:t>
      </w:r>
      <w:r w:rsidRPr="00E02A9F">
        <w:t xml:space="preserve">.1. При подготовке заявки участниками </w:t>
      </w:r>
      <w:r w:rsidR="001A1AF6">
        <w:t>закупки</w:t>
      </w:r>
      <w:r w:rsidRPr="00E02A9F">
        <w:t xml:space="preserve"> должны применяться общепринятые обозначения и наименования в соответствии с требованиями действующих нормативных актов.</w:t>
      </w:r>
    </w:p>
    <w:p w:rsidR="00E02A9F" w:rsidRPr="00E02A9F" w:rsidRDefault="001A1AF6" w:rsidP="00E02A9F">
      <w:pPr>
        <w:spacing w:line="240" w:lineRule="auto"/>
        <w:ind w:firstLine="567"/>
      </w:pPr>
      <w:r>
        <w:t>14</w:t>
      </w:r>
      <w:r w:rsidR="00E02A9F" w:rsidRPr="00E02A9F">
        <w:t xml:space="preserve">.2. Сведения, которые содержатся в заявках участников </w:t>
      </w:r>
      <w:r>
        <w:t>закупки</w:t>
      </w:r>
      <w:r w:rsidR="00E02A9F" w:rsidRPr="00E02A9F">
        <w:t>, не должны допускать двусмысленных (неоднозначных) толкований.</w:t>
      </w:r>
    </w:p>
    <w:p w:rsidR="00E02A9F" w:rsidRPr="00E02A9F" w:rsidRDefault="001A1AF6" w:rsidP="00E02A9F">
      <w:pPr>
        <w:widowControl/>
        <w:suppressAutoHyphens w:val="0"/>
        <w:autoSpaceDE w:val="0"/>
        <w:autoSpaceDN w:val="0"/>
        <w:adjustRightInd w:val="0"/>
        <w:snapToGrid/>
        <w:spacing w:line="240" w:lineRule="auto"/>
        <w:ind w:firstLine="567"/>
        <w:rPr>
          <w:color w:val="000000"/>
          <w:lang w:eastAsia="ru-RU"/>
        </w:rPr>
      </w:pPr>
      <w:r>
        <w:rPr>
          <w:color w:val="000000"/>
          <w:lang w:eastAsia="ru-RU"/>
        </w:rPr>
        <w:t>14</w:t>
      </w:r>
      <w:r w:rsidR="00E02A9F" w:rsidRPr="00E02A9F">
        <w:rPr>
          <w:color w:val="000000"/>
          <w:lang w:eastAsia="ru-RU"/>
        </w:rPr>
        <w:t xml:space="preserve">.3. Заявка на участие в электронном аукционе заполняется участником </w:t>
      </w:r>
      <w:r>
        <w:rPr>
          <w:color w:val="000000"/>
          <w:lang w:eastAsia="ru-RU"/>
        </w:rPr>
        <w:t>закупки</w:t>
      </w:r>
      <w:r w:rsidR="00E02A9F" w:rsidRPr="00E02A9F">
        <w:rPr>
          <w:color w:val="000000"/>
          <w:lang w:eastAsia="ru-RU"/>
        </w:rPr>
        <w:t xml:space="preserve">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w:t>
      </w:r>
    </w:p>
    <w:p w:rsidR="00E02A9F" w:rsidRPr="00E02A9F" w:rsidRDefault="001A1AF6" w:rsidP="00E02A9F">
      <w:pPr>
        <w:keepNext/>
        <w:spacing w:line="240" w:lineRule="auto"/>
        <w:ind w:firstLine="567"/>
      </w:pPr>
      <w:r>
        <w:rPr>
          <w:lang w:eastAsia="ru-RU"/>
        </w:rPr>
        <w:t>14</w:t>
      </w:r>
      <w:r w:rsidR="00E02A9F" w:rsidRPr="00E02A9F">
        <w:rPr>
          <w:lang w:eastAsia="ru-RU"/>
        </w:rPr>
        <w:t>.4. Участник закупки в п.2 заявки на участие в закупке указывает наименование страны происхождения поставляемых товаров</w:t>
      </w:r>
    </w:p>
    <w:p w:rsidR="00E02A9F" w:rsidRPr="00E02A9F" w:rsidRDefault="001A1AF6" w:rsidP="00E02A9F">
      <w:pPr>
        <w:keepNext/>
        <w:spacing w:line="240" w:lineRule="auto"/>
        <w:ind w:firstLine="567"/>
      </w:pPr>
      <w:r>
        <w:rPr>
          <w:lang w:eastAsia="ru-RU"/>
        </w:rPr>
        <w:t>14</w:t>
      </w:r>
      <w:r w:rsidR="00E02A9F" w:rsidRPr="00E02A9F">
        <w:rPr>
          <w:lang w:eastAsia="ru-RU"/>
        </w:rPr>
        <w:t>.5.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rsidR="00E77319" w:rsidRPr="00CB0B5B" w:rsidRDefault="00E77319" w:rsidP="00E77319">
      <w:pPr>
        <w:pStyle w:val="2"/>
        <w:spacing w:before="0" w:after="0"/>
        <w:ind w:firstLine="567"/>
        <w:jc w:val="both"/>
        <w:rPr>
          <w:sz w:val="24"/>
          <w:szCs w:val="24"/>
          <w:lang w:val="ru-RU"/>
        </w:rPr>
      </w:pPr>
      <w:bookmarkStart w:id="22" w:name="_Toc293477589"/>
      <w:bookmarkEnd w:id="18"/>
      <w:bookmarkEnd w:id="19"/>
      <w:bookmarkEnd w:id="20"/>
    </w:p>
    <w:p w:rsidR="00E02A9F" w:rsidRPr="00462676" w:rsidRDefault="00E77319" w:rsidP="00E02A9F">
      <w:pPr>
        <w:keepNext/>
        <w:spacing w:line="240" w:lineRule="auto"/>
        <w:ind w:firstLine="567"/>
        <w:rPr>
          <w:b/>
          <w:bCs/>
        </w:rPr>
      </w:pPr>
      <w:bookmarkStart w:id="23" w:name="_Ref119429644"/>
      <w:bookmarkStart w:id="24" w:name="_Toc121738311"/>
      <w:bookmarkEnd w:id="21"/>
      <w:bookmarkEnd w:id="22"/>
      <w:r w:rsidRPr="00462676">
        <w:rPr>
          <w:b/>
          <w:bCs/>
        </w:rPr>
        <w:t>1</w:t>
      </w:r>
      <w:r w:rsidR="001A1AF6">
        <w:rPr>
          <w:b/>
          <w:bCs/>
        </w:rPr>
        <w:t>5</w:t>
      </w:r>
      <w:r w:rsidRPr="00462676">
        <w:rPr>
          <w:b/>
          <w:bCs/>
        </w:rPr>
        <w:t xml:space="preserve">. </w:t>
      </w:r>
      <w:bookmarkStart w:id="25" w:name="_Ref119429546"/>
      <w:bookmarkEnd w:id="23"/>
      <w:bookmarkEnd w:id="24"/>
      <w:r w:rsidR="00E02A9F" w:rsidRPr="00462676">
        <w:rPr>
          <w:b/>
          <w:bCs/>
        </w:rPr>
        <w:t>Срок и порядок подачи заявок на участие в аукционе в электронной форме.</w:t>
      </w:r>
    </w:p>
    <w:p w:rsidR="00E02A9F" w:rsidRPr="00E02A9F" w:rsidRDefault="001A1AF6" w:rsidP="00E02A9F">
      <w:pPr>
        <w:spacing w:line="240" w:lineRule="auto"/>
        <w:ind w:firstLine="567"/>
      </w:pPr>
      <w:r>
        <w:t>15</w:t>
      </w:r>
      <w:r w:rsidR="00E02A9F" w:rsidRPr="00E02A9F">
        <w:t xml:space="preserve">.1. Участник </w:t>
      </w:r>
      <w:r w:rsidR="00E02A9F" w:rsidRPr="00462676">
        <w:t>закупки</w:t>
      </w:r>
      <w:r w:rsidR="00E02A9F" w:rsidRPr="00E02A9F">
        <w:t xml:space="preserve">, получивший аккредитацию на электронной площадке вправе подать заявку с даты и времени, </w:t>
      </w:r>
      <w:proofErr w:type="gramStart"/>
      <w:r w:rsidR="00E02A9F" w:rsidRPr="00E02A9F">
        <w:t>указанных</w:t>
      </w:r>
      <w:proofErr w:type="gramEnd"/>
      <w:r w:rsidR="00E02A9F" w:rsidRPr="00E02A9F">
        <w:t xml:space="preserve"> в Информационной карте электронного аукциона.</w:t>
      </w:r>
    </w:p>
    <w:p w:rsidR="00E02A9F" w:rsidRPr="00462676" w:rsidRDefault="001A1AF6" w:rsidP="00E02A9F">
      <w:pPr>
        <w:spacing w:line="240" w:lineRule="auto"/>
        <w:ind w:firstLine="567"/>
      </w:pPr>
      <w:r>
        <w:t>15</w:t>
      </w:r>
      <w:r w:rsidR="00E02A9F" w:rsidRPr="00E02A9F">
        <w:t xml:space="preserve">.2. Заявка на участие в электронном аукционе направляется участником </w:t>
      </w:r>
      <w:r>
        <w:t xml:space="preserve">закупки </w:t>
      </w:r>
      <w:r w:rsidR="00E02A9F" w:rsidRPr="00E02A9F">
        <w:t>оператору электронной площадки в форме электронного документа, содержащего заявку, предусмотренной настоящей документацией.</w:t>
      </w:r>
    </w:p>
    <w:p w:rsidR="00E02A9F" w:rsidRPr="00E02A9F" w:rsidRDefault="001A1AF6" w:rsidP="00E02A9F">
      <w:pPr>
        <w:spacing w:line="240" w:lineRule="auto"/>
        <w:ind w:firstLine="567"/>
      </w:pPr>
      <w:r>
        <w:t>15</w:t>
      </w:r>
      <w:r w:rsidR="00E02A9F" w:rsidRPr="00E02A9F">
        <w:t>.</w:t>
      </w:r>
      <w:r w:rsidR="00C31A8D" w:rsidRPr="00462676">
        <w:t>3</w:t>
      </w:r>
      <w:r w:rsidR="00E02A9F" w:rsidRPr="00E02A9F">
        <w:t xml:space="preserve">. Участник </w:t>
      </w:r>
      <w:r w:rsidR="00E02A9F" w:rsidRPr="00462676">
        <w:t>закупки</w:t>
      </w:r>
      <w:r w:rsidR="00E02A9F" w:rsidRPr="00E02A9F">
        <w:t xml:space="preserve"> вправе подать только одну заявку на участие в электронном аукционе в отношении каждого предмета аукциона (лота).</w:t>
      </w:r>
    </w:p>
    <w:p w:rsidR="00E77319" w:rsidRPr="00CB0B5B" w:rsidRDefault="00E77319" w:rsidP="00E02A9F">
      <w:pPr>
        <w:keepNext/>
        <w:spacing w:line="240" w:lineRule="auto"/>
        <w:ind w:firstLine="567"/>
        <w:rPr>
          <w:b/>
          <w:bCs/>
        </w:rPr>
      </w:pPr>
    </w:p>
    <w:p w:rsidR="00E77319" w:rsidRDefault="00E77319" w:rsidP="00E77319">
      <w:pPr>
        <w:keepNext/>
        <w:spacing w:line="240" w:lineRule="auto"/>
        <w:ind w:firstLine="567"/>
        <w:rPr>
          <w:b/>
          <w:bCs/>
        </w:rPr>
      </w:pPr>
      <w:r w:rsidRPr="00CB0B5B">
        <w:rPr>
          <w:b/>
          <w:bCs/>
        </w:rPr>
        <w:t>1</w:t>
      </w:r>
      <w:r w:rsidR="001A1AF6">
        <w:rPr>
          <w:b/>
          <w:bCs/>
        </w:rPr>
        <w:t>6</w:t>
      </w:r>
      <w:r w:rsidRPr="00CB0B5B">
        <w:rPr>
          <w:b/>
          <w:bCs/>
        </w:rPr>
        <w:t>. Возврат и отзыв заявок на участие в аукционе в электронной форме.</w:t>
      </w:r>
    </w:p>
    <w:p w:rsidR="00607CD2" w:rsidRPr="00CB0B5B" w:rsidRDefault="00607CD2" w:rsidP="00E77319">
      <w:pPr>
        <w:keepNext/>
        <w:spacing w:line="240" w:lineRule="auto"/>
        <w:ind w:firstLine="567"/>
        <w:rPr>
          <w:b/>
          <w:bCs/>
        </w:rPr>
      </w:pPr>
    </w:p>
    <w:bookmarkEnd w:id="25"/>
    <w:p w:rsidR="00E77319" w:rsidRDefault="001A1AF6" w:rsidP="00E77319">
      <w:pPr>
        <w:spacing w:line="240" w:lineRule="auto"/>
        <w:ind w:firstLine="567"/>
      </w:pPr>
      <w:r>
        <w:t>16</w:t>
      </w:r>
      <w:r w:rsidR="00E77319" w:rsidRPr="00CB0B5B">
        <w:t xml:space="preserve">.1. Участник </w:t>
      </w:r>
      <w:r>
        <w:t>закупки</w:t>
      </w:r>
      <w:r w:rsidR="00E77319" w:rsidRPr="00CB0B5B">
        <w:t>,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607CD2" w:rsidRPr="00CB0B5B" w:rsidRDefault="00607CD2" w:rsidP="00E77319">
      <w:pPr>
        <w:spacing w:line="240" w:lineRule="auto"/>
        <w:ind w:firstLine="567"/>
      </w:pPr>
    </w:p>
    <w:p w:rsidR="00E77319" w:rsidRPr="00CB0B5B" w:rsidRDefault="00E77319" w:rsidP="00E77319">
      <w:pPr>
        <w:keepNext/>
        <w:spacing w:line="240" w:lineRule="auto"/>
        <w:ind w:firstLine="567"/>
        <w:rPr>
          <w:b/>
          <w:bCs/>
        </w:rPr>
      </w:pPr>
      <w:bookmarkStart w:id="26" w:name="_Toc121738314"/>
    </w:p>
    <w:p w:rsidR="006027D8" w:rsidRDefault="00E77319" w:rsidP="006027D8">
      <w:pPr>
        <w:keepNext/>
        <w:spacing w:line="240" w:lineRule="auto"/>
        <w:ind w:firstLine="567"/>
        <w:rPr>
          <w:b/>
          <w:bCs/>
        </w:rPr>
      </w:pPr>
      <w:bookmarkStart w:id="27" w:name="_Ref119429503"/>
      <w:bookmarkStart w:id="28" w:name="_Toc121738315"/>
      <w:bookmarkEnd w:id="26"/>
      <w:r w:rsidRPr="00523F7D">
        <w:rPr>
          <w:b/>
          <w:bCs/>
        </w:rPr>
        <w:t>1</w:t>
      </w:r>
      <w:r w:rsidR="001A1AF6">
        <w:rPr>
          <w:b/>
          <w:bCs/>
        </w:rPr>
        <w:t>7</w:t>
      </w:r>
      <w:r w:rsidRPr="00523F7D">
        <w:rPr>
          <w:b/>
          <w:bCs/>
        </w:rPr>
        <w:t xml:space="preserve">. </w:t>
      </w:r>
      <w:r w:rsidR="006027D8" w:rsidRPr="004F2FFB">
        <w:rPr>
          <w:b/>
          <w:bCs/>
        </w:rPr>
        <w:t>Обеспечение заявки на участие в аукционе в электронной форме.</w:t>
      </w:r>
    </w:p>
    <w:p w:rsidR="00607CD2" w:rsidRPr="003C17BE" w:rsidRDefault="00607CD2" w:rsidP="006027D8">
      <w:pPr>
        <w:keepNext/>
        <w:spacing w:line="240" w:lineRule="auto"/>
        <w:ind w:firstLine="567"/>
        <w:rPr>
          <w:b/>
          <w:bCs/>
        </w:rPr>
      </w:pPr>
    </w:p>
    <w:p w:rsidR="00607CD2" w:rsidRPr="003C17BE" w:rsidRDefault="006027D8" w:rsidP="00607CD2">
      <w:pPr>
        <w:spacing w:line="240" w:lineRule="auto"/>
        <w:ind w:firstLine="567"/>
      </w:pPr>
      <w:r w:rsidRPr="003C17BE">
        <w:t>1</w:t>
      </w:r>
      <w:r w:rsidR="001A1AF6">
        <w:t>7</w:t>
      </w:r>
      <w:r w:rsidRPr="003C17BE">
        <w:t>.1. Заказчиком устанавливается требование обеспечени</w:t>
      </w:r>
      <w:r w:rsidR="00607CD2" w:rsidRPr="003C17BE">
        <w:t>я заявки на участие в аукционе.</w:t>
      </w:r>
    </w:p>
    <w:p w:rsidR="0054273A" w:rsidRPr="003C17BE" w:rsidRDefault="006027D8" w:rsidP="0054273A">
      <w:pPr>
        <w:spacing w:line="240" w:lineRule="auto"/>
        <w:ind w:firstLine="567"/>
      </w:pPr>
      <w:r w:rsidRPr="003C17BE">
        <w:t xml:space="preserve">Размер обеспечения заявки на участие в аукционе в электронной форме составляет до 2 (двух) процентов от начальной (максимальной) цены договора (цены лота). Такое требование в равной мере распространяется на всех участников </w:t>
      </w:r>
      <w:r w:rsidR="0054273A" w:rsidRPr="003C17BE">
        <w:t>закупки</w:t>
      </w:r>
      <w:r w:rsidRPr="003C17BE">
        <w:t xml:space="preserve"> в электронной форме и указывается в извещении и документации. </w:t>
      </w:r>
    </w:p>
    <w:p w:rsidR="008C6CA5" w:rsidRPr="003C17BE" w:rsidRDefault="0054273A" w:rsidP="00D31C49">
      <w:pPr>
        <w:spacing w:line="240" w:lineRule="auto"/>
        <w:ind w:firstLine="567"/>
        <w:rPr>
          <w:rFonts w:eastAsiaTheme="minorHAnsi"/>
          <w:lang w:eastAsia="ru-RU"/>
        </w:rPr>
      </w:pPr>
      <w:r w:rsidRPr="003C17BE">
        <w:lastRenderedPageBreak/>
        <w:t>1</w:t>
      </w:r>
      <w:r w:rsidR="001A1AF6">
        <w:t>7</w:t>
      </w:r>
      <w:r w:rsidRPr="003C17BE">
        <w:t>.2. Обеспечение заявки предоставля</w:t>
      </w:r>
      <w:r w:rsidR="008C6CA5" w:rsidRPr="003C17BE">
        <w:t>ется</w:t>
      </w:r>
      <w:r w:rsidRPr="003C17BE">
        <w:t xml:space="preserve"> </w:t>
      </w:r>
      <w:r w:rsidRPr="003C17BE">
        <w:rPr>
          <w:rFonts w:eastAsiaTheme="minorHAnsi"/>
          <w:lang w:eastAsia="ru-RU"/>
        </w:rPr>
        <w:t xml:space="preserve">участником закупки по его выбору путем внесения денежных средств на Расчетный счет Электронной площадки </w:t>
      </w:r>
      <w:r w:rsidRPr="003C17BE">
        <w:rPr>
          <w:lang w:eastAsia="ru-RU"/>
        </w:rPr>
        <w:t xml:space="preserve">либо </w:t>
      </w:r>
      <w:r w:rsidRPr="003C17BE">
        <w:rPr>
          <w:rFonts w:eastAsiaTheme="minorHAnsi"/>
          <w:lang w:eastAsia="ru-RU"/>
        </w:rPr>
        <w:t>путем предоставления банковской гарантии</w:t>
      </w:r>
      <w:r w:rsidR="00D31C49" w:rsidRPr="003C17BE">
        <w:rPr>
          <w:rFonts w:eastAsiaTheme="minorHAnsi"/>
          <w:lang w:eastAsia="ru-RU"/>
        </w:rPr>
        <w:t xml:space="preserve"> до момента </w:t>
      </w:r>
      <w:r w:rsidR="00D31C49" w:rsidRPr="003C17BE">
        <w:t>окончания срока подачи заявки</w:t>
      </w:r>
      <w:r w:rsidR="00D31C49" w:rsidRPr="003C17BE">
        <w:rPr>
          <w:rFonts w:eastAsiaTheme="minorHAnsi"/>
          <w:lang w:eastAsia="ru-RU"/>
        </w:rPr>
        <w:t xml:space="preserve"> </w:t>
      </w:r>
      <w:r w:rsidR="00D31C49" w:rsidRPr="003C17BE">
        <w:t>на участие</w:t>
      </w:r>
      <w:r w:rsidRPr="003C17BE">
        <w:rPr>
          <w:rFonts w:eastAsiaTheme="minorHAnsi"/>
          <w:lang w:eastAsia="ru-RU"/>
        </w:rPr>
        <w:t>.</w:t>
      </w:r>
    </w:p>
    <w:p w:rsidR="008C6CA5" w:rsidRPr="003C17BE" w:rsidRDefault="008C6CA5" w:rsidP="008C6CA5">
      <w:pPr>
        <w:spacing w:line="240" w:lineRule="auto"/>
        <w:ind w:firstLine="567"/>
        <w:rPr>
          <w:lang w:eastAsia="ru-RU"/>
        </w:rPr>
      </w:pPr>
      <w:r w:rsidRPr="003C17BE">
        <w:t>1</w:t>
      </w:r>
      <w:r w:rsidR="001A1AF6">
        <w:t>7</w:t>
      </w:r>
      <w:r w:rsidRPr="003C17BE">
        <w:t>.</w:t>
      </w:r>
      <w:r w:rsidR="00D31C49" w:rsidRPr="003C17BE">
        <w:t>3</w:t>
      </w:r>
      <w:r w:rsidRPr="003C17BE">
        <w:t xml:space="preserve">. </w:t>
      </w:r>
      <w:r w:rsidRPr="003C17BE">
        <w:rPr>
          <w:lang w:eastAsia="ru-RU"/>
        </w:rPr>
        <w:t>В случае если в целях обеспечения заявки денежные средства блокируются оператором ЭТП, действия по их возврату осуществляются оператором ЭТП в порядке, установленном регламентом ЭТП.</w:t>
      </w:r>
    </w:p>
    <w:p w:rsidR="00963698" w:rsidRPr="003C17BE" w:rsidRDefault="00963698" w:rsidP="008C6CA5">
      <w:pPr>
        <w:spacing w:line="240" w:lineRule="auto"/>
        <w:ind w:firstLine="567"/>
        <w:rPr>
          <w:lang w:eastAsia="ru-RU"/>
        </w:rPr>
      </w:pPr>
      <w:r w:rsidRPr="003C17BE">
        <w:rPr>
          <w:lang w:eastAsia="ru-RU"/>
        </w:rPr>
        <w:t>1</w:t>
      </w:r>
      <w:r w:rsidR="001A1AF6">
        <w:rPr>
          <w:lang w:eastAsia="ru-RU"/>
        </w:rPr>
        <w:t>7</w:t>
      </w:r>
      <w:r w:rsidRPr="003C17BE">
        <w:rPr>
          <w:lang w:eastAsia="ru-RU"/>
        </w:rPr>
        <w:t>.4. Требования к банковской гарантии:</w:t>
      </w:r>
    </w:p>
    <w:p w:rsidR="00963698" w:rsidRPr="00963698" w:rsidRDefault="00963698" w:rsidP="003C17BE">
      <w:pPr>
        <w:widowControl/>
        <w:suppressAutoHyphens w:val="0"/>
        <w:snapToGrid/>
        <w:spacing w:line="240" w:lineRule="auto"/>
        <w:ind w:firstLine="567"/>
        <w:rPr>
          <w:lang w:eastAsia="ru-RU"/>
        </w:rPr>
      </w:pPr>
      <w:r w:rsidRPr="00963698">
        <w:rPr>
          <w:lang w:eastAsia="ru-RU"/>
        </w:rPr>
        <w:t>1. Банковская гарантия должна быть выдана банком или иной кредитной организацией;</w:t>
      </w:r>
    </w:p>
    <w:p w:rsidR="00963698" w:rsidRPr="00963698" w:rsidRDefault="00963698" w:rsidP="003C17BE">
      <w:pPr>
        <w:widowControl/>
        <w:shd w:val="clear" w:color="auto" w:fill="FFFFFF"/>
        <w:suppressAutoHyphens w:val="0"/>
        <w:snapToGrid/>
        <w:spacing w:line="240" w:lineRule="auto"/>
        <w:ind w:firstLine="567"/>
        <w:rPr>
          <w:lang w:eastAsia="ru-RU"/>
        </w:rPr>
      </w:pPr>
      <w:r w:rsidRPr="00963698">
        <w:rPr>
          <w:lang w:eastAsia="ru-RU"/>
        </w:rPr>
        <w:t>2. Банковская гарантия должна быть безотзывной и соответствовать требованиям, установленным Гражданским кодексом Российской Федерации, а также  иным законодательством Российской Федерации;</w:t>
      </w:r>
    </w:p>
    <w:p w:rsidR="00963698" w:rsidRPr="003C17BE" w:rsidRDefault="00963698" w:rsidP="003C17BE">
      <w:pPr>
        <w:widowControl/>
        <w:shd w:val="clear" w:color="auto" w:fill="FFFFFF"/>
        <w:suppressAutoHyphens w:val="0"/>
        <w:snapToGrid/>
        <w:spacing w:line="240" w:lineRule="auto"/>
        <w:ind w:firstLine="567"/>
        <w:rPr>
          <w:lang w:eastAsia="ru-RU"/>
        </w:rPr>
      </w:pPr>
      <w:r w:rsidRPr="00963698">
        <w:rPr>
          <w:lang w:eastAsia="ru-RU"/>
        </w:rPr>
        <w:t>3. В банковской гарантии в обязательном порядке должна быть ука</w:t>
      </w:r>
      <w:r w:rsidR="003C17BE">
        <w:rPr>
          <w:lang w:eastAsia="ru-RU"/>
        </w:rPr>
        <w:t xml:space="preserve">зана сумма, в пределах которой </w:t>
      </w:r>
      <w:r w:rsidRPr="00963698">
        <w:rPr>
          <w:lang w:eastAsia="ru-RU"/>
        </w:rPr>
        <w:t>банк или иная кредитная орга</w:t>
      </w:r>
      <w:r w:rsidR="003C17BE">
        <w:rPr>
          <w:lang w:eastAsia="ru-RU"/>
        </w:rPr>
        <w:t xml:space="preserve">низация гарантирует исполнение обязательств по договору, которая  должна </w:t>
      </w:r>
      <w:r w:rsidRPr="00963698">
        <w:rPr>
          <w:lang w:eastAsia="ru-RU"/>
        </w:rPr>
        <w:t xml:space="preserve">быть не менее суммы, установленной </w:t>
      </w:r>
      <w:r w:rsidR="00081DF4" w:rsidRPr="003C17BE">
        <w:rPr>
          <w:lang w:eastAsia="ru-RU"/>
        </w:rPr>
        <w:t>извещением и настоящей документации</w:t>
      </w:r>
      <w:r w:rsidRPr="00963698">
        <w:rPr>
          <w:lang w:eastAsia="ru-RU"/>
        </w:rPr>
        <w:t>;</w:t>
      </w:r>
    </w:p>
    <w:p w:rsidR="003C17BE" w:rsidRPr="003C17BE" w:rsidRDefault="00963698" w:rsidP="003C17BE">
      <w:pPr>
        <w:widowControl/>
        <w:shd w:val="clear" w:color="auto" w:fill="FFFFFF"/>
        <w:suppressAutoHyphens w:val="0"/>
        <w:snapToGrid/>
        <w:spacing w:line="240" w:lineRule="auto"/>
        <w:ind w:firstLine="567"/>
        <w:rPr>
          <w:rFonts w:eastAsiaTheme="minorHAnsi"/>
          <w:lang w:eastAsia="en-US"/>
        </w:rPr>
      </w:pPr>
      <w:r w:rsidRPr="00963698">
        <w:rPr>
          <w:lang w:eastAsia="ru-RU"/>
        </w:rPr>
        <w:t>4. Банковская  гар</w:t>
      </w:r>
      <w:r w:rsidRPr="003C17BE">
        <w:rPr>
          <w:lang w:eastAsia="ru-RU"/>
        </w:rPr>
        <w:t xml:space="preserve">антия должна содержать </w:t>
      </w:r>
      <w:r w:rsidR="002552D4" w:rsidRPr="002552D4">
        <w:rPr>
          <w:rFonts w:eastAsiaTheme="minorHAnsi"/>
          <w:lang w:eastAsia="en-US"/>
        </w:rPr>
        <w:t>обязательства принципала, надлежащее исполнение которых обеспечивается банковской гарантией</w:t>
      </w:r>
      <w:r w:rsidR="002552D4" w:rsidRPr="003C17BE">
        <w:rPr>
          <w:rFonts w:eastAsiaTheme="minorHAnsi"/>
          <w:lang w:eastAsia="en-US"/>
        </w:rPr>
        <w:t>, название предмета закупки.</w:t>
      </w:r>
    </w:p>
    <w:p w:rsidR="00963698" w:rsidRPr="003C17BE" w:rsidRDefault="003C17BE" w:rsidP="003C17BE">
      <w:pPr>
        <w:widowControl/>
        <w:shd w:val="clear" w:color="auto" w:fill="FFFFFF"/>
        <w:suppressAutoHyphens w:val="0"/>
        <w:snapToGrid/>
        <w:spacing w:line="240" w:lineRule="auto"/>
        <w:ind w:firstLine="567"/>
        <w:rPr>
          <w:rFonts w:eastAsiaTheme="minorHAnsi"/>
          <w:lang w:eastAsia="en-US"/>
        </w:rPr>
      </w:pPr>
      <w:r>
        <w:rPr>
          <w:rFonts w:eastAsiaTheme="minorHAnsi"/>
          <w:lang w:eastAsia="en-US"/>
        </w:rPr>
        <w:t xml:space="preserve">5. </w:t>
      </w:r>
      <w:r w:rsidR="002552D4" w:rsidRPr="002552D4">
        <w:rPr>
          <w:rFonts w:eastAsiaTheme="minorHAnsi"/>
          <w:lang w:eastAsia="en-US"/>
        </w:rPr>
        <w:t xml:space="preserve">Срок действия банковской гарантии, предоставленной в качестве обеспечения заявки, должен составлять не менее чем два месяца </w:t>
      </w:r>
      <w:proofErr w:type="gramStart"/>
      <w:r w:rsidR="002552D4" w:rsidRPr="002552D4">
        <w:rPr>
          <w:rFonts w:eastAsiaTheme="minorHAnsi"/>
          <w:lang w:eastAsia="en-US"/>
        </w:rPr>
        <w:t>с даты окончания</w:t>
      </w:r>
      <w:proofErr w:type="gramEnd"/>
      <w:r w:rsidR="002552D4" w:rsidRPr="002552D4">
        <w:rPr>
          <w:rFonts w:eastAsiaTheme="minorHAnsi"/>
          <w:lang w:eastAsia="en-US"/>
        </w:rPr>
        <w:t xml:space="preserve"> срока подачи заявок.</w:t>
      </w:r>
    </w:p>
    <w:p w:rsidR="006027D8" w:rsidRPr="003C17BE" w:rsidRDefault="00963698" w:rsidP="006027D8">
      <w:pPr>
        <w:spacing w:line="240" w:lineRule="auto"/>
        <w:ind w:firstLine="567"/>
      </w:pPr>
      <w:r w:rsidRPr="003C17BE">
        <w:t>1</w:t>
      </w:r>
      <w:r w:rsidR="001A1AF6">
        <w:t>7</w:t>
      </w:r>
      <w:r w:rsidRPr="003C17BE">
        <w:t>.</w:t>
      </w:r>
      <w:r w:rsidR="003C17BE" w:rsidRPr="003C17BE">
        <w:t>5</w:t>
      </w:r>
      <w:r w:rsidRPr="003C17BE">
        <w:t>. Порядок возврата банковской гарантии устанавливает банк, выдавший банковскую гарантию.</w:t>
      </w:r>
    </w:p>
    <w:p w:rsidR="00E77319" w:rsidRDefault="00E77319" w:rsidP="008C6CA5">
      <w:pPr>
        <w:keepNext/>
        <w:spacing w:line="240" w:lineRule="auto"/>
        <w:ind w:firstLine="0"/>
        <w:rPr>
          <w:rFonts w:eastAsia="Calibri"/>
          <w:lang w:eastAsia="ru-RU"/>
        </w:rPr>
      </w:pPr>
    </w:p>
    <w:p w:rsidR="00E77319" w:rsidRPr="003C17BE" w:rsidRDefault="00E77319" w:rsidP="00E77319">
      <w:pPr>
        <w:widowControl/>
        <w:suppressAutoHyphens w:val="0"/>
        <w:autoSpaceDE w:val="0"/>
        <w:autoSpaceDN w:val="0"/>
        <w:adjustRightInd w:val="0"/>
        <w:snapToGrid/>
        <w:spacing w:line="240" w:lineRule="auto"/>
        <w:rPr>
          <w:b/>
        </w:rPr>
      </w:pPr>
      <w:r w:rsidRPr="003C17BE">
        <w:rPr>
          <w:b/>
        </w:rPr>
        <w:t>1</w:t>
      </w:r>
      <w:r w:rsidR="001A1AF6">
        <w:rPr>
          <w:b/>
        </w:rPr>
        <w:t>8</w:t>
      </w:r>
      <w:r w:rsidRPr="003C17BE">
        <w:rPr>
          <w:b/>
        </w:rPr>
        <w:t xml:space="preserve">. </w:t>
      </w:r>
      <w:bookmarkStart w:id="29" w:name="_Toc336882981"/>
      <w:r w:rsidRPr="003C17BE">
        <w:rPr>
          <w:b/>
        </w:rPr>
        <w:t>Порядок открытия доступа к заявкам на участие в аукционе</w:t>
      </w:r>
      <w:bookmarkEnd w:id="29"/>
      <w:r w:rsidRPr="003C17BE">
        <w:rPr>
          <w:b/>
        </w:rPr>
        <w:t xml:space="preserve"> в электронной форме</w:t>
      </w:r>
    </w:p>
    <w:p w:rsidR="00607CD2" w:rsidRPr="003C17BE" w:rsidRDefault="00607CD2" w:rsidP="00E77319">
      <w:pPr>
        <w:widowControl/>
        <w:suppressAutoHyphens w:val="0"/>
        <w:autoSpaceDE w:val="0"/>
        <w:autoSpaceDN w:val="0"/>
        <w:adjustRightInd w:val="0"/>
        <w:snapToGrid/>
        <w:spacing w:line="240" w:lineRule="auto"/>
        <w:rPr>
          <w:rFonts w:eastAsia="Calibri"/>
          <w:b/>
          <w:lang w:eastAsia="ru-RU"/>
        </w:rPr>
      </w:pPr>
    </w:p>
    <w:p w:rsidR="00E77319" w:rsidRPr="003C17BE" w:rsidRDefault="00E77319" w:rsidP="00E77319">
      <w:pPr>
        <w:pStyle w:val="af9"/>
        <w:numPr>
          <w:ilvl w:val="0"/>
          <w:numId w:val="0"/>
        </w:numPr>
        <w:tabs>
          <w:tab w:val="clear" w:pos="851"/>
          <w:tab w:val="left" w:pos="0"/>
        </w:tabs>
        <w:spacing w:before="0" w:after="0"/>
        <w:ind w:firstLine="567"/>
      </w:pPr>
      <w:r w:rsidRPr="003C17BE">
        <w:t>1</w:t>
      </w:r>
      <w:r w:rsidR="001A1AF6">
        <w:t>8</w:t>
      </w:r>
      <w:r w:rsidRPr="003C17BE">
        <w:t xml:space="preserve">.1. В день и во время, </w:t>
      </w:r>
      <w:proofErr w:type="gramStart"/>
      <w:r w:rsidRPr="003C17BE">
        <w:t>указанных</w:t>
      </w:r>
      <w:proofErr w:type="gramEnd"/>
      <w:r w:rsidRPr="003C17BE">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E77319" w:rsidRPr="003C17BE" w:rsidRDefault="00E77319" w:rsidP="00E77319">
      <w:pPr>
        <w:pStyle w:val="af9"/>
        <w:numPr>
          <w:ilvl w:val="0"/>
          <w:numId w:val="0"/>
        </w:numPr>
        <w:spacing w:before="0" w:after="0"/>
        <w:ind w:firstLine="567"/>
        <w:rPr>
          <w:highlight w:val="yellow"/>
        </w:rPr>
      </w:pPr>
    </w:p>
    <w:p w:rsidR="00607CD2" w:rsidRPr="00D23578" w:rsidRDefault="00607CD2" w:rsidP="00E77319">
      <w:pPr>
        <w:pStyle w:val="af9"/>
        <w:numPr>
          <w:ilvl w:val="0"/>
          <w:numId w:val="0"/>
        </w:numPr>
        <w:spacing w:before="0" w:after="0"/>
        <w:ind w:firstLine="567"/>
      </w:pPr>
    </w:p>
    <w:bookmarkEnd w:id="27"/>
    <w:bookmarkEnd w:id="28"/>
    <w:p w:rsidR="00E77319" w:rsidRPr="00D23578" w:rsidRDefault="00E77319" w:rsidP="00E77319">
      <w:pPr>
        <w:keepNext/>
        <w:spacing w:line="240" w:lineRule="auto"/>
        <w:ind w:firstLine="567"/>
        <w:rPr>
          <w:b/>
          <w:bCs/>
        </w:rPr>
      </w:pPr>
      <w:r w:rsidRPr="00D23578">
        <w:rPr>
          <w:b/>
          <w:bCs/>
        </w:rPr>
        <w:t>1</w:t>
      </w:r>
      <w:r w:rsidR="001A1AF6">
        <w:rPr>
          <w:b/>
          <w:bCs/>
        </w:rPr>
        <w:t>9</w:t>
      </w:r>
      <w:r w:rsidRPr="00D23578">
        <w:rPr>
          <w:b/>
          <w:bCs/>
        </w:rPr>
        <w:t>. Порядок рассмотрения заявок на участие в аукционе в электронной форме.</w:t>
      </w:r>
    </w:p>
    <w:p w:rsidR="00E77319" w:rsidRPr="00D23578" w:rsidRDefault="00E77319" w:rsidP="00E77319">
      <w:pPr>
        <w:pStyle w:val="af9"/>
        <w:numPr>
          <w:ilvl w:val="0"/>
          <w:numId w:val="0"/>
        </w:numPr>
        <w:ind w:firstLine="567"/>
      </w:pPr>
      <w:r w:rsidRPr="00D23578">
        <w:t>1</w:t>
      </w:r>
      <w:r w:rsidR="001A1AF6">
        <w:t>9</w:t>
      </w:r>
      <w:r w:rsidRPr="00D23578">
        <w:t xml:space="preserve">.1. </w:t>
      </w:r>
      <w:r w:rsidR="00535102" w:rsidRPr="00D23578">
        <w:t>Единая комиссия</w:t>
      </w:r>
      <w:r w:rsidRPr="00D23578">
        <w:t xml:space="preserve">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E77319" w:rsidRPr="00D23578" w:rsidRDefault="00E77319" w:rsidP="00E77319">
      <w:pPr>
        <w:spacing w:line="240" w:lineRule="auto"/>
        <w:ind w:firstLine="567"/>
      </w:pPr>
      <w:r w:rsidRPr="00D23578">
        <w:t>1</w:t>
      </w:r>
      <w:r w:rsidR="001A1AF6">
        <w:t>9</w:t>
      </w:r>
      <w:r w:rsidRPr="00D23578">
        <w:t>.2.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E77319" w:rsidRPr="00D23578" w:rsidRDefault="00E77319" w:rsidP="00E77319">
      <w:pPr>
        <w:pStyle w:val="af9"/>
        <w:numPr>
          <w:ilvl w:val="0"/>
          <w:numId w:val="0"/>
        </w:numPr>
        <w:spacing w:before="0" w:after="0"/>
        <w:ind w:firstLine="567"/>
      </w:pPr>
      <w:r w:rsidRPr="00D23578">
        <w:t>1</w:t>
      </w:r>
      <w:r w:rsidR="001A1AF6">
        <w:t>9</w:t>
      </w:r>
      <w:r w:rsidRPr="00D23578">
        <w:t xml:space="preserve">.3. </w:t>
      </w:r>
      <w:proofErr w:type="gramStart"/>
      <w:r w:rsidRPr="00D23578">
        <w:t xml:space="preserve">На основании результатов рассмотрения заявок на участие в аукционе в электронной форме </w:t>
      </w:r>
      <w:r w:rsidR="00535102" w:rsidRPr="00D23578">
        <w:t xml:space="preserve">Единая комиссия </w:t>
      </w:r>
      <w:r w:rsidRPr="00D23578">
        <w:t xml:space="preserve">принимает решение о признании участника </w:t>
      </w:r>
      <w:r w:rsidR="00535102" w:rsidRPr="00D23578">
        <w:t>закупки</w:t>
      </w:r>
      <w:r w:rsidRPr="00D23578">
        <w:t>,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r w:rsidR="00535102" w:rsidRPr="00D23578">
        <w:t>, который размещается в ЕИС, на сайте Заказчика и сайте Электронной торговой площадки</w:t>
      </w:r>
      <w:proofErr w:type="gramEnd"/>
      <w:r w:rsidR="00535102" w:rsidRPr="00D23578">
        <w:t xml:space="preserve"> в течение 3 (трех) дней с момента подписания</w:t>
      </w:r>
      <w:r w:rsidRPr="00D23578">
        <w:t>.</w:t>
      </w:r>
    </w:p>
    <w:p w:rsidR="00CB0B5B" w:rsidRPr="00D23578" w:rsidRDefault="00E77319" w:rsidP="00CB0B5B">
      <w:pPr>
        <w:pStyle w:val="af9"/>
        <w:numPr>
          <w:ilvl w:val="0"/>
          <w:numId w:val="0"/>
        </w:numPr>
        <w:spacing w:before="0" w:after="0"/>
        <w:ind w:firstLine="567"/>
      </w:pPr>
      <w:r w:rsidRPr="00D23578">
        <w:t>1</w:t>
      </w:r>
      <w:r w:rsidR="001A1AF6">
        <w:t>9</w:t>
      </w:r>
      <w:r w:rsidRPr="00D23578">
        <w:t>.</w:t>
      </w:r>
      <w:r w:rsidR="001A1AF6">
        <w:t>4</w:t>
      </w:r>
      <w:r w:rsidRPr="00D23578">
        <w:t xml:space="preserve">. При рассмотрении заявок на участие в аукционе участник </w:t>
      </w:r>
      <w:r w:rsidR="00535102" w:rsidRPr="00D23578">
        <w:t>закупки</w:t>
      </w:r>
      <w:r w:rsidRPr="00D23578">
        <w:t xml:space="preserve"> не допускается </w:t>
      </w:r>
      <w:r w:rsidR="00535102" w:rsidRPr="00D23578">
        <w:t>Е</w:t>
      </w:r>
      <w:r w:rsidR="00C1296B" w:rsidRPr="00D23578">
        <w:t>диной</w:t>
      </w:r>
      <w:r w:rsidRPr="00D23578">
        <w:t xml:space="preserve"> комиссией</w:t>
      </w:r>
      <w:r w:rsidR="00CB0B5B" w:rsidRPr="00D23578">
        <w:t xml:space="preserve"> к участию в аукционе в случае:</w:t>
      </w:r>
    </w:p>
    <w:p w:rsidR="00535102" w:rsidRDefault="00535102" w:rsidP="00E3645B">
      <w:pPr>
        <w:pStyle w:val="afb"/>
        <w:widowControl w:val="0"/>
        <w:numPr>
          <w:ilvl w:val="0"/>
          <w:numId w:val="8"/>
        </w:numPr>
        <w:tabs>
          <w:tab w:val="left" w:pos="360"/>
          <w:tab w:val="left" w:pos="851"/>
          <w:tab w:val="left" w:pos="1418"/>
        </w:tabs>
        <w:suppressAutoHyphens/>
        <w:spacing w:after="0" w:line="240" w:lineRule="auto"/>
        <w:ind w:left="0" w:firstLine="851"/>
        <w:jc w:val="both"/>
      </w:pPr>
      <w:r>
        <w:rPr>
          <w:rFonts w:ascii="Times New Roman" w:hAnsi="Times New Roman"/>
          <w:color w:val="000000"/>
          <w:sz w:val="24"/>
          <w:szCs w:val="24"/>
          <w:lang w:eastAsia="ru-RU"/>
        </w:rPr>
        <w:t>несоответствия участника закупки требованиям, установленным документацией;</w:t>
      </w:r>
    </w:p>
    <w:p w:rsidR="00535102" w:rsidRDefault="00535102" w:rsidP="00E3645B">
      <w:pPr>
        <w:pStyle w:val="afb"/>
        <w:widowControl w:val="0"/>
        <w:numPr>
          <w:ilvl w:val="0"/>
          <w:numId w:val="8"/>
        </w:numPr>
        <w:tabs>
          <w:tab w:val="left" w:pos="0"/>
          <w:tab w:val="left" w:pos="360"/>
          <w:tab w:val="left" w:pos="851"/>
          <w:tab w:val="left" w:pos="1418"/>
        </w:tabs>
        <w:suppressAutoHyphens/>
        <w:spacing w:after="0" w:line="240" w:lineRule="auto"/>
        <w:ind w:left="0" w:firstLine="851"/>
        <w:jc w:val="both"/>
      </w:pPr>
      <w:r>
        <w:rPr>
          <w:rFonts w:ascii="Times New Roman" w:hAnsi="Times New Roman"/>
          <w:color w:val="000000"/>
          <w:sz w:val="24"/>
          <w:szCs w:val="24"/>
          <w:lang w:eastAsia="ru-RU"/>
        </w:rPr>
        <w:t>несоответствия заявки участника закупки требованиям, установленным в документации, в том числе:</w:t>
      </w:r>
    </w:p>
    <w:p w:rsidR="00535102" w:rsidRDefault="00535102" w:rsidP="00535102">
      <w:pPr>
        <w:pStyle w:val="afb"/>
        <w:widowControl w:val="0"/>
        <w:tabs>
          <w:tab w:val="left" w:pos="0"/>
          <w:tab w:val="left" w:pos="360"/>
          <w:tab w:val="left" w:pos="851"/>
          <w:tab w:val="left" w:pos="993"/>
          <w:tab w:val="left" w:pos="1418"/>
        </w:tabs>
        <w:spacing w:after="0" w:line="240" w:lineRule="auto"/>
        <w:ind w:left="0" w:firstLine="851"/>
        <w:jc w:val="both"/>
      </w:pPr>
      <w:r>
        <w:rPr>
          <w:rFonts w:ascii="Times New Roman" w:hAnsi="Times New Roman"/>
          <w:color w:val="000000"/>
          <w:sz w:val="24"/>
          <w:szCs w:val="24"/>
          <w:lang w:eastAsia="ru-RU"/>
        </w:rPr>
        <w:t xml:space="preserve">- </w:t>
      </w:r>
      <w:proofErr w:type="spellStart"/>
      <w:r>
        <w:rPr>
          <w:rFonts w:ascii="Times New Roman" w:hAnsi="Times New Roman"/>
          <w:color w:val="000000"/>
          <w:sz w:val="24"/>
          <w:szCs w:val="24"/>
          <w:lang w:eastAsia="ru-RU"/>
        </w:rPr>
        <w:t>непредоставления</w:t>
      </w:r>
      <w:proofErr w:type="spellEnd"/>
      <w:r>
        <w:rPr>
          <w:rFonts w:ascii="Times New Roman" w:hAnsi="Times New Roman"/>
          <w:color w:val="000000"/>
          <w:sz w:val="24"/>
          <w:szCs w:val="24"/>
          <w:lang w:eastAsia="ru-RU"/>
        </w:rPr>
        <w:t xml:space="preserve"> документов и сведений, указанных в документации;</w:t>
      </w:r>
    </w:p>
    <w:p w:rsidR="00535102" w:rsidRDefault="00535102" w:rsidP="00535102">
      <w:pPr>
        <w:pStyle w:val="afb"/>
        <w:widowControl w:val="0"/>
        <w:tabs>
          <w:tab w:val="left" w:pos="0"/>
          <w:tab w:val="left" w:pos="360"/>
          <w:tab w:val="left" w:pos="851"/>
          <w:tab w:val="left" w:pos="993"/>
          <w:tab w:val="left" w:pos="1418"/>
        </w:tabs>
        <w:spacing w:after="0" w:line="240" w:lineRule="auto"/>
        <w:ind w:left="0" w:firstLine="851"/>
        <w:jc w:val="both"/>
      </w:pPr>
      <w:r>
        <w:rPr>
          <w:rFonts w:ascii="Times New Roman" w:hAnsi="Times New Roman"/>
          <w:color w:val="000000"/>
          <w:sz w:val="24"/>
          <w:szCs w:val="24"/>
          <w:lang w:eastAsia="ru-RU"/>
        </w:rPr>
        <w:t>-нарушения требований документации о закупке к содержанию, форме и оформлению заявки;</w:t>
      </w:r>
    </w:p>
    <w:p w:rsidR="00535102" w:rsidRDefault="00535102" w:rsidP="00E3645B">
      <w:pPr>
        <w:pStyle w:val="afb"/>
        <w:widowControl w:val="0"/>
        <w:numPr>
          <w:ilvl w:val="0"/>
          <w:numId w:val="8"/>
        </w:numPr>
        <w:tabs>
          <w:tab w:val="left" w:pos="360"/>
          <w:tab w:val="left" w:pos="851"/>
          <w:tab w:val="left" w:pos="1418"/>
        </w:tabs>
        <w:suppressAutoHyphens/>
        <w:spacing w:after="0" w:line="240" w:lineRule="auto"/>
        <w:ind w:left="0" w:firstLine="851"/>
        <w:jc w:val="both"/>
      </w:pPr>
      <w:r>
        <w:rPr>
          <w:rFonts w:ascii="Times New Roman" w:hAnsi="Times New Roman"/>
          <w:color w:val="000000"/>
          <w:sz w:val="24"/>
          <w:szCs w:val="24"/>
        </w:rPr>
        <w:t>несоответствия предлагаемой продукции требованиям, установленным в документации о закупке;</w:t>
      </w:r>
    </w:p>
    <w:p w:rsidR="00535102" w:rsidRDefault="00535102" w:rsidP="00E3645B">
      <w:pPr>
        <w:pStyle w:val="afb"/>
        <w:widowControl w:val="0"/>
        <w:numPr>
          <w:ilvl w:val="0"/>
          <w:numId w:val="8"/>
        </w:numPr>
        <w:tabs>
          <w:tab w:val="left" w:pos="360"/>
          <w:tab w:val="left" w:pos="851"/>
          <w:tab w:val="left" w:pos="1418"/>
        </w:tabs>
        <w:suppressAutoHyphens/>
        <w:spacing w:after="0" w:line="240" w:lineRule="auto"/>
        <w:ind w:left="0" w:firstLine="851"/>
        <w:jc w:val="both"/>
      </w:pPr>
      <w:r>
        <w:rPr>
          <w:rFonts w:ascii="Times New Roman" w:hAnsi="Times New Roman"/>
          <w:color w:val="000000"/>
          <w:sz w:val="24"/>
          <w:szCs w:val="24"/>
        </w:rPr>
        <w:t>несоответствия предложенных участником закупки условий исполнения договора условиям, указанным в документации, в том числе:</w:t>
      </w:r>
    </w:p>
    <w:p w:rsidR="00535102" w:rsidRDefault="00535102" w:rsidP="00535102">
      <w:pPr>
        <w:pStyle w:val="afb"/>
        <w:widowControl w:val="0"/>
        <w:tabs>
          <w:tab w:val="left" w:pos="360"/>
          <w:tab w:val="left" w:pos="993"/>
        </w:tabs>
        <w:spacing w:after="0" w:line="240" w:lineRule="auto"/>
        <w:ind w:left="0" w:firstLine="851"/>
        <w:jc w:val="both"/>
      </w:pPr>
      <w:r>
        <w:rPr>
          <w:rFonts w:ascii="Times New Roman" w:hAnsi="Times New Roman"/>
          <w:color w:val="000000"/>
          <w:sz w:val="24"/>
          <w:szCs w:val="24"/>
        </w:rPr>
        <w:t xml:space="preserve">- направление предложения, ухудшающего условия выполнения договора, </w:t>
      </w:r>
      <w:r>
        <w:rPr>
          <w:rFonts w:ascii="Times New Roman" w:hAnsi="Times New Roman"/>
          <w:color w:val="000000"/>
          <w:sz w:val="24"/>
          <w:szCs w:val="24"/>
        </w:rPr>
        <w:lastRenderedPageBreak/>
        <w:t>являющегося предметом закупки;</w:t>
      </w:r>
    </w:p>
    <w:p w:rsidR="00535102" w:rsidRDefault="00535102" w:rsidP="00535102">
      <w:pPr>
        <w:pStyle w:val="afb"/>
        <w:widowControl w:val="0"/>
        <w:tabs>
          <w:tab w:val="left" w:pos="360"/>
          <w:tab w:val="left" w:pos="993"/>
        </w:tabs>
        <w:spacing w:after="0" w:line="240" w:lineRule="auto"/>
        <w:ind w:left="0" w:firstLine="851"/>
        <w:jc w:val="both"/>
      </w:pPr>
      <w:r>
        <w:rPr>
          <w:rFonts w:ascii="Times New Roman" w:hAnsi="Times New Roman"/>
          <w:color w:val="000000"/>
          <w:sz w:val="24"/>
          <w:szCs w:val="24"/>
        </w:rPr>
        <w:t>- направление предложения о цене договора, превышающего НМЦ договора, НМЦ единицы товара, услуги, работы;</w:t>
      </w:r>
    </w:p>
    <w:p w:rsidR="007F64C9" w:rsidRPr="007F64C9" w:rsidRDefault="00535102" w:rsidP="00E3645B">
      <w:pPr>
        <w:pStyle w:val="afb"/>
        <w:widowControl w:val="0"/>
        <w:numPr>
          <w:ilvl w:val="0"/>
          <w:numId w:val="8"/>
        </w:numPr>
        <w:tabs>
          <w:tab w:val="left" w:pos="360"/>
          <w:tab w:val="left" w:pos="851"/>
          <w:tab w:val="left" w:pos="1418"/>
        </w:tabs>
        <w:suppressAutoHyphens/>
        <w:spacing w:after="0" w:line="240" w:lineRule="auto"/>
        <w:ind w:left="0" w:firstLine="851"/>
        <w:jc w:val="both"/>
      </w:pPr>
      <w:r>
        <w:rPr>
          <w:rFonts w:ascii="Times New Roman" w:hAnsi="Times New Roman"/>
          <w:color w:val="000000"/>
          <w:sz w:val="24"/>
          <w:szCs w:val="24"/>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Pr>
          <w:rFonts w:ascii="Times New Roman" w:hAnsi="Times New Roman"/>
          <w:color w:val="000000"/>
          <w:sz w:val="24"/>
          <w:szCs w:val="24"/>
        </w:rPr>
        <w:t>отсутствие сведений об участнике в едином реестре субъектов малого и среднего предпринимательства;</w:t>
      </w:r>
    </w:p>
    <w:p w:rsidR="001A1AF6" w:rsidRPr="001A1AF6" w:rsidRDefault="00535102" w:rsidP="001A1AF6">
      <w:pPr>
        <w:pStyle w:val="afb"/>
        <w:widowControl w:val="0"/>
        <w:numPr>
          <w:ilvl w:val="0"/>
          <w:numId w:val="8"/>
        </w:numPr>
        <w:tabs>
          <w:tab w:val="left" w:pos="360"/>
          <w:tab w:val="left" w:pos="851"/>
          <w:tab w:val="left" w:pos="1418"/>
        </w:tabs>
        <w:suppressAutoHyphens/>
        <w:spacing w:after="0" w:line="240" w:lineRule="auto"/>
        <w:ind w:left="0" w:firstLine="851"/>
        <w:jc w:val="both"/>
      </w:pPr>
      <w:proofErr w:type="spellStart"/>
      <w:r w:rsidRPr="00643FFC">
        <w:rPr>
          <w:rFonts w:ascii="Times New Roman" w:hAnsi="Times New Roman"/>
          <w:color w:val="000000"/>
          <w:sz w:val="24"/>
          <w:szCs w:val="24"/>
        </w:rPr>
        <w:t>непредоставления</w:t>
      </w:r>
      <w:proofErr w:type="spellEnd"/>
      <w:r w:rsidRPr="00643FFC">
        <w:rPr>
          <w:rFonts w:ascii="Times New Roman" w:hAnsi="Times New Roman"/>
          <w:color w:val="000000"/>
          <w:sz w:val="24"/>
          <w:szCs w:val="24"/>
        </w:rPr>
        <w:t xml:space="preserve"> документа или копии документа, подтверждающего внесение денежных средств или иного обеспечения заявки на участие в закупке в соответствии с документацией, если условие о таком обеспечении было установлено, в том числе несоответствие размера, формы, условий или порядка предоставления обеспечения заявки установленным условиям его предоставления.</w:t>
      </w:r>
    </w:p>
    <w:p w:rsidR="007F64C9" w:rsidRPr="001A1AF6" w:rsidRDefault="007F64C9" w:rsidP="001A1AF6">
      <w:pPr>
        <w:pStyle w:val="afb"/>
        <w:numPr>
          <w:ilvl w:val="1"/>
          <w:numId w:val="14"/>
        </w:numPr>
        <w:tabs>
          <w:tab w:val="left" w:pos="360"/>
          <w:tab w:val="left" w:pos="851"/>
          <w:tab w:val="left" w:pos="1418"/>
        </w:tabs>
        <w:spacing w:line="240" w:lineRule="auto"/>
        <w:ind w:left="0" w:firstLine="567"/>
        <w:jc w:val="both"/>
        <w:rPr>
          <w:rFonts w:ascii="Times New Roman" w:hAnsi="Times New Roman" w:cs="Times New Roman"/>
        </w:rPr>
      </w:pPr>
      <w:r w:rsidRPr="001A1AF6">
        <w:rPr>
          <w:rFonts w:ascii="Times New Roman" w:hAnsi="Times New Roman" w:cs="Times New Roman"/>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7F64C9" w:rsidRPr="001A1AF6" w:rsidRDefault="007F64C9" w:rsidP="001A1AF6">
      <w:pPr>
        <w:pStyle w:val="afb"/>
        <w:numPr>
          <w:ilvl w:val="1"/>
          <w:numId w:val="14"/>
        </w:numPr>
        <w:tabs>
          <w:tab w:val="left" w:pos="360"/>
          <w:tab w:val="left" w:pos="851"/>
          <w:tab w:val="left" w:pos="1418"/>
        </w:tabs>
        <w:spacing w:line="240" w:lineRule="auto"/>
        <w:ind w:left="0" w:firstLine="567"/>
        <w:rPr>
          <w:rFonts w:ascii="Times New Roman" w:hAnsi="Times New Roman" w:cs="Times New Roman"/>
        </w:rPr>
      </w:pPr>
      <w:r w:rsidRPr="001A1AF6">
        <w:rPr>
          <w:rFonts w:ascii="Times New Roman" w:hAnsi="Times New Roman" w:cs="Times New Roman"/>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E77319" w:rsidRPr="003C17BE" w:rsidRDefault="00E77319" w:rsidP="00535102">
      <w:pPr>
        <w:widowControl/>
        <w:tabs>
          <w:tab w:val="left" w:pos="1701"/>
        </w:tabs>
        <w:suppressAutoHyphens w:val="0"/>
        <w:snapToGrid/>
        <w:spacing w:line="240" w:lineRule="auto"/>
        <w:ind w:firstLine="0"/>
        <w:rPr>
          <w:highlight w:val="yellow"/>
        </w:rPr>
      </w:pPr>
    </w:p>
    <w:p w:rsidR="00E77319" w:rsidRDefault="001A1AF6" w:rsidP="00E77319">
      <w:pPr>
        <w:keepNext/>
        <w:spacing w:line="240" w:lineRule="auto"/>
        <w:ind w:firstLine="567"/>
        <w:rPr>
          <w:b/>
          <w:bCs/>
        </w:rPr>
      </w:pPr>
      <w:r>
        <w:rPr>
          <w:b/>
          <w:bCs/>
        </w:rPr>
        <w:t>20</w:t>
      </w:r>
      <w:r w:rsidR="00E77319" w:rsidRPr="00535102">
        <w:rPr>
          <w:b/>
          <w:bCs/>
        </w:rPr>
        <w:t xml:space="preserve">. Последствия признания аукциона в электронной форме </w:t>
      </w:r>
      <w:proofErr w:type="gramStart"/>
      <w:r w:rsidR="00E77319" w:rsidRPr="00535102">
        <w:rPr>
          <w:b/>
          <w:bCs/>
        </w:rPr>
        <w:t>несостоявшимся</w:t>
      </w:r>
      <w:proofErr w:type="gramEnd"/>
      <w:r w:rsidR="00E77319" w:rsidRPr="00535102">
        <w:rPr>
          <w:b/>
          <w:bCs/>
        </w:rPr>
        <w:t>.</w:t>
      </w:r>
    </w:p>
    <w:p w:rsidR="005740F2" w:rsidRPr="00A30517" w:rsidRDefault="001A1AF6" w:rsidP="005740F2">
      <w:pPr>
        <w:spacing w:line="240" w:lineRule="auto"/>
        <w:ind w:firstLine="567"/>
        <w:contextualSpacing/>
      </w:pPr>
      <w:r>
        <w:rPr>
          <w:color w:val="000000"/>
        </w:rPr>
        <w:t>20</w:t>
      </w:r>
      <w:r w:rsidR="005740F2" w:rsidRPr="00A30517">
        <w:rPr>
          <w:color w:val="000000"/>
        </w:rPr>
        <w:t>.1 Аукцион в электронной форме признается несостоявшейся в следующих случаях:</w:t>
      </w:r>
    </w:p>
    <w:p w:rsidR="005740F2" w:rsidRPr="00A30517" w:rsidRDefault="005740F2" w:rsidP="00E3645B">
      <w:pPr>
        <w:pStyle w:val="afb"/>
        <w:numPr>
          <w:ilvl w:val="0"/>
          <w:numId w:val="9"/>
        </w:numPr>
        <w:spacing w:after="0" w:line="240" w:lineRule="auto"/>
        <w:ind w:left="0" w:firstLine="567"/>
        <w:jc w:val="both"/>
        <w:rPr>
          <w:rFonts w:ascii="Times New Roman" w:hAnsi="Times New Roman" w:cs="Times New Roman"/>
          <w:sz w:val="24"/>
          <w:szCs w:val="24"/>
        </w:rPr>
      </w:pPr>
      <w:r w:rsidRPr="00A30517">
        <w:rPr>
          <w:rFonts w:ascii="Times New Roman" w:hAnsi="Times New Roman" w:cs="Times New Roman"/>
          <w:color w:val="000000"/>
          <w:sz w:val="24"/>
          <w:szCs w:val="24"/>
        </w:rPr>
        <w:t xml:space="preserve">на участие в закупке не подано ни одной заявки; </w:t>
      </w:r>
    </w:p>
    <w:p w:rsidR="005740F2" w:rsidRPr="00A30517" w:rsidRDefault="005740F2" w:rsidP="00E3645B">
      <w:pPr>
        <w:pStyle w:val="afb"/>
        <w:numPr>
          <w:ilvl w:val="0"/>
          <w:numId w:val="9"/>
        </w:numPr>
        <w:spacing w:after="0" w:line="240" w:lineRule="auto"/>
        <w:ind w:left="0" w:firstLine="567"/>
        <w:jc w:val="both"/>
        <w:rPr>
          <w:rFonts w:ascii="Times New Roman" w:hAnsi="Times New Roman" w:cs="Times New Roman"/>
          <w:sz w:val="24"/>
          <w:szCs w:val="24"/>
        </w:rPr>
      </w:pPr>
      <w:r w:rsidRPr="00A30517">
        <w:rPr>
          <w:rFonts w:ascii="Times New Roman" w:hAnsi="Times New Roman" w:cs="Times New Roman"/>
          <w:color w:val="000000"/>
          <w:sz w:val="24"/>
          <w:szCs w:val="24"/>
        </w:rPr>
        <w:t>по результатам рассмотрения  заявок ни один из участников закупки не допущен к участию в закупке;</w:t>
      </w:r>
    </w:p>
    <w:p w:rsidR="005740F2" w:rsidRPr="00A30517" w:rsidRDefault="005740F2" w:rsidP="00E3645B">
      <w:pPr>
        <w:pStyle w:val="afb"/>
        <w:numPr>
          <w:ilvl w:val="0"/>
          <w:numId w:val="9"/>
        </w:numPr>
        <w:spacing w:after="0" w:line="240" w:lineRule="auto"/>
        <w:ind w:left="0" w:firstLine="567"/>
        <w:jc w:val="both"/>
        <w:rPr>
          <w:rFonts w:ascii="Times New Roman" w:hAnsi="Times New Roman" w:cs="Times New Roman"/>
          <w:sz w:val="24"/>
          <w:szCs w:val="24"/>
        </w:rPr>
      </w:pPr>
      <w:r w:rsidRPr="00A30517">
        <w:rPr>
          <w:rFonts w:ascii="Times New Roman" w:hAnsi="Times New Roman" w:cs="Times New Roman"/>
          <w:color w:val="000000"/>
          <w:sz w:val="24"/>
          <w:szCs w:val="24"/>
        </w:rPr>
        <w:t>по результатам рассмотрения  заявок к участию в закупке допущен один участник;</w:t>
      </w:r>
    </w:p>
    <w:p w:rsidR="005740F2" w:rsidRPr="00A30517" w:rsidRDefault="005740F2" w:rsidP="00E3645B">
      <w:pPr>
        <w:pStyle w:val="afb"/>
        <w:numPr>
          <w:ilvl w:val="0"/>
          <w:numId w:val="9"/>
        </w:numPr>
        <w:spacing w:after="0" w:line="240" w:lineRule="auto"/>
        <w:ind w:left="0" w:firstLine="567"/>
        <w:jc w:val="both"/>
        <w:rPr>
          <w:rFonts w:ascii="Times New Roman" w:hAnsi="Times New Roman" w:cs="Times New Roman"/>
          <w:sz w:val="24"/>
          <w:szCs w:val="24"/>
        </w:rPr>
      </w:pPr>
      <w:r w:rsidRPr="00A30517">
        <w:rPr>
          <w:rFonts w:ascii="Times New Roman" w:hAnsi="Times New Roman" w:cs="Times New Roman"/>
          <w:color w:val="000000"/>
          <w:sz w:val="24"/>
          <w:szCs w:val="24"/>
        </w:rPr>
        <w:t>участники закупки, допущенные к участию в аукционе, не приняли в нем участие (не подали ценовые предложения в ходе его проведения);</w:t>
      </w:r>
    </w:p>
    <w:p w:rsidR="005740F2" w:rsidRPr="00A30517" w:rsidRDefault="005740F2" w:rsidP="00E3645B">
      <w:pPr>
        <w:pStyle w:val="afb"/>
        <w:numPr>
          <w:ilvl w:val="0"/>
          <w:numId w:val="9"/>
        </w:numPr>
        <w:spacing w:after="0" w:line="240" w:lineRule="auto"/>
        <w:ind w:left="0" w:firstLine="567"/>
        <w:jc w:val="both"/>
        <w:rPr>
          <w:rFonts w:ascii="Times New Roman" w:hAnsi="Times New Roman" w:cs="Times New Roman"/>
          <w:sz w:val="24"/>
          <w:szCs w:val="24"/>
        </w:rPr>
      </w:pPr>
      <w:r w:rsidRPr="00A30517">
        <w:rPr>
          <w:rFonts w:ascii="Times New Roman" w:hAnsi="Times New Roman" w:cs="Times New Roman"/>
          <w:color w:val="000000"/>
          <w:sz w:val="24"/>
          <w:szCs w:val="24"/>
        </w:rPr>
        <w:t>в аукционе принял участие только один из участников, допущенных к участию в аукционе (только один участник сделал ценовое предложение в ходе проведения аукциона).</w:t>
      </w:r>
    </w:p>
    <w:p w:rsidR="005740F2" w:rsidRPr="00A30517" w:rsidRDefault="001A1AF6" w:rsidP="005740F2">
      <w:pPr>
        <w:pStyle w:val="afb"/>
        <w:spacing w:after="0" w:line="240" w:lineRule="auto"/>
        <w:ind w:left="0" w:firstLine="567"/>
        <w:jc w:val="both"/>
        <w:rPr>
          <w:rFonts w:ascii="Times New Roman" w:hAnsi="Times New Roman" w:cs="Times New Roman"/>
          <w:sz w:val="24"/>
          <w:szCs w:val="24"/>
        </w:rPr>
      </w:pPr>
      <w:r>
        <w:rPr>
          <w:rFonts w:ascii="Times New Roman" w:hAnsi="Times New Roman" w:cs="Times New Roman"/>
          <w:color w:val="000000"/>
          <w:sz w:val="24"/>
          <w:szCs w:val="24"/>
        </w:rPr>
        <w:t>20</w:t>
      </w:r>
      <w:r w:rsidR="005740F2" w:rsidRPr="00A30517">
        <w:rPr>
          <w:rFonts w:ascii="Times New Roman" w:hAnsi="Times New Roman" w:cs="Times New Roman"/>
          <w:color w:val="000000"/>
          <w:sz w:val="24"/>
          <w:szCs w:val="24"/>
        </w:rPr>
        <w:t>.2</w:t>
      </w:r>
      <w:proofErr w:type="gramStart"/>
      <w:r w:rsidR="005740F2" w:rsidRPr="00A30517">
        <w:rPr>
          <w:rFonts w:ascii="Times New Roman" w:hAnsi="Times New Roman" w:cs="Times New Roman"/>
          <w:color w:val="000000"/>
          <w:sz w:val="24"/>
          <w:szCs w:val="24"/>
        </w:rPr>
        <w:t xml:space="preserve"> В</w:t>
      </w:r>
      <w:proofErr w:type="gramEnd"/>
      <w:r w:rsidR="005740F2" w:rsidRPr="00A30517">
        <w:rPr>
          <w:rFonts w:ascii="Times New Roman" w:hAnsi="Times New Roman" w:cs="Times New Roman"/>
          <w:color w:val="000000"/>
          <w:sz w:val="24"/>
          <w:szCs w:val="24"/>
        </w:rPr>
        <w:t xml:space="preserve">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Единой </w:t>
      </w:r>
      <w:r w:rsidR="005740F2" w:rsidRPr="00A30517">
        <w:rPr>
          <w:rFonts w:ascii="Times New Roman" w:hAnsi="Times New Roman" w:cs="Times New Roman"/>
          <w:sz w:val="24"/>
          <w:szCs w:val="24"/>
        </w:rPr>
        <w:t>комиссией в порядке, предусмотренном п. 1</w:t>
      </w:r>
      <w:r>
        <w:rPr>
          <w:rFonts w:ascii="Times New Roman" w:hAnsi="Times New Roman" w:cs="Times New Roman"/>
          <w:sz w:val="24"/>
          <w:szCs w:val="24"/>
        </w:rPr>
        <w:t>9</w:t>
      </w:r>
      <w:r w:rsidR="005740F2" w:rsidRPr="00A30517">
        <w:rPr>
          <w:rFonts w:ascii="Times New Roman" w:hAnsi="Times New Roman" w:cs="Times New Roman"/>
          <w:sz w:val="24"/>
          <w:szCs w:val="24"/>
        </w:rPr>
        <w:t>.5 Документации, соответствующим требованиям, установленным документацией о закупке.</w:t>
      </w:r>
    </w:p>
    <w:p w:rsidR="005740F2" w:rsidRPr="00A30517" w:rsidRDefault="001A1AF6" w:rsidP="005740F2">
      <w:pPr>
        <w:tabs>
          <w:tab w:val="left" w:pos="0"/>
          <w:tab w:val="left" w:pos="851"/>
        </w:tabs>
        <w:spacing w:line="240" w:lineRule="auto"/>
        <w:ind w:firstLine="567"/>
        <w:contextualSpacing/>
      </w:pPr>
      <w:r>
        <w:rPr>
          <w:color w:val="000000"/>
        </w:rPr>
        <w:t>20</w:t>
      </w:r>
      <w:r w:rsidR="005740F2" w:rsidRPr="00A30517">
        <w:rPr>
          <w:color w:val="000000"/>
        </w:rPr>
        <w:t>.3</w:t>
      </w:r>
      <w:proofErr w:type="gramStart"/>
      <w:r w:rsidR="005740F2" w:rsidRPr="00A30517">
        <w:rPr>
          <w:color w:val="000000"/>
        </w:rPr>
        <w:t xml:space="preserve"> В</w:t>
      </w:r>
      <w:proofErr w:type="gramEnd"/>
      <w:r w:rsidR="005740F2" w:rsidRPr="00A30517">
        <w:rPr>
          <w:color w:val="000000"/>
        </w:rPr>
        <w:t xml:space="preserve"> случаях, если аукцион признан несостоявшимся на основании подп. 4, 5 п. </w:t>
      </w:r>
      <w:r>
        <w:rPr>
          <w:color w:val="000000"/>
        </w:rPr>
        <w:t>20</w:t>
      </w:r>
      <w:r w:rsidR="005740F2" w:rsidRPr="00A30517">
        <w:rPr>
          <w:color w:val="000000"/>
        </w:rPr>
        <w:t>.1 настоящего раздела, Заказчик вправе по своему усмотрению принять одно из следующих решений:</w:t>
      </w:r>
    </w:p>
    <w:p w:rsidR="005740F2" w:rsidRPr="00A30517" w:rsidRDefault="005740F2" w:rsidP="005740F2">
      <w:pPr>
        <w:tabs>
          <w:tab w:val="left" w:pos="0"/>
          <w:tab w:val="left" w:pos="851"/>
        </w:tabs>
        <w:spacing w:line="240" w:lineRule="auto"/>
        <w:ind w:firstLine="567"/>
        <w:contextualSpacing/>
      </w:pPr>
      <w:r w:rsidRPr="00A30517">
        <w:rPr>
          <w:color w:val="000000"/>
        </w:rPr>
        <w:t>- отказаться от проведения процедуры закупки;</w:t>
      </w:r>
    </w:p>
    <w:p w:rsidR="005740F2" w:rsidRPr="00A30517" w:rsidRDefault="005740F2" w:rsidP="005740F2">
      <w:pPr>
        <w:tabs>
          <w:tab w:val="left" w:pos="0"/>
          <w:tab w:val="left" w:pos="851"/>
        </w:tabs>
        <w:spacing w:line="240" w:lineRule="auto"/>
        <w:ind w:firstLine="567"/>
        <w:contextualSpacing/>
      </w:pPr>
      <w:r w:rsidRPr="00A30517">
        <w:rPr>
          <w:color w:val="000000"/>
        </w:rPr>
        <w:t>- отказаться от проведения процедуры закупки и провести повторную процедуру закупки;</w:t>
      </w:r>
    </w:p>
    <w:p w:rsidR="005740F2" w:rsidRPr="00A30517" w:rsidRDefault="005740F2" w:rsidP="005740F2">
      <w:pPr>
        <w:tabs>
          <w:tab w:val="left" w:pos="0"/>
          <w:tab w:val="left" w:pos="851"/>
        </w:tabs>
        <w:spacing w:line="240" w:lineRule="auto"/>
        <w:ind w:firstLine="567"/>
        <w:contextualSpacing/>
      </w:pPr>
      <w:r w:rsidRPr="00A30517">
        <w:rPr>
          <w:color w:val="000000"/>
        </w:rPr>
        <w:t>- заключить договор с участником аукциона, указавшим в заявке наименьшую цену или подавшим заявку первым (при наличии одинаковых ценовых предложений), на условиях, предусмотренных проектом договора, заявкой такого участника и по цене, не превышающей начальную (максимальную) цену договора (цену лота);</w:t>
      </w:r>
    </w:p>
    <w:p w:rsidR="005740F2" w:rsidRPr="00A30517" w:rsidRDefault="005740F2" w:rsidP="005740F2">
      <w:pPr>
        <w:tabs>
          <w:tab w:val="left" w:pos="0"/>
          <w:tab w:val="left" w:pos="851"/>
        </w:tabs>
        <w:spacing w:line="240" w:lineRule="auto"/>
        <w:ind w:firstLine="567"/>
        <w:contextualSpacing/>
      </w:pPr>
      <w:r w:rsidRPr="00A30517">
        <w:rPr>
          <w:color w:val="000000"/>
        </w:rPr>
        <w:t>- заключить договор с участником, принявшим участие в аукционе по цене, предложенной им в заявке на участие или в ходе проведения аукциона (единственный участник, принявший участие в аукционе);</w:t>
      </w:r>
    </w:p>
    <w:p w:rsidR="005740F2" w:rsidRPr="00643FFC" w:rsidRDefault="005740F2" w:rsidP="005740F2">
      <w:pPr>
        <w:tabs>
          <w:tab w:val="left" w:pos="0"/>
          <w:tab w:val="left" w:pos="851"/>
        </w:tabs>
        <w:spacing w:line="240" w:lineRule="auto"/>
        <w:ind w:firstLine="567"/>
        <w:contextualSpacing/>
      </w:pPr>
      <w:r w:rsidRPr="00A30517">
        <w:t xml:space="preserve">- </w:t>
      </w:r>
      <w:r w:rsidRPr="00643FFC">
        <w:t>заключить дог</w:t>
      </w:r>
      <w:r w:rsidR="00643FFC" w:rsidRPr="00643FFC">
        <w:t xml:space="preserve">овор с единственным поставщиком, </w:t>
      </w:r>
      <w:proofErr w:type="gramStart"/>
      <w:r w:rsidR="00643FFC" w:rsidRPr="00643FFC">
        <w:t>в</w:t>
      </w:r>
      <w:proofErr w:type="gramEnd"/>
      <w:r w:rsidR="00643FFC" w:rsidRPr="00643FFC">
        <w:t xml:space="preserve"> соответствием с Положением </w:t>
      </w:r>
      <w:r w:rsidRPr="00643FFC">
        <w:t>о закупке.</w:t>
      </w:r>
    </w:p>
    <w:p w:rsidR="00A30517" w:rsidRPr="00643FFC" w:rsidRDefault="001A1AF6" w:rsidP="00A30517">
      <w:pPr>
        <w:spacing w:line="240" w:lineRule="auto"/>
        <w:ind w:firstLine="851"/>
        <w:contextualSpacing/>
      </w:pPr>
      <w:bookmarkStart w:id="30" w:name="_Ref119429773"/>
      <w:bookmarkStart w:id="31" w:name="_Ref119430371"/>
      <w:bookmarkStart w:id="32" w:name="_Toc121738320"/>
      <w:bookmarkStart w:id="33" w:name="_Toc71013783"/>
      <w:r>
        <w:rPr>
          <w:b/>
          <w:color w:val="000000"/>
        </w:rPr>
        <w:t>21.</w:t>
      </w:r>
      <w:r w:rsidR="00A30517" w:rsidRPr="00643FFC">
        <w:rPr>
          <w:b/>
          <w:color w:val="000000"/>
        </w:rPr>
        <w:t xml:space="preserve"> 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A30517" w:rsidRPr="00643FFC" w:rsidRDefault="00A30517" w:rsidP="00A30517">
      <w:pPr>
        <w:spacing w:line="240" w:lineRule="auto"/>
        <w:ind w:firstLine="851"/>
        <w:contextualSpacing/>
        <w:rPr>
          <w:b/>
          <w:color w:val="000000"/>
        </w:rPr>
      </w:pPr>
    </w:p>
    <w:p w:rsidR="00A30517" w:rsidRPr="00643FFC" w:rsidRDefault="00A30517" w:rsidP="00A30517">
      <w:pPr>
        <w:pStyle w:val="16"/>
        <w:widowControl w:val="0"/>
        <w:tabs>
          <w:tab w:val="left" w:pos="0"/>
        </w:tabs>
        <w:spacing w:after="0" w:line="240" w:lineRule="auto"/>
        <w:ind w:left="0" w:firstLine="851"/>
        <w:jc w:val="both"/>
        <w:rPr>
          <w:lang w:val="ru-RU"/>
        </w:rPr>
      </w:pPr>
      <w:r w:rsidRPr="00643FFC">
        <w:rPr>
          <w:rFonts w:ascii="Times New Roman" w:eastAsia="Calibri" w:hAnsi="Times New Roman" w:cs="Times New Roman"/>
          <w:color w:val="000000"/>
          <w:sz w:val="24"/>
          <w:szCs w:val="24"/>
          <w:lang w:val="ru-RU" w:eastAsia="ru-RU"/>
        </w:rPr>
        <w:t>2</w:t>
      </w:r>
      <w:r w:rsidR="001A1AF6">
        <w:rPr>
          <w:rFonts w:ascii="Times New Roman" w:eastAsia="Calibri" w:hAnsi="Times New Roman" w:cs="Times New Roman"/>
          <w:color w:val="000000"/>
          <w:sz w:val="24"/>
          <w:szCs w:val="24"/>
          <w:lang w:val="ru-RU" w:eastAsia="ru-RU"/>
        </w:rPr>
        <w:t>1</w:t>
      </w:r>
      <w:r w:rsidRPr="00643FFC">
        <w:rPr>
          <w:rFonts w:ascii="Times New Roman" w:eastAsia="Calibri" w:hAnsi="Times New Roman" w:cs="Times New Roman"/>
          <w:color w:val="000000"/>
          <w:sz w:val="24"/>
          <w:szCs w:val="24"/>
          <w:lang w:val="ru-RU" w:eastAsia="ru-RU"/>
        </w:rPr>
        <w:t xml:space="preserve">.1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w:t>
      </w:r>
      <w:r w:rsidRPr="00643FFC">
        <w:rPr>
          <w:rFonts w:ascii="Times New Roman" w:eastAsia="Calibri" w:hAnsi="Times New Roman" w:cs="Times New Roman"/>
          <w:color w:val="000000"/>
          <w:sz w:val="24"/>
          <w:szCs w:val="24"/>
          <w:lang w:val="ru-RU" w:eastAsia="ru-RU"/>
        </w:rPr>
        <w:lastRenderedPageBreak/>
        <w:t>с участником закупки, отказаться от договора, если будет установлено, что:</w:t>
      </w:r>
    </w:p>
    <w:p w:rsidR="00A30517" w:rsidRPr="00643FFC" w:rsidRDefault="00A30517" w:rsidP="00E3645B">
      <w:pPr>
        <w:numPr>
          <w:ilvl w:val="0"/>
          <w:numId w:val="10"/>
        </w:numPr>
        <w:tabs>
          <w:tab w:val="left" w:pos="-1020"/>
          <w:tab w:val="left" w:pos="-452"/>
          <w:tab w:val="left" w:pos="824"/>
        </w:tabs>
        <w:snapToGrid/>
        <w:spacing w:line="240" w:lineRule="auto"/>
        <w:ind w:left="0" w:firstLine="851"/>
        <w:contextualSpacing/>
      </w:pPr>
      <w:r w:rsidRPr="00643FFC">
        <w:rPr>
          <w:rFonts w:eastAsia="Calibri"/>
          <w:color w:val="000000"/>
          <w:lang w:eastAsia="ru-RU"/>
        </w:rPr>
        <w:t>участник закупки не соответствуют установленным извещением или документацией о закупке требованиям к участникам закупки;</w:t>
      </w:r>
    </w:p>
    <w:p w:rsidR="00A30517" w:rsidRPr="00643FFC" w:rsidRDefault="00A30517" w:rsidP="00E3645B">
      <w:pPr>
        <w:numPr>
          <w:ilvl w:val="0"/>
          <w:numId w:val="10"/>
        </w:numPr>
        <w:tabs>
          <w:tab w:val="left" w:pos="-1020"/>
          <w:tab w:val="left" w:pos="-452"/>
          <w:tab w:val="left" w:pos="824"/>
        </w:tabs>
        <w:snapToGrid/>
        <w:spacing w:line="240" w:lineRule="auto"/>
        <w:ind w:left="0" w:firstLine="851"/>
        <w:contextualSpacing/>
      </w:pPr>
      <w:r w:rsidRPr="00643FFC">
        <w:rPr>
          <w:color w:val="000000"/>
          <w:lang w:eastAsia="ru-RU"/>
        </w:rPr>
        <w:t xml:space="preserve"> </w:t>
      </w:r>
      <w:r w:rsidRPr="00643FFC">
        <w:rPr>
          <w:rFonts w:eastAsia="Calibri"/>
          <w:color w:val="000000"/>
          <w:lang w:eastAsia="ru-RU"/>
        </w:rPr>
        <w:t>поставляемая продукция не соответствуют установленным извещением или документацией о закупке требованиям;</w:t>
      </w:r>
    </w:p>
    <w:p w:rsidR="00A30517" w:rsidRPr="00643FFC" w:rsidRDefault="00A30517" w:rsidP="00E3645B">
      <w:pPr>
        <w:numPr>
          <w:ilvl w:val="0"/>
          <w:numId w:val="10"/>
        </w:numPr>
        <w:shd w:val="clear" w:color="auto" w:fill="FFFFFF"/>
        <w:tabs>
          <w:tab w:val="left" w:pos="-1020"/>
          <w:tab w:val="left" w:pos="-452"/>
          <w:tab w:val="left" w:pos="824"/>
        </w:tabs>
        <w:spacing w:line="240" w:lineRule="auto"/>
        <w:ind w:left="0" w:firstLine="851"/>
        <w:contextualSpacing/>
      </w:pPr>
      <w:r w:rsidRPr="00643FFC">
        <w:rPr>
          <w:color w:val="000000"/>
          <w:lang w:eastAsia="ru-RU"/>
        </w:rPr>
        <w:t xml:space="preserve"> </w:t>
      </w:r>
      <w:r w:rsidRPr="00643FFC">
        <w:rPr>
          <w:rFonts w:eastAsia="Calibri"/>
          <w:color w:val="000000"/>
          <w:lang w:eastAsia="ru-RU"/>
        </w:rPr>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p w:rsidR="00E77319" w:rsidRPr="00643FFC" w:rsidRDefault="00E77319" w:rsidP="00E77319">
      <w:pPr>
        <w:spacing w:line="240" w:lineRule="auto"/>
        <w:ind w:firstLine="567"/>
        <w:rPr>
          <w:b/>
        </w:rPr>
      </w:pPr>
    </w:p>
    <w:p w:rsidR="00E77319" w:rsidRPr="00643FFC" w:rsidRDefault="00E77319" w:rsidP="00E77319">
      <w:pPr>
        <w:keepNext/>
        <w:spacing w:line="240" w:lineRule="auto"/>
        <w:ind w:firstLine="567"/>
        <w:rPr>
          <w:b/>
          <w:bCs/>
        </w:rPr>
      </w:pPr>
      <w:r w:rsidRPr="00643FFC">
        <w:rPr>
          <w:b/>
          <w:bCs/>
        </w:rPr>
        <w:t>2</w:t>
      </w:r>
      <w:r w:rsidR="001A1AF6">
        <w:rPr>
          <w:b/>
          <w:bCs/>
        </w:rPr>
        <w:t>2</w:t>
      </w:r>
      <w:r w:rsidRPr="00643FFC">
        <w:rPr>
          <w:b/>
          <w:bCs/>
        </w:rPr>
        <w:t xml:space="preserve">. Порядок проведения аукциона в электронной форме. </w:t>
      </w:r>
    </w:p>
    <w:bookmarkEnd w:id="30"/>
    <w:bookmarkEnd w:id="31"/>
    <w:bookmarkEnd w:id="32"/>
    <w:bookmarkEnd w:id="33"/>
    <w:p w:rsidR="00E77319" w:rsidRPr="00643FFC" w:rsidRDefault="00E77319" w:rsidP="00E77319">
      <w:pPr>
        <w:pStyle w:val="af9"/>
        <w:numPr>
          <w:ilvl w:val="0"/>
          <w:numId w:val="0"/>
        </w:numPr>
        <w:tabs>
          <w:tab w:val="clear" w:pos="851"/>
          <w:tab w:val="left" w:pos="0"/>
        </w:tabs>
        <w:spacing w:before="0" w:after="0"/>
        <w:ind w:firstLine="567"/>
      </w:pPr>
      <w:r w:rsidRPr="00643FFC">
        <w:t>2</w:t>
      </w:r>
      <w:r w:rsidR="001A1AF6">
        <w:t>2</w:t>
      </w:r>
      <w:r w:rsidRPr="00643FFC">
        <w:t xml:space="preserve">.1. В аукционе могут принимать участие только участники </w:t>
      </w:r>
      <w:r w:rsidR="001A1AF6">
        <w:t>закупки</w:t>
      </w:r>
      <w:r w:rsidRPr="00643FFC">
        <w:t>, признанные участниками аукциона.</w:t>
      </w:r>
    </w:p>
    <w:p w:rsidR="00E77319" w:rsidRPr="00643FFC" w:rsidRDefault="00E77319" w:rsidP="00E77319">
      <w:pPr>
        <w:pStyle w:val="af9"/>
        <w:numPr>
          <w:ilvl w:val="0"/>
          <w:numId w:val="0"/>
        </w:numPr>
        <w:spacing w:before="0" w:after="0"/>
        <w:ind w:firstLine="567"/>
      </w:pPr>
      <w:r w:rsidRPr="00643FFC">
        <w:t>2</w:t>
      </w:r>
      <w:r w:rsidR="001A1AF6">
        <w:t>2</w:t>
      </w:r>
      <w:r w:rsidRPr="00643FFC">
        <w:t xml:space="preserve">.2. Аукцион проводится на Электронной площадке в день и время, </w:t>
      </w:r>
      <w:proofErr w:type="gramStart"/>
      <w:r w:rsidRPr="00643FFC">
        <w:t>указанные</w:t>
      </w:r>
      <w:proofErr w:type="gramEnd"/>
      <w:r w:rsidRPr="00643FFC">
        <w:t xml:space="preserve"> в извещении о его проведении.</w:t>
      </w:r>
    </w:p>
    <w:p w:rsidR="00E77319" w:rsidRPr="00643FFC" w:rsidRDefault="00E77319" w:rsidP="00E77319">
      <w:pPr>
        <w:pStyle w:val="af9"/>
        <w:numPr>
          <w:ilvl w:val="0"/>
          <w:numId w:val="0"/>
        </w:numPr>
        <w:spacing w:before="0" w:after="0"/>
        <w:ind w:firstLine="567"/>
      </w:pPr>
      <w:r w:rsidRPr="00643FFC">
        <w:t>2</w:t>
      </w:r>
      <w:r w:rsidR="001A1AF6">
        <w:t>2</w:t>
      </w:r>
      <w:r w:rsidRPr="00643FFC">
        <w:t>.3. Аукцион проводится путем снижения начальной (максимальной) цены Договора, указанной в извещении о проведен</w:t>
      </w:r>
      <w:proofErr w:type="gramStart"/>
      <w:r w:rsidRPr="00643FFC">
        <w:t>ии ау</w:t>
      </w:r>
      <w:proofErr w:type="gramEnd"/>
      <w:r w:rsidRPr="00643FFC">
        <w:t>кциона, на "шаг аукциона".</w:t>
      </w:r>
    </w:p>
    <w:p w:rsidR="00E77319" w:rsidRPr="00643FFC" w:rsidRDefault="00E77319" w:rsidP="00E77319">
      <w:pPr>
        <w:pStyle w:val="af9"/>
        <w:numPr>
          <w:ilvl w:val="0"/>
          <w:numId w:val="0"/>
        </w:numPr>
        <w:spacing w:before="0" w:after="0"/>
        <w:ind w:firstLine="567"/>
      </w:pPr>
      <w:r w:rsidRPr="00643FFC">
        <w:t>2</w:t>
      </w:r>
      <w:r w:rsidR="001A1AF6">
        <w:t>2</w:t>
      </w:r>
      <w:r w:rsidRPr="00643FFC">
        <w:t>.4. При проведен</w:t>
      </w:r>
      <w:proofErr w:type="gramStart"/>
      <w:r w:rsidRPr="00643FFC">
        <w:t>ии ау</w:t>
      </w:r>
      <w:proofErr w:type="gramEnd"/>
      <w:r w:rsidRPr="00643FFC">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E77319" w:rsidRPr="00643FFC" w:rsidRDefault="00E77319" w:rsidP="00E77319">
      <w:pPr>
        <w:pStyle w:val="af9"/>
        <w:numPr>
          <w:ilvl w:val="0"/>
          <w:numId w:val="0"/>
        </w:numPr>
        <w:tabs>
          <w:tab w:val="clear" w:pos="851"/>
          <w:tab w:val="left" w:pos="0"/>
        </w:tabs>
        <w:spacing w:before="0" w:after="0"/>
        <w:ind w:firstLine="567"/>
      </w:pPr>
      <w:r w:rsidRPr="00643FFC">
        <w:t>2</w:t>
      </w:r>
      <w:r w:rsidR="001A1AF6">
        <w:t>2</w:t>
      </w:r>
      <w:r w:rsidRPr="00643FFC">
        <w:t xml:space="preserve">.5. Участник аукциона, который предложил наиболее низкую цену Договора и заявка на </w:t>
      </w:r>
      <w:proofErr w:type="gramStart"/>
      <w:r w:rsidRPr="00643FFC">
        <w:t>участие</w:t>
      </w:r>
      <w:proofErr w:type="gramEnd"/>
      <w:r w:rsidRPr="00643FFC">
        <w:t xml:space="preserve"> в аукционе которого соответствует требованиям документации, признается победителем аукциона.</w:t>
      </w:r>
    </w:p>
    <w:p w:rsidR="00E77319" w:rsidRPr="00643FFC" w:rsidRDefault="00E77319" w:rsidP="00E77319">
      <w:pPr>
        <w:pStyle w:val="af9"/>
        <w:numPr>
          <w:ilvl w:val="0"/>
          <w:numId w:val="0"/>
        </w:numPr>
        <w:tabs>
          <w:tab w:val="clear" w:pos="851"/>
          <w:tab w:val="left" w:pos="0"/>
        </w:tabs>
        <w:spacing w:before="0" w:after="0"/>
        <w:ind w:firstLine="567"/>
      </w:pPr>
      <w:r w:rsidRPr="00643FFC">
        <w:t>2</w:t>
      </w:r>
      <w:r w:rsidR="001A1AF6">
        <w:t>2</w:t>
      </w:r>
      <w:r w:rsidRPr="00643FFC">
        <w:t>.6. Результаты проведения аукциона оформляются протоколом, который формируется автоматически на Электронной площадке.</w:t>
      </w:r>
    </w:p>
    <w:p w:rsidR="00643FFC" w:rsidRDefault="00643FFC" w:rsidP="007F64C9">
      <w:pPr>
        <w:pStyle w:val="af9"/>
        <w:numPr>
          <w:ilvl w:val="0"/>
          <w:numId w:val="0"/>
        </w:numPr>
        <w:tabs>
          <w:tab w:val="clear" w:pos="851"/>
          <w:tab w:val="left" w:pos="0"/>
        </w:tabs>
        <w:spacing w:before="0" w:after="0"/>
        <w:ind w:firstLine="567"/>
      </w:pPr>
    </w:p>
    <w:p w:rsidR="007F64C9" w:rsidRDefault="00E77319" w:rsidP="007F64C9">
      <w:pPr>
        <w:pStyle w:val="af9"/>
        <w:numPr>
          <w:ilvl w:val="0"/>
          <w:numId w:val="0"/>
        </w:numPr>
        <w:tabs>
          <w:tab w:val="clear" w:pos="851"/>
          <w:tab w:val="left" w:pos="0"/>
        </w:tabs>
        <w:spacing w:before="0" w:after="0"/>
        <w:ind w:firstLine="567"/>
        <w:rPr>
          <w:b/>
          <w:bCs/>
        </w:rPr>
      </w:pPr>
      <w:r w:rsidRPr="00292F84">
        <w:rPr>
          <w:b/>
          <w:bCs/>
        </w:rPr>
        <w:t>2</w:t>
      </w:r>
      <w:r w:rsidR="001A1AF6">
        <w:rPr>
          <w:b/>
          <w:bCs/>
        </w:rPr>
        <w:t>3</w:t>
      </w:r>
      <w:r w:rsidRPr="00292F84">
        <w:rPr>
          <w:b/>
          <w:bCs/>
        </w:rPr>
        <w:t>. Заключения договора по результатам аукциона в электронной форме.</w:t>
      </w:r>
    </w:p>
    <w:p w:rsidR="007F64C9" w:rsidRDefault="00E77319" w:rsidP="007F64C9">
      <w:pPr>
        <w:pStyle w:val="af9"/>
        <w:numPr>
          <w:ilvl w:val="0"/>
          <w:numId w:val="0"/>
        </w:numPr>
        <w:tabs>
          <w:tab w:val="clear" w:pos="851"/>
          <w:tab w:val="left" w:pos="0"/>
        </w:tabs>
        <w:spacing w:before="0" w:after="0"/>
        <w:ind w:firstLine="567"/>
      </w:pPr>
      <w:r w:rsidRPr="00292F84">
        <w:t>2</w:t>
      </w:r>
      <w:r w:rsidR="001A1AF6">
        <w:t>3</w:t>
      </w:r>
      <w:r w:rsidRPr="00292F84">
        <w:t>.1.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7F64C9" w:rsidRDefault="00A30517" w:rsidP="007F64C9">
      <w:pPr>
        <w:pStyle w:val="af9"/>
        <w:numPr>
          <w:ilvl w:val="0"/>
          <w:numId w:val="0"/>
        </w:numPr>
        <w:tabs>
          <w:tab w:val="clear" w:pos="851"/>
          <w:tab w:val="left" w:pos="0"/>
        </w:tabs>
        <w:spacing w:before="0" w:after="0"/>
        <w:ind w:firstLine="567"/>
        <w:rPr>
          <w:color w:val="000000"/>
        </w:rPr>
      </w:pPr>
      <w:r w:rsidRPr="00292F84">
        <w:t>2</w:t>
      </w:r>
      <w:r w:rsidR="001A1AF6">
        <w:t>3</w:t>
      </w:r>
      <w:r w:rsidRPr="00292F84">
        <w:t xml:space="preserve">.2 </w:t>
      </w:r>
      <w:r w:rsidRPr="00292F84">
        <w:rPr>
          <w:color w:val="000000"/>
        </w:rPr>
        <w:t>Договор заключается в редакции, соответствующей редакции проекта договора, приложенного к документации</w:t>
      </w:r>
      <w:r>
        <w:rPr>
          <w:color w:val="000000"/>
        </w:rPr>
        <w:t xml:space="preserve"> об аукционе, по цене, предложенной участником аукциона, с которым заключается договор, и на иных условиях, предложенных участником, если необходимость предложения таких условий была предусмотрена документацией об аукционе.</w:t>
      </w:r>
    </w:p>
    <w:p w:rsidR="001A1AF6" w:rsidRDefault="00A30517" w:rsidP="001A1AF6">
      <w:pPr>
        <w:pStyle w:val="af9"/>
        <w:numPr>
          <w:ilvl w:val="0"/>
          <w:numId w:val="0"/>
        </w:numPr>
        <w:tabs>
          <w:tab w:val="clear" w:pos="851"/>
          <w:tab w:val="left" w:pos="0"/>
        </w:tabs>
        <w:spacing w:before="0" w:after="0"/>
        <w:ind w:firstLine="567"/>
      </w:pPr>
      <w:r>
        <w:rPr>
          <w:color w:val="000000"/>
        </w:rPr>
        <w:t>2</w:t>
      </w:r>
      <w:r w:rsidR="001A1AF6">
        <w:rPr>
          <w:color w:val="000000"/>
        </w:rPr>
        <w:t>3</w:t>
      </w:r>
      <w:r>
        <w:rPr>
          <w:color w:val="000000"/>
        </w:rPr>
        <w:t xml:space="preserve">.3 </w:t>
      </w:r>
      <w:r w:rsidRPr="00A30517">
        <w:t>Договор, подписанный Заказчиком, направляется участнику</w:t>
      </w:r>
      <w:r w:rsidR="006E634C">
        <w:t>,</w:t>
      </w:r>
      <w:r w:rsidR="006E634C" w:rsidRPr="006E634C">
        <w:t xml:space="preserve"> посредствам почтовой связи и (или) электронной почтой</w:t>
      </w:r>
      <w:r w:rsidRPr="00A30517">
        <w:t>, с которым заключается договор не ранее 10 дней и не позднее 17 дней с момента публикации итогового протокола. Победитель или участник  процедуры закупки, решение о заключении договора с которым принято Единой комиссией не позднее, чем через 20 дней с момента публикации итогового протокола обязан подписать договор и представить Заказчику подписанный договор в течение 2 (двух) рабочих дней с момента подписания.</w:t>
      </w:r>
    </w:p>
    <w:p w:rsidR="001A1AF6" w:rsidRDefault="001A1AF6" w:rsidP="001A1AF6">
      <w:pPr>
        <w:pStyle w:val="af9"/>
        <w:numPr>
          <w:ilvl w:val="0"/>
          <w:numId w:val="0"/>
        </w:numPr>
        <w:tabs>
          <w:tab w:val="clear" w:pos="851"/>
          <w:tab w:val="left" w:pos="0"/>
        </w:tabs>
        <w:spacing w:before="0" w:after="0"/>
        <w:ind w:firstLine="567"/>
        <w:rPr>
          <w:rFonts w:eastAsiaTheme="minorHAnsi"/>
          <w:lang w:eastAsia="en-US"/>
        </w:rPr>
      </w:pPr>
      <w:r>
        <w:t>23</w:t>
      </w:r>
      <w:r w:rsidR="006E634C" w:rsidRPr="006E634C">
        <w:t>.</w:t>
      </w:r>
      <w:r>
        <w:t>4</w:t>
      </w:r>
      <w:r w:rsidR="006E634C" w:rsidRPr="006E634C">
        <w:t xml:space="preserve">. В случае если </w:t>
      </w:r>
      <w:r w:rsidR="006E634C" w:rsidRPr="006E634C">
        <w:rPr>
          <w:rFonts w:eastAsiaTheme="minorHAnsi"/>
          <w:lang w:eastAsia="en-US"/>
        </w:rPr>
        <w:t>победителем закупки представлена заявка на участие в закупке, содержащая предложение о поставке товаров, происходящих из иностранных государств, договор с таким победителем заключается по цене, сниженной на 15 процентов от предложенной им цены договора.</w:t>
      </w:r>
    </w:p>
    <w:p w:rsidR="006E634C" w:rsidRPr="001A1AF6" w:rsidRDefault="006E634C" w:rsidP="001A1AF6">
      <w:pPr>
        <w:pStyle w:val="af9"/>
        <w:numPr>
          <w:ilvl w:val="0"/>
          <w:numId w:val="0"/>
        </w:numPr>
        <w:tabs>
          <w:tab w:val="clear" w:pos="851"/>
          <w:tab w:val="left" w:pos="0"/>
        </w:tabs>
        <w:spacing w:before="0" w:after="0"/>
        <w:ind w:firstLine="567"/>
        <w:rPr>
          <w:b/>
          <w:bCs/>
        </w:rPr>
      </w:pPr>
      <w:r w:rsidRPr="006E634C">
        <w:rPr>
          <w:rFonts w:eastAsiaTheme="minorHAnsi"/>
          <w:lang w:eastAsia="en-US"/>
        </w:rPr>
        <w:t>2</w:t>
      </w:r>
      <w:r w:rsidR="001A1AF6">
        <w:rPr>
          <w:rFonts w:eastAsiaTheme="minorHAnsi"/>
          <w:lang w:eastAsia="en-US"/>
        </w:rPr>
        <w:t>4</w:t>
      </w:r>
      <w:r w:rsidRPr="006E634C">
        <w:rPr>
          <w:rFonts w:eastAsiaTheme="minorHAnsi"/>
          <w:lang w:eastAsia="en-US"/>
        </w:rPr>
        <w:t xml:space="preserve">.4. </w:t>
      </w:r>
      <w:proofErr w:type="gramStart"/>
      <w:r w:rsidRPr="006E634C">
        <w:rPr>
          <w:rFonts w:eastAsiaTheme="minorHAnsi"/>
          <w:lang w:eastAsia="en-US"/>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договор с таким победителем заключается по цене, увеличенной на 15 процентов от предложенной им цены договора.</w:t>
      </w:r>
      <w:proofErr w:type="gramEnd"/>
    </w:p>
    <w:p w:rsidR="006E634C" w:rsidRPr="006E634C" w:rsidRDefault="006E634C" w:rsidP="006E634C">
      <w:pPr>
        <w:widowControl/>
        <w:suppressAutoHyphens w:val="0"/>
        <w:snapToGrid/>
        <w:spacing w:line="240" w:lineRule="auto"/>
        <w:ind w:firstLine="567"/>
        <w:rPr>
          <w:lang w:eastAsia="ru-RU"/>
        </w:rPr>
      </w:pPr>
      <w:r w:rsidRPr="006E634C">
        <w:rPr>
          <w:lang w:eastAsia="ru-RU"/>
        </w:rPr>
        <w:t>2</w:t>
      </w:r>
      <w:r w:rsidR="001A1AF6">
        <w:rPr>
          <w:lang w:eastAsia="ru-RU"/>
        </w:rPr>
        <w:t>4</w:t>
      </w:r>
      <w:r w:rsidRPr="006E634C">
        <w:rPr>
          <w:lang w:eastAsia="ru-RU"/>
        </w:rPr>
        <w:t xml:space="preserve">.5. В случае если победитель аукциона в срок, указанный в извещении </w:t>
      </w:r>
      <w:r>
        <w:rPr>
          <w:lang w:eastAsia="ru-RU"/>
        </w:rPr>
        <w:t xml:space="preserve">и документации </w:t>
      </w:r>
      <w:r w:rsidRPr="006E634C">
        <w:rPr>
          <w:lang w:eastAsia="ru-RU"/>
        </w:rPr>
        <w:t>о проведение аукциона, не предоставил заказчику подписанный Договор, победитель аукциона признается уклонившимся от заключения Договора.</w:t>
      </w:r>
    </w:p>
    <w:p w:rsidR="006E634C" w:rsidRPr="006E634C" w:rsidRDefault="006E634C" w:rsidP="006E634C">
      <w:pPr>
        <w:widowControl/>
        <w:suppressAutoHyphens w:val="0"/>
        <w:snapToGrid/>
        <w:spacing w:line="240" w:lineRule="auto"/>
        <w:ind w:firstLine="567"/>
        <w:rPr>
          <w:lang w:eastAsia="ru-RU"/>
        </w:rPr>
      </w:pPr>
      <w:r w:rsidRPr="006E634C">
        <w:rPr>
          <w:lang w:eastAsia="ru-RU"/>
        </w:rPr>
        <w:t>2</w:t>
      </w:r>
      <w:r w:rsidR="001A1AF6">
        <w:rPr>
          <w:lang w:eastAsia="ru-RU"/>
        </w:rPr>
        <w:t>4</w:t>
      </w:r>
      <w:r w:rsidRPr="006E634C">
        <w:rPr>
          <w:lang w:eastAsia="ru-RU"/>
        </w:rPr>
        <w:t xml:space="preserve">.6.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w:t>
      </w:r>
      <w:r w:rsidRPr="006E634C">
        <w:rPr>
          <w:lang w:eastAsia="ru-RU"/>
        </w:rPr>
        <w:lastRenderedPageBreak/>
        <w:t>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6E634C" w:rsidRDefault="006E634C" w:rsidP="006E634C">
      <w:pPr>
        <w:widowControl/>
        <w:suppressAutoHyphens w:val="0"/>
        <w:snapToGrid/>
        <w:spacing w:line="240" w:lineRule="auto"/>
        <w:ind w:firstLine="567"/>
        <w:rPr>
          <w:lang w:eastAsia="ru-RU"/>
        </w:rPr>
      </w:pPr>
      <w:r w:rsidRPr="006E634C">
        <w:rPr>
          <w:lang w:eastAsia="ru-RU"/>
        </w:rPr>
        <w:t>2</w:t>
      </w:r>
      <w:r w:rsidR="001A1AF6">
        <w:rPr>
          <w:lang w:eastAsia="ru-RU"/>
        </w:rPr>
        <w:t>4</w:t>
      </w:r>
      <w:r w:rsidRPr="006E634C">
        <w:rPr>
          <w:lang w:eastAsia="ru-RU"/>
        </w:rPr>
        <w:t xml:space="preserve">.7. </w:t>
      </w:r>
      <w:proofErr w:type="gramStart"/>
      <w:r w:rsidRPr="006E634C">
        <w:rPr>
          <w:lang w:eastAsia="ru-RU"/>
        </w:rPr>
        <w:t xml:space="preserve">В случае если победитель аукциона признан уклонившимся от заключения Договора, Заказчик заключит договор с участником аукциона,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roofErr w:type="gramEnd"/>
    </w:p>
    <w:p w:rsidR="006E634C" w:rsidRPr="006E634C" w:rsidRDefault="006E634C" w:rsidP="006E634C">
      <w:pPr>
        <w:tabs>
          <w:tab w:val="num" w:pos="1307"/>
        </w:tabs>
        <w:spacing w:line="240" w:lineRule="auto"/>
        <w:ind w:firstLine="567"/>
      </w:pPr>
      <w:r w:rsidRPr="006E634C">
        <w:t>2</w:t>
      </w:r>
      <w:r w:rsidR="001A1AF6">
        <w:t>4</w:t>
      </w:r>
      <w:r w:rsidRPr="006E634C">
        <w:t>.</w:t>
      </w:r>
      <w:r w:rsidR="00292F84">
        <w:t>8</w:t>
      </w:r>
      <w:r w:rsidRPr="006E634C">
        <w:t>.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6E634C" w:rsidRPr="006E634C" w:rsidRDefault="006E634C" w:rsidP="006E634C">
      <w:pPr>
        <w:tabs>
          <w:tab w:val="num" w:pos="1307"/>
        </w:tabs>
        <w:spacing w:line="240" w:lineRule="auto"/>
        <w:ind w:firstLine="567"/>
      </w:pPr>
      <w:r w:rsidRPr="006E634C">
        <w:t>2</w:t>
      </w:r>
      <w:r w:rsidR="001A1AF6">
        <w:t>4</w:t>
      </w:r>
      <w:r w:rsidRPr="006E634C">
        <w:t>.</w:t>
      </w:r>
      <w:r w:rsidR="00292F84">
        <w:t>9</w:t>
      </w:r>
      <w:r w:rsidRPr="006E634C">
        <w:t>.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6E634C" w:rsidRPr="006E634C" w:rsidRDefault="006E634C" w:rsidP="006E634C">
      <w:pPr>
        <w:tabs>
          <w:tab w:val="num" w:pos="1307"/>
        </w:tabs>
        <w:spacing w:line="240" w:lineRule="auto"/>
        <w:ind w:firstLine="567"/>
      </w:pPr>
      <w:r w:rsidRPr="006E634C">
        <w:t>2</w:t>
      </w:r>
      <w:r w:rsidR="001A1AF6">
        <w:t>4</w:t>
      </w:r>
      <w:r w:rsidRPr="006E634C">
        <w:t>.1</w:t>
      </w:r>
      <w:r w:rsidR="00292F84">
        <w:t>0</w:t>
      </w:r>
      <w:r w:rsidRPr="006E634C">
        <w:t xml:space="preserve">. Договор в бумажной форме заключается Заказчиком торгов с победителем аукциона </w:t>
      </w:r>
      <w:proofErr w:type="gramStart"/>
      <w:r w:rsidRPr="006E634C">
        <w:t>вне</w:t>
      </w:r>
      <w:proofErr w:type="gramEnd"/>
      <w:r w:rsidRPr="006E634C">
        <w:t xml:space="preserve"> </w:t>
      </w:r>
      <w:proofErr w:type="gramStart"/>
      <w:r w:rsidRPr="006E634C">
        <w:t>АС</w:t>
      </w:r>
      <w:proofErr w:type="gramEnd"/>
      <w:r w:rsidRPr="006E634C">
        <w:t xml:space="preserve"> Оператора в сроки и порядок, установленный извещением об аукционе. </w:t>
      </w:r>
    </w:p>
    <w:p w:rsidR="006E634C" w:rsidRPr="006E634C" w:rsidRDefault="006E634C" w:rsidP="006E634C">
      <w:pPr>
        <w:tabs>
          <w:tab w:val="num" w:pos="1307"/>
        </w:tabs>
        <w:spacing w:line="240" w:lineRule="auto"/>
        <w:ind w:firstLine="567"/>
      </w:pPr>
      <w:r w:rsidRPr="006E634C">
        <w:t>2</w:t>
      </w:r>
      <w:r w:rsidR="001A1AF6">
        <w:t>4</w:t>
      </w:r>
      <w:r w:rsidRPr="006E634C">
        <w:t>.1</w:t>
      </w:r>
      <w:r w:rsidR="00292F84">
        <w:t>1</w:t>
      </w:r>
      <w:r w:rsidRPr="006E634C">
        <w:t xml:space="preserve">. </w:t>
      </w:r>
      <w:proofErr w:type="gramStart"/>
      <w:r w:rsidRPr="006E634C">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6E634C">
        <w:t xml:space="preserve">, </w:t>
      </w:r>
      <w:proofErr w:type="gramStart"/>
      <w:r w:rsidRPr="006E634C">
        <w:t>указанных</w:t>
      </w:r>
      <w:proofErr w:type="gramEnd"/>
      <w:r w:rsidRPr="006E634C">
        <w:t xml:space="preserve"> в договоре.</w:t>
      </w:r>
    </w:p>
    <w:p w:rsidR="00E77319" w:rsidRPr="00292F84" w:rsidRDefault="00E77319" w:rsidP="00E77319">
      <w:pPr>
        <w:tabs>
          <w:tab w:val="num" w:pos="1307"/>
        </w:tabs>
        <w:spacing w:line="240" w:lineRule="auto"/>
        <w:ind w:firstLine="567"/>
      </w:pPr>
      <w:r w:rsidRPr="00292F84">
        <w:rPr>
          <w:b/>
          <w:bCs/>
        </w:rPr>
        <w:t>2</w:t>
      </w:r>
      <w:r w:rsidR="001A1AF6">
        <w:rPr>
          <w:b/>
          <w:bCs/>
        </w:rPr>
        <w:t>5</w:t>
      </w:r>
      <w:r w:rsidRPr="00292F84">
        <w:rPr>
          <w:b/>
          <w:bCs/>
        </w:rPr>
        <w:t>. Обеспечение исполнения договора.</w:t>
      </w:r>
    </w:p>
    <w:p w:rsidR="00E77319" w:rsidRPr="00292F84" w:rsidRDefault="00E77319" w:rsidP="00E77319">
      <w:pPr>
        <w:tabs>
          <w:tab w:val="num" w:pos="1307"/>
        </w:tabs>
        <w:spacing w:line="240" w:lineRule="auto"/>
        <w:ind w:firstLine="567"/>
      </w:pPr>
      <w:r w:rsidRPr="00292F84">
        <w:t>2</w:t>
      </w:r>
      <w:r w:rsidR="001A1AF6">
        <w:t>5</w:t>
      </w:r>
      <w:r w:rsidRPr="00292F84">
        <w:t>.1.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E77319" w:rsidRPr="004B5182" w:rsidRDefault="00E77319" w:rsidP="00E77319">
      <w:pPr>
        <w:tabs>
          <w:tab w:val="num" w:pos="1307"/>
        </w:tabs>
        <w:spacing w:line="240" w:lineRule="auto"/>
        <w:ind w:firstLine="567"/>
      </w:pPr>
      <w:r w:rsidRPr="00292F84">
        <w:t>2</w:t>
      </w:r>
      <w:r w:rsidR="001A1AF6">
        <w:t>5</w:t>
      </w:r>
      <w:r w:rsidRPr="00292F84">
        <w:t>.2. Договор может быть заключен с момента предоставления обеспечения исполнения договора.</w:t>
      </w:r>
    </w:p>
    <w:p w:rsidR="006E634C" w:rsidRDefault="006E634C">
      <w:pPr>
        <w:widowControl/>
        <w:suppressAutoHyphens w:val="0"/>
        <w:snapToGrid/>
        <w:spacing w:after="200" w:line="276" w:lineRule="auto"/>
        <w:ind w:firstLine="0"/>
        <w:jc w:val="left"/>
        <w:rPr>
          <w:b/>
          <w:bCs/>
        </w:rPr>
      </w:pPr>
      <w:r>
        <w:br w:type="page"/>
      </w:r>
    </w:p>
    <w:p w:rsidR="00EF76DC" w:rsidRPr="002F7CFB" w:rsidRDefault="00EF76DC" w:rsidP="00EF76DC">
      <w:pPr>
        <w:pStyle w:val="ad"/>
        <w:autoSpaceDE w:val="0"/>
        <w:ind w:firstLine="567"/>
      </w:pPr>
      <w:r w:rsidRPr="002F7CFB">
        <w:lastRenderedPageBreak/>
        <w:t>Информационная карта аукциона в электронной форме</w:t>
      </w:r>
    </w:p>
    <w:p w:rsidR="00741AB3" w:rsidRPr="002F7CFB" w:rsidRDefault="00EF76DC" w:rsidP="00B77D5C">
      <w:pPr>
        <w:keepNext/>
        <w:widowControl/>
        <w:snapToGrid/>
        <w:spacing w:line="240" w:lineRule="auto"/>
        <w:ind w:firstLine="567"/>
      </w:pPr>
      <w:r w:rsidRPr="002F7CFB">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4" w:name="__2525252525252525252525252525252525D0_2"/>
      <w:bookmarkEnd w:id="34"/>
    </w:p>
    <w:tbl>
      <w:tblPr>
        <w:tblW w:w="10380" w:type="dxa"/>
        <w:jc w:val="center"/>
        <w:tblLayout w:type="fixed"/>
        <w:tblLook w:val="0000" w:firstRow="0" w:lastRow="0" w:firstColumn="0" w:lastColumn="0" w:noHBand="0" w:noVBand="0"/>
      </w:tblPr>
      <w:tblGrid>
        <w:gridCol w:w="939"/>
        <w:gridCol w:w="9441"/>
      </w:tblGrid>
      <w:tr w:rsidR="002C7E62" w:rsidRPr="002F7CFB" w:rsidTr="00C02F06">
        <w:trPr>
          <w:jc w:val="center"/>
        </w:trPr>
        <w:tc>
          <w:tcPr>
            <w:tcW w:w="939" w:type="dxa"/>
            <w:tcBorders>
              <w:top w:val="single" w:sz="4" w:space="0" w:color="000000"/>
              <w:left w:val="single" w:sz="4" w:space="0" w:color="000000"/>
              <w:bottom w:val="single" w:sz="4" w:space="0" w:color="000000"/>
            </w:tcBorders>
          </w:tcPr>
          <w:p w:rsidR="002C7E62" w:rsidRPr="002F7CFB" w:rsidRDefault="002C7E62" w:rsidP="005D52EE">
            <w:pPr>
              <w:keepNext/>
              <w:keepLines/>
              <w:suppressLineNumbers/>
              <w:spacing w:line="240" w:lineRule="auto"/>
              <w:ind w:firstLine="0"/>
              <w:jc w:val="center"/>
              <w:rPr>
                <w:b/>
                <w:bCs/>
              </w:rPr>
            </w:pPr>
            <w:r w:rsidRPr="002F7CFB">
              <w:rPr>
                <w:b/>
                <w:bCs/>
              </w:rPr>
              <w:t xml:space="preserve">№ </w:t>
            </w:r>
            <w:proofErr w:type="gramStart"/>
            <w:r w:rsidRPr="002F7CFB">
              <w:rPr>
                <w:b/>
                <w:bCs/>
              </w:rPr>
              <w:t>п</w:t>
            </w:r>
            <w:proofErr w:type="gramEnd"/>
            <w:r w:rsidRPr="002F7CFB">
              <w:rPr>
                <w:b/>
                <w:bCs/>
              </w:rPr>
              <w:t>/п</w:t>
            </w:r>
          </w:p>
        </w:tc>
        <w:tc>
          <w:tcPr>
            <w:tcW w:w="9441" w:type="dxa"/>
            <w:tcBorders>
              <w:top w:val="single" w:sz="4" w:space="0" w:color="000000"/>
              <w:left w:val="single" w:sz="4" w:space="0" w:color="000000"/>
              <w:bottom w:val="single" w:sz="4" w:space="0" w:color="000000"/>
              <w:right w:val="single" w:sz="4" w:space="0" w:color="000000"/>
            </w:tcBorders>
            <w:vAlign w:val="center"/>
          </w:tcPr>
          <w:p w:rsidR="002C7E62" w:rsidRPr="002F7CFB" w:rsidRDefault="002C7E62" w:rsidP="005D52EE">
            <w:pPr>
              <w:keepNext/>
              <w:spacing w:line="240" w:lineRule="auto"/>
              <w:ind w:firstLine="567"/>
              <w:jc w:val="center"/>
              <w:rPr>
                <w:b/>
                <w:bCs/>
              </w:rPr>
            </w:pPr>
            <w:r w:rsidRPr="002F7CFB">
              <w:rPr>
                <w:b/>
                <w:bCs/>
              </w:rPr>
              <w:t>Положения информационной карты открытого аукциона в электронной форме</w:t>
            </w:r>
          </w:p>
        </w:tc>
      </w:tr>
      <w:tr w:rsidR="002C7E62" w:rsidRPr="002F7CFB" w:rsidTr="00C02F06">
        <w:trPr>
          <w:trHeight w:val="3855"/>
          <w:jc w:val="center"/>
        </w:trPr>
        <w:tc>
          <w:tcPr>
            <w:tcW w:w="939" w:type="dxa"/>
            <w:tcBorders>
              <w:top w:val="single" w:sz="4" w:space="0" w:color="000000"/>
              <w:left w:val="single" w:sz="4" w:space="0" w:color="000000"/>
              <w:bottom w:val="single" w:sz="4" w:space="0" w:color="auto"/>
            </w:tcBorders>
            <w:vAlign w:val="center"/>
          </w:tcPr>
          <w:p w:rsidR="002C7E62" w:rsidRPr="002F7CFB" w:rsidRDefault="002C7E62" w:rsidP="005D52EE">
            <w:pPr>
              <w:keepNext/>
              <w:keepLines/>
              <w:suppressLineNumbers/>
              <w:spacing w:line="240" w:lineRule="auto"/>
              <w:ind w:firstLine="0"/>
              <w:jc w:val="center"/>
            </w:pPr>
            <w:r w:rsidRPr="002F7CFB">
              <w:t>1</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2C7E62" w:rsidRPr="002F7CFB" w:rsidRDefault="002C7E62" w:rsidP="005D52EE">
            <w:pPr>
              <w:keepNext/>
              <w:keepLines/>
              <w:suppressLineNumbers/>
              <w:spacing w:line="240" w:lineRule="auto"/>
              <w:ind w:firstLine="0"/>
              <w:jc w:val="left"/>
            </w:pPr>
            <w:r w:rsidRPr="002F7CFB">
              <w:rPr>
                <w:b/>
                <w:bCs/>
              </w:rPr>
              <w:t>Наименование Заказчика:</w:t>
            </w:r>
            <w:r w:rsidR="003F56DF" w:rsidRPr="002F7CFB">
              <w:t xml:space="preserve"> А</w:t>
            </w:r>
            <w:r w:rsidRPr="002F7CFB">
              <w:t>кционерное общество «НИИ измерительных приборов - Новосибирский завод имени Коминтерна».</w:t>
            </w:r>
          </w:p>
          <w:p w:rsidR="002C7E62" w:rsidRPr="002F7CFB" w:rsidRDefault="002C7E62" w:rsidP="005D52EE">
            <w:pPr>
              <w:keepNext/>
              <w:keepLines/>
              <w:suppressLineNumbers/>
              <w:snapToGrid/>
              <w:spacing w:line="240" w:lineRule="auto"/>
              <w:ind w:firstLine="0"/>
              <w:jc w:val="left"/>
            </w:pPr>
            <w:r w:rsidRPr="002F7CFB">
              <w:t xml:space="preserve">- адрес: 630015 г. Новосибирск, ул. </w:t>
            </w:r>
            <w:proofErr w:type="gramStart"/>
            <w:r w:rsidRPr="002F7CFB">
              <w:t>Планетная</w:t>
            </w:r>
            <w:proofErr w:type="gramEnd"/>
            <w:r w:rsidRPr="002F7CFB">
              <w:t>, д. 32.</w:t>
            </w:r>
          </w:p>
          <w:p w:rsidR="002C7E62" w:rsidRPr="002F7CFB" w:rsidRDefault="002C7E62" w:rsidP="005D52EE">
            <w:pPr>
              <w:keepNext/>
              <w:keepLines/>
              <w:suppressLineNumbers/>
              <w:snapToGrid/>
              <w:spacing w:line="240" w:lineRule="auto"/>
              <w:ind w:firstLine="0"/>
              <w:jc w:val="left"/>
            </w:pPr>
            <w:r w:rsidRPr="002F7CFB">
              <w:t xml:space="preserve">- контактное лицо по вопросам оформления аукционной заявки: </w:t>
            </w:r>
          </w:p>
          <w:p w:rsidR="00743F3D" w:rsidRPr="002F7CFB" w:rsidRDefault="00743F3D" w:rsidP="005D52EE">
            <w:pPr>
              <w:keepNext/>
              <w:keepLines/>
              <w:suppressLineNumbers/>
              <w:snapToGrid/>
              <w:spacing w:line="240" w:lineRule="auto"/>
              <w:ind w:firstLine="0"/>
              <w:jc w:val="left"/>
            </w:pPr>
            <w:r w:rsidRPr="002F7CFB">
              <w:t>Лестева Елена Валерьевна</w:t>
            </w:r>
          </w:p>
          <w:p w:rsidR="002C7E62" w:rsidRPr="002F7CFB" w:rsidRDefault="002C7E62" w:rsidP="005D52EE">
            <w:pPr>
              <w:keepNext/>
              <w:keepLines/>
              <w:suppressLineNumbers/>
              <w:snapToGrid/>
              <w:spacing w:line="240" w:lineRule="auto"/>
              <w:ind w:firstLine="0"/>
              <w:jc w:val="left"/>
            </w:pPr>
            <w:r w:rsidRPr="002F7CFB">
              <w:t>- тел.: (383) </w:t>
            </w:r>
            <w:r w:rsidR="00743F3D" w:rsidRPr="002F7CFB">
              <w:t>2</w:t>
            </w:r>
            <w:r w:rsidR="004138D5" w:rsidRPr="008A162E">
              <w:t>7</w:t>
            </w:r>
            <w:r w:rsidR="00743F3D" w:rsidRPr="002F7CFB">
              <w:t>8-99-97</w:t>
            </w:r>
          </w:p>
          <w:p w:rsidR="002C7E62" w:rsidRPr="002F7CFB" w:rsidRDefault="002C7E62" w:rsidP="005D52EE">
            <w:pPr>
              <w:keepNext/>
              <w:keepLines/>
              <w:suppressLineNumbers/>
              <w:snapToGrid/>
              <w:spacing w:line="240" w:lineRule="auto"/>
              <w:ind w:firstLine="0"/>
              <w:jc w:val="left"/>
            </w:pPr>
            <w:r w:rsidRPr="002F7CFB">
              <w:t>- </w:t>
            </w:r>
            <w:r w:rsidRPr="002F7CFB">
              <w:rPr>
                <w:lang w:val="en-US"/>
              </w:rPr>
              <w:t>e</w:t>
            </w:r>
            <w:r w:rsidRPr="002F7CFB">
              <w:t>-</w:t>
            </w:r>
            <w:r w:rsidRPr="002F7CFB">
              <w:rPr>
                <w:lang w:val="en-US"/>
              </w:rPr>
              <w:t>mail</w:t>
            </w:r>
            <w:r w:rsidRPr="002F7CFB">
              <w:t xml:space="preserve">:  </w:t>
            </w:r>
            <w:hyperlink r:id="rId11" w:history="1">
              <w:r w:rsidR="00743F3D" w:rsidRPr="002F7CFB">
                <w:rPr>
                  <w:rStyle w:val="a7"/>
                </w:rPr>
                <w:t>1616@</w:t>
              </w:r>
              <w:proofErr w:type="spellStart"/>
              <w:r w:rsidR="00743F3D" w:rsidRPr="002F7CFB">
                <w:rPr>
                  <w:rStyle w:val="a7"/>
                  <w:lang w:val="en-US"/>
                </w:rPr>
                <w:t>komintern</w:t>
              </w:r>
              <w:proofErr w:type="spellEnd"/>
              <w:r w:rsidR="00743F3D" w:rsidRPr="002F7CFB">
                <w:rPr>
                  <w:rStyle w:val="a7"/>
                </w:rPr>
                <w:t>.</w:t>
              </w:r>
              <w:proofErr w:type="spellStart"/>
              <w:r w:rsidR="00743F3D" w:rsidRPr="002F7CFB">
                <w:rPr>
                  <w:rStyle w:val="a7"/>
                  <w:lang w:val="en-US"/>
                </w:rPr>
                <w:t>ru</w:t>
              </w:r>
              <w:proofErr w:type="spellEnd"/>
            </w:hyperlink>
          </w:p>
          <w:p w:rsidR="002C7E62" w:rsidRPr="002F7CFB" w:rsidRDefault="002C7E62" w:rsidP="005D52EE">
            <w:pPr>
              <w:keepNext/>
              <w:keepLines/>
              <w:suppressLineNumbers/>
              <w:snapToGrid/>
              <w:spacing w:line="240" w:lineRule="auto"/>
              <w:ind w:firstLine="0"/>
              <w:jc w:val="left"/>
            </w:pPr>
            <w:r w:rsidRPr="002F7CFB">
              <w:t>- контактное лицо по вопросам</w:t>
            </w:r>
            <w:r w:rsidRPr="002F7CFB">
              <w:rPr>
                <w:color w:val="000000"/>
              </w:rPr>
              <w:t xml:space="preserve"> технических требований:</w:t>
            </w:r>
          </w:p>
          <w:p w:rsidR="001F0A85" w:rsidRPr="001F0A85" w:rsidRDefault="001F0A85" w:rsidP="001F0A85">
            <w:pPr>
              <w:suppressAutoHyphens w:val="0"/>
              <w:snapToGrid/>
              <w:spacing w:line="240" w:lineRule="auto"/>
              <w:ind w:firstLine="0"/>
              <w:rPr>
                <w:color w:val="000000"/>
                <w:lang w:eastAsia="ru-RU"/>
              </w:rPr>
            </w:pPr>
            <w:r w:rsidRPr="001F0A85">
              <w:rPr>
                <w:lang w:eastAsia="ru-RU"/>
              </w:rPr>
              <w:t>Контактное лицо по вопросам</w:t>
            </w:r>
            <w:r w:rsidRPr="001F0A85">
              <w:rPr>
                <w:color w:val="000000"/>
                <w:lang w:eastAsia="ru-RU"/>
              </w:rPr>
              <w:t xml:space="preserve"> технических требований: </w:t>
            </w:r>
          </w:p>
          <w:p w:rsidR="00604D16" w:rsidRPr="00604D16" w:rsidRDefault="00604D16" w:rsidP="00604D16">
            <w:pPr>
              <w:widowControl/>
              <w:suppressAutoHyphens w:val="0"/>
              <w:snapToGrid/>
              <w:spacing w:line="240" w:lineRule="auto"/>
              <w:ind w:firstLine="0"/>
              <w:rPr>
                <w:lang w:eastAsia="ru-RU"/>
              </w:rPr>
            </w:pPr>
            <w:r w:rsidRPr="00604D16">
              <w:rPr>
                <w:lang w:eastAsia="ru-RU"/>
              </w:rPr>
              <w:t>Девяткин Валерий Петрович</w:t>
            </w:r>
          </w:p>
          <w:p w:rsidR="00604D16" w:rsidRPr="00604D16" w:rsidRDefault="00604D16" w:rsidP="00604D16">
            <w:pPr>
              <w:widowControl/>
              <w:suppressAutoHyphens w:val="0"/>
              <w:snapToGrid/>
              <w:spacing w:line="240" w:lineRule="auto"/>
              <w:ind w:firstLine="0"/>
              <w:rPr>
                <w:lang w:eastAsia="ru-RU"/>
              </w:rPr>
            </w:pPr>
            <w:r w:rsidRPr="00604D16">
              <w:rPr>
                <w:lang w:eastAsia="ru-RU"/>
              </w:rPr>
              <w:t>тел. (383) 278-97-86.</w:t>
            </w:r>
          </w:p>
          <w:p w:rsidR="002C7E62" w:rsidRPr="002F7CFB" w:rsidRDefault="002C7E62" w:rsidP="005D52EE">
            <w:pPr>
              <w:keepNext/>
              <w:keepLines/>
              <w:suppressLineNumbers/>
              <w:snapToGrid/>
              <w:spacing w:line="240" w:lineRule="auto"/>
              <w:ind w:firstLine="0"/>
              <w:jc w:val="left"/>
              <w:rPr>
                <w:u w:val="single"/>
              </w:rPr>
            </w:pPr>
            <w:r w:rsidRPr="002F7CFB">
              <w:t xml:space="preserve">Адрес сайта Заказчика: </w:t>
            </w:r>
            <w:hyperlink r:id="rId12" w:history="1">
              <w:r w:rsidRPr="002F7CFB">
                <w:rPr>
                  <w:rStyle w:val="a7"/>
                  <w:bCs/>
                  <w:color w:val="auto"/>
                  <w:lang w:val="en-US"/>
                </w:rPr>
                <w:t>www</w:t>
              </w:r>
              <w:r w:rsidRPr="002F7CFB">
                <w:rPr>
                  <w:rStyle w:val="a7"/>
                  <w:bCs/>
                  <w:color w:val="auto"/>
                </w:rPr>
                <w:t>.</w:t>
              </w:r>
              <w:proofErr w:type="spellStart"/>
            </w:hyperlink>
            <w:r w:rsidRPr="002F7CFB">
              <w:rPr>
                <w:bCs/>
                <w:u w:val="single"/>
              </w:rPr>
              <w:t>нииип-нзик</w:t>
            </w:r>
            <w:proofErr w:type="gramStart"/>
            <w:r w:rsidRPr="002F7CFB">
              <w:rPr>
                <w:bCs/>
                <w:u w:val="single"/>
              </w:rPr>
              <w:t>.р</w:t>
            </w:r>
            <w:proofErr w:type="gramEnd"/>
            <w:r w:rsidRPr="002F7CFB">
              <w:rPr>
                <w:bCs/>
                <w:u w:val="single"/>
              </w:rPr>
              <w:t>ф</w:t>
            </w:r>
            <w:proofErr w:type="spellEnd"/>
          </w:p>
          <w:p w:rsidR="002C7E62" w:rsidRPr="002F7CFB" w:rsidRDefault="002C7E62" w:rsidP="005D52EE">
            <w:pPr>
              <w:keepNext/>
              <w:keepLines/>
              <w:suppressLineNumbers/>
              <w:snapToGrid/>
              <w:spacing w:line="240" w:lineRule="auto"/>
              <w:ind w:firstLine="0"/>
              <w:jc w:val="left"/>
            </w:pPr>
            <w:r w:rsidRPr="002F7CFB">
              <w:t xml:space="preserve">Адрес ЕИС: </w:t>
            </w:r>
            <w:hyperlink r:id="rId13" w:history="1">
              <w:r w:rsidRPr="002F7CFB">
                <w:rPr>
                  <w:rStyle w:val="a7"/>
                  <w:bCs/>
                  <w:lang w:val="en-US"/>
                </w:rPr>
                <w:t>www</w:t>
              </w:r>
              <w:r w:rsidRPr="002F7CFB">
                <w:rPr>
                  <w:rStyle w:val="a7"/>
                  <w:bCs/>
                </w:rPr>
                <w:t>.</w:t>
              </w:r>
              <w:proofErr w:type="spellStart"/>
              <w:r w:rsidRPr="002F7CFB">
                <w:rPr>
                  <w:rStyle w:val="a7"/>
                  <w:bCs/>
                  <w:lang w:val="en-US"/>
                </w:rPr>
                <w:t>zakupki</w:t>
              </w:r>
              <w:proofErr w:type="spellEnd"/>
              <w:r w:rsidRPr="002F7CFB">
                <w:rPr>
                  <w:rStyle w:val="a7"/>
                  <w:bCs/>
                </w:rPr>
                <w:t>.</w:t>
              </w:r>
              <w:proofErr w:type="spellStart"/>
              <w:r w:rsidRPr="002F7CFB">
                <w:rPr>
                  <w:rStyle w:val="a7"/>
                  <w:bCs/>
                  <w:lang w:val="en-US"/>
                </w:rPr>
                <w:t>gov</w:t>
              </w:r>
              <w:proofErr w:type="spellEnd"/>
              <w:r w:rsidRPr="002F7CFB">
                <w:rPr>
                  <w:rStyle w:val="a7"/>
                  <w:bCs/>
                </w:rPr>
                <w:t>.</w:t>
              </w:r>
              <w:proofErr w:type="spellStart"/>
              <w:r w:rsidRPr="002F7CFB">
                <w:rPr>
                  <w:rStyle w:val="a7"/>
                  <w:bCs/>
                  <w:lang w:val="en-US"/>
                </w:rPr>
                <w:t>ru</w:t>
              </w:r>
              <w:proofErr w:type="spellEnd"/>
              <w:r w:rsidRPr="002F7CFB">
                <w:rPr>
                  <w:rStyle w:val="a7"/>
                  <w:bCs/>
                </w:rPr>
                <w:t>/223/</w:t>
              </w:r>
            </w:hyperlink>
            <w:r w:rsidRPr="002F7CFB">
              <w:rPr>
                <w:bCs/>
              </w:rPr>
              <w:t>.</w:t>
            </w:r>
          </w:p>
          <w:p w:rsidR="0055127B" w:rsidRPr="002F7CFB" w:rsidRDefault="002C7E62" w:rsidP="002468DC">
            <w:pPr>
              <w:pStyle w:val="a9"/>
              <w:widowControl w:val="0"/>
              <w:ind w:left="0"/>
            </w:pPr>
            <w:r w:rsidRPr="002F7CFB">
              <w:rPr>
                <w:bCs/>
              </w:rPr>
              <w:t xml:space="preserve">Адрес электронной площадки: </w:t>
            </w:r>
            <w:hyperlink r:id="rId14" w:history="1">
              <w:r w:rsidR="006027D8" w:rsidRPr="004A0C99">
                <w:rPr>
                  <w:rStyle w:val="a7"/>
                  <w:lang w:val="en-US"/>
                </w:rPr>
                <w:t>http</w:t>
              </w:r>
              <w:r w:rsidR="006027D8" w:rsidRPr="004A0C99">
                <w:rPr>
                  <w:rStyle w:val="a7"/>
                </w:rPr>
                <w:t>://</w:t>
              </w:r>
              <w:proofErr w:type="spellStart"/>
              <w:r w:rsidR="006027D8" w:rsidRPr="004A0C99">
                <w:rPr>
                  <w:rStyle w:val="a7"/>
                  <w:lang w:val="en-US"/>
                </w:rPr>
                <w:t>etp</w:t>
              </w:r>
              <w:proofErr w:type="spellEnd"/>
              <w:r w:rsidR="006027D8" w:rsidRPr="004A0C99">
                <w:rPr>
                  <w:rStyle w:val="a7"/>
                </w:rPr>
                <w:t>.</w:t>
              </w:r>
              <w:proofErr w:type="spellStart"/>
              <w:r w:rsidR="006027D8" w:rsidRPr="004A0C99">
                <w:rPr>
                  <w:rStyle w:val="a7"/>
                  <w:lang w:val="en-US"/>
                </w:rPr>
                <w:t>gpb</w:t>
              </w:r>
              <w:proofErr w:type="spellEnd"/>
              <w:r w:rsidR="006027D8" w:rsidRPr="004A0C99">
                <w:rPr>
                  <w:rStyle w:val="a7"/>
                </w:rPr>
                <w:t>.</w:t>
              </w:r>
              <w:proofErr w:type="spellStart"/>
              <w:r w:rsidR="006027D8" w:rsidRPr="004A0C99">
                <w:rPr>
                  <w:rStyle w:val="a7"/>
                  <w:lang w:val="en-US"/>
                </w:rPr>
                <w:t>ru</w:t>
              </w:r>
              <w:proofErr w:type="spellEnd"/>
            </w:hyperlink>
          </w:p>
        </w:tc>
      </w:tr>
      <w:tr w:rsidR="0055127B" w:rsidRPr="002F7CFB" w:rsidTr="00C02F06">
        <w:trPr>
          <w:trHeight w:val="270"/>
          <w:jc w:val="center"/>
        </w:trPr>
        <w:tc>
          <w:tcPr>
            <w:tcW w:w="939" w:type="dxa"/>
            <w:tcBorders>
              <w:top w:val="single" w:sz="4" w:space="0" w:color="auto"/>
              <w:left w:val="single" w:sz="4" w:space="0" w:color="000000"/>
              <w:bottom w:val="single" w:sz="4" w:space="0" w:color="auto"/>
            </w:tcBorders>
            <w:vAlign w:val="center"/>
          </w:tcPr>
          <w:p w:rsidR="0055127B" w:rsidRPr="002F7CFB" w:rsidRDefault="0055127B" w:rsidP="0055127B">
            <w:pPr>
              <w:keepNext/>
              <w:keepLines/>
              <w:suppressLineNumbers/>
              <w:spacing w:line="240" w:lineRule="auto"/>
              <w:ind w:firstLine="0"/>
              <w:jc w:val="center"/>
            </w:pPr>
            <w:r>
              <w:t>2</w:t>
            </w:r>
          </w:p>
        </w:tc>
        <w:tc>
          <w:tcPr>
            <w:tcW w:w="9441" w:type="dxa"/>
            <w:tcBorders>
              <w:top w:val="single" w:sz="4" w:space="0" w:color="auto"/>
              <w:left w:val="single" w:sz="4" w:space="0" w:color="000000"/>
              <w:bottom w:val="single" w:sz="4" w:space="0" w:color="auto"/>
              <w:right w:val="single" w:sz="4" w:space="0" w:color="000000"/>
            </w:tcBorders>
            <w:shd w:val="clear" w:color="auto" w:fill="auto"/>
          </w:tcPr>
          <w:p w:rsidR="0055127B" w:rsidRPr="002F7CFB" w:rsidRDefault="0055127B" w:rsidP="002468DC">
            <w:pPr>
              <w:pStyle w:val="a9"/>
              <w:widowControl w:val="0"/>
              <w:ind w:left="0"/>
              <w:rPr>
                <w:b/>
                <w:bCs/>
              </w:rPr>
            </w:pPr>
            <w:r w:rsidRPr="00E861EF">
              <w:rPr>
                <w:b/>
                <w:color w:val="000000"/>
              </w:rPr>
              <w:t xml:space="preserve">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w:t>
            </w:r>
            <w:r w:rsidRPr="00E861EF">
              <w:rPr>
                <w:b/>
                <w:noProof/>
              </w:rPr>
              <w:t xml:space="preserve">постановления Правительства РФ </w:t>
            </w:r>
            <w:r w:rsidRPr="00E861EF">
              <w:rPr>
                <w:b/>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E861EF">
              <w:rPr>
                <w:b/>
                <w:noProof/>
              </w:rPr>
              <w:t>.</w:t>
            </w:r>
          </w:p>
        </w:tc>
      </w:tr>
      <w:tr w:rsidR="00EB1075" w:rsidRPr="002F7CFB" w:rsidTr="00C02F06">
        <w:trPr>
          <w:jc w:val="center"/>
        </w:trPr>
        <w:tc>
          <w:tcPr>
            <w:tcW w:w="939" w:type="dxa"/>
            <w:tcBorders>
              <w:top w:val="single" w:sz="4" w:space="0" w:color="000000"/>
              <w:left w:val="single" w:sz="4" w:space="0" w:color="000000"/>
              <w:bottom w:val="single" w:sz="4" w:space="0" w:color="000000"/>
            </w:tcBorders>
            <w:vAlign w:val="center"/>
          </w:tcPr>
          <w:p w:rsidR="00EB1075" w:rsidRPr="002F7CFB" w:rsidRDefault="0055127B" w:rsidP="00663AB5">
            <w:pPr>
              <w:keepNext/>
              <w:keepLines/>
              <w:suppressLineNumbers/>
              <w:spacing w:line="240" w:lineRule="auto"/>
              <w:ind w:firstLine="0"/>
              <w:jc w:val="center"/>
            </w:pPr>
            <w:r>
              <w:t>3</w:t>
            </w:r>
          </w:p>
        </w:tc>
        <w:tc>
          <w:tcPr>
            <w:tcW w:w="9441" w:type="dxa"/>
            <w:tcBorders>
              <w:top w:val="single" w:sz="4" w:space="0" w:color="000000"/>
              <w:left w:val="single" w:sz="4" w:space="0" w:color="000000"/>
              <w:bottom w:val="single" w:sz="4" w:space="0" w:color="000000"/>
              <w:right w:val="single" w:sz="4" w:space="0" w:color="000000"/>
            </w:tcBorders>
          </w:tcPr>
          <w:p w:rsidR="00EB1075" w:rsidRPr="002F7CFB" w:rsidRDefault="00EB1075" w:rsidP="005D52EE">
            <w:pPr>
              <w:keepNext/>
              <w:keepLines/>
              <w:suppressLineNumbers/>
              <w:spacing w:line="240" w:lineRule="auto"/>
              <w:ind w:firstLine="0"/>
              <w:jc w:val="left"/>
              <w:rPr>
                <w:b/>
                <w:bCs/>
              </w:rPr>
            </w:pPr>
            <w:r w:rsidRPr="002F7CFB">
              <w:rPr>
                <w:b/>
                <w:bCs/>
              </w:rPr>
              <w:t>Источник финансирования заказа: </w:t>
            </w:r>
            <w:r w:rsidRPr="002F7CFB">
              <w:t xml:space="preserve">Собственные средства заказчика. </w:t>
            </w:r>
          </w:p>
        </w:tc>
      </w:tr>
      <w:tr w:rsidR="00EB1075" w:rsidRPr="002F7CFB" w:rsidTr="00C02F06">
        <w:trPr>
          <w:jc w:val="center"/>
        </w:trPr>
        <w:tc>
          <w:tcPr>
            <w:tcW w:w="939" w:type="dxa"/>
            <w:tcBorders>
              <w:top w:val="single" w:sz="4" w:space="0" w:color="000000"/>
              <w:left w:val="single" w:sz="4" w:space="0" w:color="000000"/>
              <w:bottom w:val="single" w:sz="4" w:space="0" w:color="000000"/>
            </w:tcBorders>
            <w:vAlign w:val="center"/>
          </w:tcPr>
          <w:p w:rsidR="00EB1075" w:rsidRPr="002F7CFB" w:rsidRDefault="0055127B" w:rsidP="00663AB5">
            <w:pPr>
              <w:keepNext/>
              <w:keepLines/>
              <w:suppressLineNumbers/>
              <w:spacing w:line="240" w:lineRule="auto"/>
              <w:ind w:firstLine="0"/>
              <w:jc w:val="center"/>
            </w:pPr>
            <w:r>
              <w:t>4</w:t>
            </w:r>
          </w:p>
        </w:tc>
        <w:tc>
          <w:tcPr>
            <w:tcW w:w="9441" w:type="dxa"/>
            <w:tcBorders>
              <w:top w:val="single" w:sz="4" w:space="0" w:color="000000"/>
              <w:left w:val="single" w:sz="4" w:space="0" w:color="000000"/>
              <w:bottom w:val="single" w:sz="4" w:space="0" w:color="000000"/>
              <w:right w:val="single" w:sz="4" w:space="0" w:color="000000"/>
            </w:tcBorders>
          </w:tcPr>
          <w:p w:rsidR="00EB1075" w:rsidRPr="002F7CFB" w:rsidRDefault="00EB1075" w:rsidP="005D52EE">
            <w:pPr>
              <w:keepNext/>
              <w:keepLines/>
              <w:suppressLineNumbers/>
              <w:spacing w:line="240" w:lineRule="auto"/>
              <w:ind w:firstLine="0"/>
              <w:jc w:val="left"/>
              <w:rPr>
                <w:b/>
                <w:bCs/>
              </w:rPr>
            </w:pPr>
            <w:r w:rsidRPr="002F7CFB">
              <w:rPr>
                <w:b/>
                <w:bCs/>
              </w:rPr>
              <w:t>Способ закупки: </w:t>
            </w:r>
            <w:r w:rsidRPr="002F7CFB">
              <w:rPr>
                <w:bCs/>
              </w:rPr>
              <w:t>Аукцион в электронной форме.</w:t>
            </w:r>
          </w:p>
        </w:tc>
      </w:tr>
      <w:tr w:rsidR="00EB1075" w:rsidRPr="002F7CFB" w:rsidTr="00C02F06">
        <w:trPr>
          <w:jc w:val="center"/>
        </w:trPr>
        <w:tc>
          <w:tcPr>
            <w:tcW w:w="939" w:type="dxa"/>
            <w:tcBorders>
              <w:top w:val="single" w:sz="4" w:space="0" w:color="000000"/>
              <w:left w:val="single" w:sz="4" w:space="0" w:color="000000"/>
              <w:bottom w:val="single" w:sz="4" w:space="0" w:color="000000"/>
            </w:tcBorders>
            <w:vAlign w:val="center"/>
          </w:tcPr>
          <w:p w:rsidR="00EB1075" w:rsidRPr="002F7CFB" w:rsidRDefault="0055127B" w:rsidP="00663AB5">
            <w:pPr>
              <w:keepNext/>
              <w:keepLines/>
              <w:suppressLineNumbers/>
              <w:spacing w:line="240" w:lineRule="auto"/>
              <w:ind w:firstLine="0"/>
              <w:jc w:val="center"/>
            </w:pPr>
            <w:r>
              <w:t>5</w:t>
            </w:r>
          </w:p>
        </w:tc>
        <w:tc>
          <w:tcPr>
            <w:tcW w:w="9441" w:type="dxa"/>
            <w:tcBorders>
              <w:top w:val="single" w:sz="4" w:space="0" w:color="000000"/>
              <w:left w:val="single" w:sz="4" w:space="0" w:color="000000"/>
              <w:bottom w:val="single" w:sz="4" w:space="0" w:color="000000"/>
              <w:right w:val="single" w:sz="4" w:space="0" w:color="000000"/>
            </w:tcBorders>
          </w:tcPr>
          <w:p w:rsidR="00EB1075" w:rsidRPr="00EF5E75" w:rsidRDefault="00604D16" w:rsidP="00A31B0A">
            <w:pPr>
              <w:widowControl/>
              <w:suppressAutoHyphens w:val="0"/>
              <w:snapToGrid/>
              <w:spacing w:line="240" w:lineRule="auto"/>
              <w:ind w:firstLine="0"/>
              <w:rPr>
                <w:b/>
                <w:lang w:eastAsia="ru-RU"/>
              </w:rPr>
            </w:pPr>
            <w:r w:rsidRPr="00A849AD">
              <w:rPr>
                <w:b/>
              </w:rPr>
              <w:t>Предмет договора с указанием количества поставляемого товара:</w:t>
            </w:r>
            <w:r w:rsidRPr="00A849AD">
              <w:t xml:space="preserve"> </w:t>
            </w:r>
            <w:r w:rsidRPr="00A10900">
              <w:rPr>
                <w:rFonts w:eastAsiaTheme="minorHAnsi"/>
                <w:lang w:eastAsia="en-US"/>
              </w:rPr>
              <w:t xml:space="preserve">Поставка металлорежущего инструмента и оснастки </w:t>
            </w:r>
            <w:r w:rsidRPr="00A10900">
              <w:rPr>
                <w:rFonts w:eastAsiaTheme="minorHAnsi"/>
                <w:lang w:val="en-US" w:eastAsia="en-US"/>
              </w:rPr>
              <w:t>SANDVIK</w:t>
            </w:r>
            <w:r w:rsidRPr="00A10900">
              <w:rPr>
                <w:rFonts w:eastAsiaTheme="minorHAnsi"/>
                <w:lang w:eastAsia="en-US"/>
              </w:rPr>
              <w:t xml:space="preserve">, </w:t>
            </w:r>
            <w:proofErr w:type="spellStart"/>
            <w:r w:rsidRPr="00A10900">
              <w:rPr>
                <w:rFonts w:eastAsiaTheme="minorHAnsi"/>
                <w:lang w:val="en-US" w:eastAsia="en-US"/>
              </w:rPr>
              <w:t>Applitec</w:t>
            </w:r>
            <w:proofErr w:type="spellEnd"/>
            <w:r w:rsidRPr="00A10900">
              <w:rPr>
                <w:rFonts w:eastAsiaTheme="minorHAnsi"/>
                <w:lang w:eastAsia="en-US"/>
              </w:rPr>
              <w:t xml:space="preserve">, </w:t>
            </w:r>
            <w:r w:rsidRPr="00A10900">
              <w:rPr>
                <w:rFonts w:eastAsiaTheme="minorHAnsi"/>
                <w:lang w:val="en-US" w:eastAsia="en-US"/>
              </w:rPr>
              <w:t>ZCC</w:t>
            </w:r>
            <w:r w:rsidRPr="00A10900">
              <w:rPr>
                <w:rFonts w:eastAsiaTheme="minorHAnsi"/>
                <w:lang w:eastAsia="en-US"/>
              </w:rPr>
              <w:t>-</w:t>
            </w:r>
            <w:r w:rsidRPr="00A10900">
              <w:rPr>
                <w:rFonts w:eastAsiaTheme="minorHAnsi"/>
                <w:lang w:val="en-US" w:eastAsia="en-US"/>
              </w:rPr>
              <w:t>CT</w:t>
            </w:r>
            <w:r w:rsidRPr="00A10900">
              <w:rPr>
                <w:rFonts w:eastAsiaTheme="minorHAnsi"/>
                <w:lang w:eastAsia="en-US"/>
              </w:rPr>
              <w:t xml:space="preserve">, </w:t>
            </w:r>
            <w:proofErr w:type="spellStart"/>
            <w:r w:rsidRPr="00A10900">
              <w:rPr>
                <w:rFonts w:eastAsiaTheme="minorHAnsi"/>
                <w:lang w:val="en-US" w:eastAsia="en-US"/>
              </w:rPr>
              <w:t>Pramet</w:t>
            </w:r>
            <w:proofErr w:type="spellEnd"/>
            <w:r w:rsidRPr="00A10900">
              <w:rPr>
                <w:rFonts w:eastAsiaTheme="minorHAnsi"/>
                <w:lang w:eastAsia="en-US"/>
              </w:rPr>
              <w:t xml:space="preserve">, </w:t>
            </w:r>
            <w:r w:rsidRPr="00A10900">
              <w:rPr>
                <w:rFonts w:eastAsiaTheme="minorHAnsi"/>
                <w:lang w:val="en-US" w:eastAsia="en-US"/>
              </w:rPr>
              <w:t>YG</w:t>
            </w:r>
            <w:r w:rsidRPr="00A10900">
              <w:rPr>
                <w:rFonts w:eastAsiaTheme="minorHAnsi"/>
                <w:lang w:eastAsia="en-US"/>
              </w:rPr>
              <w:t xml:space="preserve">, </w:t>
            </w:r>
            <w:r w:rsidRPr="00A10900">
              <w:rPr>
                <w:rFonts w:eastAsiaTheme="minorHAnsi"/>
                <w:lang w:val="en-US" w:eastAsia="en-US"/>
              </w:rPr>
              <w:t>WTO</w:t>
            </w:r>
            <w:r w:rsidRPr="00A10900">
              <w:rPr>
                <w:rFonts w:eastAsiaTheme="minorHAnsi"/>
                <w:lang w:eastAsia="en-US"/>
              </w:rPr>
              <w:t xml:space="preserve">, </w:t>
            </w:r>
            <w:proofErr w:type="spellStart"/>
            <w:r w:rsidRPr="00A10900">
              <w:rPr>
                <w:rFonts w:eastAsiaTheme="minorHAnsi"/>
                <w:lang w:val="en-US" w:eastAsia="en-US"/>
              </w:rPr>
              <w:t>Schlenker</w:t>
            </w:r>
            <w:proofErr w:type="spellEnd"/>
            <w:r w:rsidRPr="00A10900">
              <w:rPr>
                <w:rFonts w:eastAsiaTheme="minorHAnsi"/>
                <w:lang w:eastAsia="en-US"/>
              </w:rPr>
              <w:t xml:space="preserve">, </w:t>
            </w:r>
            <w:proofErr w:type="spellStart"/>
            <w:r w:rsidRPr="00A10900">
              <w:rPr>
                <w:rFonts w:eastAsiaTheme="minorHAnsi"/>
                <w:lang w:val="en-US" w:eastAsia="en-US"/>
              </w:rPr>
              <w:t>DonRay</w:t>
            </w:r>
            <w:proofErr w:type="spellEnd"/>
            <w:r w:rsidRPr="00A10900">
              <w:rPr>
                <w:rFonts w:eastAsiaTheme="minorHAnsi"/>
                <w:lang w:eastAsia="en-US"/>
              </w:rPr>
              <w:t xml:space="preserve"> для автомата продольного точения ТСА230ДФ</w:t>
            </w:r>
            <w:r w:rsidRPr="00A10900">
              <w:t>, в соответствии с технической частью документации об аукционе в электронной форме (Приложение №6).</w:t>
            </w:r>
          </w:p>
        </w:tc>
      </w:tr>
      <w:tr w:rsidR="00EB1075" w:rsidRPr="002F7CFB" w:rsidTr="00C02F06">
        <w:trPr>
          <w:jc w:val="center"/>
        </w:trPr>
        <w:tc>
          <w:tcPr>
            <w:tcW w:w="939" w:type="dxa"/>
            <w:tcBorders>
              <w:top w:val="single" w:sz="4" w:space="0" w:color="000000"/>
              <w:left w:val="single" w:sz="4" w:space="0" w:color="000000"/>
              <w:bottom w:val="single" w:sz="4" w:space="0" w:color="000000"/>
            </w:tcBorders>
            <w:vAlign w:val="center"/>
          </w:tcPr>
          <w:p w:rsidR="00EB1075" w:rsidRPr="002F7CFB" w:rsidRDefault="0055127B" w:rsidP="00663AB5">
            <w:pPr>
              <w:keepNext/>
              <w:keepLines/>
              <w:suppressLineNumbers/>
              <w:spacing w:line="240" w:lineRule="auto"/>
              <w:ind w:firstLine="0"/>
              <w:jc w:val="center"/>
            </w:pPr>
            <w:r>
              <w:t>6</w:t>
            </w:r>
          </w:p>
        </w:tc>
        <w:tc>
          <w:tcPr>
            <w:tcW w:w="9441" w:type="dxa"/>
            <w:tcBorders>
              <w:top w:val="single" w:sz="4" w:space="0" w:color="000000"/>
              <w:left w:val="single" w:sz="4" w:space="0" w:color="000000"/>
              <w:bottom w:val="single" w:sz="4" w:space="0" w:color="000000"/>
              <w:right w:val="single" w:sz="4" w:space="0" w:color="000000"/>
            </w:tcBorders>
          </w:tcPr>
          <w:p w:rsidR="00EB1075" w:rsidRPr="002F7CFB" w:rsidRDefault="00604D16" w:rsidP="00870530">
            <w:pPr>
              <w:widowControl/>
              <w:suppressAutoHyphens w:val="0"/>
              <w:snapToGrid/>
              <w:spacing w:line="240" w:lineRule="auto"/>
              <w:ind w:firstLine="0"/>
              <w:rPr>
                <w:lang w:eastAsia="ru-RU"/>
              </w:rPr>
            </w:pPr>
            <w:r w:rsidRPr="00604D16">
              <w:rPr>
                <w:b/>
                <w:lang w:eastAsia="ru-RU"/>
              </w:rPr>
              <w:t xml:space="preserve">Место поставки товара: </w:t>
            </w:r>
            <w:r w:rsidRPr="00604D16">
              <w:rPr>
                <w:lang w:eastAsia="ru-RU"/>
              </w:rPr>
              <w:t xml:space="preserve">г. Новосибирск, ул. </w:t>
            </w:r>
            <w:proofErr w:type="gramStart"/>
            <w:r w:rsidRPr="00604D16">
              <w:rPr>
                <w:lang w:eastAsia="ru-RU"/>
              </w:rPr>
              <w:t>Планетная</w:t>
            </w:r>
            <w:proofErr w:type="gramEnd"/>
            <w:r w:rsidRPr="00604D16">
              <w:rPr>
                <w:lang w:eastAsia="ru-RU"/>
              </w:rPr>
              <w:t xml:space="preserve">, 32. </w:t>
            </w:r>
          </w:p>
        </w:tc>
      </w:tr>
      <w:tr w:rsidR="00EB1075" w:rsidRPr="002F7CFB" w:rsidTr="00C02F06">
        <w:trPr>
          <w:jc w:val="center"/>
        </w:trPr>
        <w:tc>
          <w:tcPr>
            <w:tcW w:w="939" w:type="dxa"/>
            <w:tcBorders>
              <w:top w:val="single" w:sz="4" w:space="0" w:color="000000"/>
              <w:left w:val="single" w:sz="4" w:space="0" w:color="000000"/>
              <w:bottom w:val="single" w:sz="4" w:space="0" w:color="000000"/>
            </w:tcBorders>
            <w:vAlign w:val="center"/>
          </w:tcPr>
          <w:p w:rsidR="00EB1075" w:rsidRPr="002F7CFB" w:rsidRDefault="0055127B" w:rsidP="00663AB5">
            <w:pPr>
              <w:keepNext/>
              <w:keepLines/>
              <w:suppressLineNumbers/>
              <w:spacing w:line="240" w:lineRule="auto"/>
              <w:ind w:firstLine="0"/>
              <w:jc w:val="center"/>
            </w:pPr>
            <w:r>
              <w:t>7</w:t>
            </w:r>
          </w:p>
        </w:tc>
        <w:tc>
          <w:tcPr>
            <w:tcW w:w="9441" w:type="dxa"/>
            <w:tcBorders>
              <w:top w:val="single" w:sz="4" w:space="0" w:color="000000"/>
              <w:left w:val="single" w:sz="4" w:space="0" w:color="000000"/>
              <w:bottom w:val="single" w:sz="4" w:space="0" w:color="000000"/>
              <w:right w:val="single" w:sz="4" w:space="0" w:color="000000"/>
            </w:tcBorders>
          </w:tcPr>
          <w:p w:rsidR="00EB1075" w:rsidRPr="00292F84" w:rsidRDefault="00604D16" w:rsidP="00E53B3D">
            <w:pPr>
              <w:widowControl/>
              <w:suppressAutoHyphens w:val="0"/>
              <w:snapToGrid/>
              <w:spacing w:line="240" w:lineRule="auto"/>
              <w:ind w:firstLine="0"/>
              <w:rPr>
                <w:bCs/>
                <w:lang w:eastAsia="ru-RU"/>
              </w:rPr>
            </w:pPr>
            <w:r w:rsidRPr="00855523">
              <w:rPr>
                <w:b/>
              </w:rPr>
              <w:t xml:space="preserve">Срок </w:t>
            </w:r>
            <w:r>
              <w:rPr>
                <w:b/>
              </w:rPr>
              <w:t>поставки товара</w:t>
            </w:r>
            <w:r w:rsidRPr="00855523">
              <w:rPr>
                <w:b/>
              </w:rPr>
              <w:t xml:space="preserve">: </w:t>
            </w:r>
            <w:r>
              <w:t>до «03» сентября 2018 г.</w:t>
            </w:r>
          </w:p>
        </w:tc>
      </w:tr>
      <w:tr w:rsidR="00EB1075" w:rsidRPr="002F7CFB" w:rsidTr="00C02F06">
        <w:trPr>
          <w:jc w:val="center"/>
        </w:trPr>
        <w:tc>
          <w:tcPr>
            <w:tcW w:w="939" w:type="dxa"/>
            <w:tcBorders>
              <w:top w:val="single" w:sz="4" w:space="0" w:color="000000"/>
              <w:left w:val="single" w:sz="4" w:space="0" w:color="000000"/>
              <w:bottom w:val="single" w:sz="4" w:space="0" w:color="000000"/>
            </w:tcBorders>
            <w:vAlign w:val="center"/>
          </w:tcPr>
          <w:p w:rsidR="00EB1075" w:rsidRPr="002F7CFB" w:rsidRDefault="0055127B" w:rsidP="00663AB5">
            <w:pPr>
              <w:keepNext/>
              <w:keepLines/>
              <w:suppressLineNumbers/>
              <w:spacing w:line="240" w:lineRule="auto"/>
              <w:ind w:firstLine="0"/>
              <w:jc w:val="center"/>
            </w:pPr>
            <w:r>
              <w:t>8</w:t>
            </w:r>
          </w:p>
          <w:p w:rsidR="00EB1075" w:rsidRPr="002F7CFB" w:rsidRDefault="00EB1075" w:rsidP="00663AB5">
            <w:pPr>
              <w:keepNext/>
              <w:keepLines/>
              <w:suppressLineNumbers/>
              <w:spacing w:line="240" w:lineRule="auto"/>
              <w:ind w:firstLine="0"/>
              <w:jc w:val="center"/>
            </w:pPr>
          </w:p>
        </w:tc>
        <w:tc>
          <w:tcPr>
            <w:tcW w:w="9441" w:type="dxa"/>
            <w:tcBorders>
              <w:top w:val="single" w:sz="4" w:space="0" w:color="000000"/>
              <w:left w:val="single" w:sz="4" w:space="0" w:color="000000"/>
              <w:bottom w:val="single" w:sz="4" w:space="0" w:color="000000"/>
              <w:right w:val="single" w:sz="4" w:space="0" w:color="000000"/>
            </w:tcBorders>
          </w:tcPr>
          <w:p w:rsidR="00EB1075" w:rsidRPr="002F7CFB" w:rsidRDefault="00604D16" w:rsidP="009B2E7F">
            <w:pPr>
              <w:spacing w:line="240" w:lineRule="auto"/>
              <w:ind w:right="-1" w:firstLine="0"/>
              <w:contextualSpacing/>
              <w:rPr>
                <w:color w:val="000000"/>
                <w:lang w:eastAsia="ru-RU"/>
              </w:rPr>
            </w:pPr>
            <w:r w:rsidRPr="00A849AD">
              <w:rPr>
                <w:b/>
                <w:bCs/>
              </w:rPr>
              <w:t xml:space="preserve">Форма, сроки и порядок оплаты товара: </w:t>
            </w:r>
            <w:r w:rsidRPr="00A849AD">
              <w:rPr>
                <w:bCs/>
              </w:rPr>
              <w:t>Безналичный расчет,</w:t>
            </w:r>
            <w:r w:rsidRPr="00A849AD">
              <w:rPr>
                <w:b/>
                <w:bCs/>
              </w:rPr>
              <w:t xml:space="preserve"> </w:t>
            </w:r>
            <w:r w:rsidRPr="00A849AD">
              <w:rPr>
                <w:bCs/>
              </w:rPr>
              <w:t xml:space="preserve">оплата 100% в течение 10 (десяти) банковских дней </w:t>
            </w:r>
            <w:proofErr w:type="gramStart"/>
            <w:r w:rsidRPr="00A849AD">
              <w:rPr>
                <w:bCs/>
              </w:rPr>
              <w:t>с даты получения</w:t>
            </w:r>
            <w:proofErr w:type="gramEnd"/>
            <w:r w:rsidRPr="00A849AD">
              <w:rPr>
                <w:bCs/>
              </w:rPr>
              <w:t xml:space="preserve"> Заказчиком счета на оплату на основании </w:t>
            </w:r>
            <w:r>
              <w:rPr>
                <w:bCs/>
              </w:rPr>
              <w:t>документа подтверждающего поступления товара</w:t>
            </w:r>
            <w:r w:rsidRPr="00A849AD">
              <w:rPr>
                <w:bCs/>
              </w:rPr>
              <w:t>.</w:t>
            </w:r>
          </w:p>
        </w:tc>
      </w:tr>
      <w:tr w:rsidR="00EB1075" w:rsidRPr="002F7CFB" w:rsidTr="00C02F06">
        <w:trPr>
          <w:jc w:val="center"/>
        </w:trPr>
        <w:tc>
          <w:tcPr>
            <w:tcW w:w="939" w:type="dxa"/>
            <w:tcBorders>
              <w:top w:val="single" w:sz="4" w:space="0" w:color="000000"/>
              <w:left w:val="single" w:sz="4" w:space="0" w:color="000000"/>
              <w:bottom w:val="single" w:sz="4" w:space="0" w:color="000000"/>
            </w:tcBorders>
            <w:vAlign w:val="center"/>
          </w:tcPr>
          <w:p w:rsidR="00EB1075" w:rsidRPr="002F7CFB" w:rsidRDefault="0055127B" w:rsidP="00663AB5">
            <w:pPr>
              <w:keepNext/>
              <w:keepLines/>
              <w:suppressLineNumbers/>
              <w:spacing w:line="240" w:lineRule="auto"/>
              <w:ind w:firstLine="0"/>
              <w:jc w:val="center"/>
            </w:pPr>
            <w:r>
              <w:t>9</w:t>
            </w:r>
          </w:p>
        </w:tc>
        <w:tc>
          <w:tcPr>
            <w:tcW w:w="9441" w:type="dxa"/>
            <w:tcBorders>
              <w:top w:val="single" w:sz="4" w:space="0" w:color="000000"/>
              <w:left w:val="single" w:sz="4" w:space="0" w:color="000000"/>
              <w:bottom w:val="single" w:sz="4" w:space="0" w:color="000000"/>
              <w:right w:val="single" w:sz="4" w:space="0" w:color="000000"/>
            </w:tcBorders>
          </w:tcPr>
          <w:p w:rsidR="00BF782C" w:rsidRPr="00E53B3D" w:rsidRDefault="00BF782C" w:rsidP="00BF782C">
            <w:pPr>
              <w:spacing w:line="240" w:lineRule="auto"/>
              <w:ind w:firstLine="0"/>
              <w:rPr>
                <w:b/>
                <w:sz w:val="22"/>
                <w:szCs w:val="22"/>
              </w:rPr>
            </w:pPr>
            <w:proofErr w:type="gramStart"/>
            <w:r w:rsidRPr="00BF782C">
              <w:rPr>
                <w:b/>
              </w:rPr>
              <w:t>Требования к качеству, техническим характеристикам товара (работы, услуги), к функциональным характеристикам (потребительским свойствам) товара</w:t>
            </w:r>
            <w:r>
              <w:rPr>
                <w:b/>
              </w:rPr>
              <w:t xml:space="preserve"> (работы, услуги</w:t>
            </w:r>
            <w:r w:rsidRPr="00E53B3D">
              <w:rPr>
                <w:b/>
                <w:sz w:val="22"/>
                <w:szCs w:val="22"/>
              </w:rPr>
              <w:t>):</w:t>
            </w:r>
            <w:proofErr w:type="gramEnd"/>
          </w:p>
          <w:p w:rsidR="001F0A85" w:rsidRDefault="001F0A85" w:rsidP="00E3645B">
            <w:pPr>
              <w:pStyle w:val="afb"/>
              <w:numPr>
                <w:ilvl w:val="0"/>
                <w:numId w:val="5"/>
              </w:numPr>
              <w:spacing w:line="240" w:lineRule="auto"/>
              <w:rPr>
                <w:rFonts w:ascii="Times New Roman" w:hAnsi="Times New Roman" w:cs="Times New Roman"/>
              </w:rPr>
            </w:pPr>
            <w:r w:rsidRPr="001F0A85">
              <w:rPr>
                <w:rFonts w:ascii="Times New Roman" w:hAnsi="Times New Roman" w:cs="Times New Roman"/>
              </w:rPr>
              <w:t>В соответствии с техническ</w:t>
            </w:r>
            <w:r w:rsidR="00181C22">
              <w:rPr>
                <w:rFonts w:ascii="Times New Roman" w:hAnsi="Times New Roman" w:cs="Times New Roman"/>
              </w:rPr>
              <w:t xml:space="preserve">ой частью аукционной документации </w:t>
            </w:r>
            <w:r w:rsidRPr="001F0A85">
              <w:rPr>
                <w:rFonts w:ascii="Times New Roman" w:hAnsi="Times New Roman" w:cs="Times New Roman"/>
              </w:rPr>
              <w:t>(Приложение № 6)</w:t>
            </w:r>
          </w:p>
          <w:p w:rsidR="00F41C1F" w:rsidRPr="00BF782C" w:rsidRDefault="001F0A85" w:rsidP="00AD1BCC">
            <w:pPr>
              <w:pStyle w:val="afb"/>
              <w:numPr>
                <w:ilvl w:val="0"/>
                <w:numId w:val="5"/>
              </w:numPr>
              <w:spacing w:line="240" w:lineRule="auto"/>
              <w:jc w:val="both"/>
            </w:pPr>
            <w:r w:rsidRPr="001F0A85">
              <w:rPr>
                <w:rFonts w:ascii="Times New Roman" w:hAnsi="Times New Roman" w:cs="Times New Roman"/>
              </w:rPr>
              <w:t>Гаранти</w:t>
            </w:r>
            <w:r w:rsidR="00AD1BCC">
              <w:rPr>
                <w:rFonts w:ascii="Times New Roman" w:hAnsi="Times New Roman" w:cs="Times New Roman"/>
              </w:rPr>
              <w:t xml:space="preserve">йный срок </w:t>
            </w:r>
            <w:r w:rsidR="00AD1BCC" w:rsidRPr="00AD1BCC">
              <w:rPr>
                <w:rFonts w:ascii="Times New Roman" w:hAnsi="Times New Roman" w:cs="Times New Roman"/>
              </w:rPr>
              <w:t>6</w:t>
            </w:r>
            <w:r w:rsidR="00292F84">
              <w:rPr>
                <w:rFonts w:ascii="Times New Roman" w:hAnsi="Times New Roman" w:cs="Times New Roman"/>
              </w:rPr>
              <w:t xml:space="preserve"> месяцев, если иные условия предоставления гарантий не дает производитель.</w:t>
            </w:r>
          </w:p>
        </w:tc>
      </w:tr>
      <w:tr w:rsidR="00EB1075" w:rsidRPr="002F7CFB" w:rsidTr="00C02F06">
        <w:trPr>
          <w:jc w:val="center"/>
        </w:trPr>
        <w:tc>
          <w:tcPr>
            <w:tcW w:w="939" w:type="dxa"/>
            <w:tcBorders>
              <w:top w:val="single" w:sz="4" w:space="0" w:color="000000"/>
              <w:left w:val="single" w:sz="4" w:space="0" w:color="000000"/>
              <w:bottom w:val="single" w:sz="4" w:space="0" w:color="000000"/>
            </w:tcBorders>
            <w:vAlign w:val="center"/>
          </w:tcPr>
          <w:p w:rsidR="00EB1075" w:rsidRPr="002F7CFB" w:rsidRDefault="0055127B" w:rsidP="00663AB5">
            <w:pPr>
              <w:keepNext/>
              <w:keepLines/>
              <w:suppressLineNumbers/>
              <w:spacing w:line="240" w:lineRule="auto"/>
              <w:ind w:firstLine="0"/>
              <w:jc w:val="center"/>
            </w:pPr>
            <w:r>
              <w:t>10</w:t>
            </w:r>
          </w:p>
        </w:tc>
        <w:tc>
          <w:tcPr>
            <w:tcW w:w="9441" w:type="dxa"/>
            <w:tcBorders>
              <w:top w:val="single" w:sz="4" w:space="0" w:color="000000"/>
              <w:left w:val="single" w:sz="4" w:space="0" w:color="000000"/>
              <w:bottom w:val="single" w:sz="4" w:space="0" w:color="000000"/>
              <w:right w:val="single" w:sz="4" w:space="0" w:color="000000"/>
            </w:tcBorders>
          </w:tcPr>
          <w:p w:rsidR="00EB1075" w:rsidRPr="00890FB8" w:rsidRDefault="00EB1075" w:rsidP="00491DC0">
            <w:pPr>
              <w:keepNext/>
              <w:spacing w:line="240" w:lineRule="auto"/>
              <w:ind w:firstLine="0"/>
              <w:rPr>
                <w:b/>
                <w:bCs/>
              </w:rPr>
            </w:pPr>
            <w:r w:rsidRPr="00890FB8">
              <w:rPr>
                <w:b/>
                <w:bCs/>
              </w:rPr>
              <w:t>Требования к содержанию документов, входящих в состав заявки на участие в аукционе в электронной форме:</w:t>
            </w:r>
          </w:p>
          <w:p w:rsidR="00743F3D" w:rsidRPr="00890FB8" w:rsidRDefault="00EB1075" w:rsidP="00743F3D">
            <w:pPr>
              <w:autoSpaceDE w:val="0"/>
              <w:autoSpaceDN w:val="0"/>
              <w:adjustRightInd w:val="0"/>
              <w:spacing w:line="240" w:lineRule="auto"/>
              <w:ind w:firstLine="0"/>
            </w:pPr>
            <w:r w:rsidRPr="00890FB8">
              <w:t>1) </w:t>
            </w:r>
            <w:r w:rsidR="00743F3D" w:rsidRPr="00890FB8">
              <w:t>Заявка заполняется участником аукциона в электронной форме по форме (Приложение 1);</w:t>
            </w:r>
          </w:p>
          <w:p w:rsidR="00743F3D" w:rsidRPr="00890FB8" w:rsidRDefault="00743F3D" w:rsidP="00743F3D">
            <w:pPr>
              <w:autoSpaceDE w:val="0"/>
              <w:autoSpaceDN w:val="0"/>
              <w:adjustRightInd w:val="0"/>
              <w:spacing w:line="240" w:lineRule="auto"/>
              <w:ind w:firstLine="0"/>
            </w:pPr>
            <w:proofErr w:type="gramStart"/>
            <w:r w:rsidRPr="00890FB8">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743F3D" w:rsidRPr="00890FB8" w:rsidRDefault="00743F3D" w:rsidP="00743F3D">
            <w:pPr>
              <w:autoSpaceDE w:val="0"/>
              <w:autoSpaceDN w:val="0"/>
              <w:adjustRightInd w:val="0"/>
              <w:spacing w:line="240" w:lineRule="auto"/>
              <w:ind w:firstLine="0"/>
            </w:pPr>
            <w:r w:rsidRPr="00890FB8">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743F3D" w:rsidRPr="00890FB8" w:rsidRDefault="00743F3D" w:rsidP="00743F3D">
            <w:pPr>
              <w:autoSpaceDE w:val="0"/>
              <w:autoSpaceDN w:val="0"/>
              <w:adjustRightInd w:val="0"/>
              <w:spacing w:line="240" w:lineRule="auto"/>
              <w:ind w:firstLine="0"/>
              <w:rPr>
                <w:rFonts w:eastAsia="Calibri"/>
                <w:lang w:eastAsia="en-US"/>
              </w:rPr>
            </w:pPr>
            <w:proofErr w:type="gramStart"/>
            <w:r w:rsidRPr="00890FB8">
              <w:lastRenderedPageBreak/>
              <w:t xml:space="preserve">3) </w:t>
            </w:r>
            <w:r w:rsidR="00292F84" w:rsidRPr="0036136D">
              <w:rPr>
                <w:color w:val="000000"/>
              </w:rPr>
              <w:t>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00BF782C" w:rsidRPr="00890FB8">
              <w:t>;</w:t>
            </w:r>
            <w:proofErr w:type="gramEnd"/>
          </w:p>
          <w:p w:rsidR="00292F84" w:rsidRPr="0036136D" w:rsidRDefault="00743F3D" w:rsidP="003136E1">
            <w:pPr>
              <w:widowControl/>
              <w:snapToGrid/>
              <w:spacing w:line="240" w:lineRule="auto"/>
              <w:ind w:firstLine="0"/>
              <w:contextualSpacing/>
            </w:pPr>
            <w:r w:rsidRPr="00890FB8">
              <w:t xml:space="preserve">4) </w:t>
            </w:r>
            <w:r w:rsidR="00292F84">
              <w:rPr>
                <w:color w:val="000000"/>
              </w:rPr>
              <w:t>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p>
          <w:p w:rsidR="00743F3D" w:rsidRPr="00890FB8" w:rsidRDefault="003136E1" w:rsidP="00292F84">
            <w:pPr>
              <w:autoSpaceDE w:val="0"/>
              <w:autoSpaceDN w:val="0"/>
              <w:adjustRightInd w:val="0"/>
              <w:spacing w:line="240" w:lineRule="auto"/>
              <w:ind w:firstLine="0"/>
            </w:pPr>
            <w:r>
              <w:rPr>
                <w:color w:val="000000"/>
              </w:rPr>
              <w:t xml:space="preserve">5) </w:t>
            </w:r>
            <w:r w:rsidR="00292F84" w:rsidRPr="0036136D">
              <w:rPr>
                <w:color w:val="000000"/>
              </w:rPr>
              <w:t>копи</w:t>
            </w:r>
            <w:r>
              <w:rPr>
                <w:color w:val="000000"/>
              </w:rPr>
              <w:t>я</w:t>
            </w:r>
            <w:r w:rsidR="00292F84" w:rsidRPr="0036136D">
              <w:rPr>
                <w:color w:val="000000"/>
              </w:rPr>
              <w:t xml:space="preserve"> свидетельства о постановке на учет в налоговом органе</w:t>
            </w:r>
            <w:r w:rsidR="00BF782C" w:rsidRPr="00890FB8">
              <w:t>;</w:t>
            </w:r>
          </w:p>
          <w:p w:rsidR="003136E1" w:rsidRDefault="00743F3D" w:rsidP="003136E1">
            <w:pPr>
              <w:widowControl/>
              <w:snapToGrid/>
              <w:spacing w:line="240" w:lineRule="auto"/>
              <w:ind w:firstLine="0"/>
              <w:contextualSpacing/>
            </w:pPr>
            <w:r w:rsidRPr="00890FB8">
              <w:t xml:space="preserve">6) </w:t>
            </w:r>
            <w:r w:rsidR="003136E1" w:rsidRPr="0036136D">
              <w:rPr>
                <w:color w:val="000000"/>
              </w:rPr>
              <w:t xml:space="preserve">копии документов, подтверждающих соответствие участника закупки требованиям, установленным законодательством Российской Федерации к лицам, осуществляющим поставки </w:t>
            </w:r>
            <w:r w:rsidR="003136E1">
              <w:rPr>
                <w:color w:val="000000"/>
              </w:rPr>
              <w:t>продукции</w:t>
            </w:r>
            <w:r w:rsidR="003136E1" w:rsidRPr="0036136D">
              <w:rPr>
                <w:color w:val="000000"/>
              </w:rPr>
              <w:t>, выполнение работ, оказание услуг, которые являются предметом закупки в соответствии с перечнем, установленным документацией процедуры закупки;</w:t>
            </w:r>
          </w:p>
          <w:p w:rsidR="003136E1" w:rsidRPr="0036136D" w:rsidRDefault="003136E1" w:rsidP="003136E1">
            <w:pPr>
              <w:widowControl/>
              <w:snapToGrid/>
              <w:spacing w:line="240" w:lineRule="auto"/>
              <w:ind w:firstLine="0"/>
              <w:contextualSpacing/>
            </w:pPr>
            <w:r>
              <w:t xml:space="preserve">7) </w:t>
            </w:r>
            <w:r w:rsidRPr="0036136D">
              <w:rPr>
                <w:color w:val="000000"/>
              </w:rPr>
              <w:t xml:space="preserve">копии документов, подтверждающих соответствие </w:t>
            </w:r>
            <w:r>
              <w:rPr>
                <w:color w:val="000000"/>
              </w:rPr>
              <w:t xml:space="preserve">продукции </w:t>
            </w:r>
            <w:r w:rsidRPr="0036136D">
              <w:rPr>
                <w:color w:val="000000"/>
              </w:rPr>
              <w:t>требованиям, установленным законодательством Российской Федерации, в соответствии с перечнем, установленным документацией процедуры закупки;</w:t>
            </w:r>
          </w:p>
          <w:p w:rsidR="00743F3D" w:rsidRPr="00890FB8" w:rsidRDefault="00743F3D" w:rsidP="003136E1">
            <w:pPr>
              <w:widowControl/>
              <w:snapToGrid/>
              <w:spacing w:line="240" w:lineRule="auto"/>
              <w:ind w:firstLine="0"/>
              <w:contextualSpacing/>
            </w:pPr>
            <w:proofErr w:type="gramStart"/>
            <w:r w:rsidRPr="00890FB8">
              <w:t xml:space="preserve">8) </w:t>
            </w:r>
            <w:r w:rsidR="003136E1" w:rsidRPr="0036136D">
              <w:rPr>
                <w:color w:val="000000"/>
              </w:rPr>
              <w:t>выписк</w:t>
            </w:r>
            <w:r w:rsidR="003136E1">
              <w:rPr>
                <w:color w:val="000000"/>
              </w:rPr>
              <w:t>а</w:t>
            </w:r>
            <w:r w:rsidR="003136E1" w:rsidRPr="0036136D">
              <w:rPr>
                <w:color w:val="000000"/>
              </w:rPr>
              <w:t xml:space="preserve"> из единого государственного реестра юридических лиц или единого государственного реестра индивидуальных предпринимателей либо копи</w:t>
            </w:r>
            <w:r w:rsidR="003136E1">
              <w:rPr>
                <w:color w:val="000000"/>
              </w:rPr>
              <w:t>я</w:t>
            </w:r>
            <w:r w:rsidR="003136E1" w:rsidRPr="0036136D">
              <w:rPr>
                <w:color w:val="000000"/>
              </w:rPr>
              <w:t xml:space="preserve">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3136E1" w:rsidRPr="0036136D">
              <w:rPr>
                <w:color w:val="000000"/>
              </w:rPr>
              <w:t xml:space="preserve"> </w:t>
            </w:r>
            <w:proofErr w:type="gramStart"/>
            <w:r w:rsidR="003136E1" w:rsidRPr="0036136D">
              <w:rPr>
                <w:color w:val="000000"/>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proofErr w:type="gramEnd"/>
          </w:p>
          <w:p w:rsidR="00743F3D" w:rsidRPr="00890FB8" w:rsidRDefault="008B206A" w:rsidP="001F0A85">
            <w:pPr>
              <w:spacing w:line="240" w:lineRule="auto"/>
              <w:ind w:firstLine="0"/>
              <w:rPr>
                <w:rFonts w:eastAsia="Calibri"/>
                <w:lang w:eastAsia="ru-RU"/>
              </w:rPr>
            </w:pPr>
            <w:proofErr w:type="gramStart"/>
            <w:r w:rsidRPr="00890FB8">
              <w:t>1</w:t>
            </w:r>
            <w:r w:rsidR="00E972A3" w:rsidRPr="00E972A3">
              <w:t>1</w:t>
            </w:r>
            <w:r w:rsidR="00743F3D" w:rsidRPr="00890FB8">
              <w:t xml:space="preserve">) </w:t>
            </w:r>
            <w:r w:rsidR="003136E1">
              <w:rPr>
                <w:color w:val="000000"/>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003136E1">
              <w:rPr>
                <w:color w:val="000000"/>
              </w:rPr>
              <w:t xml:space="preserve"> </w:t>
            </w:r>
            <w:proofErr w:type="gramStart"/>
            <w:r w:rsidR="003136E1">
              <w:rPr>
                <w:color w:val="000000"/>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sidR="00305743" w:rsidRPr="00890FB8">
              <w:t>;</w:t>
            </w:r>
            <w:proofErr w:type="gramEnd"/>
          </w:p>
          <w:p w:rsidR="00743F3D" w:rsidRPr="00890FB8" w:rsidRDefault="00743F3D" w:rsidP="00BF782C">
            <w:pPr>
              <w:spacing w:line="240" w:lineRule="auto"/>
              <w:ind w:firstLine="0"/>
            </w:pPr>
            <w:proofErr w:type="gramStart"/>
            <w:r w:rsidRPr="00890FB8">
              <w:t>1</w:t>
            </w:r>
            <w:r w:rsidR="00E972A3" w:rsidRPr="00E972A3">
              <w:t>2</w:t>
            </w:r>
            <w:r w:rsidRPr="00890FB8">
              <w:t xml:space="preserve">) </w:t>
            </w:r>
            <w:r w:rsidR="003136E1">
              <w:rPr>
                <w:color w:val="000000"/>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r w:rsidR="00BF782C" w:rsidRPr="00890FB8">
              <w:t>;</w:t>
            </w:r>
            <w:proofErr w:type="gramEnd"/>
          </w:p>
          <w:p w:rsidR="00743F3D" w:rsidRPr="00890FB8" w:rsidRDefault="00743F3D" w:rsidP="00743F3D">
            <w:pPr>
              <w:autoSpaceDE w:val="0"/>
              <w:autoSpaceDN w:val="0"/>
              <w:adjustRightInd w:val="0"/>
              <w:spacing w:line="240" w:lineRule="auto"/>
              <w:ind w:firstLine="0"/>
            </w:pPr>
            <w:r w:rsidRPr="00890FB8">
              <w:t>1</w:t>
            </w:r>
            <w:r w:rsidR="00E972A3" w:rsidRPr="00E972A3">
              <w:t>3</w:t>
            </w:r>
            <w:r w:rsidRPr="00890FB8">
              <w:t xml:space="preserve">) </w:t>
            </w:r>
            <w:r w:rsidR="003136E1">
              <w:rPr>
                <w:color w:val="000000"/>
              </w:rPr>
              <w:t xml:space="preserve">копия справки об исполнении обязанности по уплате налогов, сборов, пеней, штрафов, процентов, сформированная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w:t>
            </w:r>
            <w:proofErr w:type="gramStart"/>
            <w:r w:rsidR="003136E1" w:rsidRPr="0036136D">
              <w:rPr>
                <w:color w:val="000000"/>
              </w:rPr>
              <w:t xml:space="preserve">В случае наличия недоимки по налогам и сборам - справку о состоянии расчетов по налогам, сборам, пеням, штрафам организаций и индивидуальных предпринимателей, сформированная на дату не ранее </w:t>
            </w:r>
            <w:r w:rsidR="003136E1" w:rsidRPr="0036136D">
              <w:rPr>
                <w:color w:val="000000"/>
              </w:rPr>
              <w:lastRenderedPageBreak/>
              <w:t>чем за 2 месяца до даты размещения извещения о закупке в ЕИС, подписанную и скрепленную печатью налогового органа</w:t>
            </w:r>
            <w:r w:rsidR="003136E1">
              <w:rPr>
                <w:color w:val="000000"/>
              </w:rPr>
              <w:t>, либо подписанную усиленной квалифицированной электронной подписью должностного лица налогового органа</w:t>
            </w:r>
            <w:r w:rsidRPr="00890FB8">
              <w:t>;</w:t>
            </w:r>
            <w:proofErr w:type="gramEnd"/>
          </w:p>
          <w:p w:rsidR="00743F3D" w:rsidRPr="00890FB8" w:rsidRDefault="00743F3D" w:rsidP="003136E1">
            <w:pPr>
              <w:widowControl/>
              <w:snapToGrid/>
              <w:spacing w:line="240" w:lineRule="auto"/>
              <w:ind w:firstLine="0"/>
              <w:contextualSpacing/>
            </w:pPr>
            <w:r w:rsidRPr="00890FB8">
              <w:t>1</w:t>
            </w:r>
            <w:r w:rsidR="00E972A3" w:rsidRPr="00E972A3">
              <w:t>4</w:t>
            </w:r>
            <w:r w:rsidRPr="00890FB8">
              <w:t xml:space="preserve">) </w:t>
            </w:r>
            <w:r w:rsidR="003136E1" w:rsidRPr="0036136D">
              <w:rPr>
                <w:color w:val="000000"/>
              </w:rPr>
              <w:t>копи</w:t>
            </w:r>
            <w:r w:rsidR="003136E1">
              <w:rPr>
                <w:color w:val="000000"/>
              </w:rPr>
              <w:t>я</w:t>
            </w:r>
            <w:r w:rsidR="003136E1" w:rsidRPr="0036136D">
              <w:rPr>
                <w:color w:val="000000"/>
              </w:rPr>
              <w:t xml:space="preserve"> уведомления налогового органа о возможности применения упрощенной системы налогообложения (для участников, применяющих ее);</w:t>
            </w:r>
          </w:p>
          <w:p w:rsidR="003136E1" w:rsidRDefault="00743F3D" w:rsidP="003136E1">
            <w:pPr>
              <w:autoSpaceDE w:val="0"/>
              <w:autoSpaceDN w:val="0"/>
              <w:adjustRightInd w:val="0"/>
              <w:spacing w:line="240" w:lineRule="auto"/>
              <w:ind w:firstLine="0"/>
              <w:rPr>
                <w:color w:val="000000"/>
              </w:rPr>
            </w:pPr>
            <w:r w:rsidRPr="00890FB8">
              <w:t>1</w:t>
            </w:r>
            <w:r w:rsidR="00643FFC">
              <w:t>5</w:t>
            </w:r>
            <w:r w:rsidRPr="00890FB8">
              <w:t xml:space="preserve">) </w:t>
            </w:r>
            <w:r w:rsidR="003136E1" w:rsidRPr="0036136D">
              <w:rPr>
                <w:color w:val="000000"/>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r w:rsidR="003136E1">
              <w:rPr>
                <w:color w:val="000000"/>
              </w:rPr>
              <w:t>.</w:t>
            </w:r>
          </w:p>
          <w:p w:rsidR="003136E1" w:rsidRDefault="003136E1" w:rsidP="003136E1">
            <w:pPr>
              <w:autoSpaceDE w:val="0"/>
              <w:autoSpaceDN w:val="0"/>
              <w:adjustRightInd w:val="0"/>
              <w:spacing w:line="240" w:lineRule="auto"/>
              <w:ind w:firstLine="0"/>
              <w:rPr>
                <w:color w:val="000000"/>
              </w:rPr>
            </w:pPr>
            <w:r>
              <w:rPr>
                <w:color w:val="000000"/>
              </w:rPr>
              <w:t>1</w:t>
            </w:r>
            <w:r w:rsidR="00643FFC">
              <w:rPr>
                <w:color w:val="000000"/>
              </w:rPr>
              <w:t>6</w:t>
            </w:r>
            <w:r>
              <w:rPr>
                <w:color w:val="000000"/>
              </w:rPr>
              <w:t xml:space="preserve">) </w:t>
            </w:r>
            <w:r w:rsidRPr="0036136D">
              <w:rPr>
                <w:color w:val="000000"/>
              </w:rPr>
              <w:t>копии документов, подтверждающих полномочия лица, подписавшего заявку, на совершение указанных действий.</w:t>
            </w:r>
          </w:p>
          <w:p w:rsidR="00643FFC" w:rsidRPr="00643FFC" w:rsidRDefault="00643FFC" w:rsidP="003136E1">
            <w:pPr>
              <w:autoSpaceDE w:val="0"/>
              <w:autoSpaceDN w:val="0"/>
              <w:adjustRightInd w:val="0"/>
              <w:spacing w:line="240" w:lineRule="auto"/>
              <w:ind w:firstLine="0"/>
              <w:rPr>
                <w:sz w:val="22"/>
                <w:szCs w:val="22"/>
              </w:rPr>
            </w:pPr>
            <w:r>
              <w:rPr>
                <w:sz w:val="22"/>
                <w:szCs w:val="22"/>
              </w:rPr>
              <w:t>17) копия приказа о назначении главного бухгалтера (при наличии должности гл. бухгалтера). В случае</w:t>
            </w:r>
            <w:proofErr w:type="gramStart"/>
            <w:r>
              <w:rPr>
                <w:sz w:val="22"/>
                <w:szCs w:val="22"/>
              </w:rPr>
              <w:t>,</w:t>
            </w:r>
            <w:proofErr w:type="gramEnd"/>
            <w:r>
              <w:rPr>
                <w:sz w:val="22"/>
                <w:szCs w:val="22"/>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BF782C" w:rsidRPr="00890FB8" w:rsidRDefault="00743F3D" w:rsidP="00BF782C">
            <w:pPr>
              <w:spacing w:line="240" w:lineRule="auto"/>
              <w:ind w:firstLine="34"/>
            </w:pPr>
            <w:r w:rsidRPr="00890FB8">
              <w:t>1</w:t>
            </w:r>
            <w:r w:rsidR="00643FFC">
              <w:t>8</w:t>
            </w:r>
            <w:r w:rsidRPr="00890FB8">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w:t>
            </w:r>
            <w:r w:rsidR="00BF782C" w:rsidRPr="00890FB8">
              <w:t>аукциона</w:t>
            </w:r>
            <w:r w:rsidRPr="00890FB8">
              <w:t xml:space="preserve"> по форме (Приложение 4).</w:t>
            </w:r>
          </w:p>
          <w:p w:rsidR="00EB1075" w:rsidRPr="00890FB8" w:rsidRDefault="00EB1075" w:rsidP="00491DC0">
            <w:pPr>
              <w:spacing w:line="240" w:lineRule="auto"/>
              <w:ind w:firstLine="0"/>
            </w:pPr>
            <w:r w:rsidRPr="00890FB8">
              <w:t xml:space="preserve">- Отсутствие или неполное представление документов, входящих в состав заявки, указанных в п. </w:t>
            </w:r>
            <w:r w:rsidR="0055127B" w:rsidRPr="00890FB8">
              <w:t>10</w:t>
            </w:r>
            <w:r w:rsidRPr="00890FB8">
              <w:t xml:space="preserve"> Информационной карты аукциона в электронной форме, ведет к отказу в допуске участника аукциона в электронной форме. </w:t>
            </w:r>
          </w:p>
          <w:p w:rsidR="00EB1075" w:rsidRPr="00890FB8" w:rsidRDefault="00EB1075" w:rsidP="00491DC0">
            <w:pPr>
              <w:widowControl/>
              <w:suppressAutoHyphens w:val="0"/>
              <w:autoSpaceDE w:val="0"/>
              <w:autoSpaceDN w:val="0"/>
              <w:adjustRightInd w:val="0"/>
              <w:snapToGrid/>
              <w:spacing w:line="240" w:lineRule="auto"/>
              <w:ind w:firstLine="0"/>
              <w:rPr>
                <w:rFonts w:eastAsia="Calibri"/>
                <w:lang w:eastAsia="en-US"/>
              </w:rPr>
            </w:pPr>
            <w:r w:rsidRPr="00890FB8">
              <w:rPr>
                <w:rFonts w:eastAsia="Calibri"/>
                <w:lang w:eastAsia="en-US"/>
              </w:rPr>
              <w:t>- </w:t>
            </w:r>
            <w:r w:rsidR="00202CF1" w:rsidRPr="00890FB8">
              <w:rPr>
                <w:rFonts w:eastAsia="Calibri"/>
                <w:lang w:eastAsia="en-US"/>
              </w:rPr>
              <w:t xml:space="preserve">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w:t>
            </w:r>
            <w:r w:rsidR="001A1AF6">
              <w:rPr>
                <w:rFonts w:eastAsia="Calibri"/>
                <w:lang w:eastAsia="en-US"/>
              </w:rPr>
              <w:t>закупки</w:t>
            </w:r>
            <w:r w:rsidR="00202CF1" w:rsidRPr="00890FB8">
              <w:rPr>
                <w:rFonts w:eastAsia="Calibri"/>
                <w:lang w:eastAsia="en-US"/>
              </w:rPr>
              <w:t xml:space="preserve"> на адрес электронной площадки.</w:t>
            </w:r>
          </w:p>
          <w:p w:rsidR="00EB1075" w:rsidRPr="00890FB8" w:rsidRDefault="00EB1075" w:rsidP="00491DC0">
            <w:pPr>
              <w:tabs>
                <w:tab w:val="num" w:pos="1307"/>
              </w:tabs>
              <w:spacing w:line="240" w:lineRule="auto"/>
              <w:ind w:firstLine="0"/>
            </w:pPr>
            <w:r w:rsidRPr="00890FB8">
              <w:t xml:space="preserve">- Все документы, входящие в состав заявки на участие в электронном аукционе, должны быть составлены на русском языке. </w:t>
            </w:r>
          </w:p>
          <w:p w:rsidR="00EB1075" w:rsidRPr="002F7CFB" w:rsidRDefault="00EB1075" w:rsidP="001A1AF6">
            <w:pPr>
              <w:keepNext/>
              <w:spacing w:line="240" w:lineRule="auto"/>
              <w:ind w:firstLine="0"/>
              <w:rPr>
                <w:b/>
              </w:rPr>
            </w:pPr>
            <w:r w:rsidRPr="00890FB8">
              <w:t xml:space="preserve">- Срок действия заявки, подаваемой участником электронного аукциона 60 дней с момента подачи заявки участником </w:t>
            </w:r>
            <w:r w:rsidR="001A1AF6">
              <w:t>закупки</w:t>
            </w:r>
            <w:r w:rsidRPr="00890FB8">
              <w:t>.</w:t>
            </w:r>
          </w:p>
        </w:tc>
      </w:tr>
      <w:tr w:rsidR="00EB1075" w:rsidRPr="005D52EE" w:rsidTr="00C02F06">
        <w:trPr>
          <w:trHeight w:val="1215"/>
          <w:jc w:val="center"/>
        </w:trPr>
        <w:tc>
          <w:tcPr>
            <w:tcW w:w="939" w:type="dxa"/>
            <w:tcBorders>
              <w:top w:val="single" w:sz="4" w:space="0" w:color="000000"/>
              <w:left w:val="single" w:sz="4" w:space="0" w:color="000000"/>
              <w:bottom w:val="single" w:sz="4" w:space="0" w:color="auto"/>
            </w:tcBorders>
            <w:vAlign w:val="center"/>
          </w:tcPr>
          <w:p w:rsidR="00EB1075" w:rsidRPr="005D52EE" w:rsidRDefault="00EB1075" w:rsidP="00523F7D">
            <w:pPr>
              <w:keepNext/>
              <w:keepLines/>
              <w:suppressLineNumbers/>
              <w:spacing w:line="240" w:lineRule="auto"/>
              <w:ind w:firstLine="0"/>
              <w:jc w:val="center"/>
            </w:pPr>
            <w:r w:rsidRPr="005D52EE">
              <w:lastRenderedPageBreak/>
              <w:t>1</w:t>
            </w:r>
            <w:r w:rsidR="00523F7D">
              <w:t>1</w:t>
            </w:r>
          </w:p>
        </w:tc>
        <w:tc>
          <w:tcPr>
            <w:tcW w:w="9441" w:type="dxa"/>
            <w:tcBorders>
              <w:top w:val="single" w:sz="4" w:space="0" w:color="000000"/>
              <w:left w:val="single" w:sz="4" w:space="0" w:color="000000"/>
              <w:bottom w:val="single" w:sz="4" w:space="0" w:color="auto"/>
              <w:right w:val="single" w:sz="4" w:space="0" w:color="000000"/>
            </w:tcBorders>
          </w:tcPr>
          <w:p w:rsidR="00604D16" w:rsidRPr="00604D16" w:rsidRDefault="00BF782C" w:rsidP="00604D16">
            <w:pPr>
              <w:widowControl/>
              <w:spacing w:line="240" w:lineRule="auto"/>
              <w:ind w:firstLine="0"/>
            </w:pPr>
            <w:r w:rsidRPr="00617A66">
              <w:rPr>
                <w:b/>
              </w:rPr>
              <w:t xml:space="preserve">Сведения о начальной (максимальной) цене договора (цене лота): </w:t>
            </w:r>
            <w:r w:rsidR="00604D16" w:rsidRPr="00604D16">
              <w:t>3 101 305 (три миллиона сто одна тысяча триста пять) рублей 0</w:t>
            </w:r>
            <w:r w:rsidR="00AD1BCC">
              <w:t xml:space="preserve">9 </w:t>
            </w:r>
            <w:r w:rsidR="00604D16" w:rsidRPr="00604D16">
              <w:t>копеек, в том числе НДС (18%).</w:t>
            </w:r>
          </w:p>
          <w:p w:rsidR="00C01FF6" w:rsidRPr="00D4510D" w:rsidRDefault="00604D16" w:rsidP="00124C01">
            <w:pPr>
              <w:widowControl/>
              <w:suppressAutoHyphens w:val="0"/>
              <w:snapToGrid/>
              <w:spacing w:line="240" w:lineRule="auto"/>
              <w:ind w:firstLine="0"/>
              <w:rPr>
                <w:lang w:eastAsia="ru-RU"/>
              </w:rPr>
            </w:pPr>
            <w:r w:rsidRPr="00604D16">
              <w:rPr>
                <w:lang w:eastAsia="en-US"/>
              </w:rPr>
              <w:t>Начальная (максимальная) цена включает в себя: стоимость товара, с учетом расходов связанных с доставкой, НДС-18%, уплатой налогов и других обязательных платежей.</w:t>
            </w:r>
          </w:p>
        </w:tc>
      </w:tr>
      <w:tr w:rsidR="00C01FF6" w:rsidRPr="005D52EE" w:rsidTr="00C02F06">
        <w:trPr>
          <w:trHeight w:val="345"/>
          <w:jc w:val="center"/>
        </w:trPr>
        <w:tc>
          <w:tcPr>
            <w:tcW w:w="939" w:type="dxa"/>
            <w:tcBorders>
              <w:top w:val="single" w:sz="4" w:space="0" w:color="auto"/>
              <w:left w:val="single" w:sz="4" w:space="0" w:color="000000"/>
              <w:bottom w:val="single" w:sz="4" w:space="0" w:color="000000"/>
            </w:tcBorders>
            <w:vAlign w:val="center"/>
          </w:tcPr>
          <w:p w:rsidR="00C01FF6" w:rsidRPr="005D52EE" w:rsidRDefault="00C01FF6" w:rsidP="00C02F06">
            <w:pPr>
              <w:keepNext/>
              <w:keepLines/>
              <w:suppressLineNumbers/>
              <w:spacing w:line="240" w:lineRule="auto"/>
              <w:ind w:firstLine="0"/>
              <w:jc w:val="center"/>
            </w:pPr>
            <w:r>
              <w:t>1</w:t>
            </w:r>
            <w:r w:rsidR="00523F7D">
              <w:t>2</w:t>
            </w:r>
          </w:p>
        </w:tc>
        <w:tc>
          <w:tcPr>
            <w:tcW w:w="9441" w:type="dxa"/>
            <w:tcBorders>
              <w:top w:val="single" w:sz="4" w:space="0" w:color="auto"/>
              <w:left w:val="single" w:sz="4" w:space="0" w:color="000000"/>
              <w:bottom w:val="single" w:sz="4" w:space="0" w:color="000000"/>
              <w:right w:val="single" w:sz="4" w:space="0" w:color="000000"/>
            </w:tcBorders>
          </w:tcPr>
          <w:p w:rsidR="00C01FF6" w:rsidRPr="00D4510D" w:rsidRDefault="00BF782C" w:rsidP="00EF60D7">
            <w:pPr>
              <w:spacing w:line="240" w:lineRule="auto"/>
              <w:ind w:firstLine="0"/>
              <w:rPr>
                <w:b/>
              </w:rPr>
            </w:pPr>
            <w:r w:rsidRPr="00D4510D">
              <w:rPr>
                <w:b/>
                <w:lang w:eastAsia="en-US"/>
              </w:rPr>
              <w:t xml:space="preserve">Сведения о начальной (максимальной) цене единицы </w:t>
            </w:r>
            <w:r w:rsidR="00D4510D" w:rsidRPr="00D4510D">
              <w:rPr>
                <w:b/>
                <w:lang w:eastAsia="en-US"/>
              </w:rPr>
              <w:t>товара</w:t>
            </w:r>
            <w:r w:rsidRPr="00D4510D">
              <w:rPr>
                <w:b/>
              </w:rPr>
              <w:t xml:space="preserve"> указаны в Приложении № </w:t>
            </w:r>
            <w:r w:rsidR="00305743" w:rsidRPr="00D4510D">
              <w:rPr>
                <w:b/>
              </w:rPr>
              <w:t>7</w:t>
            </w:r>
            <w:r w:rsidRPr="00D4510D">
              <w:rPr>
                <w:b/>
              </w:rPr>
              <w:t xml:space="preserve"> к </w:t>
            </w:r>
            <w:r w:rsidR="00EF60D7">
              <w:rPr>
                <w:b/>
              </w:rPr>
              <w:t>аукционной</w:t>
            </w:r>
            <w:r w:rsidRPr="00D4510D">
              <w:rPr>
                <w:b/>
              </w:rPr>
              <w:t xml:space="preserve"> документации.</w:t>
            </w:r>
          </w:p>
        </w:tc>
      </w:tr>
      <w:tr w:rsidR="00EB1075" w:rsidRPr="005D52EE" w:rsidTr="00C02F06">
        <w:trPr>
          <w:jc w:val="center"/>
        </w:trPr>
        <w:tc>
          <w:tcPr>
            <w:tcW w:w="939" w:type="dxa"/>
            <w:tcBorders>
              <w:top w:val="single" w:sz="4" w:space="0" w:color="000000"/>
              <w:left w:val="single" w:sz="4" w:space="0" w:color="000000"/>
              <w:bottom w:val="single" w:sz="4" w:space="0" w:color="000000"/>
            </w:tcBorders>
            <w:vAlign w:val="center"/>
          </w:tcPr>
          <w:p w:rsidR="00EB1075" w:rsidRPr="005D52EE" w:rsidRDefault="002F7CFB" w:rsidP="00523F7D">
            <w:pPr>
              <w:keepNext/>
              <w:keepLines/>
              <w:suppressLineNumbers/>
              <w:spacing w:line="240" w:lineRule="auto"/>
              <w:ind w:firstLine="0"/>
              <w:jc w:val="center"/>
            </w:pPr>
            <w:r>
              <w:t>1</w:t>
            </w:r>
            <w:r w:rsidR="00523F7D">
              <w:t>3</w:t>
            </w:r>
          </w:p>
        </w:tc>
        <w:tc>
          <w:tcPr>
            <w:tcW w:w="9441" w:type="dxa"/>
            <w:tcBorders>
              <w:top w:val="single" w:sz="4" w:space="0" w:color="000000"/>
              <w:left w:val="single" w:sz="4" w:space="0" w:color="000000"/>
              <w:bottom w:val="single" w:sz="4" w:space="0" w:color="000000"/>
              <w:right w:val="single" w:sz="4" w:space="0" w:color="000000"/>
            </w:tcBorders>
            <w:shd w:val="clear" w:color="auto" w:fill="auto"/>
          </w:tcPr>
          <w:p w:rsidR="00ED3693" w:rsidRPr="005D52EE" w:rsidRDefault="00EB1075" w:rsidP="005D52EE">
            <w:pPr>
              <w:keepNext/>
              <w:spacing w:line="240" w:lineRule="auto"/>
              <w:ind w:firstLine="0"/>
              <w:rPr>
                <w:b/>
                <w:bCs/>
              </w:rPr>
            </w:pPr>
            <w:r w:rsidRPr="005D52EE">
              <w:rPr>
                <w:b/>
                <w:bCs/>
              </w:rPr>
              <w:t xml:space="preserve">Требования, предъявляемые к участникам аукциона в электронной форме </w:t>
            </w:r>
          </w:p>
          <w:p w:rsidR="00FF4446" w:rsidRPr="00D4510D" w:rsidRDefault="00BF782C" w:rsidP="00523F7D">
            <w:pPr>
              <w:keepNext/>
              <w:spacing w:line="240" w:lineRule="auto"/>
              <w:ind w:firstLine="0"/>
            </w:pPr>
            <w:r w:rsidRPr="00617A66">
              <w:rPr>
                <w:b/>
                <w:bCs/>
              </w:rPr>
              <w:t>- </w:t>
            </w:r>
            <w:r w:rsidRPr="00617A66">
              <w:rPr>
                <w:bCs/>
              </w:rPr>
              <w:t>у</w:t>
            </w:r>
            <w:r w:rsidRPr="00617A66">
              <w:t xml:space="preserve">частники </w:t>
            </w:r>
            <w:r>
              <w:t>аукциона</w:t>
            </w:r>
            <w:r w:rsidRPr="00617A66">
              <w:t xml:space="preserve"> в электронной форме должны отвечать тре</w:t>
            </w:r>
            <w:r>
              <w:t xml:space="preserve">бованиям, установленным в аукционной </w:t>
            </w:r>
            <w:r w:rsidRPr="00617A66">
              <w:t>до</w:t>
            </w:r>
            <w:r w:rsidR="00D4510D">
              <w:t>кументации в электронной форме;</w:t>
            </w:r>
          </w:p>
        </w:tc>
      </w:tr>
      <w:tr w:rsidR="00EB1075" w:rsidRPr="005D52EE" w:rsidTr="00C02F06">
        <w:trPr>
          <w:trHeight w:val="135"/>
          <w:jc w:val="center"/>
        </w:trPr>
        <w:tc>
          <w:tcPr>
            <w:tcW w:w="939" w:type="dxa"/>
            <w:tcBorders>
              <w:top w:val="single" w:sz="4" w:space="0" w:color="000000"/>
              <w:left w:val="single" w:sz="4" w:space="0" w:color="000000"/>
              <w:bottom w:val="single" w:sz="4" w:space="0" w:color="auto"/>
            </w:tcBorders>
            <w:vAlign w:val="center"/>
          </w:tcPr>
          <w:p w:rsidR="00EB1075" w:rsidRPr="005D52EE" w:rsidRDefault="00EB1075" w:rsidP="00523F7D">
            <w:pPr>
              <w:keepNext/>
              <w:keepLines/>
              <w:suppressLineNumbers/>
              <w:spacing w:line="240" w:lineRule="auto"/>
              <w:ind w:firstLine="0"/>
              <w:jc w:val="center"/>
            </w:pPr>
            <w:r w:rsidRPr="005D52EE">
              <w:t>1</w:t>
            </w:r>
            <w:r w:rsidR="00523F7D">
              <w:t>4</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EB1075" w:rsidRPr="005D52EE" w:rsidRDefault="00EB1075" w:rsidP="005D52EE">
            <w:pPr>
              <w:spacing w:line="240" w:lineRule="auto"/>
              <w:ind w:firstLine="0"/>
              <w:jc w:val="left"/>
            </w:pPr>
            <w:r w:rsidRPr="005D52EE">
              <w:rPr>
                <w:b/>
                <w:bCs/>
              </w:rPr>
              <w:t>«Шаг аукциона»</w:t>
            </w:r>
            <w:r w:rsidRPr="005D52EE">
              <w:t xml:space="preserve"> 0,5 % от начальной (максимальной) цены договора (цене лота).</w:t>
            </w:r>
          </w:p>
        </w:tc>
      </w:tr>
      <w:tr w:rsidR="006027D8" w:rsidRPr="005D52EE" w:rsidTr="00C02F06">
        <w:trPr>
          <w:trHeight w:val="135"/>
          <w:jc w:val="center"/>
        </w:trPr>
        <w:tc>
          <w:tcPr>
            <w:tcW w:w="939" w:type="dxa"/>
            <w:tcBorders>
              <w:top w:val="single" w:sz="4" w:space="0" w:color="auto"/>
              <w:left w:val="single" w:sz="4" w:space="0" w:color="000000"/>
              <w:bottom w:val="single" w:sz="4" w:space="0" w:color="auto"/>
            </w:tcBorders>
            <w:vAlign w:val="center"/>
          </w:tcPr>
          <w:p w:rsidR="006027D8" w:rsidRPr="005D52EE" w:rsidRDefault="00C02F06" w:rsidP="00C02F06">
            <w:pPr>
              <w:keepNext/>
              <w:keepLines/>
              <w:suppressLineNumbers/>
              <w:spacing w:line="240" w:lineRule="auto"/>
              <w:ind w:firstLine="0"/>
              <w:jc w:val="center"/>
            </w:pPr>
            <w:r>
              <w:t>15</w:t>
            </w:r>
          </w:p>
        </w:tc>
        <w:tc>
          <w:tcPr>
            <w:tcW w:w="9441" w:type="dxa"/>
            <w:tcBorders>
              <w:top w:val="single" w:sz="4" w:space="0" w:color="auto"/>
              <w:left w:val="single" w:sz="4" w:space="0" w:color="000000"/>
              <w:bottom w:val="single" w:sz="4" w:space="0" w:color="000000"/>
              <w:right w:val="single" w:sz="4" w:space="0" w:color="000000"/>
            </w:tcBorders>
            <w:shd w:val="clear" w:color="auto" w:fill="auto"/>
          </w:tcPr>
          <w:p w:rsidR="006027D8" w:rsidRPr="005D52EE" w:rsidRDefault="006027D8" w:rsidP="00C02F06">
            <w:pPr>
              <w:spacing w:line="240" w:lineRule="auto"/>
              <w:ind w:firstLine="0"/>
              <w:jc w:val="left"/>
              <w:rPr>
                <w:b/>
                <w:bCs/>
              </w:rPr>
            </w:pPr>
            <w:r w:rsidRPr="00C413A4">
              <w:rPr>
                <w:b/>
                <w:sz w:val="23"/>
                <w:szCs w:val="23"/>
              </w:rPr>
              <w:t xml:space="preserve">Время ожидания ценовых предложений: </w:t>
            </w:r>
            <w:r w:rsidRPr="00C413A4">
              <w:rPr>
                <w:sz w:val="23"/>
                <w:szCs w:val="23"/>
              </w:rPr>
              <w:t>10 минут.</w:t>
            </w:r>
          </w:p>
        </w:tc>
      </w:tr>
      <w:tr w:rsidR="00EB1075" w:rsidRPr="005D52EE" w:rsidTr="00C02F06">
        <w:trPr>
          <w:jc w:val="center"/>
        </w:trPr>
        <w:tc>
          <w:tcPr>
            <w:tcW w:w="939" w:type="dxa"/>
            <w:tcBorders>
              <w:top w:val="single" w:sz="4" w:space="0" w:color="auto"/>
              <w:left w:val="single" w:sz="4" w:space="0" w:color="000000"/>
              <w:bottom w:val="single" w:sz="4" w:space="0" w:color="000000"/>
            </w:tcBorders>
            <w:vAlign w:val="center"/>
          </w:tcPr>
          <w:p w:rsidR="00EB1075" w:rsidRPr="005D52EE" w:rsidRDefault="00EB1075" w:rsidP="00C02F06">
            <w:pPr>
              <w:keepNext/>
              <w:keepLines/>
              <w:suppressLineNumbers/>
              <w:spacing w:line="240" w:lineRule="auto"/>
              <w:ind w:firstLine="0"/>
              <w:jc w:val="center"/>
            </w:pPr>
            <w:r w:rsidRPr="005D52EE">
              <w:t>1</w:t>
            </w:r>
            <w:r w:rsidR="00C02F06">
              <w:t>6</w:t>
            </w:r>
          </w:p>
        </w:tc>
        <w:tc>
          <w:tcPr>
            <w:tcW w:w="944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keepNext/>
              <w:keepLines/>
              <w:suppressLineNumbers/>
              <w:spacing w:line="240" w:lineRule="auto"/>
              <w:ind w:firstLine="0"/>
              <w:jc w:val="left"/>
            </w:pPr>
            <w:r w:rsidRPr="005D52EE">
              <w:rPr>
                <w:b/>
                <w:bCs/>
              </w:rPr>
              <w:t>Обеспечение заявки на участие в аукционе</w:t>
            </w:r>
            <w:r w:rsidRPr="005D52EE">
              <w:t xml:space="preserve"> </w:t>
            </w:r>
            <w:r w:rsidRPr="005D52EE">
              <w:rPr>
                <w:b/>
                <w:bCs/>
              </w:rPr>
              <w:t>в электронной форме: </w:t>
            </w:r>
            <w:r w:rsidRPr="005D52EE">
              <w:t>требуется</w:t>
            </w:r>
          </w:p>
        </w:tc>
      </w:tr>
      <w:tr w:rsidR="00EB1075" w:rsidRPr="005D52EE" w:rsidTr="00C02F06">
        <w:trPr>
          <w:trHeight w:val="600"/>
          <w:jc w:val="center"/>
        </w:trPr>
        <w:tc>
          <w:tcPr>
            <w:tcW w:w="939" w:type="dxa"/>
            <w:tcBorders>
              <w:top w:val="single" w:sz="4" w:space="0" w:color="000000"/>
              <w:left w:val="single" w:sz="4" w:space="0" w:color="000000"/>
              <w:bottom w:val="single" w:sz="4" w:space="0" w:color="auto"/>
            </w:tcBorders>
            <w:vAlign w:val="center"/>
          </w:tcPr>
          <w:p w:rsidR="00EB1075" w:rsidRPr="005D52EE" w:rsidRDefault="00EB1075" w:rsidP="00C02F06">
            <w:pPr>
              <w:keepNext/>
              <w:keepLines/>
              <w:suppressLineNumbers/>
              <w:spacing w:line="240" w:lineRule="auto"/>
              <w:ind w:firstLine="0"/>
              <w:jc w:val="center"/>
            </w:pPr>
            <w:r w:rsidRPr="005D52EE">
              <w:t>1</w:t>
            </w:r>
            <w:r w:rsidR="00C02F06">
              <w:t>7</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D4510D" w:rsidRPr="00D4510D" w:rsidRDefault="00D4510D" w:rsidP="00D4510D">
            <w:pPr>
              <w:widowControl/>
              <w:suppressAutoHyphens w:val="0"/>
              <w:autoSpaceDE w:val="0"/>
              <w:snapToGrid/>
              <w:spacing w:line="240" w:lineRule="auto"/>
              <w:ind w:firstLine="0"/>
              <w:rPr>
                <w:lang w:eastAsia="ru-RU"/>
              </w:rPr>
            </w:pPr>
            <w:r w:rsidRPr="00D4510D">
              <w:rPr>
                <w:b/>
                <w:lang w:eastAsia="ru-RU"/>
              </w:rPr>
              <w:t xml:space="preserve">Размер обеспечения заявки на участие в аукционе в электронной форме составляет </w:t>
            </w:r>
            <w:r w:rsidR="00604D16">
              <w:t>62 026,10</w:t>
            </w:r>
            <w:r w:rsidR="00604D16" w:rsidRPr="00A849AD">
              <w:t xml:space="preserve"> руб., НДС не облагается.</w:t>
            </w:r>
          </w:p>
          <w:p w:rsidR="00523F7D" w:rsidRPr="00523F7D" w:rsidRDefault="00D4510D" w:rsidP="00D4510D">
            <w:pPr>
              <w:autoSpaceDE w:val="0"/>
              <w:autoSpaceDN w:val="0"/>
              <w:adjustRightInd w:val="0"/>
              <w:spacing w:line="240" w:lineRule="auto"/>
              <w:ind w:firstLine="0"/>
              <w:rPr>
                <w:rFonts w:eastAsiaTheme="minorHAnsi"/>
                <w:lang w:eastAsia="en-US"/>
              </w:rPr>
            </w:pPr>
            <w:r w:rsidRPr="00D4510D">
              <w:rPr>
                <w:rFonts w:eastAsiaTheme="minorHAnsi"/>
                <w:lang w:eastAsia="ru-RU"/>
              </w:rPr>
              <w:t xml:space="preserve">Обеспечение заявки может предоставляться участником закупки по его выбору путем внесения денежных средств на Расчетный счет Электронной площадки </w:t>
            </w:r>
            <w:hyperlink r:id="rId15" w:history="1">
              <w:r w:rsidRPr="00D4510D">
                <w:rPr>
                  <w:color w:val="0000FF"/>
                  <w:u w:val="single"/>
                  <w:lang w:val="en-US" w:eastAsia="ru-RU"/>
                </w:rPr>
                <w:t>http</w:t>
              </w:r>
              <w:r w:rsidRPr="00D4510D">
                <w:rPr>
                  <w:color w:val="0000FF"/>
                  <w:u w:val="single"/>
                  <w:lang w:eastAsia="ru-RU"/>
                </w:rPr>
                <w:t>://</w:t>
              </w:r>
              <w:proofErr w:type="spellStart"/>
              <w:r w:rsidRPr="00D4510D">
                <w:rPr>
                  <w:color w:val="0000FF"/>
                  <w:u w:val="single"/>
                  <w:lang w:val="en-US" w:eastAsia="ru-RU"/>
                </w:rPr>
                <w:t>etp</w:t>
              </w:r>
              <w:proofErr w:type="spellEnd"/>
              <w:r w:rsidRPr="00D4510D">
                <w:rPr>
                  <w:color w:val="0000FF"/>
                  <w:u w:val="single"/>
                  <w:lang w:eastAsia="ru-RU"/>
                </w:rPr>
                <w:t>.</w:t>
              </w:r>
              <w:proofErr w:type="spellStart"/>
              <w:r w:rsidRPr="00D4510D">
                <w:rPr>
                  <w:color w:val="0000FF"/>
                  <w:u w:val="single"/>
                  <w:lang w:val="en-US" w:eastAsia="ru-RU"/>
                </w:rPr>
                <w:t>gpb</w:t>
              </w:r>
              <w:proofErr w:type="spellEnd"/>
              <w:r w:rsidRPr="00D4510D">
                <w:rPr>
                  <w:color w:val="0000FF"/>
                  <w:u w:val="single"/>
                  <w:lang w:eastAsia="ru-RU"/>
                </w:rPr>
                <w:t>.</w:t>
              </w:r>
              <w:proofErr w:type="spellStart"/>
              <w:r w:rsidRPr="00D4510D">
                <w:rPr>
                  <w:color w:val="0000FF"/>
                  <w:u w:val="single"/>
                  <w:lang w:val="en-US" w:eastAsia="ru-RU"/>
                </w:rPr>
                <w:t>ru</w:t>
              </w:r>
              <w:proofErr w:type="spellEnd"/>
            </w:hyperlink>
            <w:r w:rsidRPr="00D4510D">
              <w:rPr>
                <w:rFonts w:eastAsiaTheme="minorHAnsi"/>
                <w:lang w:eastAsia="ru-RU"/>
              </w:rPr>
              <w:t>, путем предоставления банковской гарантии.</w:t>
            </w:r>
          </w:p>
        </w:tc>
      </w:tr>
      <w:tr w:rsidR="00FC6954" w:rsidRPr="005D52EE" w:rsidTr="00C02F06">
        <w:trPr>
          <w:trHeight w:val="135"/>
          <w:jc w:val="center"/>
        </w:trPr>
        <w:tc>
          <w:tcPr>
            <w:tcW w:w="939" w:type="dxa"/>
            <w:tcBorders>
              <w:top w:val="single" w:sz="4" w:space="0" w:color="000000"/>
              <w:left w:val="single" w:sz="4" w:space="0" w:color="000000"/>
              <w:bottom w:val="single" w:sz="4" w:space="0" w:color="auto"/>
            </w:tcBorders>
            <w:vAlign w:val="center"/>
          </w:tcPr>
          <w:p w:rsidR="00FC6954" w:rsidRPr="005D52EE" w:rsidRDefault="00FC6954" w:rsidP="00C02F06">
            <w:pPr>
              <w:keepNext/>
              <w:keepLines/>
              <w:suppressLineNumbers/>
              <w:spacing w:line="240" w:lineRule="auto"/>
              <w:ind w:firstLine="0"/>
              <w:jc w:val="center"/>
            </w:pPr>
            <w:r w:rsidRPr="005D52EE">
              <w:t>1</w:t>
            </w:r>
            <w:r w:rsidR="00C02F06">
              <w:t>8</w:t>
            </w:r>
          </w:p>
        </w:tc>
        <w:tc>
          <w:tcPr>
            <w:tcW w:w="9441" w:type="dxa"/>
            <w:tcBorders>
              <w:top w:val="single" w:sz="4" w:space="0" w:color="000000"/>
              <w:left w:val="single" w:sz="4" w:space="0" w:color="000000"/>
              <w:bottom w:val="single" w:sz="4" w:space="0" w:color="auto"/>
              <w:right w:val="single" w:sz="4" w:space="0" w:color="000000"/>
            </w:tcBorders>
          </w:tcPr>
          <w:p w:rsidR="00FC6954" w:rsidRPr="005D52EE" w:rsidRDefault="00FC6954" w:rsidP="00302C47">
            <w:pPr>
              <w:pStyle w:val="32"/>
              <w:keepNext/>
              <w:tabs>
                <w:tab w:val="clear" w:pos="227"/>
                <w:tab w:val="left" w:pos="360"/>
                <w:tab w:val="left" w:pos="567"/>
                <w:tab w:val="left" w:pos="1134"/>
              </w:tabs>
              <w:jc w:val="left"/>
              <w:rPr>
                <w:b/>
              </w:rPr>
            </w:pPr>
            <w:r w:rsidRPr="005D52EE">
              <w:t xml:space="preserve"> </w:t>
            </w:r>
            <w:r w:rsidRPr="005D52EE">
              <w:rPr>
                <w:b/>
              </w:rPr>
              <w:t>Обеспечение исполнения договора: </w:t>
            </w:r>
            <w:r w:rsidRPr="005D52EE">
              <w:t xml:space="preserve"> </w:t>
            </w:r>
            <w:r w:rsidR="00B37066">
              <w:t xml:space="preserve">не </w:t>
            </w:r>
            <w:r w:rsidRPr="005D52EE">
              <w:t>требуется.</w:t>
            </w:r>
          </w:p>
        </w:tc>
      </w:tr>
      <w:tr w:rsidR="00B37066" w:rsidRPr="005D52EE" w:rsidTr="00C02F06">
        <w:trPr>
          <w:trHeight w:val="333"/>
          <w:jc w:val="center"/>
        </w:trPr>
        <w:tc>
          <w:tcPr>
            <w:tcW w:w="939" w:type="dxa"/>
            <w:tcBorders>
              <w:top w:val="single" w:sz="4" w:space="0" w:color="auto"/>
              <w:left w:val="single" w:sz="4" w:space="0" w:color="000000"/>
              <w:bottom w:val="single" w:sz="4" w:space="0" w:color="000000"/>
            </w:tcBorders>
            <w:vAlign w:val="center"/>
          </w:tcPr>
          <w:p w:rsidR="00B37066" w:rsidRPr="005D52EE" w:rsidRDefault="00B37066" w:rsidP="00C02F06">
            <w:pPr>
              <w:keepNext/>
              <w:keepLines/>
              <w:suppressLineNumbers/>
              <w:spacing w:line="240" w:lineRule="auto"/>
              <w:ind w:firstLine="0"/>
              <w:jc w:val="center"/>
            </w:pPr>
            <w:r w:rsidRPr="005D52EE">
              <w:t>1</w:t>
            </w:r>
            <w:r w:rsidR="00C02F06">
              <w:t>9</w:t>
            </w:r>
          </w:p>
        </w:tc>
        <w:tc>
          <w:tcPr>
            <w:tcW w:w="9441" w:type="dxa"/>
            <w:tcBorders>
              <w:top w:val="single" w:sz="4" w:space="0" w:color="auto"/>
              <w:left w:val="single" w:sz="4" w:space="0" w:color="000000"/>
              <w:bottom w:val="single" w:sz="4" w:space="0" w:color="000000"/>
              <w:right w:val="single" w:sz="4" w:space="0" w:color="000000"/>
            </w:tcBorders>
          </w:tcPr>
          <w:p w:rsidR="00B37066" w:rsidRPr="005D52EE" w:rsidRDefault="00B37066" w:rsidP="005B1924">
            <w:pPr>
              <w:pStyle w:val="32"/>
              <w:keepNext/>
              <w:tabs>
                <w:tab w:val="left" w:pos="360"/>
                <w:tab w:val="left" w:pos="567"/>
                <w:tab w:val="left" w:pos="1134"/>
              </w:tabs>
              <w:jc w:val="left"/>
            </w:pPr>
            <w:r w:rsidRPr="005D52EE">
              <w:rPr>
                <w:b/>
                <w:bCs/>
              </w:rPr>
              <w:t>Язык заявки</w:t>
            </w:r>
            <w:r w:rsidRPr="005D52EE">
              <w:t xml:space="preserve"> – русский</w:t>
            </w:r>
          </w:p>
        </w:tc>
      </w:tr>
      <w:tr w:rsidR="006027D8" w:rsidRPr="005D52EE" w:rsidTr="00C02F06">
        <w:trPr>
          <w:trHeight w:val="213"/>
          <w:jc w:val="center"/>
        </w:trPr>
        <w:tc>
          <w:tcPr>
            <w:tcW w:w="939" w:type="dxa"/>
            <w:tcBorders>
              <w:top w:val="single" w:sz="4" w:space="0" w:color="000000"/>
              <w:left w:val="single" w:sz="4" w:space="0" w:color="000000"/>
              <w:bottom w:val="single" w:sz="4" w:space="0" w:color="000000"/>
            </w:tcBorders>
            <w:vAlign w:val="center"/>
          </w:tcPr>
          <w:p w:rsidR="006027D8" w:rsidRPr="005D52EE" w:rsidRDefault="00C02F06" w:rsidP="00302C47">
            <w:pPr>
              <w:keepNext/>
              <w:keepLines/>
              <w:suppressLineNumbers/>
              <w:spacing w:line="240" w:lineRule="auto"/>
              <w:ind w:firstLine="0"/>
              <w:jc w:val="center"/>
            </w:pPr>
            <w:r>
              <w:t>20</w:t>
            </w:r>
          </w:p>
        </w:tc>
        <w:tc>
          <w:tcPr>
            <w:tcW w:w="9441" w:type="dxa"/>
            <w:tcBorders>
              <w:top w:val="single" w:sz="4" w:space="0" w:color="000000"/>
              <w:left w:val="single" w:sz="4" w:space="0" w:color="000000"/>
              <w:bottom w:val="single" w:sz="4" w:space="0" w:color="000000"/>
              <w:right w:val="single" w:sz="4" w:space="0" w:color="000000"/>
            </w:tcBorders>
            <w:shd w:val="clear" w:color="auto" w:fill="auto"/>
          </w:tcPr>
          <w:p w:rsidR="006027D8" w:rsidRPr="00C413A4" w:rsidRDefault="006027D8" w:rsidP="006027D8">
            <w:pPr>
              <w:pStyle w:val="Default"/>
              <w:jc w:val="both"/>
              <w:rPr>
                <w:bCs/>
                <w:sz w:val="23"/>
                <w:szCs w:val="23"/>
              </w:rPr>
            </w:pPr>
            <w:r w:rsidRPr="00C413A4">
              <w:rPr>
                <w:b/>
                <w:sz w:val="23"/>
                <w:szCs w:val="23"/>
              </w:rPr>
              <w:t xml:space="preserve">Начало срока подачи заявки на участие в электронном аукционе: </w:t>
            </w:r>
            <w:r w:rsidRPr="00C413A4">
              <w:rPr>
                <w:color w:val="auto"/>
                <w:sz w:val="23"/>
                <w:szCs w:val="23"/>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6" w:history="1">
              <w:r w:rsidRPr="00C413A4">
                <w:rPr>
                  <w:rStyle w:val="a7"/>
                  <w:sz w:val="23"/>
                  <w:szCs w:val="23"/>
                  <w:lang w:val="en-US"/>
                </w:rPr>
                <w:t>http</w:t>
              </w:r>
              <w:r w:rsidRPr="00C413A4">
                <w:rPr>
                  <w:rStyle w:val="a7"/>
                  <w:sz w:val="23"/>
                  <w:szCs w:val="23"/>
                </w:rPr>
                <w:t>://</w:t>
              </w:r>
              <w:proofErr w:type="spellStart"/>
              <w:r w:rsidRPr="00C413A4">
                <w:rPr>
                  <w:rStyle w:val="a7"/>
                  <w:sz w:val="23"/>
                  <w:szCs w:val="23"/>
                  <w:lang w:val="en-US"/>
                </w:rPr>
                <w:t>etp</w:t>
              </w:r>
              <w:proofErr w:type="spellEnd"/>
              <w:r w:rsidRPr="00C413A4">
                <w:rPr>
                  <w:rStyle w:val="a7"/>
                  <w:sz w:val="23"/>
                  <w:szCs w:val="23"/>
                </w:rPr>
                <w:t>.</w:t>
              </w:r>
              <w:proofErr w:type="spellStart"/>
              <w:r w:rsidRPr="00C413A4">
                <w:rPr>
                  <w:rStyle w:val="a7"/>
                  <w:sz w:val="23"/>
                  <w:szCs w:val="23"/>
                  <w:lang w:val="en-US"/>
                </w:rPr>
                <w:t>gpb</w:t>
              </w:r>
              <w:proofErr w:type="spellEnd"/>
              <w:r w:rsidRPr="00C413A4">
                <w:rPr>
                  <w:rStyle w:val="a7"/>
                  <w:sz w:val="23"/>
                  <w:szCs w:val="23"/>
                </w:rPr>
                <w:t>.</w:t>
              </w:r>
              <w:proofErr w:type="spellStart"/>
              <w:r w:rsidRPr="00C413A4">
                <w:rPr>
                  <w:rStyle w:val="a7"/>
                  <w:sz w:val="23"/>
                  <w:szCs w:val="23"/>
                  <w:lang w:val="en-US"/>
                </w:rPr>
                <w:t>ru</w:t>
              </w:r>
              <w:proofErr w:type="spellEnd"/>
            </w:hyperlink>
          </w:p>
          <w:p w:rsidR="000558C3" w:rsidRDefault="006027D8" w:rsidP="000558C3">
            <w:pPr>
              <w:keepNext/>
              <w:keepLines/>
              <w:suppressLineNumbers/>
              <w:spacing w:line="240" w:lineRule="auto"/>
              <w:ind w:firstLine="0"/>
              <w:jc w:val="left"/>
              <w:rPr>
                <w:sz w:val="23"/>
                <w:szCs w:val="23"/>
              </w:rPr>
            </w:pPr>
            <w:r w:rsidRPr="00C413A4">
              <w:rPr>
                <w:b/>
                <w:sz w:val="23"/>
                <w:szCs w:val="23"/>
              </w:rPr>
              <w:t>Дата и время окончания срока подачи заявки на участие в электронном аукционе:</w:t>
            </w:r>
            <w:r w:rsidRPr="00C413A4">
              <w:rPr>
                <w:sz w:val="23"/>
                <w:szCs w:val="23"/>
              </w:rPr>
              <w:t xml:space="preserve"> </w:t>
            </w:r>
            <w:r w:rsidR="000558C3">
              <w:rPr>
                <w:sz w:val="23"/>
                <w:szCs w:val="23"/>
              </w:rPr>
              <w:t xml:space="preserve"> </w:t>
            </w:r>
          </w:p>
          <w:p w:rsidR="006027D8" w:rsidRPr="00C413A4" w:rsidRDefault="006027D8" w:rsidP="00E93740">
            <w:pPr>
              <w:keepNext/>
              <w:keepLines/>
              <w:suppressLineNumbers/>
              <w:spacing w:line="240" w:lineRule="auto"/>
              <w:ind w:firstLine="0"/>
              <w:jc w:val="left"/>
              <w:rPr>
                <w:sz w:val="23"/>
                <w:szCs w:val="23"/>
              </w:rPr>
            </w:pPr>
            <w:r w:rsidRPr="00C413A4">
              <w:rPr>
                <w:color w:val="000000"/>
                <w:sz w:val="23"/>
                <w:szCs w:val="23"/>
              </w:rPr>
              <w:t>«</w:t>
            </w:r>
            <w:r w:rsidR="00E93740">
              <w:rPr>
                <w:color w:val="000000"/>
                <w:sz w:val="23"/>
                <w:szCs w:val="23"/>
              </w:rPr>
              <w:t>21</w:t>
            </w:r>
            <w:r w:rsidRPr="00C413A4">
              <w:rPr>
                <w:color w:val="000000"/>
                <w:sz w:val="23"/>
                <w:szCs w:val="23"/>
              </w:rPr>
              <w:t>»</w:t>
            </w:r>
            <w:r w:rsidR="007F2701">
              <w:rPr>
                <w:color w:val="000000"/>
                <w:sz w:val="23"/>
                <w:szCs w:val="23"/>
              </w:rPr>
              <w:t xml:space="preserve"> </w:t>
            </w:r>
            <w:r w:rsidR="00E93740">
              <w:rPr>
                <w:color w:val="000000"/>
                <w:sz w:val="23"/>
                <w:szCs w:val="23"/>
              </w:rPr>
              <w:t xml:space="preserve">мая </w:t>
            </w:r>
            <w:r w:rsidRPr="00C413A4">
              <w:rPr>
                <w:color w:val="000000"/>
                <w:sz w:val="23"/>
                <w:szCs w:val="23"/>
              </w:rPr>
              <w:t>201</w:t>
            </w:r>
            <w:r>
              <w:rPr>
                <w:color w:val="000000"/>
                <w:sz w:val="23"/>
                <w:szCs w:val="23"/>
              </w:rPr>
              <w:t>8</w:t>
            </w:r>
            <w:r w:rsidRPr="00C413A4">
              <w:rPr>
                <w:color w:val="000000"/>
                <w:sz w:val="23"/>
                <w:szCs w:val="23"/>
              </w:rPr>
              <w:t xml:space="preserve"> г. </w:t>
            </w:r>
            <w:r w:rsidRPr="00C413A4">
              <w:rPr>
                <w:sz w:val="23"/>
                <w:szCs w:val="23"/>
              </w:rPr>
              <w:t>12-00</w:t>
            </w:r>
            <w:r>
              <w:rPr>
                <w:sz w:val="23"/>
                <w:szCs w:val="23"/>
              </w:rPr>
              <w:t xml:space="preserve"> (время местное)</w:t>
            </w:r>
          </w:p>
        </w:tc>
      </w:tr>
      <w:tr w:rsidR="006027D8" w:rsidRPr="005D52EE" w:rsidTr="00C02F06">
        <w:trPr>
          <w:trHeight w:val="480"/>
          <w:jc w:val="center"/>
        </w:trPr>
        <w:tc>
          <w:tcPr>
            <w:tcW w:w="939" w:type="dxa"/>
            <w:tcBorders>
              <w:top w:val="single" w:sz="4" w:space="0" w:color="000000"/>
              <w:left w:val="single" w:sz="4" w:space="0" w:color="000000"/>
              <w:bottom w:val="single" w:sz="4" w:space="0" w:color="auto"/>
            </w:tcBorders>
            <w:vAlign w:val="center"/>
          </w:tcPr>
          <w:p w:rsidR="006027D8" w:rsidRPr="005D52EE" w:rsidRDefault="00C02F06" w:rsidP="00C02F06">
            <w:pPr>
              <w:keepNext/>
              <w:keepLines/>
              <w:suppressLineNumbers/>
              <w:ind w:firstLine="0"/>
              <w:jc w:val="center"/>
            </w:pPr>
            <w:r>
              <w:t>21</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D4510D" w:rsidRDefault="006027D8" w:rsidP="00D4510D">
            <w:pPr>
              <w:spacing w:line="240" w:lineRule="auto"/>
              <w:ind w:firstLine="0"/>
              <w:rPr>
                <w:sz w:val="23"/>
                <w:szCs w:val="23"/>
              </w:rPr>
            </w:pPr>
            <w:r w:rsidRPr="00C413A4">
              <w:rPr>
                <w:b/>
                <w:sz w:val="23"/>
                <w:szCs w:val="23"/>
              </w:rPr>
              <w:t xml:space="preserve">Дата и время </w:t>
            </w:r>
            <w:proofErr w:type="gramStart"/>
            <w:r w:rsidRPr="00C413A4">
              <w:rPr>
                <w:b/>
                <w:sz w:val="23"/>
                <w:szCs w:val="23"/>
              </w:rPr>
              <w:t>окончания рассмотрения заявок участников электронного аукциона</w:t>
            </w:r>
            <w:proofErr w:type="gramEnd"/>
            <w:r w:rsidRPr="00C413A4">
              <w:rPr>
                <w:b/>
                <w:sz w:val="23"/>
                <w:szCs w:val="23"/>
              </w:rPr>
              <w:t>:</w:t>
            </w:r>
            <w:r w:rsidRPr="00C413A4">
              <w:rPr>
                <w:sz w:val="23"/>
                <w:szCs w:val="23"/>
              </w:rPr>
              <w:t xml:space="preserve"> </w:t>
            </w:r>
          </w:p>
          <w:p w:rsidR="006027D8" w:rsidRPr="00C413A4" w:rsidRDefault="006027D8" w:rsidP="00E93740">
            <w:pPr>
              <w:spacing w:line="240" w:lineRule="auto"/>
              <w:ind w:firstLine="0"/>
              <w:rPr>
                <w:sz w:val="23"/>
                <w:szCs w:val="23"/>
              </w:rPr>
            </w:pPr>
            <w:r w:rsidRPr="00C413A4">
              <w:rPr>
                <w:color w:val="000000"/>
                <w:sz w:val="23"/>
                <w:szCs w:val="23"/>
              </w:rPr>
              <w:t>«</w:t>
            </w:r>
            <w:r w:rsidR="00E93740">
              <w:rPr>
                <w:color w:val="000000"/>
                <w:sz w:val="23"/>
                <w:szCs w:val="23"/>
              </w:rPr>
              <w:t>28</w:t>
            </w:r>
            <w:r w:rsidRPr="00C413A4">
              <w:rPr>
                <w:color w:val="000000"/>
                <w:sz w:val="23"/>
                <w:szCs w:val="23"/>
              </w:rPr>
              <w:t xml:space="preserve">» </w:t>
            </w:r>
            <w:r w:rsidR="00E93740">
              <w:rPr>
                <w:color w:val="000000"/>
                <w:sz w:val="23"/>
                <w:szCs w:val="23"/>
              </w:rPr>
              <w:t>мая</w:t>
            </w:r>
            <w:r w:rsidR="007F2701">
              <w:rPr>
                <w:color w:val="000000"/>
                <w:sz w:val="23"/>
                <w:szCs w:val="23"/>
              </w:rPr>
              <w:t xml:space="preserve"> </w:t>
            </w:r>
            <w:r w:rsidRPr="00C413A4">
              <w:rPr>
                <w:color w:val="000000"/>
                <w:sz w:val="23"/>
                <w:szCs w:val="23"/>
              </w:rPr>
              <w:t>201</w:t>
            </w:r>
            <w:r>
              <w:rPr>
                <w:color w:val="000000"/>
                <w:sz w:val="23"/>
                <w:szCs w:val="23"/>
              </w:rPr>
              <w:t>8</w:t>
            </w:r>
            <w:r w:rsidRPr="00C413A4">
              <w:rPr>
                <w:color w:val="000000"/>
                <w:sz w:val="23"/>
                <w:szCs w:val="23"/>
              </w:rPr>
              <w:t xml:space="preserve"> г. </w:t>
            </w:r>
            <w:r w:rsidRPr="00C413A4">
              <w:rPr>
                <w:sz w:val="23"/>
                <w:szCs w:val="23"/>
              </w:rPr>
              <w:t xml:space="preserve">13-00 </w:t>
            </w:r>
            <w:r>
              <w:rPr>
                <w:sz w:val="23"/>
                <w:szCs w:val="23"/>
              </w:rPr>
              <w:t>(время местное)</w:t>
            </w:r>
          </w:p>
        </w:tc>
      </w:tr>
      <w:tr w:rsidR="006027D8" w:rsidRPr="005D52EE" w:rsidTr="00C02F06">
        <w:trPr>
          <w:trHeight w:val="135"/>
          <w:jc w:val="center"/>
        </w:trPr>
        <w:tc>
          <w:tcPr>
            <w:tcW w:w="939" w:type="dxa"/>
            <w:tcBorders>
              <w:top w:val="single" w:sz="4" w:space="0" w:color="auto"/>
              <w:left w:val="single" w:sz="4" w:space="0" w:color="000000"/>
              <w:bottom w:val="single" w:sz="4" w:space="0" w:color="000000"/>
            </w:tcBorders>
            <w:vAlign w:val="center"/>
          </w:tcPr>
          <w:p w:rsidR="006027D8" w:rsidRDefault="00C02F06" w:rsidP="00C02F06">
            <w:pPr>
              <w:keepNext/>
              <w:keepLines/>
              <w:suppressLineNumbers/>
              <w:ind w:firstLine="0"/>
              <w:jc w:val="center"/>
            </w:pPr>
            <w:r>
              <w:t>22</w:t>
            </w:r>
          </w:p>
        </w:tc>
        <w:tc>
          <w:tcPr>
            <w:tcW w:w="9441" w:type="dxa"/>
            <w:tcBorders>
              <w:top w:val="single" w:sz="4" w:space="0" w:color="auto"/>
              <w:left w:val="single" w:sz="4" w:space="0" w:color="000000"/>
              <w:bottom w:val="single" w:sz="4" w:space="0" w:color="000000"/>
              <w:right w:val="single" w:sz="4" w:space="0" w:color="000000"/>
            </w:tcBorders>
            <w:shd w:val="clear" w:color="auto" w:fill="auto"/>
          </w:tcPr>
          <w:p w:rsidR="006027D8" w:rsidRPr="00C413A4" w:rsidRDefault="006027D8" w:rsidP="00E93740">
            <w:pPr>
              <w:spacing w:line="240" w:lineRule="auto"/>
              <w:ind w:firstLine="0"/>
              <w:rPr>
                <w:b/>
                <w:sz w:val="23"/>
                <w:szCs w:val="23"/>
              </w:rPr>
            </w:pPr>
            <w:r w:rsidRPr="00C413A4">
              <w:rPr>
                <w:b/>
                <w:sz w:val="23"/>
                <w:szCs w:val="23"/>
              </w:rPr>
              <w:t>Дата и время проведения электронного аукциона</w:t>
            </w:r>
            <w:r w:rsidRPr="00C413A4">
              <w:rPr>
                <w:rFonts w:eastAsiaTheme="minorEastAsia"/>
                <w:b/>
                <w:sz w:val="23"/>
                <w:szCs w:val="23"/>
                <w:lang w:eastAsia="ko-KR"/>
              </w:rPr>
              <w:t>:</w:t>
            </w:r>
            <w:r w:rsidRPr="00C413A4">
              <w:rPr>
                <w:color w:val="000000"/>
                <w:sz w:val="23"/>
                <w:szCs w:val="23"/>
              </w:rPr>
              <w:t xml:space="preserve"> «</w:t>
            </w:r>
            <w:r w:rsidR="00E93740">
              <w:rPr>
                <w:color w:val="000000"/>
                <w:sz w:val="23"/>
                <w:szCs w:val="23"/>
              </w:rPr>
              <w:t>28</w:t>
            </w:r>
            <w:r w:rsidRPr="00C413A4">
              <w:rPr>
                <w:color w:val="000000"/>
                <w:sz w:val="23"/>
                <w:szCs w:val="23"/>
              </w:rPr>
              <w:t xml:space="preserve">» </w:t>
            </w:r>
            <w:r w:rsidR="00E93740">
              <w:rPr>
                <w:color w:val="000000"/>
                <w:sz w:val="23"/>
                <w:szCs w:val="23"/>
              </w:rPr>
              <w:t xml:space="preserve">мая </w:t>
            </w:r>
            <w:r w:rsidRPr="00C413A4">
              <w:rPr>
                <w:color w:val="000000"/>
                <w:sz w:val="23"/>
                <w:szCs w:val="23"/>
              </w:rPr>
              <w:t xml:space="preserve">2018 </w:t>
            </w:r>
            <w:r w:rsidRPr="00C413A4">
              <w:rPr>
                <w:sz w:val="23"/>
                <w:szCs w:val="23"/>
              </w:rPr>
              <w:t>г. с 14 час. 00 мин.</w:t>
            </w:r>
            <w:r>
              <w:rPr>
                <w:sz w:val="23"/>
                <w:szCs w:val="23"/>
              </w:rPr>
              <w:t xml:space="preserve"> (время местное)</w:t>
            </w:r>
          </w:p>
        </w:tc>
      </w:tr>
      <w:tr w:rsidR="006027D8" w:rsidRPr="005D52EE" w:rsidTr="00C02F06">
        <w:trPr>
          <w:jc w:val="center"/>
        </w:trPr>
        <w:tc>
          <w:tcPr>
            <w:tcW w:w="939" w:type="dxa"/>
            <w:tcBorders>
              <w:top w:val="single" w:sz="4" w:space="0" w:color="000000"/>
              <w:left w:val="single" w:sz="4" w:space="0" w:color="000000"/>
              <w:bottom w:val="single" w:sz="4" w:space="0" w:color="auto"/>
            </w:tcBorders>
          </w:tcPr>
          <w:p w:rsidR="006027D8" w:rsidRPr="005D52EE" w:rsidRDefault="006027D8" w:rsidP="00C02F06">
            <w:pPr>
              <w:keepNext/>
              <w:keepLines/>
              <w:suppressLineNumbers/>
              <w:spacing w:line="240" w:lineRule="auto"/>
              <w:ind w:firstLine="0"/>
              <w:jc w:val="center"/>
            </w:pPr>
            <w:r>
              <w:t>2</w:t>
            </w:r>
            <w:r w:rsidR="00C02F06">
              <w:t>3</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6027D8" w:rsidRPr="00C413A4" w:rsidRDefault="006027D8" w:rsidP="00333960">
            <w:pPr>
              <w:keepNext/>
              <w:keepLines/>
              <w:suppressLineNumbers/>
              <w:spacing w:line="240" w:lineRule="auto"/>
              <w:ind w:firstLine="0"/>
              <w:rPr>
                <w:sz w:val="23"/>
                <w:szCs w:val="23"/>
              </w:rPr>
            </w:pPr>
            <w:r w:rsidRPr="00C413A4">
              <w:rPr>
                <w:b/>
                <w:sz w:val="23"/>
                <w:szCs w:val="23"/>
              </w:rPr>
              <w:t xml:space="preserve">Дата и время подведения итогов электронного аукциона (дата завершения аукциона):  </w:t>
            </w:r>
            <w:r w:rsidRPr="00C413A4">
              <w:rPr>
                <w:color w:val="000000"/>
                <w:sz w:val="23"/>
                <w:szCs w:val="23"/>
              </w:rPr>
              <w:t>«</w:t>
            </w:r>
            <w:r w:rsidR="00333960">
              <w:rPr>
                <w:color w:val="000000"/>
                <w:sz w:val="23"/>
                <w:szCs w:val="23"/>
              </w:rPr>
              <w:t>28</w:t>
            </w:r>
            <w:r w:rsidRPr="00C413A4">
              <w:rPr>
                <w:color w:val="000000"/>
                <w:sz w:val="23"/>
                <w:szCs w:val="23"/>
              </w:rPr>
              <w:t xml:space="preserve">» </w:t>
            </w:r>
            <w:r w:rsidR="00333960">
              <w:rPr>
                <w:color w:val="000000"/>
                <w:sz w:val="23"/>
                <w:szCs w:val="23"/>
              </w:rPr>
              <w:t>мая</w:t>
            </w:r>
            <w:bookmarkStart w:id="35" w:name="_GoBack"/>
            <w:bookmarkEnd w:id="35"/>
            <w:r w:rsidR="00D4510D">
              <w:rPr>
                <w:color w:val="000000"/>
                <w:sz w:val="23"/>
                <w:szCs w:val="23"/>
              </w:rPr>
              <w:t xml:space="preserve"> </w:t>
            </w:r>
            <w:r w:rsidRPr="00C413A4">
              <w:rPr>
                <w:color w:val="000000"/>
                <w:sz w:val="23"/>
                <w:szCs w:val="23"/>
              </w:rPr>
              <w:t>201</w:t>
            </w:r>
            <w:r>
              <w:rPr>
                <w:color w:val="000000"/>
                <w:sz w:val="23"/>
                <w:szCs w:val="23"/>
              </w:rPr>
              <w:t xml:space="preserve">8 </w:t>
            </w:r>
            <w:r w:rsidRPr="00C413A4">
              <w:rPr>
                <w:sz w:val="23"/>
                <w:szCs w:val="23"/>
              </w:rPr>
              <w:t>г., 1</w:t>
            </w:r>
            <w:r>
              <w:rPr>
                <w:sz w:val="23"/>
                <w:szCs w:val="23"/>
              </w:rPr>
              <w:t>8</w:t>
            </w:r>
            <w:r w:rsidRPr="00C413A4">
              <w:rPr>
                <w:sz w:val="23"/>
                <w:szCs w:val="23"/>
              </w:rPr>
              <w:t xml:space="preserve"> час. 00 мин.</w:t>
            </w:r>
            <w:r>
              <w:rPr>
                <w:sz w:val="23"/>
                <w:szCs w:val="23"/>
              </w:rPr>
              <w:t xml:space="preserve"> (время местное)</w:t>
            </w:r>
          </w:p>
        </w:tc>
      </w:tr>
      <w:tr w:rsidR="00B37066" w:rsidRPr="005D52EE" w:rsidTr="00C02F06">
        <w:trPr>
          <w:jc w:val="center"/>
        </w:trPr>
        <w:tc>
          <w:tcPr>
            <w:tcW w:w="939" w:type="dxa"/>
            <w:tcBorders>
              <w:top w:val="single" w:sz="4" w:space="0" w:color="auto"/>
              <w:left w:val="single" w:sz="4" w:space="0" w:color="000000"/>
              <w:bottom w:val="single" w:sz="4" w:space="0" w:color="auto"/>
            </w:tcBorders>
          </w:tcPr>
          <w:p w:rsidR="00B37066" w:rsidRPr="005D52EE" w:rsidRDefault="00B37066" w:rsidP="00C02F06">
            <w:pPr>
              <w:keepNext/>
              <w:keepLines/>
              <w:suppressLineNumbers/>
              <w:spacing w:line="240" w:lineRule="auto"/>
              <w:ind w:firstLine="0"/>
              <w:jc w:val="center"/>
            </w:pPr>
            <w:r>
              <w:t>2</w:t>
            </w:r>
            <w:r w:rsidR="00C02F06">
              <w:t>4</w:t>
            </w:r>
          </w:p>
        </w:tc>
        <w:tc>
          <w:tcPr>
            <w:tcW w:w="9441" w:type="dxa"/>
            <w:tcBorders>
              <w:top w:val="single" w:sz="4" w:space="0" w:color="auto"/>
              <w:left w:val="single" w:sz="4" w:space="0" w:color="000000"/>
              <w:bottom w:val="single" w:sz="4" w:space="0" w:color="auto"/>
              <w:right w:val="single" w:sz="4" w:space="0" w:color="000000"/>
            </w:tcBorders>
            <w:shd w:val="clear" w:color="auto" w:fill="auto"/>
          </w:tcPr>
          <w:p w:rsidR="00B37066" w:rsidRPr="005D52EE" w:rsidRDefault="00B37066" w:rsidP="0085366C">
            <w:pPr>
              <w:ind w:firstLine="0"/>
            </w:pPr>
            <w:r w:rsidRPr="005D52EE">
              <w:rPr>
                <w:b/>
                <w:bCs/>
              </w:rPr>
              <w:t xml:space="preserve">Валюта, используемая для формирования цены договора и расчетов с Поставщиком: </w:t>
            </w:r>
            <w:r w:rsidRPr="005D52EE">
              <w:t>Российский рубль.</w:t>
            </w:r>
          </w:p>
        </w:tc>
      </w:tr>
      <w:tr w:rsidR="00B37066" w:rsidRPr="005D52EE" w:rsidTr="00C02F06">
        <w:trPr>
          <w:trHeight w:val="555"/>
          <w:jc w:val="center"/>
        </w:trPr>
        <w:tc>
          <w:tcPr>
            <w:tcW w:w="939" w:type="dxa"/>
            <w:tcBorders>
              <w:top w:val="single" w:sz="4" w:space="0" w:color="000000"/>
              <w:left w:val="single" w:sz="4" w:space="0" w:color="000000"/>
              <w:bottom w:val="single" w:sz="4" w:space="0" w:color="000000"/>
            </w:tcBorders>
          </w:tcPr>
          <w:p w:rsidR="00B37066" w:rsidRPr="005D52EE" w:rsidRDefault="00B37066" w:rsidP="00C02F06">
            <w:pPr>
              <w:keepNext/>
              <w:keepLines/>
              <w:suppressLineNumbers/>
              <w:spacing w:line="240" w:lineRule="auto"/>
              <w:ind w:hanging="20"/>
              <w:jc w:val="center"/>
            </w:pPr>
            <w:r>
              <w:t>2</w:t>
            </w:r>
            <w:r w:rsidR="00C02F06">
              <w:t>5</w:t>
            </w:r>
          </w:p>
        </w:tc>
        <w:tc>
          <w:tcPr>
            <w:tcW w:w="9441" w:type="dxa"/>
            <w:tcBorders>
              <w:top w:val="single" w:sz="4" w:space="0" w:color="000000"/>
              <w:left w:val="single" w:sz="4" w:space="0" w:color="000000"/>
              <w:bottom w:val="single" w:sz="4" w:space="0" w:color="000000"/>
              <w:right w:val="single" w:sz="4" w:space="0" w:color="000000"/>
            </w:tcBorders>
          </w:tcPr>
          <w:p w:rsidR="00B37066" w:rsidRPr="002468DC" w:rsidRDefault="00D4510D" w:rsidP="00D4510D">
            <w:pPr>
              <w:widowControl/>
              <w:suppressAutoHyphens w:val="0"/>
              <w:snapToGrid/>
              <w:spacing w:line="240" w:lineRule="auto"/>
              <w:ind w:firstLine="0"/>
              <w:rPr>
                <w:lang w:eastAsia="ru-RU"/>
              </w:rPr>
            </w:pPr>
            <w:r w:rsidRPr="00D4510D">
              <w:rPr>
                <w:lang w:eastAsia="ru-RU"/>
              </w:rPr>
              <w:t xml:space="preserve">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 Договор в бумажной форме заключается Заказчиком торгов с победителем аукциона </w:t>
            </w:r>
            <w:proofErr w:type="gramStart"/>
            <w:r w:rsidRPr="00D4510D">
              <w:rPr>
                <w:lang w:eastAsia="ru-RU"/>
              </w:rPr>
              <w:t>вне</w:t>
            </w:r>
            <w:proofErr w:type="gramEnd"/>
            <w:r w:rsidRPr="00D4510D">
              <w:rPr>
                <w:lang w:eastAsia="ru-RU"/>
              </w:rPr>
              <w:t xml:space="preserve"> </w:t>
            </w:r>
            <w:proofErr w:type="gramStart"/>
            <w:r w:rsidRPr="00D4510D">
              <w:rPr>
                <w:lang w:eastAsia="ru-RU"/>
              </w:rPr>
              <w:t>АС</w:t>
            </w:r>
            <w:proofErr w:type="gramEnd"/>
            <w:r w:rsidRPr="00D4510D">
              <w:rPr>
                <w:lang w:eastAsia="ru-RU"/>
              </w:rPr>
              <w:t xml:space="preserve"> Оператора и в сроки, установленные извещением об аукционе. Договор, подписанный Заказчиком, направляется участнику, с которым заключается договор не ранее 10 дней и не позднее 17 дней с момента публикации итогового протокола. Победитель или участник  процедуры закупки, решение о заключении договора с которым принято Единой комиссией не позднее, чем через 20 дней с момента публикации итогового протокола обязан подписать договор и представить Заказчику подписанный договор в течение 2 (двух) рабочих дней с момента подписания.</w:t>
            </w:r>
          </w:p>
        </w:tc>
      </w:tr>
    </w:tbl>
    <w:p w:rsidR="00E37EB3" w:rsidRDefault="00E37EB3" w:rsidP="00F2476E">
      <w:pPr>
        <w:spacing w:line="240" w:lineRule="auto"/>
        <w:ind w:firstLine="0"/>
        <w:rPr>
          <w:b/>
          <w:i/>
          <w:lang w:eastAsia="ru-RU"/>
        </w:rPr>
      </w:pPr>
    </w:p>
    <w:p w:rsidR="005218D8" w:rsidRDefault="005218D8">
      <w:pPr>
        <w:widowControl/>
        <w:suppressAutoHyphens w:val="0"/>
        <w:snapToGrid/>
        <w:spacing w:after="200" w:line="276" w:lineRule="auto"/>
        <w:ind w:firstLine="0"/>
        <w:jc w:val="left"/>
        <w:rPr>
          <w:b/>
          <w:i/>
          <w:sz w:val="23"/>
          <w:szCs w:val="23"/>
          <w:lang w:eastAsia="ru-RU"/>
        </w:rPr>
      </w:pPr>
      <w:r>
        <w:rPr>
          <w:b/>
          <w:i/>
          <w:sz w:val="23"/>
          <w:szCs w:val="23"/>
          <w:lang w:eastAsia="ru-RU"/>
        </w:rPr>
        <w:br w:type="page"/>
      </w:r>
    </w:p>
    <w:p w:rsidR="00C01FF6" w:rsidRPr="00934406" w:rsidRDefault="00C01FF6" w:rsidP="00C01FF6">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C01FF6" w:rsidRPr="00934406" w:rsidRDefault="00C01FF6" w:rsidP="00C01FF6">
      <w:pPr>
        <w:autoSpaceDE w:val="0"/>
        <w:autoSpaceDN w:val="0"/>
        <w:spacing w:line="240" w:lineRule="auto"/>
        <w:ind w:firstLine="709"/>
        <w:rPr>
          <w:sz w:val="23"/>
          <w:szCs w:val="23"/>
        </w:rPr>
      </w:pPr>
    </w:p>
    <w:p w:rsidR="00D4510D" w:rsidRPr="00D4510D" w:rsidRDefault="00D4510D" w:rsidP="00D4510D">
      <w:pPr>
        <w:autoSpaceDE w:val="0"/>
        <w:autoSpaceDN w:val="0"/>
        <w:spacing w:line="240" w:lineRule="auto"/>
        <w:ind w:firstLine="709"/>
        <w:rPr>
          <w:sz w:val="23"/>
          <w:szCs w:val="23"/>
        </w:rPr>
      </w:pPr>
      <w:r w:rsidRPr="00D4510D">
        <w:rPr>
          <w:sz w:val="23"/>
          <w:szCs w:val="23"/>
        </w:rPr>
        <w:t>На бланке участника</w:t>
      </w:r>
      <w:r w:rsidR="001A1AF6">
        <w:rPr>
          <w:sz w:val="23"/>
          <w:szCs w:val="23"/>
        </w:rPr>
        <w:t xml:space="preserve"> закупки</w:t>
      </w:r>
      <w:r w:rsidRPr="00D4510D">
        <w:rPr>
          <w:sz w:val="23"/>
          <w:szCs w:val="23"/>
        </w:rPr>
        <w:t xml:space="preserve"> </w:t>
      </w:r>
    </w:p>
    <w:p w:rsidR="00D4510D" w:rsidRPr="00D4510D" w:rsidRDefault="00D4510D" w:rsidP="00D4510D">
      <w:pPr>
        <w:autoSpaceDE w:val="0"/>
        <w:autoSpaceDN w:val="0"/>
        <w:spacing w:line="240" w:lineRule="auto"/>
        <w:ind w:firstLine="709"/>
        <w:rPr>
          <w:sz w:val="23"/>
          <w:szCs w:val="23"/>
        </w:rPr>
      </w:pPr>
      <w:r w:rsidRPr="00D4510D">
        <w:rPr>
          <w:sz w:val="23"/>
          <w:szCs w:val="23"/>
        </w:rPr>
        <w:t>Дата, исх. номер</w:t>
      </w:r>
    </w:p>
    <w:p w:rsidR="00D4510D" w:rsidRPr="00D4510D" w:rsidRDefault="00D4510D" w:rsidP="00D4510D">
      <w:pPr>
        <w:autoSpaceDE w:val="0"/>
        <w:autoSpaceDN w:val="0"/>
        <w:spacing w:line="240" w:lineRule="auto"/>
        <w:ind w:firstLine="709"/>
        <w:rPr>
          <w:caps/>
          <w:sz w:val="23"/>
          <w:szCs w:val="23"/>
        </w:rPr>
      </w:pPr>
    </w:p>
    <w:p w:rsidR="00D4510D" w:rsidRPr="00D4510D" w:rsidRDefault="00D4510D" w:rsidP="00D4510D">
      <w:pPr>
        <w:spacing w:line="240" w:lineRule="auto"/>
        <w:jc w:val="center"/>
        <w:rPr>
          <w:b/>
          <w:bCs/>
          <w:caps/>
          <w:sz w:val="22"/>
          <w:szCs w:val="22"/>
        </w:rPr>
      </w:pPr>
      <w:r w:rsidRPr="00D4510D">
        <w:rPr>
          <w:b/>
          <w:bCs/>
          <w:caps/>
          <w:sz w:val="22"/>
          <w:szCs w:val="22"/>
        </w:rPr>
        <w:t xml:space="preserve">ЗАЯВКА НА УЧАСТИЕ в ОТКРЫТОМ аукционе </w:t>
      </w:r>
      <w:r w:rsidRPr="00D4510D">
        <w:rPr>
          <w:b/>
          <w:caps/>
          <w:sz w:val="22"/>
          <w:szCs w:val="22"/>
        </w:rPr>
        <w:t xml:space="preserve">в </w:t>
      </w:r>
      <w:r w:rsidRPr="00D4510D">
        <w:rPr>
          <w:b/>
          <w:bCs/>
          <w:caps/>
          <w:sz w:val="22"/>
          <w:szCs w:val="22"/>
        </w:rPr>
        <w:t>электронной форме</w:t>
      </w:r>
    </w:p>
    <w:p w:rsidR="00D4510D" w:rsidRPr="00D4510D" w:rsidRDefault="00D4510D" w:rsidP="00D4510D">
      <w:pPr>
        <w:autoSpaceDE w:val="0"/>
        <w:autoSpaceDN w:val="0"/>
        <w:spacing w:line="240" w:lineRule="auto"/>
        <w:rPr>
          <w:sz w:val="22"/>
          <w:szCs w:val="22"/>
        </w:rPr>
      </w:pPr>
    </w:p>
    <w:p w:rsidR="00D4510D" w:rsidRPr="00D4510D" w:rsidRDefault="00D4510D" w:rsidP="00D4510D">
      <w:pPr>
        <w:autoSpaceDE w:val="0"/>
        <w:autoSpaceDN w:val="0"/>
        <w:spacing w:line="240" w:lineRule="auto"/>
        <w:rPr>
          <w:sz w:val="22"/>
          <w:szCs w:val="22"/>
        </w:rPr>
      </w:pPr>
      <w:r w:rsidRPr="00D4510D">
        <w:rPr>
          <w:sz w:val="22"/>
          <w:szCs w:val="22"/>
        </w:rPr>
        <w:t xml:space="preserve">на право заключения </w:t>
      </w:r>
      <w:proofErr w:type="gramStart"/>
      <w:r w:rsidRPr="00D4510D">
        <w:rPr>
          <w:sz w:val="22"/>
          <w:szCs w:val="22"/>
        </w:rPr>
        <w:t>с</w:t>
      </w:r>
      <w:proofErr w:type="gramEnd"/>
      <w:r w:rsidRPr="00D4510D">
        <w:rPr>
          <w:sz w:val="22"/>
          <w:szCs w:val="22"/>
        </w:rPr>
        <w:t xml:space="preserve"> ___________________________________________________ </w:t>
      </w:r>
    </w:p>
    <w:p w:rsidR="00D4510D" w:rsidRPr="00D4510D" w:rsidRDefault="00D4510D" w:rsidP="00D4510D">
      <w:pPr>
        <w:autoSpaceDE w:val="0"/>
        <w:autoSpaceDN w:val="0"/>
        <w:spacing w:line="240" w:lineRule="auto"/>
        <w:rPr>
          <w:sz w:val="22"/>
          <w:szCs w:val="22"/>
        </w:rPr>
      </w:pPr>
      <w:r w:rsidRPr="00D4510D">
        <w:rPr>
          <w:sz w:val="22"/>
          <w:szCs w:val="22"/>
        </w:rPr>
        <w:t xml:space="preserve">                                  (указывается наименование заказчика)                                                                                договора на _______________________________________________________________________ (указывается предмет договоров). </w:t>
      </w:r>
    </w:p>
    <w:p w:rsidR="00D4510D" w:rsidRPr="00D4510D" w:rsidRDefault="00D4510D" w:rsidP="00D4510D">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2"/>
          <w:szCs w:val="22"/>
        </w:rPr>
      </w:pPr>
    </w:p>
    <w:p w:rsidR="00D4510D" w:rsidRPr="00D4510D" w:rsidRDefault="00D4510D" w:rsidP="00D4510D">
      <w:pPr>
        <w:tabs>
          <w:tab w:val="left" w:pos="1418"/>
        </w:tabs>
        <w:spacing w:line="240" w:lineRule="auto"/>
        <w:ind w:firstLine="709"/>
        <w:rPr>
          <w:i/>
          <w:sz w:val="22"/>
          <w:szCs w:val="22"/>
        </w:rPr>
      </w:pPr>
      <w:r w:rsidRPr="00D4510D">
        <w:rPr>
          <w:b/>
          <w:bCs/>
          <w:sz w:val="22"/>
          <w:szCs w:val="22"/>
        </w:rPr>
        <w:t>1.</w:t>
      </w:r>
      <w:r w:rsidRPr="00D4510D">
        <w:rPr>
          <w:b/>
          <w:bCs/>
          <w:sz w:val="22"/>
          <w:szCs w:val="22"/>
        </w:rPr>
        <w:tab/>
      </w:r>
      <w:r w:rsidRPr="00D4510D">
        <w:rPr>
          <w:sz w:val="22"/>
          <w:szCs w:val="22"/>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D4510D" w:rsidRPr="00D4510D" w:rsidRDefault="00D4510D" w:rsidP="00D4510D">
      <w:pPr>
        <w:autoSpaceDE w:val="0"/>
        <w:autoSpaceDN w:val="0"/>
        <w:spacing w:line="240" w:lineRule="auto"/>
        <w:ind w:firstLine="709"/>
        <w:rPr>
          <w:sz w:val="22"/>
          <w:szCs w:val="22"/>
        </w:rPr>
      </w:pPr>
      <w:r w:rsidRPr="00D4510D">
        <w:rPr>
          <w:sz w:val="22"/>
          <w:szCs w:val="22"/>
        </w:rPr>
        <w:t xml:space="preserve">(наименование участника </w:t>
      </w:r>
      <w:r w:rsidR="001A1AF6">
        <w:rPr>
          <w:sz w:val="22"/>
          <w:szCs w:val="22"/>
        </w:rPr>
        <w:t>закупки</w:t>
      </w:r>
      <w:r w:rsidRPr="00D4510D">
        <w:rPr>
          <w:sz w:val="22"/>
          <w:szCs w:val="22"/>
        </w:rPr>
        <w:t xml:space="preserve">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D4510D">
        <w:rPr>
          <w:sz w:val="22"/>
          <w:szCs w:val="22"/>
        </w:rPr>
        <w:br/>
        <w:t>номер контактного телефона)</w:t>
      </w:r>
    </w:p>
    <w:p w:rsidR="00D4510D" w:rsidRPr="00D4510D" w:rsidRDefault="00D4510D" w:rsidP="00D4510D">
      <w:pPr>
        <w:autoSpaceDE w:val="0"/>
        <w:autoSpaceDN w:val="0"/>
        <w:spacing w:line="240" w:lineRule="auto"/>
        <w:rPr>
          <w:sz w:val="22"/>
          <w:szCs w:val="22"/>
        </w:rPr>
      </w:pPr>
      <w:r w:rsidRPr="00D4510D">
        <w:rPr>
          <w:sz w:val="22"/>
          <w:szCs w:val="22"/>
        </w:rPr>
        <w:t>в лице, ________________________________________________________________________</w:t>
      </w:r>
    </w:p>
    <w:p w:rsidR="00D4510D" w:rsidRPr="00D4510D" w:rsidRDefault="00D4510D" w:rsidP="00D4510D">
      <w:pPr>
        <w:autoSpaceDE w:val="0"/>
        <w:autoSpaceDN w:val="0"/>
        <w:spacing w:line="240" w:lineRule="auto"/>
        <w:ind w:firstLine="709"/>
        <w:rPr>
          <w:sz w:val="22"/>
          <w:szCs w:val="22"/>
        </w:rPr>
      </w:pPr>
      <w:r w:rsidRPr="00D4510D">
        <w:rPr>
          <w:sz w:val="22"/>
          <w:szCs w:val="22"/>
        </w:rPr>
        <w:t xml:space="preserve">(наименование должности, Ф.И.О. руководителя, уполномоченного лица </w:t>
      </w:r>
      <w:r w:rsidRPr="00D4510D">
        <w:rPr>
          <w:sz w:val="22"/>
          <w:szCs w:val="22"/>
        </w:rPr>
        <w:br/>
        <w:t>(для юридического лица))</w:t>
      </w:r>
    </w:p>
    <w:p w:rsidR="00D4510D" w:rsidRPr="00D4510D" w:rsidRDefault="00D4510D" w:rsidP="00D4510D">
      <w:pPr>
        <w:autoSpaceDE w:val="0"/>
        <w:autoSpaceDN w:val="0"/>
        <w:spacing w:line="240" w:lineRule="auto"/>
        <w:rPr>
          <w:sz w:val="22"/>
          <w:szCs w:val="22"/>
        </w:rPr>
      </w:pPr>
      <w:r w:rsidRPr="00D4510D">
        <w:rPr>
          <w:sz w:val="22"/>
          <w:szCs w:val="22"/>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D4510D" w:rsidRPr="00D4510D" w:rsidRDefault="00D4510D" w:rsidP="00D4510D">
      <w:pPr>
        <w:autoSpaceDE w:val="0"/>
        <w:autoSpaceDN w:val="0"/>
        <w:spacing w:line="240" w:lineRule="auto"/>
        <w:ind w:firstLine="709"/>
        <w:rPr>
          <w:sz w:val="22"/>
          <w:szCs w:val="22"/>
        </w:rPr>
      </w:pPr>
      <w:r w:rsidRPr="00D4510D">
        <w:rPr>
          <w:b/>
          <w:bCs/>
          <w:sz w:val="22"/>
          <w:szCs w:val="22"/>
        </w:rPr>
        <w:t>2.</w:t>
      </w:r>
      <w:r w:rsidRPr="00D4510D">
        <w:rPr>
          <w:b/>
          <w:bCs/>
          <w:sz w:val="22"/>
          <w:szCs w:val="22"/>
        </w:rPr>
        <w:tab/>
      </w:r>
      <w:r w:rsidRPr="00D4510D">
        <w:rPr>
          <w:sz w:val="22"/>
          <w:szCs w:val="22"/>
        </w:rPr>
        <w:t xml:space="preserve">Мы согласны осуществить поставку </w:t>
      </w:r>
    </w:p>
    <w:p w:rsidR="00D4510D" w:rsidRPr="00D4510D" w:rsidRDefault="00D4510D" w:rsidP="00D4510D">
      <w:pPr>
        <w:autoSpaceDE w:val="0"/>
        <w:autoSpaceDN w:val="0"/>
        <w:spacing w:line="240" w:lineRule="auto"/>
        <w:ind w:firstLine="709"/>
        <w:rPr>
          <w:sz w:val="22"/>
          <w:szCs w:val="22"/>
        </w:rPr>
      </w:pPr>
      <w:r w:rsidRPr="00D4510D">
        <w:rPr>
          <w:sz w:val="22"/>
          <w:szCs w:val="22"/>
        </w:rPr>
        <w:t>___________________________________________________________________________</w:t>
      </w:r>
    </w:p>
    <w:p w:rsidR="00D4510D" w:rsidRPr="00D4510D" w:rsidRDefault="00D4510D" w:rsidP="00D4510D">
      <w:pPr>
        <w:autoSpaceDE w:val="0"/>
        <w:autoSpaceDN w:val="0"/>
        <w:spacing w:line="240" w:lineRule="auto"/>
        <w:jc w:val="left"/>
        <w:rPr>
          <w:sz w:val="22"/>
          <w:szCs w:val="22"/>
        </w:rPr>
      </w:pPr>
      <w:r w:rsidRPr="00D4510D">
        <w:rPr>
          <w:sz w:val="22"/>
          <w:szCs w:val="22"/>
        </w:rPr>
        <w:t>(наименование товара, страна происхождения поставляемого товара)</w:t>
      </w:r>
    </w:p>
    <w:p w:rsidR="00D4510D" w:rsidRPr="00D4510D" w:rsidRDefault="00D4510D" w:rsidP="00D4510D">
      <w:pPr>
        <w:autoSpaceDE w:val="0"/>
        <w:autoSpaceDN w:val="0"/>
        <w:spacing w:line="240" w:lineRule="auto"/>
        <w:ind w:firstLine="0"/>
        <w:rPr>
          <w:sz w:val="22"/>
          <w:szCs w:val="22"/>
        </w:rPr>
      </w:pPr>
      <w:r w:rsidRPr="00D4510D">
        <w:rPr>
          <w:sz w:val="22"/>
          <w:szCs w:val="22"/>
        </w:rPr>
        <w:t>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D4510D" w:rsidRPr="00D4510D" w:rsidRDefault="00D4510D" w:rsidP="00D4510D">
      <w:pPr>
        <w:keepNext/>
        <w:keepLines/>
        <w:suppressLineNumbers/>
        <w:spacing w:line="240" w:lineRule="auto"/>
        <w:ind w:firstLine="708"/>
        <w:rPr>
          <w:sz w:val="22"/>
          <w:szCs w:val="22"/>
        </w:rPr>
      </w:pPr>
      <w:r w:rsidRPr="00D4510D">
        <w:rPr>
          <w:b/>
          <w:sz w:val="22"/>
          <w:szCs w:val="22"/>
        </w:rPr>
        <w:t>3.</w:t>
      </w:r>
      <w:r w:rsidRPr="00D4510D">
        <w:rPr>
          <w:sz w:val="22"/>
          <w:szCs w:val="22"/>
        </w:rPr>
        <w:t xml:space="preserve"> </w:t>
      </w:r>
      <w:r w:rsidRPr="00D4510D">
        <w:rPr>
          <w:sz w:val="22"/>
          <w:szCs w:val="22"/>
        </w:rPr>
        <w:tab/>
        <w:t>Приложение № __  на ____стр.</w:t>
      </w:r>
    </w:p>
    <w:p w:rsidR="00D4510D" w:rsidRPr="00D4510D" w:rsidRDefault="00D4510D" w:rsidP="00D4510D">
      <w:pPr>
        <w:autoSpaceDE w:val="0"/>
        <w:autoSpaceDN w:val="0"/>
        <w:spacing w:line="240" w:lineRule="auto"/>
        <w:ind w:firstLine="709"/>
        <w:rPr>
          <w:sz w:val="22"/>
          <w:szCs w:val="22"/>
        </w:rPr>
      </w:pPr>
      <w:r w:rsidRPr="00D4510D">
        <w:rPr>
          <w:b/>
          <w:bCs/>
          <w:sz w:val="22"/>
          <w:szCs w:val="22"/>
        </w:rPr>
        <w:t>4.</w:t>
      </w:r>
      <w:r w:rsidRPr="00D4510D">
        <w:rPr>
          <w:sz w:val="22"/>
          <w:szCs w:val="22"/>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D4510D" w:rsidRPr="00D4510D" w:rsidRDefault="00D4510D" w:rsidP="00D4510D">
      <w:pPr>
        <w:autoSpaceDE w:val="0"/>
        <w:autoSpaceDN w:val="0"/>
        <w:spacing w:line="240" w:lineRule="auto"/>
        <w:ind w:firstLine="709"/>
        <w:rPr>
          <w:sz w:val="22"/>
          <w:szCs w:val="22"/>
        </w:rPr>
      </w:pPr>
      <w:r w:rsidRPr="00D4510D">
        <w:rPr>
          <w:b/>
          <w:bCs/>
          <w:sz w:val="22"/>
          <w:szCs w:val="22"/>
        </w:rPr>
        <w:t>5.</w:t>
      </w:r>
      <w:r w:rsidRPr="00D4510D">
        <w:rPr>
          <w:sz w:val="22"/>
          <w:szCs w:val="22"/>
        </w:rPr>
        <w:tab/>
      </w:r>
      <w:proofErr w:type="gramStart"/>
      <w:r w:rsidRPr="00D4510D">
        <w:rPr>
          <w:sz w:val="22"/>
          <w:szCs w:val="22"/>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D4510D">
        <w:rPr>
          <w:sz w:val="22"/>
          <w:szCs w:val="22"/>
        </w:rPr>
        <w:t xml:space="preserve"> требования, содержащиеся в технической части документации об аукционе.</w:t>
      </w:r>
    </w:p>
    <w:p w:rsidR="00D4510D" w:rsidRPr="00D4510D" w:rsidRDefault="00D4510D" w:rsidP="00D4510D">
      <w:pPr>
        <w:autoSpaceDE w:val="0"/>
        <w:autoSpaceDN w:val="0"/>
        <w:spacing w:line="240" w:lineRule="auto"/>
        <w:ind w:firstLine="709"/>
        <w:rPr>
          <w:sz w:val="22"/>
          <w:szCs w:val="22"/>
        </w:rPr>
      </w:pPr>
      <w:r w:rsidRPr="00D4510D">
        <w:rPr>
          <w:b/>
          <w:bCs/>
          <w:sz w:val="22"/>
          <w:szCs w:val="22"/>
        </w:rPr>
        <w:t>6.</w:t>
      </w:r>
      <w:r w:rsidRPr="00D4510D">
        <w:rPr>
          <w:sz w:val="22"/>
          <w:szCs w:val="22"/>
        </w:rPr>
        <w:tab/>
      </w:r>
      <w:proofErr w:type="gramStart"/>
      <w:r w:rsidRPr="00D4510D">
        <w:rPr>
          <w:sz w:val="22"/>
          <w:szCs w:val="22"/>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D4510D" w:rsidRPr="00D4510D" w:rsidRDefault="00D4510D" w:rsidP="00D4510D">
      <w:pPr>
        <w:autoSpaceDE w:val="0"/>
        <w:autoSpaceDN w:val="0"/>
        <w:spacing w:line="240" w:lineRule="auto"/>
        <w:ind w:firstLine="709"/>
        <w:rPr>
          <w:sz w:val="22"/>
          <w:szCs w:val="22"/>
        </w:rPr>
      </w:pPr>
      <w:r w:rsidRPr="00D4510D">
        <w:rPr>
          <w:b/>
          <w:bCs/>
          <w:sz w:val="22"/>
          <w:szCs w:val="22"/>
        </w:rPr>
        <w:t>7.</w:t>
      </w:r>
      <w:r w:rsidRPr="00D4510D">
        <w:rPr>
          <w:sz w:val="22"/>
          <w:szCs w:val="22"/>
        </w:rPr>
        <w:tab/>
        <w:t>Настоящей заявкой на участие в аукционе сообщаем, что в отношении _________________________________________________________________________________</w:t>
      </w:r>
    </w:p>
    <w:p w:rsidR="00D4510D" w:rsidRPr="00D4510D" w:rsidRDefault="00D4510D" w:rsidP="00D4510D">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2"/>
          <w:szCs w:val="22"/>
        </w:rPr>
      </w:pPr>
      <w:r w:rsidRPr="00D4510D">
        <w:rPr>
          <w:sz w:val="22"/>
          <w:szCs w:val="22"/>
        </w:rPr>
        <w:t xml:space="preserve">(наименование участника </w:t>
      </w:r>
      <w:r w:rsidR="001A1AF6">
        <w:rPr>
          <w:sz w:val="22"/>
          <w:szCs w:val="22"/>
        </w:rPr>
        <w:t>закупки</w:t>
      </w:r>
      <w:r w:rsidRPr="00D4510D">
        <w:rPr>
          <w:sz w:val="22"/>
          <w:szCs w:val="22"/>
        </w:rPr>
        <w:t xml:space="preserve"> (для юридических лиц), наименование индивидуального предпринимателя)</w:t>
      </w:r>
    </w:p>
    <w:p w:rsidR="00AD1BCC" w:rsidRPr="00AF7F91" w:rsidRDefault="00AD1BCC" w:rsidP="00AD1BCC">
      <w:pPr>
        <w:autoSpaceDE w:val="0"/>
        <w:autoSpaceDN w:val="0"/>
        <w:spacing w:line="240" w:lineRule="auto"/>
        <w:rPr>
          <w:sz w:val="22"/>
          <w:szCs w:val="22"/>
        </w:rPr>
      </w:pPr>
      <w:proofErr w:type="gramStart"/>
      <w:r w:rsidRPr="00AF7F91">
        <w:rPr>
          <w:sz w:val="22"/>
          <w:szCs w:val="22"/>
        </w:rPr>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w:t>
      </w:r>
      <w:r>
        <w:t xml:space="preserve">отсутствует </w:t>
      </w:r>
      <w:r w:rsidRPr="009C17BF">
        <w:t>недоимк</w:t>
      </w:r>
      <w:r>
        <w:t>а</w:t>
      </w:r>
      <w:r w:rsidRPr="009C17BF">
        <w:t xml:space="preserve"> по налогам, сборам, задолженност</w:t>
      </w:r>
      <w:r>
        <w:t>ь</w:t>
      </w:r>
      <w:r w:rsidRPr="009C17BF">
        <w:t xml:space="preserve">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w:t>
      </w:r>
      <w:r w:rsidRPr="00AF7F91">
        <w:rPr>
          <w:sz w:val="22"/>
          <w:szCs w:val="22"/>
        </w:rPr>
        <w:t xml:space="preserve">, а также, что </w:t>
      </w:r>
      <w:r w:rsidRPr="008F06C2">
        <w:rPr>
          <w:sz w:val="22"/>
          <w:szCs w:val="22"/>
        </w:rPr>
        <w:t>отсутств</w:t>
      </w:r>
      <w:r>
        <w:rPr>
          <w:sz w:val="22"/>
          <w:szCs w:val="22"/>
        </w:rPr>
        <w:t>ует</w:t>
      </w:r>
      <w:proofErr w:type="gramEnd"/>
      <w:r w:rsidRPr="008F06C2">
        <w:rPr>
          <w:sz w:val="22"/>
          <w:szCs w:val="22"/>
        </w:rPr>
        <w:t xml:space="preserve"> </w:t>
      </w:r>
      <w:proofErr w:type="gramStart"/>
      <w:r w:rsidRPr="008F06C2">
        <w:rPr>
          <w:sz w:val="22"/>
          <w:szCs w:val="22"/>
        </w:rPr>
        <w:t>информаци</w:t>
      </w:r>
      <w:r>
        <w:rPr>
          <w:sz w:val="22"/>
          <w:szCs w:val="22"/>
        </w:rPr>
        <w:t>я</w:t>
      </w:r>
      <w:r w:rsidRPr="008F06C2">
        <w:rPr>
          <w:sz w:val="22"/>
          <w:szCs w:val="22"/>
        </w:rPr>
        <w:t xml:space="preserve"> об участнике (о лице, правопреемником которого является участник), а также информаци</w:t>
      </w:r>
      <w:r>
        <w:rPr>
          <w:sz w:val="22"/>
          <w:szCs w:val="22"/>
        </w:rPr>
        <w:t>я</w:t>
      </w:r>
      <w:r w:rsidRPr="008F06C2">
        <w:rPr>
          <w:sz w:val="22"/>
          <w:szCs w:val="22"/>
        </w:rPr>
        <w:t xml:space="preserve">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8F06C2">
        <w:rPr>
          <w:sz w:val="22"/>
          <w:szCs w:val="22"/>
        </w:rPr>
        <w:t xml:space="preserve">, </w:t>
      </w:r>
      <w:proofErr w:type="gramStart"/>
      <w:r w:rsidRPr="008F06C2">
        <w:rPr>
          <w:sz w:val="22"/>
          <w:szCs w:val="22"/>
        </w:rPr>
        <w:t xml:space="preserve">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w:t>
      </w:r>
      <w:r w:rsidRPr="008F06C2">
        <w:rPr>
          <w:sz w:val="22"/>
          <w:szCs w:val="22"/>
        </w:rPr>
        <w:lastRenderedPageBreak/>
        <w:t>муниципальных нужд».</w:t>
      </w:r>
      <w:r w:rsidRPr="00AF7F91">
        <w:rPr>
          <w:sz w:val="22"/>
          <w:szCs w:val="22"/>
        </w:rPr>
        <w:t>;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w:t>
      </w:r>
      <w:proofErr w:type="gramEnd"/>
      <w:r w:rsidRPr="00AF7F91">
        <w:rPr>
          <w:sz w:val="22"/>
          <w:szCs w:val="22"/>
        </w:rPr>
        <w:t xml:space="preserve"> </w:t>
      </w:r>
      <w:proofErr w:type="gramStart"/>
      <w:r w:rsidRPr="00AF7F91">
        <w:rPr>
          <w:sz w:val="22"/>
          <w:szCs w:val="22"/>
        </w:rPr>
        <w:t>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AF7F91">
        <w:rPr>
          <w:sz w:val="22"/>
          <w:szCs w:val="22"/>
          <w:lang w:eastAsia="ru-RU"/>
        </w:rPr>
        <w:t>.</w:t>
      </w:r>
      <w:proofErr w:type="gramEnd"/>
    </w:p>
    <w:p w:rsidR="00D4510D" w:rsidRPr="00D4510D" w:rsidRDefault="00D4510D" w:rsidP="00D4510D">
      <w:pPr>
        <w:autoSpaceDE w:val="0"/>
        <w:autoSpaceDN w:val="0"/>
        <w:spacing w:line="240" w:lineRule="auto"/>
        <w:ind w:firstLine="709"/>
        <w:rPr>
          <w:sz w:val="22"/>
          <w:szCs w:val="22"/>
        </w:rPr>
      </w:pPr>
      <w:r w:rsidRPr="00D4510D">
        <w:rPr>
          <w:b/>
          <w:bCs/>
          <w:sz w:val="22"/>
          <w:szCs w:val="22"/>
        </w:rPr>
        <w:t>8.</w:t>
      </w:r>
      <w:r w:rsidRPr="00D4510D">
        <w:rPr>
          <w:sz w:val="22"/>
          <w:szCs w:val="22"/>
        </w:rPr>
        <w:tab/>
      </w:r>
      <w:proofErr w:type="gramStart"/>
      <w:r w:rsidRPr="00D4510D">
        <w:rPr>
          <w:sz w:val="22"/>
          <w:szCs w:val="22"/>
        </w:rPr>
        <w:t xml:space="preserve">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w:t>
      </w:r>
      <w:r w:rsidR="001A1AF6">
        <w:rPr>
          <w:sz w:val="22"/>
          <w:szCs w:val="22"/>
        </w:rPr>
        <w:t>закупки</w:t>
      </w:r>
      <w:r w:rsidR="001A1AF6" w:rsidRPr="00D4510D">
        <w:rPr>
          <w:sz w:val="22"/>
          <w:szCs w:val="22"/>
        </w:rPr>
        <w:t xml:space="preserve"> </w:t>
      </w:r>
      <w:r w:rsidRPr="00D4510D">
        <w:rPr>
          <w:sz w:val="22"/>
          <w:szCs w:val="22"/>
        </w:rPr>
        <w:t>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 соисполнителях.</w:t>
      </w:r>
      <w:proofErr w:type="gramEnd"/>
    </w:p>
    <w:p w:rsidR="00D4510D" w:rsidRPr="00D4510D" w:rsidRDefault="00D4510D" w:rsidP="00D4510D">
      <w:pPr>
        <w:autoSpaceDE w:val="0"/>
        <w:autoSpaceDN w:val="0"/>
        <w:spacing w:line="240" w:lineRule="auto"/>
        <w:ind w:firstLine="709"/>
        <w:rPr>
          <w:sz w:val="22"/>
          <w:szCs w:val="22"/>
        </w:rPr>
      </w:pPr>
      <w:r w:rsidRPr="00D4510D">
        <w:rPr>
          <w:b/>
          <w:bCs/>
          <w:sz w:val="22"/>
          <w:szCs w:val="22"/>
        </w:rPr>
        <w:t>9.</w:t>
      </w:r>
      <w:r w:rsidRPr="00D4510D">
        <w:rPr>
          <w:sz w:val="22"/>
          <w:szCs w:val="22"/>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10.</w:t>
      </w:r>
      <w:r w:rsidRPr="00D4510D">
        <w:rPr>
          <w:sz w:val="22"/>
          <w:szCs w:val="22"/>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11.</w:t>
      </w:r>
      <w:r w:rsidRPr="00D4510D">
        <w:rPr>
          <w:sz w:val="22"/>
          <w:szCs w:val="22"/>
        </w:rPr>
        <w:tab/>
      </w:r>
      <w:proofErr w:type="gramStart"/>
      <w:r w:rsidRPr="00D4510D">
        <w:rPr>
          <w:sz w:val="22"/>
          <w:szCs w:val="22"/>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12.</w:t>
      </w:r>
      <w:r w:rsidRPr="00D4510D">
        <w:rPr>
          <w:b/>
          <w:bCs/>
          <w:sz w:val="22"/>
          <w:szCs w:val="22"/>
        </w:rPr>
        <w:tab/>
      </w:r>
      <w:r w:rsidRPr="00D4510D">
        <w:rPr>
          <w:sz w:val="22"/>
          <w:szCs w:val="22"/>
        </w:rPr>
        <w:t xml:space="preserve">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w:t>
      </w:r>
      <w:r w:rsidR="001A1AF6">
        <w:rPr>
          <w:sz w:val="22"/>
          <w:szCs w:val="22"/>
        </w:rPr>
        <w:t>закупки</w:t>
      </w:r>
      <w:r w:rsidRPr="00D4510D">
        <w:rPr>
          <w:sz w:val="22"/>
          <w:szCs w:val="22"/>
        </w:rPr>
        <w:t>) в Реестр недобросовестных поставщиков в случае уклонения нами от заключения договора.</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13.</w:t>
      </w:r>
      <w:r w:rsidRPr="00D4510D">
        <w:rPr>
          <w:sz w:val="22"/>
          <w:szCs w:val="22"/>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D4510D">
        <w:rPr>
          <w:sz w:val="22"/>
          <w:szCs w:val="22"/>
        </w:rPr>
        <w:t>ии ау</w:t>
      </w:r>
      <w:proofErr w:type="gramEnd"/>
      <w:r w:rsidRPr="00D4510D">
        <w:rPr>
          <w:sz w:val="22"/>
          <w:szCs w:val="22"/>
        </w:rPr>
        <w:t>кциона просим сообщать указанному уполномоченному лицу.</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14.</w:t>
      </w:r>
      <w:r w:rsidRPr="00D4510D">
        <w:rPr>
          <w:sz w:val="22"/>
          <w:szCs w:val="22"/>
        </w:rPr>
        <w:tab/>
        <w:t xml:space="preserve">В случае присуждения нам права заключить договор в период </w:t>
      </w:r>
      <w:proofErr w:type="gramStart"/>
      <w:r w:rsidRPr="00D4510D">
        <w:rPr>
          <w:sz w:val="22"/>
          <w:szCs w:val="22"/>
        </w:rPr>
        <w:t>с даты получения</w:t>
      </w:r>
      <w:proofErr w:type="gramEnd"/>
      <w:r w:rsidRPr="00D4510D">
        <w:rPr>
          <w:sz w:val="22"/>
          <w:szCs w:val="22"/>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15.</w:t>
      </w:r>
      <w:r w:rsidRPr="00D4510D">
        <w:rPr>
          <w:sz w:val="22"/>
          <w:szCs w:val="22"/>
        </w:rPr>
        <w:tab/>
        <w:t xml:space="preserve">Банковские реквизиты участника </w:t>
      </w:r>
      <w:r w:rsidR="001A1AF6">
        <w:rPr>
          <w:sz w:val="22"/>
          <w:szCs w:val="22"/>
        </w:rPr>
        <w:t>закупки</w:t>
      </w:r>
      <w:r w:rsidRPr="00D4510D">
        <w:rPr>
          <w:sz w:val="22"/>
          <w:szCs w:val="22"/>
        </w:rPr>
        <w:t xml:space="preserve">: </w:t>
      </w:r>
    </w:p>
    <w:p w:rsidR="00D4510D" w:rsidRPr="00D4510D" w:rsidRDefault="00D4510D" w:rsidP="00D4510D">
      <w:pPr>
        <w:autoSpaceDE w:val="0"/>
        <w:autoSpaceDN w:val="0"/>
        <w:spacing w:line="240" w:lineRule="auto"/>
        <w:rPr>
          <w:sz w:val="22"/>
          <w:szCs w:val="22"/>
        </w:rPr>
      </w:pPr>
      <w:r w:rsidRPr="00D4510D">
        <w:rPr>
          <w:sz w:val="22"/>
          <w:szCs w:val="22"/>
        </w:rPr>
        <w:t>ИНН</w:t>
      </w:r>
      <w:proofErr w:type="gramStart"/>
      <w:r w:rsidRPr="00D4510D">
        <w:rPr>
          <w:sz w:val="22"/>
          <w:szCs w:val="22"/>
        </w:rPr>
        <w:t xml:space="preserve"> ____________________,</w:t>
      </w:r>
      <w:proofErr w:type="gramEnd"/>
      <w:r w:rsidRPr="00D4510D">
        <w:rPr>
          <w:sz w:val="22"/>
          <w:szCs w:val="22"/>
        </w:rPr>
        <w:t>КПП _________________________, ОГРН __________________</w:t>
      </w:r>
    </w:p>
    <w:p w:rsidR="00D4510D" w:rsidRPr="00D4510D" w:rsidRDefault="00D4510D" w:rsidP="00D4510D">
      <w:pPr>
        <w:autoSpaceDE w:val="0"/>
        <w:autoSpaceDN w:val="0"/>
        <w:spacing w:line="240" w:lineRule="auto"/>
        <w:rPr>
          <w:sz w:val="22"/>
          <w:szCs w:val="22"/>
        </w:rPr>
      </w:pPr>
      <w:r w:rsidRPr="00D4510D">
        <w:rPr>
          <w:sz w:val="22"/>
          <w:szCs w:val="22"/>
        </w:rPr>
        <w:t>Наименование обслуживающего банка ____________________</w:t>
      </w:r>
    </w:p>
    <w:p w:rsidR="00D4510D" w:rsidRPr="00D4510D" w:rsidRDefault="00D4510D" w:rsidP="00D4510D">
      <w:pPr>
        <w:autoSpaceDE w:val="0"/>
        <w:autoSpaceDN w:val="0"/>
        <w:spacing w:line="240" w:lineRule="auto"/>
        <w:rPr>
          <w:sz w:val="22"/>
          <w:szCs w:val="22"/>
        </w:rPr>
      </w:pPr>
      <w:r w:rsidRPr="00D4510D">
        <w:rPr>
          <w:sz w:val="22"/>
          <w:szCs w:val="22"/>
        </w:rPr>
        <w:t>Расчетный счет ____________________</w:t>
      </w:r>
    </w:p>
    <w:p w:rsidR="00D4510D" w:rsidRPr="00D4510D" w:rsidRDefault="00D4510D" w:rsidP="00D4510D">
      <w:pPr>
        <w:autoSpaceDE w:val="0"/>
        <w:autoSpaceDN w:val="0"/>
        <w:spacing w:line="240" w:lineRule="auto"/>
        <w:rPr>
          <w:sz w:val="22"/>
          <w:szCs w:val="22"/>
        </w:rPr>
      </w:pPr>
      <w:r w:rsidRPr="00D4510D">
        <w:rPr>
          <w:sz w:val="22"/>
          <w:szCs w:val="22"/>
        </w:rPr>
        <w:t>Корреспондентский счет ____________________</w:t>
      </w:r>
    </w:p>
    <w:p w:rsidR="00D4510D" w:rsidRPr="00D4510D" w:rsidRDefault="00D4510D" w:rsidP="00D4510D">
      <w:pPr>
        <w:autoSpaceDE w:val="0"/>
        <w:autoSpaceDN w:val="0"/>
        <w:spacing w:line="240" w:lineRule="auto"/>
        <w:rPr>
          <w:sz w:val="22"/>
          <w:szCs w:val="22"/>
        </w:rPr>
      </w:pPr>
      <w:r w:rsidRPr="00D4510D">
        <w:rPr>
          <w:sz w:val="22"/>
          <w:szCs w:val="22"/>
        </w:rPr>
        <w:t>Код БИК ____________________</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16.</w:t>
      </w:r>
      <w:r w:rsidRPr="00D4510D">
        <w:rPr>
          <w:sz w:val="22"/>
          <w:szCs w:val="22"/>
        </w:rPr>
        <w:tab/>
        <w:t>Корреспонденцию в наш адрес просим направлять по адресу: _________________________________________________________________________________</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17.</w:t>
      </w:r>
      <w:r w:rsidRPr="00D4510D">
        <w:rPr>
          <w:sz w:val="22"/>
          <w:szCs w:val="22"/>
        </w:rPr>
        <w:tab/>
        <w:t>К настоящей заявке на участие в аукционе прилагаются документы, являющиеся неотъемлемой частью нашей заявки на участие в аукционе.</w:t>
      </w:r>
    </w:p>
    <w:p w:rsidR="00D4510D" w:rsidRPr="00D4510D" w:rsidRDefault="00D4510D" w:rsidP="00D4510D">
      <w:pPr>
        <w:spacing w:line="240" w:lineRule="auto"/>
        <w:ind w:left="720"/>
        <w:rPr>
          <w:b/>
          <w:sz w:val="22"/>
          <w:szCs w:val="22"/>
        </w:rPr>
      </w:pPr>
    </w:p>
    <w:p w:rsidR="00D4510D" w:rsidRPr="00D4510D" w:rsidRDefault="00D4510D" w:rsidP="00D4510D">
      <w:pPr>
        <w:spacing w:line="240" w:lineRule="auto"/>
        <w:rPr>
          <w:b/>
          <w:sz w:val="22"/>
          <w:szCs w:val="22"/>
        </w:rPr>
      </w:pPr>
      <w:r w:rsidRPr="00D4510D">
        <w:rPr>
          <w:b/>
          <w:sz w:val="22"/>
          <w:szCs w:val="22"/>
        </w:rPr>
        <w:t xml:space="preserve">Участник </w:t>
      </w:r>
      <w:proofErr w:type="gramStart"/>
      <w:r w:rsidR="001A1AF6">
        <w:rPr>
          <w:b/>
          <w:sz w:val="22"/>
          <w:szCs w:val="22"/>
        </w:rPr>
        <w:t>закупки</w:t>
      </w:r>
      <w:proofErr w:type="gramEnd"/>
      <w:r w:rsidRPr="00D4510D">
        <w:rPr>
          <w:b/>
          <w:sz w:val="22"/>
          <w:szCs w:val="22"/>
        </w:rPr>
        <w:t>/уполномоченный представитель</w:t>
      </w:r>
    </w:p>
    <w:p w:rsidR="00D4510D" w:rsidRPr="00D4510D" w:rsidRDefault="00D4510D" w:rsidP="00D4510D">
      <w:pPr>
        <w:spacing w:line="240" w:lineRule="auto"/>
        <w:ind w:left="720"/>
        <w:rPr>
          <w:sz w:val="22"/>
          <w:szCs w:val="22"/>
        </w:rPr>
      </w:pPr>
      <w:r w:rsidRPr="00D4510D">
        <w:rPr>
          <w:b/>
          <w:sz w:val="22"/>
          <w:szCs w:val="22"/>
        </w:rPr>
        <w:tab/>
      </w:r>
      <w:r w:rsidRPr="00D4510D">
        <w:rPr>
          <w:b/>
          <w:sz w:val="22"/>
          <w:szCs w:val="22"/>
        </w:rPr>
        <w:tab/>
        <w:t xml:space="preserve">                                               </w:t>
      </w:r>
      <w:r w:rsidRPr="00D4510D">
        <w:rPr>
          <w:sz w:val="22"/>
          <w:szCs w:val="22"/>
        </w:rPr>
        <w:t>_________________ (Фамилия И.О.)</w:t>
      </w:r>
    </w:p>
    <w:p w:rsidR="00D4510D" w:rsidRPr="00D4510D" w:rsidRDefault="00D4510D" w:rsidP="00D4510D">
      <w:pPr>
        <w:spacing w:line="240" w:lineRule="auto"/>
        <w:ind w:left="6372" w:firstLine="708"/>
        <w:rPr>
          <w:sz w:val="22"/>
          <w:szCs w:val="22"/>
          <w:vertAlign w:val="superscript"/>
        </w:rPr>
      </w:pPr>
      <w:r w:rsidRPr="00D4510D">
        <w:rPr>
          <w:sz w:val="22"/>
          <w:szCs w:val="22"/>
          <w:vertAlign w:val="superscript"/>
        </w:rPr>
        <w:t>(подпись)</w:t>
      </w:r>
    </w:p>
    <w:p w:rsidR="00D4510D" w:rsidRPr="00D4510D" w:rsidRDefault="00D4510D" w:rsidP="00D4510D">
      <w:pPr>
        <w:spacing w:line="240" w:lineRule="auto"/>
        <w:ind w:firstLine="709"/>
        <w:rPr>
          <w:sz w:val="22"/>
          <w:szCs w:val="22"/>
        </w:rPr>
      </w:pPr>
      <w:r w:rsidRPr="00D4510D">
        <w:rPr>
          <w:b/>
          <w:sz w:val="22"/>
          <w:szCs w:val="22"/>
        </w:rPr>
        <w:t>Главный бухгалтер</w:t>
      </w:r>
      <w:r w:rsidRPr="00D4510D">
        <w:rPr>
          <w:sz w:val="22"/>
          <w:szCs w:val="22"/>
        </w:rPr>
        <w:t xml:space="preserve">       </w:t>
      </w:r>
      <w:r w:rsidRPr="00D4510D">
        <w:rPr>
          <w:sz w:val="22"/>
          <w:szCs w:val="22"/>
        </w:rPr>
        <w:tab/>
      </w:r>
      <w:r w:rsidRPr="00D4510D">
        <w:rPr>
          <w:sz w:val="22"/>
          <w:szCs w:val="22"/>
        </w:rPr>
        <w:tab/>
      </w:r>
      <w:r w:rsidRPr="00D4510D">
        <w:rPr>
          <w:sz w:val="22"/>
          <w:szCs w:val="22"/>
        </w:rPr>
        <w:tab/>
      </w:r>
      <w:r w:rsidRPr="00D4510D">
        <w:rPr>
          <w:sz w:val="22"/>
          <w:szCs w:val="22"/>
        </w:rPr>
        <w:tab/>
        <w:t>_________________ (Фамилия И.О.)</w:t>
      </w:r>
    </w:p>
    <w:p w:rsidR="00D4510D" w:rsidRPr="00D4510D" w:rsidRDefault="00D4510D" w:rsidP="00D4510D">
      <w:pPr>
        <w:spacing w:line="240" w:lineRule="auto"/>
        <w:ind w:firstLine="709"/>
        <w:rPr>
          <w:sz w:val="22"/>
          <w:szCs w:val="22"/>
          <w:vertAlign w:val="superscript"/>
        </w:rPr>
      </w:pPr>
      <w:r w:rsidRPr="00D4510D">
        <w:rPr>
          <w:sz w:val="22"/>
          <w:szCs w:val="22"/>
          <w:vertAlign w:val="superscript"/>
        </w:rPr>
        <w:t>М.П.</w:t>
      </w:r>
      <w:r w:rsidRPr="00D4510D">
        <w:rPr>
          <w:sz w:val="22"/>
          <w:szCs w:val="22"/>
          <w:vertAlign w:val="superscript"/>
        </w:rPr>
        <w:tab/>
        <w:t xml:space="preserve">  </w:t>
      </w:r>
      <w:r w:rsidRPr="00D4510D">
        <w:rPr>
          <w:sz w:val="22"/>
          <w:szCs w:val="22"/>
          <w:vertAlign w:val="superscript"/>
        </w:rPr>
        <w:tab/>
      </w:r>
      <w:r w:rsidRPr="00D4510D">
        <w:rPr>
          <w:sz w:val="22"/>
          <w:szCs w:val="22"/>
          <w:vertAlign w:val="superscript"/>
        </w:rPr>
        <w:tab/>
      </w:r>
      <w:r w:rsidRPr="00D4510D">
        <w:rPr>
          <w:sz w:val="22"/>
          <w:szCs w:val="22"/>
          <w:vertAlign w:val="superscript"/>
        </w:rPr>
        <w:tab/>
      </w:r>
      <w:r w:rsidRPr="00D4510D">
        <w:rPr>
          <w:sz w:val="22"/>
          <w:szCs w:val="22"/>
          <w:vertAlign w:val="superscript"/>
        </w:rPr>
        <w:tab/>
        <w:t xml:space="preserve">      </w:t>
      </w:r>
      <w:r w:rsidRPr="00D4510D">
        <w:rPr>
          <w:sz w:val="22"/>
          <w:szCs w:val="22"/>
          <w:vertAlign w:val="superscript"/>
        </w:rPr>
        <w:tab/>
      </w:r>
      <w:r w:rsidRPr="00D4510D">
        <w:rPr>
          <w:sz w:val="22"/>
          <w:szCs w:val="22"/>
          <w:vertAlign w:val="superscript"/>
        </w:rPr>
        <w:tab/>
      </w:r>
      <w:r w:rsidRPr="00D4510D">
        <w:rPr>
          <w:sz w:val="22"/>
          <w:szCs w:val="22"/>
          <w:vertAlign w:val="superscript"/>
        </w:rPr>
        <w:tab/>
        <w:t xml:space="preserve"> </w:t>
      </w:r>
      <w:r w:rsidRPr="00D4510D">
        <w:rPr>
          <w:sz w:val="22"/>
          <w:szCs w:val="22"/>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1A1AF6" w:rsidRDefault="00EF76DC" w:rsidP="00E9306C">
      <w:pPr>
        <w:spacing w:line="240" w:lineRule="auto"/>
        <w:ind w:firstLine="0"/>
        <w:rPr>
          <w:b/>
        </w:rPr>
      </w:pPr>
      <w:r w:rsidRPr="00E9306C">
        <w:rPr>
          <w:b/>
        </w:rPr>
        <w:t xml:space="preserve">Участник </w:t>
      </w:r>
      <w:proofErr w:type="gramStart"/>
      <w:r w:rsidR="001A1AF6">
        <w:rPr>
          <w:b/>
        </w:rPr>
        <w:t>закупки</w:t>
      </w:r>
      <w:proofErr w:type="gramEnd"/>
      <w:r w:rsidR="001A1AF6">
        <w:rPr>
          <w:b/>
        </w:rPr>
        <w:t xml:space="preserve"> </w:t>
      </w:r>
      <w:r w:rsidRPr="00E9306C">
        <w:rPr>
          <w:b/>
        </w:rPr>
        <w:t>уполномоченный представитель</w:t>
      </w:r>
      <w:r w:rsidRPr="00E9306C">
        <w:rPr>
          <w:b/>
        </w:rPr>
        <w:tab/>
      </w:r>
      <w:r w:rsidRPr="00E9306C">
        <w:rPr>
          <w:b/>
        </w:rPr>
        <w:tab/>
      </w:r>
    </w:p>
    <w:p w:rsidR="00EF76DC" w:rsidRPr="001A1AF6" w:rsidRDefault="00EF76DC" w:rsidP="001A1AF6">
      <w:pPr>
        <w:spacing w:line="240" w:lineRule="auto"/>
        <w:ind w:left="4248" w:firstLine="708"/>
        <w:rPr>
          <w:b/>
        </w:rPr>
      </w:pP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C01FF6" w:rsidRDefault="00C01FF6">
      <w:pPr>
        <w:widowControl/>
        <w:suppressAutoHyphens w:val="0"/>
        <w:snapToGrid/>
        <w:spacing w:after="200" w:line="276" w:lineRule="auto"/>
        <w:ind w:firstLine="0"/>
        <w:jc w:val="left"/>
        <w:rPr>
          <w:b/>
          <w:i/>
          <w:sz w:val="23"/>
          <w:szCs w:val="23"/>
        </w:rPr>
      </w:pPr>
      <w:r>
        <w:rPr>
          <w:b/>
          <w:i/>
          <w:sz w:val="23"/>
          <w:szCs w:val="23"/>
        </w:rPr>
        <w:br w:type="page"/>
      </w:r>
    </w:p>
    <w:p w:rsidR="004915DD" w:rsidRDefault="004915DD" w:rsidP="00215FF8">
      <w:pPr>
        <w:spacing w:line="240" w:lineRule="auto"/>
        <w:ind w:firstLine="0"/>
        <w:jc w:val="right"/>
        <w:rPr>
          <w:b/>
          <w:i/>
          <w:sz w:val="23"/>
          <w:szCs w:val="23"/>
        </w:rPr>
      </w:pPr>
    </w:p>
    <w:p w:rsidR="00EF76DC" w:rsidRPr="007F64C9" w:rsidRDefault="00EF76DC" w:rsidP="00215FF8">
      <w:pPr>
        <w:spacing w:line="240" w:lineRule="auto"/>
        <w:ind w:firstLine="0"/>
        <w:jc w:val="right"/>
        <w:rPr>
          <w:b/>
          <w:i/>
        </w:rPr>
      </w:pPr>
      <w:r w:rsidRPr="007F64C9">
        <w:rPr>
          <w:b/>
          <w:i/>
        </w:rPr>
        <w:t>Приложение №3 к аукционной документации</w:t>
      </w:r>
    </w:p>
    <w:p w:rsidR="00236B25" w:rsidRPr="007F64C9" w:rsidRDefault="00236B25" w:rsidP="00FA5EC5">
      <w:pPr>
        <w:tabs>
          <w:tab w:val="left" w:pos="9720"/>
        </w:tabs>
        <w:spacing w:line="240" w:lineRule="auto"/>
        <w:ind w:firstLine="567"/>
        <w:jc w:val="right"/>
      </w:pPr>
    </w:p>
    <w:p w:rsidR="00D4510D" w:rsidRPr="00D4510D" w:rsidRDefault="00D4510D" w:rsidP="00D4510D">
      <w:pPr>
        <w:tabs>
          <w:tab w:val="left" w:pos="4500"/>
        </w:tabs>
        <w:spacing w:line="240" w:lineRule="auto"/>
        <w:ind w:firstLine="567"/>
        <w:jc w:val="center"/>
        <w:rPr>
          <w:b/>
        </w:rPr>
      </w:pPr>
      <w:r w:rsidRPr="00D4510D">
        <w:rPr>
          <w:b/>
        </w:rPr>
        <w:t>ДОГОВОР ПОСТАВКИ</w:t>
      </w:r>
    </w:p>
    <w:p w:rsidR="00D4510D" w:rsidRPr="00AD1BCC" w:rsidRDefault="00D4510D" w:rsidP="00D4510D">
      <w:pPr>
        <w:spacing w:line="240" w:lineRule="auto"/>
        <w:rPr>
          <w:sz w:val="23"/>
          <w:szCs w:val="23"/>
        </w:rPr>
      </w:pPr>
      <w:r w:rsidRPr="00AD1BCC">
        <w:rPr>
          <w:sz w:val="23"/>
          <w:szCs w:val="23"/>
        </w:rPr>
        <w:t>г. Новосибирск</w:t>
      </w:r>
      <w:r w:rsidRPr="00AD1BCC">
        <w:rPr>
          <w:sz w:val="23"/>
          <w:szCs w:val="23"/>
        </w:rPr>
        <w:tab/>
      </w:r>
      <w:r w:rsidRPr="00AD1BCC">
        <w:rPr>
          <w:sz w:val="23"/>
          <w:szCs w:val="23"/>
        </w:rPr>
        <w:tab/>
      </w:r>
      <w:r w:rsidRPr="00AD1BCC">
        <w:rPr>
          <w:sz w:val="23"/>
          <w:szCs w:val="23"/>
        </w:rPr>
        <w:tab/>
      </w:r>
      <w:r w:rsidRPr="00AD1BCC">
        <w:rPr>
          <w:sz w:val="23"/>
          <w:szCs w:val="23"/>
        </w:rPr>
        <w:tab/>
      </w:r>
      <w:r w:rsidRPr="00AD1BCC">
        <w:rPr>
          <w:sz w:val="23"/>
          <w:szCs w:val="23"/>
        </w:rPr>
        <w:tab/>
      </w:r>
      <w:r w:rsidRPr="00AD1BCC">
        <w:rPr>
          <w:sz w:val="23"/>
          <w:szCs w:val="23"/>
        </w:rPr>
        <w:tab/>
        <w:t xml:space="preserve">      «____» __________ 201</w:t>
      </w:r>
      <w:r w:rsidR="00604D16" w:rsidRPr="00AD1BCC">
        <w:rPr>
          <w:sz w:val="23"/>
          <w:szCs w:val="23"/>
        </w:rPr>
        <w:t>8</w:t>
      </w:r>
      <w:r w:rsidRPr="00AD1BCC">
        <w:rPr>
          <w:sz w:val="23"/>
          <w:szCs w:val="23"/>
        </w:rPr>
        <w:t xml:space="preserve"> г.</w:t>
      </w:r>
    </w:p>
    <w:p w:rsidR="00D4510D" w:rsidRPr="00AD1BCC" w:rsidRDefault="00D4510D" w:rsidP="00D4510D">
      <w:pPr>
        <w:spacing w:line="240" w:lineRule="auto"/>
        <w:rPr>
          <w:sz w:val="23"/>
          <w:szCs w:val="23"/>
        </w:rPr>
      </w:pPr>
    </w:p>
    <w:p w:rsidR="00D4510D" w:rsidRPr="00AD1BCC" w:rsidRDefault="00D4510D" w:rsidP="00D4510D">
      <w:pPr>
        <w:spacing w:line="240" w:lineRule="auto"/>
        <w:rPr>
          <w:sz w:val="23"/>
          <w:szCs w:val="23"/>
        </w:rPr>
      </w:pPr>
      <w:proofErr w:type="gramStart"/>
      <w:r w:rsidRPr="00AD1BCC">
        <w:rPr>
          <w:sz w:val="23"/>
          <w:szCs w:val="23"/>
        </w:rPr>
        <w:t>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sidRPr="00AD1BCC">
        <w:rPr>
          <w:sz w:val="23"/>
          <w:szCs w:val="23"/>
        </w:rPr>
        <w:t>НЗиК</w:t>
      </w:r>
      <w:proofErr w:type="spellEnd"/>
      <w:r w:rsidRPr="00AD1BCC">
        <w:rPr>
          <w:sz w:val="23"/>
          <w:szCs w:val="23"/>
        </w:rPr>
        <w:t>»),  далее именуемое «Заказчик», в лице Заместителя генерального директора по развитию кооперационных связей Макарова Олега Сергеевича, действующего на основании Доверенности № ________ от «____» ___________ 2018 г., с другой стороны, на основании протокола подведения итогов на проведение открытого аукциона</w:t>
      </w:r>
      <w:proofErr w:type="gramEnd"/>
      <w:r w:rsidRPr="00AD1BCC">
        <w:rPr>
          <w:sz w:val="23"/>
          <w:szCs w:val="23"/>
        </w:rPr>
        <w:t xml:space="preserve">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D4510D" w:rsidRPr="00AD1BCC" w:rsidRDefault="00D4510D" w:rsidP="00D4510D">
      <w:pPr>
        <w:spacing w:line="240" w:lineRule="auto"/>
        <w:jc w:val="center"/>
        <w:rPr>
          <w:sz w:val="23"/>
          <w:szCs w:val="23"/>
        </w:rPr>
      </w:pPr>
      <w:r w:rsidRPr="00AD1BCC">
        <w:rPr>
          <w:sz w:val="23"/>
          <w:szCs w:val="23"/>
        </w:rPr>
        <w:t>1. ПРЕДМЕТ ДОГОВОРА</w:t>
      </w:r>
    </w:p>
    <w:p w:rsidR="00D4510D" w:rsidRPr="00AD1BCC" w:rsidRDefault="00D4510D" w:rsidP="00D4510D">
      <w:pPr>
        <w:spacing w:line="240" w:lineRule="auto"/>
        <w:ind w:firstLine="708"/>
        <w:rPr>
          <w:b/>
          <w:sz w:val="23"/>
          <w:szCs w:val="23"/>
        </w:rPr>
      </w:pPr>
      <w:r w:rsidRPr="00AD1BCC">
        <w:rPr>
          <w:sz w:val="23"/>
          <w:szCs w:val="23"/>
        </w:rPr>
        <w:t xml:space="preserve">1.1. Поставщик обязуется в обусловленный договором срок поставить </w:t>
      </w:r>
      <w:r w:rsidR="00604D16" w:rsidRPr="00AD1BCC">
        <w:rPr>
          <w:rFonts w:eastAsiaTheme="minorHAnsi"/>
          <w:sz w:val="23"/>
          <w:szCs w:val="23"/>
          <w:lang w:eastAsia="en-US"/>
        </w:rPr>
        <w:t>металлорежущ</w:t>
      </w:r>
      <w:r w:rsidR="00AD1BCC" w:rsidRPr="00AD1BCC">
        <w:rPr>
          <w:rFonts w:eastAsiaTheme="minorHAnsi"/>
          <w:sz w:val="23"/>
          <w:szCs w:val="23"/>
          <w:lang w:eastAsia="en-US"/>
        </w:rPr>
        <w:t>ий</w:t>
      </w:r>
      <w:r w:rsidR="00604D16" w:rsidRPr="00AD1BCC">
        <w:rPr>
          <w:rFonts w:eastAsiaTheme="minorHAnsi"/>
          <w:sz w:val="23"/>
          <w:szCs w:val="23"/>
          <w:lang w:eastAsia="en-US"/>
        </w:rPr>
        <w:t xml:space="preserve"> инструмент и оснастку </w:t>
      </w:r>
      <w:r w:rsidR="00604D16" w:rsidRPr="00AD1BCC">
        <w:rPr>
          <w:rFonts w:eastAsiaTheme="minorHAnsi"/>
          <w:sz w:val="23"/>
          <w:szCs w:val="23"/>
          <w:lang w:val="en-US" w:eastAsia="en-US"/>
        </w:rPr>
        <w:t>SANDVIK</w:t>
      </w:r>
      <w:r w:rsidR="00604D16" w:rsidRPr="00AD1BCC">
        <w:rPr>
          <w:rFonts w:eastAsiaTheme="minorHAnsi"/>
          <w:sz w:val="23"/>
          <w:szCs w:val="23"/>
          <w:lang w:eastAsia="en-US"/>
        </w:rPr>
        <w:t xml:space="preserve">, </w:t>
      </w:r>
      <w:proofErr w:type="spellStart"/>
      <w:r w:rsidR="00604D16" w:rsidRPr="00AD1BCC">
        <w:rPr>
          <w:rFonts w:eastAsiaTheme="minorHAnsi"/>
          <w:sz w:val="23"/>
          <w:szCs w:val="23"/>
          <w:lang w:val="en-US" w:eastAsia="en-US"/>
        </w:rPr>
        <w:t>Applitec</w:t>
      </w:r>
      <w:proofErr w:type="spellEnd"/>
      <w:r w:rsidR="00604D16" w:rsidRPr="00AD1BCC">
        <w:rPr>
          <w:rFonts w:eastAsiaTheme="minorHAnsi"/>
          <w:sz w:val="23"/>
          <w:szCs w:val="23"/>
          <w:lang w:eastAsia="en-US"/>
        </w:rPr>
        <w:t xml:space="preserve">, </w:t>
      </w:r>
      <w:r w:rsidR="00604D16" w:rsidRPr="00AD1BCC">
        <w:rPr>
          <w:rFonts w:eastAsiaTheme="minorHAnsi"/>
          <w:sz w:val="23"/>
          <w:szCs w:val="23"/>
          <w:lang w:val="en-US" w:eastAsia="en-US"/>
        </w:rPr>
        <w:t>ZCC</w:t>
      </w:r>
      <w:r w:rsidR="00604D16" w:rsidRPr="00AD1BCC">
        <w:rPr>
          <w:rFonts w:eastAsiaTheme="minorHAnsi"/>
          <w:sz w:val="23"/>
          <w:szCs w:val="23"/>
          <w:lang w:eastAsia="en-US"/>
        </w:rPr>
        <w:t>-</w:t>
      </w:r>
      <w:r w:rsidR="00604D16" w:rsidRPr="00AD1BCC">
        <w:rPr>
          <w:rFonts w:eastAsiaTheme="minorHAnsi"/>
          <w:sz w:val="23"/>
          <w:szCs w:val="23"/>
          <w:lang w:val="en-US" w:eastAsia="en-US"/>
        </w:rPr>
        <w:t>CT</w:t>
      </w:r>
      <w:r w:rsidR="00604D16" w:rsidRPr="00AD1BCC">
        <w:rPr>
          <w:rFonts w:eastAsiaTheme="minorHAnsi"/>
          <w:sz w:val="23"/>
          <w:szCs w:val="23"/>
          <w:lang w:eastAsia="en-US"/>
        </w:rPr>
        <w:t xml:space="preserve">, </w:t>
      </w:r>
      <w:proofErr w:type="spellStart"/>
      <w:r w:rsidR="00604D16" w:rsidRPr="00AD1BCC">
        <w:rPr>
          <w:rFonts w:eastAsiaTheme="minorHAnsi"/>
          <w:sz w:val="23"/>
          <w:szCs w:val="23"/>
          <w:lang w:val="en-US" w:eastAsia="en-US"/>
        </w:rPr>
        <w:t>Pramet</w:t>
      </w:r>
      <w:proofErr w:type="spellEnd"/>
      <w:r w:rsidR="00604D16" w:rsidRPr="00AD1BCC">
        <w:rPr>
          <w:rFonts w:eastAsiaTheme="minorHAnsi"/>
          <w:sz w:val="23"/>
          <w:szCs w:val="23"/>
          <w:lang w:eastAsia="en-US"/>
        </w:rPr>
        <w:t xml:space="preserve">, </w:t>
      </w:r>
      <w:r w:rsidR="00604D16" w:rsidRPr="00AD1BCC">
        <w:rPr>
          <w:rFonts w:eastAsiaTheme="minorHAnsi"/>
          <w:sz w:val="23"/>
          <w:szCs w:val="23"/>
          <w:lang w:val="en-US" w:eastAsia="en-US"/>
        </w:rPr>
        <w:t>YG</w:t>
      </w:r>
      <w:r w:rsidR="00604D16" w:rsidRPr="00AD1BCC">
        <w:rPr>
          <w:rFonts w:eastAsiaTheme="minorHAnsi"/>
          <w:sz w:val="23"/>
          <w:szCs w:val="23"/>
          <w:lang w:eastAsia="en-US"/>
        </w:rPr>
        <w:t xml:space="preserve">, </w:t>
      </w:r>
      <w:r w:rsidR="00604D16" w:rsidRPr="00AD1BCC">
        <w:rPr>
          <w:rFonts w:eastAsiaTheme="minorHAnsi"/>
          <w:sz w:val="23"/>
          <w:szCs w:val="23"/>
          <w:lang w:val="en-US" w:eastAsia="en-US"/>
        </w:rPr>
        <w:t>WTO</w:t>
      </w:r>
      <w:r w:rsidR="00604D16" w:rsidRPr="00AD1BCC">
        <w:rPr>
          <w:rFonts w:eastAsiaTheme="minorHAnsi"/>
          <w:sz w:val="23"/>
          <w:szCs w:val="23"/>
          <w:lang w:eastAsia="en-US"/>
        </w:rPr>
        <w:t xml:space="preserve">, </w:t>
      </w:r>
      <w:proofErr w:type="spellStart"/>
      <w:r w:rsidR="00604D16" w:rsidRPr="00AD1BCC">
        <w:rPr>
          <w:rFonts w:eastAsiaTheme="minorHAnsi"/>
          <w:sz w:val="23"/>
          <w:szCs w:val="23"/>
          <w:lang w:val="en-US" w:eastAsia="en-US"/>
        </w:rPr>
        <w:t>Schlenker</w:t>
      </w:r>
      <w:proofErr w:type="spellEnd"/>
      <w:r w:rsidR="00604D16" w:rsidRPr="00AD1BCC">
        <w:rPr>
          <w:rFonts w:eastAsiaTheme="minorHAnsi"/>
          <w:sz w:val="23"/>
          <w:szCs w:val="23"/>
          <w:lang w:eastAsia="en-US"/>
        </w:rPr>
        <w:t xml:space="preserve">, </w:t>
      </w:r>
      <w:proofErr w:type="spellStart"/>
      <w:r w:rsidR="00604D16" w:rsidRPr="00AD1BCC">
        <w:rPr>
          <w:rFonts w:eastAsiaTheme="minorHAnsi"/>
          <w:sz w:val="23"/>
          <w:szCs w:val="23"/>
          <w:lang w:val="en-US" w:eastAsia="en-US"/>
        </w:rPr>
        <w:t>DonRay</w:t>
      </w:r>
      <w:proofErr w:type="spellEnd"/>
      <w:r w:rsidR="00604D16" w:rsidRPr="00AD1BCC">
        <w:rPr>
          <w:rFonts w:eastAsiaTheme="minorHAnsi"/>
          <w:sz w:val="23"/>
          <w:szCs w:val="23"/>
          <w:lang w:eastAsia="en-US"/>
        </w:rPr>
        <w:t xml:space="preserve"> для автомата продольного точения ТСА230ДФ</w:t>
      </w:r>
      <w:r w:rsidR="00604D16" w:rsidRPr="00AD1BCC">
        <w:rPr>
          <w:sz w:val="23"/>
          <w:szCs w:val="23"/>
        </w:rPr>
        <w:t xml:space="preserve"> </w:t>
      </w:r>
      <w:r w:rsidRPr="00AD1BCC">
        <w:rPr>
          <w:sz w:val="23"/>
          <w:szCs w:val="23"/>
        </w:rPr>
        <w:t>(далее - Товар), свободный от каких-либо прав третьих лиц и иных обременений, а Заказчик приобрести и оплатить по цене, указанной в п.2.1. Договора.</w:t>
      </w:r>
    </w:p>
    <w:p w:rsidR="00D4510D" w:rsidRPr="00AD1BCC" w:rsidRDefault="00D4510D" w:rsidP="00D4510D">
      <w:pPr>
        <w:spacing w:line="240" w:lineRule="auto"/>
        <w:rPr>
          <w:sz w:val="23"/>
          <w:szCs w:val="23"/>
        </w:rPr>
      </w:pPr>
      <w:r w:rsidRPr="00AD1BCC">
        <w:rPr>
          <w:sz w:val="23"/>
          <w:szCs w:val="23"/>
        </w:rPr>
        <w:t>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определяются в Спецификации (Приложение № 1), являющейся неотъемлемой частью договора.</w:t>
      </w:r>
    </w:p>
    <w:p w:rsidR="00D4510D" w:rsidRPr="00AD1BCC" w:rsidRDefault="00D4510D" w:rsidP="00D4510D">
      <w:pPr>
        <w:spacing w:line="240" w:lineRule="auto"/>
        <w:rPr>
          <w:sz w:val="23"/>
          <w:szCs w:val="23"/>
        </w:rPr>
      </w:pPr>
      <w:r w:rsidRPr="00AD1BCC">
        <w:rPr>
          <w:sz w:val="23"/>
          <w:szCs w:val="23"/>
        </w:rPr>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D4510D" w:rsidRPr="00AD1BCC" w:rsidRDefault="00D4510D" w:rsidP="00D4510D">
      <w:pPr>
        <w:spacing w:line="240" w:lineRule="auto"/>
        <w:rPr>
          <w:sz w:val="23"/>
          <w:szCs w:val="23"/>
        </w:rPr>
      </w:pPr>
    </w:p>
    <w:p w:rsidR="00D4510D" w:rsidRPr="00AD1BCC" w:rsidRDefault="00D4510D" w:rsidP="00D4510D">
      <w:pPr>
        <w:spacing w:line="240" w:lineRule="auto"/>
        <w:jc w:val="center"/>
        <w:rPr>
          <w:sz w:val="23"/>
          <w:szCs w:val="23"/>
        </w:rPr>
      </w:pPr>
      <w:r w:rsidRPr="00AD1BCC">
        <w:rPr>
          <w:sz w:val="23"/>
          <w:szCs w:val="23"/>
        </w:rPr>
        <w:t>2. ЦЕНА ДОГОВОРА И ПОРЯДОК РАСЧЕТОВ</w:t>
      </w:r>
    </w:p>
    <w:p w:rsidR="00D4510D" w:rsidRPr="00AD1BCC" w:rsidRDefault="00D4510D" w:rsidP="00D4510D">
      <w:pPr>
        <w:spacing w:line="240" w:lineRule="auto"/>
        <w:ind w:firstLine="708"/>
        <w:rPr>
          <w:sz w:val="23"/>
          <w:szCs w:val="23"/>
        </w:rPr>
      </w:pPr>
      <w:r w:rsidRPr="00AD1BCC">
        <w:rPr>
          <w:sz w:val="23"/>
          <w:szCs w:val="23"/>
        </w:rPr>
        <w:t>2.1. Цена Договора составляет __________________________________________________.</w:t>
      </w:r>
    </w:p>
    <w:p w:rsidR="00D4510D" w:rsidRPr="00AD1BCC" w:rsidRDefault="00D4510D" w:rsidP="00D4510D">
      <w:pPr>
        <w:widowControl/>
        <w:snapToGrid/>
        <w:spacing w:line="240" w:lineRule="auto"/>
        <w:ind w:firstLine="708"/>
        <w:rPr>
          <w:sz w:val="23"/>
          <w:szCs w:val="23"/>
        </w:rPr>
      </w:pPr>
      <w:r w:rsidRPr="00AD1BCC">
        <w:rPr>
          <w:sz w:val="23"/>
          <w:szCs w:val="23"/>
        </w:rPr>
        <w:t>2.2. Цена Договора включает в себя: стоимость товара, доставку, НДС 18%, налоги, сборы и иные обязательные платежи.</w:t>
      </w:r>
    </w:p>
    <w:p w:rsidR="00D4510D" w:rsidRPr="00AD1BCC" w:rsidRDefault="00D4510D" w:rsidP="00D4510D">
      <w:pPr>
        <w:spacing w:line="240" w:lineRule="auto"/>
        <w:ind w:firstLine="708"/>
        <w:rPr>
          <w:sz w:val="23"/>
          <w:szCs w:val="23"/>
        </w:rPr>
      </w:pPr>
      <w:r w:rsidRPr="00AD1BCC">
        <w:rPr>
          <w:sz w:val="23"/>
          <w:szCs w:val="23"/>
        </w:rPr>
        <w:t>2.3. Цена Договора является твердой и не может изменяться в ходе его исполнения.</w:t>
      </w:r>
    </w:p>
    <w:p w:rsidR="00D4510D" w:rsidRPr="00AD1BCC" w:rsidRDefault="00D4510D" w:rsidP="00D4510D">
      <w:pPr>
        <w:spacing w:line="240" w:lineRule="auto"/>
        <w:rPr>
          <w:color w:val="000000"/>
          <w:sz w:val="23"/>
          <w:szCs w:val="23"/>
        </w:rPr>
      </w:pPr>
      <w:r w:rsidRPr="00AD1BCC">
        <w:rPr>
          <w:sz w:val="23"/>
          <w:szCs w:val="23"/>
        </w:rPr>
        <w:t xml:space="preserve">2.4. Расчеты за Товар производятся на условии: </w:t>
      </w:r>
      <w:r w:rsidRPr="00AD1BCC">
        <w:rPr>
          <w:bCs/>
          <w:sz w:val="23"/>
          <w:szCs w:val="23"/>
        </w:rPr>
        <w:t xml:space="preserve">Безналичный расчет, 100% в течение 10 (десяти) банковских дней с </w:t>
      </w:r>
      <w:r w:rsidRPr="00AD1BCC">
        <w:rPr>
          <w:sz w:val="23"/>
          <w:szCs w:val="23"/>
        </w:rPr>
        <w:t>даты получения Заказчиком счета на оплату на основании</w:t>
      </w:r>
      <w:r w:rsidRPr="00AD1BCC">
        <w:rPr>
          <w:color w:val="000000"/>
          <w:sz w:val="23"/>
          <w:szCs w:val="23"/>
        </w:rPr>
        <w:t xml:space="preserve"> документов</w:t>
      </w:r>
      <w:proofErr w:type="gramStart"/>
      <w:r w:rsidRPr="00AD1BCC">
        <w:rPr>
          <w:color w:val="000000"/>
          <w:sz w:val="23"/>
          <w:szCs w:val="23"/>
        </w:rPr>
        <w:t>:</w:t>
      </w:r>
      <w:r w:rsidR="00AD1BCC" w:rsidRPr="00AD1BCC">
        <w:rPr>
          <w:color w:val="000000"/>
          <w:sz w:val="23"/>
          <w:szCs w:val="23"/>
        </w:rPr>
        <w:t xml:space="preserve">, </w:t>
      </w:r>
      <w:proofErr w:type="gramEnd"/>
      <w:r w:rsidR="00AD1BCC" w:rsidRPr="00AD1BCC">
        <w:rPr>
          <w:color w:val="000000"/>
          <w:sz w:val="23"/>
          <w:szCs w:val="23"/>
        </w:rPr>
        <w:t>подтверждающих поступление товара.</w:t>
      </w:r>
    </w:p>
    <w:p w:rsidR="00D4510D" w:rsidRPr="00AD1BCC" w:rsidRDefault="00D4510D" w:rsidP="00D4510D">
      <w:pPr>
        <w:spacing w:line="240" w:lineRule="auto"/>
        <w:rPr>
          <w:color w:val="000000"/>
          <w:sz w:val="23"/>
          <w:szCs w:val="23"/>
        </w:rPr>
      </w:pPr>
    </w:p>
    <w:p w:rsidR="00D4510D" w:rsidRPr="00AD1BCC" w:rsidRDefault="00D4510D" w:rsidP="007F64C9">
      <w:pPr>
        <w:spacing w:line="240" w:lineRule="auto"/>
        <w:jc w:val="center"/>
        <w:rPr>
          <w:sz w:val="23"/>
          <w:szCs w:val="23"/>
        </w:rPr>
      </w:pPr>
      <w:r w:rsidRPr="00AD1BCC">
        <w:rPr>
          <w:sz w:val="23"/>
          <w:szCs w:val="23"/>
        </w:rPr>
        <w:t>3. ПРАВА И ОБЯЗАННОСТИ СТОРОН И УСЛОВИЯ ПОСТАВКИ</w:t>
      </w:r>
    </w:p>
    <w:p w:rsidR="00D4510D" w:rsidRPr="00AD1BCC" w:rsidRDefault="00D4510D" w:rsidP="00D4510D">
      <w:pPr>
        <w:spacing w:line="240" w:lineRule="auto"/>
        <w:rPr>
          <w:sz w:val="23"/>
          <w:szCs w:val="23"/>
        </w:rPr>
      </w:pPr>
      <w:r w:rsidRPr="00AD1BCC">
        <w:rPr>
          <w:sz w:val="23"/>
          <w:szCs w:val="23"/>
        </w:rPr>
        <w:t xml:space="preserve">3.1.Поставщик обязан: </w:t>
      </w:r>
    </w:p>
    <w:p w:rsidR="00D4510D" w:rsidRPr="00AD1BCC" w:rsidRDefault="00D4510D" w:rsidP="00D4510D">
      <w:pPr>
        <w:spacing w:line="240" w:lineRule="auto"/>
        <w:rPr>
          <w:sz w:val="23"/>
          <w:szCs w:val="23"/>
        </w:rPr>
      </w:pPr>
      <w:r w:rsidRPr="00AD1BCC">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документы и материалы, подтверждающие поставку и передачу Товара, а также страну происхождения поставляемого Товара. </w:t>
      </w:r>
    </w:p>
    <w:p w:rsidR="00D4510D" w:rsidRPr="00AD1BCC" w:rsidRDefault="00D4510D" w:rsidP="00D4510D">
      <w:pPr>
        <w:spacing w:line="240" w:lineRule="auto"/>
        <w:rPr>
          <w:sz w:val="23"/>
          <w:szCs w:val="23"/>
        </w:rPr>
      </w:pPr>
      <w:r w:rsidRPr="00AD1BCC">
        <w:rPr>
          <w:sz w:val="23"/>
          <w:szCs w:val="23"/>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D4510D" w:rsidRPr="00AD1BCC" w:rsidRDefault="00D4510D" w:rsidP="00D4510D">
      <w:pPr>
        <w:spacing w:line="240" w:lineRule="auto"/>
        <w:rPr>
          <w:sz w:val="23"/>
          <w:szCs w:val="23"/>
        </w:rPr>
      </w:pPr>
      <w:r w:rsidRPr="00AD1BCC">
        <w:rPr>
          <w:sz w:val="23"/>
          <w:szCs w:val="23"/>
        </w:rPr>
        <w:t>3.1.3. Указывать в первичных документах бухгалтерского учета адрес организации, включенный в ЕГРЮЛ.</w:t>
      </w:r>
    </w:p>
    <w:p w:rsidR="00D4510D" w:rsidRPr="00AD1BCC" w:rsidRDefault="00D4510D" w:rsidP="00D4510D">
      <w:pPr>
        <w:spacing w:line="240" w:lineRule="auto"/>
        <w:rPr>
          <w:sz w:val="23"/>
          <w:szCs w:val="23"/>
        </w:rPr>
      </w:pPr>
      <w:r w:rsidRPr="00AD1BCC">
        <w:rPr>
          <w:sz w:val="23"/>
          <w:szCs w:val="23"/>
        </w:rPr>
        <w:t xml:space="preserve">3.2. Поставщик имеет право: </w:t>
      </w:r>
    </w:p>
    <w:p w:rsidR="00D4510D" w:rsidRPr="00AD1BCC" w:rsidRDefault="00D4510D" w:rsidP="00D4510D">
      <w:pPr>
        <w:spacing w:line="240" w:lineRule="auto"/>
        <w:rPr>
          <w:sz w:val="23"/>
          <w:szCs w:val="23"/>
        </w:rPr>
      </w:pPr>
      <w:r w:rsidRPr="00AD1BCC">
        <w:rPr>
          <w:sz w:val="23"/>
          <w:szCs w:val="23"/>
        </w:rPr>
        <w:t xml:space="preserve">3.2.1. Требовать своевременной оплаты Товара в соответствии с подписанным Сторонами договором по поставке Товара </w:t>
      </w:r>
    </w:p>
    <w:p w:rsidR="00D4510D" w:rsidRPr="00AD1BCC" w:rsidRDefault="00D4510D" w:rsidP="00D4510D">
      <w:pPr>
        <w:spacing w:line="240" w:lineRule="auto"/>
        <w:rPr>
          <w:sz w:val="23"/>
          <w:szCs w:val="23"/>
        </w:rPr>
      </w:pPr>
      <w:r w:rsidRPr="00AD1BCC">
        <w:rPr>
          <w:sz w:val="23"/>
          <w:szCs w:val="23"/>
        </w:rPr>
        <w:t xml:space="preserve">3.3. Заказчик обязан: </w:t>
      </w:r>
    </w:p>
    <w:p w:rsidR="00D4510D" w:rsidRPr="00AD1BCC" w:rsidRDefault="00D4510D" w:rsidP="00D4510D">
      <w:pPr>
        <w:spacing w:line="240" w:lineRule="auto"/>
        <w:rPr>
          <w:sz w:val="23"/>
          <w:szCs w:val="23"/>
        </w:rPr>
      </w:pPr>
      <w:r w:rsidRPr="00AD1BCC">
        <w:rPr>
          <w:sz w:val="23"/>
          <w:szCs w:val="23"/>
        </w:rPr>
        <w:t xml:space="preserve">3.3.1. Произвести оплату Товара в соответствии с п. 2.4. настоящего договора. </w:t>
      </w:r>
    </w:p>
    <w:p w:rsidR="00D4510D" w:rsidRPr="00AD1BCC" w:rsidRDefault="00D4510D" w:rsidP="00D4510D">
      <w:pPr>
        <w:spacing w:line="240" w:lineRule="auto"/>
        <w:rPr>
          <w:sz w:val="23"/>
          <w:szCs w:val="23"/>
        </w:rPr>
      </w:pPr>
      <w:r w:rsidRPr="00AD1BCC">
        <w:rPr>
          <w:sz w:val="23"/>
          <w:szCs w:val="23"/>
        </w:rPr>
        <w:t xml:space="preserve">3.3.2. Обеспечить своевременную приемку поставленного Товара. </w:t>
      </w:r>
    </w:p>
    <w:p w:rsidR="00D4510D" w:rsidRPr="00AD1BCC" w:rsidRDefault="00D4510D" w:rsidP="00D4510D">
      <w:pPr>
        <w:spacing w:line="240" w:lineRule="auto"/>
        <w:rPr>
          <w:sz w:val="23"/>
          <w:szCs w:val="23"/>
        </w:rPr>
      </w:pPr>
      <w:r w:rsidRPr="00AD1BCC">
        <w:rPr>
          <w:sz w:val="23"/>
          <w:szCs w:val="23"/>
        </w:rPr>
        <w:t xml:space="preserve">3.3.3. Своевременно сообщить в письменной форме Поставщику о недостатках Товара, обнаруженных в ходе его приемки. </w:t>
      </w:r>
    </w:p>
    <w:p w:rsidR="00D4510D" w:rsidRPr="00AD1BCC" w:rsidRDefault="00D4510D" w:rsidP="00D4510D">
      <w:pPr>
        <w:spacing w:line="240" w:lineRule="auto"/>
        <w:rPr>
          <w:sz w:val="23"/>
          <w:szCs w:val="23"/>
        </w:rPr>
      </w:pPr>
      <w:r w:rsidRPr="00AD1BCC">
        <w:rPr>
          <w:sz w:val="23"/>
          <w:szCs w:val="23"/>
        </w:rPr>
        <w:t xml:space="preserve">3.4. Заказчик имеет право: </w:t>
      </w:r>
    </w:p>
    <w:p w:rsidR="00D4510D" w:rsidRPr="00AD1BCC" w:rsidRDefault="00D4510D" w:rsidP="00D4510D">
      <w:pPr>
        <w:spacing w:line="240" w:lineRule="auto"/>
        <w:rPr>
          <w:sz w:val="23"/>
          <w:szCs w:val="23"/>
        </w:rPr>
      </w:pPr>
      <w:r w:rsidRPr="00AD1BCC">
        <w:rPr>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D4510D" w:rsidRPr="00AD1BCC" w:rsidRDefault="00D4510D" w:rsidP="00D4510D">
      <w:pPr>
        <w:spacing w:line="240" w:lineRule="auto"/>
        <w:rPr>
          <w:sz w:val="23"/>
          <w:szCs w:val="23"/>
        </w:rPr>
      </w:pPr>
      <w:r w:rsidRPr="00AD1BCC">
        <w:rPr>
          <w:sz w:val="23"/>
          <w:szCs w:val="23"/>
        </w:rPr>
        <w:lastRenderedPageBreak/>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D4510D" w:rsidRPr="00AD1BCC" w:rsidRDefault="00D4510D" w:rsidP="00D4510D">
      <w:pPr>
        <w:spacing w:line="240" w:lineRule="auto"/>
        <w:rPr>
          <w:sz w:val="23"/>
          <w:szCs w:val="23"/>
        </w:rPr>
      </w:pPr>
      <w:r w:rsidRPr="00AD1BCC">
        <w:rPr>
          <w:sz w:val="23"/>
          <w:szCs w:val="23"/>
        </w:rPr>
        <w:t xml:space="preserve">3.4.3. Отказаться от оплаты расходов, не предусмотренных настоящим договором. </w:t>
      </w:r>
    </w:p>
    <w:p w:rsidR="007741C1" w:rsidRPr="00AD1BCC" w:rsidRDefault="007741C1" w:rsidP="007741C1">
      <w:pPr>
        <w:spacing w:line="240" w:lineRule="auto"/>
        <w:rPr>
          <w:sz w:val="23"/>
          <w:szCs w:val="23"/>
        </w:rPr>
      </w:pPr>
      <w:r w:rsidRPr="00AD1BCC">
        <w:rPr>
          <w:sz w:val="23"/>
          <w:szCs w:val="23"/>
        </w:rPr>
        <w:t xml:space="preserve">Отказаться от оплаты расходов, не предусмотренных настоящим договором. </w:t>
      </w:r>
    </w:p>
    <w:p w:rsidR="007741C1" w:rsidRPr="00AD1BCC" w:rsidRDefault="007741C1" w:rsidP="007741C1">
      <w:pPr>
        <w:spacing w:line="240" w:lineRule="auto"/>
        <w:rPr>
          <w:sz w:val="23"/>
          <w:szCs w:val="23"/>
        </w:rPr>
      </w:pPr>
      <w:r w:rsidRPr="00AD1BCC">
        <w:rPr>
          <w:sz w:val="23"/>
          <w:szCs w:val="23"/>
        </w:rPr>
        <w:t>3.5. Срок поставки: до «03» сентября 2018 года</w:t>
      </w:r>
    </w:p>
    <w:p w:rsidR="007741C1" w:rsidRPr="00AD1BCC" w:rsidRDefault="007741C1" w:rsidP="007741C1">
      <w:pPr>
        <w:spacing w:line="240" w:lineRule="auto"/>
        <w:rPr>
          <w:sz w:val="23"/>
          <w:szCs w:val="23"/>
        </w:rPr>
      </w:pPr>
      <w:r w:rsidRPr="00AD1BCC">
        <w:rPr>
          <w:sz w:val="23"/>
          <w:szCs w:val="23"/>
        </w:rPr>
        <w:t xml:space="preserve">3.6. Место поставки: 630015, г. Новосибирск, ул. </w:t>
      </w:r>
      <w:proofErr w:type="gramStart"/>
      <w:r w:rsidRPr="00AD1BCC">
        <w:rPr>
          <w:sz w:val="23"/>
          <w:szCs w:val="23"/>
        </w:rPr>
        <w:t>Планетная</w:t>
      </w:r>
      <w:proofErr w:type="gramEnd"/>
      <w:r w:rsidRPr="00AD1BCC">
        <w:rPr>
          <w:sz w:val="23"/>
          <w:szCs w:val="23"/>
        </w:rPr>
        <w:t>, 32</w:t>
      </w:r>
    </w:p>
    <w:p w:rsidR="007741C1" w:rsidRPr="00AD1BCC" w:rsidRDefault="007741C1" w:rsidP="007741C1">
      <w:pPr>
        <w:spacing w:line="240" w:lineRule="auto"/>
        <w:rPr>
          <w:sz w:val="23"/>
          <w:szCs w:val="23"/>
        </w:rPr>
      </w:pPr>
      <w:r w:rsidRPr="00AD1BCC">
        <w:rPr>
          <w:sz w:val="23"/>
          <w:szCs w:val="23"/>
        </w:rPr>
        <w:t xml:space="preserve">3.7.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BC1123" w:rsidRPr="00AD1BCC" w:rsidRDefault="00BC1123" w:rsidP="007741C1">
      <w:pPr>
        <w:spacing w:line="240" w:lineRule="auto"/>
        <w:rPr>
          <w:sz w:val="23"/>
          <w:szCs w:val="23"/>
        </w:rPr>
      </w:pPr>
      <w:r w:rsidRPr="00AD1BCC">
        <w:rPr>
          <w:sz w:val="23"/>
          <w:szCs w:val="23"/>
        </w:rPr>
        <w:t>3.8. Право собственности на Товар переходит от Поставщика к Заказчику с момента передачи товара и подписания сторонами товарной накладной</w:t>
      </w:r>
      <w:r w:rsidR="00AD1BCC" w:rsidRPr="00AD1BCC">
        <w:rPr>
          <w:sz w:val="23"/>
          <w:szCs w:val="23"/>
        </w:rPr>
        <w:t xml:space="preserve"> по форме ТОРГ-12</w:t>
      </w:r>
      <w:r w:rsidRPr="00AD1BCC">
        <w:rPr>
          <w:sz w:val="23"/>
          <w:szCs w:val="23"/>
        </w:rPr>
        <w:t>.</w:t>
      </w:r>
    </w:p>
    <w:p w:rsidR="007741C1" w:rsidRPr="00AD1BCC" w:rsidRDefault="007741C1" w:rsidP="007741C1">
      <w:pPr>
        <w:spacing w:line="240" w:lineRule="auto"/>
        <w:rPr>
          <w:sz w:val="23"/>
          <w:szCs w:val="23"/>
        </w:rPr>
      </w:pPr>
      <w:r w:rsidRPr="00AD1BCC">
        <w:rPr>
          <w:sz w:val="23"/>
          <w:szCs w:val="23"/>
        </w:rPr>
        <w:t>3.</w:t>
      </w:r>
      <w:r w:rsidR="00BC1123" w:rsidRPr="00AD1BCC">
        <w:rPr>
          <w:sz w:val="23"/>
          <w:szCs w:val="23"/>
        </w:rPr>
        <w:t>9</w:t>
      </w:r>
      <w:r w:rsidRPr="00AD1BCC">
        <w:rPr>
          <w:sz w:val="23"/>
          <w:szCs w:val="23"/>
        </w:rPr>
        <w:t xml:space="preserve">. Под обоснованным отказом Стороны договорились понимать право Заказчика отказаться от принятия Товара или его части по причинам: </w:t>
      </w:r>
    </w:p>
    <w:p w:rsidR="007741C1" w:rsidRPr="00AD1BCC" w:rsidRDefault="007741C1" w:rsidP="007741C1">
      <w:pPr>
        <w:spacing w:line="240" w:lineRule="auto"/>
        <w:rPr>
          <w:sz w:val="23"/>
          <w:szCs w:val="23"/>
        </w:rPr>
      </w:pPr>
      <w:r w:rsidRPr="00AD1BCC">
        <w:rPr>
          <w:sz w:val="23"/>
          <w:szCs w:val="23"/>
        </w:rPr>
        <w:t xml:space="preserve">- поставки Товара ненадлежащего качества; </w:t>
      </w:r>
    </w:p>
    <w:p w:rsidR="007741C1" w:rsidRPr="00AD1BCC" w:rsidRDefault="007741C1" w:rsidP="007741C1">
      <w:pPr>
        <w:spacing w:line="240" w:lineRule="auto"/>
        <w:rPr>
          <w:sz w:val="23"/>
          <w:szCs w:val="23"/>
        </w:rPr>
      </w:pPr>
      <w:r w:rsidRPr="00AD1BCC">
        <w:rPr>
          <w:sz w:val="23"/>
          <w:szCs w:val="23"/>
        </w:rPr>
        <w:t xml:space="preserve">- несоответствия количества, ассортимента поставленного Товара условиям данного договора и спецификации. </w:t>
      </w:r>
    </w:p>
    <w:p w:rsidR="007741C1" w:rsidRPr="00AD1BCC" w:rsidRDefault="007741C1" w:rsidP="007741C1">
      <w:pPr>
        <w:spacing w:line="240" w:lineRule="auto"/>
        <w:rPr>
          <w:sz w:val="23"/>
          <w:szCs w:val="23"/>
        </w:rPr>
      </w:pPr>
      <w:r w:rsidRPr="00AD1BCC">
        <w:rPr>
          <w:sz w:val="23"/>
          <w:szCs w:val="23"/>
        </w:rPr>
        <w:t>3.</w:t>
      </w:r>
      <w:r w:rsidR="00BC1123" w:rsidRPr="00AD1BCC">
        <w:rPr>
          <w:sz w:val="23"/>
          <w:szCs w:val="23"/>
        </w:rPr>
        <w:t>10</w:t>
      </w:r>
      <w:r w:rsidRPr="00AD1BCC">
        <w:rPr>
          <w:sz w:val="23"/>
          <w:szCs w:val="23"/>
        </w:rPr>
        <w:t xml:space="preserve">. Заказчик, которому передано Товар ненадлежащего качества, вправе по своему выбору потребовать от Поставщика: </w:t>
      </w:r>
    </w:p>
    <w:p w:rsidR="007741C1" w:rsidRPr="00AD1BCC" w:rsidRDefault="007741C1" w:rsidP="007741C1">
      <w:pPr>
        <w:spacing w:line="240" w:lineRule="auto"/>
        <w:rPr>
          <w:sz w:val="23"/>
          <w:szCs w:val="23"/>
        </w:rPr>
      </w:pPr>
      <w:r w:rsidRPr="00AD1BCC">
        <w:rPr>
          <w:sz w:val="23"/>
          <w:szCs w:val="23"/>
        </w:rPr>
        <w:t xml:space="preserve">- замены Товара ненадлежащего качества, Товаром надлежащего качества; </w:t>
      </w:r>
    </w:p>
    <w:p w:rsidR="007741C1" w:rsidRPr="00AD1BCC" w:rsidRDefault="007741C1" w:rsidP="007741C1">
      <w:pPr>
        <w:spacing w:line="240" w:lineRule="auto"/>
        <w:rPr>
          <w:sz w:val="23"/>
          <w:szCs w:val="23"/>
        </w:rPr>
      </w:pPr>
      <w:r w:rsidRPr="00AD1BCC">
        <w:rPr>
          <w:sz w:val="23"/>
          <w:szCs w:val="23"/>
        </w:rPr>
        <w:t xml:space="preserve">- безвозмездного устранения недостатков Товара; </w:t>
      </w:r>
    </w:p>
    <w:p w:rsidR="007741C1" w:rsidRPr="00AD1BCC" w:rsidRDefault="007741C1" w:rsidP="007741C1">
      <w:pPr>
        <w:spacing w:line="240" w:lineRule="auto"/>
        <w:rPr>
          <w:sz w:val="23"/>
          <w:szCs w:val="23"/>
        </w:rPr>
      </w:pPr>
      <w:r w:rsidRPr="00AD1BCC">
        <w:rPr>
          <w:sz w:val="23"/>
          <w:szCs w:val="23"/>
        </w:rPr>
        <w:t xml:space="preserve">- возмещения своих расходов по устранению недостатков Товара. </w:t>
      </w:r>
    </w:p>
    <w:p w:rsidR="007741C1" w:rsidRPr="00AD1BCC" w:rsidRDefault="007741C1" w:rsidP="007741C1">
      <w:pPr>
        <w:spacing w:line="240" w:lineRule="auto"/>
        <w:jc w:val="center"/>
        <w:rPr>
          <w:sz w:val="23"/>
          <w:szCs w:val="23"/>
        </w:rPr>
      </w:pPr>
    </w:p>
    <w:p w:rsidR="007741C1" w:rsidRPr="00AD1BCC" w:rsidRDefault="007741C1" w:rsidP="007741C1">
      <w:pPr>
        <w:spacing w:line="240" w:lineRule="auto"/>
        <w:jc w:val="center"/>
        <w:rPr>
          <w:sz w:val="23"/>
          <w:szCs w:val="23"/>
        </w:rPr>
      </w:pPr>
      <w:r w:rsidRPr="00AD1BCC">
        <w:rPr>
          <w:sz w:val="23"/>
          <w:szCs w:val="23"/>
        </w:rPr>
        <w:t>4. КАЧЕСТВО И КОМПЛЕКТНОСТЬ ТОВАРА, ГАРАНТИИ ПОСТАВЩИКА</w:t>
      </w:r>
    </w:p>
    <w:p w:rsidR="007741C1" w:rsidRPr="00AD1BCC" w:rsidRDefault="007741C1" w:rsidP="007741C1">
      <w:pPr>
        <w:spacing w:line="240" w:lineRule="auto"/>
        <w:rPr>
          <w:sz w:val="23"/>
          <w:szCs w:val="23"/>
        </w:rPr>
      </w:pPr>
      <w:r w:rsidRPr="00AD1BCC">
        <w:rPr>
          <w:sz w:val="23"/>
          <w:szCs w:val="23"/>
        </w:rPr>
        <w:t>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7741C1" w:rsidRPr="00AD1BCC" w:rsidRDefault="007741C1" w:rsidP="007741C1">
      <w:pPr>
        <w:spacing w:line="240" w:lineRule="auto"/>
        <w:rPr>
          <w:sz w:val="23"/>
          <w:szCs w:val="23"/>
        </w:rPr>
      </w:pPr>
      <w:r w:rsidRPr="00AD1BCC">
        <w:rPr>
          <w:sz w:val="23"/>
          <w:szCs w:val="23"/>
        </w:rPr>
        <w:t>4.2. Поставщик гарантирует, что к моменту передачи Заказчику товара, перемещённого через таможенную границу Российской Федерации, полностью завершено его таможенное оформление в режиме выпуска для свободного обращения.</w:t>
      </w:r>
    </w:p>
    <w:p w:rsidR="007741C1" w:rsidRPr="00AD1BCC" w:rsidRDefault="007741C1" w:rsidP="007741C1">
      <w:pPr>
        <w:spacing w:line="240" w:lineRule="auto"/>
        <w:rPr>
          <w:sz w:val="23"/>
          <w:szCs w:val="23"/>
        </w:rPr>
      </w:pPr>
      <w:r w:rsidRPr="00AD1BCC">
        <w:rPr>
          <w:sz w:val="23"/>
          <w:szCs w:val="23"/>
        </w:rPr>
        <w:t xml:space="preserve">4.3. Поставщик гарантирует, что номера грузовых таможенных деклараций (далее-ГТД), указанные в счетах-фактурах на товар, соответствует номерам ГТД, оформляемых при перемещении данного товара через таможенную границу Российской Федерации. В случае отсутствия номера ГТД в </w:t>
      </w:r>
      <w:proofErr w:type="gramStart"/>
      <w:r w:rsidRPr="00AD1BCC">
        <w:rPr>
          <w:sz w:val="23"/>
          <w:szCs w:val="23"/>
        </w:rPr>
        <w:t>счет-фактуре</w:t>
      </w:r>
      <w:proofErr w:type="gramEnd"/>
      <w:r w:rsidRPr="00AD1BCC">
        <w:rPr>
          <w:sz w:val="23"/>
          <w:szCs w:val="23"/>
        </w:rPr>
        <w:t xml:space="preserve">, либо </w:t>
      </w:r>
      <w:r w:rsidR="00500164" w:rsidRPr="00AD1BCC">
        <w:rPr>
          <w:sz w:val="23"/>
          <w:szCs w:val="23"/>
        </w:rPr>
        <w:t xml:space="preserve">отсутствии </w:t>
      </w:r>
      <w:r w:rsidRPr="00AD1BCC">
        <w:rPr>
          <w:sz w:val="23"/>
          <w:szCs w:val="23"/>
        </w:rPr>
        <w:t xml:space="preserve">обязанности у Поставщика в соответствии с законодательством выставлять счет-фактуру, Поставщик обязан предоставить </w:t>
      </w:r>
      <w:r w:rsidR="00AD3778" w:rsidRPr="00AD1BCC">
        <w:rPr>
          <w:sz w:val="23"/>
          <w:szCs w:val="23"/>
        </w:rPr>
        <w:t xml:space="preserve">копию </w:t>
      </w:r>
      <w:r w:rsidRPr="00AD1BCC">
        <w:rPr>
          <w:sz w:val="23"/>
          <w:szCs w:val="23"/>
        </w:rPr>
        <w:t>ГТД</w:t>
      </w:r>
      <w:r w:rsidR="00AD3778" w:rsidRPr="00AD1BCC">
        <w:rPr>
          <w:sz w:val="23"/>
          <w:szCs w:val="23"/>
        </w:rPr>
        <w:t>, заверенную Поставщиком</w:t>
      </w:r>
      <w:r w:rsidRPr="00AD1BCC">
        <w:rPr>
          <w:sz w:val="23"/>
          <w:szCs w:val="23"/>
        </w:rPr>
        <w:t>, либо иные документы, подтверждающие, что товар выпущен в свободное обращение на территории Российской Федерации</w:t>
      </w:r>
    </w:p>
    <w:p w:rsidR="007741C1" w:rsidRPr="00AD1BCC" w:rsidRDefault="007741C1" w:rsidP="007741C1">
      <w:pPr>
        <w:spacing w:line="240" w:lineRule="auto"/>
        <w:rPr>
          <w:sz w:val="23"/>
          <w:szCs w:val="23"/>
        </w:rPr>
      </w:pPr>
      <w:r w:rsidRPr="00AD1BCC">
        <w:rPr>
          <w:sz w:val="23"/>
          <w:szCs w:val="23"/>
        </w:rPr>
        <w:t>4.</w:t>
      </w:r>
      <w:r w:rsidR="00406C11" w:rsidRPr="00AD1BCC">
        <w:rPr>
          <w:sz w:val="23"/>
          <w:szCs w:val="23"/>
        </w:rPr>
        <w:t>4</w:t>
      </w:r>
      <w:r w:rsidRPr="00AD1BCC">
        <w:rPr>
          <w:sz w:val="23"/>
          <w:szCs w:val="23"/>
        </w:rPr>
        <w:t>. Товар должен обеспечивать предусмотренную производителем функциональность.</w:t>
      </w:r>
    </w:p>
    <w:p w:rsidR="007741C1" w:rsidRPr="00AD1BCC" w:rsidRDefault="007741C1" w:rsidP="007741C1">
      <w:pPr>
        <w:spacing w:line="240" w:lineRule="auto"/>
        <w:rPr>
          <w:sz w:val="23"/>
          <w:szCs w:val="23"/>
        </w:rPr>
      </w:pPr>
      <w:r w:rsidRPr="00AD1BCC">
        <w:rPr>
          <w:sz w:val="23"/>
          <w:szCs w:val="23"/>
        </w:rPr>
        <w:t>4.</w:t>
      </w:r>
      <w:r w:rsidR="00406C11" w:rsidRPr="00AD1BCC">
        <w:rPr>
          <w:sz w:val="23"/>
          <w:szCs w:val="23"/>
        </w:rPr>
        <w:t>4</w:t>
      </w:r>
      <w:r w:rsidRPr="00AD1BCC">
        <w:rPr>
          <w:sz w:val="23"/>
          <w:szCs w:val="23"/>
        </w:rPr>
        <w:t>.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w:t>
      </w:r>
    </w:p>
    <w:p w:rsidR="007741C1" w:rsidRPr="00AD1BCC" w:rsidRDefault="007741C1" w:rsidP="007741C1">
      <w:pPr>
        <w:spacing w:line="240" w:lineRule="auto"/>
        <w:rPr>
          <w:sz w:val="23"/>
          <w:szCs w:val="23"/>
        </w:rPr>
      </w:pPr>
      <w:r w:rsidRPr="00AD1BCC">
        <w:rPr>
          <w:sz w:val="23"/>
          <w:szCs w:val="23"/>
        </w:rPr>
        <w:t>4.</w:t>
      </w:r>
      <w:r w:rsidR="00406C11" w:rsidRPr="00AD1BCC">
        <w:rPr>
          <w:sz w:val="23"/>
          <w:szCs w:val="23"/>
        </w:rPr>
        <w:t>5</w:t>
      </w:r>
      <w:r w:rsidRPr="00AD1BCC">
        <w:rPr>
          <w:sz w:val="23"/>
          <w:szCs w:val="23"/>
        </w:rPr>
        <w:t xml:space="preserve">. Гарантийный срок эксплуатации Товара исчисляется с момента передачи Товара Заказчику, определяемого на основании даты подписания Заказчиком </w:t>
      </w:r>
      <w:r w:rsidR="00406C11" w:rsidRPr="00AD1BCC">
        <w:rPr>
          <w:sz w:val="23"/>
          <w:szCs w:val="23"/>
        </w:rPr>
        <w:t>товарной накладной по форме ТОРГ-12</w:t>
      </w:r>
      <w:r w:rsidRPr="00AD1BCC">
        <w:rPr>
          <w:sz w:val="23"/>
          <w:szCs w:val="23"/>
        </w:rPr>
        <w:t xml:space="preserve">. Гарантийный срок эксплуатации составляет </w:t>
      </w:r>
      <w:r w:rsidR="00406C11" w:rsidRPr="00AD1BCC">
        <w:rPr>
          <w:sz w:val="23"/>
          <w:szCs w:val="23"/>
        </w:rPr>
        <w:t xml:space="preserve">6 </w:t>
      </w:r>
      <w:r w:rsidRPr="00AD1BCC">
        <w:rPr>
          <w:sz w:val="23"/>
          <w:szCs w:val="23"/>
        </w:rPr>
        <w:t>(</w:t>
      </w:r>
      <w:r w:rsidR="00406C11" w:rsidRPr="00AD1BCC">
        <w:rPr>
          <w:sz w:val="23"/>
          <w:szCs w:val="23"/>
        </w:rPr>
        <w:t>шесть</w:t>
      </w:r>
      <w:r w:rsidRPr="00AD1BCC">
        <w:rPr>
          <w:sz w:val="23"/>
          <w:szCs w:val="23"/>
        </w:rPr>
        <w:t xml:space="preserve">) месяцев с момента подписания </w:t>
      </w:r>
      <w:r w:rsidR="00406C11" w:rsidRPr="00AD1BCC">
        <w:rPr>
          <w:sz w:val="23"/>
          <w:szCs w:val="23"/>
        </w:rPr>
        <w:t>товарной накладной по форме ТОРГ-12</w:t>
      </w:r>
      <w:r w:rsidRPr="00AD1BCC">
        <w:rPr>
          <w:sz w:val="23"/>
          <w:szCs w:val="23"/>
        </w:rPr>
        <w:t xml:space="preserve">, если иные условия предоставления гарантий не дает производитель. </w:t>
      </w:r>
    </w:p>
    <w:p w:rsidR="007741C1" w:rsidRPr="00AD1BCC" w:rsidRDefault="007741C1" w:rsidP="007741C1">
      <w:pPr>
        <w:spacing w:line="240" w:lineRule="auto"/>
        <w:rPr>
          <w:sz w:val="23"/>
          <w:szCs w:val="23"/>
        </w:rPr>
      </w:pPr>
      <w:r w:rsidRPr="00AD1BCC">
        <w:rPr>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p>
    <w:p w:rsidR="007741C1" w:rsidRPr="00AD1BCC" w:rsidRDefault="007741C1" w:rsidP="007741C1">
      <w:pPr>
        <w:spacing w:line="240" w:lineRule="auto"/>
        <w:rPr>
          <w:sz w:val="23"/>
          <w:szCs w:val="23"/>
        </w:rPr>
      </w:pPr>
      <w:r w:rsidRPr="00AD1BCC">
        <w:rPr>
          <w:sz w:val="23"/>
          <w:szCs w:val="23"/>
        </w:rPr>
        <w:t>4.</w:t>
      </w:r>
      <w:r w:rsidR="00406C11" w:rsidRPr="00AD1BCC">
        <w:rPr>
          <w:sz w:val="23"/>
          <w:szCs w:val="23"/>
        </w:rPr>
        <w:t>6</w:t>
      </w:r>
      <w:r w:rsidRPr="00AD1BCC">
        <w:rPr>
          <w:sz w:val="23"/>
          <w:szCs w:val="23"/>
        </w:rPr>
        <w:t>. В случае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w:t>
      </w:r>
    </w:p>
    <w:p w:rsidR="007741C1" w:rsidRPr="00AD1BCC" w:rsidRDefault="007741C1" w:rsidP="007741C1">
      <w:pPr>
        <w:spacing w:line="240" w:lineRule="auto"/>
        <w:rPr>
          <w:sz w:val="23"/>
          <w:szCs w:val="23"/>
        </w:rPr>
      </w:pPr>
      <w:r w:rsidRPr="00AD1BCC">
        <w:rPr>
          <w:sz w:val="23"/>
          <w:szCs w:val="23"/>
        </w:rPr>
        <w:t>4.</w:t>
      </w:r>
      <w:r w:rsidR="00406C11" w:rsidRPr="00AD1BCC">
        <w:rPr>
          <w:sz w:val="23"/>
          <w:szCs w:val="23"/>
        </w:rPr>
        <w:t>7</w:t>
      </w:r>
      <w:r w:rsidRPr="00AD1BCC">
        <w:rPr>
          <w:sz w:val="23"/>
          <w:szCs w:val="23"/>
        </w:rPr>
        <w:t>. Наличие недостатков и сроки замены Товара оформляются Сторонами в двухстороннем акте выявленных недостатков.</w:t>
      </w:r>
    </w:p>
    <w:p w:rsidR="007741C1" w:rsidRPr="00AD1BCC" w:rsidRDefault="007741C1" w:rsidP="007741C1">
      <w:pPr>
        <w:spacing w:line="240" w:lineRule="auto"/>
        <w:rPr>
          <w:sz w:val="23"/>
          <w:szCs w:val="23"/>
        </w:rPr>
      </w:pPr>
      <w:r w:rsidRPr="00AD1BCC">
        <w:rPr>
          <w:sz w:val="23"/>
          <w:szCs w:val="23"/>
        </w:rPr>
        <w:t>4.</w:t>
      </w:r>
      <w:r w:rsidR="00406C11" w:rsidRPr="00AD1BCC">
        <w:rPr>
          <w:sz w:val="23"/>
          <w:szCs w:val="23"/>
        </w:rPr>
        <w:t>8</w:t>
      </w:r>
      <w:r w:rsidRPr="00AD1BCC">
        <w:rPr>
          <w:sz w:val="23"/>
          <w:szCs w:val="23"/>
        </w:rPr>
        <w:t>. Поставщик гарантирует, что поставляемое Товар и/или его составные части не нарушают исключительных прав третьих лиц, в том числе прав в отношении товарных знаков.</w:t>
      </w:r>
    </w:p>
    <w:p w:rsidR="007741C1" w:rsidRPr="00AD1BCC" w:rsidRDefault="007741C1" w:rsidP="007741C1">
      <w:pPr>
        <w:spacing w:line="240" w:lineRule="auto"/>
        <w:rPr>
          <w:sz w:val="23"/>
          <w:szCs w:val="23"/>
        </w:rPr>
      </w:pPr>
      <w:r w:rsidRPr="00AD1BCC">
        <w:rPr>
          <w:sz w:val="23"/>
          <w:szCs w:val="23"/>
        </w:rPr>
        <w:t>4.</w:t>
      </w:r>
      <w:r w:rsidR="00406C11" w:rsidRPr="00AD1BCC">
        <w:rPr>
          <w:sz w:val="23"/>
          <w:szCs w:val="23"/>
        </w:rPr>
        <w:t>9</w:t>
      </w:r>
      <w:r w:rsidRPr="00AD1BCC">
        <w:rPr>
          <w:sz w:val="23"/>
          <w:szCs w:val="23"/>
        </w:rPr>
        <w:t xml:space="preserve">. </w:t>
      </w:r>
      <w:proofErr w:type="gramStart"/>
      <w:r w:rsidRPr="00AD1BCC">
        <w:rPr>
          <w:sz w:val="23"/>
          <w:szCs w:val="23"/>
        </w:rPr>
        <w:t xml:space="preserve">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w:t>
      </w:r>
      <w:r w:rsidRPr="00AD1BCC">
        <w:rPr>
          <w:sz w:val="23"/>
          <w:szCs w:val="23"/>
        </w:rPr>
        <w:lastRenderedPageBreak/>
        <w:t>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roofErr w:type="gramEnd"/>
    </w:p>
    <w:p w:rsidR="007741C1" w:rsidRPr="00AD1BCC" w:rsidRDefault="007741C1" w:rsidP="007741C1">
      <w:pPr>
        <w:spacing w:line="240" w:lineRule="auto"/>
        <w:rPr>
          <w:sz w:val="23"/>
          <w:szCs w:val="23"/>
        </w:rPr>
      </w:pPr>
      <w:r w:rsidRPr="00AD1BCC">
        <w:rPr>
          <w:sz w:val="23"/>
          <w:szCs w:val="23"/>
        </w:rPr>
        <w:t>4.</w:t>
      </w:r>
      <w:r w:rsidR="00406C11" w:rsidRPr="00AD1BCC">
        <w:rPr>
          <w:sz w:val="23"/>
          <w:szCs w:val="23"/>
        </w:rPr>
        <w:t>10</w:t>
      </w:r>
      <w:r w:rsidRPr="00AD1BCC">
        <w:rPr>
          <w:sz w:val="23"/>
          <w:szCs w:val="23"/>
        </w:rPr>
        <w:t>. Поставщик, в случае применения к Заказчику мер ответственности за нарушение интеллектуальных прав, используемых в Оборудовании, поставленном Заказчику, возместит Заказчику понесенные убытки, включая суммы, выплаченные Заказчиком третьим лицам.</w:t>
      </w:r>
    </w:p>
    <w:p w:rsidR="00D4510D" w:rsidRPr="00AD1BCC" w:rsidRDefault="00AD1BCC" w:rsidP="00D4510D">
      <w:pPr>
        <w:spacing w:line="240" w:lineRule="auto"/>
        <w:rPr>
          <w:sz w:val="23"/>
          <w:szCs w:val="23"/>
        </w:rPr>
      </w:pPr>
      <w:r w:rsidRPr="00AD1BCC">
        <w:rPr>
          <w:sz w:val="23"/>
          <w:szCs w:val="23"/>
        </w:rPr>
        <w:t>4</w:t>
      </w:r>
      <w:r w:rsidR="00D4510D" w:rsidRPr="00AD1BCC">
        <w:rPr>
          <w:sz w:val="23"/>
          <w:szCs w:val="23"/>
        </w:rPr>
        <w:t>.1</w:t>
      </w:r>
      <w:r w:rsidRPr="00AD1BCC">
        <w:rPr>
          <w:sz w:val="23"/>
          <w:szCs w:val="23"/>
        </w:rPr>
        <w:t>1</w:t>
      </w:r>
      <w:r w:rsidR="00D4510D" w:rsidRPr="00AD1BCC">
        <w:rPr>
          <w:sz w:val="23"/>
          <w:szCs w:val="23"/>
        </w:rPr>
        <w:t>.</w:t>
      </w:r>
      <w:r w:rsidR="00D4510D" w:rsidRPr="00AD1BCC">
        <w:rPr>
          <w:rFonts w:eastAsia="Calibri"/>
          <w:sz w:val="23"/>
          <w:szCs w:val="23"/>
          <w:lang w:eastAsia="en-US"/>
        </w:rPr>
        <w:t xml:space="preserve"> Поставщика гарантирует, что поставляемый по Договору Товар полностью оплачен и не находится в залоге у производителя или третьих лиц в силу закона на основании п. 5 ст.488 ГК РФ. Товар должен быть разрешенным для свободного обращения на территории Российской Федерации.</w:t>
      </w:r>
      <w:r w:rsidR="00D4510D" w:rsidRPr="00AD1BCC">
        <w:rPr>
          <w:sz w:val="23"/>
          <w:szCs w:val="23"/>
        </w:rPr>
        <w:t xml:space="preserve"> </w:t>
      </w:r>
    </w:p>
    <w:p w:rsidR="00D4510D" w:rsidRPr="00AD1BCC" w:rsidRDefault="00AD1BCC" w:rsidP="00D4510D">
      <w:pPr>
        <w:spacing w:line="240" w:lineRule="auto"/>
        <w:rPr>
          <w:sz w:val="23"/>
          <w:szCs w:val="23"/>
        </w:rPr>
      </w:pPr>
      <w:r w:rsidRPr="00AD1BCC">
        <w:rPr>
          <w:sz w:val="23"/>
          <w:szCs w:val="23"/>
        </w:rPr>
        <w:t>4</w:t>
      </w:r>
      <w:r w:rsidR="00D4510D" w:rsidRPr="00AD1BCC">
        <w:rPr>
          <w:sz w:val="23"/>
          <w:szCs w:val="23"/>
        </w:rPr>
        <w:t>.1</w:t>
      </w:r>
      <w:r w:rsidRPr="00AD1BCC">
        <w:rPr>
          <w:sz w:val="23"/>
          <w:szCs w:val="23"/>
        </w:rPr>
        <w:t>2</w:t>
      </w:r>
      <w:r w:rsidR="00D4510D" w:rsidRPr="00AD1BCC">
        <w:rPr>
          <w:sz w:val="23"/>
          <w:szCs w:val="23"/>
        </w:rPr>
        <w:t xml:space="preserve">. Поставщик гарантирует, что сведения о Поставщике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Поставщике, он обязуется в месячный срок </w:t>
      </w:r>
      <w:proofErr w:type="gramStart"/>
      <w:r w:rsidR="00D4510D" w:rsidRPr="00AD1BCC">
        <w:rPr>
          <w:sz w:val="23"/>
          <w:szCs w:val="23"/>
        </w:rPr>
        <w:t>с даты появления</w:t>
      </w:r>
      <w:proofErr w:type="gramEnd"/>
      <w:r w:rsidR="00D4510D" w:rsidRPr="00AD1BCC">
        <w:rPr>
          <w:sz w:val="23"/>
          <w:szCs w:val="23"/>
        </w:rPr>
        <w:t xml:space="preserve"> такой записи внести в ЕГРЮЛ достоверные сведения или исправить ошибочную запись о недостоверности.</w:t>
      </w:r>
    </w:p>
    <w:p w:rsidR="00D4510D" w:rsidRPr="00AD1BCC" w:rsidRDefault="00AD1BCC" w:rsidP="00D4510D">
      <w:pPr>
        <w:spacing w:line="240" w:lineRule="auto"/>
        <w:jc w:val="center"/>
        <w:rPr>
          <w:sz w:val="23"/>
          <w:szCs w:val="23"/>
        </w:rPr>
      </w:pPr>
      <w:r>
        <w:rPr>
          <w:sz w:val="23"/>
          <w:szCs w:val="23"/>
        </w:rPr>
        <w:t>5</w:t>
      </w:r>
      <w:r w:rsidR="00D4510D" w:rsidRPr="00AD1BCC">
        <w:rPr>
          <w:sz w:val="23"/>
          <w:szCs w:val="23"/>
        </w:rPr>
        <w:t>. ПОРЯДОК ПРИЕМКИ ТОВАРА</w:t>
      </w:r>
    </w:p>
    <w:p w:rsidR="00D4510D" w:rsidRPr="00AD1BCC" w:rsidRDefault="00AD1BCC" w:rsidP="00D4510D">
      <w:pPr>
        <w:spacing w:line="240" w:lineRule="auto"/>
        <w:rPr>
          <w:sz w:val="23"/>
          <w:szCs w:val="23"/>
        </w:rPr>
      </w:pPr>
      <w:r>
        <w:rPr>
          <w:sz w:val="23"/>
          <w:szCs w:val="23"/>
        </w:rPr>
        <w:t>5</w:t>
      </w:r>
      <w:r w:rsidR="00D4510D" w:rsidRPr="00AD1BCC">
        <w:rPr>
          <w:sz w:val="23"/>
          <w:szCs w:val="23"/>
        </w:rPr>
        <w:t>.1 Результат исполнения обязательств по поставке Товара принимается в следующем порядке:</w:t>
      </w:r>
    </w:p>
    <w:p w:rsidR="00406C11" w:rsidRPr="00AD1BCC" w:rsidRDefault="00AD1BCC" w:rsidP="00BC1123">
      <w:pPr>
        <w:spacing w:line="240" w:lineRule="auto"/>
        <w:rPr>
          <w:sz w:val="23"/>
          <w:szCs w:val="23"/>
        </w:rPr>
      </w:pPr>
      <w:r>
        <w:rPr>
          <w:sz w:val="23"/>
          <w:szCs w:val="23"/>
        </w:rPr>
        <w:t>5</w:t>
      </w:r>
      <w:r w:rsidR="00D4510D" w:rsidRPr="00AD1BCC">
        <w:rPr>
          <w:sz w:val="23"/>
          <w:szCs w:val="23"/>
        </w:rPr>
        <w:t xml:space="preserve">.1.1. Одновременно с передачей товара Поставщик передает Заказчику следующие документы: </w:t>
      </w:r>
    </w:p>
    <w:p w:rsidR="00406C11" w:rsidRPr="00AD1BCC" w:rsidRDefault="00406C11" w:rsidP="00406C11">
      <w:pPr>
        <w:spacing w:line="240" w:lineRule="auto"/>
        <w:rPr>
          <w:sz w:val="23"/>
          <w:szCs w:val="23"/>
        </w:rPr>
      </w:pPr>
      <w:r w:rsidRPr="00AD1BCC">
        <w:rPr>
          <w:sz w:val="23"/>
          <w:szCs w:val="23"/>
        </w:rPr>
        <w:t xml:space="preserve">1) </w:t>
      </w:r>
      <w:r w:rsidR="00D4510D" w:rsidRPr="00AD1BCC">
        <w:rPr>
          <w:sz w:val="23"/>
          <w:szCs w:val="23"/>
        </w:rPr>
        <w:t>счет-фактуру</w:t>
      </w:r>
      <w:r w:rsidRPr="00AD1BCC">
        <w:rPr>
          <w:sz w:val="23"/>
          <w:szCs w:val="23"/>
        </w:rPr>
        <w:t>, с обязательным указанием номера ГТД</w:t>
      </w:r>
    </w:p>
    <w:p w:rsidR="00406C11" w:rsidRPr="00AD1BCC" w:rsidRDefault="00406C11" w:rsidP="00406C11">
      <w:pPr>
        <w:spacing w:line="240" w:lineRule="auto"/>
        <w:rPr>
          <w:sz w:val="23"/>
          <w:szCs w:val="23"/>
        </w:rPr>
      </w:pPr>
      <w:r w:rsidRPr="00AD1BCC">
        <w:rPr>
          <w:sz w:val="23"/>
          <w:szCs w:val="23"/>
        </w:rPr>
        <w:t xml:space="preserve">В случае отсутствия номера ГТД в </w:t>
      </w:r>
      <w:proofErr w:type="gramStart"/>
      <w:r w:rsidRPr="00AD1BCC">
        <w:rPr>
          <w:sz w:val="23"/>
          <w:szCs w:val="23"/>
        </w:rPr>
        <w:t>счет-фактуре</w:t>
      </w:r>
      <w:proofErr w:type="gramEnd"/>
      <w:r w:rsidRPr="00AD1BCC">
        <w:rPr>
          <w:sz w:val="23"/>
          <w:szCs w:val="23"/>
        </w:rPr>
        <w:t xml:space="preserve">, Поставщик передает </w:t>
      </w:r>
      <w:r w:rsidR="00AD3778" w:rsidRPr="00AD1BCC">
        <w:rPr>
          <w:sz w:val="23"/>
          <w:szCs w:val="23"/>
        </w:rPr>
        <w:t xml:space="preserve">копию </w:t>
      </w:r>
      <w:r w:rsidRPr="00AD1BCC">
        <w:rPr>
          <w:sz w:val="23"/>
          <w:szCs w:val="23"/>
        </w:rPr>
        <w:t>ГТД</w:t>
      </w:r>
      <w:r w:rsidR="00AD3778" w:rsidRPr="00AD1BCC">
        <w:rPr>
          <w:sz w:val="23"/>
          <w:szCs w:val="23"/>
        </w:rPr>
        <w:t>, заверенную Поставщиком</w:t>
      </w:r>
      <w:r w:rsidRPr="00AD1BCC">
        <w:rPr>
          <w:sz w:val="23"/>
          <w:szCs w:val="23"/>
        </w:rPr>
        <w:t>, либо иные документы, подтверждающие, что товар выпущен в свободное обращение на территории Российской Федерации</w:t>
      </w:r>
    </w:p>
    <w:p w:rsidR="00BC1123" w:rsidRPr="00AD1BCC" w:rsidRDefault="00406C11" w:rsidP="00406C11">
      <w:pPr>
        <w:spacing w:line="240" w:lineRule="auto"/>
        <w:rPr>
          <w:sz w:val="23"/>
          <w:szCs w:val="23"/>
        </w:rPr>
      </w:pPr>
      <w:r w:rsidRPr="00AD1BCC">
        <w:rPr>
          <w:sz w:val="23"/>
          <w:szCs w:val="23"/>
        </w:rPr>
        <w:t xml:space="preserve">2) </w:t>
      </w:r>
      <w:r w:rsidR="00D4510D" w:rsidRPr="00AD1BCC">
        <w:rPr>
          <w:sz w:val="23"/>
          <w:szCs w:val="23"/>
        </w:rPr>
        <w:t>товар</w:t>
      </w:r>
      <w:r w:rsidR="00BC1123" w:rsidRPr="00AD1BCC">
        <w:rPr>
          <w:sz w:val="23"/>
          <w:szCs w:val="23"/>
        </w:rPr>
        <w:t>ную накладную по форме ТОРГ-12</w:t>
      </w:r>
    </w:p>
    <w:p w:rsidR="00BC1123" w:rsidRPr="00AD1BCC" w:rsidRDefault="00BC1123" w:rsidP="00406C11">
      <w:pPr>
        <w:spacing w:line="240" w:lineRule="auto"/>
        <w:rPr>
          <w:sz w:val="23"/>
          <w:szCs w:val="23"/>
        </w:rPr>
      </w:pPr>
      <w:r w:rsidRPr="00AD1BCC">
        <w:rPr>
          <w:sz w:val="23"/>
          <w:szCs w:val="23"/>
        </w:rPr>
        <w:t>3) сертификат происхождения товара</w:t>
      </w:r>
      <w:r w:rsidR="001A5F0E" w:rsidRPr="00AD1BCC">
        <w:rPr>
          <w:sz w:val="23"/>
          <w:szCs w:val="23"/>
        </w:rPr>
        <w:t>, выданный ТПП (торгово-промышленной палатой) страны завода-изготовителя;</w:t>
      </w:r>
    </w:p>
    <w:p w:rsidR="00BC1123" w:rsidRPr="00AD1BCC" w:rsidRDefault="00BC1123" w:rsidP="00BC1123">
      <w:pPr>
        <w:spacing w:line="240" w:lineRule="auto"/>
        <w:rPr>
          <w:sz w:val="23"/>
          <w:szCs w:val="23"/>
        </w:rPr>
      </w:pPr>
      <w:r w:rsidRPr="00AD1BCC">
        <w:rPr>
          <w:sz w:val="23"/>
          <w:szCs w:val="23"/>
        </w:rPr>
        <w:t xml:space="preserve">4) </w:t>
      </w:r>
      <w:r w:rsidR="00D4510D" w:rsidRPr="00AD1BCC">
        <w:rPr>
          <w:sz w:val="23"/>
          <w:szCs w:val="23"/>
        </w:rPr>
        <w:t>документ, подтверждающий гарантийные обязательства изготовителя Товара</w:t>
      </w:r>
      <w:r w:rsidRPr="00AD1BCC">
        <w:rPr>
          <w:sz w:val="23"/>
          <w:szCs w:val="23"/>
        </w:rPr>
        <w:t>.</w:t>
      </w:r>
    </w:p>
    <w:p w:rsidR="00BC1123" w:rsidRPr="00AD1BCC" w:rsidRDefault="00AD1BCC" w:rsidP="00BC1123">
      <w:pPr>
        <w:spacing w:line="240" w:lineRule="auto"/>
        <w:rPr>
          <w:sz w:val="23"/>
          <w:szCs w:val="23"/>
        </w:rPr>
      </w:pPr>
      <w:r>
        <w:rPr>
          <w:sz w:val="23"/>
          <w:szCs w:val="23"/>
        </w:rPr>
        <w:t>5</w:t>
      </w:r>
      <w:r w:rsidR="00BC1123" w:rsidRPr="00AD1BCC">
        <w:rPr>
          <w:sz w:val="23"/>
          <w:szCs w:val="23"/>
        </w:rPr>
        <w:t>.1.2. Выполненные Поставщиком обязательства по поставке Товара принимаются Заказчиком по товарной накладной Поставщика.</w:t>
      </w:r>
    </w:p>
    <w:p w:rsidR="00BC1123" w:rsidRPr="00AD1BCC" w:rsidRDefault="00AD1BCC" w:rsidP="00BC1123">
      <w:pPr>
        <w:spacing w:line="240" w:lineRule="auto"/>
        <w:rPr>
          <w:sz w:val="23"/>
          <w:szCs w:val="23"/>
        </w:rPr>
      </w:pPr>
      <w:r>
        <w:rPr>
          <w:sz w:val="23"/>
          <w:szCs w:val="23"/>
        </w:rPr>
        <w:t>5</w:t>
      </w:r>
      <w:r w:rsidR="00BC1123" w:rsidRPr="00AD1BCC">
        <w:rPr>
          <w:sz w:val="23"/>
          <w:szCs w:val="23"/>
        </w:rPr>
        <w:t>.1.3.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w:t>
      </w:r>
    </w:p>
    <w:p w:rsidR="00BC1123" w:rsidRPr="00AD1BCC" w:rsidRDefault="00AD1BCC" w:rsidP="00BC1123">
      <w:pPr>
        <w:spacing w:line="240" w:lineRule="auto"/>
        <w:rPr>
          <w:sz w:val="23"/>
          <w:szCs w:val="23"/>
        </w:rPr>
      </w:pPr>
      <w:r>
        <w:rPr>
          <w:sz w:val="23"/>
          <w:szCs w:val="23"/>
        </w:rPr>
        <w:t>5</w:t>
      </w:r>
      <w:r w:rsidR="00BC1123" w:rsidRPr="00AD1BCC">
        <w:rPr>
          <w:sz w:val="23"/>
          <w:szCs w:val="23"/>
        </w:rPr>
        <w:t>.1.4.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w:t>
      </w:r>
    </w:p>
    <w:p w:rsidR="00BC1123" w:rsidRPr="00AD1BCC" w:rsidRDefault="001E76E2" w:rsidP="00BC1123">
      <w:pPr>
        <w:spacing w:line="240" w:lineRule="auto"/>
        <w:rPr>
          <w:sz w:val="23"/>
          <w:szCs w:val="23"/>
        </w:rPr>
      </w:pPr>
      <w:r w:rsidRPr="001E76E2">
        <w:rPr>
          <w:sz w:val="23"/>
          <w:szCs w:val="23"/>
        </w:rPr>
        <w:t>5</w:t>
      </w:r>
      <w:r w:rsidR="00BC1123" w:rsidRPr="00AD1BCC">
        <w:rPr>
          <w:sz w:val="23"/>
          <w:szCs w:val="23"/>
        </w:rPr>
        <w:t>.1.5.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w:t>
      </w:r>
    </w:p>
    <w:p w:rsidR="00BC1123" w:rsidRPr="00AD1BCC" w:rsidRDefault="00BC1123" w:rsidP="00D4510D">
      <w:pPr>
        <w:spacing w:line="240" w:lineRule="auto"/>
        <w:ind w:firstLine="709"/>
        <w:rPr>
          <w:sz w:val="23"/>
          <w:szCs w:val="23"/>
        </w:rPr>
      </w:pPr>
    </w:p>
    <w:p w:rsidR="00D4510D" w:rsidRPr="00AD1BCC" w:rsidRDefault="00D4510D" w:rsidP="00D4510D">
      <w:pPr>
        <w:spacing w:line="240" w:lineRule="auto"/>
        <w:ind w:firstLine="709"/>
        <w:rPr>
          <w:sz w:val="23"/>
          <w:szCs w:val="23"/>
        </w:rPr>
      </w:pPr>
    </w:p>
    <w:p w:rsidR="00D4510D" w:rsidRPr="00AD1BCC" w:rsidRDefault="00AD1BCC" w:rsidP="00D4510D">
      <w:pPr>
        <w:spacing w:line="240" w:lineRule="auto"/>
        <w:jc w:val="center"/>
        <w:rPr>
          <w:sz w:val="23"/>
          <w:szCs w:val="23"/>
        </w:rPr>
      </w:pPr>
      <w:r>
        <w:rPr>
          <w:sz w:val="23"/>
          <w:szCs w:val="23"/>
        </w:rPr>
        <w:t>6</w:t>
      </w:r>
      <w:r w:rsidR="00D4510D" w:rsidRPr="00AD1BCC">
        <w:rPr>
          <w:sz w:val="23"/>
          <w:szCs w:val="23"/>
        </w:rPr>
        <w:t>. РИСК СЛУЧАЙНОЙ ГИБЕЛИ ТОВАРА</w:t>
      </w:r>
    </w:p>
    <w:p w:rsidR="00D4510D" w:rsidRPr="00AD1BCC" w:rsidRDefault="00AD1BCC" w:rsidP="00D4510D">
      <w:pPr>
        <w:spacing w:line="240" w:lineRule="auto"/>
        <w:rPr>
          <w:sz w:val="23"/>
          <w:szCs w:val="23"/>
        </w:rPr>
      </w:pPr>
      <w:r>
        <w:rPr>
          <w:sz w:val="23"/>
          <w:szCs w:val="23"/>
        </w:rPr>
        <w:t>6</w:t>
      </w:r>
      <w:r w:rsidR="00D4510D" w:rsidRPr="00AD1BCC">
        <w:rPr>
          <w:sz w:val="23"/>
          <w:szCs w:val="23"/>
        </w:rPr>
        <w:t>.1.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D4510D" w:rsidRPr="00AD1BCC" w:rsidRDefault="00D4510D" w:rsidP="00D4510D">
      <w:pPr>
        <w:spacing w:line="240" w:lineRule="auto"/>
        <w:rPr>
          <w:sz w:val="23"/>
          <w:szCs w:val="23"/>
        </w:rPr>
      </w:pPr>
    </w:p>
    <w:p w:rsidR="00D4510D" w:rsidRPr="00AD1BCC" w:rsidRDefault="00AD1BCC" w:rsidP="00D4510D">
      <w:pPr>
        <w:spacing w:line="240" w:lineRule="auto"/>
        <w:jc w:val="center"/>
        <w:rPr>
          <w:sz w:val="23"/>
          <w:szCs w:val="23"/>
        </w:rPr>
      </w:pPr>
      <w:r>
        <w:rPr>
          <w:sz w:val="23"/>
          <w:szCs w:val="23"/>
        </w:rPr>
        <w:t>7</w:t>
      </w:r>
      <w:r w:rsidR="00D4510D" w:rsidRPr="00AD1BCC">
        <w:rPr>
          <w:sz w:val="23"/>
          <w:szCs w:val="23"/>
        </w:rPr>
        <w:t>. ОТВЕТСТВЕННОСТЬ СТОРОН</w:t>
      </w:r>
    </w:p>
    <w:p w:rsidR="00D4510D" w:rsidRPr="00AD1BCC" w:rsidRDefault="00AD1BCC" w:rsidP="00D4510D">
      <w:pPr>
        <w:spacing w:line="240" w:lineRule="auto"/>
        <w:rPr>
          <w:sz w:val="23"/>
          <w:szCs w:val="23"/>
        </w:rPr>
      </w:pPr>
      <w:r>
        <w:rPr>
          <w:sz w:val="23"/>
          <w:szCs w:val="23"/>
        </w:rPr>
        <w:t>7</w:t>
      </w:r>
      <w:r w:rsidR="00D4510D" w:rsidRPr="00AD1BCC">
        <w:rPr>
          <w:sz w:val="23"/>
          <w:szCs w:val="23"/>
        </w:rPr>
        <w:t xml:space="preserve">.1.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D4510D" w:rsidRPr="00AD1BCC" w:rsidRDefault="00AD1BCC" w:rsidP="00D4510D">
      <w:pPr>
        <w:spacing w:line="240" w:lineRule="auto"/>
        <w:rPr>
          <w:sz w:val="23"/>
          <w:szCs w:val="23"/>
        </w:rPr>
      </w:pPr>
      <w:r>
        <w:rPr>
          <w:sz w:val="23"/>
          <w:szCs w:val="23"/>
        </w:rPr>
        <w:t>7</w:t>
      </w:r>
      <w:r w:rsidR="00D4510D" w:rsidRPr="00AD1BCC">
        <w:rPr>
          <w:sz w:val="23"/>
          <w:szCs w:val="23"/>
        </w:rPr>
        <w:t xml:space="preserve">.2.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 от стоимости </w:t>
      </w:r>
      <w:r w:rsidR="00643FFC" w:rsidRPr="00AD1BCC">
        <w:rPr>
          <w:sz w:val="23"/>
          <w:szCs w:val="23"/>
        </w:rPr>
        <w:t xml:space="preserve">поставленного </w:t>
      </w:r>
      <w:r w:rsidR="00D4510D" w:rsidRPr="00AD1BCC">
        <w:rPr>
          <w:sz w:val="23"/>
          <w:szCs w:val="23"/>
        </w:rPr>
        <w:t xml:space="preserve">Товара. </w:t>
      </w:r>
    </w:p>
    <w:p w:rsidR="00D4510D" w:rsidRPr="00AD1BCC" w:rsidRDefault="00AD1BCC" w:rsidP="00D4510D">
      <w:pPr>
        <w:spacing w:line="240" w:lineRule="auto"/>
        <w:rPr>
          <w:sz w:val="23"/>
          <w:szCs w:val="23"/>
        </w:rPr>
      </w:pPr>
      <w:r>
        <w:rPr>
          <w:sz w:val="23"/>
          <w:szCs w:val="23"/>
        </w:rPr>
        <w:t>7</w:t>
      </w:r>
      <w:r w:rsidR="00D4510D" w:rsidRPr="00AD1BCC">
        <w:rPr>
          <w:sz w:val="23"/>
          <w:szCs w:val="23"/>
        </w:rPr>
        <w:t xml:space="preserve">.3. За нарушение сроков поставки Товара, Поставщик уплачивает Заказчику неустойку в размере </w:t>
      </w:r>
      <w:r w:rsidR="00EF60D7" w:rsidRPr="00AD1BCC">
        <w:rPr>
          <w:sz w:val="23"/>
          <w:szCs w:val="23"/>
        </w:rPr>
        <w:t>0,03</w:t>
      </w:r>
      <w:r w:rsidR="00D4510D" w:rsidRPr="00AD1BCC">
        <w:rPr>
          <w:sz w:val="23"/>
          <w:szCs w:val="23"/>
        </w:rPr>
        <w:t xml:space="preserve"> % от стоимости несвоевременно поставленного Товара за каждый день просрочки.</w:t>
      </w:r>
    </w:p>
    <w:p w:rsidR="00D4510D" w:rsidRPr="00AD1BCC" w:rsidRDefault="00AD1BCC" w:rsidP="00D4510D">
      <w:pPr>
        <w:spacing w:line="240" w:lineRule="auto"/>
        <w:rPr>
          <w:sz w:val="23"/>
          <w:szCs w:val="23"/>
        </w:rPr>
      </w:pPr>
      <w:r>
        <w:rPr>
          <w:sz w:val="23"/>
          <w:szCs w:val="23"/>
        </w:rPr>
        <w:t>7</w:t>
      </w:r>
      <w:r w:rsidR="00D4510D" w:rsidRPr="00AD1BCC">
        <w:rPr>
          <w:sz w:val="23"/>
          <w:szCs w:val="23"/>
        </w:rPr>
        <w:t>.4. В случае поставки Товара ненадлежащего качества или некомплектного Поставщик уплачивает Заказчику штраф в размере 10 % от стоимости Товара.</w:t>
      </w:r>
    </w:p>
    <w:p w:rsidR="00BC1123" w:rsidRPr="00AD1BCC" w:rsidRDefault="00AD1BCC" w:rsidP="00572DBE">
      <w:pPr>
        <w:spacing w:line="240" w:lineRule="auto"/>
        <w:rPr>
          <w:sz w:val="23"/>
          <w:szCs w:val="23"/>
        </w:rPr>
      </w:pPr>
      <w:r>
        <w:rPr>
          <w:sz w:val="23"/>
          <w:szCs w:val="23"/>
        </w:rPr>
        <w:lastRenderedPageBreak/>
        <w:t>7</w:t>
      </w:r>
      <w:r w:rsidR="00BC1123" w:rsidRPr="00AD1BCC">
        <w:rPr>
          <w:sz w:val="23"/>
          <w:szCs w:val="23"/>
        </w:rPr>
        <w:t xml:space="preserve">.6. </w:t>
      </w:r>
      <w:proofErr w:type="gramStart"/>
      <w:r w:rsidR="00BC1123" w:rsidRPr="00AD1BCC">
        <w:rPr>
          <w:sz w:val="23"/>
          <w:szCs w:val="23"/>
        </w:rPr>
        <w:t xml:space="preserve">В случае допущения Поставщиком неверного указания номеров ГТД в счетах-фактурах, их несоответствия ГТД при пересечении через таможенную границу РФ, Поставщик выплачивает Покупателю штраф в размере </w:t>
      </w:r>
      <w:r w:rsidR="00572DBE" w:rsidRPr="00AD1BCC">
        <w:rPr>
          <w:sz w:val="23"/>
          <w:szCs w:val="23"/>
        </w:rPr>
        <w:t>2</w:t>
      </w:r>
      <w:r w:rsidR="00500164" w:rsidRPr="00AD1BCC">
        <w:rPr>
          <w:sz w:val="23"/>
          <w:szCs w:val="23"/>
        </w:rPr>
        <w:t>0 % от стоимости поставленного Товара</w:t>
      </w:r>
      <w:r w:rsidR="00572DBE" w:rsidRPr="00AD1BCC">
        <w:rPr>
          <w:sz w:val="23"/>
          <w:szCs w:val="23"/>
        </w:rPr>
        <w:t>, а также в случае предъявления к Заказчику требований соответствующих органов государственной власти (в том силе таможенных, налоговых и других государственных органов) в связи с продажей или использованием поставленного по настоящему</w:t>
      </w:r>
      <w:proofErr w:type="gramEnd"/>
      <w:r w:rsidR="00572DBE" w:rsidRPr="00AD1BCC">
        <w:rPr>
          <w:sz w:val="23"/>
          <w:szCs w:val="23"/>
        </w:rPr>
        <w:t xml:space="preserve"> договору товара, Поставщик обязан возместить убытки, понесенные Заказчиком.</w:t>
      </w:r>
    </w:p>
    <w:p w:rsidR="00D4510D" w:rsidRPr="00AD1BCC" w:rsidRDefault="00AD1BCC" w:rsidP="00D4510D">
      <w:pPr>
        <w:spacing w:line="240" w:lineRule="auto"/>
        <w:rPr>
          <w:sz w:val="23"/>
          <w:szCs w:val="23"/>
        </w:rPr>
      </w:pPr>
      <w:r>
        <w:rPr>
          <w:sz w:val="23"/>
          <w:szCs w:val="23"/>
        </w:rPr>
        <w:t>7</w:t>
      </w:r>
      <w:r w:rsidR="00D4510D" w:rsidRPr="00AD1BCC">
        <w:rPr>
          <w:sz w:val="23"/>
          <w:szCs w:val="23"/>
        </w:rPr>
        <w:t>.</w:t>
      </w:r>
      <w:r w:rsidR="001A5F0E" w:rsidRPr="00AD1BCC">
        <w:rPr>
          <w:sz w:val="23"/>
          <w:szCs w:val="23"/>
        </w:rPr>
        <w:t>7</w:t>
      </w:r>
      <w:r w:rsidR="00D4510D" w:rsidRPr="00AD1BCC">
        <w:rPr>
          <w:sz w:val="23"/>
          <w:szCs w:val="23"/>
        </w:rPr>
        <w:t xml:space="preserve">. Уплата неустойки не освобождает Стороны от исполнения обязательств по настоящему договору. </w:t>
      </w:r>
    </w:p>
    <w:p w:rsidR="00D4510D" w:rsidRPr="00AD1BCC" w:rsidRDefault="00AD1BCC" w:rsidP="00D4510D">
      <w:pPr>
        <w:spacing w:line="240" w:lineRule="auto"/>
        <w:ind w:firstLine="709"/>
        <w:rPr>
          <w:sz w:val="23"/>
          <w:szCs w:val="23"/>
        </w:rPr>
      </w:pPr>
      <w:r>
        <w:rPr>
          <w:sz w:val="23"/>
          <w:szCs w:val="23"/>
        </w:rPr>
        <w:t>7</w:t>
      </w:r>
      <w:r w:rsidR="001A5F0E" w:rsidRPr="00AD1BCC">
        <w:rPr>
          <w:sz w:val="23"/>
          <w:szCs w:val="23"/>
        </w:rPr>
        <w:t>.8</w:t>
      </w:r>
      <w:r w:rsidR="00D4510D" w:rsidRPr="00AD1BCC">
        <w:rPr>
          <w:sz w:val="23"/>
          <w:szCs w:val="23"/>
        </w:rPr>
        <w:t xml:space="preserve">. Поставщик обязуется возместить Заказчику убытки, которые тот понесет вследствие нарушения Поставщиком установленных договором гарантий или налогового законодательства. Поставщик возмещает Заказчику суммы </w:t>
      </w:r>
      <w:proofErr w:type="spellStart"/>
      <w:r w:rsidR="00D4510D" w:rsidRPr="00AD1BCC">
        <w:rPr>
          <w:sz w:val="23"/>
          <w:szCs w:val="23"/>
        </w:rPr>
        <w:t>доначисленного</w:t>
      </w:r>
      <w:proofErr w:type="spellEnd"/>
      <w:r w:rsidR="00D4510D" w:rsidRPr="00AD1BCC">
        <w:rPr>
          <w:sz w:val="23"/>
          <w:szCs w:val="23"/>
        </w:rPr>
        <w:t xml:space="preserve"> НДС, если налоговый орган откажет Заказчику в вычетах по сделкам с Поставщиком. Поставщик возмещает пени и штрафы, начисленные на указанный НДС.</w:t>
      </w:r>
    </w:p>
    <w:p w:rsidR="00BC1123" w:rsidRPr="00AD1BCC" w:rsidRDefault="00BC1123" w:rsidP="00D4510D">
      <w:pPr>
        <w:spacing w:line="240" w:lineRule="auto"/>
        <w:ind w:firstLine="709"/>
        <w:rPr>
          <w:sz w:val="23"/>
          <w:szCs w:val="23"/>
        </w:rPr>
      </w:pPr>
    </w:p>
    <w:p w:rsidR="00D4510D" w:rsidRPr="00AD1BCC" w:rsidRDefault="00AD1BCC" w:rsidP="00D4510D">
      <w:pPr>
        <w:spacing w:line="240" w:lineRule="auto"/>
        <w:jc w:val="center"/>
        <w:rPr>
          <w:sz w:val="23"/>
          <w:szCs w:val="23"/>
        </w:rPr>
      </w:pPr>
      <w:r>
        <w:rPr>
          <w:sz w:val="23"/>
          <w:szCs w:val="23"/>
        </w:rPr>
        <w:t>8</w:t>
      </w:r>
      <w:r w:rsidR="00D4510D" w:rsidRPr="00AD1BCC">
        <w:rPr>
          <w:sz w:val="23"/>
          <w:szCs w:val="23"/>
        </w:rPr>
        <w:t>. ПОРЯДОК РАЗРЕШЕНИЯ СПОРОВ</w:t>
      </w:r>
    </w:p>
    <w:p w:rsidR="00D4510D" w:rsidRPr="00AD1BCC" w:rsidRDefault="00AD1BCC" w:rsidP="00D4510D">
      <w:pPr>
        <w:spacing w:line="240" w:lineRule="auto"/>
        <w:rPr>
          <w:sz w:val="23"/>
          <w:szCs w:val="23"/>
        </w:rPr>
      </w:pPr>
      <w:r>
        <w:rPr>
          <w:sz w:val="23"/>
          <w:szCs w:val="23"/>
        </w:rPr>
        <w:t>8</w:t>
      </w:r>
      <w:r w:rsidR="00D4510D" w:rsidRPr="00AD1BCC">
        <w:rPr>
          <w:sz w:val="23"/>
          <w:szCs w:val="23"/>
        </w:rPr>
        <w:t>.1.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D4510D" w:rsidRPr="00AD1BCC" w:rsidRDefault="00AD1BCC" w:rsidP="00D4510D">
      <w:pPr>
        <w:spacing w:line="240" w:lineRule="auto"/>
        <w:rPr>
          <w:sz w:val="23"/>
          <w:szCs w:val="23"/>
        </w:rPr>
      </w:pPr>
      <w:r>
        <w:rPr>
          <w:sz w:val="23"/>
          <w:szCs w:val="23"/>
        </w:rPr>
        <w:t>8</w:t>
      </w:r>
      <w:r w:rsidR="00D4510D" w:rsidRPr="00AD1BCC">
        <w:rPr>
          <w:sz w:val="23"/>
          <w:szCs w:val="23"/>
        </w:rPr>
        <w:t>.2.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D4510D" w:rsidRPr="00AD1BCC" w:rsidRDefault="00AD1BCC" w:rsidP="00D4510D">
      <w:pPr>
        <w:spacing w:line="240" w:lineRule="auto"/>
        <w:rPr>
          <w:sz w:val="23"/>
          <w:szCs w:val="23"/>
        </w:rPr>
      </w:pPr>
      <w:r>
        <w:rPr>
          <w:sz w:val="23"/>
          <w:szCs w:val="23"/>
        </w:rPr>
        <w:t>8</w:t>
      </w:r>
      <w:r w:rsidR="00D4510D" w:rsidRPr="00AD1BCC">
        <w:rPr>
          <w:sz w:val="23"/>
          <w:szCs w:val="23"/>
        </w:rPr>
        <w:t>.3.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BC1123" w:rsidRPr="00AD1BCC" w:rsidRDefault="00BC1123" w:rsidP="00D4510D">
      <w:pPr>
        <w:spacing w:line="240" w:lineRule="auto"/>
        <w:rPr>
          <w:sz w:val="23"/>
          <w:szCs w:val="23"/>
        </w:rPr>
      </w:pPr>
    </w:p>
    <w:p w:rsidR="00D4510D" w:rsidRPr="00AD1BCC" w:rsidRDefault="00AD1BCC" w:rsidP="00D4510D">
      <w:pPr>
        <w:spacing w:line="240" w:lineRule="auto"/>
        <w:jc w:val="center"/>
        <w:rPr>
          <w:sz w:val="23"/>
          <w:szCs w:val="23"/>
        </w:rPr>
      </w:pPr>
      <w:r>
        <w:rPr>
          <w:sz w:val="23"/>
          <w:szCs w:val="23"/>
        </w:rPr>
        <w:t>9</w:t>
      </w:r>
      <w:r w:rsidR="00D4510D" w:rsidRPr="00AD1BCC">
        <w:rPr>
          <w:sz w:val="23"/>
          <w:szCs w:val="23"/>
        </w:rPr>
        <w:t>. СРОК ДЕЙСТВИЯ НАСТОЯЩЕГО ДОГОВОРА</w:t>
      </w:r>
    </w:p>
    <w:p w:rsidR="00D4510D" w:rsidRPr="00AD1BCC" w:rsidRDefault="00AD1BCC" w:rsidP="00D4510D">
      <w:pPr>
        <w:spacing w:line="240" w:lineRule="auto"/>
        <w:rPr>
          <w:sz w:val="23"/>
          <w:szCs w:val="23"/>
        </w:rPr>
      </w:pPr>
      <w:r>
        <w:rPr>
          <w:sz w:val="23"/>
          <w:szCs w:val="23"/>
        </w:rPr>
        <w:t>9</w:t>
      </w:r>
      <w:r w:rsidR="00D4510D" w:rsidRPr="00AD1BCC">
        <w:rPr>
          <w:sz w:val="23"/>
          <w:szCs w:val="23"/>
        </w:rPr>
        <w:t>.1. Настоящий Договор вступает в силу с момента с момента его подписания и действует до полного исполнения сторонами своих обязательств.</w:t>
      </w:r>
    </w:p>
    <w:p w:rsidR="00C64426" w:rsidRPr="00AD1BCC" w:rsidRDefault="00C64426" w:rsidP="00D4510D">
      <w:pPr>
        <w:spacing w:line="240" w:lineRule="auto"/>
        <w:rPr>
          <w:sz w:val="23"/>
          <w:szCs w:val="23"/>
        </w:rPr>
      </w:pPr>
    </w:p>
    <w:p w:rsidR="00C64426" w:rsidRPr="00AD1BCC" w:rsidRDefault="00AD1BCC" w:rsidP="00C64426">
      <w:pPr>
        <w:spacing w:line="240" w:lineRule="auto"/>
        <w:ind w:firstLine="0"/>
        <w:jc w:val="center"/>
        <w:rPr>
          <w:sz w:val="23"/>
          <w:szCs w:val="23"/>
        </w:rPr>
      </w:pPr>
      <w:r>
        <w:rPr>
          <w:sz w:val="23"/>
          <w:szCs w:val="23"/>
        </w:rPr>
        <w:t>10</w:t>
      </w:r>
      <w:r w:rsidR="00C64426" w:rsidRPr="00AD1BCC">
        <w:rPr>
          <w:sz w:val="23"/>
          <w:szCs w:val="23"/>
        </w:rPr>
        <w:t>. АНТИКОРРУПЦИОННАЯ ОГОВОРКА</w:t>
      </w:r>
    </w:p>
    <w:p w:rsidR="00C64426" w:rsidRPr="00AD1BCC" w:rsidRDefault="00C64426" w:rsidP="00C64426">
      <w:pPr>
        <w:spacing w:line="240" w:lineRule="auto"/>
        <w:ind w:firstLine="0"/>
        <w:rPr>
          <w:sz w:val="23"/>
          <w:szCs w:val="23"/>
        </w:rPr>
      </w:pPr>
    </w:p>
    <w:p w:rsidR="00C64426" w:rsidRPr="00AD1BCC" w:rsidRDefault="00C64426" w:rsidP="00C64426">
      <w:pPr>
        <w:spacing w:line="240" w:lineRule="auto"/>
        <w:ind w:firstLine="567"/>
        <w:rPr>
          <w:sz w:val="23"/>
          <w:szCs w:val="23"/>
        </w:rPr>
      </w:pPr>
      <w:r w:rsidRPr="00AD1BCC">
        <w:rPr>
          <w:sz w:val="23"/>
          <w:szCs w:val="23"/>
        </w:rPr>
        <w:t>1</w:t>
      </w:r>
      <w:r w:rsidR="00AD1BCC">
        <w:rPr>
          <w:sz w:val="23"/>
          <w:szCs w:val="23"/>
        </w:rPr>
        <w:t>0</w:t>
      </w:r>
      <w:r w:rsidRPr="00AD1BCC">
        <w:rPr>
          <w:sz w:val="23"/>
          <w:szCs w:val="23"/>
        </w:rPr>
        <w:t xml:space="preserve">.1. </w:t>
      </w:r>
      <w:proofErr w:type="gramStart"/>
      <w:r w:rsidRPr="00AD1BCC">
        <w:rPr>
          <w:sz w:val="23"/>
          <w:szCs w:val="23"/>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C64426" w:rsidRPr="00AD1BCC" w:rsidRDefault="00C64426" w:rsidP="00C64426">
      <w:pPr>
        <w:spacing w:line="240" w:lineRule="auto"/>
        <w:ind w:firstLine="567"/>
        <w:rPr>
          <w:sz w:val="23"/>
          <w:szCs w:val="23"/>
        </w:rPr>
      </w:pPr>
      <w:r w:rsidRPr="00AD1BCC">
        <w:rPr>
          <w:sz w:val="23"/>
          <w:szCs w:val="23"/>
        </w:rPr>
        <w:t>1</w:t>
      </w:r>
      <w:r w:rsidR="00AD1BCC">
        <w:rPr>
          <w:sz w:val="23"/>
          <w:szCs w:val="23"/>
        </w:rPr>
        <w:t>0</w:t>
      </w:r>
      <w:r w:rsidRPr="00AD1BCC">
        <w:rPr>
          <w:sz w:val="23"/>
          <w:szCs w:val="23"/>
        </w:rPr>
        <w:t xml:space="preserve">.2. </w:t>
      </w:r>
      <w:proofErr w:type="gramStart"/>
      <w:r w:rsidRPr="00AD1BCC">
        <w:rPr>
          <w:sz w:val="23"/>
          <w:szCs w:val="23"/>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C64426" w:rsidRPr="00AD1BCC" w:rsidRDefault="00C64426" w:rsidP="00C64426">
      <w:pPr>
        <w:spacing w:line="240" w:lineRule="auto"/>
        <w:ind w:firstLine="567"/>
        <w:rPr>
          <w:sz w:val="23"/>
          <w:szCs w:val="23"/>
        </w:rPr>
      </w:pPr>
      <w:r w:rsidRPr="00AD1BCC">
        <w:rPr>
          <w:sz w:val="23"/>
          <w:szCs w:val="23"/>
        </w:rPr>
        <w:t>1</w:t>
      </w:r>
      <w:r w:rsidR="00AD1BCC">
        <w:rPr>
          <w:sz w:val="23"/>
          <w:szCs w:val="23"/>
        </w:rPr>
        <w:t>0</w:t>
      </w:r>
      <w:r w:rsidRPr="00AD1BCC">
        <w:rPr>
          <w:sz w:val="23"/>
          <w:szCs w:val="23"/>
        </w:rPr>
        <w:t xml:space="preserve">.3.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AD1BCC">
        <w:rPr>
          <w:sz w:val="23"/>
          <w:szCs w:val="23"/>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C64426" w:rsidRPr="00AD1BCC" w:rsidRDefault="00C64426" w:rsidP="00C64426">
      <w:pPr>
        <w:spacing w:line="240" w:lineRule="auto"/>
        <w:ind w:firstLine="567"/>
        <w:rPr>
          <w:sz w:val="23"/>
          <w:szCs w:val="23"/>
        </w:rPr>
      </w:pPr>
      <w:r w:rsidRPr="00AD1BCC">
        <w:rPr>
          <w:sz w:val="23"/>
          <w:szCs w:val="23"/>
        </w:rPr>
        <w:t>1</w:t>
      </w:r>
      <w:r w:rsidR="00AD1BCC">
        <w:rPr>
          <w:sz w:val="23"/>
          <w:szCs w:val="23"/>
        </w:rPr>
        <w:t>0</w:t>
      </w:r>
      <w:r w:rsidRPr="00AD1BCC">
        <w:rPr>
          <w:sz w:val="23"/>
          <w:szCs w:val="23"/>
        </w:rPr>
        <w:t>.4.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C64426" w:rsidRPr="00AD1BCC" w:rsidRDefault="00C64426" w:rsidP="00C64426">
      <w:pPr>
        <w:spacing w:line="240" w:lineRule="auto"/>
        <w:jc w:val="center"/>
        <w:rPr>
          <w:sz w:val="23"/>
          <w:szCs w:val="23"/>
        </w:rPr>
      </w:pPr>
    </w:p>
    <w:p w:rsidR="00D4510D" w:rsidRPr="00AD1BCC" w:rsidRDefault="00D4510D" w:rsidP="00D4510D">
      <w:pPr>
        <w:spacing w:line="240" w:lineRule="auto"/>
        <w:rPr>
          <w:sz w:val="23"/>
          <w:szCs w:val="23"/>
        </w:rPr>
      </w:pPr>
    </w:p>
    <w:p w:rsidR="00D4510D" w:rsidRPr="00AD1BCC" w:rsidRDefault="00D4510D" w:rsidP="00D4510D">
      <w:pPr>
        <w:spacing w:line="240" w:lineRule="auto"/>
        <w:jc w:val="center"/>
        <w:rPr>
          <w:sz w:val="23"/>
          <w:szCs w:val="23"/>
        </w:rPr>
      </w:pPr>
      <w:r w:rsidRPr="00AD1BCC">
        <w:rPr>
          <w:sz w:val="23"/>
          <w:szCs w:val="23"/>
        </w:rPr>
        <w:t>1</w:t>
      </w:r>
      <w:r w:rsidR="00AD1BCC">
        <w:rPr>
          <w:sz w:val="23"/>
          <w:szCs w:val="23"/>
        </w:rPr>
        <w:t>1</w:t>
      </w:r>
      <w:r w:rsidRPr="00AD1BCC">
        <w:rPr>
          <w:sz w:val="23"/>
          <w:szCs w:val="23"/>
        </w:rPr>
        <w:t>. ЗАКЛЮЧИТЕЛЬНЫЕ ПОЛОЖЕНИЯ</w:t>
      </w:r>
    </w:p>
    <w:p w:rsidR="00D4510D" w:rsidRPr="00AD1BCC" w:rsidRDefault="00D4510D" w:rsidP="00D4510D">
      <w:pPr>
        <w:spacing w:line="240" w:lineRule="auto"/>
        <w:rPr>
          <w:sz w:val="23"/>
          <w:szCs w:val="23"/>
        </w:rPr>
      </w:pPr>
      <w:r w:rsidRPr="00AD1BCC">
        <w:rPr>
          <w:sz w:val="23"/>
          <w:szCs w:val="23"/>
        </w:rPr>
        <w:t>1</w:t>
      </w:r>
      <w:r w:rsidR="00AD1BCC">
        <w:rPr>
          <w:sz w:val="23"/>
          <w:szCs w:val="23"/>
        </w:rPr>
        <w:t>1</w:t>
      </w:r>
      <w:r w:rsidRPr="00AD1BCC">
        <w:rPr>
          <w:sz w:val="23"/>
          <w:szCs w:val="23"/>
        </w:rPr>
        <w:t xml:space="preserve">.1. </w:t>
      </w:r>
      <w:proofErr w:type="gramStart"/>
      <w:r w:rsidRPr="00AD1BCC">
        <w:rPr>
          <w:sz w:val="23"/>
          <w:szCs w:val="23"/>
        </w:rPr>
        <w:t xml:space="preserve">Руководствуясь частью 1 статьи 450.1 Гражданского кодекса Российской Федерации, </w:t>
      </w:r>
      <w:r w:rsidRPr="00AD1BCC">
        <w:rPr>
          <w:sz w:val="23"/>
          <w:szCs w:val="23"/>
        </w:rPr>
        <w:lastRenderedPageBreak/>
        <w:t>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AD1BCC">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D4510D" w:rsidRPr="00AD1BCC" w:rsidRDefault="00D4510D" w:rsidP="00D4510D">
      <w:pPr>
        <w:spacing w:line="240" w:lineRule="auto"/>
        <w:rPr>
          <w:sz w:val="23"/>
          <w:szCs w:val="23"/>
        </w:rPr>
      </w:pPr>
      <w:r w:rsidRPr="00AD1BCC">
        <w:rPr>
          <w:sz w:val="23"/>
          <w:szCs w:val="23"/>
        </w:rPr>
        <w:t>1</w:t>
      </w:r>
      <w:r w:rsidR="00AD1BCC">
        <w:rPr>
          <w:sz w:val="23"/>
          <w:szCs w:val="23"/>
        </w:rPr>
        <w:t>1</w:t>
      </w:r>
      <w:r w:rsidRPr="00AD1BCC">
        <w:rPr>
          <w:sz w:val="23"/>
          <w:szCs w:val="23"/>
        </w:rPr>
        <w:t>.2.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D4510D" w:rsidRPr="00AD1BCC" w:rsidRDefault="00D4510D" w:rsidP="00D4510D">
      <w:pPr>
        <w:spacing w:line="240" w:lineRule="auto"/>
        <w:rPr>
          <w:sz w:val="23"/>
          <w:szCs w:val="23"/>
        </w:rPr>
      </w:pPr>
      <w:r w:rsidRPr="00AD1BCC">
        <w:rPr>
          <w:sz w:val="23"/>
          <w:szCs w:val="23"/>
        </w:rPr>
        <w:t>1</w:t>
      </w:r>
      <w:r w:rsidR="00AD1BCC">
        <w:rPr>
          <w:sz w:val="23"/>
          <w:szCs w:val="23"/>
        </w:rPr>
        <w:t>1</w:t>
      </w:r>
      <w:r w:rsidRPr="00AD1BCC">
        <w:rPr>
          <w:sz w:val="23"/>
          <w:szCs w:val="23"/>
        </w:rPr>
        <w:t>.3.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D4510D" w:rsidRPr="00AD1BCC" w:rsidRDefault="00D4510D" w:rsidP="00D4510D">
      <w:pPr>
        <w:spacing w:line="240" w:lineRule="auto"/>
        <w:rPr>
          <w:sz w:val="23"/>
          <w:szCs w:val="23"/>
        </w:rPr>
      </w:pPr>
      <w:r w:rsidRPr="00AD1BCC">
        <w:rPr>
          <w:sz w:val="23"/>
          <w:szCs w:val="23"/>
        </w:rPr>
        <w:t>1</w:t>
      </w:r>
      <w:r w:rsidR="00AD1BCC">
        <w:rPr>
          <w:sz w:val="23"/>
          <w:szCs w:val="23"/>
        </w:rPr>
        <w:t>1</w:t>
      </w:r>
      <w:r w:rsidRPr="00AD1BCC">
        <w:rPr>
          <w:sz w:val="23"/>
          <w:szCs w:val="23"/>
        </w:rPr>
        <w:t xml:space="preserve">.4. В случае изменения у </w:t>
      </w:r>
      <w:proofErr w:type="gramStart"/>
      <w:r w:rsidRPr="00AD1BCC">
        <w:rPr>
          <w:sz w:val="23"/>
          <w:szCs w:val="23"/>
        </w:rPr>
        <w:t>какой-либо</w:t>
      </w:r>
      <w:proofErr w:type="gramEnd"/>
      <w:r w:rsidRPr="00AD1BCC">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D4510D" w:rsidRPr="00AD1BCC" w:rsidRDefault="00D4510D" w:rsidP="00D4510D">
      <w:pPr>
        <w:spacing w:line="240" w:lineRule="auto"/>
        <w:rPr>
          <w:sz w:val="23"/>
          <w:szCs w:val="23"/>
        </w:rPr>
      </w:pPr>
      <w:r w:rsidRPr="00AD1BCC">
        <w:rPr>
          <w:sz w:val="23"/>
          <w:szCs w:val="23"/>
          <w:lang w:eastAsia="en-US"/>
        </w:rPr>
        <w:t>1</w:t>
      </w:r>
      <w:r w:rsidR="00AD1BCC">
        <w:rPr>
          <w:sz w:val="23"/>
          <w:szCs w:val="23"/>
          <w:lang w:eastAsia="en-US"/>
        </w:rPr>
        <w:t>1</w:t>
      </w:r>
      <w:r w:rsidRPr="00AD1BCC">
        <w:rPr>
          <w:sz w:val="23"/>
          <w:szCs w:val="23"/>
          <w:lang w:eastAsia="en-US"/>
        </w:rPr>
        <w:t>.5. Стороны договорились, что договор, дополнительные соглашения и иные документы, 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w:t>
      </w:r>
    </w:p>
    <w:p w:rsidR="00D4510D" w:rsidRPr="00AD1BCC" w:rsidRDefault="00D4510D" w:rsidP="00D4510D">
      <w:pPr>
        <w:spacing w:line="240" w:lineRule="auto"/>
        <w:rPr>
          <w:sz w:val="23"/>
          <w:szCs w:val="23"/>
        </w:rPr>
      </w:pPr>
    </w:p>
    <w:p w:rsidR="00D4510D" w:rsidRPr="00AD1BCC" w:rsidRDefault="00D4510D" w:rsidP="00D4510D">
      <w:pPr>
        <w:spacing w:line="240" w:lineRule="auto"/>
        <w:jc w:val="center"/>
        <w:rPr>
          <w:sz w:val="23"/>
          <w:szCs w:val="23"/>
        </w:rPr>
      </w:pPr>
      <w:r w:rsidRPr="00AD1BCC">
        <w:rPr>
          <w:sz w:val="23"/>
          <w:szCs w:val="23"/>
        </w:rPr>
        <w:t>1</w:t>
      </w:r>
      <w:r w:rsidR="00AD1BCC">
        <w:rPr>
          <w:sz w:val="23"/>
          <w:szCs w:val="23"/>
        </w:rPr>
        <w:t>2</w:t>
      </w:r>
      <w:r w:rsidRPr="00AD1BCC">
        <w:rPr>
          <w:sz w:val="23"/>
          <w:szCs w:val="23"/>
        </w:rPr>
        <w:t>. ПРИЛОЖЕНИЯ</w:t>
      </w:r>
    </w:p>
    <w:p w:rsidR="00D4510D" w:rsidRPr="00AD1BCC" w:rsidRDefault="00D4510D" w:rsidP="00D4510D">
      <w:pPr>
        <w:spacing w:line="240" w:lineRule="auto"/>
        <w:ind w:firstLine="0"/>
        <w:rPr>
          <w:rFonts w:eastAsiaTheme="minorHAnsi"/>
          <w:sz w:val="23"/>
          <w:szCs w:val="23"/>
          <w:lang w:eastAsia="en-US"/>
        </w:rPr>
      </w:pPr>
      <w:r w:rsidRPr="00AD1BCC">
        <w:rPr>
          <w:sz w:val="23"/>
          <w:szCs w:val="23"/>
        </w:rPr>
        <w:t>1</w:t>
      </w:r>
      <w:r w:rsidR="00AD1BCC">
        <w:rPr>
          <w:sz w:val="23"/>
          <w:szCs w:val="23"/>
        </w:rPr>
        <w:t>2</w:t>
      </w:r>
      <w:r w:rsidRPr="00AD1BCC">
        <w:rPr>
          <w:sz w:val="23"/>
          <w:szCs w:val="23"/>
        </w:rPr>
        <w:t xml:space="preserve">.1. Приложение №1. Спецификация на поставку </w:t>
      </w:r>
      <w:r w:rsidR="00500164" w:rsidRPr="00AD1BCC">
        <w:rPr>
          <w:rFonts w:eastAsiaTheme="minorHAnsi"/>
          <w:sz w:val="23"/>
          <w:szCs w:val="23"/>
          <w:lang w:eastAsia="en-US"/>
        </w:rPr>
        <w:t>металлорежущего инструмента</w:t>
      </w:r>
    </w:p>
    <w:p w:rsidR="00500164" w:rsidRPr="00AD1BCC" w:rsidRDefault="00500164" w:rsidP="00D4510D">
      <w:pPr>
        <w:spacing w:line="240" w:lineRule="auto"/>
        <w:ind w:firstLine="0"/>
        <w:rPr>
          <w:sz w:val="23"/>
          <w:szCs w:val="23"/>
        </w:rPr>
      </w:pPr>
    </w:p>
    <w:p w:rsidR="00D4510D" w:rsidRPr="00AD1BCC" w:rsidRDefault="00D4510D" w:rsidP="00D4510D">
      <w:pPr>
        <w:spacing w:line="240" w:lineRule="auto"/>
        <w:jc w:val="center"/>
        <w:rPr>
          <w:sz w:val="23"/>
          <w:szCs w:val="23"/>
        </w:rPr>
      </w:pPr>
      <w:r w:rsidRPr="00AD1BCC">
        <w:rPr>
          <w:sz w:val="23"/>
          <w:szCs w:val="23"/>
        </w:rPr>
        <w:t>1</w:t>
      </w:r>
      <w:r w:rsidR="00AD1BCC">
        <w:rPr>
          <w:sz w:val="23"/>
          <w:szCs w:val="23"/>
        </w:rPr>
        <w:t>3</w:t>
      </w:r>
      <w:r w:rsidRPr="00AD1BCC">
        <w:rPr>
          <w:sz w:val="23"/>
          <w:szCs w:val="23"/>
        </w:rPr>
        <w:t>. ЮРИДИЧЕСКИЕ АДРЕСА И БАНКОВСКИЕ РЕКВИЗИТЫ СТОРОН</w:t>
      </w:r>
    </w:p>
    <w:tbl>
      <w:tblPr>
        <w:tblW w:w="0" w:type="auto"/>
        <w:tblLayout w:type="fixed"/>
        <w:tblLook w:val="04A0" w:firstRow="1" w:lastRow="0" w:firstColumn="1" w:lastColumn="0" w:noHBand="0" w:noVBand="1"/>
      </w:tblPr>
      <w:tblGrid>
        <w:gridCol w:w="5250"/>
        <w:gridCol w:w="4856"/>
      </w:tblGrid>
      <w:tr w:rsidR="00D4510D" w:rsidRPr="00AD1BCC" w:rsidTr="007F64C9">
        <w:trPr>
          <w:trHeight w:val="679"/>
        </w:trPr>
        <w:tc>
          <w:tcPr>
            <w:tcW w:w="5250" w:type="dxa"/>
          </w:tcPr>
          <w:p w:rsidR="00D4510D" w:rsidRPr="00AD1BCC" w:rsidRDefault="00D4510D" w:rsidP="00D4510D">
            <w:pPr>
              <w:widowControl/>
              <w:tabs>
                <w:tab w:val="left" w:pos="1296"/>
                <w:tab w:val="left" w:pos="6390"/>
              </w:tabs>
              <w:suppressAutoHyphens w:val="0"/>
              <w:autoSpaceDE w:val="0"/>
              <w:autoSpaceDN w:val="0"/>
              <w:adjustRightInd w:val="0"/>
              <w:snapToGrid/>
              <w:spacing w:line="240" w:lineRule="auto"/>
              <w:ind w:firstLine="0"/>
              <w:jc w:val="left"/>
              <w:rPr>
                <w:rFonts w:eastAsiaTheme="minorEastAsia"/>
                <w:b/>
                <w:bCs/>
                <w:sz w:val="23"/>
                <w:szCs w:val="23"/>
                <w:lang w:eastAsia="ru-RU"/>
              </w:rPr>
            </w:pPr>
            <w:r w:rsidRPr="00AD1BCC">
              <w:rPr>
                <w:rFonts w:eastAsiaTheme="minorEastAsia"/>
                <w:sz w:val="23"/>
                <w:szCs w:val="23"/>
                <w:lang w:eastAsia="ru-RU"/>
              </w:rPr>
              <w:t>Поставщик:</w:t>
            </w:r>
          </w:p>
        </w:tc>
        <w:tc>
          <w:tcPr>
            <w:tcW w:w="4856" w:type="dxa"/>
          </w:tcPr>
          <w:p w:rsidR="00D4510D" w:rsidRPr="00AD1BCC" w:rsidRDefault="00D4510D" w:rsidP="00D4510D">
            <w:pPr>
              <w:spacing w:line="240" w:lineRule="auto"/>
              <w:ind w:firstLine="0"/>
              <w:rPr>
                <w:sz w:val="23"/>
                <w:szCs w:val="23"/>
              </w:rPr>
            </w:pPr>
            <w:r w:rsidRPr="00AD1BCC">
              <w:rPr>
                <w:sz w:val="23"/>
                <w:szCs w:val="23"/>
              </w:rPr>
              <w:t>Заказчик:</w:t>
            </w:r>
          </w:p>
          <w:p w:rsidR="00D4510D" w:rsidRPr="00AD1BCC" w:rsidRDefault="00D4510D" w:rsidP="00D4510D">
            <w:pPr>
              <w:spacing w:line="240" w:lineRule="auto"/>
              <w:ind w:firstLine="0"/>
              <w:rPr>
                <w:b/>
                <w:bCs/>
                <w:sz w:val="23"/>
                <w:szCs w:val="23"/>
              </w:rPr>
            </w:pPr>
            <w:r w:rsidRPr="00AD1BCC">
              <w:rPr>
                <w:b/>
                <w:sz w:val="23"/>
                <w:szCs w:val="23"/>
              </w:rPr>
              <w:t xml:space="preserve">АО «НПО НИИИП – </w:t>
            </w:r>
            <w:proofErr w:type="spellStart"/>
            <w:r w:rsidRPr="00AD1BCC">
              <w:rPr>
                <w:b/>
                <w:sz w:val="23"/>
                <w:szCs w:val="23"/>
              </w:rPr>
              <w:t>НЗиК</w:t>
            </w:r>
            <w:proofErr w:type="spellEnd"/>
            <w:r w:rsidRPr="00AD1BCC">
              <w:rPr>
                <w:b/>
                <w:sz w:val="23"/>
                <w:szCs w:val="23"/>
              </w:rPr>
              <w:t>»</w:t>
            </w:r>
          </w:p>
        </w:tc>
      </w:tr>
      <w:tr w:rsidR="00D4510D" w:rsidRPr="00AD1BCC" w:rsidTr="007F64C9">
        <w:trPr>
          <w:trHeight w:val="137"/>
        </w:trPr>
        <w:tc>
          <w:tcPr>
            <w:tcW w:w="5250" w:type="dxa"/>
          </w:tcPr>
          <w:p w:rsidR="00D4510D" w:rsidRPr="00AD1BCC" w:rsidRDefault="00D4510D" w:rsidP="00D4510D">
            <w:pPr>
              <w:widowControl/>
              <w:tabs>
                <w:tab w:val="left" w:pos="1296"/>
                <w:tab w:val="left" w:pos="6390"/>
              </w:tabs>
              <w:suppressAutoHyphens w:val="0"/>
              <w:autoSpaceDE w:val="0"/>
              <w:autoSpaceDN w:val="0"/>
              <w:adjustRightInd w:val="0"/>
              <w:snapToGrid/>
              <w:spacing w:line="240" w:lineRule="auto"/>
              <w:ind w:firstLine="0"/>
              <w:jc w:val="left"/>
              <w:rPr>
                <w:rFonts w:eastAsiaTheme="minorEastAsia"/>
                <w:bCs/>
                <w:sz w:val="23"/>
                <w:szCs w:val="23"/>
                <w:lang w:eastAsia="ru-RU"/>
              </w:rPr>
            </w:pPr>
          </w:p>
          <w:p w:rsidR="00D4510D" w:rsidRPr="00AD1BCC" w:rsidRDefault="00D4510D" w:rsidP="00D4510D">
            <w:pPr>
              <w:widowControl/>
              <w:tabs>
                <w:tab w:val="left" w:pos="1296"/>
                <w:tab w:val="left" w:pos="6390"/>
              </w:tabs>
              <w:suppressAutoHyphens w:val="0"/>
              <w:autoSpaceDE w:val="0"/>
              <w:autoSpaceDN w:val="0"/>
              <w:adjustRightInd w:val="0"/>
              <w:snapToGrid/>
              <w:spacing w:line="240" w:lineRule="auto"/>
              <w:ind w:firstLine="0"/>
              <w:jc w:val="left"/>
              <w:rPr>
                <w:rFonts w:eastAsiaTheme="minorEastAsia"/>
                <w:bCs/>
                <w:sz w:val="23"/>
                <w:szCs w:val="23"/>
                <w:lang w:eastAsia="ru-RU"/>
              </w:rPr>
            </w:pPr>
          </w:p>
          <w:p w:rsidR="00D4510D" w:rsidRPr="00AD1BCC" w:rsidRDefault="00D4510D" w:rsidP="00D4510D">
            <w:pPr>
              <w:widowControl/>
              <w:tabs>
                <w:tab w:val="left" w:pos="1296"/>
                <w:tab w:val="left" w:pos="6390"/>
              </w:tabs>
              <w:suppressAutoHyphens w:val="0"/>
              <w:autoSpaceDE w:val="0"/>
              <w:autoSpaceDN w:val="0"/>
              <w:adjustRightInd w:val="0"/>
              <w:snapToGrid/>
              <w:spacing w:line="240" w:lineRule="auto"/>
              <w:ind w:firstLine="0"/>
              <w:jc w:val="left"/>
              <w:rPr>
                <w:rFonts w:eastAsiaTheme="minorEastAsia"/>
                <w:bCs/>
                <w:sz w:val="23"/>
                <w:szCs w:val="23"/>
                <w:lang w:eastAsia="ru-RU"/>
              </w:rPr>
            </w:pPr>
          </w:p>
          <w:p w:rsidR="00D4510D" w:rsidRPr="00AD1BCC" w:rsidRDefault="00D4510D" w:rsidP="00D4510D">
            <w:pPr>
              <w:widowControl/>
              <w:tabs>
                <w:tab w:val="left" w:pos="1296"/>
                <w:tab w:val="left" w:pos="6390"/>
              </w:tabs>
              <w:suppressAutoHyphens w:val="0"/>
              <w:autoSpaceDE w:val="0"/>
              <w:autoSpaceDN w:val="0"/>
              <w:adjustRightInd w:val="0"/>
              <w:snapToGrid/>
              <w:spacing w:line="240" w:lineRule="auto"/>
              <w:ind w:firstLine="0"/>
              <w:jc w:val="left"/>
              <w:rPr>
                <w:rFonts w:eastAsiaTheme="minorEastAsia"/>
                <w:bCs/>
                <w:sz w:val="23"/>
                <w:szCs w:val="23"/>
                <w:lang w:eastAsia="ru-RU"/>
              </w:rPr>
            </w:pPr>
          </w:p>
          <w:p w:rsidR="00D4510D" w:rsidRPr="00AD1BCC" w:rsidRDefault="00D4510D" w:rsidP="00D4510D">
            <w:pPr>
              <w:widowControl/>
              <w:tabs>
                <w:tab w:val="left" w:pos="1296"/>
                <w:tab w:val="left" w:pos="6390"/>
              </w:tabs>
              <w:suppressAutoHyphens w:val="0"/>
              <w:autoSpaceDE w:val="0"/>
              <w:autoSpaceDN w:val="0"/>
              <w:adjustRightInd w:val="0"/>
              <w:snapToGrid/>
              <w:spacing w:line="240" w:lineRule="auto"/>
              <w:ind w:firstLine="0"/>
              <w:jc w:val="left"/>
              <w:rPr>
                <w:rFonts w:eastAsiaTheme="minorEastAsia"/>
                <w:bCs/>
                <w:sz w:val="23"/>
                <w:szCs w:val="23"/>
                <w:lang w:eastAsia="ru-RU"/>
              </w:rPr>
            </w:pPr>
          </w:p>
          <w:p w:rsidR="00D4510D" w:rsidRPr="00AD1BCC" w:rsidRDefault="00D4510D" w:rsidP="00D4510D">
            <w:pPr>
              <w:spacing w:line="240" w:lineRule="auto"/>
              <w:rPr>
                <w:sz w:val="23"/>
                <w:szCs w:val="23"/>
                <w:lang w:eastAsia="ru-RU"/>
              </w:rPr>
            </w:pPr>
          </w:p>
          <w:p w:rsidR="00D4510D" w:rsidRPr="00AD1BCC" w:rsidRDefault="00D4510D" w:rsidP="00D4510D">
            <w:pPr>
              <w:spacing w:line="240" w:lineRule="auto"/>
              <w:rPr>
                <w:sz w:val="23"/>
                <w:szCs w:val="23"/>
                <w:lang w:eastAsia="ru-RU"/>
              </w:rPr>
            </w:pPr>
          </w:p>
          <w:p w:rsidR="00D4510D" w:rsidRPr="00AD1BCC" w:rsidRDefault="00D4510D" w:rsidP="00D4510D">
            <w:pPr>
              <w:spacing w:line="240" w:lineRule="auto"/>
              <w:rPr>
                <w:sz w:val="23"/>
                <w:szCs w:val="23"/>
              </w:rPr>
            </w:pPr>
          </w:p>
          <w:p w:rsidR="00D4510D" w:rsidRPr="00AD1BCC" w:rsidRDefault="00D4510D" w:rsidP="00D4510D">
            <w:pPr>
              <w:spacing w:line="240" w:lineRule="auto"/>
              <w:ind w:firstLine="0"/>
              <w:rPr>
                <w:sz w:val="23"/>
                <w:szCs w:val="23"/>
              </w:rPr>
            </w:pPr>
          </w:p>
          <w:p w:rsidR="00D4510D" w:rsidRPr="00AD1BCC" w:rsidRDefault="00D4510D" w:rsidP="00D4510D">
            <w:pPr>
              <w:spacing w:line="240" w:lineRule="auto"/>
              <w:rPr>
                <w:sz w:val="23"/>
                <w:szCs w:val="23"/>
              </w:rPr>
            </w:pPr>
          </w:p>
          <w:p w:rsidR="00D4510D" w:rsidRPr="00AD1BCC" w:rsidRDefault="00D4510D" w:rsidP="00D4510D">
            <w:pPr>
              <w:spacing w:line="240" w:lineRule="auto"/>
              <w:ind w:firstLine="0"/>
              <w:rPr>
                <w:sz w:val="23"/>
                <w:szCs w:val="23"/>
              </w:rPr>
            </w:pPr>
          </w:p>
          <w:p w:rsidR="00D4510D" w:rsidRPr="00AD1BCC" w:rsidRDefault="00D4510D" w:rsidP="00D4510D">
            <w:pPr>
              <w:spacing w:line="240" w:lineRule="auto"/>
              <w:ind w:firstLine="0"/>
              <w:rPr>
                <w:sz w:val="23"/>
                <w:szCs w:val="23"/>
              </w:rPr>
            </w:pPr>
            <w:r w:rsidRPr="00AD1BCC">
              <w:rPr>
                <w:sz w:val="23"/>
                <w:szCs w:val="23"/>
              </w:rPr>
              <w:t xml:space="preserve">_____________ </w:t>
            </w:r>
          </w:p>
          <w:p w:rsidR="00D4510D" w:rsidRPr="00AD1BCC" w:rsidRDefault="00D4510D" w:rsidP="00D4510D">
            <w:pPr>
              <w:spacing w:line="240" w:lineRule="auto"/>
              <w:rPr>
                <w:sz w:val="23"/>
                <w:szCs w:val="23"/>
                <w:lang w:eastAsia="ru-RU"/>
              </w:rPr>
            </w:pPr>
            <w:proofErr w:type="spellStart"/>
            <w:r w:rsidRPr="00AD1BCC">
              <w:rPr>
                <w:sz w:val="23"/>
                <w:szCs w:val="23"/>
              </w:rPr>
              <w:t>м.п</w:t>
            </w:r>
            <w:proofErr w:type="spellEnd"/>
            <w:r w:rsidRPr="00AD1BCC">
              <w:rPr>
                <w:sz w:val="23"/>
                <w:szCs w:val="23"/>
              </w:rPr>
              <w:t>.</w:t>
            </w:r>
          </w:p>
        </w:tc>
        <w:tc>
          <w:tcPr>
            <w:tcW w:w="4856" w:type="dxa"/>
          </w:tcPr>
          <w:p w:rsidR="00D4510D" w:rsidRPr="00AD1BCC" w:rsidRDefault="00D4510D" w:rsidP="00D4510D">
            <w:pPr>
              <w:widowControl/>
              <w:suppressAutoHyphens w:val="0"/>
              <w:autoSpaceDE w:val="0"/>
              <w:autoSpaceDN w:val="0"/>
              <w:adjustRightInd w:val="0"/>
              <w:snapToGrid/>
              <w:spacing w:line="240" w:lineRule="auto"/>
              <w:ind w:firstLine="0"/>
              <w:jc w:val="left"/>
              <w:rPr>
                <w:rFonts w:eastAsia="Arial Unicode MS"/>
                <w:sz w:val="23"/>
                <w:szCs w:val="23"/>
                <w:lang w:eastAsia="ru-RU"/>
              </w:rPr>
            </w:pPr>
            <w:r w:rsidRPr="00AD1BCC">
              <w:rPr>
                <w:rFonts w:eastAsia="Arial Unicode MS"/>
                <w:sz w:val="23"/>
                <w:szCs w:val="23"/>
                <w:lang w:eastAsia="ru-RU"/>
              </w:rPr>
              <w:t xml:space="preserve">Юридический/ Фактический адрес: </w:t>
            </w:r>
          </w:p>
          <w:p w:rsidR="00D4510D" w:rsidRPr="00AD1BCC" w:rsidRDefault="00D4510D" w:rsidP="00D4510D">
            <w:pPr>
              <w:widowControl/>
              <w:suppressAutoHyphens w:val="0"/>
              <w:autoSpaceDE w:val="0"/>
              <w:autoSpaceDN w:val="0"/>
              <w:adjustRightInd w:val="0"/>
              <w:snapToGrid/>
              <w:spacing w:line="240" w:lineRule="auto"/>
              <w:ind w:firstLine="0"/>
              <w:jc w:val="left"/>
              <w:rPr>
                <w:rFonts w:eastAsiaTheme="minorEastAsia"/>
                <w:sz w:val="23"/>
                <w:szCs w:val="23"/>
                <w:lang w:eastAsia="ru-RU"/>
              </w:rPr>
            </w:pPr>
            <w:r w:rsidRPr="00AD1BCC">
              <w:rPr>
                <w:rFonts w:eastAsiaTheme="minorEastAsia"/>
                <w:sz w:val="23"/>
                <w:szCs w:val="23"/>
                <w:lang w:eastAsia="ru-RU"/>
              </w:rPr>
              <w:t xml:space="preserve">630015, Новосибирск, ул. </w:t>
            </w:r>
            <w:proofErr w:type="gramStart"/>
            <w:r w:rsidRPr="00AD1BCC">
              <w:rPr>
                <w:rFonts w:eastAsiaTheme="minorEastAsia"/>
                <w:sz w:val="23"/>
                <w:szCs w:val="23"/>
                <w:lang w:eastAsia="ru-RU"/>
              </w:rPr>
              <w:t>Планетная</w:t>
            </w:r>
            <w:proofErr w:type="gramEnd"/>
            <w:r w:rsidRPr="00AD1BCC">
              <w:rPr>
                <w:rFonts w:eastAsiaTheme="minorEastAsia"/>
                <w:sz w:val="23"/>
                <w:szCs w:val="23"/>
                <w:lang w:eastAsia="ru-RU"/>
              </w:rPr>
              <w:t xml:space="preserve">, д. 32 </w:t>
            </w:r>
          </w:p>
          <w:p w:rsidR="00D4510D" w:rsidRPr="00AD1BCC" w:rsidRDefault="00D4510D" w:rsidP="00D4510D">
            <w:pPr>
              <w:spacing w:line="240" w:lineRule="auto"/>
              <w:ind w:firstLine="0"/>
              <w:jc w:val="left"/>
              <w:rPr>
                <w:sz w:val="23"/>
                <w:szCs w:val="23"/>
              </w:rPr>
            </w:pPr>
            <w:r w:rsidRPr="00AD1BCC">
              <w:rPr>
                <w:sz w:val="23"/>
                <w:szCs w:val="23"/>
              </w:rPr>
              <w:t xml:space="preserve">630015, г. Новосибирск, ул. </w:t>
            </w:r>
            <w:proofErr w:type="gramStart"/>
            <w:r w:rsidRPr="00AD1BCC">
              <w:rPr>
                <w:sz w:val="23"/>
                <w:szCs w:val="23"/>
              </w:rPr>
              <w:t>Планетная</w:t>
            </w:r>
            <w:proofErr w:type="gramEnd"/>
            <w:r w:rsidRPr="00AD1BCC">
              <w:rPr>
                <w:sz w:val="23"/>
                <w:szCs w:val="23"/>
              </w:rPr>
              <w:t xml:space="preserve">, д. 32 </w:t>
            </w:r>
          </w:p>
          <w:p w:rsidR="00D4510D" w:rsidRPr="00AD1BCC" w:rsidRDefault="00D4510D" w:rsidP="00D4510D">
            <w:pPr>
              <w:spacing w:line="240" w:lineRule="auto"/>
              <w:ind w:firstLine="0"/>
              <w:jc w:val="left"/>
              <w:rPr>
                <w:sz w:val="23"/>
                <w:szCs w:val="23"/>
              </w:rPr>
            </w:pPr>
            <w:r w:rsidRPr="00AD1BCC">
              <w:rPr>
                <w:sz w:val="23"/>
                <w:szCs w:val="23"/>
              </w:rPr>
              <w:t>ИНН: 5401199015 КПП 546050001</w:t>
            </w:r>
          </w:p>
          <w:p w:rsidR="00D4510D" w:rsidRPr="00AD1BCC" w:rsidRDefault="00D4510D" w:rsidP="00D4510D">
            <w:pPr>
              <w:widowControl/>
              <w:suppressAutoHyphens w:val="0"/>
              <w:snapToGrid/>
              <w:spacing w:line="240" w:lineRule="auto"/>
              <w:ind w:firstLine="0"/>
              <w:rPr>
                <w:sz w:val="23"/>
                <w:szCs w:val="23"/>
                <w:lang w:eastAsia="en-US"/>
              </w:rPr>
            </w:pPr>
            <w:proofErr w:type="gramStart"/>
            <w:r w:rsidRPr="00AD1BCC">
              <w:rPr>
                <w:sz w:val="23"/>
                <w:szCs w:val="23"/>
                <w:lang w:eastAsia="en-US"/>
              </w:rPr>
              <w:t>р</w:t>
            </w:r>
            <w:proofErr w:type="gramEnd"/>
            <w:r w:rsidRPr="00AD1BCC">
              <w:rPr>
                <w:sz w:val="23"/>
                <w:szCs w:val="23"/>
                <w:lang w:eastAsia="en-US"/>
              </w:rPr>
              <w:t>/с 40702810244020003415</w:t>
            </w:r>
          </w:p>
          <w:p w:rsidR="00D4510D" w:rsidRPr="00AD1BCC" w:rsidRDefault="00D4510D" w:rsidP="00D4510D">
            <w:pPr>
              <w:widowControl/>
              <w:suppressAutoHyphens w:val="0"/>
              <w:snapToGrid/>
              <w:spacing w:line="240" w:lineRule="auto"/>
              <w:ind w:firstLine="0"/>
              <w:rPr>
                <w:sz w:val="23"/>
                <w:szCs w:val="23"/>
                <w:lang w:eastAsia="en-US"/>
              </w:rPr>
            </w:pPr>
            <w:r w:rsidRPr="00AD1BCC">
              <w:rPr>
                <w:color w:val="000000"/>
                <w:sz w:val="23"/>
                <w:szCs w:val="23"/>
              </w:rPr>
              <w:t xml:space="preserve">в Сибирском банке Сбербанка России </w:t>
            </w:r>
          </w:p>
          <w:p w:rsidR="00D4510D" w:rsidRPr="00AD1BCC" w:rsidRDefault="00D4510D" w:rsidP="00D4510D">
            <w:pPr>
              <w:widowControl/>
              <w:suppressAutoHyphens w:val="0"/>
              <w:snapToGrid/>
              <w:spacing w:line="240" w:lineRule="auto"/>
              <w:ind w:firstLine="0"/>
              <w:rPr>
                <w:sz w:val="23"/>
                <w:szCs w:val="23"/>
                <w:lang w:eastAsia="en-US"/>
              </w:rPr>
            </w:pPr>
            <w:r w:rsidRPr="00AD1BCC">
              <w:rPr>
                <w:sz w:val="23"/>
                <w:szCs w:val="23"/>
                <w:lang w:eastAsia="en-US"/>
              </w:rPr>
              <w:t>к/с 30101810500000000641</w:t>
            </w:r>
          </w:p>
          <w:p w:rsidR="00D4510D" w:rsidRPr="00AD1BCC" w:rsidRDefault="00D4510D" w:rsidP="00D4510D">
            <w:pPr>
              <w:widowControl/>
              <w:tabs>
                <w:tab w:val="left" w:pos="5002"/>
              </w:tabs>
              <w:suppressAutoHyphens w:val="0"/>
              <w:autoSpaceDE w:val="0"/>
              <w:autoSpaceDN w:val="0"/>
              <w:adjustRightInd w:val="0"/>
              <w:snapToGrid/>
              <w:spacing w:line="240" w:lineRule="auto"/>
              <w:ind w:firstLine="0"/>
              <w:jc w:val="left"/>
              <w:rPr>
                <w:rFonts w:eastAsiaTheme="minorEastAsia"/>
                <w:sz w:val="23"/>
                <w:szCs w:val="23"/>
                <w:lang w:eastAsia="en-US"/>
              </w:rPr>
            </w:pPr>
            <w:r w:rsidRPr="00AD1BCC">
              <w:rPr>
                <w:rFonts w:eastAsiaTheme="minorEastAsia"/>
                <w:sz w:val="23"/>
                <w:szCs w:val="23"/>
                <w:lang w:eastAsia="en-US"/>
              </w:rPr>
              <w:t>БИК 045004641</w:t>
            </w:r>
          </w:p>
          <w:p w:rsidR="00D4510D" w:rsidRPr="00AD1BCC" w:rsidRDefault="00D4510D" w:rsidP="00D4510D">
            <w:pPr>
              <w:widowControl/>
              <w:tabs>
                <w:tab w:val="left" w:pos="5002"/>
              </w:tabs>
              <w:suppressAutoHyphens w:val="0"/>
              <w:autoSpaceDE w:val="0"/>
              <w:autoSpaceDN w:val="0"/>
              <w:adjustRightInd w:val="0"/>
              <w:snapToGrid/>
              <w:spacing w:line="240" w:lineRule="auto"/>
              <w:ind w:firstLine="0"/>
              <w:jc w:val="left"/>
              <w:rPr>
                <w:rFonts w:eastAsiaTheme="minorEastAsia"/>
                <w:bCs/>
                <w:sz w:val="23"/>
                <w:szCs w:val="23"/>
                <w:lang w:eastAsia="ru-RU"/>
              </w:rPr>
            </w:pPr>
          </w:p>
          <w:p w:rsidR="00D4510D" w:rsidRPr="00AD1BCC" w:rsidRDefault="00D4510D" w:rsidP="00D4510D">
            <w:pPr>
              <w:widowControl/>
              <w:suppressAutoHyphens w:val="0"/>
              <w:snapToGrid/>
              <w:spacing w:line="240" w:lineRule="auto"/>
              <w:ind w:firstLine="0"/>
              <w:jc w:val="left"/>
              <w:rPr>
                <w:bCs/>
                <w:sz w:val="23"/>
                <w:szCs w:val="23"/>
                <w:lang w:eastAsia="ru-RU"/>
              </w:rPr>
            </w:pPr>
            <w:r w:rsidRPr="00AD1BCC">
              <w:rPr>
                <w:bCs/>
                <w:sz w:val="23"/>
                <w:szCs w:val="23"/>
                <w:lang w:eastAsia="ru-RU"/>
              </w:rPr>
              <w:t>Заместитель генерального директора</w:t>
            </w:r>
          </w:p>
          <w:p w:rsidR="00D4510D" w:rsidRPr="00AD1BCC" w:rsidRDefault="00D4510D" w:rsidP="00D4510D">
            <w:pPr>
              <w:widowControl/>
              <w:tabs>
                <w:tab w:val="left" w:pos="5002"/>
              </w:tabs>
              <w:suppressAutoHyphens w:val="0"/>
              <w:autoSpaceDE w:val="0"/>
              <w:autoSpaceDN w:val="0"/>
              <w:adjustRightInd w:val="0"/>
              <w:snapToGrid/>
              <w:spacing w:line="240" w:lineRule="auto"/>
              <w:ind w:firstLine="0"/>
              <w:jc w:val="left"/>
              <w:rPr>
                <w:rFonts w:eastAsiaTheme="minorEastAsia"/>
                <w:bCs/>
                <w:sz w:val="23"/>
                <w:szCs w:val="23"/>
                <w:lang w:eastAsia="ru-RU"/>
              </w:rPr>
            </w:pPr>
            <w:r w:rsidRPr="00AD1BCC">
              <w:rPr>
                <w:rFonts w:eastAsiaTheme="minorEastAsia"/>
                <w:bCs/>
                <w:sz w:val="23"/>
                <w:szCs w:val="23"/>
                <w:lang w:eastAsia="ru-RU"/>
              </w:rPr>
              <w:t xml:space="preserve">по развитию кооперационных связей                                 </w:t>
            </w:r>
          </w:p>
          <w:p w:rsidR="00D4510D" w:rsidRPr="00AD1BCC" w:rsidRDefault="00D4510D" w:rsidP="00D4510D">
            <w:pPr>
              <w:widowControl/>
              <w:tabs>
                <w:tab w:val="left" w:pos="1080"/>
              </w:tabs>
              <w:suppressAutoHyphens w:val="0"/>
              <w:autoSpaceDE w:val="0"/>
              <w:autoSpaceDN w:val="0"/>
              <w:adjustRightInd w:val="0"/>
              <w:snapToGrid/>
              <w:spacing w:line="240" w:lineRule="auto"/>
              <w:ind w:firstLine="0"/>
              <w:jc w:val="left"/>
              <w:rPr>
                <w:rFonts w:eastAsiaTheme="minorEastAsia"/>
                <w:bCs/>
                <w:sz w:val="23"/>
                <w:szCs w:val="23"/>
                <w:lang w:eastAsia="ru-RU"/>
              </w:rPr>
            </w:pPr>
            <w:r w:rsidRPr="00AD1BCC">
              <w:rPr>
                <w:rFonts w:eastAsiaTheme="minorEastAsia"/>
                <w:bCs/>
                <w:sz w:val="23"/>
                <w:szCs w:val="23"/>
                <w:lang w:eastAsia="ru-RU"/>
              </w:rPr>
              <w:t xml:space="preserve">________________ /О.С. Макаров/ </w:t>
            </w:r>
          </w:p>
          <w:p w:rsidR="00D4510D" w:rsidRPr="00AD1BCC" w:rsidRDefault="00D4510D" w:rsidP="00D4510D">
            <w:pPr>
              <w:widowControl/>
              <w:tabs>
                <w:tab w:val="left" w:pos="1080"/>
              </w:tabs>
              <w:suppressAutoHyphens w:val="0"/>
              <w:autoSpaceDE w:val="0"/>
              <w:autoSpaceDN w:val="0"/>
              <w:adjustRightInd w:val="0"/>
              <w:snapToGrid/>
              <w:spacing w:line="240" w:lineRule="auto"/>
              <w:ind w:firstLine="0"/>
              <w:jc w:val="left"/>
              <w:rPr>
                <w:rFonts w:eastAsiaTheme="minorEastAsia"/>
                <w:bCs/>
                <w:sz w:val="23"/>
                <w:szCs w:val="23"/>
                <w:lang w:eastAsia="ru-RU"/>
              </w:rPr>
            </w:pPr>
            <w:r w:rsidRPr="00AD1BCC">
              <w:rPr>
                <w:rFonts w:eastAsiaTheme="minorEastAsia"/>
                <w:bCs/>
                <w:sz w:val="23"/>
                <w:szCs w:val="23"/>
                <w:lang w:eastAsia="ru-RU"/>
              </w:rPr>
              <w:t xml:space="preserve">                </w:t>
            </w:r>
            <w:r w:rsidRPr="00AD1BCC">
              <w:rPr>
                <w:rFonts w:eastAsiaTheme="minorEastAsia"/>
                <w:bCs/>
                <w:sz w:val="23"/>
                <w:szCs w:val="23"/>
                <w:lang w:eastAsia="ru-RU"/>
              </w:rPr>
              <w:tab/>
            </w:r>
            <w:proofErr w:type="spellStart"/>
            <w:r w:rsidRPr="00AD1BCC">
              <w:rPr>
                <w:rFonts w:eastAsiaTheme="minorEastAsia"/>
                <w:bCs/>
                <w:sz w:val="23"/>
                <w:szCs w:val="23"/>
                <w:lang w:eastAsia="ru-RU"/>
              </w:rPr>
              <w:t>м.п</w:t>
            </w:r>
            <w:proofErr w:type="spellEnd"/>
            <w:r w:rsidRPr="00AD1BCC">
              <w:rPr>
                <w:rFonts w:eastAsiaTheme="minorEastAsia"/>
                <w:bCs/>
                <w:sz w:val="23"/>
                <w:szCs w:val="23"/>
                <w:lang w:eastAsia="ru-RU"/>
              </w:rPr>
              <w:t>.</w:t>
            </w:r>
          </w:p>
        </w:tc>
      </w:tr>
    </w:tbl>
    <w:p w:rsidR="00D4510D" w:rsidRPr="00AD1BCC" w:rsidRDefault="00D4510D" w:rsidP="00554697">
      <w:pPr>
        <w:ind w:firstLine="0"/>
        <w:jc w:val="right"/>
        <w:rPr>
          <w:sz w:val="23"/>
          <w:szCs w:val="23"/>
        </w:rPr>
      </w:pPr>
    </w:p>
    <w:p w:rsidR="00D4510D" w:rsidRPr="00AD1BCC" w:rsidRDefault="00D4510D">
      <w:pPr>
        <w:widowControl/>
        <w:suppressAutoHyphens w:val="0"/>
        <w:snapToGrid/>
        <w:spacing w:after="200" w:line="276" w:lineRule="auto"/>
        <w:ind w:firstLine="0"/>
        <w:jc w:val="left"/>
        <w:rPr>
          <w:sz w:val="23"/>
          <w:szCs w:val="23"/>
        </w:rPr>
      </w:pPr>
      <w:r w:rsidRPr="00AD1BCC">
        <w:rPr>
          <w:sz w:val="23"/>
          <w:szCs w:val="23"/>
        </w:rPr>
        <w:br w:type="page"/>
      </w:r>
    </w:p>
    <w:p w:rsidR="007F64C9" w:rsidRPr="00D66401" w:rsidRDefault="007F64C9" w:rsidP="007F64C9">
      <w:pPr>
        <w:tabs>
          <w:tab w:val="left" w:pos="379"/>
          <w:tab w:val="left" w:leader="underscore" w:pos="9356"/>
        </w:tabs>
        <w:jc w:val="right"/>
        <w:rPr>
          <w:b/>
        </w:rPr>
      </w:pPr>
      <w:r w:rsidRPr="00D66401">
        <w:rPr>
          <w:b/>
        </w:rPr>
        <w:lastRenderedPageBreak/>
        <w:t xml:space="preserve">Приложение №1 к договору </w:t>
      </w:r>
    </w:p>
    <w:p w:rsidR="007F64C9" w:rsidRPr="00D66401" w:rsidRDefault="007F64C9" w:rsidP="007F64C9">
      <w:pPr>
        <w:keepNext/>
        <w:ind w:firstLine="567"/>
        <w:jc w:val="right"/>
        <w:rPr>
          <w:b/>
        </w:rPr>
      </w:pPr>
      <w:r w:rsidRPr="00D66401">
        <w:rPr>
          <w:b/>
        </w:rPr>
        <w:t xml:space="preserve">№ </w:t>
      </w:r>
      <w:r>
        <w:rPr>
          <w:b/>
        </w:rPr>
        <w:t>____________</w:t>
      </w:r>
      <w:r w:rsidRPr="00D66401">
        <w:rPr>
          <w:b/>
        </w:rPr>
        <w:t xml:space="preserve"> от «</w:t>
      </w:r>
      <w:r>
        <w:rPr>
          <w:b/>
        </w:rPr>
        <w:t>_____</w:t>
      </w:r>
      <w:r w:rsidRPr="00D66401">
        <w:rPr>
          <w:b/>
        </w:rPr>
        <w:t xml:space="preserve">» </w:t>
      </w:r>
      <w:r>
        <w:rPr>
          <w:b/>
        </w:rPr>
        <w:t>______________</w:t>
      </w:r>
      <w:r w:rsidRPr="00D66401">
        <w:rPr>
          <w:b/>
        </w:rPr>
        <w:t xml:space="preserve"> 2018 г.</w:t>
      </w:r>
    </w:p>
    <w:p w:rsidR="007F64C9" w:rsidRPr="00B3108A" w:rsidRDefault="007F64C9" w:rsidP="007F64C9">
      <w:pPr>
        <w:spacing w:after="200" w:line="276" w:lineRule="auto"/>
        <w:ind w:firstLine="567"/>
        <w:jc w:val="center"/>
        <w:rPr>
          <w:sz w:val="22"/>
          <w:szCs w:val="22"/>
        </w:rPr>
      </w:pPr>
      <w:r w:rsidRPr="00E42F4C">
        <w:rPr>
          <w:sz w:val="22"/>
          <w:szCs w:val="22"/>
        </w:rPr>
        <w:t xml:space="preserve">Спецификация на поставку </w:t>
      </w:r>
      <w:r w:rsidR="00AD1BCC" w:rsidRPr="00AD1BCC">
        <w:rPr>
          <w:rFonts w:eastAsiaTheme="minorHAnsi"/>
          <w:sz w:val="23"/>
          <w:szCs w:val="23"/>
          <w:lang w:eastAsia="en-US"/>
        </w:rPr>
        <w:t>металлорежущего инструмента</w:t>
      </w:r>
    </w:p>
    <w:tbl>
      <w:tblPr>
        <w:tblW w:w="10632" w:type="dxa"/>
        <w:tblInd w:w="-743" w:type="dxa"/>
        <w:tblLayout w:type="fixed"/>
        <w:tblLook w:val="04A0" w:firstRow="1" w:lastRow="0" w:firstColumn="1" w:lastColumn="0" w:noHBand="0" w:noVBand="1"/>
      </w:tblPr>
      <w:tblGrid>
        <w:gridCol w:w="1277"/>
        <w:gridCol w:w="1984"/>
        <w:gridCol w:w="1559"/>
        <w:gridCol w:w="2127"/>
        <w:gridCol w:w="992"/>
        <w:gridCol w:w="1276"/>
        <w:gridCol w:w="1417"/>
      </w:tblGrid>
      <w:tr w:rsidR="000B605A" w:rsidRPr="008918A9" w:rsidTr="00294D20">
        <w:trPr>
          <w:trHeight w:val="840"/>
        </w:trPr>
        <w:tc>
          <w:tcPr>
            <w:tcW w:w="1277" w:type="dxa"/>
            <w:tcBorders>
              <w:top w:val="single" w:sz="4" w:space="0" w:color="auto"/>
              <w:left w:val="single" w:sz="4" w:space="0" w:color="auto"/>
              <w:bottom w:val="single" w:sz="4" w:space="0" w:color="auto"/>
              <w:right w:val="single" w:sz="4" w:space="0" w:color="auto"/>
            </w:tcBorders>
            <w:hideMark/>
          </w:tcPr>
          <w:p w:rsidR="000B605A" w:rsidRPr="008918A9" w:rsidRDefault="000B605A" w:rsidP="007F64C9">
            <w:pPr>
              <w:spacing w:line="240" w:lineRule="auto"/>
              <w:ind w:firstLine="0"/>
              <w:rPr>
                <w:sz w:val="22"/>
                <w:szCs w:val="22"/>
              </w:rPr>
            </w:pPr>
            <w:r w:rsidRPr="008918A9">
              <w:rPr>
                <w:sz w:val="22"/>
                <w:szCs w:val="22"/>
              </w:rPr>
              <w:t>№</w:t>
            </w:r>
          </w:p>
          <w:p w:rsidR="000B605A" w:rsidRPr="008918A9" w:rsidRDefault="000B605A" w:rsidP="007F64C9">
            <w:pPr>
              <w:spacing w:line="240" w:lineRule="auto"/>
              <w:ind w:firstLine="0"/>
              <w:rPr>
                <w:sz w:val="22"/>
                <w:szCs w:val="22"/>
              </w:rPr>
            </w:pPr>
            <w:proofErr w:type="gramStart"/>
            <w:r w:rsidRPr="008918A9">
              <w:rPr>
                <w:sz w:val="22"/>
                <w:szCs w:val="22"/>
              </w:rPr>
              <w:t>п</w:t>
            </w:r>
            <w:proofErr w:type="gramEnd"/>
            <w:r w:rsidRPr="008918A9">
              <w:rPr>
                <w:sz w:val="22"/>
                <w:szCs w:val="22"/>
              </w:rPr>
              <w:t>/п</w:t>
            </w:r>
          </w:p>
        </w:tc>
        <w:tc>
          <w:tcPr>
            <w:tcW w:w="1984" w:type="dxa"/>
            <w:tcBorders>
              <w:top w:val="single" w:sz="4" w:space="0" w:color="auto"/>
              <w:left w:val="single" w:sz="4" w:space="0" w:color="auto"/>
              <w:bottom w:val="single" w:sz="4" w:space="0" w:color="auto"/>
              <w:right w:val="single" w:sz="4" w:space="0" w:color="auto"/>
            </w:tcBorders>
            <w:hideMark/>
          </w:tcPr>
          <w:p w:rsidR="000B605A" w:rsidRPr="008918A9" w:rsidRDefault="000B605A" w:rsidP="007F64C9">
            <w:pPr>
              <w:spacing w:line="240" w:lineRule="auto"/>
              <w:ind w:firstLine="0"/>
              <w:jc w:val="left"/>
              <w:rPr>
                <w:sz w:val="22"/>
                <w:szCs w:val="22"/>
              </w:rPr>
            </w:pPr>
            <w:r w:rsidRPr="008918A9">
              <w:rPr>
                <w:sz w:val="22"/>
                <w:szCs w:val="22"/>
              </w:rPr>
              <w:t>Наименование, страна происхождения</w:t>
            </w:r>
          </w:p>
        </w:tc>
        <w:tc>
          <w:tcPr>
            <w:tcW w:w="1559" w:type="dxa"/>
            <w:tcBorders>
              <w:top w:val="single" w:sz="4" w:space="0" w:color="auto"/>
              <w:left w:val="single" w:sz="4" w:space="0" w:color="auto"/>
              <w:bottom w:val="single" w:sz="4" w:space="0" w:color="auto"/>
              <w:right w:val="single" w:sz="4" w:space="0" w:color="auto"/>
            </w:tcBorders>
          </w:tcPr>
          <w:p w:rsidR="000B605A" w:rsidRPr="008918A9" w:rsidRDefault="000B605A" w:rsidP="00B3108A">
            <w:pPr>
              <w:spacing w:line="240" w:lineRule="auto"/>
              <w:ind w:firstLine="0"/>
              <w:jc w:val="left"/>
              <w:rPr>
                <w:sz w:val="22"/>
                <w:szCs w:val="22"/>
              </w:rPr>
            </w:pPr>
            <w:r>
              <w:rPr>
                <w:sz w:val="22"/>
                <w:szCs w:val="22"/>
              </w:rPr>
              <w:t>Обозначение</w:t>
            </w:r>
          </w:p>
        </w:tc>
        <w:tc>
          <w:tcPr>
            <w:tcW w:w="2127" w:type="dxa"/>
            <w:tcBorders>
              <w:top w:val="single" w:sz="4" w:space="0" w:color="auto"/>
              <w:left w:val="single" w:sz="4" w:space="0" w:color="auto"/>
              <w:bottom w:val="single" w:sz="4" w:space="0" w:color="auto"/>
              <w:right w:val="single" w:sz="4" w:space="0" w:color="auto"/>
            </w:tcBorders>
          </w:tcPr>
          <w:p w:rsidR="000B605A" w:rsidRPr="008918A9" w:rsidRDefault="000B605A" w:rsidP="000B605A">
            <w:pPr>
              <w:spacing w:line="240" w:lineRule="auto"/>
              <w:ind w:firstLine="0"/>
              <w:jc w:val="left"/>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0B605A" w:rsidRPr="008918A9" w:rsidRDefault="000B605A" w:rsidP="00C05ED7">
            <w:pPr>
              <w:ind w:firstLine="0"/>
              <w:rPr>
                <w:sz w:val="22"/>
                <w:szCs w:val="22"/>
              </w:rPr>
            </w:pPr>
            <w:r w:rsidRPr="008918A9">
              <w:rPr>
                <w:sz w:val="22"/>
                <w:szCs w:val="22"/>
              </w:rPr>
              <w:t xml:space="preserve">Кол-во, </w:t>
            </w:r>
            <w:r w:rsidR="00C05ED7">
              <w:rPr>
                <w:sz w:val="22"/>
                <w:szCs w:val="22"/>
              </w:rPr>
              <w:t>шт.</w:t>
            </w:r>
          </w:p>
        </w:tc>
        <w:tc>
          <w:tcPr>
            <w:tcW w:w="1276" w:type="dxa"/>
            <w:tcBorders>
              <w:top w:val="single" w:sz="4" w:space="0" w:color="auto"/>
              <w:left w:val="single" w:sz="4" w:space="0" w:color="auto"/>
              <w:bottom w:val="single" w:sz="4" w:space="0" w:color="auto"/>
              <w:right w:val="single" w:sz="4" w:space="0" w:color="auto"/>
            </w:tcBorders>
            <w:hideMark/>
          </w:tcPr>
          <w:p w:rsidR="000B605A" w:rsidRPr="008918A9" w:rsidRDefault="000B605A" w:rsidP="007F64C9">
            <w:pPr>
              <w:spacing w:line="240" w:lineRule="auto"/>
              <w:ind w:firstLine="0"/>
              <w:rPr>
                <w:sz w:val="22"/>
                <w:szCs w:val="22"/>
              </w:rPr>
            </w:pPr>
            <w:r w:rsidRPr="008918A9">
              <w:rPr>
                <w:sz w:val="22"/>
                <w:szCs w:val="22"/>
              </w:rPr>
              <w:t xml:space="preserve">Цена, руб., в </w:t>
            </w:r>
            <w:proofErr w:type="spellStart"/>
            <w:r w:rsidRPr="008918A9">
              <w:rPr>
                <w:sz w:val="22"/>
                <w:szCs w:val="22"/>
              </w:rPr>
              <w:t>т.ч</w:t>
            </w:r>
            <w:proofErr w:type="spellEnd"/>
            <w:r w:rsidRPr="008918A9">
              <w:rPr>
                <w:sz w:val="22"/>
                <w:szCs w:val="22"/>
              </w:rPr>
              <w:t xml:space="preserve">. НДС 18% </w:t>
            </w:r>
          </w:p>
        </w:tc>
        <w:tc>
          <w:tcPr>
            <w:tcW w:w="1417" w:type="dxa"/>
            <w:tcBorders>
              <w:top w:val="single" w:sz="4" w:space="0" w:color="auto"/>
              <w:left w:val="single" w:sz="4" w:space="0" w:color="auto"/>
              <w:bottom w:val="single" w:sz="4" w:space="0" w:color="auto"/>
              <w:right w:val="single" w:sz="4" w:space="0" w:color="auto"/>
            </w:tcBorders>
            <w:hideMark/>
          </w:tcPr>
          <w:p w:rsidR="000B605A" w:rsidRPr="008918A9" w:rsidRDefault="000B605A" w:rsidP="007F64C9">
            <w:pPr>
              <w:spacing w:line="240" w:lineRule="auto"/>
              <w:ind w:firstLine="0"/>
              <w:rPr>
                <w:sz w:val="22"/>
                <w:szCs w:val="22"/>
              </w:rPr>
            </w:pPr>
            <w:r w:rsidRPr="008918A9">
              <w:rPr>
                <w:sz w:val="22"/>
                <w:szCs w:val="22"/>
              </w:rPr>
              <w:t xml:space="preserve">Стоимость, руб., в </w:t>
            </w:r>
            <w:proofErr w:type="spellStart"/>
            <w:r w:rsidRPr="008918A9">
              <w:rPr>
                <w:sz w:val="22"/>
                <w:szCs w:val="22"/>
              </w:rPr>
              <w:t>т.ч</w:t>
            </w:r>
            <w:proofErr w:type="spellEnd"/>
            <w:r w:rsidRPr="008918A9">
              <w:rPr>
                <w:sz w:val="22"/>
                <w:szCs w:val="22"/>
              </w:rPr>
              <w:t>. НДС 18%</w:t>
            </w:r>
          </w:p>
        </w:tc>
      </w:tr>
      <w:tr w:rsidR="00C05ED7" w:rsidRPr="008918A9" w:rsidTr="008D596B">
        <w:trPr>
          <w:trHeight w:val="105"/>
        </w:trPr>
        <w:tc>
          <w:tcPr>
            <w:tcW w:w="10632" w:type="dxa"/>
            <w:gridSpan w:val="7"/>
            <w:tcBorders>
              <w:top w:val="single" w:sz="4" w:space="0" w:color="auto"/>
              <w:left w:val="single" w:sz="4" w:space="0" w:color="auto"/>
              <w:bottom w:val="single" w:sz="4" w:space="0" w:color="auto"/>
              <w:right w:val="single" w:sz="4" w:space="0" w:color="auto"/>
            </w:tcBorders>
          </w:tcPr>
          <w:p w:rsidR="00C05ED7" w:rsidRPr="008918A9" w:rsidRDefault="00C05ED7" w:rsidP="007F64C9">
            <w:pPr>
              <w:spacing w:line="240" w:lineRule="auto"/>
              <w:rPr>
                <w:sz w:val="22"/>
                <w:szCs w:val="22"/>
              </w:rPr>
            </w:pPr>
            <w:r w:rsidRPr="001B6C15">
              <w:rPr>
                <w:rFonts w:ascii="Calibri" w:hAnsi="Calibri" w:cs="Calibri"/>
                <w:b/>
                <w:bCs/>
                <w:i/>
                <w:color w:val="000000"/>
                <w:sz w:val="20"/>
                <w:szCs w:val="20"/>
                <w:lang w:eastAsia="ru-RU"/>
              </w:rPr>
              <w:t>SANDVIK</w:t>
            </w:r>
          </w:p>
        </w:tc>
      </w:tr>
      <w:tr w:rsidR="00C05ED7" w:rsidRPr="008918A9" w:rsidTr="00294D20">
        <w:trPr>
          <w:trHeight w:val="315"/>
        </w:trPr>
        <w:tc>
          <w:tcPr>
            <w:tcW w:w="1277" w:type="dxa"/>
            <w:tcBorders>
              <w:top w:val="single" w:sz="4" w:space="0" w:color="auto"/>
              <w:left w:val="single" w:sz="4" w:space="0" w:color="auto"/>
              <w:bottom w:val="single" w:sz="4" w:space="0" w:color="auto"/>
              <w:right w:val="single" w:sz="4" w:space="0" w:color="auto"/>
            </w:tcBorders>
          </w:tcPr>
          <w:p w:rsidR="00C05ED7" w:rsidRPr="008918A9" w:rsidRDefault="00C05ED7" w:rsidP="007F64C9">
            <w:pPr>
              <w:spacing w:line="240" w:lineRule="auto"/>
              <w:ind w:firstLine="0"/>
              <w:jc w:val="left"/>
              <w:rPr>
                <w:sz w:val="22"/>
                <w:szCs w:val="22"/>
              </w:rPr>
            </w:pPr>
            <w:r w:rsidRPr="008918A9">
              <w:rPr>
                <w:sz w:val="22"/>
                <w:szCs w:val="22"/>
              </w:rPr>
              <w:t>1.</w:t>
            </w:r>
          </w:p>
        </w:tc>
        <w:tc>
          <w:tcPr>
            <w:tcW w:w="1984" w:type="dxa"/>
            <w:tcBorders>
              <w:top w:val="single" w:sz="4" w:space="0" w:color="auto"/>
              <w:left w:val="single" w:sz="4" w:space="0" w:color="auto"/>
              <w:bottom w:val="single" w:sz="4" w:space="0" w:color="auto"/>
              <w:right w:val="single" w:sz="4" w:space="0" w:color="auto"/>
            </w:tcBorders>
            <w:vAlign w:val="center"/>
            <w:hideMark/>
          </w:tcPr>
          <w:p w:rsidR="00C05ED7" w:rsidRPr="00820DB2" w:rsidRDefault="00C05ED7" w:rsidP="00C05ED7">
            <w:pPr>
              <w:ind w:firstLine="0"/>
              <w:rPr>
                <w:rFonts w:cs="Calibri"/>
                <w:b/>
                <w:bCs/>
                <w:color w:val="000000"/>
                <w:lang w:eastAsia="ru-RU"/>
              </w:rPr>
            </w:pPr>
            <w:r w:rsidRPr="00820DB2">
              <w:rPr>
                <w:rFonts w:cs="Calibri"/>
                <w:b/>
                <w:bCs/>
                <w:color w:val="000000"/>
                <w:lang w:eastAsia="ru-RU"/>
              </w:rPr>
              <w:t>Державка</w:t>
            </w:r>
          </w:p>
        </w:tc>
        <w:tc>
          <w:tcPr>
            <w:tcW w:w="1559" w:type="dxa"/>
            <w:tcBorders>
              <w:top w:val="single" w:sz="4" w:space="0" w:color="auto"/>
              <w:left w:val="single" w:sz="4" w:space="0" w:color="auto"/>
              <w:bottom w:val="single" w:sz="4" w:space="0" w:color="auto"/>
              <w:right w:val="single" w:sz="4" w:space="0" w:color="auto"/>
            </w:tcBorders>
            <w:vAlign w:val="bottom"/>
          </w:tcPr>
          <w:p w:rsidR="00C05ED7" w:rsidRPr="00820DB2" w:rsidRDefault="00C05ED7" w:rsidP="00C05ED7">
            <w:pPr>
              <w:ind w:firstLine="0"/>
            </w:pPr>
            <w:r w:rsidRPr="00820DB2">
              <w:t>SCLCR</w:t>
            </w:r>
            <w:r>
              <w:t xml:space="preserve"> </w:t>
            </w:r>
            <w:r w:rsidRPr="00820DB2">
              <w:t>1212K</w:t>
            </w:r>
            <w:r>
              <w:t xml:space="preserve"> </w:t>
            </w:r>
            <w:r w:rsidRPr="00820DB2">
              <w:t>09-S</w:t>
            </w:r>
          </w:p>
        </w:tc>
        <w:tc>
          <w:tcPr>
            <w:tcW w:w="2127" w:type="dxa"/>
            <w:tcBorders>
              <w:top w:val="single" w:sz="4" w:space="0" w:color="auto"/>
              <w:left w:val="single" w:sz="4" w:space="0" w:color="auto"/>
              <w:bottom w:val="single" w:sz="4" w:space="0" w:color="auto"/>
              <w:right w:val="single" w:sz="4" w:space="0" w:color="auto"/>
            </w:tcBorders>
            <w:vAlign w:val="center"/>
          </w:tcPr>
          <w:p w:rsidR="00C05ED7" w:rsidRPr="00820DB2" w:rsidRDefault="00C05ED7" w:rsidP="00C05ED7">
            <w:pPr>
              <w:ind w:right="-108" w:firstLine="0"/>
              <w:rPr>
                <w:rFonts w:cs="Calibri"/>
                <w:color w:val="000000"/>
                <w:lang w:eastAsia="ru-RU"/>
              </w:rPr>
            </w:pPr>
            <w:r w:rsidRPr="00820DB2">
              <w:rPr>
                <w:rFonts w:cs="Calibri"/>
                <w:color w:val="000000"/>
                <w:lang w:eastAsia="ru-RU"/>
              </w:rPr>
              <w:t>Прав.80°/95°/0°/0°</w:t>
            </w:r>
          </w:p>
        </w:tc>
        <w:tc>
          <w:tcPr>
            <w:tcW w:w="992" w:type="dxa"/>
            <w:tcBorders>
              <w:top w:val="single" w:sz="4" w:space="0" w:color="auto"/>
              <w:left w:val="single" w:sz="4" w:space="0" w:color="auto"/>
              <w:bottom w:val="single" w:sz="4" w:space="0" w:color="auto"/>
              <w:right w:val="single" w:sz="4" w:space="0" w:color="auto"/>
            </w:tcBorders>
            <w:vAlign w:val="center"/>
            <w:hideMark/>
          </w:tcPr>
          <w:p w:rsidR="00C05ED7" w:rsidRPr="00820DB2" w:rsidRDefault="00C05ED7" w:rsidP="00294D20">
            <w:pPr>
              <w:ind w:firstLine="0"/>
              <w:jc w:val="center"/>
              <w:rPr>
                <w:rFonts w:cs="Calibri"/>
                <w:color w:val="000000"/>
                <w:lang w:eastAsia="ru-RU"/>
              </w:rPr>
            </w:pPr>
            <w:r w:rsidRPr="00820DB2">
              <w:rPr>
                <w:rFonts w:cs="Calibri"/>
                <w:color w:val="000000"/>
                <w:lang w:eastAsia="ru-RU"/>
              </w:rPr>
              <w:t>2</w:t>
            </w:r>
          </w:p>
        </w:tc>
        <w:tc>
          <w:tcPr>
            <w:tcW w:w="1276" w:type="dxa"/>
            <w:tcBorders>
              <w:top w:val="single" w:sz="4" w:space="0" w:color="auto"/>
              <w:left w:val="single" w:sz="4" w:space="0" w:color="auto"/>
              <w:bottom w:val="single" w:sz="4" w:space="0" w:color="auto"/>
              <w:right w:val="single" w:sz="4" w:space="0" w:color="auto"/>
            </w:tcBorders>
            <w:vAlign w:val="center"/>
          </w:tcPr>
          <w:p w:rsidR="00C05ED7" w:rsidRPr="008918A9" w:rsidRDefault="00C05ED7" w:rsidP="007F64C9">
            <w:pPr>
              <w:ind w:firstLine="0"/>
              <w:jc w:val="center"/>
              <w:rPr>
                <w:sz w:val="22"/>
                <w:szCs w:val="22"/>
              </w:rPr>
            </w:pPr>
            <w:r>
              <w:rPr>
                <w:sz w:val="22"/>
                <w:szCs w:val="22"/>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rsidR="00C05ED7" w:rsidRPr="008918A9" w:rsidRDefault="00C05ED7" w:rsidP="007F64C9">
            <w:pPr>
              <w:ind w:firstLine="0"/>
              <w:jc w:val="center"/>
              <w:rPr>
                <w:sz w:val="22"/>
                <w:szCs w:val="22"/>
              </w:rPr>
            </w:pPr>
            <w:r>
              <w:rPr>
                <w:sz w:val="22"/>
                <w:szCs w:val="22"/>
              </w:rPr>
              <w:t xml:space="preserve"> </w:t>
            </w:r>
          </w:p>
        </w:tc>
      </w:tr>
      <w:tr w:rsidR="00C05ED7" w:rsidRPr="008918A9" w:rsidTr="00294D20">
        <w:trPr>
          <w:trHeight w:val="176"/>
        </w:trPr>
        <w:tc>
          <w:tcPr>
            <w:tcW w:w="1277" w:type="dxa"/>
            <w:tcBorders>
              <w:top w:val="single" w:sz="4" w:space="0" w:color="auto"/>
              <w:left w:val="single" w:sz="4" w:space="0" w:color="auto"/>
              <w:bottom w:val="single" w:sz="4" w:space="0" w:color="auto"/>
              <w:right w:val="single" w:sz="4" w:space="0" w:color="auto"/>
            </w:tcBorders>
          </w:tcPr>
          <w:p w:rsidR="00C05ED7" w:rsidRPr="008918A9" w:rsidRDefault="00C05ED7" w:rsidP="0056208D">
            <w:pPr>
              <w:spacing w:line="240" w:lineRule="auto"/>
              <w:ind w:firstLine="0"/>
              <w:jc w:val="left"/>
              <w:rPr>
                <w:sz w:val="22"/>
                <w:szCs w:val="22"/>
              </w:rPr>
            </w:pPr>
            <w:r>
              <w:rPr>
                <w:sz w:val="22"/>
                <w:szCs w:val="22"/>
              </w:rPr>
              <w:t>2.</w:t>
            </w:r>
          </w:p>
        </w:tc>
        <w:tc>
          <w:tcPr>
            <w:tcW w:w="1984" w:type="dxa"/>
            <w:tcBorders>
              <w:top w:val="single" w:sz="4" w:space="0" w:color="auto"/>
              <w:left w:val="single" w:sz="4" w:space="0" w:color="auto"/>
              <w:bottom w:val="single" w:sz="4" w:space="0" w:color="auto"/>
              <w:right w:val="single" w:sz="4" w:space="0" w:color="auto"/>
            </w:tcBorders>
            <w:vAlign w:val="center"/>
          </w:tcPr>
          <w:p w:rsidR="00C05ED7" w:rsidRPr="00820DB2" w:rsidRDefault="00C05ED7" w:rsidP="00C05ED7">
            <w:pPr>
              <w:ind w:firstLine="0"/>
              <w:rPr>
                <w:rFonts w:cs="Calibri"/>
                <w:color w:val="000000"/>
                <w:lang w:eastAsia="ru-RU"/>
              </w:rPr>
            </w:pPr>
            <w:r w:rsidRPr="00820DB2">
              <w:rPr>
                <w:rFonts w:cs="Calibri"/>
                <w:color w:val="000000"/>
                <w:lang w:eastAsia="ru-RU"/>
              </w:rPr>
              <w:t>Пластина</w:t>
            </w:r>
          </w:p>
        </w:tc>
        <w:tc>
          <w:tcPr>
            <w:tcW w:w="1559" w:type="dxa"/>
            <w:tcBorders>
              <w:top w:val="single" w:sz="4" w:space="0" w:color="auto"/>
              <w:left w:val="single" w:sz="4" w:space="0" w:color="auto"/>
              <w:bottom w:val="single" w:sz="4" w:space="0" w:color="auto"/>
              <w:right w:val="single" w:sz="4" w:space="0" w:color="auto"/>
            </w:tcBorders>
            <w:vAlign w:val="bottom"/>
          </w:tcPr>
          <w:p w:rsidR="00C05ED7" w:rsidRPr="00820DB2" w:rsidRDefault="00C05ED7" w:rsidP="00C05ED7">
            <w:pPr>
              <w:ind w:firstLine="0"/>
            </w:pPr>
            <w:r w:rsidRPr="00820DB2">
              <w:t>CCMT</w:t>
            </w:r>
            <w:r>
              <w:t xml:space="preserve"> </w:t>
            </w:r>
            <w:r w:rsidRPr="00820DB2">
              <w:t>09</w:t>
            </w:r>
            <w:r>
              <w:t xml:space="preserve"> </w:t>
            </w:r>
            <w:r w:rsidRPr="00820DB2">
              <w:t>T3</w:t>
            </w:r>
            <w:r>
              <w:t xml:space="preserve"> </w:t>
            </w:r>
            <w:r w:rsidRPr="00820DB2">
              <w:t>02-PF</w:t>
            </w:r>
            <w:r>
              <w:t xml:space="preserve">  </w:t>
            </w:r>
            <w:r w:rsidRPr="00820DB2">
              <w:t xml:space="preserve"> 4325</w:t>
            </w:r>
          </w:p>
        </w:tc>
        <w:tc>
          <w:tcPr>
            <w:tcW w:w="2127" w:type="dxa"/>
            <w:tcBorders>
              <w:top w:val="single" w:sz="4" w:space="0" w:color="auto"/>
              <w:left w:val="single" w:sz="4" w:space="0" w:color="auto"/>
              <w:bottom w:val="single" w:sz="4" w:space="0" w:color="auto"/>
              <w:right w:val="single" w:sz="4" w:space="0" w:color="auto"/>
            </w:tcBorders>
            <w:vAlign w:val="center"/>
          </w:tcPr>
          <w:p w:rsidR="00C05ED7" w:rsidRPr="00820DB2" w:rsidRDefault="00C05ED7" w:rsidP="00C05ED7">
            <w:pPr>
              <w:ind w:right="-108" w:firstLine="0"/>
              <w:rPr>
                <w:rFonts w:cs="Calibri"/>
                <w:color w:val="000000"/>
                <w:lang w:eastAsia="ru-RU"/>
              </w:rPr>
            </w:pPr>
            <w:r w:rsidRPr="00820DB2">
              <w:rPr>
                <w:rFonts w:cs="Calibri"/>
                <w:color w:val="000000"/>
                <w:lang w:eastAsia="ru-RU"/>
              </w:rPr>
              <w:t>Ромб. 80°/7°</w:t>
            </w:r>
          </w:p>
        </w:tc>
        <w:tc>
          <w:tcPr>
            <w:tcW w:w="992" w:type="dxa"/>
            <w:tcBorders>
              <w:top w:val="single" w:sz="4" w:space="0" w:color="auto"/>
              <w:left w:val="single" w:sz="4" w:space="0" w:color="auto"/>
              <w:bottom w:val="single" w:sz="4" w:space="0" w:color="auto"/>
              <w:right w:val="single" w:sz="4" w:space="0" w:color="auto"/>
            </w:tcBorders>
            <w:vAlign w:val="center"/>
          </w:tcPr>
          <w:p w:rsidR="00C05ED7" w:rsidRPr="00820DB2" w:rsidRDefault="00C05ED7" w:rsidP="00294D20">
            <w:pPr>
              <w:ind w:firstLine="0"/>
              <w:jc w:val="center"/>
              <w:rPr>
                <w:rFonts w:cs="Calibri"/>
                <w:color w:val="000000"/>
                <w:lang w:eastAsia="ru-RU"/>
              </w:rPr>
            </w:pPr>
            <w:r w:rsidRPr="00820DB2">
              <w:rPr>
                <w:rFonts w:cs="Calibri"/>
                <w:color w:val="000000"/>
                <w:lang w:eastAsia="ru-RU"/>
              </w:rPr>
              <w:t>10</w:t>
            </w:r>
          </w:p>
        </w:tc>
        <w:tc>
          <w:tcPr>
            <w:tcW w:w="1276" w:type="dxa"/>
            <w:tcBorders>
              <w:top w:val="single" w:sz="4" w:space="0" w:color="auto"/>
              <w:left w:val="single" w:sz="4" w:space="0" w:color="auto"/>
              <w:bottom w:val="single" w:sz="4" w:space="0" w:color="auto"/>
              <w:right w:val="single" w:sz="4" w:space="0" w:color="auto"/>
            </w:tcBorders>
            <w:vAlign w:val="center"/>
          </w:tcPr>
          <w:p w:rsidR="00C05ED7" w:rsidRDefault="00C05ED7" w:rsidP="007F64C9">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C05ED7" w:rsidRDefault="00C05ED7" w:rsidP="007F64C9">
            <w:pPr>
              <w:jc w:val="center"/>
              <w:rPr>
                <w:sz w:val="22"/>
                <w:szCs w:val="22"/>
              </w:rPr>
            </w:pPr>
          </w:p>
        </w:tc>
      </w:tr>
      <w:tr w:rsidR="00C05ED7" w:rsidRPr="008918A9" w:rsidTr="00294D20">
        <w:trPr>
          <w:trHeight w:val="270"/>
        </w:trPr>
        <w:tc>
          <w:tcPr>
            <w:tcW w:w="1277" w:type="dxa"/>
            <w:tcBorders>
              <w:top w:val="single" w:sz="4" w:space="0" w:color="auto"/>
              <w:left w:val="single" w:sz="4" w:space="0" w:color="auto"/>
              <w:bottom w:val="single" w:sz="4" w:space="0" w:color="auto"/>
              <w:right w:val="single" w:sz="4" w:space="0" w:color="auto"/>
            </w:tcBorders>
          </w:tcPr>
          <w:p w:rsidR="00C05ED7" w:rsidRPr="008918A9" w:rsidRDefault="00C05ED7" w:rsidP="0056208D">
            <w:pPr>
              <w:spacing w:line="240" w:lineRule="auto"/>
              <w:ind w:firstLine="0"/>
              <w:jc w:val="left"/>
              <w:rPr>
                <w:sz w:val="22"/>
                <w:szCs w:val="22"/>
              </w:rPr>
            </w:pPr>
            <w:r>
              <w:rPr>
                <w:sz w:val="22"/>
                <w:szCs w:val="22"/>
              </w:rPr>
              <w:t>3.</w:t>
            </w:r>
          </w:p>
        </w:tc>
        <w:tc>
          <w:tcPr>
            <w:tcW w:w="1984" w:type="dxa"/>
            <w:tcBorders>
              <w:top w:val="single" w:sz="4" w:space="0" w:color="auto"/>
              <w:left w:val="single" w:sz="4" w:space="0" w:color="auto"/>
              <w:bottom w:val="single" w:sz="4" w:space="0" w:color="auto"/>
              <w:right w:val="single" w:sz="4" w:space="0" w:color="auto"/>
            </w:tcBorders>
            <w:vAlign w:val="center"/>
          </w:tcPr>
          <w:p w:rsidR="00C05ED7" w:rsidRPr="00820DB2" w:rsidRDefault="00C05ED7" w:rsidP="00C05ED7">
            <w:pPr>
              <w:ind w:firstLine="0"/>
              <w:rPr>
                <w:rFonts w:cs="Calibri"/>
                <w:color w:val="000000"/>
                <w:lang w:eastAsia="ru-RU"/>
              </w:rPr>
            </w:pPr>
            <w:r w:rsidRPr="00820DB2">
              <w:rPr>
                <w:rFonts w:cs="Calibri"/>
                <w:color w:val="000000"/>
                <w:lang w:eastAsia="ru-RU"/>
              </w:rPr>
              <w:t>Пластина</w:t>
            </w:r>
          </w:p>
        </w:tc>
        <w:tc>
          <w:tcPr>
            <w:tcW w:w="1559" w:type="dxa"/>
            <w:tcBorders>
              <w:top w:val="single" w:sz="4" w:space="0" w:color="auto"/>
              <w:left w:val="single" w:sz="4" w:space="0" w:color="auto"/>
              <w:bottom w:val="single" w:sz="4" w:space="0" w:color="auto"/>
              <w:right w:val="single" w:sz="4" w:space="0" w:color="auto"/>
            </w:tcBorders>
            <w:vAlign w:val="bottom"/>
          </w:tcPr>
          <w:p w:rsidR="00C05ED7" w:rsidRPr="00820DB2" w:rsidRDefault="00C05ED7" w:rsidP="00C05ED7">
            <w:pPr>
              <w:ind w:firstLine="0"/>
            </w:pPr>
            <w:r w:rsidRPr="00820DB2">
              <w:t>CCMT</w:t>
            </w:r>
            <w:r>
              <w:t xml:space="preserve"> </w:t>
            </w:r>
            <w:r w:rsidRPr="00820DB2">
              <w:t>09</w:t>
            </w:r>
            <w:r>
              <w:t xml:space="preserve"> </w:t>
            </w:r>
            <w:r w:rsidRPr="00820DB2">
              <w:t>T3</w:t>
            </w:r>
            <w:r>
              <w:t xml:space="preserve"> </w:t>
            </w:r>
            <w:r w:rsidRPr="00820DB2">
              <w:t xml:space="preserve">02-MF </w:t>
            </w:r>
            <w:r>
              <w:t xml:space="preserve">  </w:t>
            </w:r>
            <w:r w:rsidRPr="00820DB2">
              <w:t>1125</w:t>
            </w:r>
          </w:p>
        </w:tc>
        <w:tc>
          <w:tcPr>
            <w:tcW w:w="2127" w:type="dxa"/>
            <w:tcBorders>
              <w:top w:val="single" w:sz="4" w:space="0" w:color="auto"/>
              <w:left w:val="single" w:sz="4" w:space="0" w:color="auto"/>
              <w:bottom w:val="single" w:sz="4" w:space="0" w:color="auto"/>
              <w:right w:val="single" w:sz="4" w:space="0" w:color="auto"/>
            </w:tcBorders>
            <w:vAlign w:val="center"/>
          </w:tcPr>
          <w:p w:rsidR="00C05ED7" w:rsidRPr="00820DB2" w:rsidRDefault="00C05ED7" w:rsidP="00C05ED7">
            <w:pPr>
              <w:ind w:right="-108" w:firstLine="0"/>
            </w:pPr>
            <w:r w:rsidRPr="00820DB2">
              <w:rPr>
                <w:rFonts w:cs="Calibri"/>
                <w:color w:val="000000"/>
                <w:lang w:eastAsia="ru-RU"/>
              </w:rPr>
              <w:t>Ромб. 80°/7°</w:t>
            </w:r>
          </w:p>
        </w:tc>
        <w:tc>
          <w:tcPr>
            <w:tcW w:w="992" w:type="dxa"/>
            <w:tcBorders>
              <w:top w:val="single" w:sz="4" w:space="0" w:color="auto"/>
              <w:left w:val="single" w:sz="4" w:space="0" w:color="auto"/>
              <w:bottom w:val="single" w:sz="4" w:space="0" w:color="auto"/>
              <w:right w:val="single" w:sz="4" w:space="0" w:color="auto"/>
            </w:tcBorders>
            <w:vAlign w:val="center"/>
          </w:tcPr>
          <w:p w:rsidR="00C05ED7" w:rsidRPr="00820DB2" w:rsidRDefault="00C05ED7" w:rsidP="00294D20">
            <w:pPr>
              <w:ind w:firstLine="0"/>
              <w:jc w:val="center"/>
              <w:rPr>
                <w:rFonts w:cs="Calibri"/>
                <w:color w:val="000000"/>
                <w:lang w:eastAsia="ru-RU"/>
              </w:rPr>
            </w:pPr>
            <w:r w:rsidRPr="00820DB2">
              <w:rPr>
                <w:rFonts w:cs="Calibri"/>
                <w:color w:val="000000"/>
                <w:lang w:eastAsia="ru-RU"/>
              </w:rPr>
              <w:t>10</w:t>
            </w:r>
          </w:p>
        </w:tc>
        <w:tc>
          <w:tcPr>
            <w:tcW w:w="1276" w:type="dxa"/>
            <w:tcBorders>
              <w:top w:val="single" w:sz="4" w:space="0" w:color="auto"/>
              <w:left w:val="single" w:sz="4" w:space="0" w:color="auto"/>
              <w:bottom w:val="single" w:sz="4" w:space="0" w:color="auto"/>
              <w:right w:val="single" w:sz="4" w:space="0" w:color="auto"/>
            </w:tcBorders>
            <w:vAlign w:val="center"/>
          </w:tcPr>
          <w:p w:rsidR="00C05ED7" w:rsidRDefault="00C05ED7" w:rsidP="007F64C9">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C05ED7" w:rsidRDefault="00C05ED7" w:rsidP="007F64C9">
            <w:pPr>
              <w:jc w:val="center"/>
              <w:rPr>
                <w:sz w:val="22"/>
                <w:szCs w:val="22"/>
              </w:rPr>
            </w:pPr>
          </w:p>
        </w:tc>
      </w:tr>
      <w:tr w:rsidR="00C05ED7" w:rsidRPr="008918A9" w:rsidTr="00294D20">
        <w:trPr>
          <w:trHeight w:val="101"/>
        </w:trPr>
        <w:tc>
          <w:tcPr>
            <w:tcW w:w="1277" w:type="dxa"/>
            <w:tcBorders>
              <w:top w:val="single" w:sz="4" w:space="0" w:color="auto"/>
              <w:left w:val="single" w:sz="4" w:space="0" w:color="auto"/>
              <w:bottom w:val="single" w:sz="4" w:space="0" w:color="auto"/>
              <w:right w:val="single" w:sz="4" w:space="0" w:color="auto"/>
            </w:tcBorders>
          </w:tcPr>
          <w:p w:rsidR="00C05ED7" w:rsidRPr="008918A9" w:rsidRDefault="00C05ED7" w:rsidP="0056208D">
            <w:pPr>
              <w:spacing w:line="240" w:lineRule="auto"/>
              <w:ind w:firstLine="0"/>
              <w:jc w:val="left"/>
              <w:rPr>
                <w:sz w:val="22"/>
                <w:szCs w:val="22"/>
              </w:rPr>
            </w:pPr>
            <w:r>
              <w:rPr>
                <w:sz w:val="22"/>
                <w:szCs w:val="22"/>
              </w:rPr>
              <w:t>4.</w:t>
            </w:r>
          </w:p>
        </w:tc>
        <w:tc>
          <w:tcPr>
            <w:tcW w:w="1984" w:type="dxa"/>
            <w:tcBorders>
              <w:top w:val="single" w:sz="4" w:space="0" w:color="auto"/>
              <w:left w:val="single" w:sz="4" w:space="0" w:color="auto"/>
              <w:bottom w:val="single" w:sz="4" w:space="0" w:color="auto"/>
              <w:right w:val="single" w:sz="4" w:space="0" w:color="auto"/>
            </w:tcBorders>
            <w:vAlign w:val="center"/>
          </w:tcPr>
          <w:p w:rsidR="00C05ED7" w:rsidRPr="00820DB2" w:rsidRDefault="00C05ED7" w:rsidP="00C05ED7">
            <w:pPr>
              <w:ind w:firstLine="0"/>
              <w:rPr>
                <w:rFonts w:cs="Calibri"/>
                <w:color w:val="000000"/>
                <w:lang w:eastAsia="ru-RU"/>
              </w:rPr>
            </w:pPr>
            <w:r w:rsidRPr="00820DB2">
              <w:rPr>
                <w:rFonts w:cs="Calibri"/>
                <w:color w:val="000000"/>
                <w:lang w:eastAsia="ru-RU"/>
              </w:rPr>
              <w:t>Пластина</w:t>
            </w:r>
          </w:p>
        </w:tc>
        <w:tc>
          <w:tcPr>
            <w:tcW w:w="1559" w:type="dxa"/>
            <w:tcBorders>
              <w:top w:val="single" w:sz="4" w:space="0" w:color="auto"/>
              <w:left w:val="single" w:sz="4" w:space="0" w:color="auto"/>
              <w:bottom w:val="single" w:sz="4" w:space="0" w:color="auto"/>
              <w:right w:val="single" w:sz="4" w:space="0" w:color="auto"/>
            </w:tcBorders>
            <w:vAlign w:val="bottom"/>
          </w:tcPr>
          <w:p w:rsidR="00C05ED7" w:rsidRPr="00820DB2" w:rsidRDefault="00C05ED7" w:rsidP="00C05ED7">
            <w:pPr>
              <w:ind w:firstLine="0"/>
            </w:pPr>
            <w:r w:rsidRPr="00820DB2">
              <w:t>CCMT</w:t>
            </w:r>
            <w:r>
              <w:t xml:space="preserve"> </w:t>
            </w:r>
            <w:r w:rsidRPr="00820DB2">
              <w:t>09</w:t>
            </w:r>
            <w:r>
              <w:t xml:space="preserve"> </w:t>
            </w:r>
            <w:r w:rsidRPr="00820DB2">
              <w:t>T3</w:t>
            </w:r>
            <w:r>
              <w:t xml:space="preserve"> 02-M</w:t>
            </w:r>
            <w:r w:rsidRPr="00820DB2">
              <w:t>F</w:t>
            </w:r>
            <w:r>
              <w:t xml:space="preserve">   </w:t>
            </w:r>
            <w:r w:rsidRPr="00820DB2">
              <w:t>1025</w:t>
            </w:r>
          </w:p>
        </w:tc>
        <w:tc>
          <w:tcPr>
            <w:tcW w:w="2127" w:type="dxa"/>
            <w:tcBorders>
              <w:top w:val="single" w:sz="4" w:space="0" w:color="auto"/>
              <w:left w:val="single" w:sz="4" w:space="0" w:color="auto"/>
              <w:bottom w:val="single" w:sz="4" w:space="0" w:color="auto"/>
              <w:right w:val="single" w:sz="4" w:space="0" w:color="auto"/>
            </w:tcBorders>
            <w:vAlign w:val="center"/>
          </w:tcPr>
          <w:p w:rsidR="00C05ED7" w:rsidRPr="00820DB2" w:rsidRDefault="00C05ED7" w:rsidP="00C05ED7">
            <w:pPr>
              <w:ind w:right="-108" w:firstLine="0"/>
            </w:pPr>
            <w:r w:rsidRPr="00820DB2">
              <w:rPr>
                <w:rFonts w:cs="Calibri"/>
                <w:color w:val="000000"/>
                <w:lang w:eastAsia="ru-RU"/>
              </w:rPr>
              <w:t>Ромб. 80°/7°</w:t>
            </w:r>
          </w:p>
        </w:tc>
        <w:tc>
          <w:tcPr>
            <w:tcW w:w="992" w:type="dxa"/>
            <w:tcBorders>
              <w:top w:val="single" w:sz="4" w:space="0" w:color="auto"/>
              <w:left w:val="single" w:sz="4" w:space="0" w:color="auto"/>
              <w:bottom w:val="single" w:sz="4" w:space="0" w:color="auto"/>
              <w:right w:val="single" w:sz="4" w:space="0" w:color="auto"/>
            </w:tcBorders>
            <w:vAlign w:val="center"/>
          </w:tcPr>
          <w:p w:rsidR="00C05ED7" w:rsidRPr="00820DB2" w:rsidRDefault="00C05ED7" w:rsidP="00294D20">
            <w:pPr>
              <w:ind w:firstLine="0"/>
              <w:jc w:val="center"/>
              <w:rPr>
                <w:rFonts w:cs="Calibri"/>
                <w:color w:val="000000"/>
                <w:lang w:eastAsia="ru-RU"/>
              </w:rPr>
            </w:pPr>
            <w:r w:rsidRPr="00820DB2">
              <w:rPr>
                <w:rFonts w:cs="Calibri"/>
                <w:color w:val="000000"/>
                <w:lang w:eastAsia="ru-RU"/>
              </w:rPr>
              <w:t>10</w:t>
            </w:r>
          </w:p>
        </w:tc>
        <w:tc>
          <w:tcPr>
            <w:tcW w:w="1276" w:type="dxa"/>
            <w:tcBorders>
              <w:top w:val="single" w:sz="4" w:space="0" w:color="auto"/>
              <w:left w:val="single" w:sz="4" w:space="0" w:color="auto"/>
              <w:bottom w:val="single" w:sz="4" w:space="0" w:color="auto"/>
              <w:right w:val="single" w:sz="4" w:space="0" w:color="auto"/>
            </w:tcBorders>
            <w:vAlign w:val="center"/>
          </w:tcPr>
          <w:p w:rsidR="00C05ED7" w:rsidRDefault="00C05ED7" w:rsidP="007F64C9">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C05ED7" w:rsidRDefault="00C05ED7" w:rsidP="007F64C9">
            <w:pPr>
              <w:jc w:val="center"/>
              <w:rPr>
                <w:sz w:val="22"/>
                <w:szCs w:val="22"/>
              </w:rPr>
            </w:pPr>
          </w:p>
        </w:tc>
      </w:tr>
      <w:tr w:rsidR="00C05ED7" w:rsidRPr="008918A9" w:rsidTr="00294D20">
        <w:trPr>
          <w:trHeight w:val="330"/>
        </w:trPr>
        <w:tc>
          <w:tcPr>
            <w:tcW w:w="1277" w:type="dxa"/>
            <w:tcBorders>
              <w:top w:val="single" w:sz="4" w:space="0" w:color="auto"/>
              <w:left w:val="single" w:sz="4" w:space="0" w:color="auto"/>
              <w:bottom w:val="single" w:sz="4" w:space="0" w:color="auto"/>
              <w:right w:val="single" w:sz="4" w:space="0" w:color="auto"/>
            </w:tcBorders>
          </w:tcPr>
          <w:p w:rsidR="00C05ED7" w:rsidRPr="008918A9" w:rsidRDefault="00C05ED7" w:rsidP="0056208D">
            <w:pPr>
              <w:spacing w:line="240" w:lineRule="auto"/>
              <w:ind w:firstLine="0"/>
              <w:jc w:val="left"/>
              <w:rPr>
                <w:sz w:val="22"/>
                <w:szCs w:val="22"/>
              </w:rPr>
            </w:pPr>
            <w:r>
              <w:rPr>
                <w:sz w:val="22"/>
                <w:szCs w:val="22"/>
              </w:rPr>
              <w:t>5.</w:t>
            </w:r>
          </w:p>
        </w:tc>
        <w:tc>
          <w:tcPr>
            <w:tcW w:w="1984" w:type="dxa"/>
            <w:tcBorders>
              <w:top w:val="single" w:sz="4" w:space="0" w:color="auto"/>
              <w:left w:val="single" w:sz="4" w:space="0" w:color="auto"/>
              <w:bottom w:val="single" w:sz="4" w:space="0" w:color="auto"/>
              <w:right w:val="single" w:sz="4" w:space="0" w:color="auto"/>
            </w:tcBorders>
            <w:vAlign w:val="center"/>
          </w:tcPr>
          <w:p w:rsidR="00C05ED7" w:rsidRPr="00820DB2" w:rsidRDefault="00C05ED7" w:rsidP="00C05ED7">
            <w:pPr>
              <w:ind w:firstLine="0"/>
              <w:rPr>
                <w:rFonts w:cs="Calibri"/>
                <w:color w:val="000000"/>
                <w:lang w:eastAsia="ru-RU"/>
              </w:rPr>
            </w:pPr>
            <w:r w:rsidRPr="00820DB2">
              <w:rPr>
                <w:rFonts w:cs="Calibri"/>
                <w:color w:val="000000"/>
                <w:lang w:eastAsia="ru-RU"/>
              </w:rPr>
              <w:t>Пластина</w:t>
            </w:r>
          </w:p>
        </w:tc>
        <w:tc>
          <w:tcPr>
            <w:tcW w:w="1559" w:type="dxa"/>
            <w:tcBorders>
              <w:top w:val="single" w:sz="4" w:space="0" w:color="auto"/>
              <w:left w:val="single" w:sz="4" w:space="0" w:color="auto"/>
              <w:bottom w:val="single" w:sz="4" w:space="0" w:color="auto"/>
              <w:right w:val="single" w:sz="4" w:space="0" w:color="auto"/>
            </w:tcBorders>
            <w:vAlign w:val="bottom"/>
          </w:tcPr>
          <w:p w:rsidR="00C05ED7" w:rsidRPr="00C745A0" w:rsidRDefault="00C05ED7" w:rsidP="00C05ED7">
            <w:pPr>
              <w:ind w:firstLine="0"/>
              <w:rPr>
                <w:lang w:val="en-US"/>
              </w:rPr>
            </w:pPr>
            <w:r w:rsidRPr="00820DB2">
              <w:t>CCMT</w:t>
            </w:r>
            <w:r>
              <w:t xml:space="preserve"> </w:t>
            </w:r>
            <w:r>
              <w:rPr>
                <w:lang w:val="en-US"/>
              </w:rPr>
              <w:t>12</w:t>
            </w:r>
            <w:r>
              <w:t xml:space="preserve"> </w:t>
            </w:r>
            <w:r>
              <w:rPr>
                <w:lang w:val="en-US"/>
              </w:rPr>
              <w:t>04</w:t>
            </w:r>
            <w:r>
              <w:t xml:space="preserve"> 0</w:t>
            </w:r>
            <w:r>
              <w:rPr>
                <w:lang w:val="en-US"/>
              </w:rPr>
              <w:t>4</w:t>
            </w:r>
            <w:r>
              <w:t>-</w:t>
            </w:r>
            <w:r>
              <w:rPr>
                <w:lang w:val="en-US"/>
              </w:rPr>
              <w:t>W</w:t>
            </w:r>
            <w:r>
              <w:t xml:space="preserve">M   </w:t>
            </w:r>
            <w:r>
              <w:rPr>
                <w:lang w:val="en-US"/>
              </w:rPr>
              <w:t>2015</w:t>
            </w:r>
          </w:p>
        </w:tc>
        <w:tc>
          <w:tcPr>
            <w:tcW w:w="2127" w:type="dxa"/>
            <w:tcBorders>
              <w:top w:val="single" w:sz="4" w:space="0" w:color="auto"/>
              <w:left w:val="single" w:sz="4" w:space="0" w:color="auto"/>
              <w:bottom w:val="single" w:sz="4" w:space="0" w:color="auto"/>
              <w:right w:val="single" w:sz="4" w:space="0" w:color="auto"/>
            </w:tcBorders>
            <w:vAlign w:val="center"/>
          </w:tcPr>
          <w:p w:rsidR="00C05ED7" w:rsidRPr="00820DB2" w:rsidRDefault="00C05ED7" w:rsidP="00C05ED7">
            <w:pPr>
              <w:ind w:right="-108" w:firstLine="0"/>
            </w:pPr>
            <w:r w:rsidRPr="00820DB2">
              <w:rPr>
                <w:rFonts w:cs="Calibri"/>
                <w:color w:val="000000"/>
                <w:lang w:eastAsia="ru-RU"/>
              </w:rPr>
              <w:t>Ромб. 80°/7°</w:t>
            </w:r>
          </w:p>
        </w:tc>
        <w:tc>
          <w:tcPr>
            <w:tcW w:w="992" w:type="dxa"/>
            <w:tcBorders>
              <w:top w:val="single" w:sz="4" w:space="0" w:color="auto"/>
              <w:left w:val="single" w:sz="4" w:space="0" w:color="auto"/>
              <w:bottom w:val="single" w:sz="4" w:space="0" w:color="auto"/>
              <w:right w:val="single" w:sz="4" w:space="0" w:color="auto"/>
            </w:tcBorders>
            <w:vAlign w:val="center"/>
          </w:tcPr>
          <w:p w:rsidR="00C05ED7" w:rsidRPr="00820DB2" w:rsidRDefault="00C05ED7" w:rsidP="00294D20">
            <w:pPr>
              <w:ind w:firstLine="0"/>
              <w:jc w:val="center"/>
              <w:rPr>
                <w:rFonts w:cs="Calibri"/>
                <w:color w:val="000000"/>
                <w:lang w:eastAsia="ru-RU"/>
              </w:rPr>
            </w:pPr>
            <w:r w:rsidRPr="00820DB2">
              <w:rPr>
                <w:rFonts w:cs="Calibri"/>
                <w:color w:val="000000"/>
                <w:lang w:eastAsia="ru-RU"/>
              </w:rPr>
              <w:t>10</w:t>
            </w:r>
          </w:p>
        </w:tc>
        <w:tc>
          <w:tcPr>
            <w:tcW w:w="1276" w:type="dxa"/>
            <w:tcBorders>
              <w:top w:val="single" w:sz="4" w:space="0" w:color="auto"/>
              <w:left w:val="single" w:sz="4" w:space="0" w:color="auto"/>
              <w:bottom w:val="single" w:sz="4" w:space="0" w:color="auto"/>
              <w:right w:val="single" w:sz="4" w:space="0" w:color="auto"/>
            </w:tcBorders>
            <w:vAlign w:val="center"/>
          </w:tcPr>
          <w:p w:rsidR="00C05ED7" w:rsidRDefault="00C05ED7" w:rsidP="007F64C9">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C05ED7" w:rsidRDefault="00C05ED7" w:rsidP="007F64C9">
            <w:pPr>
              <w:jc w:val="center"/>
              <w:rPr>
                <w:sz w:val="22"/>
                <w:szCs w:val="22"/>
              </w:rPr>
            </w:pPr>
          </w:p>
        </w:tc>
      </w:tr>
      <w:tr w:rsidR="00C05ED7" w:rsidRPr="008918A9" w:rsidTr="00294D20">
        <w:trPr>
          <w:trHeight w:val="91"/>
        </w:trPr>
        <w:tc>
          <w:tcPr>
            <w:tcW w:w="1277" w:type="dxa"/>
            <w:tcBorders>
              <w:top w:val="single" w:sz="4" w:space="0" w:color="auto"/>
              <w:left w:val="single" w:sz="4" w:space="0" w:color="auto"/>
              <w:bottom w:val="single" w:sz="4" w:space="0" w:color="auto"/>
              <w:right w:val="single" w:sz="4" w:space="0" w:color="auto"/>
            </w:tcBorders>
          </w:tcPr>
          <w:p w:rsidR="00C05ED7" w:rsidRPr="008918A9" w:rsidRDefault="00C05ED7" w:rsidP="0056208D">
            <w:pPr>
              <w:spacing w:line="240" w:lineRule="auto"/>
              <w:ind w:firstLine="0"/>
              <w:jc w:val="left"/>
              <w:rPr>
                <w:sz w:val="22"/>
                <w:szCs w:val="22"/>
              </w:rPr>
            </w:pPr>
            <w:r>
              <w:rPr>
                <w:sz w:val="22"/>
                <w:szCs w:val="22"/>
              </w:rPr>
              <w:t>6.</w:t>
            </w:r>
          </w:p>
        </w:tc>
        <w:tc>
          <w:tcPr>
            <w:tcW w:w="1984" w:type="dxa"/>
            <w:tcBorders>
              <w:top w:val="single" w:sz="4" w:space="0" w:color="auto"/>
              <w:left w:val="single" w:sz="4" w:space="0" w:color="auto"/>
              <w:bottom w:val="single" w:sz="4" w:space="0" w:color="auto"/>
              <w:right w:val="single" w:sz="4" w:space="0" w:color="auto"/>
            </w:tcBorders>
            <w:vAlign w:val="center"/>
          </w:tcPr>
          <w:p w:rsidR="00C05ED7" w:rsidRPr="00820DB2" w:rsidRDefault="00C05ED7" w:rsidP="00C05ED7">
            <w:pPr>
              <w:ind w:firstLine="0"/>
              <w:rPr>
                <w:rFonts w:cs="Calibri"/>
                <w:b/>
                <w:bCs/>
                <w:color w:val="000000"/>
                <w:lang w:eastAsia="ru-RU"/>
              </w:rPr>
            </w:pPr>
            <w:r w:rsidRPr="00820DB2">
              <w:rPr>
                <w:rFonts w:cs="Calibri"/>
                <w:b/>
                <w:bCs/>
                <w:color w:val="000000"/>
                <w:lang w:eastAsia="ru-RU"/>
              </w:rPr>
              <w:t>Державка</w:t>
            </w:r>
          </w:p>
        </w:tc>
        <w:tc>
          <w:tcPr>
            <w:tcW w:w="1559" w:type="dxa"/>
            <w:tcBorders>
              <w:top w:val="single" w:sz="4" w:space="0" w:color="auto"/>
              <w:left w:val="single" w:sz="4" w:space="0" w:color="auto"/>
              <w:bottom w:val="single" w:sz="4" w:space="0" w:color="auto"/>
              <w:right w:val="single" w:sz="4" w:space="0" w:color="auto"/>
            </w:tcBorders>
            <w:vAlign w:val="bottom"/>
          </w:tcPr>
          <w:p w:rsidR="00C05ED7" w:rsidRPr="00820DB2" w:rsidRDefault="00C05ED7" w:rsidP="00C05ED7">
            <w:pPr>
              <w:ind w:firstLine="0"/>
            </w:pPr>
            <w:r w:rsidRPr="00820DB2">
              <w:t>SVJBR</w:t>
            </w:r>
            <w:r>
              <w:t xml:space="preserve"> </w:t>
            </w:r>
            <w:r w:rsidRPr="00820DB2">
              <w:t>1212K</w:t>
            </w:r>
            <w:r>
              <w:t xml:space="preserve"> </w:t>
            </w:r>
            <w:r w:rsidRPr="00820DB2">
              <w:t>11-S-B1</w:t>
            </w:r>
          </w:p>
        </w:tc>
        <w:tc>
          <w:tcPr>
            <w:tcW w:w="2127" w:type="dxa"/>
            <w:tcBorders>
              <w:top w:val="single" w:sz="4" w:space="0" w:color="auto"/>
              <w:left w:val="single" w:sz="4" w:space="0" w:color="auto"/>
              <w:bottom w:val="single" w:sz="4" w:space="0" w:color="auto"/>
              <w:right w:val="single" w:sz="4" w:space="0" w:color="auto"/>
            </w:tcBorders>
            <w:vAlign w:val="center"/>
          </w:tcPr>
          <w:p w:rsidR="00C05ED7" w:rsidRPr="00820DB2" w:rsidRDefault="00C05ED7" w:rsidP="00C05ED7">
            <w:pPr>
              <w:ind w:right="-108" w:firstLine="0"/>
              <w:rPr>
                <w:rFonts w:cs="Calibri"/>
                <w:color w:val="000000"/>
                <w:lang w:eastAsia="ru-RU"/>
              </w:rPr>
            </w:pPr>
            <w:r w:rsidRPr="00820DB2">
              <w:rPr>
                <w:rFonts w:cs="Calibri"/>
                <w:color w:val="000000"/>
                <w:lang w:eastAsia="ru-RU"/>
              </w:rPr>
              <w:t>Прав.35°/93°/50°/0°/0°</w:t>
            </w:r>
          </w:p>
        </w:tc>
        <w:tc>
          <w:tcPr>
            <w:tcW w:w="992" w:type="dxa"/>
            <w:tcBorders>
              <w:top w:val="single" w:sz="4" w:space="0" w:color="auto"/>
              <w:left w:val="single" w:sz="4" w:space="0" w:color="auto"/>
              <w:bottom w:val="single" w:sz="4" w:space="0" w:color="auto"/>
              <w:right w:val="single" w:sz="4" w:space="0" w:color="auto"/>
            </w:tcBorders>
            <w:vAlign w:val="center"/>
          </w:tcPr>
          <w:p w:rsidR="00C05ED7" w:rsidRPr="00820DB2" w:rsidRDefault="00C05ED7" w:rsidP="00294D20">
            <w:pPr>
              <w:ind w:firstLine="0"/>
              <w:jc w:val="center"/>
              <w:rPr>
                <w:rFonts w:cs="Calibri"/>
                <w:color w:val="000000"/>
                <w:lang w:eastAsia="ru-RU"/>
              </w:rPr>
            </w:pPr>
            <w:r w:rsidRPr="00820DB2">
              <w:rPr>
                <w:rFonts w:cs="Calibri"/>
                <w:color w:val="000000"/>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tcPr>
          <w:p w:rsidR="00C05ED7" w:rsidRDefault="00C05ED7" w:rsidP="007F64C9">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C05ED7" w:rsidRDefault="00C05ED7" w:rsidP="007F64C9">
            <w:pPr>
              <w:jc w:val="center"/>
              <w:rPr>
                <w:sz w:val="22"/>
                <w:szCs w:val="22"/>
              </w:rPr>
            </w:pPr>
          </w:p>
        </w:tc>
      </w:tr>
      <w:tr w:rsidR="00C05ED7" w:rsidRPr="008918A9" w:rsidTr="00294D20">
        <w:trPr>
          <w:trHeight w:val="210"/>
        </w:trPr>
        <w:tc>
          <w:tcPr>
            <w:tcW w:w="1277" w:type="dxa"/>
            <w:tcBorders>
              <w:top w:val="single" w:sz="4" w:space="0" w:color="auto"/>
              <w:left w:val="single" w:sz="4" w:space="0" w:color="auto"/>
              <w:bottom w:val="single" w:sz="4" w:space="0" w:color="auto"/>
              <w:right w:val="single" w:sz="4" w:space="0" w:color="auto"/>
            </w:tcBorders>
          </w:tcPr>
          <w:p w:rsidR="00C05ED7" w:rsidRPr="008918A9" w:rsidRDefault="00C05ED7" w:rsidP="0056208D">
            <w:pPr>
              <w:spacing w:line="240" w:lineRule="auto"/>
              <w:ind w:firstLine="0"/>
              <w:jc w:val="left"/>
              <w:rPr>
                <w:sz w:val="22"/>
                <w:szCs w:val="22"/>
              </w:rPr>
            </w:pPr>
            <w:r>
              <w:rPr>
                <w:sz w:val="22"/>
                <w:szCs w:val="22"/>
              </w:rPr>
              <w:t>7.</w:t>
            </w:r>
          </w:p>
        </w:tc>
        <w:tc>
          <w:tcPr>
            <w:tcW w:w="1984" w:type="dxa"/>
            <w:tcBorders>
              <w:top w:val="single" w:sz="4" w:space="0" w:color="auto"/>
              <w:left w:val="single" w:sz="4" w:space="0" w:color="auto"/>
              <w:bottom w:val="single" w:sz="4" w:space="0" w:color="auto"/>
              <w:right w:val="single" w:sz="4" w:space="0" w:color="auto"/>
            </w:tcBorders>
            <w:vAlign w:val="center"/>
          </w:tcPr>
          <w:p w:rsidR="00C05ED7" w:rsidRPr="00820DB2" w:rsidRDefault="00C05ED7" w:rsidP="00C05ED7">
            <w:pPr>
              <w:ind w:firstLine="0"/>
              <w:rPr>
                <w:rFonts w:cs="Calibri"/>
                <w:color w:val="000000"/>
                <w:lang w:eastAsia="ru-RU"/>
              </w:rPr>
            </w:pPr>
            <w:r w:rsidRPr="00820DB2">
              <w:rPr>
                <w:rFonts w:cs="Calibri"/>
                <w:color w:val="000000"/>
                <w:lang w:eastAsia="ru-RU"/>
              </w:rPr>
              <w:t>Пластина</w:t>
            </w:r>
          </w:p>
        </w:tc>
        <w:tc>
          <w:tcPr>
            <w:tcW w:w="1559" w:type="dxa"/>
            <w:tcBorders>
              <w:top w:val="single" w:sz="4" w:space="0" w:color="auto"/>
              <w:left w:val="single" w:sz="4" w:space="0" w:color="auto"/>
              <w:bottom w:val="single" w:sz="4" w:space="0" w:color="auto"/>
              <w:right w:val="single" w:sz="4" w:space="0" w:color="auto"/>
            </w:tcBorders>
            <w:vAlign w:val="bottom"/>
          </w:tcPr>
          <w:p w:rsidR="00C05ED7" w:rsidRPr="00820DB2" w:rsidRDefault="00C05ED7" w:rsidP="00C05ED7">
            <w:pPr>
              <w:ind w:firstLine="0"/>
            </w:pPr>
            <w:r w:rsidRPr="00820DB2">
              <w:t>VCET</w:t>
            </w:r>
            <w:r>
              <w:t xml:space="preserve"> </w:t>
            </w:r>
            <w:r w:rsidRPr="00820DB2">
              <w:t>11</w:t>
            </w:r>
            <w:r>
              <w:t xml:space="preserve"> </w:t>
            </w:r>
            <w:r w:rsidRPr="00820DB2">
              <w:t>03</w:t>
            </w:r>
            <w:r>
              <w:t xml:space="preserve"> </w:t>
            </w:r>
            <w:r w:rsidRPr="00820DB2">
              <w:t>02-UM</w:t>
            </w:r>
            <w:r>
              <w:t xml:space="preserve">   </w:t>
            </w:r>
            <w:r w:rsidRPr="00820DB2">
              <w:t>1125</w:t>
            </w:r>
          </w:p>
        </w:tc>
        <w:tc>
          <w:tcPr>
            <w:tcW w:w="2127" w:type="dxa"/>
            <w:tcBorders>
              <w:top w:val="single" w:sz="4" w:space="0" w:color="auto"/>
              <w:left w:val="single" w:sz="4" w:space="0" w:color="auto"/>
              <w:bottom w:val="single" w:sz="4" w:space="0" w:color="auto"/>
              <w:right w:val="single" w:sz="4" w:space="0" w:color="auto"/>
            </w:tcBorders>
            <w:vAlign w:val="center"/>
          </w:tcPr>
          <w:p w:rsidR="00C05ED7" w:rsidRPr="00820DB2" w:rsidRDefault="00C05ED7" w:rsidP="00C05ED7">
            <w:pPr>
              <w:ind w:right="-108" w:firstLine="0"/>
              <w:rPr>
                <w:rFonts w:cs="Calibri"/>
                <w:color w:val="000000"/>
                <w:lang w:eastAsia="ru-RU"/>
              </w:rPr>
            </w:pPr>
            <w:r w:rsidRPr="00820DB2">
              <w:rPr>
                <w:rFonts w:cs="Calibri"/>
                <w:color w:val="000000"/>
                <w:lang w:eastAsia="ru-RU"/>
              </w:rPr>
              <w:t>Ромб. 11/35°/5°</w:t>
            </w:r>
          </w:p>
        </w:tc>
        <w:tc>
          <w:tcPr>
            <w:tcW w:w="992" w:type="dxa"/>
            <w:tcBorders>
              <w:top w:val="single" w:sz="4" w:space="0" w:color="auto"/>
              <w:left w:val="single" w:sz="4" w:space="0" w:color="auto"/>
              <w:bottom w:val="single" w:sz="4" w:space="0" w:color="auto"/>
              <w:right w:val="single" w:sz="4" w:space="0" w:color="auto"/>
            </w:tcBorders>
            <w:vAlign w:val="center"/>
          </w:tcPr>
          <w:p w:rsidR="00C05ED7" w:rsidRPr="00820DB2" w:rsidRDefault="00C05ED7" w:rsidP="00294D20">
            <w:pPr>
              <w:ind w:firstLine="0"/>
              <w:jc w:val="center"/>
              <w:rPr>
                <w:rFonts w:cs="Calibri"/>
                <w:color w:val="000000"/>
                <w:lang w:eastAsia="ru-RU"/>
              </w:rPr>
            </w:pPr>
            <w:r w:rsidRPr="00820DB2">
              <w:rPr>
                <w:rFonts w:cs="Calibri"/>
                <w:color w:val="000000"/>
                <w:lang w:eastAsia="ru-RU"/>
              </w:rPr>
              <w:t>5</w:t>
            </w:r>
          </w:p>
        </w:tc>
        <w:tc>
          <w:tcPr>
            <w:tcW w:w="1276" w:type="dxa"/>
            <w:tcBorders>
              <w:top w:val="single" w:sz="4" w:space="0" w:color="auto"/>
              <w:left w:val="single" w:sz="4" w:space="0" w:color="auto"/>
              <w:bottom w:val="single" w:sz="4" w:space="0" w:color="auto"/>
              <w:right w:val="single" w:sz="4" w:space="0" w:color="auto"/>
            </w:tcBorders>
            <w:vAlign w:val="center"/>
          </w:tcPr>
          <w:p w:rsidR="00C05ED7" w:rsidRDefault="00C05ED7" w:rsidP="007F64C9">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C05ED7" w:rsidRDefault="00C05ED7" w:rsidP="007F64C9">
            <w:pPr>
              <w:jc w:val="center"/>
              <w:rPr>
                <w:sz w:val="22"/>
                <w:szCs w:val="22"/>
              </w:rPr>
            </w:pPr>
          </w:p>
        </w:tc>
      </w:tr>
      <w:tr w:rsidR="00C05ED7" w:rsidRPr="008918A9" w:rsidTr="00294D20">
        <w:trPr>
          <w:trHeight w:val="121"/>
        </w:trPr>
        <w:tc>
          <w:tcPr>
            <w:tcW w:w="1277" w:type="dxa"/>
            <w:tcBorders>
              <w:top w:val="single" w:sz="4" w:space="0" w:color="auto"/>
              <w:left w:val="single" w:sz="4" w:space="0" w:color="auto"/>
              <w:bottom w:val="single" w:sz="4" w:space="0" w:color="auto"/>
              <w:right w:val="single" w:sz="4" w:space="0" w:color="auto"/>
            </w:tcBorders>
          </w:tcPr>
          <w:p w:rsidR="00C05ED7" w:rsidRPr="008918A9" w:rsidRDefault="00C05ED7" w:rsidP="0056208D">
            <w:pPr>
              <w:spacing w:line="240" w:lineRule="auto"/>
              <w:ind w:firstLine="0"/>
              <w:jc w:val="left"/>
              <w:rPr>
                <w:sz w:val="22"/>
                <w:szCs w:val="22"/>
              </w:rPr>
            </w:pPr>
            <w:r>
              <w:rPr>
                <w:sz w:val="22"/>
                <w:szCs w:val="22"/>
              </w:rPr>
              <w:t>8.</w:t>
            </w:r>
          </w:p>
        </w:tc>
        <w:tc>
          <w:tcPr>
            <w:tcW w:w="1984" w:type="dxa"/>
            <w:tcBorders>
              <w:top w:val="single" w:sz="4" w:space="0" w:color="auto"/>
              <w:left w:val="single" w:sz="4" w:space="0" w:color="auto"/>
              <w:bottom w:val="single" w:sz="4" w:space="0" w:color="auto"/>
              <w:right w:val="single" w:sz="4" w:space="0" w:color="auto"/>
            </w:tcBorders>
            <w:vAlign w:val="center"/>
          </w:tcPr>
          <w:p w:rsidR="00C05ED7" w:rsidRPr="00820DB2" w:rsidRDefault="00C05ED7" w:rsidP="00C05ED7">
            <w:pPr>
              <w:ind w:firstLine="0"/>
              <w:rPr>
                <w:rFonts w:cs="Calibri"/>
                <w:color w:val="000000"/>
                <w:lang w:eastAsia="ru-RU"/>
              </w:rPr>
            </w:pPr>
            <w:r w:rsidRPr="00820DB2">
              <w:rPr>
                <w:rFonts w:cs="Calibri"/>
                <w:color w:val="000000"/>
                <w:lang w:eastAsia="ru-RU"/>
              </w:rPr>
              <w:t>Пластина</w:t>
            </w:r>
          </w:p>
        </w:tc>
        <w:tc>
          <w:tcPr>
            <w:tcW w:w="1559" w:type="dxa"/>
            <w:tcBorders>
              <w:top w:val="single" w:sz="4" w:space="0" w:color="auto"/>
              <w:left w:val="single" w:sz="4" w:space="0" w:color="auto"/>
              <w:bottom w:val="single" w:sz="4" w:space="0" w:color="auto"/>
              <w:right w:val="single" w:sz="4" w:space="0" w:color="auto"/>
            </w:tcBorders>
            <w:vAlign w:val="bottom"/>
          </w:tcPr>
          <w:p w:rsidR="00C05ED7" w:rsidRPr="00820DB2" w:rsidRDefault="00C05ED7" w:rsidP="00C05ED7">
            <w:pPr>
              <w:ind w:firstLine="0"/>
            </w:pPr>
            <w:r w:rsidRPr="00820DB2">
              <w:t>VCET</w:t>
            </w:r>
            <w:r>
              <w:t xml:space="preserve"> </w:t>
            </w:r>
            <w:r w:rsidRPr="00820DB2">
              <w:t>11</w:t>
            </w:r>
            <w:r>
              <w:t xml:space="preserve"> </w:t>
            </w:r>
            <w:r w:rsidRPr="00820DB2">
              <w:t>0</w:t>
            </w:r>
            <w:r>
              <w:t xml:space="preserve"> </w:t>
            </w:r>
            <w:r w:rsidRPr="00820DB2">
              <w:t>302-UM</w:t>
            </w:r>
            <w:r>
              <w:t xml:space="preserve">   </w:t>
            </w:r>
            <w:r w:rsidRPr="00820DB2">
              <w:t>1105</w:t>
            </w:r>
          </w:p>
        </w:tc>
        <w:tc>
          <w:tcPr>
            <w:tcW w:w="2127" w:type="dxa"/>
            <w:tcBorders>
              <w:top w:val="single" w:sz="4" w:space="0" w:color="auto"/>
              <w:left w:val="single" w:sz="4" w:space="0" w:color="auto"/>
              <w:bottom w:val="single" w:sz="4" w:space="0" w:color="auto"/>
              <w:right w:val="single" w:sz="4" w:space="0" w:color="auto"/>
            </w:tcBorders>
            <w:vAlign w:val="center"/>
          </w:tcPr>
          <w:p w:rsidR="00C05ED7" w:rsidRPr="00820DB2" w:rsidRDefault="00C05ED7" w:rsidP="00C05ED7">
            <w:pPr>
              <w:ind w:right="-108" w:firstLine="0"/>
            </w:pPr>
            <w:r w:rsidRPr="00820DB2">
              <w:rPr>
                <w:rFonts w:cs="Calibri"/>
                <w:color w:val="000000"/>
                <w:lang w:eastAsia="ru-RU"/>
              </w:rPr>
              <w:t>Ромб. 11/ 35°/5°</w:t>
            </w:r>
          </w:p>
        </w:tc>
        <w:tc>
          <w:tcPr>
            <w:tcW w:w="992" w:type="dxa"/>
            <w:tcBorders>
              <w:top w:val="single" w:sz="4" w:space="0" w:color="auto"/>
              <w:left w:val="single" w:sz="4" w:space="0" w:color="auto"/>
              <w:bottom w:val="single" w:sz="4" w:space="0" w:color="auto"/>
              <w:right w:val="single" w:sz="4" w:space="0" w:color="auto"/>
            </w:tcBorders>
            <w:vAlign w:val="center"/>
          </w:tcPr>
          <w:p w:rsidR="00C05ED7" w:rsidRPr="00820DB2" w:rsidRDefault="00C05ED7" w:rsidP="00294D20">
            <w:pPr>
              <w:ind w:firstLine="0"/>
              <w:jc w:val="center"/>
              <w:rPr>
                <w:rFonts w:cs="Calibri"/>
                <w:color w:val="000000"/>
                <w:lang w:eastAsia="ru-RU"/>
              </w:rPr>
            </w:pPr>
            <w:r w:rsidRPr="00820DB2">
              <w:rPr>
                <w:rFonts w:cs="Calibri"/>
                <w:color w:val="000000"/>
                <w:lang w:eastAsia="ru-RU"/>
              </w:rPr>
              <w:t>5</w:t>
            </w:r>
          </w:p>
        </w:tc>
        <w:tc>
          <w:tcPr>
            <w:tcW w:w="1276" w:type="dxa"/>
            <w:tcBorders>
              <w:top w:val="single" w:sz="4" w:space="0" w:color="auto"/>
              <w:left w:val="single" w:sz="4" w:space="0" w:color="auto"/>
              <w:bottom w:val="single" w:sz="4" w:space="0" w:color="auto"/>
              <w:right w:val="single" w:sz="4" w:space="0" w:color="auto"/>
            </w:tcBorders>
            <w:vAlign w:val="center"/>
          </w:tcPr>
          <w:p w:rsidR="00C05ED7" w:rsidRDefault="00C05ED7" w:rsidP="007F64C9">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C05ED7" w:rsidRDefault="00C05ED7" w:rsidP="007F64C9">
            <w:pPr>
              <w:jc w:val="center"/>
              <w:rPr>
                <w:sz w:val="22"/>
                <w:szCs w:val="22"/>
              </w:rPr>
            </w:pPr>
          </w:p>
        </w:tc>
      </w:tr>
      <w:tr w:rsidR="00C05ED7" w:rsidRPr="008918A9" w:rsidTr="00294D20">
        <w:trPr>
          <w:trHeight w:val="180"/>
        </w:trPr>
        <w:tc>
          <w:tcPr>
            <w:tcW w:w="1277" w:type="dxa"/>
            <w:tcBorders>
              <w:top w:val="single" w:sz="4" w:space="0" w:color="auto"/>
              <w:left w:val="single" w:sz="4" w:space="0" w:color="auto"/>
              <w:bottom w:val="single" w:sz="4" w:space="0" w:color="auto"/>
              <w:right w:val="single" w:sz="4" w:space="0" w:color="auto"/>
            </w:tcBorders>
          </w:tcPr>
          <w:p w:rsidR="00C05ED7" w:rsidRPr="008918A9" w:rsidRDefault="00C05ED7" w:rsidP="0056208D">
            <w:pPr>
              <w:spacing w:line="240" w:lineRule="auto"/>
              <w:ind w:firstLine="0"/>
              <w:jc w:val="left"/>
              <w:rPr>
                <w:sz w:val="22"/>
                <w:szCs w:val="22"/>
              </w:rPr>
            </w:pPr>
            <w:r>
              <w:rPr>
                <w:sz w:val="22"/>
                <w:szCs w:val="22"/>
              </w:rPr>
              <w:t>9.</w:t>
            </w:r>
          </w:p>
        </w:tc>
        <w:tc>
          <w:tcPr>
            <w:tcW w:w="1984" w:type="dxa"/>
            <w:tcBorders>
              <w:top w:val="single" w:sz="4" w:space="0" w:color="auto"/>
              <w:left w:val="single" w:sz="4" w:space="0" w:color="auto"/>
              <w:bottom w:val="single" w:sz="4" w:space="0" w:color="auto"/>
              <w:right w:val="single" w:sz="4" w:space="0" w:color="auto"/>
            </w:tcBorders>
            <w:vAlign w:val="center"/>
          </w:tcPr>
          <w:p w:rsidR="00C05ED7" w:rsidRPr="00820DB2" w:rsidRDefault="00C05ED7" w:rsidP="00C05ED7">
            <w:pPr>
              <w:ind w:firstLine="0"/>
              <w:rPr>
                <w:rFonts w:cs="Calibri"/>
                <w:color w:val="000000"/>
                <w:lang w:eastAsia="ru-RU"/>
              </w:rPr>
            </w:pPr>
            <w:r w:rsidRPr="00820DB2">
              <w:rPr>
                <w:rFonts w:cs="Calibri"/>
                <w:color w:val="000000"/>
                <w:lang w:eastAsia="ru-RU"/>
              </w:rPr>
              <w:t>Пластина</w:t>
            </w:r>
          </w:p>
        </w:tc>
        <w:tc>
          <w:tcPr>
            <w:tcW w:w="1559" w:type="dxa"/>
            <w:tcBorders>
              <w:top w:val="single" w:sz="4" w:space="0" w:color="auto"/>
              <w:left w:val="single" w:sz="4" w:space="0" w:color="auto"/>
              <w:bottom w:val="single" w:sz="4" w:space="0" w:color="auto"/>
              <w:right w:val="single" w:sz="4" w:space="0" w:color="auto"/>
            </w:tcBorders>
            <w:vAlign w:val="bottom"/>
          </w:tcPr>
          <w:p w:rsidR="00C05ED7" w:rsidRPr="00820DB2" w:rsidRDefault="00C05ED7" w:rsidP="00C05ED7">
            <w:pPr>
              <w:ind w:firstLine="0"/>
            </w:pPr>
            <w:r w:rsidRPr="00820DB2">
              <w:t>VCEX</w:t>
            </w:r>
            <w:r>
              <w:t xml:space="preserve"> </w:t>
            </w:r>
            <w:r w:rsidRPr="00820DB2">
              <w:t>11</w:t>
            </w:r>
            <w:r>
              <w:t xml:space="preserve"> </w:t>
            </w:r>
            <w:r w:rsidRPr="00820DB2">
              <w:t>03</w:t>
            </w:r>
            <w:r>
              <w:t xml:space="preserve"> </w:t>
            </w:r>
            <w:r w:rsidRPr="00820DB2">
              <w:t>01R-F</w:t>
            </w:r>
            <w:r>
              <w:t xml:space="preserve">   </w:t>
            </w:r>
            <w:r w:rsidRPr="00820DB2">
              <w:t>5015</w:t>
            </w:r>
          </w:p>
        </w:tc>
        <w:tc>
          <w:tcPr>
            <w:tcW w:w="2127" w:type="dxa"/>
            <w:tcBorders>
              <w:top w:val="single" w:sz="4" w:space="0" w:color="auto"/>
              <w:left w:val="single" w:sz="4" w:space="0" w:color="auto"/>
              <w:bottom w:val="single" w:sz="4" w:space="0" w:color="auto"/>
              <w:right w:val="single" w:sz="4" w:space="0" w:color="auto"/>
            </w:tcBorders>
            <w:vAlign w:val="center"/>
          </w:tcPr>
          <w:p w:rsidR="00C05ED7" w:rsidRPr="00820DB2" w:rsidRDefault="00C05ED7" w:rsidP="00C05ED7">
            <w:pPr>
              <w:ind w:right="-108" w:firstLine="0"/>
            </w:pPr>
            <w:r w:rsidRPr="00820DB2">
              <w:rPr>
                <w:rFonts w:cs="Calibri"/>
                <w:color w:val="000000"/>
                <w:lang w:eastAsia="ru-RU"/>
              </w:rPr>
              <w:t>Ромб. 11/ 35°/5°</w:t>
            </w:r>
          </w:p>
        </w:tc>
        <w:tc>
          <w:tcPr>
            <w:tcW w:w="992" w:type="dxa"/>
            <w:tcBorders>
              <w:top w:val="single" w:sz="4" w:space="0" w:color="auto"/>
              <w:left w:val="single" w:sz="4" w:space="0" w:color="auto"/>
              <w:bottom w:val="single" w:sz="4" w:space="0" w:color="auto"/>
              <w:right w:val="single" w:sz="4" w:space="0" w:color="auto"/>
            </w:tcBorders>
            <w:vAlign w:val="center"/>
          </w:tcPr>
          <w:p w:rsidR="00C05ED7" w:rsidRPr="00820DB2" w:rsidRDefault="00C05ED7" w:rsidP="00294D20">
            <w:pPr>
              <w:ind w:firstLine="0"/>
              <w:jc w:val="center"/>
              <w:rPr>
                <w:rFonts w:cs="Calibri"/>
                <w:color w:val="000000"/>
                <w:lang w:eastAsia="ru-RU"/>
              </w:rPr>
            </w:pPr>
            <w:r w:rsidRPr="00820DB2">
              <w:rPr>
                <w:rFonts w:cs="Calibri"/>
                <w:color w:val="000000"/>
                <w:lang w:eastAsia="ru-RU"/>
              </w:rPr>
              <w:t>5</w:t>
            </w:r>
          </w:p>
        </w:tc>
        <w:tc>
          <w:tcPr>
            <w:tcW w:w="1276" w:type="dxa"/>
            <w:tcBorders>
              <w:top w:val="single" w:sz="4" w:space="0" w:color="auto"/>
              <w:left w:val="single" w:sz="4" w:space="0" w:color="auto"/>
              <w:bottom w:val="single" w:sz="4" w:space="0" w:color="auto"/>
              <w:right w:val="single" w:sz="4" w:space="0" w:color="auto"/>
            </w:tcBorders>
            <w:vAlign w:val="center"/>
          </w:tcPr>
          <w:p w:rsidR="00C05ED7" w:rsidRDefault="00C05ED7" w:rsidP="007F64C9">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C05ED7" w:rsidRDefault="00C05ED7" w:rsidP="007F64C9">
            <w:pPr>
              <w:jc w:val="center"/>
              <w:rPr>
                <w:sz w:val="22"/>
                <w:szCs w:val="22"/>
              </w:rPr>
            </w:pPr>
          </w:p>
        </w:tc>
      </w:tr>
      <w:tr w:rsidR="00C05ED7" w:rsidRPr="008918A9" w:rsidTr="00294D20">
        <w:trPr>
          <w:trHeight w:val="165"/>
        </w:trPr>
        <w:tc>
          <w:tcPr>
            <w:tcW w:w="1277" w:type="dxa"/>
            <w:tcBorders>
              <w:top w:val="single" w:sz="4" w:space="0" w:color="auto"/>
              <w:left w:val="single" w:sz="4" w:space="0" w:color="auto"/>
              <w:bottom w:val="single" w:sz="4" w:space="0" w:color="auto"/>
              <w:right w:val="single" w:sz="4" w:space="0" w:color="auto"/>
            </w:tcBorders>
          </w:tcPr>
          <w:p w:rsidR="00C05ED7" w:rsidRPr="008918A9" w:rsidRDefault="00C05ED7" w:rsidP="0056208D">
            <w:pPr>
              <w:spacing w:line="240" w:lineRule="auto"/>
              <w:ind w:firstLine="0"/>
              <w:jc w:val="left"/>
              <w:rPr>
                <w:sz w:val="22"/>
                <w:szCs w:val="22"/>
              </w:rPr>
            </w:pPr>
            <w:r>
              <w:rPr>
                <w:sz w:val="22"/>
                <w:szCs w:val="22"/>
              </w:rPr>
              <w:t>10.</w:t>
            </w:r>
          </w:p>
        </w:tc>
        <w:tc>
          <w:tcPr>
            <w:tcW w:w="1984" w:type="dxa"/>
            <w:tcBorders>
              <w:top w:val="single" w:sz="4" w:space="0" w:color="auto"/>
              <w:left w:val="single" w:sz="4" w:space="0" w:color="auto"/>
              <w:bottom w:val="single" w:sz="4" w:space="0" w:color="auto"/>
              <w:right w:val="single" w:sz="4" w:space="0" w:color="auto"/>
            </w:tcBorders>
            <w:vAlign w:val="center"/>
          </w:tcPr>
          <w:p w:rsidR="00C05ED7" w:rsidRPr="00820DB2" w:rsidRDefault="00C05ED7" w:rsidP="00C05ED7">
            <w:pPr>
              <w:ind w:firstLine="0"/>
              <w:rPr>
                <w:rFonts w:cs="Calibri"/>
                <w:b/>
                <w:bCs/>
                <w:color w:val="000000"/>
                <w:lang w:eastAsia="ru-RU"/>
              </w:rPr>
            </w:pPr>
            <w:r w:rsidRPr="00820DB2">
              <w:rPr>
                <w:rFonts w:cs="Calibri"/>
                <w:b/>
                <w:bCs/>
                <w:color w:val="000000"/>
                <w:lang w:eastAsia="ru-RU"/>
              </w:rPr>
              <w:t>Державка</w:t>
            </w:r>
          </w:p>
        </w:tc>
        <w:tc>
          <w:tcPr>
            <w:tcW w:w="1559" w:type="dxa"/>
            <w:tcBorders>
              <w:top w:val="single" w:sz="4" w:space="0" w:color="auto"/>
              <w:left w:val="single" w:sz="4" w:space="0" w:color="auto"/>
              <w:bottom w:val="single" w:sz="4" w:space="0" w:color="auto"/>
              <w:right w:val="single" w:sz="4" w:space="0" w:color="auto"/>
            </w:tcBorders>
            <w:vAlign w:val="bottom"/>
          </w:tcPr>
          <w:p w:rsidR="00C05ED7" w:rsidRPr="00820DB2" w:rsidRDefault="00C05ED7" w:rsidP="00C05ED7">
            <w:pPr>
              <w:ind w:firstLine="0"/>
            </w:pPr>
            <w:r w:rsidRPr="00820DB2">
              <w:t>SMALR</w:t>
            </w:r>
            <w:r>
              <w:t xml:space="preserve"> </w:t>
            </w:r>
            <w:r w:rsidRPr="00820DB2">
              <w:t>1212</w:t>
            </w:r>
            <w:r>
              <w:t xml:space="preserve"> </w:t>
            </w:r>
            <w:r w:rsidRPr="00820DB2">
              <w:t>K3</w:t>
            </w:r>
          </w:p>
        </w:tc>
        <w:tc>
          <w:tcPr>
            <w:tcW w:w="2127" w:type="dxa"/>
            <w:tcBorders>
              <w:top w:val="single" w:sz="4" w:space="0" w:color="auto"/>
              <w:left w:val="single" w:sz="4" w:space="0" w:color="auto"/>
              <w:bottom w:val="single" w:sz="4" w:space="0" w:color="auto"/>
              <w:right w:val="single" w:sz="4" w:space="0" w:color="auto"/>
            </w:tcBorders>
            <w:vAlign w:val="center"/>
          </w:tcPr>
          <w:p w:rsidR="00C05ED7" w:rsidRPr="00820DB2" w:rsidRDefault="00C05ED7" w:rsidP="00C05ED7">
            <w:pPr>
              <w:ind w:firstLine="0"/>
              <w:rPr>
                <w:rFonts w:cs="Calibri"/>
                <w:color w:val="000000"/>
                <w:lang w:eastAsia="ru-RU"/>
              </w:rPr>
            </w:pPr>
            <w:r w:rsidRPr="00820DB2">
              <w:rPr>
                <w:rFonts w:cs="Calibri"/>
                <w:color w:val="000000"/>
                <w:lang w:eastAsia="ru-RU"/>
              </w:rPr>
              <w:t>Прав</w:t>
            </w:r>
            <w:proofErr w:type="gramStart"/>
            <w:r w:rsidRPr="00820DB2">
              <w:rPr>
                <w:rFonts w:cs="Calibri"/>
                <w:color w:val="000000"/>
                <w:lang w:eastAsia="ru-RU"/>
              </w:rPr>
              <w:t>.</w:t>
            </w:r>
            <w:proofErr w:type="gramEnd"/>
            <w:r w:rsidRPr="00820DB2">
              <w:rPr>
                <w:rFonts w:cs="Calibri"/>
                <w:color w:val="000000"/>
                <w:lang w:eastAsia="ru-RU"/>
              </w:rPr>
              <w:t xml:space="preserve"> </w:t>
            </w:r>
            <w:proofErr w:type="gramStart"/>
            <w:r w:rsidRPr="00820DB2">
              <w:rPr>
                <w:rFonts w:cs="Calibri"/>
                <w:color w:val="000000"/>
                <w:lang w:eastAsia="ru-RU"/>
              </w:rPr>
              <w:t>п</w:t>
            </w:r>
            <w:proofErr w:type="gramEnd"/>
            <w:r w:rsidRPr="00820DB2">
              <w:rPr>
                <w:rFonts w:cs="Calibri"/>
                <w:color w:val="000000"/>
                <w:lang w:eastAsia="ru-RU"/>
              </w:rPr>
              <w:t>олн. (</w:t>
            </w:r>
            <w:r w:rsidRPr="00820DB2">
              <w:rPr>
                <w:rFonts w:cs="Calibri"/>
                <w:color w:val="000000"/>
                <w:lang w:val="en-US" w:eastAsia="ru-RU"/>
              </w:rPr>
              <w:t>b</w:t>
            </w:r>
            <w:r w:rsidRPr="00820DB2">
              <w:rPr>
                <w:rFonts w:cs="Calibri"/>
                <w:color w:val="000000"/>
                <w:lang w:eastAsia="ru-RU"/>
              </w:rPr>
              <w:t>,</w:t>
            </w:r>
            <w:r w:rsidRPr="00820DB2">
              <w:rPr>
                <w:rFonts w:cs="Calibri"/>
                <w:color w:val="000000"/>
                <w:lang w:val="en-US" w:eastAsia="ru-RU"/>
              </w:rPr>
              <w:t>f</w:t>
            </w:r>
            <w:r w:rsidRPr="00820DB2">
              <w:rPr>
                <w:rFonts w:cs="Calibri"/>
                <w:color w:val="000000"/>
                <w:vertAlign w:val="subscript"/>
                <w:lang w:eastAsia="ru-RU"/>
              </w:rPr>
              <w:t>1</w:t>
            </w:r>
            <w:r w:rsidRPr="00820DB2">
              <w:rPr>
                <w:rFonts w:cs="Calibri"/>
                <w:color w:val="000000"/>
                <w:lang w:eastAsia="ru-RU"/>
              </w:rPr>
              <w:t xml:space="preserve">, </w:t>
            </w:r>
            <w:r w:rsidRPr="00820DB2">
              <w:rPr>
                <w:rFonts w:cs="Calibri"/>
                <w:color w:val="000000"/>
                <w:lang w:val="en-US" w:eastAsia="ru-RU"/>
              </w:rPr>
              <w:t>f</w:t>
            </w:r>
            <w:r w:rsidRPr="00820DB2">
              <w:rPr>
                <w:rFonts w:cs="Calibri"/>
                <w:color w:val="000000"/>
                <w:vertAlign w:val="subscript"/>
                <w:lang w:eastAsia="ru-RU"/>
              </w:rPr>
              <w:t>2</w:t>
            </w:r>
            <w:r w:rsidRPr="00820DB2">
              <w:rPr>
                <w:rFonts w:cs="Calibri"/>
                <w:color w:val="000000"/>
                <w:lang w:eastAsia="ru-RU"/>
              </w:rPr>
              <w:t>=12)</w:t>
            </w:r>
          </w:p>
        </w:tc>
        <w:tc>
          <w:tcPr>
            <w:tcW w:w="992" w:type="dxa"/>
            <w:tcBorders>
              <w:top w:val="single" w:sz="4" w:space="0" w:color="auto"/>
              <w:left w:val="single" w:sz="4" w:space="0" w:color="auto"/>
              <w:bottom w:val="single" w:sz="4" w:space="0" w:color="auto"/>
              <w:right w:val="single" w:sz="4" w:space="0" w:color="auto"/>
            </w:tcBorders>
            <w:vAlign w:val="center"/>
          </w:tcPr>
          <w:p w:rsidR="00C05ED7" w:rsidRPr="00820DB2" w:rsidRDefault="00C05ED7" w:rsidP="00294D20">
            <w:pPr>
              <w:ind w:firstLine="0"/>
              <w:jc w:val="center"/>
              <w:rPr>
                <w:rFonts w:cs="Calibri"/>
                <w:color w:val="000000"/>
                <w:lang w:eastAsia="ru-RU"/>
              </w:rPr>
            </w:pPr>
            <w:r w:rsidRPr="00820DB2">
              <w:rPr>
                <w:rFonts w:cs="Calibri"/>
                <w:color w:val="000000"/>
                <w:lang w:eastAsia="ru-RU"/>
              </w:rPr>
              <w:t>4</w:t>
            </w:r>
          </w:p>
        </w:tc>
        <w:tc>
          <w:tcPr>
            <w:tcW w:w="1276" w:type="dxa"/>
            <w:tcBorders>
              <w:top w:val="single" w:sz="4" w:space="0" w:color="auto"/>
              <w:left w:val="single" w:sz="4" w:space="0" w:color="auto"/>
              <w:bottom w:val="single" w:sz="4" w:space="0" w:color="auto"/>
              <w:right w:val="single" w:sz="4" w:space="0" w:color="auto"/>
            </w:tcBorders>
            <w:vAlign w:val="center"/>
          </w:tcPr>
          <w:p w:rsidR="00C05ED7" w:rsidRDefault="00C05ED7" w:rsidP="007F64C9">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C05ED7" w:rsidRDefault="00C05ED7" w:rsidP="007F64C9">
            <w:pPr>
              <w:jc w:val="center"/>
              <w:rPr>
                <w:sz w:val="22"/>
                <w:szCs w:val="22"/>
              </w:rPr>
            </w:pPr>
          </w:p>
        </w:tc>
      </w:tr>
      <w:tr w:rsidR="00C05ED7" w:rsidRPr="008918A9" w:rsidTr="00294D20">
        <w:trPr>
          <w:trHeight w:val="255"/>
        </w:trPr>
        <w:tc>
          <w:tcPr>
            <w:tcW w:w="1277" w:type="dxa"/>
            <w:tcBorders>
              <w:top w:val="single" w:sz="4" w:space="0" w:color="auto"/>
              <w:left w:val="single" w:sz="4" w:space="0" w:color="auto"/>
              <w:bottom w:val="single" w:sz="4" w:space="0" w:color="auto"/>
              <w:right w:val="single" w:sz="4" w:space="0" w:color="auto"/>
            </w:tcBorders>
          </w:tcPr>
          <w:p w:rsidR="00C05ED7" w:rsidRPr="008918A9" w:rsidRDefault="00C05ED7" w:rsidP="0056208D">
            <w:pPr>
              <w:spacing w:line="240" w:lineRule="auto"/>
              <w:ind w:firstLine="0"/>
              <w:jc w:val="left"/>
              <w:rPr>
                <w:sz w:val="22"/>
                <w:szCs w:val="22"/>
              </w:rPr>
            </w:pPr>
            <w:r>
              <w:rPr>
                <w:sz w:val="22"/>
                <w:szCs w:val="22"/>
              </w:rPr>
              <w:t>11.</w:t>
            </w:r>
          </w:p>
        </w:tc>
        <w:tc>
          <w:tcPr>
            <w:tcW w:w="1984" w:type="dxa"/>
            <w:tcBorders>
              <w:top w:val="single" w:sz="4" w:space="0" w:color="auto"/>
              <w:left w:val="single" w:sz="4" w:space="0" w:color="auto"/>
              <w:bottom w:val="single" w:sz="4" w:space="0" w:color="auto"/>
              <w:right w:val="single" w:sz="4" w:space="0" w:color="auto"/>
            </w:tcBorders>
            <w:vAlign w:val="center"/>
          </w:tcPr>
          <w:p w:rsidR="00C05ED7" w:rsidRPr="00820DB2" w:rsidRDefault="00C05ED7" w:rsidP="00C05ED7">
            <w:pPr>
              <w:ind w:firstLine="0"/>
              <w:rPr>
                <w:rFonts w:cs="Calibri"/>
                <w:b/>
                <w:bCs/>
                <w:color w:val="000000"/>
                <w:lang w:eastAsia="ru-RU"/>
              </w:rPr>
            </w:pPr>
            <w:r w:rsidRPr="00820DB2">
              <w:rPr>
                <w:rFonts w:cs="Calibri"/>
                <w:b/>
                <w:bCs/>
                <w:color w:val="000000"/>
                <w:lang w:eastAsia="ru-RU"/>
              </w:rPr>
              <w:t>Державка</w:t>
            </w:r>
          </w:p>
        </w:tc>
        <w:tc>
          <w:tcPr>
            <w:tcW w:w="1559" w:type="dxa"/>
            <w:tcBorders>
              <w:top w:val="single" w:sz="4" w:space="0" w:color="auto"/>
              <w:left w:val="single" w:sz="4" w:space="0" w:color="auto"/>
              <w:bottom w:val="single" w:sz="4" w:space="0" w:color="auto"/>
              <w:right w:val="single" w:sz="4" w:space="0" w:color="auto"/>
            </w:tcBorders>
            <w:vAlign w:val="bottom"/>
          </w:tcPr>
          <w:p w:rsidR="00C05ED7" w:rsidRPr="00820DB2" w:rsidRDefault="00C05ED7" w:rsidP="00C05ED7">
            <w:pPr>
              <w:ind w:firstLine="0"/>
            </w:pPr>
            <w:r w:rsidRPr="00820DB2">
              <w:t>SMALL</w:t>
            </w:r>
            <w:r>
              <w:t xml:space="preserve"> </w:t>
            </w:r>
            <w:r w:rsidRPr="00820DB2">
              <w:t>1212</w:t>
            </w:r>
            <w:r>
              <w:t xml:space="preserve"> </w:t>
            </w:r>
            <w:r w:rsidRPr="00820DB2">
              <w:t>K3</w:t>
            </w:r>
          </w:p>
        </w:tc>
        <w:tc>
          <w:tcPr>
            <w:tcW w:w="2127" w:type="dxa"/>
            <w:tcBorders>
              <w:top w:val="single" w:sz="4" w:space="0" w:color="auto"/>
              <w:left w:val="single" w:sz="4" w:space="0" w:color="auto"/>
              <w:bottom w:val="single" w:sz="4" w:space="0" w:color="auto"/>
              <w:right w:val="single" w:sz="4" w:space="0" w:color="auto"/>
            </w:tcBorders>
            <w:vAlign w:val="center"/>
          </w:tcPr>
          <w:p w:rsidR="00C05ED7" w:rsidRPr="00820DB2" w:rsidRDefault="00C05ED7" w:rsidP="00C05ED7">
            <w:pPr>
              <w:ind w:firstLine="0"/>
              <w:rPr>
                <w:rFonts w:cs="Calibri"/>
                <w:color w:val="000000"/>
                <w:lang w:eastAsia="ru-RU"/>
              </w:rPr>
            </w:pPr>
            <w:r w:rsidRPr="00820DB2">
              <w:rPr>
                <w:rFonts w:cs="Calibri"/>
                <w:color w:val="000000"/>
                <w:lang w:eastAsia="ru-RU"/>
              </w:rPr>
              <w:t>Лев</w:t>
            </w:r>
            <w:proofErr w:type="gramStart"/>
            <w:r w:rsidRPr="00820DB2">
              <w:rPr>
                <w:rFonts w:cs="Calibri"/>
                <w:color w:val="000000"/>
                <w:lang w:eastAsia="ru-RU"/>
              </w:rPr>
              <w:t>.</w:t>
            </w:r>
            <w:proofErr w:type="gramEnd"/>
            <w:r w:rsidRPr="00820DB2">
              <w:rPr>
                <w:rFonts w:cs="Calibri"/>
                <w:color w:val="000000"/>
                <w:lang w:eastAsia="ru-RU"/>
              </w:rPr>
              <w:t xml:space="preserve"> </w:t>
            </w:r>
            <w:proofErr w:type="gramStart"/>
            <w:r w:rsidRPr="00820DB2">
              <w:rPr>
                <w:rFonts w:cs="Calibri"/>
                <w:color w:val="000000"/>
                <w:lang w:eastAsia="ru-RU"/>
              </w:rPr>
              <w:t>п</w:t>
            </w:r>
            <w:proofErr w:type="gramEnd"/>
            <w:r w:rsidRPr="00820DB2">
              <w:rPr>
                <w:rFonts w:cs="Calibri"/>
                <w:color w:val="000000"/>
                <w:lang w:eastAsia="ru-RU"/>
              </w:rPr>
              <w:t>олн. (</w:t>
            </w:r>
            <w:r w:rsidRPr="00820DB2">
              <w:rPr>
                <w:rFonts w:cs="Calibri"/>
                <w:color w:val="000000"/>
                <w:lang w:val="en-US" w:eastAsia="ru-RU"/>
              </w:rPr>
              <w:t>b</w:t>
            </w:r>
            <w:r w:rsidRPr="00820DB2">
              <w:rPr>
                <w:rFonts w:cs="Calibri"/>
                <w:color w:val="000000"/>
                <w:lang w:eastAsia="ru-RU"/>
              </w:rPr>
              <w:t>,</w:t>
            </w:r>
            <w:r w:rsidRPr="00820DB2">
              <w:rPr>
                <w:rFonts w:cs="Calibri"/>
                <w:color w:val="000000"/>
                <w:lang w:val="en-US" w:eastAsia="ru-RU"/>
              </w:rPr>
              <w:t>f</w:t>
            </w:r>
            <w:r w:rsidRPr="00820DB2">
              <w:rPr>
                <w:rFonts w:cs="Calibri"/>
                <w:color w:val="000000"/>
                <w:vertAlign w:val="subscript"/>
                <w:lang w:eastAsia="ru-RU"/>
              </w:rPr>
              <w:t>1</w:t>
            </w:r>
            <w:r w:rsidRPr="00820DB2">
              <w:rPr>
                <w:rFonts w:cs="Calibri"/>
                <w:color w:val="000000"/>
                <w:lang w:eastAsia="ru-RU"/>
              </w:rPr>
              <w:t xml:space="preserve">, </w:t>
            </w:r>
            <w:r w:rsidRPr="00820DB2">
              <w:rPr>
                <w:rFonts w:cs="Calibri"/>
                <w:color w:val="000000"/>
                <w:lang w:val="en-US" w:eastAsia="ru-RU"/>
              </w:rPr>
              <w:t>f</w:t>
            </w:r>
            <w:r w:rsidRPr="00820DB2">
              <w:rPr>
                <w:rFonts w:cs="Calibri"/>
                <w:color w:val="000000"/>
                <w:vertAlign w:val="subscript"/>
                <w:lang w:eastAsia="ru-RU"/>
              </w:rPr>
              <w:t>2</w:t>
            </w:r>
            <w:r w:rsidRPr="00820DB2">
              <w:rPr>
                <w:rFonts w:cs="Calibri"/>
                <w:color w:val="000000"/>
                <w:lang w:eastAsia="ru-RU"/>
              </w:rPr>
              <w:t>=12)</w:t>
            </w:r>
          </w:p>
        </w:tc>
        <w:tc>
          <w:tcPr>
            <w:tcW w:w="992" w:type="dxa"/>
            <w:tcBorders>
              <w:top w:val="single" w:sz="4" w:space="0" w:color="auto"/>
              <w:left w:val="single" w:sz="4" w:space="0" w:color="auto"/>
              <w:bottom w:val="single" w:sz="4" w:space="0" w:color="auto"/>
              <w:right w:val="single" w:sz="4" w:space="0" w:color="auto"/>
            </w:tcBorders>
            <w:vAlign w:val="center"/>
          </w:tcPr>
          <w:p w:rsidR="00C05ED7" w:rsidRPr="00820DB2" w:rsidRDefault="00C05ED7" w:rsidP="00294D20">
            <w:pPr>
              <w:ind w:firstLine="0"/>
              <w:jc w:val="center"/>
              <w:rPr>
                <w:rFonts w:cs="Calibri"/>
                <w:color w:val="000000"/>
                <w:lang w:eastAsia="ru-RU"/>
              </w:rPr>
            </w:pPr>
            <w:r w:rsidRPr="00820DB2">
              <w:rPr>
                <w:rFonts w:cs="Calibri"/>
                <w:color w:val="000000"/>
                <w:lang w:eastAsia="ru-RU"/>
              </w:rPr>
              <w:t>2</w:t>
            </w:r>
          </w:p>
        </w:tc>
        <w:tc>
          <w:tcPr>
            <w:tcW w:w="1276" w:type="dxa"/>
            <w:tcBorders>
              <w:top w:val="single" w:sz="4" w:space="0" w:color="auto"/>
              <w:left w:val="single" w:sz="4" w:space="0" w:color="auto"/>
              <w:bottom w:val="single" w:sz="4" w:space="0" w:color="auto"/>
              <w:right w:val="single" w:sz="4" w:space="0" w:color="auto"/>
            </w:tcBorders>
            <w:vAlign w:val="center"/>
          </w:tcPr>
          <w:p w:rsidR="00C05ED7" w:rsidRDefault="00C05ED7" w:rsidP="007F64C9">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C05ED7" w:rsidRDefault="00C05ED7" w:rsidP="007F64C9">
            <w:pPr>
              <w:jc w:val="center"/>
              <w:rPr>
                <w:sz w:val="22"/>
                <w:szCs w:val="22"/>
              </w:rPr>
            </w:pPr>
          </w:p>
        </w:tc>
      </w:tr>
      <w:tr w:rsidR="00C05ED7" w:rsidRPr="008918A9" w:rsidTr="00294D20">
        <w:trPr>
          <w:trHeight w:val="165"/>
        </w:trPr>
        <w:tc>
          <w:tcPr>
            <w:tcW w:w="1277" w:type="dxa"/>
            <w:tcBorders>
              <w:top w:val="single" w:sz="4" w:space="0" w:color="auto"/>
              <w:left w:val="single" w:sz="4" w:space="0" w:color="auto"/>
              <w:bottom w:val="single" w:sz="4" w:space="0" w:color="auto"/>
              <w:right w:val="single" w:sz="4" w:space="0" w:color="auto"/>
            </w:tcBorders>
          </w:tcPr>
          <w:p w:rsidR="00C05ED7" w:rsidRPr="008918A9" w:rsidRDefault="00C05ED7" w:rsidP="0056208D">
            <w:pPr>
              <w:spacing w:line="240" w:lineRule="auto"/>
              <w:ind w:firstLine="0"/>
              <w:jc w:val="left"/>
              <w:rPr>
                <w:sz w:val="22"/>
                <w:szCs w:val="22"/>
              </w:rPr>
            </w:pPr>
            <w:r>
              <w:rPr>
                <w:sz w:val="22"/>
                <w:szCs w:val="22"/>
              </w:rPr>
              <w:t>12.</w:t>
            </w:r>
          </w:p>
        </w:tc>
        <w:tc>
          <w:tcPr>
            <w:tcW w:w="1984" w:type="dxa"/>
            <w:tcBorders>
              <w:top w:val="single" w:sz="4" w:space="0" w:color="auto"/>
              <w:left w:val="single" w:sz="4" w:space="0" w:color="auto"/>
              <w:bottom w:val="single" w:sz="4" w:space="0" w:color="auto"/>
              <w:right w:val="single" w:sz="4" w:space="0" w:color="auto"/>
            </w:tcBorders>
            <w:vAlign w:val="center"/>
          </w:tcPr>
          <w:p w:rsidR="00C05ED7" w:rsidRPr="00820DB2" w:rsidRDefault="00C05ED7" w:rsidP="00C05ED7">
            <w:pPr>
              <w:ind w:firstLine="0"/>
              <w:rPr>
                <w:rFonts w:cs="Calibri"/>
                <w:b/>
                <w:bCs/>
                <w:color w:val="000000"/>
                <w:lang w:eastAsia="ru-RU"/>
              </w:rPr>
            </w:pPr>
            <w:r w:rsidRPr="00820DB2">
              <w:rPr>
                <w:rFonts w:cs="Calibri"/>
                <w:b/>
                <w:bCs/>
                <w:color w:val="000000"/>
                <w:lang w:eastAsia="ru-RU"/>
              </w:rPr>
              <w:t>Державка</w:t>
            </w:r>
          </w:p>
        </w:tc>
        <w:tc>
          <w:tcPr>
            <w:tcW w:w="1559" w:type="dxa"/>
            <w:tcBorders>
              <w:top w:val="single" w:sz="4" w:space="0" w:color="auto"/>
              <w:left w:val="single" w:sz="4" w:space="0" w:color="auto"/>
              <w:bottom w:val="single" w:sz="4" w:space="0" w:color="auto"/>
              <w:right w:val="single" w:sz="4" w:space="0" w:color="auto"/>
            </w:tcBorders>
            <w:vAlign w:val="bottom"/>
          </w:tcPr>
          <w:p w:rsidR="00C05ED7" w:rsidRPr="00820DB2" w:rsidRDefault="00C05ED7" w:rsidP="00C05ED7">
            <w:pPr>
              <w:ind w:firstLine="0"/>
            </w:pPr>
            <w:r w:rsidRPr="00820DB2">
              <w:t>SMALR</w:t>
            </w:r>
            <w:r>
              <w:t xml:space="preserve"> </w:t>
            </w:r>
            <w:r w:rsidRPr="00820DB2">
              <w:t>1212</w:t>
            </w:r>
            <w:r>
              <w:t xml:space="preserve"> </w:t>
            </w:r>
            <w:r w:rsidRPr="00820DB2">
              <w:t>K3-X</w:t>
            </w:r>
          </w:p>
        </w:tc>
        <w:tc>
          <w:tcPr>
            <w:tcW w:w="2127" w:type="dxa"/>
            <w:tcBorders>
              <w:top w:val="single" w:sz="4" w:space="0" w:color="auto"/>
              <w:left w:val="single" w:sz="4" w:space="0" w:color="auto"/>
              <w:bottom w:val="single" w:sz="4" w:space="0" w:color="auto"/>
              <w:right w:val="single" w:sz="4" w:space="0" w:color="auto"/>
            </w:tcBorders>
            <w:vAlign w:val="center"/>
          </w:tcPr>
          <w:p w:rsidR="00C05ED7" w:rsidRPr="00820DB2" w:rsidRDefault="00C05ED7" w:rsidP="008D596B">
            <w:pPr>
              <w:ind w:left="-108" w:right="-108"/>
              <w:rPr>
                <w:rFonts w:cs="Calibri"/>
                <w:color w:val="000000"/>
                <w:lang w:eastAsia="ru-RU"/>
              </w:rPr>
            </w:pPr>
            <w:r w:rsidRPr="00820DB2">
              <w:rPr>
                <w:rFonts w:cs="Calibri"/>
                <w:color w:val="000000"/>
                <w:lang w:eastAsia="ru-RU"/>
              </w:rPr>
              <w:t xml:space="preserve">  Прав</w:t>
            </w:r>
            <w:proofErr w:type="gramStart"/>
            <w:r w:rsidRPr="00820DB2">
              <w:rPr>
                <w:rFonts w:cs="Calibri"/>
                <w:color w:val="000000"/>
                <w:lang w:eastAsia="ru-RU"/>
              </w:rPr>
              <w:t>.</w:t>
            </w:r>
            <w:proofErr w:type="gramEnd"/>
            <w:r w:rsidRPr="00820DB2">
              <w:rPr>
                <w:rFonts w:cs="Calibri"/>
                <w:color w:val="000000"/>
                <w:lang w:eastAsia="ru-RU"/>
              </w:rPr>
              <w:t>/</w:t>
            </w:r>
            <w:proofErr w:type="gramStart"/>
            <w:r w:rsidRPr="00820DB2">
              <w:rPr>
                <w:rFonts w:cs="Calibri"/>
                <w:color w:val="000000"/>
                <w:lang w:eastAsia="ru-RU"/>
              </w:rPr>
              <w:t>р</w:t>
            </w:r>
            <w:proofErr w:type="gramEnd"/>
            <w:r w:rsidRPr="00820DB2">
              <w:rPr>
                <w:rFonts w:cs="Calibri"/>
                <w:color w:val="000000"/>
                <w:lang w:eastAsia="ru-RU"/>
              </w:rPr>
              <w:t>абота с к-шпиндел</w:t>
            </w:r>
            <w:r>
              <w:rPr>
                <w:rFonts w:cs="Calibri"/>
                <w:color w:val="000000"/>
                <w:lang w:eastAsia="ru-RU"/>
              </w:rPr>
              <w:t>ь</w:t>
            </w:r>
            <w:r w:rsidRPr="00820DB2">
              <w:rPr>
                <w:rFonts w:cs="Calibri"/>
                <w:color w:val="000000"/>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C05ED7" w:rsidRPr="00820DB2" w:rsidRDefault="00C05ED7" w:rsidP="00294D20">
            <w:pPr>
              <w:ind w:firstLine="0"/>
              <w:jc w:val="center"/>
              <w:rPr>
                <w:rFonts w:cs="Calibri"/>
                <w:color w:val="000000"/>
                <w:lang w:eastAsia="ru-RU"/>
              </w:rPr>
            </w:pPr>
            <w:r w:rsidRPr="00820DB2">
              <w:rPr>
                <w:rFonts w:cs="Calibri"/>
                <w:color w:val="000000"/>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tcPr>
          <w:p w:rsidR="00C05ED7" w:rsidRDefault="00C05ED7" w:rsidP="007F64C9">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C05ED7" w:rsidRDefault="00C05ED7" w:rsidP="007F64C9">
            <w:pPr>
              <w:jc w:val="center"/>
              <w:rPr>
                <w:sz w:val="22"/>
                <w:szCs w:val="22"/>
              </w:rPr>
            </w:pPr>
          </w:p>
        </w:tc>
      </w:tr>
      <w:tr w:rsidR="00C05ED7" w:rsidRPr="008918A9" w:rsidTr="00294D20">
        <w:trPr>
          <w:trHeight w:val="330"/>
        </w:trPr>
        <w:tc>
          <w:tcPr>
            <w:tcW w:w="1277" w:type="dxa"/>
            <w:tcBorders>
              <w:top w:val="single" w:sz="4" w:space="0" w:color="auto"/>
              <w:left w:val="single" w:sz="4" w:space="0" w:color="auto"/>
              <w:bottom w:val="single" w:sz="4" w:space="0" w:color="auto"/>
              <w:right w:val="single" w:sz="4" w:space="0" w:color="auto"/>
            </w:tcBorders>
          </w:tcPr>
          <w:p w:rsidR="00C05ED7" w:rsidRPr="008918A9" w:rsidRDefault="00C05ED7" w:rsidP="0056208D">
            <w:pPr>
              <w:spacing w:line="240" w:lineRule="auto"/>
              <w:ind w:firstLine="0"/>
              <w:jc w:val="left"/>
              <w:rPr>
                <w:sz w:val="22"/>
                <w:szCs w:val="22"/>
              </w:rPr>
            </w:pPr>
            <w:r>
              <w:rPr>
                <w:sz w:val="22"/>
                <w:szCs w:val="22"/>
              </w:rPr>
              <w:t>13.</w:t>
            </w:r>
          </w:p>
        </w:tc>
        <w:tc>
          <w:tcPr>
            <w:tcW w:w="1984" w:type="dxa"/>
            <w:tcBorders>
              <w:top w:val="single" w:sz="4" w:space="0" w:color="auto"/>
              <w:left w:val="single" w:sz="4" w:space="0" w:color="auto"/>
              <w:bottom w:val="single" w:sz="4" w:space="0" w:color="auto"/>
              <w:right w:val="single" w:sz="4" w:space="0" w:color="auto"/>
            </w:tcBorders>
            <w:vAlign w:val="center"/>
          </w:tcPr>
          <w:p w:rsidR="00C05ED7" w:rsidRPr="00820DB2" w:rsidRDefault="00C05ED7" w:rsidP="00C05ED7">
            <w:pPr>
              <w:ind w:firstLine="0"/>
              <w:rPr>
                <w:rFonts w:cs="Calibri"/>
                <w:color w:val="000000"/>
                <w:lang w:eastAsia="ru-RU"/>
              </w:rPr>
            </w:pPr>
            <w:r w:rsidRPr="00820DB2">
              <w:rPr>
                <w:rFonts w:cs="Calibri"/>
                <w:color w:val="000000"/>
                <w:lang w:eastAsia="ru-RU"/>
              </w:rPr>
              <w:t>Пластина</w:t>
            </w:r>
          </w:p>
        </w:tc>
        <w:tc>
          <w:tcPr>
            <w:tcW w:w="1559" w:type="dxa"/>
            <w:tcBorders>
              <w:top w:val="single" w:sz="4" w:space="0" w:color="auto"/>
              <w:left w:val="single" w:sz="4" w:space="0" w:color="auto"/>
              <w:bottom w:val="single" w:sz="4" w:space="0" w:color="auto"/>
              <w:right w:val="single" w:sz="4" w:space="0" w:color="auto"/>
            </w:tcBorders>
            <w:vAlign w:val="bottom"/>
          </w:tcPr>
          <w:p w:rsidR="00C05ED7" w:rsidRPr="00820DB2" w:rsidRDefault="00C05ED7" w:rsidP="00C05ED7">
            <w:pPr>
              <w:ind w:firstLine="0"/>
            </w:pPr>
            <w:r w:rsidRPr="00820DB2">
              <w:t>MAGR 3</w:t>
            </w:r>
            <w:r>
              <w:t xml:space="preserve"> </w:t>
            </w:r>
            <w:r w:rsidRPr="00820DB2">
              <w:t xml:space="preserve">200 </w:t>
            </w:r>
            <w:r>
              <w:t xml:space="preserve">  </w:t>
            </w:r>
            <w:r w:rsidRPr="00820DB2">
              <w:t>1025</w:t>
            </w:r>
          </w:p>
        </w:tc>
        <w:tc>
          <w:tcPr>
            <w:tcW w:w="2127" w:type="dxa"/>
            <w:tcBorders>
              <w:top w:val="single" w:sz="4" w:space="0" w:color="auto"/>
              <w:left w:val="single" w:sz="4" w:space="0" w:color="auto"/>
              <w:bottom w:val="single" w:sz="4" w:space="0" w:color="auto"/>
              <w:right w:val="single" w:sz="4" w:space="0" w:color="auto"/>
            </w:tcBorders>
            <w:vAlign w:val="center"/>
          </w:tcPr>
          <w:p w:rsidR="00C05ED7" w:rsidRPr="00820DB2" w:rsidRDefault="00C05ED7" w:rsidP="00C05ED7">
            <w:pPr>
              <w:ind w:firstLine="0"/>
              <w:rPr>
                <w:rFonts w:cs="Calibri"/>
                <w:color w:val="000000"/>
                <w:lang w:eastAsia="ru-RU"/>
              </w:rPr>
            </w:pPr>
            <w:r>
              <w:rPr>
                <w:rFonts w:cs="Calibri"/>
                <w:color w:val="000000"/>
                <w:lang w:eastAsia="ru-RU"/>
              </w:rPr>
              <w:t>Канав./</w:t>
            </w:r>
            <w:r w:rsidRPr="00820DB2">
              <w:rPr>
                <w:rFonts w:cs="Calibri"/>
                <w:color w:val="000000"/>
                <w:lang w:eastAsia="ru-RU"/>
              </w:rPr>
              <w:t>Прав. ≠ 2,0</w:t>
            </w:r>
          </w:p>
        </w:tc>
        <w:tc>
          <w:tcPr>
            <w:tcW w:w="992" w:type="dxa"/>
            <w:tcBorders>
              <w:top w:val="single" w:sz="4" w:space="0" w:color="auto"/>
              <w:left w:val="single" w:sz="4" w:space="0" w:color="auto"/>
              <w:bottom w:val="single" w:sz="4" w:space="0" w:color="auto"/>
              <w:right w:val="single" w:sz="4" w:space="0" w:color="auto"/>
            </w:tcBorders>
            <w:vAlign w:val="center"/>
          </w:tcPr>
          <w:p w:rsidR="00C05ED7" w:rsidRPr="00820DB2" w:rsidRDefault="00C05ED7" w:rsidP="00294D20">
            <w:pPr>
              <w:ind w:firstLine="0"/>
              <w:jc w:val="center"/>
              <w:rPr>
                <w:rFonts w:cs="Calibri"/>
                <w:color w:val="000000"/>
                <w:lang w:eastAsia="ru-RU"/>
              </w:rPr>
            </w:pPr>
            <w:r w:rsidRPr="00820DB2">
              <w:rPr>
                <w:rFonts w:cs="Calibri"/>
                <w:color w:val="000000"/>
                <w:lang w:eastAsia="ru-RU"/>
              </w:rPr>
              <w:t>10</w:t>
            </w:r>
          </w:p>
        </w:tc>
        <w:tc>
          <w:tcPr>
            <w:tcW w:w="1276" w:type="dxa"/>
            <w:tcBorders>
              <w:top w:val="single" w:sz="4" w:space="0" w:color="auto"/>
              <w:left w:val="single" w:sz="4" w:space="0" w:color="auto"/>
              <w:bottom w:val="single" w:sz="4" w:space="0" w:color="auto"/>
              <w:right w:val="single" w:sz="4" w:space="0" w:color="auto"/>
            </w:tcBorders>
            <w:vAlign w:val="center"/>
          </w:tcPr>
          <w:p w:rsidR="00C05ED7" w:rsidRDefault="00C05ED7" w:rsidP="007F64C9">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C05ED7" w:rsidRDefault="00C05ED7" w:rsidP="007F64C9">
            <w:pPr>
              <w:jc w:val="center"/>
              <w:rPr>
                <w:sz w:val="22"/>
                <w:szCs w:val="22"/>
              </w:rPr>
            </w:pPr>
          </w:p>
        </w:tc>
      </w:tr>
      <w:tr w:rsidR="00C05ED7" w:rsidRPr="008918A9" w:rsidTr="00294D20">
        <w:trPr>
          <w:trHeight w:val="300"/>
        </w:trPr>
        <w:tc>
          <w:tcPr>
            <w:tcW w:w="1277" w:type="dxa"/>
            <w:tcBorders>
              <w:top w:val="single" w:sz="4" w:space="0" w:color="auto"/>
              <w:left w:val="single" w:sz="4" w:space="0" w:color="auto"/>
              <w:bottom w:val="single" w:sz="4" w:space="0" w:color="auto"/>
              <w:right w:val="single" w:sz="4" w:space="0" w:color="auto"/>
            </w:tcBorders>
          </w:tcPr>
          <w:p w:rsidR="00C05ED7" w:rsidRPr="008918A9" w:rsidRDefault="00C05ED7" w:rsidP="0056208D">
            <w:pPr>
              <w:spacing w:line="240" w:lineRule="auto"/>
              <w:ind w:firstLine="0"/>
              <w:jc w:val="left"/>
              <w:rPr>
                <w:sz w:val="22"/>
                <w:szCs w:val="22"/>
              </w:rPr>
            </w:pPr>
            <w:r>
              <w:rPr>
                <w:sz w:val="22"/>
                <w:szCs w:val="22"/>
              </w:rPr>
              <w:t>14.</w:t>
            </w:r>
          </w:p>
        </w:tc>
        <w:tc>
          <w:tcPr>
            <w:tcW w:w="1984" w:type="dxa"/>
            <w:tcBorders>
              <w:top w:val="single" w:sz="4" w:space="0" w:color="auto"/>
              <w:left w:val="single" w:sz="4" w:space="0" w:color="auto"/>
              <w:bottom w:val="single" w:sz="4" w:space="0" w:color="auto"/>
              <w:right w:val="single" w:sz="4" w:space="0" w:color="auto"/>
            </w:tcBorders>
            <w:vAlign w:val="center"/>
          </w:tcPr>
          <w:p w:rsidR="00C05ED7" w:rsidRPr="00820DB2" w:rsidRDefault="00C05ED7" w:rsidP="00C05ED7">
            <w:pPr>
              <w:ind w:firstLine="0"/>
              <w:rPr>
                <w:rFonts w:cs="Calibri"/>
                <w:color w:val="000000"/>
                <w:lang w:eastAsia="ru-RU"/>
              </w:rPr>
            </w:pPr>
            <w:r w:rsidRPr="00820DB2">
              <w:rPr>
                <w:rFonts w:cs="Calibri"/>
                <w:color w:val="000000"/>
                <w:lang w:eastAsia="ru-RU"/>
              </w:rPr>
              <w:t>Пластина</w:t>
            </w:r>
          </w:p>
        </w:tc>
        <w:tc>
          <w:tcPr>
            <w:tcW w:w="1559" w:type="dxa"/>
            <w:tcBorders>
              <w:top w:val="single" w:sz="4" w:space="0" w:color="auto"/>
              <w:left w:val="single" w:sz="4" w:space="0" w:color="auto"/>
              <w:bottom w:val="single" w:sz="4" w:space="0" w:color="auto"/>
              <w:right w:val="single" w:sz="4" w:space="0" w:color="auto"/>
            </w:tcBorders>
            <w:vAlign w:val="bottom"/>
          </w:tcPr>
          <w:p w:rsidR="00C05ED7" w:rsidRPr="00820DB2" w:rsidRDefault="00C05ED7" w:rsidP="00C05ED7">
            <w:pPr>
              <w:ind w:firstLine="0"/>
            </w:pPr>
            <w:r w:rsidRPr="00820DB2">
              <w:t>MAGR 3</w:t>
            </w:r>
            <w:r>
              <w:t xml:space="preserve"> </w:t>
            </w:r>
            <w:r w:rsidRPr="00820DB2">
              <w:t xml:space="preserve">100 </w:t>
            </w:r>
            <w:r>
              <w:t xml:space="preserve">  </w:t>
            </w:r>
            <w:r w:rsidRPr="00820DB2">
              <w:t>1025</w:t>
            </w:r>
          </w:p>
        </w:tc>
        <w:tc>
          <w:tcPr>
            <w:tcW w:w="2127" w:type="dxa"/>
            <w:tcBorders>
              <w:top w:val="single" w:sz="4" w:space="0" w:color="auto"/>
              <w:left w:val="single" w:sz="4" w:space="0" w:color="auto"/>
              <w:bottom w:val="single" w:sz="4" w:space="0" w:color="auto"/>
              <w:right w:val="single" w:sz="4" w:space="0" w:color="auto"/>
            </w:tcBorders>
          </w:tcPr>
          <w:p w:rsidR="00C05ED7" w:rsidRPr="00820DB2" w:rsidRDefault="00C05ED7" w:rsidP="00C05ED7">
            <w:pPr>
              <w:ind w:firstLine="0"/>
              <w:rPr>
                <w:rFonts w:cs="Calibri"/>
                <w:color w:val="000000"/>
                <w:lang w:eastAsia="ru-RU"/>
              </w:rPr>
            </w:pPr>
            <w:r>
              <w:rPr>
                <w:rFonts w:cs="Calibri"/>
                <w:color w:val="000000"/>
                <w:lang w:eastAsia="ru-RU"/>
              </w:rPr>
              <w:t>Канав./</w:t>
            </w:r>
            <w:r w:rsidRPr="00820DB2">
              <w:rPr>
                <w:rFonts w:cs="Calibri"/>
                <w:color w:val="000000"/>
                <w:lang w:eastAsia="ru-RU"/>
              </w:rPr>
              <w:t>Прав. ≠ 1,0</w:t>
            </w:r>
          </w:p>
        </w:tc>
        <w:tc>
          <w:tcPr>
            <w:tcW w:w="992" w:type="dxa"/>
            <w:tcBorders>
              <w:top w:val="single" w:sz="4" w:space="0" w:color="auto"/>
              <w:left w:val="single" w:sz="4" w:space="0" w:color="auto"/>
              <w:bottom w:val="single" w:sz="4" w:space="0" w:color="auto"/>
              <w:right w:val="single" w:sz="4" w:space="0" w:color="auto"/>
            </w:tcBorders>
            <w:vAlign w:val="center"/>
          </w:tcPr>
          <w:p w:rsidR="00C05ED7" w:rsidRPr="00820DB2" w:rsidRDefault="00C05ED7" w:rsidP="00294D20">
            <w:pPr>
              <w:ind w:firstLine="0"/>
              <w:jc w:val="center"/>
              <w:rPr>
                <w:rFonts w:cs="Calibri"/>
                <w:color w:val="000000"/>
                <w:lang w:eastAsia="ru-RU"/>
              </w:rPr>
            </w:pPr>
            <w:r w:rsidRPr="00820DB2">
              <w:rPr>
                <w:rFonts w:cs="Calibri"/>
                <w:color w:val="000000"/>
                <w:lang w:eastAsia="ru-RU"/>
              </w:rPr>
              <w:t>10</w:t>
            </w:r>
          </w:p>
        </w:tc>
        <w:tc>
          <w:tcPr>
            <w:tcW w:w="1276" w:type="dxa"/>
            <w:tcBorders>
              <w:top w:val="single" w:sz="4" w:space="0" w:color="auto"/>
              <w:left w:val="single" w:sz="4" w:space="0" w:color="auto"/>
              <w:bottom w:val="single" w:sz="4" w:space="0" w:color="auto"/>
              <w:right w:val="single" w:sz="4" w:space="0" w:color="auto"/>
            </w:tcBorders>
            <w:vAlign w:val="center"/>
          </w:tcPr>
          <w:p w:rsidR="00C05ED7" w:rsidRDefault="00C05ED7" w:rsidP="007F64C9">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C05ED7" w:rsidRDefault="00C05ED7" w:rsidP="007F64C9">
            <w:pPr>
              <w:jc w:val="center"/>
              <w:rPr>
                <w:sz w:val="22"/>
                <w:szCs w:val="22"/>
              </w:rPr>
            </w:pPr>
          </w:p>
        </w:tc>
      </w:tr>
      <w:tr w:rsidR="00C05ED7" w:rsidRPr="008918A9" w:rsidTr="00294D20">
        <w:trPr>
          <w:trHeight w:val="195"/>
        </w:trPr>
        <w:tc>
          <w:tcPr>
            <w:tcW w:w="1277" w:type="dxa"/>
            <w:tcBorders>
              <w:top w:val="single" w:sz="4" w:space="0" w:color="auto"/>
              <w:left w:val="single" w:sz="4" w:space="0" w:color="auto"/>
              <w:bottom w:val="single" w:sz="4" w:space="0" w:color="auto"/>
              <w:right w:val="single" w:sz="4" w:space="0" w:color="auto"/>
            </w:tcBorders>
          </w:tcPr>
          <w:p w:rsidR="00C05ED7" w:rsidRPr="008918A9" w:rsidRDefault="00C05ED7" w:rsidP="0056208D">
            <w:pPr>
              <w:spacing w:line="240" w:lineRule="auto"/>
              <w:ind w:firstLine="0"/>
              <w:jc w:val="left"/>
              <w:rPr>
                <w:sz w:val="22"/>
                <w:szCs w:val="22"/>
              </w:rPr>
            </w:pPr>
            <w:r>
              <w:rPr>
                <w:sz w:val="22"/>
                <w:szCs w:val="22"/>
              </w:rPr>
              <w:t>15</w:t>
            </w:r>
          </w:p>
        </w:tc>
        <w:tc>
          <w:tcPr>
            <w:tcW w:w="1984" w:type="dxa"/>
            <w:tcBorders>
              <w:top w:val="single" w:sz="4" w:space="0" w:color="auto"/>
              <w:left w:val="single" w:sz="4" w:space="0" w:color="auto"/>
              <w:bottom w:val="single" w:sz="4" w:space="0" w:color="auto"/>
              <w:right w:val="single" w:sz="4" w:space="0" w:color="auto"/>
            </w:tcBorders>
            <w:vAlign w:val="center"/>
          </w:tcPr>
          <w:p w:rsidR="00C05ED7" w:rsidRPr="00820DB2" w:rsidRDefault="00C05ED7" w:rsidP="00C05ED7">
            <w:pPr>
              <w:ind w:firstLine="0"/>
              <w:rPr>
                <w:rFonts w:cs="Calibri"/>
                <w:color w:val="000000"/>
                <w:lang w:eastAsia="ru-RU"/>
              </w:rPr>
            </w:pPr>
            <w:r w:rsidRPr="00820DB2">
              <w:rPr>
                <w:rFonts w:cs="Calibri"/>
                <w:color w:val="000000"/>
                <w:lang w:eastAsia="ru-RU"/>
              </w:rPr>
              <w:t>Пластина</w:t>
            </w:r>
          </w:p>
        </w:tc>
        <w:tc>
          <w:tcPr>
            <w:tcW w:w="1559" w:type="dxa"/>
            <w:tcBorders>
              <w:top w:val="single" w:sz="4" w:space="0" w:color="auto"/>
              <w:left w:val="single" w:sz="4" w:space="0" w:color="auto"/>
              <w:bottom w:val="single" w:sz="4" w:space="0" w:color="auto"/>
              <w:right w:val="single" w:sz="4" w:space="0" w:color="auto"/>
            </w:tcBorders>
            <w:vAlign w:val="bottom"/>
          </w:tcPr>
          <w:p w:rsidR="00C05ED7" w:rsidRPr="00820DB2" w:rsidRDefault="00C05ED7" w:rsidP="00C05ED7">
            <w:pPr>
              <w:ind w:firstLine="0"/>
            </w:pPr>
            <w:r w:rsidRPr="00820DB2">
              <w:t>MAGL 3</w:t>
            </w:r>
            <w:r>
              <w:t xml:space="preserve"> </w:t>
            </w:r>
            <w:r w:rsidRPr="00820DB2">
              <w:t xml:space="preserve">100 </w:t>
            </w:r>
            <w:r>
              <w:t xml:space="preserve">  </w:t>
            </w:r>
            <w:r w:rsidRPr="00820DB2">
              <w:t>1025</w:t>
            </w:r>
          </w:p>
        </w:tc>
        <w:tc>
          <w:tcPr>
            <w:tcW w:w="2127" w:type="dxa"/>
            <w:tcBorders>
              <w:top w:val="single" w:sz="4" w:space="0" w:color="auto"/>
              <w:left w:val="single" w:sz="4" w:space="0" w:color="auto"/>
              <w:bottom w:val="single" w:sz="4" w:space="0" w:color="auto"/>
              <w:right w:val="single" w:sz="4" w:space="0" w:color="auto"/>
            </w:tcBorders>
          </w:tcPr>
          <w:p w:rsidR="00C05ED7" w:rsidRPr="00820DB2" w:rsidRDefault="00C05ED7" w:rsidP="00C05ED7">
            <w:pPr>
              <w:ind w:firstLine="0"/>
              <w:rPr>
                <w:rFonts w:cs="Calibri"/>
                <w:color w:val="000000"/>
                <w:lang w:eastAsia="ru-RU"/>
              </w:rPr>
            </w:pPr>
            <w:r>
              <w:rPr>
                <w:rFonts w:cs="Calibri"/>
                <w:color w:val="000000"/>
                <w:lang w:eastAsia="ru-RU"/>
              </w:rPr>
              <w:t>Канав./</w:t>
            </w:r>
            <w:r w:rsidRPr="00820DB2">
              <w:rPr>
                <w:rFonts w:cs="Calibri"/>
                <w:color w:val="000000"/>
                <w:lang w:eastAsia="ru-RU"/>
              </w:rPr>
              <w:t>Лев.   ≠ 1,0</w:t>
            </w:r>
          </w:p>
        </w:tc>
        <w:tc>
          <w:tcPr>
            <w:tcW w:w="992" w:type="dxa"/>
            <w:tcBorders>
              <w:top w:val="single" w:sz="4" w:space="0" w:color="auto"/>
              <w:left w:val="single" w:sz="4" w:space="0" w:color="auto"/>
              <w:bottom w:val="single" w:sz="4" w:space="0" w:color="auto"/>
              <w:right w:val="single" w:sz="4" w:space="0" w:color="auto"/>
            </w:tcBorders>
            <w:vAlign w:val="center"/>
          </w:tcPr>
          <w:p w:rsidR="00C05ED7" w:rsidRPr="00820DB2" w:rsidRDefault="00C05ED7" w:rsidP="00294D20">
            <w:pPr>
              <w:ind w:firstLine="0"/>
              <w:jc w:val="center"/>
              <w:rPr>
                <w:rFonts w:cs="Calibri"/>
                <w:color w:val="000000"/>
                <w:lang w:eastAsia="ru-RU"/>
              </w:rPr>
            </w:pPr>
            <w:r w:rsidRPr="00820DB2">
              <w:rPr>
                <w:rFonts w:cs="Calibri"/>
                <w:color w:val="000000"/>
                <w:lang w:eastAsia="ru-RU"/>
              </w:rPr>
              <w:t>10</w:t>
            </w:r>
          </w:p>
        </w:tc>
        <w:tc>
          <w:tcPr>
            <w:tcW w:w="1276" w:type="dxa"/>
            <w:tcBorders>
              <w:top w:val="single" w:sz="4" w:space="0" w:color="auto"/>
              <w:left w:val="single" w:sz="4" w:space="0" w:color="auto"/>
              <w:bottom w:val="single" w:sz="4" w:space="0" w:color="auto"/>
              <w:right w:val="single" w:sz="4" w:space="0" w:color="auto"/>
            </w:tcBorders>
            <w:vAlign w:val="center"/>
          </w:tcPr>
          <w:p w:rsidR="00C05ED7" w:rsidRDefault="00C05ED7" w:rsidP="007F64C9">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C05ED7" w:rsidRDefault="00C05ED7" w:rsidP="007F64C9">
            <w:pPr>
              <w:jc w:val="center"/>
              <w:rPr>
                <w:sz w:val="22"/>
                <w:szCs w:val="22"/>
              </w:rPr>
            </w:pPr>
          </w:p>
        </w:tc>
      </w:tr>
      <w:tr w:rsidR="00C05ED7" w:rsidRPr="008918A9" w:rsidTr="00294D20">
        <w:trPr>
          <w:trHeight w:val="360"/>
        </w:trPr>
        <w:tc>
          <w:tcPr>
            <w:tcW w:w="1277" w:type="dxa"/>
            <w:tcBorders>
              <w:top w:val="single" w:sz="4" w:space="0" w:color="auto"/>
              <w:left w:val="single" w:sz="4" w:space="0" w:color="auto"/>
              <w:bottom w:val="single" w:sz="4" w:space="0" w:color="auto"/>
              <w:right w:val="single" w:sz="4" w:space="0" w:color="auto"/>
            </w:tcBorders>
          </w:tcPr>
          <w:p w:rsidR="00C05ED7" w:rsidRPr="008918A9" w:rsidRDefault="00C05ED7" w:rsidP="0056208D">
            <w:pPr>
              <w:spacing w:line="240" w:lineRule="auto"/>
              <w:ind w:firstLine="0"/>
              <w:jc w:val="left"/>
              <w:rPr>
                <w:sz w:val="22"/>
                <w:szCs w:val="22"/>
              </w:rPr>
            </w:pPr>
            <w:r>
              <w:rPr>
                <w:sz w:val="22"/>
                <w:szCs w:val="22"/>
              </w:rPr>
              <w:t>16.</w:t>
            </w:r>
          </w:p>
        </w:tc>
        <w:tc>
          <w:tcPr>
            <w:tcW w:w="1984" w:type="dxa"/>
            <w:tcBorders>
              <w:top w:val="single" w:sz="4" w:space="0" w:color="auto"/>
              <w:left w:val="single" w:sz="4" w:space="0" w:color="auto"/>
              <w:bottom w:val="single" w:sz="4" w:space="0" w:color="auto"/>
              <w:right w:val="single" w:sz="4" w:space="0" w:color="auto"/>
            </w:tcBorders>
            <w:vAlign w:val="center"/>
          </w:tcPr>
          <w:p w:rsidR="00C05ED7" w:rsidRPr="00820DB2" w:rsidRDefault="00C05ED7" w:rsidP="00C05ED7">
            <w:pPr>
              <w:ind w:firstLine="0"/>
              <w:rPr>
                <w:rFonts w:cs="Calibri"/>
                <w:color w:val="000000"/>
                <w:lang w:eastAsia="ru-RU"/>
              </w:rPr>
            </w:pPr>
            <w:r w:rsidRPr="00820DB2">
              <w:rPr>
                <w:rFonts w:cs="Calibri"/>
                <w:color w:val="000000"/>
                <w:lang w:eastAsia="ru-RU"/>
              </w:rPr>
              <w:t>Пластина</w:t>
            </w:r>
          </w:p>
        </w:tc>
        <w:tc>
          <w:tcPr>
            <w:tcW w:w="1559" w:type="dxa"/>
            <w:tcBorders>
              <w:top w:val="single" w:sz="4" w:space="0" w:color="auto"/>
              <w:left w:val="single" w:sz="4" w:space="0" w:color="auto"/>
              <w:bottom w:val="single" w:sz="4" w:space="0" w:color="auto"/>
              <w:right w:val="single" w:sz="4" w:space="0" w:color="auto"/>
            </w:tcBorders>
            <w:vAlign w:val="bottom"/>
          </w:tcPr>
          <w:p w:rsidR="00C05ED7" w:rsidRPr="00820DB2" w:rsidRDefault="00C05ED7" w:rsidP="00C05ED7">
            <w:pPr>
              <w:ind w:firstLine="0"/>
            </w:pPr>
            <w:r w:rsidRPr="00820DB2">
              <w:t>MAG</w:t>
            </w:r>
            <w:r w:rsidRPr="00820DB2">
              <w:rPr>
                <w:lang w:val="en-US"/>
              </w:rPr>
              <w:t>L</w:t>
            </w:r>
            <w:r w:rsidRPr="00820DB2">
              <w:t xml:space="preserve"> 3</w:t>
            </w:r>
            <w:r>
              <w:t xml:space="preserve"> </w:t>
            </w:r>
            <w:r w:rsidRPr="00820DB2">
              <w:t xml:space="preserve">200 </w:t>
            </w:r>
            <w:r>
              <w:t xml:space="preserve">  </w:t>
            </w:r>
            <w:r w:rsidRPr="00820DB2">
              <w:t>1025</w:t>
            </w:r>
          </w:p>
        </w:tc>
        <w:tc>
          <w:tcPr>
            <w:tcW w:w="2127" w:type="dxa"/>
            <w:tcBorders>
              <w:top w:val="single" w:sz="4" w:space="0" w:color="auto"/>
              <w:left w:val="single" w:sz="4" w:space="0" w:color="auto"/>
              <w:bottom w:val="single" w:sz="4" w:space="0" w:color="auto"/>
              <w:right w:val="single" w:sz="4" w:space="0" w:color="auto"/>
            </w:tcBorders>
            <w:vAlign w:val="center"/>
          </w:tcPr>
          <w:p w:rsidR="00C05ED7" w:rsidRPr="00820DB2" w:rsidRDefault="00C05ED7" w:rsidP="00C05ED7">
            <w:pPr>
              <w:ind w:firstLine="0"/>
              <w:rPr>
                <w:rFonts w:cs="Calibri"/>
                <w:color w:val="000000"/>
                <w:lang w:eastAsia="ru-RU"/>
              </w:rPr>
            </w:pPr>
            <w:r>
              <w:rPr>
                <w:rFonts w:cs="Calibri"/>
                <w:color w:val="000000"/>
                <w:lang w:eastAsia="ru-RU"/>
              </w:rPr>
              <w:t>Канав./</w:t>
            </w:r>
            <w:r w:rsidRPr="00820DB2">
              <w:rPr>
                <w:rFonts w:cs="Calibri"/>
                <w:color w:val="000000"/>
                <w:lang w:eastAsia="ru-RU"/>
              </w:rPr>
              <w:t>Лев  . ≠ 2,0</w:t>
            </w:r>
          </w:p>
        </w:tc>
        <w:tc>
          <w:tcPr>
            <w:tcW w:w="992" w:type="dxa"/>
            <w:tcBorders>
              <w:top w:val="single" w:sz="4" w:space="0" w:color="auto"/>
              <w:left w:val="single" w:sz="4" w:space="0" w:color="auto"/>
              <w:bottom w:val="single" w:sz="4" w:space="0" w:color="auto"/>
              <w:right w:val="single" w:sz="4" w:space="0" w:color="auto"/>
            </w:tcBorders>
            <w:vAlign w:val="center"/>
          </w:tcPr>
          <w:p w:rsidR="00C05ED7" w:rsidRPr="008918A9" w:rsidRDefault="00C05ED7" w:rsidP="00294D20">
            <w:pPr>
              <w:spacing w:line="240" w:lineRule="auto"/>
              <w:ind w:firstLine="0"/>
              <w:jc w:val="center"/>
              <w:rPr>
                <w:color w:val="000000"/>
                <w:sz w:val="22"/>
                <w:szCs w:val="22"/>
              </w:rPr>
            </w:pPr>
            <w:r>
              <w:rPr>
                <w:color w:val="000000"/>
                <w:sz w:val="22"/>
                <w:szCs w:val="22"/>
              </w:rPr>
              <w:t>10</w:t>
            </w:r>
          </w:p>
        </w:tc>
        <w:tc>
          <w:tcPr>
            <w:tcW w:w="1276" w:type="dxa"/>
            <w:tcBorders>
              <w:top w:val="single" w:sz="4" w:space="0" w:color="auto"/>
              <w:left w:val="single" w:sz="4" w:space="0" w:color="auto"/>
              <w:bottom w:val="single" w:sz="4" w:space="0" w:color="auto"/>
              <w:right w:val="single" w:sz="4" w:space="0" w:color="auto"/>
            </w:tcBorders>
            <w:vAlign w:val="center"/>
          </w:tcPr>
          <w:p w:rsidR="00C05ED7" w:rsidRDefault="00C05ED7" w:rsidP="007F64C9">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C05ED7" w:rsidRDefault="00C05ED7" w:rsidP="007F64C9">
            <w:pPr>
              <w:jc w:val="center"/>
              <w:rPr>
                <w:sz w:val="22"/>
                <w:szCs w:val="22"/>
              </w:rPr>
            </w:pPr>
          </w:p>
        </w:tc>
      </w:tr>
      <w:tr w:rsidR="004E385C" w:rsidRPr="008918A9" w:rsidTr="00294D20">
        <w:trPr>
          <w:trHeight w:val="240"/>
        </w:trPr>
        <w:tc>
          <w:tcPr>
            <w:tcW w:w="1277" w:type="dxa"/>
            <w:tcBorders>
              <w:top w:val="single" w:sz="4" w:space="0" w:color="auto"/>
              <w:left w:val="single" w:sz="4" w:space="0" w:color="auto"/>
              <w:bottom w:val="single" w:sz="4" w:space="0" w:color="auto"/>
              <w:right w:val="single" w:sz="4" w:space="0" w:color="auto"/>
            </w:tcBorders>
          </w:tcPr>
          <w:p w:rsidR="004E385C" w:rsidRPr="008918A9" w:rsidRDefault="004E385C" w:rsidP="0056208D">
            <w:pPr>
              <w:spacing w:line="240" w:lineRule="auto"/>
              <w:ind w:firstLine="0"/>
              <w:jc w:val="left"/>
              <w:rPr>
                <w:sz w:val="22"/>
                <w:szCs w:val="22"/>
              </w:rPr>
            </w:pPr>
            <w:r>
              <w:rPr>
                <w:sz w:val="22"/>
                <w:szCs w:val="22"/>
              </w:rPr>
              <w:t>17.</w:t>
            </w:r>
          </w:p>
        </w:tc>
        <w:tc>
          <w:tcPr>
            <w:tcW w:w="1984" w:type="dxa"/>
            <w:tcBorders>
              <w:top w:val="single" w:sz="4" w:space="0" w:color="auto"/>
              <w:left w:val="single" w:sz="4" w:space="0" w:color="auto"/>
              <w:bottom w:val="single" w:sz="4" w:space="0" w:color="auto"/>
              <w:right w:val="single" w:sz="4" w:space="0" w:color="auto"/>
            </w:tcBorders>
          </w:tcPr>
          <w:p w:rsidR="004E385C" w:rsidRPr="004B0220" w:rsidRDefault="004E385C" w:rsidP="004E385C">
            <w:pPr>
              <w:ind w:firstLine="0"/>
            </w:pPr>
            <w:r w:rsidRPr="004B0220">
              <w:t>Пластина</w:t>
            </w:r>
          </w:p>
        </w:tc>
        <w:tc>
          <w:tcPr>
            <w:tcW w:w="1559" w:type="dxa"/>
            <w:tcBorders>
              <w:top w:val="single" w:sz="4" w:space="0" w:color="auto"/>
              <w:left w:val="single" w:sz="4" w:space="0" w:color="auto"/>
              <w:bottom w:val="single" w:sz="4" w:space="0" w:color="auto"/>
              <w:right w:val="single" w:sz="4" w:space="0" w:color="auto"/>
            </w:tcBorders>
          </w:tcPr>
          <w:p w:rsidR="004E385C" w:rsidRPr="004B0220" w:rsidRDefault="004E385C" w:rsidP="004E385C">
            <w:pPr>
              <w:ind w:firstLine="0"/>
            </w:pPr>
            <w:r w:rsidRPr="004B0220">
              <w:t xml:space="preserve">MAFR 3 003   </w:t>
            </w:r>
            <w:r w:rsidRPr="004B0220">
              <w:lastRenderedPageBreak/>
              <w:t>1025</w:t>
            </w:r>
          </w:p>
        </w:tc>
        <w:tc>
          <w:tcPr>
            <w:tcW w:w="2127" w:type="dxa"/>
            <w:tcBorders>
              <w:top w:val="single" w:sz="4" w:space="0" w:color="auto"/>
              <w:left w:val="single" w:sz="4" w:space="0" w:color="auto"/>
              <w:bottom w:val="single" w:sz="4" w:space="0" w:color="auto"/>
              <w:right w:val="single" w:sz="4" w:space="0" w:color="auto"/>
            </w:tcBorders>
            <w:vAlign w:val="center"/>
          </w:tcPr>
          <w:p w:rsidR="004E385C" w:rsidRPr="00820DB2" w:rsidRDefault="004E385C" w:rsidP="004E385C">
            <w:pPr>
              <w:ind w:firstLine="0"/>
              <w:rPr>
                <w:rFonts w:cs="Calibri"/>
                <w:color w:val="000000"/>
                <w:lang w:eastAsia="ru-RU"/>
              </w:rPr>
            </w:pPr>
            <w:r>
              <w:rPr>
                <w:rFonts w:cs="Calibri"/>
                <w:color w:val="000000"/>
                <w:lang w:eastAsia="ru-RU"/>
              </w:rPr>
              <w:lastRenderedPageBreak/>
              <w:t>Точение/</w:t>
            </w:r>
            <w:r w:rsidRPr="00820DB2">
              <w:rPr>
                <w:rFonts w:cs="Calibri"/>
                <w:color w:val="000000"/>
                <w:lang w:eastAsia="ru-RU"/>
              </w:rPr>
              <w:t>Прав</w:t>
            </w:r>
            <w:proofErr w:type="gramStart"/>
            <w:r w:rsidRPr="00820DB2">
              <w:rPr>
                <w:rFonts w:cs="Calibri"/>
                <w:color w:val="000000"/>
                <w:lang w:eastAsia="ru-RU"/>
              </w:rPr>
              <w:t>.</w:t>
            </w:r>
            <w:proofErr w:type="gramEnd"/>
            <w:r w:rsidRPr="00820DB2">
              <w:rPr>
                <w:rFonts w:cs="Calibri"/>
                <w:color w:val="000000"/>
                <w:lang w:eastAsia="ru-RU"/>
              </w:rPr>
              <w:t xml:space="preserve"> </w:t>
            </w:r>
            <w:r w:rsidRPr="00820DB2">
              <w:rPr>
                <w:rFonts w:cs="Calibri"/>
                <w:color w:val="000000"/>
                <w:lang w:eastAsia="ru-RU"/>
              </w:rPr>
              <w:lastRenderedPageBreak/>
              <w:t>/</w:t>
            </w:r>
            <w:proofErr w:type="spellStart"/>
            <w:proofErr w:type="gramStart"/>
            <w:r w:rsidRPr="00820DB2">
              <w:rPr>
                <w:rFonts w:cs="Calibri"/>
                <w:color w:val="000000"/>
                <w:lang w:eastAsia="ru-RU"/>
              </w:rPr>
              <w:t>г</w:t>
            </w:r>
            <w:proofErr w:type="gramEnd"/>
            <w:r w:rsidRPr="00820DB2">
              <w:rPr>
                <w:rFonts w:cs="Calibri"/>
                <w:color w:val="000000"/>
                <w:lang w:eastAsia="ru-RU"/>
              </w:rPr>
              <w:t>луб</w:t>
            </w:r>
            <w:proofErr w:type="spellEnd"/>
            <w:r w:rsidRPr="00820DB2">
              <w:rPr>
                <w:rFonts w:cs="Calibri"/>
                <w:color w:val="000000"/>
                <w:lang w:eastAsia="ru-RU"/>
              </w:rPr>
              <w:t>. до 4,0</w:t>
            </w:r>
          </w:p>
        </w:tc>
        <w:tc>
          <w:tcPr>
            <w:tcW w:w="992" w:type="dxa"/>
            <w:tcBorders>
              <w:top w:val="single" w:sz="4" w:space="0" w:color="auto"/>
              <w:left w:val="single" w:sz="4" w:space="0" w:color="auto"/>
              <w:bottom w:val="single" w:sz="4" w:space="0" w:color="auto"/>
              <w:right w:val="single" w:sz="4" w:space="0" w:color="auto"/>
            </w:tcBorders>
            <w:vAlign w:val="center"/>
          </w:tcPr>
          <w:p w:rsidR="004E385C" w:rsidRPr="00820DB2" w:rsidRDefault="004E385C" w:rsidP="00294D20">
            <w:pPr>
              <w:ind w:firstLine="0"/>
              <w:jc w:val="center"/>
              <w:rPr>
                <w:rFonts w:cs="Calibri"/>
                <w:color w:val="000000"/>
                <w:lang w:eastAsia="ru-RU"/>
              </w:rPr>
            </w:pPr>
            <w:r w:rsidRPr="00820DB2">
              <w:rPr>
                <w:rFonts w:cs="Calibri"/>
                <w:color w:val="000000"/>
                <w:lang w:eastAsia="ru-RU"/>
              </w:rPr>
              <w:lastRenderedPageBreak/>
              <w:t>10</w:t>
            </w:r>
          </w:p>
        </w:tc>
        <w:tc>
          <w:tcPr>
            <w:tcW w:w="1276" w:type="dxa"/>
            <w:tcBorders>
              <w:top w:val="single" w:sz="4" w:space="0" w:color="auto"/>
              <w:left w:val="single" w:sz="4" w:space="0" w:color="auto"/>
              <w:bottom w:val="single" w:sz="4" w:space="0" w:color="auto"/>
              <w:right w:val="single" w:sz="4" w:space="0" w:color="auto"/>
            </w:tcBorders>
            <w:vAlign w:val="center"/>
          </w:tcPr>
          <w:p w:rsidR="004E385C" w:rsidRDefault="004E385C" w:rsidP="007F64C9">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4E385C" w:rsidRDefault="004E385C" w:rsidP="007F64C9">
            <w:pPr>
              <w:jc w:val="center"/>
              <w:rPr>
                <w:sz w:val="22"/>
                <w:szCs w:val="22"/>
              </w:rPr>
            </w:pPr>
          </w:p>
        </w:tc>
      </w:tr>
      <w:tr w:rsidR="004E385C" w:rsidRPr="008918A9" w:rsidTr="00294D20">
        <w:trPr>
          <w:trHeight w:val="161"/>
        </w:trPr>
        <w:tc>
          <w:tcPr>
            <w:tcW w:w="1277" w:type="dxa"/>
            <w:tcBorders>
              <w:top w:val="single" w:sz="4" w:space="0" w:color="auto"/>
              <w:left w:val="single" w:sz="4" w:space="0" w:color="auto"/>
              <w:bottom w:val="single" w:sz="4" w:space="0" w:color="auto"/>
              <w:right w:val="single" w:sz="4" w:space="0" w:color="auto"/>
            </w:tcBorders>
          </w:tcPr>
          <w:p w:rsidR="004E385C" w:rsidRPr="008918A9" w:rsidRDefault="004E385C" w:rsidP="0056208D">
            <w:pPr>
              <w:spacing w:line="240" w:lineRule="auto"/>
              <w:ind w:firstLine="0"/>
              <w:jc w:val="left"/>
              <w:rPr>
                <w:sz w:val="22"/>
                <w:szCs w:val="22"/>
              </w:rPr>
            </w:pPr>
            <w:r>
              <w:rPr>
                <w:sz w:val="22"/>
                <w:szCs w:val="22"/>
              </w:rPr>
              <w:lastRenderedPageBreak/>
              <w:t>18.</w:t>
            </w:r>
          </w:p>
        </w:tc>
        <w:tc>
          <w:tcPr>
            <w:tcW w:w="1984" w:type="dxa"/>
            <w:tcBorders>
              <w:top w:val="single" w:sz="4" w:space="0" w:color="auto"/>
              <w:left w:val="single" w:sz="4" w:space="0" w:color="auto"/>
              <w:bottom w:val="single" w:sz="4" w:space="0" w:color="auto"/>
              <w:right w:val="single" w:sz="4" w:space="0" w:color="auto"/>
            </w:tcBorders>
          </w:tcPr>
          <w:p w:rsidR="004E385C" w:rsidRPr="004B0220" w:rsidRDefault="004E385C" w:rsidP="004E385C">
            <w:pPr>
              <w:ind w:firstLine="0"/>
            </w:pPr>
            <w:r w:rsidRPr="004B0220">
              <w:t>Пластина</w:t>
            </w:r>
          </w:p>
        </w:tc>
        <w:tc>
          <w:tcPr>
            <w:tcW w:w="1559" w:type="dxa"/>
            <w:tcBorders>
              <w:top w:val="single" w:sz="4" w:space="0" w:color="auto"/>
              <w:left w:val="single" w:sz="4" w:space="0" w:color="auto"/>
              <w:bottom w:val="single" w:sz="4" w:space="0" w:color="auto"/>
              <w:right w:val="single" w:sz="4" w:space="0" w:color="auto"/>
            </w:tcBorders>
          </w:tcPr>
          <w:p w:rsidR="004E385C" w:rsidRPr="004B0220" w:rsidRDefault="004E385C" w:rsidP="004E385C">
            <w:pPr>
              <w:ind w:firstLine="0"/>
            </w:pPr>
            <w:r w:rsidRPr="004B0220">
              <w:t>MAFR 3 010   1025</w:t>
            </w:r>
          </w:p>
        </w:tc>
        <w:tc>
          <w:tcPr>
            <w:tcW w:w="2127" w:type="dxa"/>
            <w:tcBorders>
              <w:top w:val="single" w:sz="4" w:space="0" w:color="auto"/>
              <w:left w:val="single" w:sz="4" w:space="0" w:color="auto"/>
              <w:bottom w:val="single" w:sz="4" w:space="0" w:color="auto"/>
              <w:right w:val="single" w:sz="4" w:space="0" w:color="auto"/>
            </w:tcBorders>
            <w:vAlign w:val="center"/>
          </w:tcPr>
          <w:p w:rsidR="004E385C" w:rsidRPr="00820DB2" w:rsidRDefault="004E385C" w:rsidP="004E385C">
            <w:pPr>
              <w:ind w:firstLine="0"/>
              <w:rPr>
                <w:rFonts w:cs="Calibri"/>
                <w:color w:val="000000"/>
                <w:lang w:eastAsia="ru-RU"/>
              </w:rPr>
            </w:pPr>
            <w:r>
              <w:rPr>
                <w:rFonts w:cs="Calibri"/>
                <w:color w:val="000000"/>
                <w:lang w:eastAsia="ru-RU"/>
              </w:rPr>
              <w:t>Точение/</w:t>
            </w:r>
            <w:r w:rsidRPr="00820DB2">
              <w:rPr>
                <w:rFonts w:cs="Calibri"/>
                <w:color w:val="000000"/>
                <w:lang w:eastAsia="ru-RU"/>
              </w:rPr>
              <w:t>Прав</w:t>
            </w:r>
            <w:proofErr w:type="gramStart"/>
            <w:r w:rsidRPr="00820DB2">
              <w:rPr>
                <w:rFonts w:cs="Calibri"/>
                <w:color w:val="000000"/>
                <w:lang w:eastAsia="ru-RU"/>
              </w:rPr>
              <w:t>.</w:t>
            </w:r>
            <w:proofErr w:type="gramEnd"/>
            <w:r w:rsidRPr="00820DB2">
              <w:rPr>
                <w:rFonts w:cs="Calibri"/>
                <w:color w:val="000000"/>
                <w:lang w:eastAsia="ru-RU"/>
              </w:rPr>
              <w:t xml:space="preserve"> /</w:t>
            </w:r>
            <w:proofErr w:type="spellStart"/>
            <w:proofErr w:type="gramStart"/>
            <w:r w:rsidRPr="00820DB2">
              <w:rPr>
                <w:rFonts w:cs="Calibri"/>
                <w:color w:val="000000"/>
                <w:lang w:eastAsia="ru-RU"/>
              </w:rPr>
              <w:t>г</w:t>
            </w:r>
            <w:proofErr w:type="gramEnd"/>
            <w:r w:rsidRPr="00820DB2">
              <w:rPr>
                <w:rFonts w:cs="Calibri"/>
                <w:color w:val="000000"/>
                <w:lang w:eastAsia="ru-RU"/>
              </w:rPr>
              <w:t>луб</w:t>
            </w:r>
            <w:proofErr w:type="spellEnd"/>
            <w:r w:rsidRPr="00820DB2">
              <w:rPr>
                <w:rFonts w:cs="Calibri"/>
                <w:color w:val="000000"/>
                <w:lang w:eastAsia="ru-RU"/>
              </w:rPr>
              <w:t>. до 4,0</w:t>
            </w:r>
          </w:p>
        </w:tc>
        <w:tc>
          <w:tcPr>
            <w:tcW w:w="992" w:type="dxa"/>
            <w:tcBorders>
              <w:top w:val="single" w:sz="4" w:space="0" w:color="auto"/>
              <w:left w:val="single" w:sz="4" w:space="0" w:color="auto"/>
              <w:bottom w:val="single" w:sz="4" w:space="0" w:color="auto"/>
              <w:right w:val="single" w:sz="4" w:space="0" w:color="auto"/>
            </w:tcBorders>
            <w:vAlign w:val="center"/>
          </w:tcPr>
          <w:p w:rsidR="004E385C" w:rsidRPr="00820DB2" w:rsidRDefault="004E385C" w:rsidP="00294D20">
            <w:pPr>
              <w:ind w:firstLine="0"/>
              <w:jc w:val="center"/>
              <w:rPr>
                <w:rFonts w:cs="Calibri"/>
                <w:color w:val="000000"/>
                <w:lang w:eastAsia="ru-RU"/>
              </w:rPr>
            </w:pPr>
            <w:r w:rsidRPr="00820DB2">
              <w:rPr>
                <w:rFonts w:cs="Calibri"/>
                <w:color w:val="000000"/>
                <w:lang w:eastAsia="ru-RU"/>
              </w:rPr>
              <w:t>10</w:t>
            </w:r>
          </w:p>
        </w:tc>
        <w:tc>
          <w:tcPr>
            <w:tcW w:w="1276" w:type="dxa"/>
            <w:tcBorders>
              <w:top w:val="single" w:sz="4" w:space="0" w:color="auto"/>
              <w:left w:val="single" w:sz="4" w:space="0" w:color="auto"/>
              <w:bottom w:val="single" w:sz="4" w:space="0" w:color="auto"/>
              <w:right w:val="single" w:sz="4" w:space="0" w:color="auto"/>
            </w:tcBorders>
            <w:vAlign w:val="center"/>
          </w:tcPr>
          <w:p w:rsidR="004E385C" w:rsidRDefault="004E385C" w:rsidP="007F64C9">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4E385C" w:rsidRDefault="004E385C" w:rsidP="007F64C9">
            <w:pPr>
              <w:jc w:val="center"/>
              <w:rPr>
                <w:sz w:val="22"/>
                <w:szCs w:val="22"/>
              </w:rPr>
            </w:pPr>
          </w:p>
        </w:tc>
      </w:tr>
      <w:tr w:rsidR="004E385C" w:rsidRPr="008918A9" w:rsidTr="00294D20">
        <w:trPr>
          <w:trHeight w:val="270"/>
        </w:trPr>
        <w:tc>
          <w:tcPr>
            <w:tcW w:w="1277" w:type="dxa"/>
            <w:tcBorders>
              <w:top w:val="single" w:sz="4" w:space="0" w:color="auto"/>
              <w:left w:val="single" w:sz="4" w:space="0" w:color="auto"/>
              <w:bottom w:val="single" w:sz="4" w:space="0" w:color="auto"/>
              <w:right w:val="single" w:sz="4" w:space="0" w:color="auto"/>
            </w:tcBorders>
          </w:tcPr>
          <w:p w:rsidR="004E385C" w:rsidRPr="008918A9" w:rsidRDefault="004E385C" w:rsidP="0056208D">
            <w:pPr>
              <w:spacing w:line="240" w:lineRule="auto"/>
              <w:ind w:firstLine="0"/>
              <w:jc w:val="left"/>
              <w:rPr>
                <w:sz w:val="22"/>
                <w:szCs w:val="22"/>
              </w:rPr>
            </w:pPr>
            <w:r>
              <w:rPr>
                <w:sz w:val="22"/>
                <w:szCs w:val="22"/>
              </w:rPr>
              <w:t>19.</w:t>
            </w:r>
          </w:p>
        </w:tc>
        <w:tc>
          <w:tcPr>
            <w:tcW w:w="1984" w:type="dxa"/>
            <w:tcBorders>
              <w:top w:val="single" w:sz="4" w:space="0" w:color="auto"/>
              <w:left w:val="single" w:sz="4" w:space="0" w:color="auto"/>
              <w:bottom w:val="single" w:sz="4" w:space="0" w:color="auto"/>
              <w:right w:val="single" w:sz="4" w:space="0" w:color="auto"/>
            </w:tcBorders>
          </w:tcPr>
          <w:p w:rsidR="004E385C" w:rsidRPr="004B0220" w:rsidRDefault="004E385C" w:rsidP="004E385C">
            <w:pPr>
              <w:ind w:firstLine="0"/>
            </w:pPr>
            <w:r w:rsidRPr="004B0220">
              <w:t>Пластина</w:t>
            </w:r>
          </w:p>
        </w:tc>
        <w:tc>
          <w:tcPr>
            <w:tcW w:w="1559" w:type="dxa"/>
            <w:tcBorders>
              <w:top w:val="single" w:sz="4" w:space="0" w:color="auto"/>
              <w:left w:val="single" w:sz="4" w:space="0" w:color="auto"/>
              <w:bottom w:val="single" w:sz="4" w:space="0" w:color="auto"/>
              <w:right w:val="single" w:sz="4" w:space="0" w:color="auto"/>
            </w:tcBorders>
          </w:tcPr>
          <w:p w:rsidR="004E385C" w:rsidRPr="004B0220" w:rsidRDefault="004E385C" w:rsidP="004E385C">
            <w:pPr>
              <w:ind w:firstLine="0"/>
            </w:pPr>
            <w:r w:rsidRPr="004B0220">
              <w:t>MABR 3 003   1025</w:t>
            </w:r>
          </w:p>
        </w:tc>
        <w:tc>
          <w:tcPr>
            <w:tcW w:w="2127" w:type="dxa"/>
            <w:tcBorders>
              <w:top w:val="single" w:sz="4" w:space="0" w:color="auto"/>
              <w:left w:val="single" w:sz="4" w:space="0" w:color="auto"/>
              <w:bottom w:val="single" w:sz="4" w:space="0" w:color="auto"/>
              <w:right w:val="single" w:sz="4" w:space="0" w:color="auto"/>
            </w:tcBorders>
            <w:vAlign w:val="center"/>
          </w:tcPr>
          <w:p w:rsidR="004E385C" w:rsidRPr="00820DB2" w:rsidRDefault="004E385C" w:rsidP="004E385C">
            <w:pPr>
              <w:ind w:firstLine="0"/>
              <w:rPr>
                <w:rFonts w:cs="Calibri"/>
                <w:color w:val="000000"/>
                <w:lang w:eastAsia="ru-RU"/>
              </w:rPr>
            </w:pPr>
            <w:proofErr w:type="spellStart"/>
            <w:r>
              <w:rPr>
                <w:rFonts w:cs="Calibri"/>
                <w:color w:val="000000"/>
                <w:lang w:eastAsia="ru-RU"/>
              </w:rPr>
              <w:t>Обрат</w:t>
            </w:r>
            <w:proofErr w:type="gramStart"/>
            <w:r>
              <w:rPr>
                <w:rFonts w:cs="Calibri"/>
                <w:color w:val="000000"/>
                <w:lang w:eastAsia="ru-RU"/>
              </w:rPr>
              <w:t>.т</w:t>
            </w:r>
            <w:proofErr w:type="gramEnd"/>
            <w:r>
              <w:rPr>
                <w:rFonts w:cs="Calibri"/>
                <w:color w:val="000000"/>
                <w:lang w:eastAsia="ru-RU"/>
              </w:rPr>
              <w:t>оч</w:t>
            </w:r>
            <w:proofErr w:type="spellEnd"/>
            <w:r>
              <w:rPr>
                <w:rFonts w:cs="Calibri"/>
                <w:color w:val="000000"/>
                <w:lang w:eastAsia="ru-RU"/>
              </w:rPr>
              <w:t>./</w:t>
            </w:r>
            <w:r w:rsidRPr="00820DB2">
              <w:rPr>
                <w:rFonts w:cs="Calibri"/>
                <w:color w:val="000000"/>
                <w:lang w:eastAsia="ru-RU"/>
              </w:rPr>
              <w:t>Прав</w:t>
            </w:r>
            <w:proofErr w:type="gramStart"/>
            <w:r w:rsidRPr="00820DB2">
              <w:rPr>
                <w:rFonts w:cs="Calibri"/>
                <w:color w:val="000000"/>
                <w:lang w:eastAsia="ru-RU"/>
              </w:rPr>
              <w:t>.</w:t>
            </w:r>
            <w:proofErr w:type="gramEnd"/>
            <w:r w:rsidRPr="00820DB2">
              <w:rPr>
                <w:rFonts w:cs="Calibri"/>
                <w:color w:val="000000"/>
                <w:lang w:eastAsia="ru-RU"/>
              </w:rPr>
              <w:t xml:space="preserve"> /</w:t>
            </w:r>
            <w:proofErr w:type="spellStart"/>
            <w:proofErr w:type="gramStart"/>
            <w:r w:rsidRPr="00820DB2">
              <w:rPr>
                <w:rFonts w:cs="Calibri"/>
                <w:color w:val="000000"/>
                <w:lang w:eastAsia="ru-RU"/>
              </w:rPr>
              <w:t>г</w:t>
            </w:r>
            <w:proofErr w:type="gramEnd"/>
            <w:r w:rsidRPr="00820DB2">
              <w:rPr>
                <w:rFonts w:cs="Calibri"/>
                <w:color w:val="000000"/>
                <w:lang w:eastAsia="ru-RU"/>
              </w:rPr>
              <w:t>луб</w:t>
            </w:r>
            <w:proofErr w:type="spellEnd"/>
            <w:r w:rsidRPr="00820DB2">
              <w:rPr>
                <w:rFonts w:cs="Calibri"/>
                <w:color w:val="000000"/>
                <w:lang w:eastAsia="ru-RU"/>
              </w:rPr>
              <w:t>. до 4,0</w:t>
            </w:r>
          </w:p>
        </w:tc>
        <w:tc>
          <w:tcPr>
            <w:tcW w:w="992" w:type="dxa"/>
            <w:tcBorders>
              <w:top w:val="single" w:sz="4" w:space="0" w:color="auto"/>
              <w:left w:val="single" w:sz="4" w:space="0" w:color="auto"/>
              <w:bottom w:val="single" w:sz="4" w:space="0" w:color="auto"/>
              <w:right w:val="single" w:sz="4" w:space="0" w:color="auto"/>
            </w:tcBorders>
            <w:vAlign w:val="center"/>
          </w:tcPr>
          <w:p w:rsidR="004E385C" w:rsidRPr="00820DB2" w:rsidRDefault="004E385C" w:rsidP="00294D20">
            <w:pPr>
              <w:ind w:firstLine="0"/>
              <w:jc w:val="center"/>
              <w:rPr>
                <w:rFonts w:cs="Calibri"/>
                <w:color w:val="000000"/>
                <w:lang w:eastAsia="ru-RU"/>
              </w:rPr>
            </w:pPr>
            <w:r w:rsidRPr="00820DB2">
              <w:rPr>
                <w:rFonts w:cs="Calibri"/>
                <w:color w:val="000000"/>
                <w:lang w:eastAsia="ru-RU"/>
              </w:rPr>
              <w:t>10</w:t>
            </w:r>
          </w:p>
        </w:tc>
        <w:tc>
          <w:tcPr>
            <w:tcW w:w="1276" w:type="dxa"/>
            <w:tcBorders>
              <w:top w:val="single" w:sz="4" w:space="0" w:color="auto"/>
              <w:left w:val="single" w:sz="4" w:space="0" w:color="auto"/>
              <w:bottom w:val="single" w:sz="4" w:space="0" w:color="auto"/>
              <w:right w:val="single" w:sz="4" w:space="0" w:color="auto"/>
            </w:tcBorders>
            <w:vAlign w:val="center"/>
          </w:tcPr>
          <w:p w:rsidR="004E385C" w:rsidRDefault="004E385C" w:rsidP="007F64C9">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4E385C" w:rsidRDefault="004E385C" w:rsidP="007F64C9">
            <w:pPr>
              <w:jc w:val="center"/>
              <w:rPr>
                <w:sz w:val="22"/>
                <w:szCs w:val="22"/>
              </w:rPr>
            </w:pPr>
          </w:p>
        </w:tc>
      </w:tr>
      <w:tr w:rsidR="004E385C" w:rsidRPr="008918A9" w:rsidTr="00294D20">
        <w:trPr>
          <w:trHeight w:val="195"/>
        </w:trPr>
        <w:tc>
          <w:tcPr>
            <w:tcW w:w="1277" w:type="dxa"/>
            <w:tcBorders>
              <w:top w:val="single" w:sz="4" w:space="0" w:color="auto"/>
              <w:left w:val="single" w:sz="4" w:space="0" w:color="auto"/>
              <w:bottom w:val="single" w:sz="4" w:space="0" w:color="auto"/>
              <w:right w:val="single" w:sz="4" w:space="0" w:color="auto"/>
            </w:tcBorders>
          </w:tcPr>
          <w:p w:rsidR="004E385C" w:rsidRPr="008918A9" w:rsidRDefault="004E385C" w:rsidP="0056208D">
            <w:pPr>
              <w:spacing w:line="240" w:lineRule="auto"/>
              <w:ind w:firstLine="0"/>
              <w:jc w:val="left"/>
              <w:rPr>
                <w:sz w:val="22"/>
                <w:szCs w:val="22"/>
              </w:rPr>
            </w:pPr>
            <w:r>
              <w:rPr>
                <w:sz w:val="22"/>
                <w:szCs w:val="22"/>
              </w:rPr>
              <w:t>20.</w:t>
            </w:r>
          </w:p>
        </w:tc>
        <w:tc>
          <w:tcPr>
            <w:tcW w:w="1984" w:type="dxa"/>
            <w:tcBorders>
              <w:top w:val="single" w:sz="4" w:space="0" w:color="auto"/>
              <w:left w:val="single" w:sz="4" w:space="0" w:color="auto"/>
              <w:bottom w:val="single" w:sz="4" w:space="0" w:color="auto"/>
              <w:right w:val="single" w:sz="4" w:space="0" w:color="auto"/>
            </w:tcBorders>
          </w:tcPr>
          <w:p w:rsidR="004E385C" w:rsidRPr="004B0220" w:rsidRDefault="004E385C" w:rsidP="004E385C">
            <w:pPr>
              <w:ind w:firstLine="0"/>
            </w:pPr>
            <w:r w:rsidRPr="004B0220">
              <w:t>Пластина</w:t>
            </w:r>
          </w:p>
        </w:tc>
        <w:tc>
          <w:tcPr>
            <w:tcW w:w="1559" w:type="dxa"/>
            <w:tcBorders>
              <w:top w:val="single" w:sz="4" w:space="0" w:color="auto"/>
              <w:left w:val="single" w:sz="4" w:space="0" w:color="auto"/>
              <w:bottom w:val="single" w:sz="4" w:space="0" w:color="auto"/>
              <w:right w:val="single" w:sz="4" w:space="0" w:color="auto"/>
            </w:tcBorders>
          </w:tcPr>
          <w:p w:rsidR="004E385C" w:rsidRPr="004B0220" w:rsidRDefault="004E385C" w:rsidP="004E385C">
            <w:pPr>
              <w:ind w:firstLine="0"/>
            </w:pPr>
            <w:r w:rsidRPr="004B0220">
              <w:t>MABR 3 010   1025</w:t>
            </w:r>
          </w:p>
        </w:tc>
        <w:tc>
          <w:tcPr>
            <w:tcW w:w="2127" w:type="dxa"/>
            <w:tcBorders>
              <w:top w:val="single" w:sz="4" w:space="0" w:color="auto"/>
              <w:left w:val="single" w:sz="4" w:space="0" w:color="auto"/>
              <w:bottom w:val="single" w:sz="4" w:space="0" w:color="auto"/>
              <w:right w:val="single" w:sz="4" w:space="0" w:color="auto"/>
            </w:tcBorders>
            <w:vAlign w:val="center"/>
          </w:tcPr>
          <w:p w:rsidR="004E385C" w:rsidRPr="00820DB2" w:rsidRDefault="004E385C" w:rsidP="004E385C">
            <w:pPr>
              <w:ind w:firstLine="0"/>
              <w:rPr>
                <w:rFonts w:cs="Calibri"/>
                <w:color w:val="000000"/>
                <w:lang w:eastAsia="ru-RU"/>
              </w:rPr>
            </w:pPr>
            <w:proofErr w:type="spellStart"/>
            <w:r>
              <w:rPr>
                <w:rFonts w:cs="Calibri"/>
                <w:color w:val="000000"/>
                <w:lang w:eastAsia="ru-RU"/>
              </w:rPr>
              <w:t>Обрат</w:t>
            </w:r>
            <w:proofErr w:type="gramStart"/>
            <w:r>
              <w:rPr>
                <w:rFonts w:cs="Calibri"/>
                <w:color w:val="000000"/>
                <w:lang w:eastAsia="ru-RU"/>
              </w:rPr>
              <w:t>.т</w:t>
            </w:r>
            <w:proofErr w:type="gramEnd"/>
            <w:r>
              <w:rPr>
                <w:rFonts w:cs="Calibri"/>
                <w:color w:val="000000"/>
                <w:lang w:eastAsia="ru-RU"/>
              </w:rPr>
              <w:t>оч</w:t>
            </w:r>
            <w:proofErr w:type="spellEnd"/>
            <w:r>
              <w:rPr>
                <w:rFonts w:cs="Calibri"/>
                <w:color w:val="000000"/>
                <w:lang w:eastAsia="ru-RU"/>
              </w:rPr>
              <w:t>./</w:t>
            </w:r>
            <w:r w:rsidRPr="00820DB2">
              <w:rPr>
                <w:rFonts w:cs="Calibri"/>
                <w:color w:val="000000"/>
                <w:lang w:eastAsia="ru-RU"/>
              </w:rPr>
              <w:t>Прав</w:t>
            </w:r>
            <w:proofErr w:type="gramStart"/>
            <w:r w:rsidRPr="00820DB2">
              <w:rPr>
                <w:rFonts w:cs="Calibri"/>
                <w:color w:val="000000"/>
                <w:lang w:eastAsia="ru-RU"/>
              </w:rPr>
              <w:t>.</w:t>
            </w:r>
            <w:proofErr w:type="gramEnd"/>
            <w:r w:rsidRPr="00820DB2">
              <w:rPr>
                <w:rFonts w:cs="Calibri"/>
                <w:color w:val="000000"/>
                <w:lang w:eastAsia="ru-RU"/>
              </w:rPr>
              <w:t xml:space="preserve"> /</w:t>
            </w:r>
            <w:proofErr w:type="spellStart"/>
            <w:proofErr w:type="gramStart"/>
            <w:r w:rsidRPr="00820DB2">
              <w:rPr>
                <w:rFonts w:cs="Calibri"/>
                <w:color w:val="000000"/>
                <w:lang w:eastAsia="ru-RU"/>
              </w:rPr>
              <w:t>г</w:t>
            </w:r>
            <w:proofErr w:type="gramEnd"/>
            <w:r w:rsidRPr="00820DB2">
              <w:rPr>
                <w:rFonts w:cs="Calibri"/>
                <w:color w:val="000000"/>
                <w:lang w:eastAsia="ru-RU"/>
              </w:rPr>
              <w:t>луб</w:t>
            </w:r>
            <w:proofErr w:type="spellEnd"/>
            <w:r w:rsidRPr="00820DB2">
              <w:rPr>
                <w:rFonts w:cs="Calibri"/>
                <w:color w:val="000000"/>
                <w:lang w:eastAsia="ru-RU"/>
              </w:rPr>
              <w:t>. до 4,0</w:t>
            </w:r>
          </w:p>
        </w:tc>
        <w:tc>
          <w:tcPr>
            <w:tcW w:w="992" w:type="dxa"/>
            <w:tcBorders>
              <w:top w:val="single" w:sz="4" w:space="0" w:color="auto"/>
              <w:left w:val="single" w:sz="4" w:space="0" w:color="auto"/>
              <w:bottom w:val="single" w:sz="4" w:space="0" w:color="auto"/>
              <w:right w:val="single" w:sz="4" w:space="0" w:color="auto"/>
            </w:tcBorders>
            <w:vAlign w:val="center"/>
          </w:tcPr>
          <w:p w:rsidR="004E385C" w:rsidRPr="00820DB2" w:rsidRDefault="004E385C" w:rsidP="00294D20">
            <w:pPr>
              <w:ind w:firstLine="0"/>
              <w:jc w:val="center"/>
              <w:rPr>
                <w:rFonts w:cs="Calibri"/>
                <w:color w:val="000000"/>
                <w:lang w:eastAsia="ru-RU"/>
              </w:rPr>
            </w:pPr>
            <w:r w:rsidRPr="00820DB2">
              <w:rPr>
                <w:rFonts w:cs="Calibri"/>
                <w:color w:val="000000"/>
                <w:lang w:eastAsia="ru-RU"/>
              </w:rPr>
              <w:t>10</w:t>
            </w:r>
          </w:p>
        </w:tc>
        <w:tc>
          <w:tcPr>
            <w:tcW w:w="1276" w:type="dxa"/>
            <w:tcBorders>
              <w:top w:val="single" w:sz="4" w:space="0" w:color="auto"/>
              <w:left w:val="single" w:sz="4" w:space="0" w:color="auto"/>
              <w:bottom w:val="single" w:sz="4" w:space="0" w:color="auto"/>
              <w:right w:val="single" w:sz="4" w:space="0" w:color="auto"/>
            </w:tcBorders>
            <w:vAlign w:val="center"/>
          </w:tcPr>
          <w:p w:rsidR="004E385C" w:rsidRDefault="004E385C" w:rsidP="007F64C9">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4E385C" w:rsidRDefault="004E385C" w:rsidP="007F64C9">
            <w:pPr>
              <w:jc w:val="center"/>
              <w:rPr>
                <w:sz w:val="22"/>
                <w:szCs w:val="22"/>
              </w:rPr>
            </w:pPr>
          </w:p>
        </w:tc>
      </w:tr>
      <w:tr w:rsidR="004E385C" w:rsidRPr="008918A9" w:rsidTr="00294D20">
        <w:trPr>
          <w:trHeight w:val="106"/>
        </w:trPr>
        <w:tc>
          <w:tcPr>
            <w:tcW w:w="1277" w:type="dxa"/>
            <w:tcBorders>
              <w:top w:val="single" w:sz="4" w:space="0" w:color="auto"/>
              <w:left w:val="single" w:sz="4" w:space="0" w:color="auto"/>
              <w:bottom w:val="single" w:sz="4" w:space="0" w:color="auto"/>
              <w:right w:val="single" w:sz="4" w:space="0" w:color="auto"/>
            </w:tcBorders>
          </w:tcPr>
          <w:p w:rsidR="004E385C" w:rsidRPr="008918A9" w:rsidRDefault="004E385C" w:rsidP="0056208D">
            <w:pPr>
              <w:spacing w:line="240" w:lineRule="auto"/>
              <w:ind w:firstLine="0"/>
              <w:jc w:val="left"/>
              <w:rPr>
                <w:sz w:val="22"/>
                <w:szCs w:val="22"/>
              </w:rPr>
            </w:pPr>
            <w:r>
              <w:rPr>
                <w:sz w:val="22"/>
                <w:szCs w:val="22"/>
              </w:rPr>
              <w:t>21.</w:t>
            </w:r>
          </w:p>
        </w:tc>
        <w:tc>
          <w:tcPr>
            <w:tcW w:w="1984" w:type="dxa"/>
            <w:tcBorders>
              <w:top w:val="single" w:sz="4" w:space="0" w:color="auto"/>
              <w:left w:val="single" w:sz="4" w:space="0" w:color="auto"/>
              <w:bottom w:val="single" w:sz="4" w:space="0" w:color="auto"/>
              <w:right w:val="single" w:sz="4" w:space="0" w:color="auto"/>
            </w:tcBorders>
          </w:tcPr>
          <w:p w:rsidR="004E385C" w:rsidRPr="004B0220" w:rsidRDefault="004E385C" w:rsidP="004E385C">
            <w:pPr>
              <w:ind w:firstLine="0"/>
            </w:pPr>
            <w:r w:rsidRPr="004B0220">
              <w:t>Пластина</w:t>
            </w:r>
          </w:p>
        </w:tc>
        <w:tc>
          <w:tcPr>
            <w:tcW w:w="1559" w:type="dxa"/>
            <w:tcBorders>
              <w:top w:val="single" w:sz="4" w:space="0" w:color="auto"/>
              <w:left w:val="single" w:sz="4" w:space="0" w:color="auto"/>
              <w:bottom w:val="single" w:sz="4" w:space="0" w:color="auto"/>
              <w:right w:val="single" w:sz="4" w:space="0" w:color="auto"/>
            </w:tcBorders>
          </w:tcPr>
          <w:p w:rsidR="004E385C" w:rsidRPr="004B0220" w:rsidRDefault="004E385C" w:rsidP="004E385C">
            <w:pPr>
              <w:ind w:firstLine="0"/>
            </w:pPr>
            <w:r w:rsidRPr="004B0220">
              <w:t xml:space="preserve">MATR 3 60-A   1025 </w:t>
            </w:r>
          </w:p>
        </w:tc>
        <w:tc>
          <w:tcPr>
            <w:tcW w:w="2127" w:type="dxa"/>
            <w:tcBorders>
              <w:top w:val="single" w:sz="4" w:space="0" w:color="auto"/>
              <w:left w:val="single" w:sz="4" w:space="0" w:color="auto"/>
              <w:bottom w:val="single" w:sz="4" w:space="0" w:color="auto"/>
              <w:right w:val="single" w:sz="4" w:space="0" w:color="auto"/>
            </w:tcBorders>
            <w:vAlign w:val="center"/>
          </w:tcPr>
          <w:p w:rsidR="004E385C" w:rsidRPr="00093032" w:rsidRDefault="004E385C" w:rsidP="004E385C">
            <w:pPr>
              <w:ind w:firstLine="0"/>
              <w:rPr>
                <w:rFonts w:cs="Calibri"/>
                <w:color w:val="000000"/>
                <w:lang w:eastAsia="ru-RU"/>
              </w:rPr>
            </w:pPr>
            <w:proofErr w:type="spellStart"/>
            <w:r>
              <w:rPr>
                <w:rFonts w:cs="Calibri"/>
                <w:color w:val="000000"/>
                <w:lang w:eastAsia="ru-RU"/>
              </w:rPr>
              <w:t>Резьбов</w:t>
            </w:r>
            <w:proofErr w:type="spellEnd"/>
            <w:r>
              <w:rPr>
                <w:rFonts w:cs="Calibri"/>
                <w:color w:val="000000"/>
                <w:lang w:eastAsia="ru-RU"/>
              </w:rPr>
              <w:t>./</w:t>
            </w:r>
            <w:r w:rsidRPr="00820DB2">
              <w:rPr>
                <w:rFonts w:cs="Calibri"/>
                <w:color w:val="000000"/>
                <w:lang w:eastAsia="ru-RU"/>
              </w:rPr>
              <w:t>Прав.</w:t>
            </w:r>
          </w:p>
        </w:tc>
        <w:tc>
          <w:tcPr>
            <w:tcW w:w="992" w:type="dxa"/>
            <w:tcBorders>
              <w:top w:val="single" w:sz="4" w:space="0" w:color="auto"/>
              <w:left w:val="single" w:sz="4" w:space="0" w:color="auto"/>
              <w:bottom w:val="single" w:sz="4" w:space="0" w:color="auto"/>
              <w:right w:val="single" w:sz="4" w:space="0" w:color="auto"/>
            </w:tcBorders>
            <w:vAlign w:val="center"/>
          </w:tcPr>
          <w:p w:rsidR="004E385C" w:rsidRPr="00820DB2" w:rsidRDefault="004E385C" w:rsidP="00294D20">
            <w:pPr>
              <w:ind w:firstLine="0"/>
              <w:jc w:val="center"/>
              <w:rPr>
                <w:rFonts w:cs="Calibri"/>
                <w:color w:val="000000"/>
                <w:lang w:eastAsia="ru-RU"/>
              </w:rPr>
            </w:pPr>
            <w:r w:rsidRPr="00820DB2">
              <w:rPr>
                <w:rFonts w:cs="Calibri"/>
                <w:color w:val="000000"/>
                <w:lang w:eastAsia="ru-RU"/>
              </w:rPr>
              <w:t>20</w:t>
            </w:r>
          </w:p>
        </w:tc>
        <w:tc>
          <w:tcPr>
            <w:tcW w:w="1276" w:type="dxa"/>
            <w:tcBorders>
              <w:top w:val="single" w:sz="4" w:space="0" w:color="auto"/>
              <w:left w:val="single" w:sz="4" w:space="0" w:color="auto"/>
              <w:bottom w:val="single" w:sz="4" w:space="0" w:color="auto"/>
              <w:right w:val="single" w:sz="4" w:space="0" w:color="auto"/>
            </w:tcBorders>
            <w:vAlign w:val="center"/>
          </w:tcPr>
          <w:p w:rsidR="004E385C" w:rsidRDefault="004E385C" w:rsidP="007F64C9">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4E385C" w:rsidRDefault="004E385C" w:rsidP="007F64C9">
            <w:pPr>
              <w:jc w:val="center"/>
              <w:rPr>
                <w:sz w:val="22"/>
                <w:szCs w:val="22"/>
              </w:rPr>
            </w:pPr>
          </w:p>
        </w:tc>
      </w:tr>
      <w:tr w:rsidR="004E385C" w:rsidRPr="008918A9" w:rsidTr="00294D20">
        <w:trPr>
          <w:trHeight w:val="225"/>
        </w:trPr>
        <w:tc>
          <w:tcPr>
            <w:tcW w:w="1277" w:type="dxa"/>
            <w:tcBorders>
              <w:top w:val="single" w:sz="4" w:space="0" w:color="auto"/>
              <w:left w:val="single" w:sz="4" w:space="0" w:color="auto"/>
              <w:bottom w:val="single" w:sz="4" w:space="0" w:color="auto"/>
              <w:right w:val="single" w:sz="4" w:space="0" w:color="auto"/>
            </w:tcBorders>
          </w:tcPr>
          <w:p w:rsidR="004E385C" w:rsidRPr="008918A9" w:rsidRDefault="004E385C" w:rsidP="0056208D">
            <w:pPr>
              <w:spacing w:line="240" w:lineRule="auto"/>
              <w:ind w:firstLine="0"/>
              <w:jc w:val="left"/>
              <w:rPr>
                <w:sz w:val="22"/>
                <w:szCs w:val="22"/>
              </w:rPr>
            </w:pPr>
            <w:r>
              <w:rPr>
                <w:sz w:val="22"/>
                <w:szCs w:val="22"/>
              </w:rPr>
              <w:t>22.</w:t>
            </w:r>
          </w:p>
        </w:tc>
        <w:tc>
          <w:tcPr>
            <w:tcW w:w="1984" w:type="dxa"/>
            <w:tcBorders>
              <w:top w:val="single" w:sz="4" w:space="0" w:color="auto"/>
              <w:left w:val="single" w:sz="4" w:space="0" w:color="auto"/>
              <w:bottom w:val="single" w:sz="4" w:space="0" w:color="auto"/>
              <w:right w:val="single" w:sz="4" w:space="0" w:color="auto"/>
            </w:tcBorders>
          </w:tcPr>
          <w:p w:rsidR="004E385C" w:rsidRPr="004B0220" w:rsidRDefault="004E385C" w:rsidP="004E385C">
            <w:pPr>
              <w:ind w:firstLine="0"/>
            </w:pPr>
            <w:r w:rsidRPr="004B0220">
              <w:t>Пластина</w:t>
            </w:r>
          </w:p>
        </w:tc>
        <w:tc>
          <w:tcPr>
            <w:tcW w:w="1559" w:type="dxa"/>
            <w:tcBorders>
              <w:top w:val="single" w:sz="4" w:space="0" w:color="auto"/>
              <w:left w:val="single" w:sz="4" w:space="0" w:color="auto"/>
              <w:bottom w:val="single" w:sz="4" w:space="0" w:color="auto"/>
              <w:right w:val="single" w:sz="4" w:space="0" w:color="auto"/>
            </w:tcBorders>
          </w:tcPr>
          <w:p w:rsidR="004E385C" w:rsidRPr="004B0220" w:rsidRDefault="004E385C" w:rsidP="004E385C">
            <w:pPr>
              <w:ind w:firstLine="0"/>
            </w:pPr>
            <w:r w:rsidRPr="004B0220">
              <w:t>MATR 3 60-C   1025</w:t>
            </w:r>
          </w:p>
        </w:tc>
        <w:tc>
          <w:tcPr>
            <w:tcW w:w="2127" w:type="dxa"/>
            <w:tcBorders>
              <w:top w:val="single" w:sz="4" w:space="0" w:color="auto"/>
              <w:left w:val="single" w:sz="4" w:space="0" w:color="auto"/>
              <w:bottom w:val="single" w:sz="4" w:space="0" w:color="auto"/>
              <w:right w:val="single" w:sz="4" w:space="0" w:color="auto"/>
            </w:tcBorders>
            <w:vAlign w:val="center"/>
          </w:tcPr>
          <w:p w:rsidR="004E385C" w:rsidRPr="00093032" w:rsidRDefault="004E385C" w:rsidP="004E385C">
            <w:pPr>
              <w:ind w:firstLine="0"/>
              <w:rPr>
                <w:rFonts w:cs="Calibri"/>
                <w:color w:val="000000"/>
                <w:lang w:eastAsia="ru-RU"/>
              </w:rPr>
            </w:pPr>
            <w:proofErr w:type="spellStart"/>
            <w:r>
              <w:rPr>
                <w:rFonts w:cs="Calibri"/>
                <w:color w:val="000000"/>
                <w:lang w:eastAsia="ru-RU"/>
              </w:rPr>
              <w:t>Резьбов</w:t>
            </w:r>
            <w:proofErr w:type="spellEnd"/>
            <w:r>
              <w:rPr>
                <w:rFonts w:cs="Calibri"/>
                <w:color w:val="000000"/>
                <w:lang w:eastAsia="ru-RU"/>
              </w:rPr>
              <w:t>./</w:t>
            </w:r>
            <w:r w:rsidRPr="00820DB2">
              <w:rPr>
                <w:rFonts w:cs="Calibri"/>
                <w:color w:val="000000"/>
                <w:lang w:eastAsia="ru-RU"/>
              </w:rPr>
              <w:t>Прав.</w:t>
            </w:r>
          </w:p>
        </w:tc>
        <w:tc>
          <w:tcPr>
            <w:tcW w:w="992" w:type="dxa"/>
            <w:tcBorders>
              <w:top w:val="single" w:sz="4" w:space="0" w:color="auto"/>
              <w:left w:val="single" w:sz="4" w:space="0" w:color="auto"/>
              <w:bottom w:val="single" w:sz="4" w:space="0" w:color="auto"/>
              <w:right w:val="single" w:sz="4" w:space="0" w:color="auto"/>
            </w:tcBorders>
            <w:vAlign w:val="center"/>
          </w:tcPr>
          <w:p w:rsidR="004E385C" w:rsidRPr="00820DB2" w:rsidRDefault="004E385C" w:rsidP="00294D20">
            <w:pPr>
              <w:ind w:firstLine="0"/>
              <w:jc w:val="center"/>
              <w:rPr>
                <w:rFonts w:cs="Calibri"/>
                <w:color w:val="000000"/>
                <w:lang w:eastAsia="ru-RU"/>
              </w:rPr>
            </w:pPr>
            <w:r w:rsidRPr="00820DB2">
              <w:rPr>
                <w:rFonts w:cs="Calibri"/>
                <w:color w:val="000000"/>
                <w:lang w:eastAsia="ru-RU"/>
              </w:rPr>
              <w:t>20</w:t>
            </w:r>
          </w:p>
        </w:tc>
        <w:tc>
          <w:tcPr>
            <w:tcW w:w="1276" w:type="dxa"/>
            <w:tcBorders>
              <w:top w:val="single" w:sz="4" w:space="0" w:color="auto"/>
              <w:left w:val="single" w:sz="4" w:space="0" w:color="auto"/>
              <w:bottom w:val="single" w:sz="4" w:space="0" w:color="auto"/>
              <w:right w:val="single" w:sz="4" w:space="0" w:color="auto"/>
            </w:tcBorders>
            <w:vAlign w:val="center"/>
          </w:tcPr>
          <w:p w:rsidR="004E385C" w:rsidRDefault="004E385C" w:rsidP="007F64C9">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4E385C" w:rsidRDefault="004E385C" w:rsidP="007F64C9">
            <w:pPr>
              <w:jc w:val="center"/>
              <w:rPr>
                <w:sz w:val="22"/>
                <w:szCs w:val="22"/>
              </w:rPr>
            </w:pPr>
          </w:p>
        </w:tc>
      </w:tr>
      <w:tr w:rsidR="004E385C" w:rsidRPr="008918A9" w:rsidTr="00294D20">
        <w:trPr>
          <w:trHeight w:val="270"/>
        </w:trPr>
        <w:tc>
          <w:tcPr>
            <w:tcW w:w="1277" w:type="dxa"/>
            <w:tcBorders>
              <w:top w:val="single" w:sz="4" w:space="0" w:color="auto"/>
              <w:left w:val="single" w:sz="4" w:space="0" w:color="auto"/>
              <w:bottom w:val="single" w:sz="4" w:space="0" w:color="auto"/>
              <w:right w:val="single" w:sz="4" w:space="0" w:color="auto"/>
            </w:tcBorders>
          </w:tcPr>
          <w:p w:rsidR="004E385C" w:rsidRPr="008918A9" w:rsidRDefault="004E385C" w:rsidP="007F64C9">
            <w:pPr>
              <w:spacing w:line="240" w:lineRule="auto"/>
              <w:ind w:firstLine="0"/>
              <w:jc w:val="left"/>
              <w:rPr>
                <w:sz w:val="22"/>
                <w:szCs w:val="22"/>
              </w:rPr>
            </w:pPr>
            <w:r>
              <w:rPr>
                <w:sz w:val="22"/>
                <w:szCs w:val="22"/>
              </w:rPr>
              <w:t>23.</w:t>
            </w:r>
          </w:p>
        </w:tc>
        <w:tc>
          <w:tcPr>
            <w:tcW w:w="1984" w:type="dxa"/>
            <w:tcBorders>
              <w:top w:val="single" w:sz="4" w:space="0" w:color="auto"/>
              <w:left w:val="single" w:sz="4" w:space="0" w:color="auto"/>
              <w:bottom w:val="single" w:sz="4" w:space="0" w:color="auto"/>
              <w:right w:val="single" w:sz="4" w:space="0" w:color="auto"/>
            </w:tcBorders>
          </w:tcPr>
          <w:p w:rsidR="004E385C" w:rsidRPr="004B0220" w:rsidRDefault="004E385C" w:rsidP="004E385C">
            <w:pPr>
              <w:ind w:firstLine="0"/>
            </w:pPr>
            <w:r w:rsidRPr="004B0220">
              <w:t>Пластина</w:t>
            </w:r>
          </w:p>
        </w:tc>
        <w:tc>
          <w:tcPr>
            <w:tcW w:w="1559" w:type="dxa"/>
            <w:tcBorders>
              <w:top w:val="single" w:sz="4" w:space="0" w:color="auto"/>
              <w:left w:val="single" w:sz="4" w:space="0" w:color="auto"/>
              <w:bottom w:val="single" w:sz="4" w:space="0" w:color="auto"/>
              <w:right w:val="single" w:sz="4" w:space="0" w:color="auto"/>
            </w:tcBorders>
          </w:tcPr>
          <w:p w:rsidR="004E385C" w:rsidRPr="004B0220" w:rsidRDefault="004E385C" w:rsidP="004E385C">
            <w:pPr>
              <w:ind w:firstLine="0"/>
            </w:pPr>
            <w:r w:rsidRPr="004B0220">
              <w:t>MATR 3 60-N   1025</w:t>
            </w:r>
          </w:p>
        </w:tc>
        <w:tc>
          <w:tcPr>
            <w:tcW w:w="2127" w:type="dxa"/>
            <w:tcBorders>
              <w:top w:val="single" w:sz="4" w:space="0" w:color="auto"/>
              <w:left w:val="single" w:sz="4" w:space="0" w:color="auto"/>
              <w:bottom w:val="single" w:sz="4" w:space="0" w:color="auto"/>
              <w:right w:val="single" w:sz="4" w:space="0" w:color="auto"/>
            </w:tcBorders>
            <w:vAlign w:val="center"/>
          </w:tcPr>
          <w:p w:rsidR="004E385C" w:rsidRPr="00820DB2" w:rsidRDefault="004E385C" w:rsidP="004E385C">
            <w:pPr>
              <w:ind w:firstLine="0"/>
              <w:rPr>
                <w:rFonts w:cs="Calibri"/>
                <w:color w:val="000000"/>
                <w:lang w:eastAsia="ru-RU"/>
              </w:rPr>
            </w:pPr>
            <w:proofErr w:type="spellStart"/>
            <w:r>
              <w:rPr>
                <w:rFonts w:cs="Calibri"/>
                <w:color w:val="000000"/>
                <w:lang w:eastAsia="ru-RU"/>
              </w:rPr>
              <w:t>Резьбов</w:t>
            </w:r>
            <w:proofErr w:type="spellEnd"/>
            <w:r>
              <w:rPr>
                <w:rFonts w:cs="Calibri"/>
                <w:color w:val="000000"/>
                <w:lang w:eastAsia="ru-RU"/>
              </w:rPr>
              <w:t>./</w:t>
            </w:r>
            <w:r w:rsidRPr="00820DB2">
              <w:rPr>
                <w:rFonts w:cs="Calibri"/>
                <w:color w:val="000000"/>
                <w:lang w:eastAsia="ru-RU"/>
              </w:rPr>
              <w:t>Прав.</w:t>
            </w:r>
          </w:p>
        </w:tc>
        <w:tc>
          <w:tcPr>
            <w:tcW w:w="992" w:type="dxa"/>
            <w:tcBorders>
              <w:top w:val="single" w:sz="4" w:space="0" w:color="auto"/>
              <w:left w:val="single" w:sz="4" w:space="0" w:color="auto"/>
              <w:bottom w:val="single" w:sz="4" w:space="0" w:color="auto"/>
              <w:right w:val="single" w:sz="4" w:space="0" w:color="auto"/>
            </w:tcBorders>
            <w:vAlign w:val="center"/>
          </w:tcPr>
          <w:p w:rsidR="004E385C" w:rsidRPr="00820DB2" w:rsidRDefault="004E385C" w:rsidP="00294D20">
            <w:pPr>
              <w:ind w:firstLine="0"/>
              <w:jc w:val="center"/>
              <w:rPr>
                <w:rFonts w:cs="Calibri"/>
                <w:color w:val="000000"/>
                <w:lang w:eastAsia="ru-RU"/>
              </w:rPr>
            </w:pPr>
            <w:r w:rsidRPr="00820DB2">
              <w:rPr>
                <w:rFonts w:cs="Calibri"/>
                <w:color w:val="000000"/>
                <w:lang w:eastAsia="ru-RU"/>
              </w:rPr>
              <w:t>20</w:t>
            </w:r>
          </w:p>
        </w:tc>
        <w:tc>
          <w:tcPr>
            <w:tcW w:w="1276" w:type="dxa"/>
            <w:tcBorders>
              <w:top w:val="single" w:sz="4" w:space="0" w:color="auto"/>
              <w:left w:val="single" w:sz="4" w:space="0" w:color="auto"/>
              <w:bottom w:val="single" w:sz="4" w:space="0" w:color="auto"/>
              <w:right w:val="single" w:sz="4" w:space="0" w:color="auto"/>
            </w:tcBorders>
            <w:vAlign w:val="center"/>
          </w:tcPr>
          <w:p w:rsidR="004E385C" w:rsidRPr="008918A9" w:rsidRDefault="004E385C" w:rsidP="007F64C9">
            <w:pPr>
              <w:ind w:firstLine="0"/>
              <w:jc w:val="center"/>
              <w:rPr>
                <w:sz w:val="22"/>
                <w:szCs w:val="22"/>
              </w:rPr>
            </w:pPr>
            <w:r>
              <w:rPr>
                <w:sz w:val="22"/>
                <w:szCs w:val="22"/>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rsidR="004E385C" w:rsidRPr="008918A9" w:rsidRDefault="004E385C" w:rsidP="007F64C9">
            <w:pPr>
              <w:ind w:firstLine="0"/>
              <w:jc w:val="center"/>
              <w:rPr>
                <w:sz w:val="22"/>
                <w:szCs w:val="22"/>
              </w:rPr>
            </w:pPr>
            <w:r>
              <w:rPr>
                <w:sz w:val="22"/>
                <w:szCs w:val="22"/>
              </w:rPr>
              <w:t xml:space="preserve"> </w:t>
            </w:r>
          </w:p>
        </w:tc>
      </w:tr>
      <w:tr w:rsidR="004E385C" w:rsidRPr="008918A9" w:rsidTr="00294D20">
        <w:trPr>
          <w:trHeight w:val="285"/>
        </w:trPr>
        <w:tc>
          <w:tcPr>
            <w:tcW w:w="1277" w:type="dxa"/>
            <w:tcBorders>
              <w:top w:val="single" w:sz="4" w:space="0" w:color="auto"/>
              <w:left w:val="single" w:sz="4" w:space="0" w:color="auto"/>
              <w:bottom w:val="single" w:sz="4" w:space="0" w:color="auto"/>
              <w:right w:val="single" w:sz="4" w:space="0" w:color="auto"/>
            </w:tcBorders>
          </w:tcPr>
          <w:p w:rsidR="004E385C" w:rsidRPr="008918A9" w:rsidRDefault="004E385C" w:rsidP="0056208D">
            <w:pPr>
              <w:spacing w:line="240" w:lineRule="auto"/>
              <w:ind w:firstLine="0"/>
              <w:jc w:val="left"/>
              <w:rPr>
                <w:sz w:val="22"/>
                <w:szCs w:val="22"/>
              </w:rPr>
            </w:pPr>
            <w:r>
              <w:rPr>
                <w:sz w:val="22"/>
                <w:szCs w:val="22"/>
              </w:rPr>
              <w:t>24.</w:t>
            </w:r>
          </w:p>
        </w:tc>
        <w:tc>
          <w:tcPr>
            <w:tcW w:w="1984" w:type="dxa"/>
            <w:tcBorders>
              <w:top w:val="single" w:sz="4" w:space="0" w:color="auto"/>
              <w:left w:val="single" w:sz="4" w:space="0" w:color="auto"/>
              <w:bottom w:val="single" w:sz="4" w:space="0" w:color="auto"/>
              <w:right w:val="single" w:sz="4" w:space="0" w:color="auto"/>
            </w:tcBorders>
          </w:tcPr>
          <w:p w:rsidR="004E385C" w:rsidRPr="004B0220" w:rsidRDefault="004E385C" w:rsidP="004E385C">
            <w:pPr>
              <w:ind w:firstLine="0"/>
            </w:pPr>
            <w:r w:rsidRPr="004B0220">
              <w:t>Пластина</w:t>
            </w:r>
          </w:p>
        </w:tc>
        <w:tc>
          <w:tcPr>
            <w:tcW w:w="1559" w:type="dxa"/>
            <w:tcBorders>
              <w:top w:val="single" w:sz="4" w:space="0" w:color="auto"/>
              <w:left w:val="single" w:sz="4" w:space="0" w:color="auto"/>
              <w:bottom w:val="single" w:sz="4" w:space="0" w:color="auto"/>
              <w:right w:val="single" w:sz="4" w:space="0" w:color="auto"/>
            </w:tcBorders>
          </w:tcPr>
          <w:p w:rsidR="004E385C" w:rsidRPr="004B0220" w:rsidRDefault="004E385C" w:rsidP="004E385C">
            <w:pPr>
              <w:ind w:firstLine="0"/>
            </w:pPr>
            <w:r w:rsidRPr="004B0220">
              <w:t xml:space="preserve">MATL 3 60-A   1025 </w:t>
            </w:r>
          </w:p>
        </w:tc>
        <w:tc>
          <w:tcPr>
            <w:tcW w:w="2127" w:type="dxa"/>
            <w:tcBorders>
              <w:top w:val="single" w:sz="4" w:space="0" w:color="auto"/>
              <w:left w:val="single" w:sz="4" w:space="0" w:color="auto"/>
              <w:bottom w:val="single" w:sz="4" w:space="0" w:color="auto"/>
              <w:right w:val="single" w:sz="4" w:space="0" w:color="auto"/>
            </w:tcBorders>
            <w:vAlign w:val="center"/>
          </w:tcPr>
          <w:p w:rsidR="004E385C" w:rsidRPr="00820DB2" w:rsidRDefault="004E385C" w:rsidP="004E385C">
            <w:pPr>
              <w:ind w:firstLine="0"/>
              <w:rPr>
                <w:rFonts w:cs="Calibri"/>
                <w:color w:val="000000"/>
                <w:lang w:val="en-US" w:eastAsia="ru-RU"/>
              </w:rPr>
            </w:pPr>
            <w:proofErr w:type="spellStart"/>
            <w:r>
              <w:rPr>
                <w:rFonts w:cs="Calibri"/>
                <w:color w:val="000000"/>
                <w:lang w:eastAsia="ru-RU"/>
              </w:rPr>
              <w:t>Резьбов</w:t>
            </w:r>
            <w:proofErr w:type="spellEnd"/>
            <w:r>
              <w:rPr>
                <w:rFonts w:cs="Calibri"/>
                <w:color w:val="000000"/>
                <w:lang w:eastAsia="ru-RU"/>
              </w:rPr>
              <w:t>./</w:t>
            </w:r>
            <w:r w:rsidRPr="00820DB2">
              <w:rPr>
                <w:rFonts w:cs="Calibri"/>
                <w:color w:val="000000"/>
                <w:lang w:eastAsia="ru-RU"/>
              </w:rPr>
              <w:t>Лев.</w:t>
            </w:r>
          </w:p>
        </w:tc>
        <w:tc>
          <w:tcPr>
            <w:tcW w:w="992" w:type="dxa"/>
            <w:tcBorders>
              <w:top w:val="single" w:sz="4" w:space="0" w:color="auto"/>
              <w:left w:val="single" w:sz="4" w:space="0" w:color="auto"/>
              <w:bottom w:val="single" w:sz="4" w:space="0" w:color="auto"/>
              <w:right w:val="single" w:sz="4" w:space="0" w:color="auto"/>
            </w:tcBorders>
            <w:vAlign w:val="center"/>
          </w:tcPr>
          <w:p w:rsidR="004E385C" w:rsidRPr="00820DB2" w:rsidRDefault="004E385C" w:rsidP="00294D20">
            <w:pPr>
              <w:ind w:firstLine="0"/>
              <w:jc w:val="center"/>
              <w:rPr>
                <w:rFonts w:cs="Calibri"/>
                <w:color w:val="000000"/>
                <w:lang w:eastAsia="ru-RU"/>
              </w:rPr>
            </w:pPr>
            <w:r w:rsidRPr="00820DB2">
              <w:rPr>
                <w:rFonts w:cs="Calibri"/>
                <w:color w:val="000000"/>
                <w:lang w:eastAsia="ru-RU"/>
              </w:rPr>
              <w:t>20</w:t>
            </w:r>
          </w:p>
        </w:tc>
        <w:tc>
          <w:tcPr>
            <w:tcW w:w="1276" w:type="dxa"/>
            <w:tcBorders>
              <w:top w:val="single" w:sz="4" w:space="0" w:color="auto"/>
              <w:left w:val="single" w:sz="4" w:space="0" w:color="auto"/>
              <w:bottom w:val="single" w:sz="4" w:space="0" w:color="auto"/>
              <w:right w:val="single" w:sz="4" w:space="0" w:color="auto"/>
            </w:tcBorders>
            <w:vAlign w:val="center"/>
          </w:tcPr>
          <w:p w:rsidR="004E385C" w:rsidRDefault="004E385C" w:rsidP="007F64C9">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4E385C" w:rsidRDefault="004E385C" w:rsidP="007F64C9">
            <w:pPr>
              <w:jc w:val="center"/>
              <w:rPr>
                <w:sz w:val="22"/>
                <w:szCs w:val="22"/>
              </w:rPr>
            </w:pPr>
          </w:p>
        </w:tc>
      </w:tr>
      <w:tr w:rsidR="004E385C" w:rsidRPr="008918A9" w:rsidTr="00294D20">
        <w:trPr>
          <w:trHeight w:val="206"/>
        </w:trPr>
        <w:tc>
          <w:tcPr>
            <w:tcW w:w="1277" w:type="dxa"/>
            <w:tcBorders>
              <w:top w:val="single" w:sz="4" w:space="0" w:color="auto"/>
              <w:left w:val="single" w:sz="4" w:space="0" w:color="auto"/>
              <w:bottom w:val="single" w:sz="4" w:space="0" w:color="auto"/>
              <w:right w:val="single" w:sz="4" w:space="0" w:color="auto"/>
            </w:tcBorders>
          </w:tcPr>
          <w:p w:rsidR="004E385C" w:rsidRPr="008918A9" w:rsidRDefault="004E385C" w:rsidP="0056208D">
            <w:pPr>
              <w:spacing w:line="240" w:lineRule="auto"/>
              <w:ind w:firstLine="0"/>
              <w:jc w:val="left"/>
              <w:rPr>
                <w:sz w:val="22"/>
                <w:szCs w:val="22"/>
              </w:rPr>
            </w:pPr>
            <w:r>
              <w:rPr>
                <w:sz w:val="22"/>
                <w:szCs w:val="22"/>
              </w:rPr>
              <w:t>25.</w:t>
            </w:r>
          </w:p>
        </w:tc>
        <w:tc>
          <w:tcPr>
            <w:tcW w:w="1984" w:type="dxa"/>
            <w:tcBorders>
              <w:top w:val="single" w:sz="4" w:space="0" w:color="auto"/>
              <w:left w:val="single" w:sz="4" w:space="0" w:color="auto"/>
              <w:bottom w:val="single" w:sz="4" w:space="0" w:color="auto"/>
              <w:right w:val="single" w:sz="4" w:space="0" w:color="auto"/>
            </w:tcBorders>
          </w:tcPr>
          <w:p w:rsidR="004E385C" w:rsidRPr="004B0220" w:rsidRDefault="004E385C" w:rsidP="004E385C">
            <w:pPr>
              <w:ind w:firstLine="0"/>
            </w:pPr>
            <w:r w:rsidRPr="004B0220">
              <w:t>Пластина</w:t>
            </w:r>
          </w:p>
        </w:tc>
        <w:tc>
          <w:tcPr>
            <w:tcW w:w="1559" w:type="dxa"/>
            <w:tcBorders>
              <w:top w:val="single" w:sz="4" w:space="0" w:color="auto"/>
              <w:left w:val="single" w:sz="4" w:space="0" w:color="auto"/>
              <w:bottom w:val="single" w:sz="4" w:space="0" w:color="auto"/>
              <w:right w:val="single" w:sz="4" w:space="0" w:color="auto"/>
            </w:tcBorders>
          </w:tcPr>
          <w:p w:rsidR="004E385C" w:rsidRPr="004B0220" w:rsidRDefault="004E385C" w:rsidP="004E385C">
            <w:pPr>
              <w:ind w:firstLine="0"/>
            </w:pPr>
            <w:r w:rsidRPr="004B0220">
              <w:t>MATL 3 60-C   1025</w:t>
            </w:r>
          </w:p>
        </w:tc>
        <w:tc>
          <w:tcPr>
            <w:tcW w:w="2127" w:type="dxa"/>
            <w:tcBorders>
              <w:top w:val="single" w:sz="4" w:space="0" w:color="auto"/>
              <w:left w:val="single" w:sz="4" w:space="0" w:color="auto"/>
              <w:bottom w:val="single" w:sz="4" w:space="0" w:color="auto"/>
              <w:right w:val="single" w:sz="4" w:space="0" w:color="auto"/>
            </w:tcBorders>
            <w:vAlign w:val="center"/>
          </w:tcPr>
          <w:p w:rsidR="004E385C" w:rsidRPr="00820DB2" w:rsidRDefault="004E385C" w:rsidP="004E385C">
            <w:pPr>
              <w:ind w:firstLine="0"/>
              <w:rPr>
                <w:rFonts w:cs="Calibri"/>
                <w:color w:val="000000"/>
                <w:lang w:eastAsia="ru-RU"/>
              </w:rPr>
            </w:pPr>
            <w:proofErr w:type="spellStart"/>
            <w:r>
              <w:rPr>
                <w:rFonts w:cs="Calibri"/>
                <w:color w:val="000000"/>
                <w:lang w:eastAsia="ru-RU"/>
              </w:rPr>
              <w:t>Резьбов</w:t>
            </w:r>
            <w:proofErr w:type="spellEnd"/>
            <w:r>
              <w:rPr>
                <w:rFonts w:cs="Calibri"/>
                <w:color w:val="000000"/>
                <w:lang w:eastAsia="ru-RU"/>
              </w:rPr>
              <w:t>./</w:t>
            </w:r>
            <w:r w:rsidRPr="00820DB2">
              <w:rPr>
                <w:rFonts w:cs="Calibri"/>
                <w:color w:val="000000"/>
                <w:lang w:eastAsia="ru-RU"/>
              </w:rPr>
              <w:t>Лев.</w:t>
            </w:r>
          </w:p>
        </w:tc>
        <w:tc>
          <w:tcPr>
            <w:tcW w:w="992" w:type="dxa"/>
            <w:tcBorders>
              <w:top w:val="single" w:sz="4" w:space="0" w:color="auto"/>
              <w:left w:val="single" w:sz="4" w:space="0" w:color="auto"/>
              <w:bottom w:val="single" w:sz="4" w:space="0" w:color="auto"/>
              <w:right w:val="single" w:sz="4" w:space="0" w:color="auto"/>
            </w:tcBorders>
            <w:vAlign w:val="center"/>
          </w:tcPr>
          <w:p w:rsidR="004E385C" w:rsidRPr="00820DB2" w:rsidRDefault="004E385C" w:rsidP="00294D20">
            <w:pPr>
              <w:ind w:firstLine="0"/>
              <w:jc w:val="center"/>
              <w:rPr>
                <w:rFonts w:cs="Calibri"/>
                <w:color w:val="000000"/>
                <w:lang w:eastAsia="ru-RU"/>
              </w:rPr>
            </w:pPr>
            <w:r w:rsidRPr="00820DB2">
              <w:rPr>
                <w:rFonts w:cs="Calibri"/>
                <w:color w:val="000000"/>
                <w:lang w:eastAsia="ru-RU"/>
              </w:rPr>
              <w:t>20</w:t>
            </w:r>
          </w:p>
        </w:tc>
        <w:tc>
          <w:tcPr>
            <w:tcW w:w="1276" w:type="dxa"/>
            <w:tcBorders>
              <w:top w:val="single" w:sz="4" w:space="0" w:color="auto"/>
              <w:left w:val="single" w:sz="4" w:space="0" w:color="auto"/>
              <w:bottom w:val="single" w:sz="4" w:space="0" w:color="auto"/>
              <w:right w:val="single" w:sz="4" w:space="0" w:color="auto"/>
            </w:tcBorders>
            <w:vAlign w:val="center"/>
          </w:tcPr>
          <w:p w:rsidR="004E385C" w:rsidRDefault="004E385C" w:rsidP="007F64C9">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4E385C" w:rsidRDefault="004E385C" w:rsidP="007F64C9">
            <w:pPr>
              <w:jc w:val="center"/>
              <w:rPr>
                <w:sz w:val="22"/>
                <w:szCs w:val="22"/>
              </w:rPr>
            </w:pPr>
          </w:p>
        </w:tc>
      </w:tr>
      <w:tr w:rsidR="004E385C" w:rsidRPr="008918A9" w:rsidTr="00294D20">
        <w:trPr>
          <w:trHeight w:val="150"/>
        </w:trPr>
        <w:tc>
          <w:tcPr>
            <w:tcW w:w="1277" w:type="dxa"/>
            <w:tcBorders>
              <w:top w:val="single" w:sz="4" w:space="0" w:color="auto"/>
              <w:left w:val="single" w:sz="4" w:space="0" w:color="auto"/>
              <w:bottom w:val="single" w:sz="4" w:space="0" w:color="auto"/>
              <w:right w:val="single" w:sz="4" w:space="0" w:color="auto"/>
            </w:tcBorders>
          </w:tcPr>
          <w:p w:rsidR="004E385C" w:rsidRPr="008918A9" w:rsidRDefault="004E385C" w:rsidP="0056208D">
            <w:pPr>
              <w:spacing w:line="240" w:lineRule="auto"/>
              <w:ind w:firstLine="0"/>
              <w:jc w:val="left"/>
              <w:rPr>
                <w:sz w:val="22"/>
                <w:szCs w:val="22"/>
              </w:rPr>
            </w:pPr>
            <w:r>
              <w:rPr>
                <w:sz w:val="22"/>
                <w:szCs w:val="22"/>
              </w:rPr>
              <w:t>26.</w:t>
            </w:r>
          </w:p>
        </w:tc>
        <w:tc>
          <w:tcPr>
            <w:tcW w:w="1984" w:type="dxa"/>
            <w:tcBorders>
              <w:top w:val="single" w:sz="4" w:space="0" w:color="auto"/>
              <w:left w:val="single" w:sz="4" w:space="0" w:color="auto"/>
              <w:bottom w:val="single" w:sz="4" w:space="0" w:color="auto"/>
              <w:right w:val="single" w:sz="4" w:space="0" w:color="auto"/>
            </w:tcBorders>
          </w:tcPr>
          <w:p w:rsidR="004E385C" w:rsidRPr="004B0220" w:rsidRDefault="004E385C" w:rsidP="004E385C">
            <w:pPr>
              <w:ind w:firstLine="0"/>
            </w:pPr>
            <w:r w:rsidRPr="004B0220">
              <w:t>Пластина</w:t>
            </w:r>
          </w:p>
        </w:tc>
        <w:tc>
          <w:tcPr>
            <w:tcW w:w="1559" w:type="dxa"/>
            <w:tcBorders>
              <w:top w:val="single" w:sz="4" w:space="0" w:color="auto"/>
              <w:left w:val="single" w:sz="4" w:space="0" w:color="auto"/>
              <w:bottom w:val="single" w:sz="4" w:space="0" w:color="auto"/>
              <w:right w:val="single" w:sz="4" w:space="0" w:color="auto"/>
            </w:tcBorders>
          </w:tcPr>
          <w:p w:rsidR="004E385C" w:rsidRPr="004B0220" w:rsidRDefault="004E385C" w:rsidP="004E385C">
            <w:pPr>
              <w:ind w:firstLine="0"/>
            </w:pPr>
            <w:r w:rsidRPr="004B0220">
              <w:t>MATL 3 60-N   1025</w:t>
            </w:r>
          </w:p>
        </w:tc>
        <w:tc>
          <w:tcPr>
            <w:tcW w:w="2127" w:type="dxa"/>
            <w:tcBorders>
              <w:top w:val="single" w:sz="4" w:space="0" w:color="auto"/>
              <w:left w:val="single" w:sz="4" w:space="0" w:color="auto"/>
              <w:bottom w:val="single" w:sz="4" w:space="0" w:color="auto"/>
              <w:right w:val="single" w:sz="4" w:space="0" w:color="auto"/>
            </w:tcBorders>
            <w:vAlign w:val="center"/>
          </w:tcPr>
          <w:p w:rsidR="004E385C" w:rsidRPr="00820DB2" w:rsidRDefault="004E385C" w:rsidP="004E385C">
            <w:pPr>
              <w:ind w:firstLine="0"/>
              <w:rPr>
                <w:rFonts w:cs="Calibri"/>
                <w:color w:val="000000"/>
                <w:lang w:val="en-US" w:eastAsia="ru-RU"/>
              </w:rPr>
            </w:pPr>
            <w:proofErr w:type="spellStart"/>
            <w:r>
              <w:rPr>
                <w:rFonts w:cs="Calibri"/>
                <w:color w:val="000000"/>
                <w:lang w:eastAsia="ru-RU"/>
              </w:rPr>
              <w:t>Резьбов</w:t>
            </w:r>
            <w:proofErr w:type="spellEnd"/>
            <w:r>
              <w:rPr>
                <w:rFonts w:cs="Calibri"/>
                <w:color w:val="000000"/>
                <w:lang w:eastAsia="ru-RU"/>
              </w:rPr>
              <w:t>./</w:t>
            </w:r>
            <w:r w:rsidRPr="00820DB2">
              <w:rPr>
                <w:rFonts w:cs="Calibri"/>
                <w:color w:val="000000"/>
                <w:lang w:eastAsia="ru-RU"/>
              </w:rPr>
              <w:t>Лев.</w:t>
            </w:r>
          </w:p>
        </w:tc>
        <w:tc>
          <w:tcPr>
            <w:tcW w:w="992" w:type="dxa"/>
            <w:tcBorders>
              <w:top w:val="single" w:sz="4" w:space="0" w:color="auto"/>
              <w:left w:val="single" w:sz="4" w:space="0" w:color="auto"/>
              <w:bottom w:val="single" w:sz="4" w:space="0" w:color="auto"/>
              <w:right w:val="single" w:sz="4" w:space="0" w:color="auto"/>
            </w:tcBorders>
            <w:vAlign w:val="center"/>
          </w:tcPr>
          <w:p w:rsidR="004E385C" w:rsidRPr="00820DB2" w:rsidRDefault="004E385C" w:rsidP="00294D20">
            <w:pPr>
              <w:ind w:firstLine="0"/>
              <w:jc w:val="center"/>
              <w:rPr>
                <w:rFonts w:cs="Calibri"/>
                <w:color w:val="000000"/>
                <w:lang w:eastAsia="ru-RU"/>
              </w:rPr>
            </w:pPr>
            <w:r w:rsidRPr="00820DB2">
              <w:rPr>
                <w:rFonts w:cs="Calibri"/>
                <w:color w:val="000000"/>
                <w:lang w:eastAsia="ru-RU"/>
              </w:rPr>
              <w:t>20</w:t>
            </w:r>
          </w:p>
        </w:tc>
        <w:tc>
          <w:tcPr>
            <w:tcW w:w="1276" w:type="dxa"/>
            <w:tcBorders>
              <w:top w:val="single" w:sz="4" w:space="0" w:color="auto"/>
              <w:left w:val="single" w:sz="4" w:space="0" w:color="auto"/>
              <w:bottom w:val="single" w:sz="4" w:space="0" w:color="auto"/>
              <w:right w:val="single" w:sz="4" w:space="0" w:color="auto"/>
            </w:tcBorders>
            <w:vAlign w:val="center"/>
          </w:tcPr>
          <w:p w:rsidR="004E385C" w:rsidRDefault="004E385C" w:rsidP="007F64C9">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4E385C" w:rsidRDefault="004E385C" w:rsidP="007F64C9">
            <w:pPr>
              <w:jc w:val="center"/>
              <w:rPr>
                <w:sz w:val="22"/>
                <w:szCs w:val="22"/>
              </w:rPr>
            </w:pPr>
          </w:p>
        </w:tc>
      </w:tr>
      <w:tr w:rsidR="004E385C" w:rsidRPr="008918A9" w:rsidTr="00294D20">
        <w:trPr>
          <w:trHeight w:val="221"/>
        </w:trPr>
        <w:tc>
          <w:tcPr>
            <w:tcW w:w="1277" w:type="dxa"/>
            <w:tcBorders>
              <w:top w:val="single" w:sz="4" w:space="0" w:color="auto"/>
              <w:left w:val="single" w:sz="4" w:space="0" w:color="auto"/>
              <w:bottom w:val="single" w:sz="4" w:space="0" w:color="auto"/>
              <w:right w:val="single" w:sz="4" w:space="0" w:color="auto"/>
            </w:tcBorders>
          </w:tcPr>
          <w:p w:rsidR="004E385C" w:rsidRPr="008918A9" w:rsidRDefault="004E385C" w:rsidP="0056208D">
            <w:pPr>
              <w:spacing w:line="240" w:lineRule="auto"/>
              <w:ind w:firstLine="0"/>
              <w:jc w:val="left"/>
              <w:rPr>
                <w:sz w:val="22"/>
                <w:szCs w:val="22"/>
              </w:rPr>
            </w:pPr>
            <w:r>
              <w:rPr>
                <w:sz w:val="22"/>
                <w:szCs w:val="22"/>
              </w:rPr>
              <w:t>27.</w:t>
            </w:r>
          </w:p>
        </w:tc>
        <w:tc>
          <w:tcPr>
            <w:tcW w:w="1984" w:type="dxa"/>
            <w:tcBorders>
              <w:top w:val="single" w:sz="4" w:space="0" w:color="auto"/>
              <w:left w:val="single" w:sz="4" w:space="0" w:color="auto"/>
              <w:bottom w:val="single" w:sz="4" w:space="0" w:color="auto"/>
              <w:right w:val="single" w:sz="4" w:space="0" w:color="auto"/>
            </w:tcBorders>
          </w:tcPr>
          <w:p w:rsidR="004E385C" w:rsidRPr="004B0220" w:rsidRDefault="004E385C" w:rsidP="004E385C">
            <w:pPr>
              <w:ind w:firstLine="0"/>
            </w:pPr>
            <w:r w:rsidRPr="004B0220">
              <w:t>Пластина</w:t>
            </w:r>
          </w:p>
        </w:tc>
        <w:tc>
          <w:tcPr>
            <w:tcW w:w="1559" w:type="dxa"/>
            <w:tcBorders>
              <w:top w:val="single" w:sz="4" w:space="0" w:color="auto"/>
              <w:left w:val="single" w:sz="4" w:space="0" w:color="auto"/>
              <w:bottom w:val="single" w:sz="4" w:space="0" w:color="auto"/>
              <w:right w:val="single" w:sz="4" w:space="0" w:color="auto"/>
            </w:tcBorders>
          </w:tcPr>
          <w:p w:rsidR="004E385C" w:rsidRPr="004B0220" w:rsidRDefault="004E385C" w:rsidP="004E385C">
            <w:pPr>
              <w:ind w:firstLine="0"/>
            </w:pPr>
            <w:r w:rsidRPr="004B0220">
              <w:t>MACR 3 150-R20   1025</w:t>
            </w:r>
          </w:p>
        </w:tc>
        <w:tc>
          <w:tcPr>
            <w:tcW w:w="2127" w:type="dxa"/>
            <w:tcBorders>
              <w:top w:val="single" w:sz="4" w:space="0" w:color="auto"/>
              <w:left w:val="single" w:sz="4" w:space="0" w:color="auto"/>
              <w:bottom w:val="single" w:sz="4" w:space="0" w:color="auto"/>
              <w:right w:val="single" w:sz="4" w:space="0" w:color="auto"/>
            </w:tcBorders>
            <w:vAlign w:val="center"/>
          </w:tcPr>
          <w:p w:rsidR="004E385C" w:rsidRPr="00820DB2" w:rsidRDefault="004E385C" w:rsidP="004E385C">
            <w:pPr>
              <w:ind w:firstLine="0"/>
              <w:rPr>
                <w:rFonts w:cs="Calibri"/>
                <w:color w:val="000000"/>
                <w:lang w:eastAsia="ru-RU"/>
              </w:rPr>
            </w:pPr>
            <w:r w:rsidRPr="00820DB2">
              <w:rPr>
                <w:rFonts w:cs="Calibri"/>
                <w:color w:val="000000"/>
                <w:lang w:eastAsia="ru-RU"/>
              </w:rPr>
              <w:t>Отрезная/прав</w:t>
            </w:r>
            <w:proofErr w:type="gramStart"/>
            <w:r w:rsidRPr="00820DB2">
              <w:rPr>
                <w:rFonts w:cs="Calibri"/>
                <w:color w:val="000000"/>
                <w:lang w:eastAsia="ru-RU"/>
              </w:rPr>
              <w:t>.</w:t>
            </w:r>
            <w:proofErr w:type="gramEnd"/>
            <w:r w:rsidRPr="00820DB2">
              <w:rPr>
                <w:rFonts w:cs="Calibri"/>
                <w:color w:val="000000"/>
                <w:lang w:eastAsia="ru-RU"/>
              </w:rPr>
              <w:t>/</w:t>
            </w:r>
            <w:proofErr w:type="spellStart"/>
            <w:proofErr w:type="gramStart"/>
            <w:r w:rsidRPr="00820DB2">
              <w:rPr>
                <w:rFonts w:cs="Calibri"/>
                <w:color w:val="000000"/>
                <w:lang w:eastAsia="ru-RU"/>
              </w:rPr>
              <w:t>г</w:t>
            </w:r>
            <w:proofErr w:type="gramEnd"/>
            <w:r w:rsidRPr="00820DB2">
              <w:rPr>
                <w:rFonts w:cs="Calibri"/>
                <w:color w:val="000000"/>
                <w:lang w:eastAsia="ru-RU"/>
              </w:rPr>
              <w:t>луб</w:t>
            </w:r>
            <w:proofErr w:type="spellEnd"/>
            <w:r w:rsidRPr="00820DB2">
              <w:rPr>
                <w:rFonts w:cs="Calibri"/>
                <w:color w:val="000000"/>
                <w:lang w:eastAsia="ru-RU"/>
              </w:rPr>
              <w:t>. до 6,3</w:t>
            </w:r>
          </w:p>
        </w:tc>
        <w:tc>
          <w:tcPr>
            <w:tcW w:w="992" w:type="dxa"/>
            <w:tcBorders>
              <w:top w:val="single" w:sz="4" w:space="0" w:color="auto"/>
              <w:left w:val="single" w:sz="4" w:space="0" w:color="auto"/>
              <w:bottom w:val="single" w:sz="4" w:space="0" w:color="auto"/>
              <w:right w:val="single" w:sz="4" w:space="0" w:color="auto"/>
            </w:tcBorders>
            <w:vAlign w:val="center"/>
          </w:tcPr>
          <w:p w:rsidR="004E385C" w:rsidRPr="00820DB2" w:rsidRDefault="004E385C" w:rsidP="00294D20">
            <w:pPr>
              <w:ind w:firstLine="0"/>
              <w:jc w:val="center"/>
              <w:rPr>
                <w:rFonts w:cs="Calibri"/>
                <w:color w:val="000000"/>
                <w:lang w:eastAsia="ru-RU"/>
              </w:rPr>
            </w:pPr>
            <w:r w:rsidRPr="00820DB2">
              <w:rPr>
                <w:rFonts w:cs="Calibri"/>
                <w:color w:val="000000"/>
                <w:lang w:val="en-US" w:eastAsia="ru-RU"/>
              </w:rPr>
              <w:t>3</w:t>
            </w:r>
            <w:r w:rsidRPr="00820DB2">
              <w:rPr>
                <w:rFonts w:cs="Calibri"/>
                <w:color w:val="000000"/>
                <w:lang w:eastAsia="ru-RU"/>
              </w:rPr>
              <w:t>0</w:t>
            </w:r>
          </w:p>
        </w:tc>
        <w:tc>
          <w:tcPr>
            <w:tcW w:w="1276" w:type="dxa"/>
            <w:tcBorders>
              <w:top w:val="single" w:sz="4" w:space="0" w:color="auto"/>
              <w:left w:val="single" w:sz="4" w:space="0" w:color="auto"/>
              <w:bottom w:val="single" w:sz="4" w:space="0" w:color="auto"/>
              <w:right w:val="single" w:sz="4" w:space="0" w:color="auto"/>
            </w:tcBorders>
            <w:vAlign w:val="center"/>
          </w:tcPr>
          <w:p w:rsidR="004E385C" w:rsidRDefault="004E385C" w:rsidP="007F64C9">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4E385C" w:rsidRDefault="004E385C" w:rsidP="007F64C9">
            <w:pPr>
              <w:jc w:val="center"/>
              <w:rPr>
                <w:sz w:val="22"/>
                <w:szCs w:val="22"/>
              </w:rPr>
            </w:pPr>
          </w:p>
        </w:tc>
      </w:tr>
      <w:tr w:rsidR="004E385C" w:rsidRPr="008918A9" w:rsidTr="00294D20">
        <w:trPr>
          <w:trHeight w:val="270"/>
        </w:trPr>
        <w:tc>
          <w:tcPr>
            <w:tcW w:w="1277" w:type="dxa"/>
            <w:tcBorders>
              <w:top w:val="single" w:sz="4" w:space="0" w:color="auto"/>
              <w:left w:val="single" w:sz="4" w:space="0" w:color="auto"/>
              <w:bottom w:val="single" w:sz="4" w:space="0" w:color="auto"/>
              <w:right w:val="single" w:sz="4" w:space="0" w:color="auto"/>
            </w:tcBorders>
          </w:tcPr>
          <w:p w:rsidR="004E385C" w:rsidRPr="008918A9" w:rsidRDefault="004E385C" w:rsidP="0056208D">
            <w:pPr>
              <w:spacing w:line="240" w:lineRule="auto"/>
              <w:ind w:firstLine="0"/>
              <w:jc w:val="left"/>
              <w:rPr>
                <w:sz w:val="22"/>
                <w:szCs w:val="22"/>
              </w:rPr>
            </w:pPr>
            <w:r>
              <w:rPr>
                <w:sz w:val="22"/>
                <w:szCs w:val="22"/>
              </w:rPr>
              <w:t>28.</w:t>
            </w:r>
          </w:p>
        </w:tc>
        <w:tc>
          <w:tcPr>
            <w:tcW w:w="1984" w:type="dxa"/>
            <w:tcBorders>
              <w:top w:val="single" w:sz="4" w:space="0" w:color="auto"/>
              <w:left w:val="single" w:sz="4" w:space="0" w:color="auto"/>
              <w:bottom w:val="single" w:sz="4" w:space="0" w:color="auto"/>
              <w:right w:val="single" w:sz="4" w:space="0" w:color="auto"/>
            </w:tcBorders>
          </w:tcPr>
          <w:p w:rsidR="004E385C" w:rsidRPr="004B0220" w:rsidRDefault="004E385C" w:rsidP="004E385C">
            <w:pPr>
              <w:ind w:firstLine="0"/>
            </w:pPr>
            <w:r w:rsidRPr="004B0220">
              <w:t>Пластина</w:t>
            </w:r>
          </w:p>
        </w:tc>
        <w:tc>
          <w:tcPr>
            <w:tcW w:w="1559" w:type="dxa"/>
            <w:tcBorders>
              <w:top w:val="single" w:sz="4" w:space="0" w:color="auto"/>
              <w:left w:val="single" w:sz="4" w:space="0" w:color="auto"/>
              <w:bottom w:val="single" w:sz="4" w:space="0" w:color="auto"/>
              <w:right w:val="single" w:sz="4" w:space="0" w:color="auto"/>
            </w:tcBorders>
          </w:tcPr>
          <w:p w:rsidR="004E385C" w:rsidRPr="004B0220" w:rsidRDefault="004E385C" w:rsidP="004E385C">
            <w:pPr>
              <w:ind w:firstLine="0"/>
            </w:pPr>
            <w:r w:rsidRPr="004B0220">
              <w:t>MACL 3 150-R20   1025</w:t>
            </w:r>
          </w:p>
        </w:tc>
        <w:tc>
          <w:tcPr>
            <w:tcW w:w="2127" w:type="dxa"/>
            <w:tcBorders>
              <w:top w:val="single" w:sz="4" w:space="0" w:color="auto"/>
              <w:left w:val="single" w:sz="4" w:space="0" w:color="auto"/>
              <w:bottom w:val="single" w:sz="4" w:space="0" w:color="auto"/>
              <w:right w:val="single" w:sz="4" w:space="0" w:color="auto"/>
            </w:tcBorders>
            <w:vAlign w:val="center"/>
          </w:tcPr>
          <w:p w:rsidR="004E385C" w:rsidRPr="00820DB2" w:rsidRDefault="004E385C" w:rsidP="004E385C">
            <w:pPr>
              <w:ind w:firstLine="0"/>
              <w:rPr>
                <w:rFonts w:cs="Calibri"/>
                <w:color w:val="000000"/>
                <w:lang w:eastAsia="ru-RU"/>
              </w:rPr>
            </w:pPr>
            <w:r w:rsidRPr="00820DB2">
              <w:rPr>
                <w:rFonts w:cs="Calibri"/>
                <w:color w:val="000000"/>
                <w:lang w:eastAsia="ru-RU"/>
              </w:rPr>
              <w:t>Отрезная/лев</w:t>
            </w:r>
            <w:proofErr w:type="gramStart"/>
            <w:r w:rsidRPr="00820DB2">
              <w:rPr>
                <w:rFonts w:cs="Calibri"/>
                <w:color w:val="000000"/>
                <w:lang w:eastAsia="ru-RU"/>
              </w:rPr>
              <w:t>.</w:t>
            </w:r>
            <w:proofErr w:type="gramEnd"/>
            <w:r w:rsidRPr="00820DB2">
              <w:rPr>
                <w:rFonts w:cs="Calibri"/>
                <w:color w:val="000000"/>
                <w:lang w:eastAsia="ru-RU"/>
              </w:rPr>
              <w:t>/</w:t>
            </w:r>
            <w:proofErr w:type="spellStart"/>
            <w:proofErr w:type="gramStart"/>
            <w:r w:rsidRPr="00820DB2">
              <w:rPr>
                <w:rFonts w:cs="Calibri"/>
                <w:color w:val="000000"/>
                <w:lang w:eastAsia="ru-RU"/>
              </w:rPr>
              <w:t>г</w:t>
            </w:r>
            <w:proofErr w:type="gramEnd"/>
            <w:r w:rsidRPr="00820DB2">
              <w:rPr>
                <w:rFonts w:cs="Calibri"/>
                <w:color w:val="000000"/>
                <w:lang w:eastAsia="ru-RU"/>
              </w:rPr>
              <w:t>луб</w:t>
            </w:r>
            <w:proofErr w:type="spellEnd"/>
            <w:r w:rsidRPr="00820DB2">
              <w:rPr>
                <w:rFonts w:cs="Calibri"/>
                <w:color w:val="000000"/>
                <w:lang w:eastAsia="ru-RU"/>
              </w:rPr>
              <w:t>. до 6,3</w:t>
            </w:r>
          </w:p>
        </w:tc>
        <w:tc>
          <w:tcPr>
            <w:tcW w:w="992" w:type="dxa"/>
            <w:tcBorders>
              <w:top w:val="single" w:sz="4" w:space="0" w:color="auto"/>
              <w:left w:val="single" w:sz="4" w:space="0" w:color="auto"/>
              <w:bottom w:val="single" w:sz="4" w:space="0" w:color="auto"/>
              <w:right w:val="single" w:sz="4" w:space="0" w:color="auto"/>
            </w:tcBorders>
            <w:vAlign w:val="center"/>
          </w:tcPr>
          <w:p w:rsidR="004E385C" w:rsidRPr="00820DB2" w:rsidRDefault="004E385C" w:rsidP="00294D20">
            <w:pPr>
              <w:ind w:firstLine="0"/>
              <w:jc w:val="center"/>
              <w:rPr>
                <w:rFonts w:cs="Calibri"/>
                <w:color w:val="000000"/>
                <w:lang w:eastAsia="ru-RU"/>
              </w:rPr>
            </w:pPr>
            <w:r w:rsidRPr="00820DB2">
              <w:rPr>
                <w:rFonts w:cs="Calibri"/>
                <w:color w:val="000000"/>
                <w:lang w:eastAsia="ru-RU"/>
              </w:rPr>
              <w:t>30</w:t>
            </w:r>
          </w:p>
        </w:tc>
        <w:tc>
          <w:tcPr>
            <w:tcW w:w="1276" w:type="dxa"/>
            <w:tcBorders>
              <w:top w:val="single" w:sz="4" w:space="0" w:color="auto"/>
              <w:left w:val="single" w:sz="4" w:space="0" w:color="auto"/>
              <w:bottom w:val="single" w:sz="4" w:space="0" w:color="auto"/>
              <w:right w:val="single" w:sz="4" w:space="0" w:color="auto"/>
            </w:tcBorders>
            <w:vAlign w:val="center"/>
          </w:tcPr>
          <w:p w:rsidR="004E385C" w:rsidRDefault="004E385C" w:rsidP="007F64C9">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4E385C" w:rsidRDefault="004E385C" w:rsidP="007F64C9">
            <w:pPr>
              <w:jc w:val="center"/>
              <w:rPr>
                <w:sz w:val="22"/>
                <w:szCs w:val="22"/>
              </w:rPr>
            </w:pPr>
          </w:p>
        </w:tc>
      </w:tr>
      <w:tr w:rsidR="004E385C" w:rsidRPr="008918A9" w:rsidTr="00294D20">
        <w:trPr>
          <w:trHeight w:val="225"/>
        </w:trPr>
        <w:tc>
          <w:tcPr>
            <w:tcW w:w="1277" w:type="dxa"/>
            <w:tcBorders>
              <w:top w:val="single" w:sz="4" w:space="0" w:color="auto"/>
              <w:left w:val="single" w:sz="4" w:space="0" w:color="auto"/>
              <w:bottom w:val="single" w:sz="4" w:space="0" w:color="auto"/>
              <w:right w:val="single" w:sz="4" w:space="0" w:color="auto"/>
            </w:tcBorders>
          </w:tcPr>
          <w:p w:rsidR="004E385C" w:rsidRPr="008918A9" w:rsidRDefault="004E385C" w:rsidP="0056208D">
            <w:pPr>
              <w:spacing w:line="240" w:lineRule="auto"/>
              <w:ind w:firstLine="0"/>
              <w:jc w:val="left"/>
              <w:rPr>
                <w:sz w:val="22"/>
                <w:szCs w:val="22"/>
              </w:rPr>
            </w:pPr>
            <w:r>
              <w:rPr>
                <w:sz w:val="22"/>
                <w:szCs w:val="22"/>
              </w:rPr>
              <w:t>29.</w:t>
            </w:r>
          </w:p>
        </w:tc>
        <w:tc>
          <w:tcPr>
            <w:tcW w:w="1984" w:type="dxa"/>
            <w:tcBorders>
              <w:top w:val="single" w:sz="4" w:space="0" w:color="auto"/>
              <w:left w:val="single" w:sz="4" w:space="0" w:color="auto"/>
              <w:bottom w:val="single" w:sz="4" w:space="0" w:color="auto"/>
              <w:right w:val="single" w:sz="4" w:space="0" w:color="auto"/>
            </w:tcBorders>
          </w:tcPr>
          <w:p w:rsidR="004E385C" w:rsidRPr="004B0220" w:rsidRDefault="004E385C" w:rsidP="004E385C">
            <w:pPr>
              <w:ind w:firstLine="0"/>
            </w:pPr>
            <w:r w:rsidRPr="004B0220">
              <w:t>Пластина</w:t>
            </w:r>
          </w:p>
        </w:tc>
        <w:tc>
          <w:tcPr>
            <w:tcW w:w="1559" w:type="dxa"/>
            <w:tcBorders>
              <w:top w:val="single" w:sz="4" w:space="0" w:color="auto"/>
              <w:left w:val="single" w:sz="4" w:space="0" w:color="auto"/>
              <w:bottom w:val="single" w:sz="4" w:space="0" w:color="auto"/>
              <w:right w:val="single" w:sz="4" w:space="0" w:color="auto"/>
            </w:tcBorders>
          </w:tcPr>
          <w:p w:rsidR="004E385C" w:rsidRPr="004B0220" w:rsidRDefault="004E385C" w:rsidP="004E385C">
            <w:pPr>
              <w:ind w:firstLine="0"/>
            </w:pPr>
            <w:r w:rsidRPr="004B0220">
              <w:t>MACR 3 200-R20   1025</w:t>
            </w:r>
          </w:p>
        </w:tc>
        <w:tc>
          <w:tcPr>
            <w:tcW w:w="2127" w:type="dxa"/>
            <w:tcBorders>
              <w:top w:val="single" w:sz="4" w:space="0" w:color="auto"/>
              <w:left w:val="single" w:sz="4" w:space="0" w:color="auto"/>
              <w:bottom w:val="single" w:sz="4" w:space="0" w:color="auto"/>
              <w:right w:val="single" w:sz="4" w:space="0" w:color="auto"/>
            </w:tcBorders>
            <w:vAlign w:val="center"/>
          </w:tcPr>
          <w:p w:rsidR="004E385C" w:rsidRPr="00820DB2" w:rsidRDefault="004E385C" w:rsidP="004E385C">
            <w:pPr>
              <w:ind w:firstLine="0"/>
              <w:rPr>
                <w:rFonts w:cs="Calibri"/>
                <w:color w:val="000000"/>
                <w:lang w:val="en-US" w:eastAsia="ru-RU"/>
              </w:rPr>
            </w:pPr>
            <w:r w:rsidRPr="00820DB2">
              <w:rPr>
                <w:rFonts w:cs="Calibri"/>
                <w:color w:val="000000"/>
                <w:lang w:eastAsia="ru-RU"/>
              </w:rPr>
              <w:t>Отрезная/прав</w:t>
            </w:r>
            <w:proofErr w:type="gramStart"/>
            <w:r w:rsidRPr="00820DB2">
              <w:rPr>
                <w:rFonts w:cs="Calibri"/>
                <w:color w:val="000000"/>
                <w:lang w:eastAsia="ru-RU"/>
              </w:rPr>
              <w:t>.</w:t>
            </w:r>
            <w:proofErr w:type="gramEnd"/>
            <w:r w:rsidRPr="00820DB2">
              <w:rPr>
                <w:rFonts w:cs="Calibri"/>
                <w:color w:val="000000"/>
                <w:lang w:eastAsia="ru-RU"/>
              </w:rPr>
              <w:t>/</w:t>
            </w:r>
            <w:proofErr w:type="spellStart"/>
            <w:proofErr w:type="gramStart"/>
            <w:r w:rsidRPr="00820DB2">
              <w:rPr>
                <w:rFonts w:cs="Calibri"/>
                <w:color w:val="000000"/>
                <w:lang w:eastAsia="ru-RU"/>
              </w:rPr>
              <w:t>г</w:t>
            </w:r>
            <w:proofErr w:type="gramEnd"/>
            <w:r w:rsidRPr="00820DB2">
              <w:rPr>
                <w:rFonts w:cs="Calibri"/>
                <w:color w:val="000000"/>
                <w:lang w:eastAsia="ru-RU"/>
              </w:rPr>
              <w:t>луб</w:t>
            </w:r>
            <w:proofErr w:type="spellEnd"/>
            <w:r w:rsidRPr="00820DB2">
              <w:rPr>
                <w:rFonts w:cs="Calibri"/>
                <w:color w:val="000000"/>
                <w:lang w:eastAsia="ru-RU"/>
              </w:rPr>
              <w:t xml:space="preserve">. до </w:t>
            </w:r>
            <w:r w:rsidRPr="00820DB2">
              <w:rPr>
                <w:rFonts w:cs="Calibri"/>
                <w:color w:val="000000"/>
                <w:lang w:val="en-US" w:eastAsia="ru-RU"/>
              </w:rPr>
              <w:t>8.5</w:t>
            </w:r>
          </w:p>
        </w:tc>
        <w:tc>
          <w:tcPr>
            <w:tcW w:w="992" w:type="dxa"/>
            <w:tcBorders>
              <w:top w:val="single" w:sz="4" w:space="0" w:color="auto"/>
              <w:left w:val="single" w:sz="4" w:space="0" w:color="auto"/>
              <w:bottom w:val="single" w:sz="4" w:space="0" w:color="auto"/>
              <w:right w:val="single" w:sz="4" w:space="0" w:color="auto"/>
            </w:tcBorders>
            <w:vAlign w:val="center"/>
          </w:tcPr>
          <w:p w:rsidR="004E385C" w:rsidRPr="00820DB2" w:rsidRDefault="004E385C" w:rsidP="00294D20">
            <w:pPr>
              <w:ind w:firstLine="0"/>
              <w:jc w:val="center"/>
              <w:rPr>
                <w:rFonts w:cs="Calibri"/>
                <w:color w:val="000000"/>
                <w:lang w:val="en-US" w:eastAsia="ru-RU"/>
              </w:rPr>
            </w:pPr>
            <w:r w:rsidRPr="00820DB2">
              <w:rPr>
                <w:rFonts w:cs="Calibri"/>
                <w:color w:val="000000"/>
                <w:lang w:val="en-US" w:eastAsia="ru-RU"/>
              </w:rPr>
              <w:t>30</w:t>
            </w:r>
          </w:p>
        </w:tc>
        <w:tc>
          <w:tcPr>
            <w:tcW w:w="1276" w:type="dxa"/>
            <w:tcBorders>
              <w:top w:val="single" w:sz="4" w:space="0" w:color="auto"/>
              <w:left w:val="single" w:sz="4" w:space="0" w:color="auto"/>
              <w:bottom w:val="single" w:sz="4" w:space="0" w:color="auto"/>
              <w:right w:val="single" w:sz="4" w:space="0" w:color="auto"/>
            </w:tcBorders>
            <w:vAlign w:val="center"/>
          </w:tcPr>
          <w:p w:rsidR="004E385C" w:rsidRDefault="004E385C" w:rsidP="007F64C9">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4E385C" w:rsidRDefault="004E385C" w:rsidP="007F64C9">
            <w:pPr>
              <w:jc w:val="center"/>
              <w:rPr>
                <w:sz w:val="22"/>
                <w:szCs w:val="22"/>
              </w:rPr>
            </w:pPr>
          </w:p>
        </w:tc>
      </w:tr>
      <w:tr w:rsidR="004E385C" w:rsidRPr="008918A9" w:rsidTr="00294D20">
        <w:trPr>
          <w:trHeight w:val="322"/>
        </w:trPr>
        <w:tc>
          <w:tcPr>
            <w:tcW w:w="1277" w:type="dxa"/>
            <w:tcBorders>
              <w:top w:val="single" w:sz="4" w:space="0" w:color="auto"/>
              <w:left w:val="single" w:sz="4" w:space="0" w:color="auto"/>
              <w:bottom w:val="single" w:sz="4" w:space="0" w:color="auto"/>
              <w:right w:val="single" w:sz="4" w:space="0" w:color="auto"/>
            </w:tcBorders>
          </w:tcPr>
          <w:p w:rsidR="004E385C" w:rsidRPr="008918A9" w:rsidRDefault="004E385C" w:rsidP="007F64C9">
            <w:pPr>
              <w:spacing w:line="240" w:lineRule="auto"/>
              <w:ind w:firstLine="0"/>
              <w:jc w:val="left"/>
              <w:rPr>
                <w:sz w:val="22"/>
                <w:szCs w:val="22"/>
              </w:rPr>
            </w:pPr>
            <w:r>
              <w:rPr>
                <w:sz w:val="22"/>
                <w:szCs w:val="22"/>
              </w:rPr>
              <w:t>30.</w:t>
            </w:r>
          </w:p>
        </w:tc>
        <w:tc>
          <w:tcPr>
            <w:tcW w:w="1984" w:type="dxa"/>
            <w:tcBorders>
              <w:top w:val="single" w:sz="4" w:space="0" w:color="auto"/>
              <w:left w:val="single" w:sz="4" w:space="0" w:color="auto"/>
              <w:bottom w:val="single" w:sz="4" w:space="0" w:color="auto"/>
              <w:right w:val="single" w:sz="4" w:space="0" w:color="auto"/>
            </w:tcBorders>
          </w:tcPr>
          <w:p w:rsidR="004E385C" w:rsidRPr="004B0220" w:rsidRDefault="004E385C" w:rsidP="004E385C">
            <w:pPr>
              <w:ind w:firstLine="0"/>
            </w:pPr>
            <w:r w:rsidRPr="004B0220">
              <w:t>Пластина</w:t>
            </w:r>
          </w:p>
        </w:tc>
        <w:tc>
          <w:tcPr>
            <w:tcW w:w="1559" w:type="dxa"/>
            <w:tcBorders>
              <w:top w:val="single" w:sz="4" w:space="0" w:color="auto"/>
              <w:left w:val="single" w:sz="4" w:space="0" w:color="auto"/>
              <w:bottom w:val="single" w:sz="4" w:space="0" w:color="auto"/>
              <w:right w:val="single" w:sz="4" w:space="0" w:color="auto"/>
            </w:tcBorders>
          </w:tcPr>
          <w:p w:rsidR="004E385C" w:rsidRPr="004B0220" w:rsidRDefault="004E385C" w:rsidP="004E385C">
            <w:pPr>
              <w:ind w:firstLine="0"/>
            </w:pPr>
            <w:r w:rsidRPr="004B0220">
              <w:t>MACL 3 200-R20   1025</w:t>
            </w:r>
          </w:p>
        </w:tc>
        <w:tc>
          <w:tcPr>
            <w:tcW w:w="2127" w:type="dxa"/>
            <w:tcBorders>
              <w:top w:val="single" w:sz="4" w:space="0" w:color="auto"/>
              <w:left w:val="single" w:sz="4" w:space="0" w:color="auto"/>
              <w:bottom w:val="single" w:sz="4" w:space="0" w:color="auto"/>
              <w:right w:val="single" w:sz="4" w:space="0" w:color="auto"/>
            </w:tcBorders>
            <w:vAlign w:val="center"/>
          </w:tcPr>
          <w:p w:rsidR="004E385C" w:rsidRPr="00820DB2" w:rsidRDefault="004E385C" w:rsidP="004E385C">
            <w:pPr>
              <w:ind w:firstLine="0"/>
              <w:rPr>
                <w:rFonts w:cs="Calibri"/>
                <w:color w:val="000000"/>
                <w:lang w:val="en-US" w:eastAsia="ru-RU"/>
              </w:rPr>
            </w:pPr>
            <w:r w:rsidRPr="00820DB2">
              <w:rPr>
                <w:rFonts w:cs="Calibri"/>
                <w:color w:val="000000"/>
                <w:lang w:eastAsia="ru-RU"/>
              </w:rPr>
              <w:t>Отрезная/лев</w:t>
            </w:r>
            <w:proofErr w:type="gramStart"/>
            <w:r w:rsidRPr="00820DB2">
              <w:rPr>
                <w:rFonts w:cs="Calibri"/>
                <w:color w:val="000000"/>
                <w:lang w:eastAsia="ru-RU"/>
              </w:rPr>
              <w:t>.</w:t>
            </w:r>
            <w:proofErr w:type="gramEnd"/>
            <w:r w:rsidRPr="00820DB2">
              <w:rPr>
                <w:rFonts w:cs="Calibri"/>
                <w:color w:val="000000"/>
                <w:lang w:eastAsia="ru-RU"/>
              </w:rPr>
              <w:t>/</w:t>
            </w:r>
            <w:proofErr w:type="spellStart"/>
            <w:proofErr w:type="gramStart"/>
            <w:r w:rsidRPr="00820DB2">
              <w:rPr>
                <w:rFonts w:cs="Calibri"/>
                <w:color w:val="000000"/>
                <w:lang w:eastAsia="ru-RU"/>
              </w:rPr>
              <w:t>г</w:t>
            </w:r>
            <w:proofErr w:type="gramEnd"/>
            <w:r w:rsidRPr="00820DB2">
              <w:rPr>
                <w:rFonts w:cs="Calibri"/>
                <w:color w:val="000000"/>
                <w:lang w:eastAsia="ru-RU"/>
              </w:rPr>
              <w:t>луб</w:t>
            </w:r>
            <w:proofErr w:type="spellEnd"/>
            <w:r w:rsidRPr="00820DB2">
              <w:rPr>
                <w:rFonts w:cs="Calibri"/>
                <w:color w:val="000000"/>
                <w:lang w:eastAsia="ru-RU"/>
              </w:rPr>
              <w:t xml:space="preserve">. до </w:t>
            </w:r>
            <w:r w:rsidRPr="00820DB2">
              <w:rPr>
                <w:rFonts w:cs="Calibri"/>
                <w:color w:val="000000"/>
                <w:lang w:val="en-US" w:eastAsia="ru-RU"/>
              </w:rPr>
              <w:t>8.5</w:t>
            </w:r>
          </w:p>
        </w:tc>
        <w:tc>
          <w:tcPr>
            <w:tcW w:w="992" w:type="dxa"/>
            <w:tcBorders>
              <w:top w:val="single" w:sz="4" w:space="0" w:color="auto"/>
              <w:left w:val="single" w:sz="4" w:space="0" w:color="auto"/>
              <w:bottom w:val="single" w:sz="4" w:space="0" w:color="auto"/>
              <w:right w:val="single" w:sz="4" w:space="0" w:color="auto"/>
            </w:tcBorders>
            <w:vAlign w:val="center"/>
          </w:tcPr>
          <w:p w:rsidR="004E385C" w:rsidRPr="00820DB2" w:rsidRDefault="004E385C" w:rsidP="00294D20">
            <w:pPr>
              <w:ind w:firstLine="0"/>
              <w:jc w:val="center"/>
              <w:rPr>
                <w:rFonts w:cs="Calibri"/>
                <w:color w:val="000000"/>
                <w:lang w:val="en-US" w:eastAsia="ru-RU"/>
              </w:rPr>
            </w:pPr>
            <w:r w:rsidRPr="00820DB2">
              <w:rPr>
                <w:rFonts w:cs="Calibri"/>
                <w:color w:val="000000"/>
                <w:lang w:val="en-US" w:eastAsia="ru-RU"/>
              </w:rPr>
              <w:t>30</w:t>
            </w:r>
          </w:p>
        </w:tc>
        <w:tc>
          <w:tcPr>
            <w:tcW w:w="1276" w:type="dxa"/>
            <w:tcBorders>
              <w:top w:val="single" w:sz="4" w:space="0" w:color="auto"/>
              <w:left w:val="single" w:sz="4" w:space="0" w:color="auto"/>
              <w:bottom w:val="single" w:sz="4" w:space="0" w:color="auto"/>
              <w:right w:val="single" w:sz="4" w:space="0" w:color="auto"/>
            </w:tcBorders>
            <w:vAlign w:val="center"/>
          </w:tcPr>
          <w:p w:rsidR="004E385C" w:rsidRPr="008918A9" w:rsidRDefault="004E385C" w:rsidP="007F64C9">
            <w:pPr>
              <w:ind w:firstLine="0"/>
              <w:jc w:val="center"/>
              <w:rPr>
                <w:sz w:val="22"/>
                <w:szCs w:val="22"/>
              </w:rPr>
            </w:pPr>
            <w:r>
              <w:rPr>
                <w:sz w:val="22"/>
                <w:szCs w:val="22"/>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rsidR="004E385C" w:rsidRPr="008918A9" w:rsidRDefault="004E385C" w:rsidP="007F64C9">
            <w:pPr>
              <w:ind w:firstLine="0"/>
              <w:jc w:val="center"/>
              <w:rPr>
                <w:sz w:val="22"/>
                <w:szCs w:val="22"/>
              </w:rPr>
            </w:pPr>
            <w:r>
              <w:rPr>
                <w:sz w:val="22"/>
                <w:szCs w:val="22"/>
              </w:rPr>
              <w:t xml:space="preserve"> </w:t>
            </w:r>
          </w:p>
        </w:tc>
      </w:tr>
      <w:tr w:rsidR="004E385C" w:rsidRPr="008918A9" w:rsidTr="00294D20">
        <w:trPr>
          <w:trHeight w:val="369"/>
        </w:trPr>
        <w:tc>
          <w:tcPr>
            <w:tcW w:w="1277" w:type="dxa"/>
            <w:tcBorders>
              <w:top w:val="single" w:sz="4" w:space="0" w:color="auto"/>
              <w:left w:val="single" w:sz="4" w:space="0" w:color="auto"/>
              <w:bottom w:val="single" w:sz="4" w:space="0" w:color="auto"/>
              <w:right w:val="single" w:sz="4" w:space="0" w:color="auto"/>
            </w:tcBorders>
          </w:tcPr>
          <w:p w:rsidR="004E385C" w:rsidRDefault="004E385C" w:rsidP="0056208D">
            <w:pPr>
              <w:spacing w:line="240" w:lineRule="auto"/>
              <w:ind w:firstLine="0"/>
              <w:jc w:val="left"/>
              <w:rPr>
                <w:sz w:val="22"/>
                <w:szCs w:val="22"/>
              </w:rPr>
            </w:pPr>
            <w:r>
              <w:rPr>
                <w:sz w:val="22"/>
                <w:szCs w:val="22"/>
              </w:rPr>
              <w:t>31.</w:t>
            </w:r>
          </w:p>
        </w:tc>
        <w:tc>
          <w:tcPr>
            <w:tcW w:w="1984" w:type="dxa"/>
            <w:tcBorders>
              <w:top w:val="single" w:sz="4" w:space="0" w:color="auto"/>
              <w:left w:val="single" w:sz="4" w:space="0" w:color="auto"/>
              <w:bottom w:val="single" w:sz="4" w:space="0" w:color="auto"/>
              <w:right w:val="single" w:sz="4" w:space="0" w:color="auto"/>
            </w:tcBorders>
          </w:tcPr>
          <w:p w:rsidR="004E385C" w:rsidRPr="004B0220" w:rsidRDefault="004E385C" w:rsidP="004E385C">
            <w:pPr>
              <w:ind w:firstLine="0"/>
            </w:pPr>
            <w:r w:rsidRPr="004B0220">
              <w:t>Пластина</w:t>
            </w:r>
          </w:p>
        </w:tc>
        <w:tc>
          <w:tcPr>
            <w:tcW w:w="1559" w:type="dxa"/>
            <w:tcBorders>
              <w:top w:val="single" w:sz="4" w:space="0" w:color="auto"/>
              <w:left w:val="single" w:sz="4" w:space="0" w:color="auto"/>
              <w:bottom w:val="single" w:sz="4" w:space="0" w:color="auto"/>
              <w:right w:val="single" w:sz="4" w:space="0" w:color="auto"/>
            </w:tcBorders>
          </w:tcPr>
          <w:p w:rsidR="004E385C" w:rsidRPr="004B0220" w:rsidRDefault="004E385C" w:rsidP="004E385C">
            <w:pPr>
              <w:ind w:firstLine="0"/>
            </w:pPr>
            <w:r w:rsidRPr="004B0220">
              <w:t>MACR 3 150-L   1025</w:t>
            </w:r>
          </w:p>
        </w:tc>
        <w:tc>
          <w:tcPr>
            <w:tcW w:w="2127" w:type="dxa"/>
            <w:tcBorders>
              <w:top w:val="single" w:sz="4" w:space="0" w:color="auto"/>
              <w:left w:val="single" w:sz="4" w:space="0" w:color="auto"/>
              <w:bottom w:val="single" w:sz="4" w:space="0" w:color="auto"/>
              <w:right w:val="single" w:sz="4" w:space="0" w:color="auto"/>
            </w:tcBorders>
            <w:vAlign w:val="center"/>
          </w:tcPr>
          <w:p w:rsidR="004E385C" w:rsidRPr="00820DB2" w:rsidRDefault="004E385C" w:rsidP="004E385C">
            <w:pPr>
              <w:ind w:firstLine="0"/>
              <w:rPr>
                <w:rFonts w:cs="Calibri"/>
                <w:color w:val="000000"/>
                <w:lang w:eastAsia="ru-RU"/>
              </w:rPr>
            </w:pPr>
            <w:r w:rsidRPr="00820DB2">
              <w:rPr>
                <w:rFonts w:cs="Calibri"/>
                <w:color w:val="000000"/>
                <w:lang w:eastAsia="ru-RU"/>
              </w:rPr>
              <w:t>Отрезная/прав</w:t>
            </w:r>
            <w:proofErr w:type="gramStart"/>
            <w:r w:rsidRPr="00820DB2">
              <w:rPr>
                <w:rFonts w:cs="Calibri"/>
                <w:color w:val="000000"/>
                <w:lang w:eastAsia="ru-RU"/>
              </w:rPr>
              <w:t>.</w:t>
            </w:r>
            <w:proofErr w:type="gramEnd"/>
            <w:r w:rsidRPr="00820DB2">
              <w:rPr>
                <w:rFonts w:cs="Calibri"/>
                <w:color w:val="000000"/>
                <w:lang w:eastAsia="ru-RU"/>
              </w:rPr>
              <w:t>/</w:t>
            </w:r>
            <w:proofErr w:type="spellStart"/>
            <w:proofErr w:type="gramStart"/>
            <w:r w:rsidRPr="00820DB2">
              <w:rPr>
                <w:rFonts w:cs="Calibri"/>
                <w:color w:val="000000"/>
                <w:lang w:eastAsia="ru-RU"/>
              </w:rPr>
              <w:t>г</w:t>
            </w:r>
            <w:proofErr w:type="gramEnd"/>
            <w:r w:rsidRPr="00820DB2">
              <w:rPr>
                <w:rFonts w:cs="Calibri"/>
                <w:color w:val="000000"/>
                <w:lang w:eastAsia="ru-RU"/>
              </w:rPr>
              <w:t>луб</w:t>
            </w:r>
            <w:proofErr w:type="spellEnd"/>
            <w:r w:rsidRPr="00820DB2">
              <w:rPr>
                <w:rFonts w:cs="Calibri"/>
                <w:color w:val="000000"/>
                <w:lang w:eastAsia="ru-RU"/>
              </w:rPr>
              <w:t>. до 6,3</w:t>
            </w:r>
          </w:p>
        </w:tc>
        <w:tc>
          <w:tcPr>
            <w:tcW w:w="992" w:type="dxa"/>
            <w:tcBorders>
              <w:top w:val="single" w:sz="4" w:space="0" w:color="auto"/>
              <w:left w:val="single" w:sz="4" w:space="0" w:color="auto"/>
              <w:bottom w:val="single" w:sz="4" w:space="0" w:color="auto"/>
              <w:right w:val="single" w:sz="4" w:space="0" w:color="auto"/>
            </w:tcBorders>
            <w:vAlign w:val="center"/>
          </w:tcPr>
          <w:p w:rsidR="004E385C" w:rsidRPr="00820DB2" w:rsidRDefault="004E385C" w:rsidP="00294D20">
            <w:pPr>
              <w:ind w:firstLine="0"/>
              <w:jc w:val="center"/>
              <w:rPr>
                <w:rFonts w:cs="Calibri"/>
                <w:color w:val="000000"/>
                <w:lang w:val="en-US" w:eastAsia="ru-RU"/>
              </w:rPr>
            </w:pPr>
            <w:r w:rsidRPr="00820DB2">
              <w:rPr>
                <w:rFonts w:cs="Calibri"/>
                <w:color w:val="000000"/>
                <w:lang w:val="en-US" w:eastAsia="ru-RU"/>
              </w:rPr>
              <w:t>10</w:t>
            </w:r>
          </w:p>
        </w:tc>
        <w:tc>
          <w:tcPr>
            <w:tcW w:w="1276" w:type="dxa"/>
            <w:tcBorders>
              <w:top w:val="single" w:sz="4" w:space="0" w:color="auto"/>
              <w:left w:val="single" w:sz="4" w:space="0" w:color="auto"/>
              <w:bottom w:val="single" w:sz="4" w:space="0" w:color="auto"/>
              <w:right w:val="single" w:sz="4" w:space="0" w:color="auto"/>
            </w:tcBorders>
            <w:vAlign w:val="center"/>
          </w:tcPr>
          <w:p w:rsidR="004E385C" w:rsidRDefault="004E385C" w:rsidP="007F64C9">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4E385C" w:rsidRDefault="004E385C" w:rsidP="007F64C9">
            <w:pPr>
              <w:jc w:val="center"/>
              <w:rPr>
                <w:sz w:val="22"/>
                <w:szCs w:val="22"/>
              </w:rPr>
            </w:pPr>
          </w:p>
        </w:tc>
      </w:tr>
      <w:tr w:rsidR="004E385C" w:rsidRPr="008918A9" w:rsidTr="00294D20">
        <w:trPr>
          <w:trHeight w:val="75"/>
        </w:trPr>
        <w:tc>
          <w:tcPr>
            <w:tcW w:w="1277" w:type="dxa"/>
            <w:tcBorders>
              <w:top w:val="single" w:sz="4" w:space="0" w:color="auto"/>
              <w:left w:val="single" w:sz="4" w:space="0" w:color="auto"/>
              <w:bottom w:val="single" w:sz="4" w:space="0" w:color="auto"/>
              <w:right w:val="single" w:sz="4" w:space="0" w:color="auto"/>
            </w:tcBorders>
          </w:tcPr>
          <w:p w:rsidR="004E385C" w:rsidRDefault="004E385C" w:rsidP="0056208D">
            <w:pPr>
              <w:spacing w:line="240" w:lineRule="auto"/>
              <w:ind w:firstLine="0"/>
              <w:jc w:val="left"/>
              <w:rPr>
                <w:sz w:val="22"/>
                <w:szCs w:val="22"/>
              </w:rPr>
            </w:pPr>
            <w:r>
              <w:rPr>
                <w:sz w:val="22"/>
                <w:szCs w:val="22"/>
              </w:rPr>
              <w:t>32.</w:t>
            </w:r>
          </w:p>
        </w:tc>
        <w:tc>
          <w:tcPr>
            <w:tcW w:w="1984" w:type="dxa"/>
            <w:tcBorders>
              <w:top w:val="single" w:sz="4" w:space="0" w:color="auto"/>
              <w:left w:val="single" w:sz="4" w:space="0" w:color="auto"/>
              <w:bottom w:val="single" w:sz="4" w:space="0" w:color="auto"/>
              <w:right w:val="single" w:sz="4" w:space="0" w:color="auto"/>
            </w:tcBorders>
          </w:tcPr>
          <w:p w:rsidR="004E385C" w:rsidRPr="004B0220" w:rsidRDefault="004E385C" w:rsidP="004E385C">
            <w:pPr>
              <w:ind w:firstLine="0"/>
            </w:pPr>
            <w:r w:rsidRPr="004B0220">
              <w:t>Пластина</w:t>
            </w:r>
          </w:p>
        </w:tc>
        <w:tc>
          <w:tcPr>
            <w:tcW w:w="1559" w:type="dxa"/>
            <w:tcBorders>
              <w:top w:val="single" w:sz="4" w:space="0" w:color="auto"/>
              <w:left w:val="single" w:sz="4" w:space="0" w:color="auto"/>
              <w:bottom w:val="single" w:sz="4" w:space="0" w:color="auto"/>
              <w:right w:val="single" w:sz="4" w:space="0" w:color="auto"/>
            </w:tcBorders>
          </w:tcPr>
          <w:p w:rsidR="004E385C" w:rsidRPr="004B0220" w:rsidRDefault="004E385C" w:rsidP="008D596B">
            <w:r w:rsidRPr="004B0220">
              <w:t>MACL 3 150-L   1025</w:t>
            </w:r>
          </w:p>
        </w:tc>
        <w:tc>
          <w:tcPr>
            <w:tcW w:w="2127" w:type="dxa"/>
            <w:tcBorders>
              <w:top w:val="single" w:sz="4" w:space="0" w:color="auto"/>
              <w:left w:val="single" w:sz="4" w:space="0" w:color="auto"/>
              <w:bottom w:val="single" w:sz="4" w:space="0" w:color="auto"/>
              <w:right w:val="single" w:sz="4" w:space="0" w:color="auto"/>
            </w:tcBorders>
            <w:vAlign w:val="center"/>
          </w:tcPr>
          <w:p w:rsidR="004E385C" w:rsidRPr="00820DB2" w:rsidRDefault="004E385C" w:rsidP="004E385C">
            <w:pPr>
              <w:ind w:firstLine="0"/>
              <w:rPr>
                <w:rFonts w:cs="Calibri"/>
                <w:color w:val="000000"/>
                <w:lang w:eastAsia="ru-RU"/>
              </w:rPr>
            </w:pPr>
            <w:r w:rsidRPr="00820DB2">
              <w:rPr>
                <w:rFonts w:cs="Calibri"/>
                <w:color w:val="000000"/>
                <w:lang w:eastAsia="ru-RU"/>
              </w:rPr>
              <w:t>Отрезная/лев</w:t>
            </w:r>
            <w:proofErr w:type="gramStart"/>
            <w:r w:rsidRPr="00820DB2">
              <w:rPr>
                <w:rFonts w:cs="Calibri"/>
                <w:color w:val="000000"/>
                <w:lang w:eastAsia="ru-RU"/>
              </w:rPr>
              <w:t>.</w:t>
            </w:r>
            <w:proofErr w:type="gramEnd"/>
            <w:r w:rsidRPr="00820DB2">
              <w:rPr>
                <w:rFonts w:cs="Calibri"/>
                <w:color w:val="000000"/>
                <w:lang w:eastAsia="ru-RU"/>
              </w:rPr>
              <w:t>/</w:t>
            </w:r>
            <w:proofErr w:type="spellStart"/>
            <w:proofErr w:type="gramStart"/>
            <w:r w:rsidRPr="00820DB2">
              <w:rPr>
                <w:rFonts w:cs="Calibri"/>
                <w:color w:val="000000"/>
                <w:lang w:eastAsia="ru-RU"/>
              </w:rPr>
              <w:t>г</w:t>
            </w:r>
            <w:proofErr w:type="gramEnd"/>
            <w:r w:rsidRPr="00820DB2">
              <w:rPr>
                <w:rFonts w:cs="Calibri"/>
                <w:color w:val="000000"/>
                <w:lang w:eastAsia="ru-RU"/>
              </w:rPr>
              <w:t>луб</w:t>
            </w:r>
            <w:proofErr w:type="spellEnd"/>
            <w:r w:rsidRPr="00820DB2">
              <w:rPr>
                <w:rFonts w:cs="Calibri"/>
                <w:color w:val="000000"/>
                <w:lang w:eastAsia="ru-RU"/>
              </w:rPr>
              <w:t>. до 6,3</w:t>
            </w:r>
          </w:p>
        </w:tc>
        <w:tc>
          <w:tcPr>
            <w:tcW w:w="992" w:type="dxa"/>
            <w:tcBorders>
              <w:top w:val="single" w:sz="4" w:space="0" w:color="auto"/>
              <w:left w:val="single" w:sz="4" w:space="0" w:color="auto"/>
              <w:bottom w:val="single" w:sz="4" w:space="0" w:color="auto"/>
              <w:right w:val="single" w:sz="4" w:space="0" w:color="auto"/>
            </w:tcBorders>
            <w:vAlign w:val="center"/>
          </w:tcPr>
          <w:p w:rsidR="004E385C" w:rsidRPr="00820DB2" w:rsidRDefault="004E385C" w:rsidP="00294D20">
            <w:pPr>
              <w:ind w:firstLine="0"/>
              <w:jc w:val="center"/>
              <w:rPr>
                <w:rFonts w:cs="Calibri"/>
                <w:color w:val="000000"/>
                <w:lang w:val="en-US" w:eastAsia="ru-RU"/>
              </w:rPr>
            </w:pPr>
            <w:r w:rsidRPr="00820DB2">
              <w:rPr>
                <w:rFonts w:cs="Calibri"/>
                <w:color w:val="000000"/>
                <w:lang w:val="en-US" w:eastAsia="ru-RU"/>
              </w:rPr>
              <w:t>10</w:t>
            </w:r>
          </w:p>
        </w:tc>
        <w:tc>
          <w:tcPr>
            <w:tcW w:w="1276" w:type="dxa"/>
            <w:tcBorders>
              <w:top w:val="single" w:sz="4" w:space="0" w:color="auto"/>
              <w:left w:val="single" w:sz="4" w:space="0" w:color="auto"/>
              <w:bottom w:val="single" w:sz="4" w:space="0" w:color="auto"/>
              <w:right w:val="single" w:sz="4" w:space="0" w:color="auto"/>
            </w:tcBorders>
            <w:vAlign w:val="center"/>
          </w:tcPr>
          <w:p w:rsidR="004E385C" w:rsidRDefault="004E385C" w:rsidP="007F64C9">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4E385C" w:rsidRDefault="004E385C" w:rsidP="007F64C9">
            <w:pPr>
              <w:jc w:val="center"/>
              <w:rPr>
                <w:sz w:val="22"/>
                <w:szCs w:val="22"/>
              </w:rPr>
            </w:pPr>
          </w:p>
        </w:tc>
      </w:tr>
      <w:tr w:rsidR="004E385C" w:rsidRPr="008918A9" w:rsidTr="00294D20">
        <w:trPr>
          <w:trHeight w:val="285"/>
        </w:trPr>
        <w:tc>
          <w:tcPr>
            <w:tcW w:w="1277" w:type="dxa"/>
            <w:tcBorders>
              <w:top w:val="single" w:sz="4" w:space="0" w:color="auto"/>
              <w:left w:val="single" w:sz="4" w:space="0" w:color="auto"/>
              <w:bottom w:val="single" w:sz="4" w:space="0" w:color="auto"/>
              <w:right w:val="single" w:sz="4" w:space="0" w:color="auto"/>
            </w:tcBorders>
          </w:tcPr>
          <w:p w:rsidR="004E385C" w:rsidRDefault="004E385C" w:rsidP="0056208D">
            <w:pPr>
              <w:spacing w:line="240" w:lineRule="auto"/>
              <w:ind w:firstLine="0"/>
              <w:jc w:val="left"/>
              <w:rPr>
                <w:sz w:val="22"/>
                <w:szCs w:val="22"/>
              </w:rPr>
            </w:pPr>
            <w:r>
              <w:rPr>
                <w:sz w:val="22"/>
                <w:szCs w:val="22"/>
              </w:rPr>
              <w:t>33.</w:t>
            </w:r>
          </w:p>
        </w:tc>
        <w:tc>
          <w:tcPr>
            <w:tcW w:w="1984" w:type="dxa"/>
            <w:tcBorders>
              <w:top w:val="single" w:sz="4" w:space="0" w:color="auto"/>
              <w:left w:val="single" w:sz="4" w:space="0" w:color="auto"/>
              <w:bottom w:val="single" w:sz="4" w:space="0" w:color="auto"/>
              <w:right w:val="single" w:sz="4" w:space="0" w:color="auto"/>
            </w:tcBorders>
          </w:tcPr>
          <w:p w:rsidR="004E385C" w:rsidRPr="004B0220" w:rsidRDefault="004E385C" w:rsidP="004E385C">
            <w:pPr>
              <w:ind w:firstLine="0"/>
            </w:pPr>
            <w:r w:rsidRPr="004B0220">
              <w:t>Пластина</w:t>
            </w:r>
          </w:p>
        </w:tc>
        <w:tc>
          <w:tcPr>
            <w:tcW w:w="1559" w:type="dxa"/>
            <w:tcBorders>
              <w:top w:val="single" w:sz="4" w:space="0" w:color="auto"/>
              <w:left w:val="single" w:sz="4" w:space="0" w:color="auto"/>
              <w:bottom w:val="single" w:sz="4" w:space="0" w:color="auto"/>
              <w:right w:val="single" w:sz="4" w:space="0" w:color="auto"/>
            </w:tcBorders>
          </w:tcPr>
          <w:p w:rsidR="004E385C" w:rsidRPr="004B0220" w:rsidRDefault="004E385C" w:rsidP="008D596B">
            <w:r w:rsidRPr="004B0220">
              <w:t>MACR 3 200-L   1025</w:t>
            </w:r>
          </w:p>
        </w:tc>
        <w:tc>
          <w:tcPr>
            <w:tcW w:w="2127" w:type="dxa"/>
            <w:tcBorders>
              <w:top w:val="single" w:sz="4" w:space="0" w:color="auto"/>
              <w:left w:val="single" w:sz="4" w:space="0" w:color="auto"/>
              <w:bottom w:val="single" w:sz="4" w:space="0" w:color="auto"/>
              <w:right w:val="single" w:sz="4" w:space="0" w:color="auto"/>
            </w:tcBorders>
            <w:vAlign w:val="center"/>
          </w:tcPr>
          <w:p w:rsidR="004E385C" w:rsidRPr="00820DB2" w:rsidRDefault="004E385C" w:rsidP="004E385C">
            <w:pPr>
              <w:ind w:firstLine="0"/>
              <w:rPr>
                <w:rFonts w:cs="Calibri"/>
                <w:color w:val="000000"/>
                <w:lang w:val="en-US" w:eastAsia="ru-RU"/>
              </w:rPr>
            </w:pPr>
            <w:r w:rsidRPr="00820DB2">
              <w:rPr>
                <w:rFonts w:cs="Calibri"/>
                <w:color w:val="000000"/>
                <w:lang w:eastAsia="ru-RU"/>
              </w:rPr>
              <w:t>Отрезная/прав</w:t>
            </w:r>
            <w:proofErr w:type="gramStart"/>
            <w:r w:rsidRPr="00820DB2">
              <w:rPr>
                <w:rFonts w:cs="Calibri"/>
                <w:color w:val="000000"/>
                <w:lang w:eastAsia="ru-RU"/>
              </w:rPr>
              <w:t>.</w:t>
            </w:r>
            <w:proofErr w:type="gramEnd"/>
            <w:r w:rsidRPr="00820DB2">
              <w:rPr>
                <w:rFonts w:cs="Calibri"/>
                <w:color w:val="000000"/>
                <w:lang w:eastAsia="ru-RU"/>
              </w:rPr>
              <w:t>/</w:t>
            </w:r>
            <w:proofErr w:type="spellStart"/>
            <w:proofErr w:type="gramStart"/>
            <w:r w:rsidRPr="00820DB2">
              <w:rPr>
                <w:rFonts w:cs="Calibri"/>
                <w:color w:val="000000"/>
                <w:lang w:eastAsia="ru-RU"/>
              </w:rPr>
              <w:t>г</w:t>
            </w:r>
            <w:proofErr w:type="gramEnd"/>
            <w:r w:rsidRPr="00820DB2">
              <w:rPr>
                <w:rFonts w:cs="Calibri"/>
                <w:color w:val="000000"/>
                <w:lang w:eastAsia="ru-RU"/>
              </w:rPr>
              <w:t>луб</w:t>
            </w:r>
            <w:proofErr w:type="spellEnd"/>
            <w:r w:rsidRPr="00820DB2">
              <w:rPr>
                <w:rFonts w:cs="Calibri"/>
                <w:color w:val="000000"/>
                <w:lang w:eastAsia="ru-RU"/>
              </w:rPr>
              <w:t xml:space="preserve">. до </w:t>
            </w:r>
            <w:r w:rsidRPr="00820DB2">
              <w:rPr>
                <w:rFonts w:cs="Calibri"/>
                <w:color w:val="000000"/>
                <w:lang w:val="en-US" w:eastAsia="ru-RU"/>
              </w:rPr>
              <w:t>8.5</w:t>
            </w:r>
          </w:p>
        </w:tc>
        <w:tc>
          <w:tcPr>
            <w:tcW w:w="992" w:type="dxa"/>
            <w:tcBorders>
              <w:top w:val="single" w:sz="4" w:space="0" w:color="auto"/>
              <w:left w:val="single" w:sz="4" w:space="0" w:color="auto"/>
              <w:bottom w:val="single" w:sz="4" w:space="0" w:color="auto"/>
              <w:right w:val="single" w:sz="4" w:space="0" w:color="auto"/>
            </w:tcBorders>
            <w:vAlign w:val="center"/>
          </w:tcPr>
          <w:p w:rsidR="004E385C" w:rsidRPr="00820DB2" w:rsidRDefault="004E385C" w:rsidP="00294D20">
            <w:pPr>
              <w:ind w:firstLine="0"/>
              <w:jc w:val="center"/>
              <w:rPr>
                <w:rFonts w:cs="Calibri"/>
                <w:color w:val="000000"/>
                <w:lang w:val="en-US" w:eastAsia="ru-RU"/>
              </w:rPr>
            </w:pPr>
            <w:r w:rsidRPr="00820DB2">
              <w:rPr>
                <w:rFonts w:cs="Calibri"/>
                <w:color w:val="000000"/>
                <w:lang w:val="en-US" w:eastAsia="ru-RU"/>
              </w:rPr>
              <w:t>10</w:t>
            </w:r>
          </w:p>
        </w:tc>
        <w:tc>
          <w:tcPr>
            <w:tcW w:w="1276" w:type="dxa"/>
            <w:tcBorders>
              <w:top w:val="single" w:sz="4" w:space="0" w:color="auto"/>
              <w:left w:val="single" w:sz="4" w:space="0" w:color="auto"/>
              <w:bottom w:val="single" w:sz="4" w:space="0" w:color="auto"/>
              <w:right w:val="single" w:sz="4" w:space="0" w:color="auto"/>
            </w:tcBorders>
            <w:vAlign w:val="center"/>
          </w:tcPr>
          <w:p w:rsidR="004E385C" w:rsidRDefault="004E385C" w:rsidP="007F64C9">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4E385C" w:rsidRDefault="004E385C" w:rsidP="007F64C9">
            <w:pPr>
              <w:jc w:val="center"/>
              <w:rPr>
                <w:sz w:val="22"/>
                <w:szCs w:val="22"/>
              </w:rPr>
            </w:pPr>
          </w:p>
        </w:tc>
      </w:tr>
      <w:tr w:rsidR="004E385C" w:rsidRPr="008918A9" w:rsidTr="00294D20">
        <w:trPr>
          <w:trHeight w:val="457"/>
        </w:trPr>
        <w:tc>
          <w:tcPr>
            <w:tcW w:w="1277" w:type="dxa"/>
            <w:tcBorders>
              <w:top w:val="single" w:sz="4" w:space="0" w:color="auto"/>
              <w:left w:val="single" w:sz="4" w:space="0" w:color="auto"/>
              <w:bottom w:val="single" w:sz="4" w:space="0" w:color="auto"/>
              <w:right w:val="single" w:sz="4" w:space="0" w:color="auto"/>
            </w:tcBorders>
          </w:tcPr>
          <w:p w:rsidR="004E385C" w:rsidRPr="008918A9" w:rsidRDefault="004E385C" w:rsidP="0056208D">
            <w:pPr>
              <w:spacing w:line="240" w:lineRule="auto"/>
              <w:ind w:firstLine="0"/>
              <w:jc w:val="left"/>
              <w:rPr>
                <w:sz w:val="22"/>
                <w:szCs w:val="22"/>
              </w:rPr>
            </w:pPr>
            <w:r>
              <w:rPr>
                <w:sz w:val="22"/>
                <w:szCs w:val="22"/>
              </w:rPr>
              <w:t>34.</w:t>
            </w:r>
          </w:p>
        </w:tc>
        <w:tc>
          <w:tcPr>
            <w:tcW w:w="1984" w:type="dxa"/>
            <w:tcBorders>
              <w:top w:val="single" w:sz="4" w:space="0" w:color="auto"/>
              <w:left w:val="single" w:sz="4" w:space="0" w:color="auto"/>
              <w:bottom w:val="single" w:sz="4" w:space="0" w:color="auto"/>
              <w:right w:val="single" w:sz="4" w:space="0" w:color="auto"/>
            </w:tcBorders>
          </w:tcPr>
          <w:p w:rsidR="004E385C" w:rsidRPr="004B0220" w:rsidRDefault="004E385C" w:rsidP="004E385C">
            <w:pPr>
              <w:ind w:firstLine="0"/>
            </w:pPr>
            <w:r w:rsidRPr="004B0220">
              <w:t>Пластина</w:t>
            </w:r>
          </w:p>
        </w:tc>
        <w:tc>
          <w:tcPr>
            <w:tcW w:w="1559" w:type="dxa"/>
            <w:tcBorders>
              <w:top w:val="single" w:sz="4" w:space="0" w:color="auto"/>
              <w:left w:val="single" w:sz="4" w:space="0" w:color="auto"/>
              <w:bottom w:val="single" w:sz="4" w:space="0" w:color="auto"/>
              <w:right w:val="single" w:sz="4" w:space="0" w:color="auto"/>
            </w:tcBorders>
          </w:tcPr>
          <w:p w:rsidR="004E385C" w:rsidRPr="004B0220" w:rsidRDefault="004E385C" w:rsidP="008D596B">
            <w:r w:rsidRPr="004B0220">
              <w:t>MACL 3 200-L   1025</w:t>
            </w:r>
          </w:p>
        </w:tc>
        <w:tc>
          <w:tcPr>
            <w:tcW w:w="2127" w:type="dxa"/>
            <w:tcBorders>
              <w:top w:val="single" w:sz="4" w:space="0" w:color="auto"/>
              <w:left w:val="single" w:sz="4" w:space="0" w:color="auto"/>
              <w:bottom w:val="single" w:sz="4" w:space="0" w:color="auto"/>
              <w:right w:val="single" w:sz="4" w:space="0" w:color="auto"/>
            </w:tcBorders>
            <w:vAlign w:val="center"/>
          </w:tcPr>
          <w:p w:rsidR="004E385C" w:rsidRPr="00820DB2" w:rsidRDefault="004E385C" w:rsidP="004E385C">
            <w:pPr>
              <w:ind w:firstLine="0"/>
              <w:rPr>
                <w:rFonts w:cs="Calibri"/>
                <w:color w:val="000000"/>
                <w:lang w:val="en-US" w:eastAsia="ru-RU"/>
              </w:rPr>
            </w:pPr>
            <w:r w:rsidRPr="00820DB2">
              <w:rPr>
                <w:rFonts w:cs="Calibri"/>
                <w:color w:val="000000"/>
                <w:lang w:eastAsia="ru-RU"/>
              </w:rPr>
              <w:t>Отрезная/лев</w:t>
            </w:r>
            <w:proofErr w:type="gramStart"/>
            <w:r w:rsidRPr="00820DB2">
              <w:rPr>
                <w:rFonts w:cs="Calibri"/>
                <w:color w:val="000000"/>
                <w:lang w:eastAsia="ru-RU"/>
              </w:rPr>
              <w:t>.</w:t>
            </w:r>
            <w:proofErr w:type="gramEnd"/>
            <w:r w:rsidRPr="00820DB2">
              <w:rPr>
                <w:rFonts w:cs="Calibri"/>
                <w:color w:val="000000"/>
                <w:lang w:eastAsia="ru-RU"/>
              </w:rPr>
              <w:t>/</w:t>
            </w:r>
            <w:proofErr w:type="spellStart"/>
            <w:proofErr w:type="gramStart"/>
            <w:r w:rsidRPr="00820DB2">
              <w:rPr>
                <w:rFonts w:cs="Calibri"/>
                <w:color w:val="000000"/>
                <w:lang w:eastAsia="ru-RU"/>
              </w:rPr>
              <w:t>г</w:t>
            </w:r>
            <w:proofErr w:type="gramEnd"/>
            <w:r w:rsidRPr="00820DB2">
              <w:rPr>
                <w:rFonts w:cs="Calibri"/>
                <w:color w:val="000000"/>
                <w:lang w:eastAsia="ru-RU"/>
              </w:rPr>
              <w:t>луб</w:t>
            </w:r>
            <w:proofErr w:type="spellEnd"/>
            <w:r w:rsidRPr="00820DB2">
              <w:rPr>
                <w:rFonts w:cs="Calibri"/>
                <w:color w:val="000000"/>
                <w:lang w:eastAsia="ru-RU"/>
              </w:rPr>
              <w:t xml:space="preserve">. до </w:t>
            </w:r>
            <w:r w:rsidRPr="00820DB2">
              <w:rPr>
                <w:rFonts w:cs="Calibri"/>
                <w:color w:val="000000"/>
                <w:lang w:val="en-US" w:eastAsia="ru-RU"/>
              </w:rPr>
              <w:t>8.5</w:t>
            </w:r>
          </w:p>
        </w:tc>
        <w:tc>
          <w:tcPr>
            <w:tcW w:w="992" w:type="dxa"/>
            <w:tcBorders>
              <w:top w:val="single" w:sz="4" w:space="0" w:color="auto"/>
              <w:left w:val="single" w:sz="4" w:space="0" w:color="auto"/>
              <w:bottom w:val="single" w:sz="4" w:space="0" w:color="auto"/>
              <w:right w:val="single" w:sz="4" w:space="0" w:color="auto"/>
            </w:tcBorders>
            <w:vAlign w:val="center"/>
          </w:tcPr>
          <w:p w:rsidR="004E385C" w:rsidRPr="00820DB2" w:rsidRDefault="004E385C" w:rsidP="00294D20">
            <w:pPr>
              <w:ind w:firstLine="0"/>
              <w:jc w:val="center"/>
              <w:rPr>
                <w:rFonts w:cs="Calibri"/>
                <w:color w:val="000000"/>
                <w:lang w:val="en-US" w:eastAsia="ru-RU"/>
              </w:rPr>
            </w:pPr>
            <w:r w:rsidRPr="00820DB2">
              <w:rPr>
                <w:rFonts w:cs="Calibri"/>
                <w:color w:val="000000"/>
                <w:lang w:val="en-US" w:eastAsia="ru-RU"/>
              </w:rPr>
              <w:t>10</w:t>
            </w:r>
          </w:p>
        </w:tc>
        <w:tc>
          <w:tcPr>
            <w:tcW w:w="1276" w:type="dxa"/>
            <w:tcBorders>
              <w:top w:val="single" w:sz="4" w:space="0" w:color="auto"/>
              <w:left w:val="single" w:sz="4" w:space="0" w:color="auto"/>
              <w:bottom w:val="single" w:sz="4" w:space="0" w:color="auto"/>
              <w:right w:val="single" w:sz="4" w:space="0" w:color="auto"/>
            </w:tcBorders>
            <w:vAlign w:val="center"/>
          </w:tcPr>
          <w:p w:rsidR="004E385C" w:rsidRDefault="004E385C" w:rsidP="007F64C9">
            <w:pPr>
              <w:ind w:firstLine="0"/>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4E385C" w:rsidRDefault="004E385C" w:rsidP="007F64C9">
            <w:pPr>
              <w:ind w:firstLine="0"/>
              <w:jc w:val="center"/>
              <w:rPr>
                <w:sz w:val="22"/>
                <w:szCs w:val="22"/>
              </w:rPr>
            </w:pPr>
          </w:p>
        </w:tc>
      </w:tr>
      <w:tr w:rsidR="004E385C" w:rsidRPr="008918A9" w:rsidTr="00294D20">
        <w:trPr>
          <w:trHeight w:val="540"/>
        </w:trPr>
        <w:tc>
          <w:tcPr>
            <w:tcW w:w="1277" w:type="dxa"/>
            <w:tcBorders>
              <w:top w:val="single" w:sz="4" w:space="0" w:color="auto"/>
              <w:left w:val="single" w:sz="4" w:space="0" w:color="auto"/>
              <w:bottom w:val="single" w:sz="4" w:space="0" w:color="auto"/>
              <w:right w:val="single" w:sz="4" w:space="0" w:color="auto"/>
            </w:tcBorders>
          </w:tcPr>
          <w:p w:rsidR="004E385C" w:rsidRPr="008918A9" w:rsidRDefault="004E385C" w:rsidP="000B605A">
            <w:pPr>
              <w:spacing w:line="240" w:lineRule="auto"/>
              <w:ind w:firstLine="0"/>
              <w:jc w:val="left"/>
              <w:rPr>
                <w:sz w:val="22"/>
                <w:szCs w:val="22"/>
              </w:rPr>
            </w:pPr>
            <w:r>
              <w:rPr>
                <w:sz w:val="22"/>
                <w:szCs w:val="22"/>
              </w:rPr>
              <w:t>35.</w:t>
            </w:r>
          </w:p>
        </w:tc>
        <w:tc>
          <w:tcPr>
            <w:tcW w:w="1984" w:type="dxa"/>
            <w:tcBorders>
              <w:top w:val="single" w:sz="4" w:space="0" w:color="auto"/>
              <w:left w:val="single" w:sz="4" w:space="0" w:color="auto"/>
              <w:bottom w:val="single" w:sz="4" w:space="0" w:color="auto"/>
              <w:right w:val="single" w:sz="4" w:space="0" w:color="auto"/>
            </w:tcBorders>
          </w:tcPr>
          <w:p w:rsidR="004E385C" w:rsidRPr="004B0220" w:rsidRDefault="004E385C" w:rsidP="004E385C">
            <w:pPr>
              <w:ind w:firstLine="0"/>
            </w:pPr>
            <w:r w:rsidRPr="004B0220">
              <w:t xml:space="preserve">Оправка </w:t>
            </w:r>
            <w:proofErr w:type="spellStart"/>
            <w:r w:rsidRPr="004B0220">
              <w:t>раст</w:t>
            </w:r>
            <w:proofErr w:type="spellEnd"/>
            <w:r w:rsidRPr="004B0220">
              <w:t>.</w:t>
            </w:r>
          </w:p>
        </w:tc>
        <w:tc>
          <w:tcPr>
            <w:tcW w:w="1559" w:type="dxa"/>
            <w:tcBorders>
              <w:top w:val="single" w:sz="4" w:space="0" w:color="auto"/>
              <w:left w:val="single" w:sz="4" w:space="0" w:color="auto"/>
              <w:bottom w:val="single" w:sz="4" w:space="0" w:color="auto"/>
              <w:right w:val="single" w:sz="4" w:space="0" w:color="auto"/>
            </w:tcBorders>
          </w:tcPr>
          <w:p w:rsidR="004E385C" w:rsidRDefault="004E385C" w:rsidP="004E385C">
            <w:pPr>
              <w:ind w:firstLine="0"/>
            </w:pPr>
            <w:r w:rsidRPr="004B0220">
              <w:t>CXS-A25-04-06</w:t>
            </w:r>
          </w:p>
        </w:tc>
        <w:tc>
          <w:tcPr>
            <w:tcW w:w="2127" w:type="dxa"/>
            <w:tcBorders>
              <w:top w:val="single" w:sz="4" w:space="0" w:color="auto"/>
              <w:left w:val="single" w:sz="4" w:space="0" w:color="auto"/>
              <w:bottom w:val="single" w:sz="4" w:space="0" w:color="auto"/>
              <w:right w:val="single" w:sz="4" w:space="0" w:color="auto"/>
            </w:tcBorders>
            <w:vAlign w:val="center"/>
          </w:tcPr>
          <w:p w:rsidR="004E385C" w:rsidRPr="003A0632" w:rsidRDefault="004E385C" w:rsidP="008D596B">
            <w:pPr>
              <w:rPr>
                <w:rFonts w:cs="Calibri"/>
                <w:color w:val="00000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4E385C" w:rsidRPr="00820DB2" w:rsidRDefault="004E385C" w:rsidP="00294D20">
            <w:pPr>
              <w:ind w:firstLine="0"/>
              <w:jc w:val="center"/>
            </w:pPr>
            <w:r w:rsidRPr="00820DB2">
              <w:t>5</w:t>
            </w:r>
          </w:p>
        </w:tc>
        <w:tc>
          <w:tcPr>
            <w:tcW w:w="1276" w:type="dxa"/>
            <w:tcBorders>
              <w:top w:val="single" w:sz="4" w:space="0" w:color="auto"/>
              <w:left w:val="single" w:sz="4" w:space="0" w:color="auto"/>
              <w:bottom w:val="single" w:sz="4" w:space="0" w:color="auto"/>
              <w:right w:val="single" w:sz="4" w:space="0" w:color="auto"/>
            </w:tcBorders>
            <w:vAlign w:val="center"/>
          </w:tcPr>
          <w:p w:rsidR="004E385C" w:rsidRDefault="004E385C" w:rsidP="007F64C9">
            <w:pPr>
              <w:ind w:firstLine="0"/>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4E385C" w:rsidRDefault="004E385C" w:rsidP="007F64C9">
            <w:pPr>
              <w:ind w:firstLine="0"/>
              <w:jc w:val="center"/>
              <w:rPr>
                <w:sz w:val="22"/>
                <w:szCs w:val="22"/>
              </w:rPr>
            </w:pPr>
          </w:p>
        </w:tc>
      </w:tr>
      <w:tr w:rsidR="004E385C" w:rsidRPr="008918A9" w:rsidTr="00294D20">
        <w:trPr>
          <w:trHeight w:val="472"/>
        </w:trPr>
        <w:tc>
          <w:tcPr>
            <w:tcW w:w="1277" w:type="dxa"/>
            <w:tcBorders>
              <w:top w:val="single" w:sz="4" w:space="0" w:color="auto"/>
              <w:left w:val="single" w:sz="4" w:space="0" w:color="auto"/>
              <w:bottom w:val="single" w:sz="4" w:space="0" w:color="auto"/>
              <w:right w:val="single" w:sz="4" w:space="0" w:color="auto"/>
            </w:tcBorders>
          </w:tcPr>
          <w:p w:rsidR="004E385C" w:rsidRPr="008918A9" w:rsidRDefault="004E385C" w:rsidP="000B605A">
            <w:pPr>
              <w:spacing w:line="240" w:lineRule="auto"/>
              <w:ind w:firstLine="0"/>
              <w:jc w:val="left"/>
              <w:rPr>
                <w:sz w:val="22"/>
                <w:szCs w:val="22"/>
              </w:rPr>
            </w:pPr>
            <w:r>
              <w:rPr>
                <w:sz w:val="22"/>
                <w:szCs w:val="22"/>
              </w:rPr>
              <w:lastRenderedPageBreak/>
              <w:t>36.</w:t>
            </w:r>
          </w:p>
        </w:tc>
        <w:tc>
          <w:tcPr>
            <w:tcW w:w="1984" w:type="dxa"/>
            <w:tcBorders>
              <w:top w:val="single" w:sz="4" w:space="0" w:color="auto"/>
              <w:left w:val="single" w:sz="4" w:space="0" w:color="auto"/>
              <w:bottom w:val="single" w:sz="4" w:space="0" w:color="auto"/>
              <w:right w:val="single" w:sz="4" w:space="0" w:color="auto"/>
            </w:tcBorders>
            <w:vAlign w:val="center"/>
          </w:tcPr>
          <w:p w:rsidR="004E385C" w:rsidRPr="003A0632" w:rsidRDefault="004E385C" w:rsidP="004E385C">
            <w:pPr>
              <w:ind w:firstLine="0"/>
              <w:rPr>
                <w:rFonts w:cs="Calibri"/>
                <w:b/>
                <w:color w:val="000000"/>
                <w:lang w:eastAsia="ru-RU"/>
              </w:rPr>
            </w:pPr>
            <w:r w:rsidRPr="00820DB2">
              <w:rPr>
                <w:rFonts w:cs="Calibri"/>
                <w:b/>
                <w:color w:val="000000"/>
                <w:lang w:eastAsia="ru-RU"/>
              </w:rPr>
              <w:t xml:space="preserve">Оправка </w:t>
            </w:r>
            <w:proofErr w:type="spellStart"/>
            <w:r w:rsidRPr="00820DB2">
              <w:rPr>
                <w:rFonts w:cs="Calibri"/>
                <w:b/>
                <w:color w:val="000000"/>
                <w:lang w:eastAsia="ru-RU"/>
              </w:rPr>
              <w:t>раст</w:t>
            </w:r>
            <w:proofErr w:type="spellEnd"/>
            <w:r w:rsidRPr="00820DB2">
              <w:rPr>
                <w:rFonts w:cs="Calibri"/>
                <w:b/>
                <w:color w:val="000000"/>
                <w:lang w:eastAsia="ru-RU"/>
              </w:rPr>
              <w:t>.</w:t>
            </w:r>
          </w:p>
        </w:tc>
        <w:tc>
          <w:tcPr>
            <w:tcW w:w="1559" w:type="dxa"/>
            <w:tcBorders>
              <w:top w:val="single" w:sz="4" w:space="0" w:color="auto"/>
              <w:left w:val="single" w:sz="4" w:space="0" w:color="auto"/>
              <w:bottom w:val="single" w:sz="4" w:space="0" w:color="auto"/>
              <w:right w:val="single" w:sz="4" w:space="0" w:color="auto"/>
            </w:tcBorders>
            <w:vAlign w:val="bottom"/>
          </w:tcPr>
          <w:p w:rsidR="004E385C" w:rsidRPr="003A16CC" w:rsidRDefault="004E385C" w:rsidP="004E385C">
            <w:pPr>
              <w:ind w:firstLine="0"/>
              <w:rPr>
                <w:lang w:val="en-US"/>
              </w:rPr>
            </w:pPr>
            <w:r w:rsidRPr="00820DB2">
              <w:t>CXS-А25</w:t>
            </w:r>
            <w:r>
              <w:t>-06</w:t>
            </w:r>
          </w:p>
        </w:tc>
        <w:tc>
          <w:tcPr>
            <w:tcW w:w="2127" w:type="dxa"/>
            <w:tcBorders>
              <w:top w:val="single" w:sz="4" w:space="0" w:color="auto"/>
              <w:left w:val="single" w:sz="4" w:space="0" w:color="auto"/>
              <w:bottom w:val="single" w:sz="4" w:space="0" w:color="auto"/>
              <w:right w:val="single" w:sz="4" w:space="0" w:color="auto"/>
            </w:tcBorders>
            <w:vAlign w:val="center"/>
          </w:tcPr>
          <w:p w:rsidR="004E385C" w:rsidRPr="00820DB2" w:rsidRDefault="004E385C" w:rsidP="008D596B">
            <w:pPr>
              <w:rPr>
                <w:rFonts w:cs="Calibri"/>
                <w:color w:val="00000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4E385C" w:rsidRPr="00820DB2" w:rsidRDefault="004E385C" w:rsidP="00294D20">
            <w:pPr>
              <w:ind w:firstLine="0"/>
              <w:jc w:val="center"/>
            </w:pPr>
            <w:r w:rsidRPr="00820DB2">
              <w:t>1</w:t>
            </w:r>
          </w:p>
        </w:tc>
        <w:tc>
          <w:tcPr>
            <w:tcW w:w="1276" w:type="dxa"/>
            <w:tcBorders>
              <w:top w:val="single" w:sz="4" w:space="0" w:color="auto"/>
              <w:left w:val="single" w:sz="4" w:space="0" w:color="auto"/>
              <w:bottom w:val="single" w:sz="4" w:space="0" w:color="auto"/>
              <w:right w:val="single" w:sz="4" w:space="0" w:color="auto"/>
            </w:tcBorders>
            <w:vAlign w:val="center"/>
          </w:tcPr>
          <w:p w:rsidR="004E385C" w:rsidRDefault="004E385C" w:rsidP="007F64C9">
            <w:pPr>
              <w:ind w:firstLine="0"/>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4E385C" w:rsidRDefault="004E385C" w:rsidP="007F64C9">
            <w:pPr>
              <w:ind w:firstLine="0"/>
              <w:jc w:val="center"/>
              <w:rPr>
                <w:sz w:val="22"/>
                <w:szCs w:val="22"/>
              </w:rPr>
            </w:pPr>
          </w:p>
        </w:tc>
      </w:tr>
      <w:tr w:rsidR="004E385C" w:rsidRPr="008918A9" w:rsidTr="00294D20">
        <w:trPr>
          <w:trHeight w:val="225"/>
        </w:trPr>
        <w:tc>
          <w:tcPr>
            <w:tcW w:w="1277" w:type="dxa"/>
            <w:tcBorders>
              <w:top w:val="single" w:sz="4" w:space="0" w:color="auto"/>
              <w:left w:val="single" w:sz="4" w:space="0" w:color="auto"/>
              <w:bottom w:val="single" w:sz="4" w:space="0" w:color="auto"/>
              <w:right w:val="single" w:sz="4" w:space="0" w:color="auto"/>
            </w:tcBorders>
          </w:tcPr>
          <w:p w:rsidR="004E385C" w:rsidRPr="008918A9" w:rsidRDefault="004E385C" w:rsidP="000B605A">
            <w:pPr>
              <w:spacing w:line="240" w:lineRule="auto"/>
              <w:ind w:firstLine="0"/>
              <w:jc w:val="left"/>
              <w:rPr>
                <w:sz w:val="22"/>
                <w:szCs w:val="22"/>
              </w:rPr>
            </w:pPr>
            <w:r>
              <w:rPr>
                <w:sz w:val="22"/>
                <w:szCs w:val="22"/>
              </w:rPr>
              <w:t>37.</w:t>
            </w:r>
          </w:p>
        </w:tc>
        <w:tc>
          <w:tcPr>
            <w:tcW w:w="1984" w:type="dxa"/>
            <w:tcBorders>
              <w:top w:val="single" w:sz="4" w:space="0" w:color="auto"/>
              <w:left w:val="single" w:sz="4" w:space="0" w:color="auto"/>
              <w:bottom w:val="single" w:sz="4" w:space="0" w:color="auto"/>
              <w:right w:val="single" w:sz="4" w:space="0" w:color="auto"/>
            </w:tcBorders>
            <w:vAlign w:val="center"/>
          </w:tcPr>
          <w:p w:rsidR="004E385C" w:rsidRPr="00820DB2" w:rsidRDefault="004E385C" w:rsidP="004E385C">
            <w:pPr>
              <w:ind w:firstLine="0"/>
              <w:rPr>
                <w:rFonts w:cs="Calibri"/>
                <w:b/>
                <w:color w:val="000000"/>
                <w:lang w:eastAsia="ru-RU"/>
              </w:rPr>
            </w:pPr>
            <w:r w:rsidRPr="00820DB2">
              <w:rPr>
                <w:rFonts w:cs="Calibri"/>
                <w:b/>
                <w:color w:val="000000"/>
                <w:lang w:eastAsia="ru-RU"/>
              </w:rPr>
              <w:t xml:space="preserve">Оправка </w:t>
            </w:r>
            <w:proofErr w:type="spellStart"/>
            <w:r w:rsidRPr="00820DB2">
              <w:rPr>
                <w:rFonts w:cs="Calibri"/>
                <w:b/>
                <w:color w:val="000000"/>
                <w:lang w:eastAsia="ru-RU"/>
              </w:rPr>
              <w:t>раст</w:t>
            </w:r>
            <w:proofErr w:type="spellEnd"/>
            <w:r w:rsidRPr="00820DB2">
              <w:rPr>
                <w:rFonts w:cs="Calibri"/>
                <w:b/>
                <w:color w:val="000000"/>
                <w:lang w:eastAsia="ru-RU"/>
              </w:rPr>
              <w:t>.</w:t>
            </w:r>
          </w:p>
        </w:tc>
        <w:tc>
          <w:tcPr>
            <w:tcW w:w="1559" w:type="dxa"/>
            <w:tcBorders>
              <w:top w:val="single" w:sz="4" w:space="0" w:color="auto"/>
              <w:left w:val="single" w:sz="4" w:space="0" w:color="auto"/>
              <w:bottom w:val="single" w:sz="4" w:space="0" w:color="auto"/>
              <w:right w:val="single" w:sz="4" w:space="0" w:color="auto"/>
            </w:tcBorders>
            <w:vAlign w:val="bottom"/>
          </w:tcPr>
          <w:p w:rsidR="004E385C" w:rsidRPr="003A16CC" w:rsidRDefault="004E385C" w:rsidP="004E385C">
            <w:pPr>
              <w:ind w:firstLine="0"/>
              <w:rPr>
                <w:lang w:val="en-US"/>
              </w:rPr>
            </w:pPr>
            <w:r w:rsidRPr="00820DB2">
              <w:t>CXS-А25</w:t>
            </w:r>
            <w:r>
              <w:t>-04</w:t>
            </w:r>
          </w:p>
        </w:tc>
        <w:tc>
          <w:tcPr>
            <w:tcW w:w="2127" w:type="dxa"/>
            <w:tcBorders>
              <w:top w:val="single" w:sz="4" w:space="0" w:color="auto"/>
              <w:left w:val="single" w:sz="4" w:space="0" w:color="auto"/>
              <w:bottom w:val="single" w:sz="4" w:space="0" w:color="auto"/>
              <w:right w:val="single" w:sz="4" w:space="0" w:color="auto"/>
            </w:tcBorders>
            <w:vAlign w:val="center"/>
          </w:tcPr>
          <w:p w:rsidR="004E385C" w:rsidRPr="00820DB2" w:rsidRDefault="004E385C" w:rsidP="008D596B">
            <w:pPr>
              <w:rPr>
                <w:rFonts w:cs="Calibri"/>
                <w:color w:val="00000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4E385C" w:rsidRPr="00820DB2" w:rsidRDefault="004E385C" w:rsidP="00294D20">
            <w:pPr>
              <w:ind w:firstLine="0"/>
              <w:jc w:val="center"/>
            </w:pPr>
            <w:r w:rsidRPr="00820DB2">
              <w:t>1</w:t>
            </w:r>
          </w:p>
        </w:tc>
        <w:tc>
          <w:tcPr>
            <w:tcW w:w="1276" w:type="dxa"/>
            <w:tcBorders>
              <w:top w:val="single" w:sz="4" w:space="0" w:color="auto"/>
              <w:left w:val="single" w:sz="4" w:space="0" w:color="auto"/>
              <w:bottom w:val="single" w:sz="4" w:space="0" w:color="auto"/>
              <w:right w:val="single" w:sz="4" w:space="0" w:color="auto"/>
            </w:tcBorders>
            <w:vAlign w:val="center"/>
          </w:tcPr>
          <w:p w:rsidR="004E385C" w:rsidRDefault="004E385C" w:rsidP="007F64C9">
            <w:pPr>
              <w:ind w:firstLine="0"/>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4E385C" w:rsidRDefault="004E385C" w:rsidP="007F64C9">
            <w:pPr>
              <w:ind w:firstLine="0"/>
              <w:jc w:val="center"/>
              <w:rPr>
                <w:sz w:val="22"/>
                <w:szCs w:val="22"/>
              </w:rPr>
            </w:pPr>
          </w:p>
        </w:tc>
      </w:tr>
      <w:tr w:rsidR="004E385C" w:rsidRPr="008918A9" w:rsidTr="00294D20">
        <w:trPr>
          <w:trHeight w:val="180"/>
        </w:trPr>
        <w:tc>
          <w:tcPr>
            <w:tcW w:w="1277" w:type="dxa"/>
            <w:tcBorders>
              <w:top w:val="single" w:sz="4" w:space="0" w:color="auto"/>
              <w:left w:val="single" w:sz="4" w:space="0" w:color="auto"/>
              <w:bottom w:val="single" w:sz="4" w:space="0" w:color="auto"/>
              <w:right w:val="single" w:sz="4" w:space="0" w:color="auto"/>
            </w:tcBorders>
          </w:tcPr>
          <w:p w:rsidR="004E385C" w:rsidRPr="008918A9" w:rsidRDefault="004E385C" w:rsidP="000B605A">
            <w:pPr>
              <w:spacing w:line="240" w:lineRule="auto"/>
              <w:ind w:firstLine="0"/>
              <w:jc w:val="left"/>
              <w:rPr>
                <w:sz w:val="22"/>
                <w:szCs w:val="22"/>
              </w:rPr>
            </w:pPr>
            <w:r>
              <w:rPr>
                <w:sz w:val="22"/>
                <w:szCs w:val="22"/>
              </w:rPr>
              <w:t>38.</w:t>
            </w:r>
          </w:p>
        </w:tc>
        <w:tc>
          <w:tcPr>
            <w:tcW w:w="1984" w:type="dxa"/>
            <w:tcBorders>
              <w:top w:val="single" w:sz="4" w:space="0" w:color="auto"/>
              <w:left w:val="single" w:sz="4" w:space="0" w:color="auto"/>
              <w:bottom w:val="single" w:sz="4" w:space="0" w:color="auto"/>
              <w:right w:val="single" w:sz="4" w:space="0" w:color="auto"/>
            </w:tcBorders>
            <w:vAlign w:val="center"/>
          </w:tcPr>
          <w:p w:rsidR="004E385C" w:rsidRPr="00820DB2" w:rsidRDefault="004E385C" w:rsidP="004E385C">
            <w:pPr>
              <w:ind w:firstLine="0"/>
              <w:rPr>
                <w:rFonts w:cs="Calibri"/>
                <w:color w:val="000000"/>
                <w:lang w:eastAsia="ru-RU"/>
              </w:rPr>
            </w:pPr>
            <w:r w:rsidRPr="00820DB2">
              <w:rPr>
                <w:rFonts w:cs="Calibri"/>
                <w:color w:val="000000"/>
                <w:lang w:eastAsia="ru-RU"/>
              </w:rPr>
              <w:t>Вставка</w:t>
            </w:r>
          </w:p>
        </w:tc>
        <w:tc>
          <w:tcPr>
            <w:tcW w:w="1559" w:type="dxa"/>
            <w:tcBorders>
              <w:top w:val="single" w:sz="4" w:space="0" w:color="auto"/>
              <w:left w:val="single" w:sz="4" w:space="0" w:color="auto"/>
              <w:bottom w:val="single" w:sz="4" w:space="0" w:color="auto"/>
              <w:right w:val="single" w:sz="4" w:space="0" w:color="auto"/>
            </w:tcBorders>
            <w:vAlign w:val="bottom"/>
          </w:tcPr>
          <w:p w:rsidR="004E385C" w:rsidRPr="00820DB2" w:rsidRDefault="004E385C" w:rsidP="004E385C">
            <w:pPr>
              <w:ind w:firstLine="0"/>
            </w:pPr>
            <w:r w:rsidRPr="00820DB2">
              <w:t>CXS-04T098-05-1004R</w:t>
            </w:r>
            <w:r>
              <w:t xml:space="preserve">  </w:t>
            </w:r>
            <w:r w:rsidRPr="00820DB2">
              <w:t xml:space="preserve"> 1025</w:t>
            </w:r>
          </w:p>
        </w:tc>
        <w:tc>
          <w:tcPr>
            <w:tcW w:w="2127" w:type="dxa"/>
            <w:tcBorders>
              <w:top w:val="single" w:sz="4" w:space="0" w:color="auto"/>
              <w:left w:val="single" w:sz="4" w:space="0" w:color="auto"/>
              <w:bottom w:val="single" w:sz="4" w:space="0" w:color="auto"/>
              <w:right w:val="single" w:sz="4" w:space="0" w:color="auto"/>
            </w:tcBorders>
            <w:vAlign w:val="center"/>
          </w:tcPr>
          <w:p w:rsidR="004E385C" w:rsidRPr="00820DB2" w:rsidRDefault="004E385C" w:rsidP="008D596B">
            <w:pPr>
              <w:ind w:left="-108" w:right="-108"/>
              <w:rPr>
                <w:rFonts w:cs="Calibri"/>
                <w:color w:val="000000"/>
                <w:lang w:eastAsia="ru-RU"/>
              </w:rPr>
            </w:pPr>
            <w:r w:rsidRPr="00820DB2">
              <w:rPr>
                <w:rFonts w:cs="Calibri"/>
                <w:color w:val="000000"/>
                <w:lang w:eastAsia="ru-RU"/>
              </w:rPr>
              <w:t xml:space="preserve">  Прав</w:t>
            </w:r>
            <w:proofErr w:type="gramStart"/>
            <w:r w:rsidRPr="00820DB2">
              <w:rPr>
                <w:rFonts w:cs="Calibri"/>
                <w:color w:val="000000"/>
                <w:lang w:eastAsia="ru-RU"/>
              </w:rPr>
              <w:t>.</w:t>
            </w:r>
            <w:r>
              <w:rPr>
                <w:rFonts w:cs="Calibri"/>
                <w:color w:val="000000"/>
                <w:lang w:eastAsia="ru-RU"/>
              </w:rPr>
              <w:t>т</w:t>
            </w:r>
            <w:proofErr w:type="gramEnd"/>
            <w:r>
              <w:rPr>
                <w:rFonts w:cs="Calibri"/>
                <w:color w:val="000000"/>
                <w:lang w:eastAsia="ru-RU"/>
              </w:rPr>
              <w:t>очен.</w:t>
            </w:r>
            <w:r w:rsidRPr="00820DB2">
              <w:rPr>
                <w:rFonts w:cs="Calibri"/>
                <w:color w:val="000000"/>
                <w:lang w:eastAsia="ru-RU"/>
              </w:rPr>
              <w:t>∟90°/ Ǿ4/</w:t>
            </w:r>
            <w:r w:rsidRPr="00820DB2">
              <w:rPr>
                <w:rFonts w:cs="Calibri"/>
                <w:color w:val="000000"/>
                <w:lang w:val="en-US" w:eastAsia="ru-RU"/>
              </w:rPr>
              <w:t>D</w:t>
            </w:r>
            <w:r w:rsidRPr="00820DB2">
              <w:rPr>
                <w:rFonts w:cs="Calibri"/>
                <w:color w:val="000000"/>
                <w:vertAlign w:val="subscript"/>
                <w:lang w:eastAsia="ru-RU"/>
              </w:rPr>
              <w:t>min</w:t>
            </w:r>
            <w:r w:rsidRPr="00820DB2">
              <w:rPr>
                <w:rFonts w:cs="Calibri"/>
                <w:color w:val="000000"/>
                <w:lang w:eastAsia="ru-RU"/>
              </w:rPr>
              <w:t>1,0</w:t>
            </w:r>
          </w:p>
        </w:tc>
        <w:tc>
          <w:tcPr>
            <w:tcW w:w="992" w:type="dxa"/>
            <w:tcBorders>
              <w:top w:val="single" w:sz="4" w:space="0" w:color="auto"/>
              <w:left w:val="single" w:sz="4" w:space="0" w:color="auto"/>
              <w:bottom w:val="single" w:sz="4" w:space="0" w:color="auto"/>
              <w:right w:val="single" w:sz="4" w:space="0" w:color="auto"/>
            </w:tcBorders>
            <w:vAlign w:val="center"/>
          </w:tcPr>
          <w:p w:rsidR="004E385C" w:rsidRPr="00820DB2" w:rsidRDefault="004E385C" w:rsidP="00294D20">
            <w:pPr>
              <w:ind w:firstLine="0"/>
              <w:jc w:val="center"/>
            </w:pPr>
            <w:r w:rsidRPr="00820DB2">
              <w:rPr>
                <w:rFonts w:cs="Calibri"/>
                <w:color w:val="000000"/>
                <w:lang w:eastAsia="ru-RU"/>
              </w:rPr>
              <w:t>5</w:t>
            </w:r>
          </w:p>
        </w:tc>
        <w:tc>
          <w:tcPr>
            <w:tcW w:w="1276" w:type="dxa"/>
            <w:tcBorders>
              <w:top w:val="single" w:sz="4" w:space="0" w:color="auto"/>
              <w:left w:val="single" w:sz="4" w:space="0" w:color="auto"/>
              <w:bottom w:val="single" w:sz="4" w:space="0" w:color="auto"/>
              <w:right w:val="single" w:sz="4" w:space="0" w:color="auto"/>
            </w:tcBorders>
            <w:vAlign w:val="center"/>
          </w:tcPr>
          <w:p w:rsidR="004E385C" w:rsidRDefault="004E385C" w:rsidP="007F64C9">
            <w:pPr>
              <w:ind w:firstLine="0"/>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4E385C" w:rsidRDefault="004E385C" w:rsidP="007F64C9">
            <w:pPr>
              <w:ind w:firstLine="0"/>
              <w:jc w:val="center"/>
              <w:rPr>
                <w:sz w:val="22"/>
                <w:szCs w:val="22"/>
              </w:rPr>
            </w:pPr>
          </w:p>
        </w:tc>
      </w:tr>
      <w:tr w:rsidR="004E385C" w:rsidRPr="008918A9" w:rsidTr="00294D20">
        <w:trPr>
          <w:trHeight w:val="121"/>
        </w:trPr>
        <w:tc>
          <w:tcPr>
            <w:tcW w:w="1277" w:type="dxa"/>
            <w:tcBorders>
              <w:top w:val="single" w:sz="4" w:space="0" w:color="auto"/>
              <w:left w:val="single" w:sz="4" w:space="0" w:color="auto"/>
              <w:bottom w:val="single" w:sz="4" w:space="0" w:color="auto"/>
              <w:right w:val="single" w:sz="4" w:space="0" w:color="auto"/>
            </w:tcBorders>
          </w:tcPr>
          <w:p w:rsidR="004E385C" w:rsidRPr="008918A9" w:rsidRDefault="004E385C" w:rsidP="000B605A">
            <w:pPr>
              <w:spacing w:line="240" w:lineRule="auto"/>
              <w:ind w:firstLine="0"/>
              <w:jc w:val="left"/>
              <w:rPr>
                <w:sz w:val="22"/>
                <w:szCs w:val="22"/>
              </w:rPr>
            </w:pPr>
            <w:r>
              <w:rPr>
                <w:sz w:val="22"/>
                <w:szCs w:val="22"/>
              </w:rPr>
              <w:t>39.</w:t>
            </w:r>
          </w:p>
        </w:tc>
        <w:tc>
          <w:tcPr>
            <w:tcW w:w="1984" w:type="dxa"/>
            <w:tcBorders>
              <w:top w:val="single" w:sz="4" w:space="0" w:color="auto"/>
              <w:left w:val="single" w:sz="4" w:space="0" w:color="auto"/>
              <w:bottom w:val="single" w:sz="4" w:space="0" w:color="auto"/>
              <w:right w:val="single" w:sz="4" w:space="0" w:color="auto"/>
            </w:tcBorders>
            <w:vAlign w:val="center"/>
          </w:tcPr>
          <w:p w:rsidR="004E385C" w:rsidRPr="00820DB2" w:rsidRDefault="004E385C" w:rsidP="004E385C">
            <w:pPr>
              <w:ind w:firstLine="0"/>
              <w:rPr>
                <w:rFonts w:cs="Calibri"/>
                <w:color w:val="000000"/>
                <w:lang w:eastAsia="ru-RU"/>
              </w:rPr>
            </w:pPr>
            <w:r w:rsidRPr="00820DB2">
              <w:rPr>
                <w:rFonts w:cs="Calibri"/>
                <w:color w:val="000000"/>
                <w:lang w:eastAsia="ru-RU"/>
              </w:rPr>
              <w:t>Вставка</w:t>
            </w:r>
          </w:p>
        </w:tc>
        <w:tc>
          <w:tcPr>
            <w:tcW w:w="1559" w:type="dxa"/>
            <w:tcBorders>
              <w:top w:val="single" w:sz="4" w:space="0" w:color="auto"/>
              <w:left w:val="single" w:sz="4" w:space="0" w:color="auto"/>
              <w:bottom w:val="single" w:sz="4" w:space="0" w:color="auto"/>
              <w:right w:val="single" w:sz="4" w:space="0" w:color="auto"/>
            </w:tcBorders>
            <w:vAlign w:val="bottom"/>
          </w:tcPr>
          <w:p w:rsidR="004E385C" w:rsidRPr="00820DB2" w:rsidRDefault="004E385C" w:rsidP="00294D20">
            <w:pPr>
              <w:ind w:firstLine="0"/>
            </w:pPr>
            <w:r w:rsidRPr="00820DB2">
              <w:t xml:space="preserve">CXS-04T098-05-2206R </w:t>
            </w:r>
            <w:r>
              <w:t xml:space="preserve">  </w:t>
            </w:r>
            <w:r w:rsidRPr="00820DB2">
              <w:t>1025</w:t>
            </w:r>
          </w:p>
        </w:tc>
        <w:tc>
          <w:tcPr>
            <w:tcW w:w="2127" w:type="dxa"/>
            <w:tcBorders>
              <w:top w:val="single" w:sz="4" w:space="0" w:color="auto"/>
              <w:left w:val="single" w:sz="4" w:space="0" w:color="auto"/>
              <w:bottom w:val="single" w:sz="4" w:space="0" w:color="auto"/>
              <w:right w:val="single" w:sz="4" w:space="0" w:color="auto"/>
            </w:tcBorders>
            <w:vAlign w:val="center"/>
          </w:tcPr>
          <w:p w:rsidR="004E385C" w:rsidRPr="00820DB2" w:rsidRDefault="004E385C" w:rsidP="008D596B">
            <w:pPr>
              <w:ind w:left="-108" w:right="-108"/>
              <w:rPr>
                <w:rFonts w:cs="Calibri"/>
                <w:color w:val="000000"/>
                <w:lang w:eastAsia="ru-RU"/>
              </w:rPr>
            </w:pPr>
            <w:r w:rsidRPr="00820DB2">
              <w:rPr>
                <w:rFonts w:cs="Calibri"/>
                <w:color w:val="000000"/>
                <w:lang w:eastAsia="ru-RU"/>
              </w:rPr>
              <w:t xml:space="preserve">  Прав</w:t>
            </w:r>
            <w:proofErr w:type="gramStart"/>
            <w:r w:rsidRPr="00820DB2">
              <w:rPr>
                <w:rFonts w:cs="Calibri"/>
                <w:color w:val="000000"/>
                <w:lang w:eastAsia="ru-RU"/>
              </w:rPr>
              <w:t>.</w:t>
            </w:r>
            <w:proofErr w:type="gramEnd"/>
            <w:r>
              <w:rPr>
                <w:rFonts w:cs="Calibri"/>
                <w:color w:val="000000"/>
                <w:lang w:eastAsia="ru-RU"/>
              </w:rPr>
              <w:t xml:space="preserve"> </w:t>
            </w:r>
            <w:proofErr w:type="gramStart"/>
            <w:r>
              <w:rPr>
                <w:rFonts w:cs="Calibri"/>
                <w:color w:val="000000"/>
                <w:lang w:eastAsia="ru-RU"/>
              </w:rPr>
              <w:t>т</w:t>
            </w:r>
            <w:proofErr w:type="gramEnd"/>
            <w:r>
              <w:rPr>
                <w:rFonts w:cs="Calibri"/>
                <w:color w:val="000000"/>
                <w:lang w:eastAsia="ru-RU"/>
              </w:rPr>
              <w:t>очен.</w:t>
            </w:r>
            <w:r w:rsidRPr="00820DB2">
              <w:rPr>
                <w:rFonts w:cs="Calibri"/>
                <w:color w:val="000000"/>
                <w:lang w:eastAsia="ru-RU"/>
              </w:rPr>
              <w:t>∟90°/ Ǿ4/</w:t>
            </w:r>
            <w:r w:rsidRPr="00820DB2">
              <w:rPr>
                <w:rFonts w:cs="Calibri"/>
                <w:color w:val="000000"/>
                <w:lang w:val="en-US" w:eastAsia="ru-RU"/>
              </w:rPr>
              <w:t>D</w:t>
            </w:r>
            <w:r w:rsidRPr="00820DB2">
              <w:rPr>
                <w:rFonts w:cs="Calibri"/>
                <w:color w:val="000000"/>
                <w:vertAlign w:val="subscript"/>
                <w:lang w:eastAsia="ru-RU"/>
              </w:rPr>
              <w:t>min</w:t>
            </w:r>
            <w:r w:rsidRPr="00820DB2">
              <w:rPr>
                <w:rFonts w:cs="Calibri"/>
                <w:color w:val="000000"/>
                <w:lang w:eastAsia="ru-RU"/>
              </w:rPr>
              <w:t>2,2</w:t>
            </w:r>
          </w:p>
        </w:tc>
        <w:tc>
          <w:tcPr>
            <w:tcW w:w="992" w:type="dxa"/>
            <w:tcBorders>
              <w:top w:val="single" w:sz="4" w:space="0" w:color="auto"/>
              <w:left w:val="single" w:sz="4" w:space="0" w:color="auto"/>
              <w:bottom w:val="single" w:sz="4" w:space="0" w:color="auto"/>
              <w:right w:val="single" w:sz="4" w:space="0" w:color="auto"/>
            </w:tcBorders>
            <w:vAlign w:val="center"/>
          </w:tcPr>
          <w:p w:rsidR="004E385C" w:rsidRPr="00820DB2" w:rsidRDefault="004E385C" w:rsidP="00294D20">
            <w:pPr>
              <w:ind w:firstLine="0"/>
              <w:jc w:val="center"/>
            </w:pPr>
            <w:r w:rsidRPr="00820DB2">
              <w:rPr>
                <w:rFonts w:cs="Calibri"/>
                <w:color w:val="000000"/>
                <w:lang w:eastAsia="ru-RU"/>
              </w:rPr>
              <w:t>5</w:t>
            </w:r>
          </w:p>
        </w:tc>
        <w:tc>
          <w:tcPr>
            <w:tcW w:w="1276" w:type="dxa"/>
            <w:tcBorders>
              <w:top w:val="single" w:sz="4" w:space="0" w:color="auto"/>
              <w:left w:val="single" w:sz="4" w:space="0" w:color="auto"/>
              <w:bottom w:val="single" w:sz="4" w:space="0" w:color="auto"/>
              <w:right w:val="single" w:sz="4" w:space="0" w:color="auto"/>
            </w:tcBorders>
            <w:vAlign w:val="center"/>
          </w:tcPr>
          <w:p w:rsidR="004E385C" w:rsidRDefault="004E385C" w:rsidP="007F64C9">
            <w:pPr>
              <w:ind w:firstLine="0"/>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4E385C" w:rsidRDefault="004E385C" w:rsidP="007F64C9">
            <w:pPr>
              <w:ind w:firstLine="0"/>
              <w:jc w:val="center"/>
              <w:rPr>
                <w:sz w:val="22"/>
                <w:szCs w:val="22"/>
              </w:rPr>
            </w:pPr>
          </w:p>
        </w:tc>
      </w:tr>
      <w:tr w:rsidR="004E385C" w:rsidRPr="008918A9" w:rsidTr="00294D20">
        <w:trPr>
          <w:trHeight w:val="324"/>
        </w:trPr>
        <w:tc>
          <w:tcPr>
            <w:tcW w:w="1277" w:type="dxa"/>
            <w:tcBorders>
              <w:top w:val="single" w:sz="4" w:space="0" w:color="auto"/>
              <w:left w:val="single" w:sz="4" w:space="0" w:color="auto"/>
              <w:bottom w:val="single" w:sz="4" w:space="0" w:color="auto"/>
              <w:right w:val="single" w:sz="4" w:space="0" w:color="auto"/>
            </w:tcBorders>
          </w:tcPr>
          <w:p w:rsidR="004E385C" w:rsidRPr="008918A9" w:rsidRDefault="004E385C" w:rsidP="007F64C9">
            <w:pPr>
              <w:spacing w:line="240" w:lineRule="auto"/>
              <w:ind w:firstLine="0"/>
              <w:jc w:val="left"/>
              <w:rPr>
                <w:sz w:val="22"/>
                <w:szCs w:val="22"/>
              </w:rPr>
            </w:pPr>
            <w:r>
              <w:rPr>
                <w:sz w:val="22"/>
                <w:szCs w:val="22"/>
              </w:rPr>
              <w:t>40.</w:t>
            </w:r>
          </w:p>
        </w:tc>
        <w:tc>
          <w:tcPr>
            <w:tcW w:w="1984" w:type="dxa"/>
            <w:tcBorders>
              <w:top w:val="single" w:sz="4" w:space="0" w:color="auto"/>
              <w:left w:val="single" w:sz="4" w:space="0" w:color="auto"/>
              <w:bottom w:val="single" w:sz="4" w:space="0" w:color="auto"/>
              <w:right w:val="single" w:sz="4" w:space="0" w:color="auto"/>
            </w:tcBorders>
            <w:vAlign w:val="center"/>
          </w:tcPr>
          <w:p w:rsidR="004E385C" w:rsidRPr="00820DB2" w:rsidRDefault="004E385C" w:rsidP="004E385C">
            <w:pPr>
              <w:ind w:firstLine="0"/>
              <w:rPr>
                <w:rFonts w:cs="Calibri"/>
                <w:color w:val="000000"/>
                <w:lang w:eastAsia="ru-RU"/>
              </w:rPr>
            </w:pPr>
            <w:r w:rsidRPr="00820DB2">
              <w:rPr>
                <w:rFonts w:cs="Calibri"/>
                <w:color w:val="000000"/>
                <w:lang w:eastAsia="ru-RU"/>
              </w:rPr>
              <w:t>Вставка</w:t>
            </w:r>
          </w:p>
        </w:tc>
        <w:tc>
          <w:tcPr>
            <w:tcW w:w="1559" w:type="dxa"/>
            <w:tcBorders>
              <w:top w:val="single" w:sz="4" w:space="0" w:color="auto"/>
              <w:left w:val="single" w:sz="4" w:space="0" w:color="auto"/>
              <w:bottom w:val="single" w:sz="4" w:space="0" w:color="auto"/>
              <w:right w:val="single" w:sz="4" w:space="0" w:color="auto"/>
            </w:tcBorders>
            <w:vAlign w:val="bottom"/>
          </w:tcPr>
          <w:p w:rsidR="004E385C" w:rsidRPr="00820DB2" w:rsidRDefault="004E385C" w:rsidP="004E385C">
            <w:pPr>
              <w:ind w:firstLine="0"/>
            </w:pPr>
            <w:r w:rsidRPr="00820DB2">
              <w:t xml:space="preserve">CXS-04T098-05-3215R </w:t>
            </w:r>
            <w:r>
              <w:t xml:space="preserve">  </w:t>
            </w:r>
            <w:r w:rsidRPr="00820DB2">
              <w:t>1025</w:t>
            </w:r>
          </w:p>
        </w:tc>
        <w:tc>
          <w:tcPr>
            <w:tcW w:w="2127" w:type="dxa"/>
            <w:tcBorders>
              <w:top w:val="single" w:sz="4" w:space="0" w:color="auto"/>
              <w:left w:val="single" w:sz="4" w:space="0" w:color="auto"/>
              <w:bottom w:val="single" w:sz="4" w:space="0" w:color="auto"/>
              <w:right w:val="single" w:sz="4" w:space="0" w:color="auto"/>
            </w:tcBorders>
            <w:vAlign w:val="center"/>
          </w:tcPr>
          <w:p w:rsidR="004E385C" w:rsidRPr="00820DB2" w:rsidRDefault="004E385C" w:rsidP="004E385C">
            <w:pPr>
              <w:ind w:left="-108" w:right="-108" w:firstLine="0"/>
              <w:rPr>
                <w:rFonts w:cs="Calibri"/>
                <w:color w:val="000000"/>
                <w:lang w:eastAsia="ru-RU"/>
              </w:rPr>
            </w:pPr>
            <w:r w:rsidRPr="00820DB2">
              <w:rPr>
                <w:rFonts w:cs="Calibri"/>
                <w:color w:val="000000"/>
                <w:lang w:eastAsia="ru-RU"/>
              </w:rPr>
              <w:t>Прав</w:t>
            </w:r>
            <w:proofErr w:type="gramStart"/>
            <w:r>
              <w:rPr>
                <w:rFonts w:cs="Calibri"/>
                <w:color w:val="000000"/>
                <w:lang w:eastAsia="ru-RU"/>
              </w:rPr>
              <w:t>.</w:t>
            </w:r>
            <w:proofErr w:type="gramEnd"/>
            <w:r>
              <w:rPr>
                <w:rFonts w:cs="Calibri"/>
                <w:color w:val="000000"/>
                <w:lang w:eastAsia="ru-RU"/>
              </w:rPr>
              <w:t xml:space="preserve"> </w:t>
            </w:r>
            <w:proofErr w:type="gramStart"/>
            <w:r>
              <w:rPr>
                <w:rFonts w:cs="Calibri"/>
                <w:color w:val="000000"/>
                <w:lang w:eastAsia="ru-RU"/>
              </w:rPr>
              <w:t>т</w:t>
            </w:r>
            <w:proofErr w:type="gramEnd"/>
            <w:r>
              <w:rPr>
                <w:rFonts w:cs="Calibri"/>
                <w:color w:val="000000"/>
                <w:lang w:eastAsia="ru-RU"/>
              </w:rPr>
              <w:t>очен</w:t>
            </w:r>
            <w:r w:rsidRPr="00820DB2">
              <w:rPr>
                <w:rFonts w:cs="Calibri"/>
                <w:color w:val="000000"/>
                <w:lang w:eastAsia="ru-RU"/>
              </w:rPr>
              <w:t>.∟90°/ Ǿ4/</w:t>
            </w:r>
            <w:r w:rsidRPr="00820DB2">
              <w:rPr>
                <w:rFonts w:cs="Calibri"/>
                <w:color w:val="000000"/>
                <w:lang w:val="en-US" w:eastAsia="ru-RU"/>
              </w:rPr>
              <w:t>D</w:t>
            </w:r>
            <w:r w:rsidRPr="00820DB2">
              <w:rPr>
                <w:rFonts w:cs="Calibri"/>
                <w:color w:val="000000"/>
                <w:vertAlign w:val="subscript"/>
                <w:lang w:eastAsia="ru-RU"/>
              </w:rPr>
              <w:t>min</w:t>
            </w:r>
            <w:r w:rsidRPr="00820DB2">
              <w:rPr>
                <w:rFonts w:cs="Calibri"/>
                <w:color w:val="000000"/>
                <w:lang w:eastAsia="ru-RU"/>
              </w:rPr>
              <w:t>3,2</w:t>
            </w:r>
          </w:p>
        </w:tc>
        <w:tc>
          <w:tcPr>
            <w:tcW w:w="992" w:type="dxa"/>
            <w:tcBorders>
              <w:top w:val="single" w:sz="4" w:space="0" w:color="auto"/>
              <w:left w:val="single" w:sz="4" w:space="0" w:color="auto"/>
              <w:bottom w:val="single" w:sz="4" w:space="0" w:color="auto"/>
              <w:right w:val="single" w:sz="4" w:space="0" w:color="auto"/>
            </w:tcBorders>
            <w:vAlign w:val="center"/>
          </w:tcPr>
          <w:p w:rsidR="004E385C" w:rsidRPr="00820DB2" w:rsidRDefault="004E385C" w:rsidP="00294D20">
            <w:pPr>
              <w:ind w:firstLine="0"/>
              <w:jc w:val="center"/>
            </w:pPr>
            <w:r w:rsidRPr="00820DB2">
              <w:rPr>
                <w:rFonts w:cs="Calibri"/>
                <w:color w:val="000000"/>
                <w:lang w:eastAsia="ru-RU"/>
              </w:rPr>
              <w:t>5</w:t>
            </w:r>
          </w:p>
        </w:tc>
        <w:tc>
          <w:tcPr>
            <w:tcW w:w="1276" w:type="dxa"/>
            <w:tcBorders>
              <w:top w:val="single" w:sz="4" w:space="0" w:color="auto"/>
              <w:left w:val="single" w:sz="4" w:space="0" w:color="auto"/>
              <w:bottom w:val="single" w:sz="4" w:space="0" w:color="auto"/>
              <w:right w:val="single" w:sz="4" w:space="0" w:color="auto"/>
            </w:tcBorders>
            <w:vAlign w:val="center"/>
          </w:tcPr>
          <w:p w:rsidR="004E385C" w:rsidRPr="008918A9" w:rsidRDefault="004E385C" w:rsidP="007F64C9">
            <w:pPr>
              <w:ind w:firstLine="0"/>
              <w:jc w:val="center"/>
              <w:rPr>
                <w:sz w:val="22"/>
                <w:szCs w:val="22"/>
              </w:rPr>
            </w:pPr>
            <w:r>
              <w:rPr>
                <w:sz w:val="22"/>
                <w:szCs w:val="22"/>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rsidR="004E385C" w:rsidRPr="008918A9" w:rsidRDefault="004E385C" w:rsidP="007F64C9">
            <w:pPr>
              <w:ind w:firstLine="0"/>
              <w:jc w:val="center"/>
              <w:rPr>
                <w:sz w:val="22"/>
                <w:szCs w:val="22"/>
              </w:rPr>
            </w:pPr>
            <w:r>
              <w:rPr>
                <w:sz w:val="22"/>
                <w:szCs w:val="22"/>
              </w:rPr>
              <w:t xml:space="preserve"> </w:t>
            </w:r>
          </w:p>
        </w:tc>
      </w:tr>
      <w:tr w:rsidR="004E385C" w:rsidRPr="008918A9" w:rsidTr="00294D20">
        <w:trPr>
          <w:trHeight w:val="195"/>
        </w:trPr>
        <w:tc>
          <w:tcPr>
            <w:tcW w:w="1277" w:type="dxa"/>
            <w:tcBorders>
              <w:top w:val="single" w:sz="4" w:space="0" w:color="auto"/>
              <w:left w:val="single" w:sz="4" w:space="0" w:color="auto"/>
              <w:bottom w:val="single" w:sz="4" w:space="0" w:color="auto"/>
              <w:right w:val="single" w:sz="4" w:space="0" w:color="auto"/>
            </w:tcBorders>
          </w:tcPr>
          <w:p w:rsidR="004E385C" w:rsidRPr="008918A9" w:rsidRDefault="004E385C" w:rsidP="000B605A">
            <w:pPr>
              <w:spacing w:line="240" w:lineRule="auto"/>
              <w:ind w:firstLine="0"/>
              <w:jc w:val="left"/>
              <w:rPr>
                <w:sz w:val="22"/>
                <w:szCs w:val="22"/>
              </w:rPr>
            </w:pPr>
            <w:r>
              <w:rPr>
                <w:sz w:val="22"/>
                <w:szCs w:val="22"/>
              </w:rPr>
              <w:t>41.</w:t>
            </w:r>
          </w:p>
        </w:tc>
        <w:tc>
          <w:tcPr>
            <w:tcW w:w="1984" w:type="dxa"/>
            <w:tcBorders>
              <w:top w:val="single" w:sz="4" w:space="0" w:color="auto"/>
              <w:left w:val="single" w:sz="4" w:space="0" w:color="auto"/>
              <w:bottom w:val="single" w:sz="4" w:space="0" w:color="auto"/>
              <w:right w:val="single" w:sz="4" w:space="0" w:color="auto"/>
            </w:tcBorders>
            <w:vAlign w:val="center"/>
          </w:tcPr>
          <w:p w:rsidR="004E385C" w:rsidRPr="00820DB2" w:rsidRDefault="004E385C" w:rsidP="004E385C">
            <w:pPr>
              <w:ind w:firstLine="0"/>
              <w:rPr>
                <w:rFonts w:cs="Calibri"/>
                <w:color w:val="000000"/>
                <w:lang w:eastAsia="ru-RU"/>
              </w:rPr>
            </w:pPr>
            <w:r w:rsidRPr="00820DB2">
              <w:rPr>
                <w:rFonts w:cs="Calibri"/>
                <w:color w:val="000000"/>
                <w:lang w:eastAsia="ru-RU"/>
              </w:rPr>
              <w:t>Вставка</w:t>
            </w:r>
          </w:p>
        </w:tc>
        <w:tc>
          <w:tcPr>
            <w:tcW w:w="1559" w:type="dxa"/>
            <w:tcBorders>
              <w:top w:val="single" w:sz="4" w:space="0" w:color="auto"/>
              <w:left w:val="single" w:sz="4" w:space="0" w:color="auto"/>
              <w:bottom w:val="single" w:sz="4" w:space="0" w:color="auto"/>
              <w:right w:val="single" w:sz="4" w:space="0" w:color="auto"/>
            </w:tcBorders>
            <w:vAlign w:val="bottom"/>
          </w:tcPr>
          <w:p w:rsidR="004E385C" w:rsidRPr="00820DB2" w:rsidRDefault="004E385C" w:rsidP="004E385C">
            <w:pPr>
              <w:ind w:firstLine="0"/>
            </w:pPr>
            <w:r w:rsidRPr="00820DB2">
              <w:t xml:space="preserve">CXS-04T098-05-4215R </w:t>
            </w:r>
            <w:r>
              <w:t xml:space="preserve">  </w:t>
            </w:r>
            <w:r w:rsidRPr="00820DB2">
              <w:t>1025</w:t>
            </w:r>
          </w:p>
        </w:tc>
        <w:tc>
          <w:tcPr>
            <w:tcW w:w="2127" w:type="dxa"/>
            <w:tcBorders>
              <w:top w:val="single" w:sz="4" w:space="0" w:color="auto"/>
              <w:left w:val="single" w:sz="4" w:space="0" w:color="auto"/>
              <w:bottom w:val="single" w:sz="4" w:space="0" w:color="auto"/>
              <w:right w:val="single" w:sz="4" w:space="0" w:color="auto"/>
            </w:tcBorders>
            <w:vAlign w:val="center"/>
          </w:tcPr>
          <w:p w:rsidR="004E385C" w:rsidRPr="00820DB2" w:rsidRDefault="004E385C" w:rsidP="004E385C">
            <w:pPr>
              <w:ind w:left="-108" w:right="-108" w:firstLine="0"/>
              <w:rPr>
                <w:rFonts w:cs="Calibri"/>
                <w:color w:val="000000"/>
                <w:lang w:eastAsia="ru-RU"/>
              </w:rPr>
            </w:pPr>
            <w:r w:rsidRPr="00820DB2">
              <w:rPr>
                <w:rFonts w:cs="Calibri"/>
                <w:color w:val="000000"/>
                <w:lang w:eastAsia="ru-RU"/>
              </w:rPr>
              <w:t>Прав</w:t>
            </w:r>
            <w:proofErr w:type="gramStart"/>
            <w:r w:rsidRPr="00820DB2">
              <w:rPr>
                <w:rFonts w:cs="Calibri"/>
                <w:color w:val="000000"/>
                <w:lang w:eastAsia="ru-RU"/>
              </w:rPr>
              <w:t>.</w:t>
            </w:r>
            <w:proofErr w:type="gramEnd"/>
            <w:r>
              <w:rPr>
                <w:rFonts w:cs="Calibri"/>
                <w:color w:val="000000"/>
                <w:lang w:eastAsia="ru-RU"/>
              </w:rPr>
              <w:t xml:space="preserve"> </w:t>
            </w:r>
            <w:proofErr w:type="gramStart"/>
            <w:r>
              <w:rPr>
                <w:rFonts w:cs="Calibri"/>
                <w:color w:val="000000"/>
                <w:lang w:eastAsia="ru-RU"/>
              </w:rPr>
              <w:t>т</w:t>
            </w:r>
            <w:proofErr w:type="gramEnd"/>
            <w:r>
              <w:rPr>
                <w:rFonts w:cs="Calibri"/>
                <w:color w:val="000000"/>
                <w:lang w:eastAsia="ru-RU"/>
              </w:rPr>
              <w:t>очен.</w:t>
            </w:r>
            <w:r w:rsidRPr="00820DB2">
              <w:rPr>
                <w:rFonts w:cs="Calibri"/>
                <w:color w:val="000000"/>
                <w:lang w:eastAsia="ru-RU"/>
              </w:rPr>
              <w:t>∟90°/ Ǿ4/</w:t>
            </w:r>
            <w:r w:rsidRPr="00820DB2">
              <w:rPr>
                <w:rFonts w:cs="Calibri"/>
                <w:color w:val="000000"/>
                <w:lang w:val="en-US" w:eastAsia="ru-RU"/>
              </w:rPr>
              <w:t>D</w:t>
            </w:r>
            <w:r w:rsidRPr="00820DB2">
              <w:rPr>
                <w:rFonts w:cs="Calibri"/>
                <w:color w:val="000000"/>
                <w:vertAlign w:val="subscript"/>
                <w:lang w:eastAsia="ru-RU"/>
              </w:rPr>
              <w:t>min</w:t>
            </w:r>
            <w:r w:rsidRPr="00820DB2">
              <w:rPr>
                <w:rFonts w:cs="Calibri"/>
                <w:color w:val="000000"/>
                <w:lang w:eastAsia="ru-RU"/>
              </w:rPr>
              <w:t>4,2</w:t>
            </w:r>
          </w:p>
        </w:tc>
        <w:tc>
          <w:tcPr>
            <w:tcW w:w="992" w:type="dxa"/>
            <w:tcBorders>
              <w:top w:val="single" w:sz="4" w:space="0" w:color="auto"/>
              <w:left w:val="single" w:sz="4" w:space="0" w:color="auto"/>
              <w:bottom w:val="single" w:sz="4" w:space="0" w:color="auto"/>
              <w:right w:val="single" w:sz="4" w:space="0" w:color="auto"/>
            </w:tcBorders>
            <w:vAlign w:val="center"/>
          </w:tcPr>
          <w:p w:rsidR="004E385C" w:rsidRPr="00820DB2" w:rsidRDefault="004E385C" w:rsidP="00294D20">
            <w:pPr>
              <w:ind w:firstLine="0"/>
              <w:jc w:val="center"/>
            </w:pPr>
            <w:r w:rsidRPr="00820DB2">
              <w:rPr>
                <w:rFonts w:cs="Calibri"/>
                <w:color w:val="000000"/>
                <w:lang w:eastAsia="ru-RU"/>
              </w:rPr>
              <w:t>5</w:t>
            </w:r>
          </w:p>
        </w:tc>
        <w:tc>
          <w:tcPr>
            <w:tcW w:w="1276" w:type="dxa"/>
            <w:tcBorders>
              <w:top w:val="single" w:sz="4" w:space="0" w:color="auto"/>
              <w:left w:val="single" w:sz="4" w:space="0" w:color="auto"/>
              <w:bottom w:val="single" w:sz="4" w:space="0" w:color="auto"/>
              <w:right w:val="single" w:sz="4" w:space="0" w:color="auto"/>
            </w:tcBorders>
            <w:vAlign w:val="center"/>
          </w:tcPr>
          <w:p w:rsidR="004E385C" w:rsidRDefault="004E385C" w:rsidP="007F64C9">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4E385C" w:rsidRDefault="004E385C" w:rsidP="007F64C9">
            <w:pPr>
              <w:jc w:val="center"/>
              <w:rPr>
                <w:sz w:val="22"/>
                <w:szCs w:val="22"/>
              </w:rPr>
            </w:pPr>
          </w:p>
        </w:tc>
      </w:tr>
      <w:tr w:rsidR="004E385C" w:rsidRPr="008918A9" w:rsidTr="00294D20">
        <w:trPr>
          <w:trHeight w:val="210"/>
        </w:trPr>
        <w:tc>
          <w:tcPr>
            <w:tcW w:w="1277" w:type="dxa"/>
            <w:tcBorders>
              <w:top w:val="single" w:sz="4" w:space="0" w:color="auto"/>
              <w:left w:val="single" w:sz="4" w:space="0" w:color="auto"/>
              <w:bottom w:val="single" w:sz="4" w:space="0" w:color="auto"/>
              <w:right w:val="single" w:sz="4" w:space="0" w:color="auto"/>
            </w:tcBorders>
          </w:tcPr>
          <w:p w:rsidR="004E385C" w:rsidRPr="008918A9" w:rsidRDefault="004E385C" w:rsidP="000B605A">
            <w:pPr>
              <w:spacing w:line="240" w:lineRule="auto"/>
              <w:ind w:firstLine="0"/>
              <w:jc w:val="left"/>
              <w:rPr>
                <w:sz w:val="22"/>
                <w:szCs w:val="22"/>
              </w:rPr>
            </w:pPr>
            <w:r>
              <w:rPr>
                <w:sz w:val="22"/>
                <w:szCs w:val="22"/>
              </w:rPr>
              <w:t>42.</w:t>
            </w:r>
          </w:p>
        </w:tc>
        <w:tc>
          <w:tcPr>
            <w:tcW w:w="1984" w:type="dxa"/>
            <w:tcBorders>
              <w:top w:val="single" w:sz="4" w:space="0" w:color="auto"/>
              <w:left w:val="single" w:sz="4" w:space="0" w:color="auto"/>
              <w:bottom w:val="single" w:sz="4" w:space="0" w:color="auto"/>
              <w:right w:val="single" w:sz="4" w:space="0" w:color="auto"/>
            </w:tcBorders>
            <w:vAlign w:val="center"/>
          </w:tcPr>
          <w:p w:rsidR="004E385C" w:rsidRPr="00820DB2" w:rsidRDefault="004E385C" w:rsidP="004E385C">
            <w:pPr>
              <w:ind w:firstLine="0"/>
              <w:rPr>
                <w:rFonts w:cs="Calibri"/>
                <w:color w:val="000000"/>
                <w:lang w:eastAsia="ru-RU"/>
              </w:rPr>
            </w:pPr>
            <w:r w:rsidRPr="00820DB2">
              <w:rPr>
                <w:rFonts w:cs="Calibri"/>
                <w:color w:val="000000"/>
                <w:lang w:eastAsia="ru-RU"/>
              </w:rPr>
              <w:t>Вставка</w:t>
            </w:r>
          </w:p>
        </w:tc>
        <w:tc>
          <w:tcPr>
            <w:tcW w:w="1559" w:type="dxa"/>
            <w:tcBorders>
              <w:top w:val="single" w:sz="4" w:space="0" w:color="auto"/>
              <w:left w:val="single" w:sz="4" w:space="0" w:color="auto"/>
              <w:bottom w:val="single" w:sz="4" w:space="0" w:color="auto"/>
              <w:right w:val="single" w:sz="4" w:space="0" w:color="auto"/>
            </w:tcBorders>
            <w:vAlign w:val="bottom"/>
          </w:tcPr>
          <w:p w:rsidR="004E385C" w:rsidRPr="00820DB2" w:rsidRDefault="004E385C" w:rsidP="004E385C">
            <w:pPr>
              <w:ind w:firstLine="0"/>
            </w:pPr>
            <w:r w:rsidRPr="00820DB2">
              <w:t xml:space="preserve">CXS-06T098-20-6215R </w:t>
            </w:r>
            <w:r>
              <w:t xml:space="preserve">  </w:t>
            </w:r>
            <w:r w:rsidRPr="00820DB2">
              <w:t>1025</w:t>
            </w:r>
          </w:p>
        </w:tc>
        <w:tc>
          <w:tcPr>
            <w:tcW w:w="2127" w:type="dxa"/>
            <w:tcBorders>
              <w:top w:val="single" w:sz="4" w:space="0" w:color="auto"/>
              <w:left w:val="single" w:sz="4" w:space="0" w:color="auto"/>
              <w:bottom w:val="single" w:sz="4" w:space="0" w:color="auto"/>
              <w:right w:val="single" w:sz="4" w:space="0" w:color="auto"/>
            </w:tcBorders>
            <w:vAlign w:val="center"/>
          </w:tcPr>
          <w:p w:rsidR="004E385C" w:rsidRPr="00820DB2" w:rsidRDefault="004E385C" w:rsidP="004E385C">
            <w:pPr>
              <w:ind w:firstLine="0"/>
              <w:rPr>
                <w:rFonts w:cs="Calibri"/>
                <w:color w:val="000000"/>
                <w:lang w:eastAsia="ru-RU"/>
              </w:rPr>
            </w:pPr>
            <w:r w:rsidRPr="00820DB2">
              <w:rPr>
                <w:rFonts w:cs="Calibri"/>
                <w:color w:val="000000"/>
                <w:lang w:eastAsia="ru-RU"/>
              </w:rPr>
              <w:t>Прав</w:t>
            </w:r>
            <w:proofErr w:type="gramStart"/>
            <w:r w:rsidRPr="00820DB2">
              <w:rPr>
                <w:rFonts w:cs="Calibri"/>
                <w:color w:val="000000"/>
                <w:lang w:eastAsia="ru-RU"/>
              </w:rPr>
              <w:t>.</w:t>
            </w:r>
            <w:proofErr w:type="gramEnd"/>
            <w:r>
              <w:rPr>
                <w:rFonts w:cs="Calibri"/>
                <w:color w:val="000000"/>
                <w:lang w:eastAsia="ru-RU"/>
              </w:rPr>
              <w:t xml:space="preserve"> </w:t>
            </w:r>
            <w:proofErr w:type="gramStart"/>
            <w:r>
              <w:rPr>
                <w:rFonts w:cs="Calibri"/>
                <w:color w:val="000000"/>
                <w:lang w:eastAsia="ru-RU"/>
              </w:rPr>
              <w:t>т</w:t>
            </w:r>
            <w:proofErr w:type="gramEnd"/>
            <w:r>
              <w:rPr>
                <w:rFonts w:cs="Calibri"/>
                <w:color w:val="000000"/>
                <w:lang w:eastAsia="ru-RU"/>
              </w:rPr>
              <w:t>очен.</w:t>
            </w:r>
            <w:r w:rsidRPr="00820DB2">
              <w:rPr>
                <w:rFonts w:cs="Calibri"/>
                <w:color w:val="000000"/>
                <w:lang w:eastAsia="ru-RU"/>
              </w:rPr>
              <w:t>∟98°/Ǿ6 /</w:t>
            </w:r>
            <w:r w:rsidRPr="00820DB2">
              <w:rPr>
                <w:rFonts w:cs="Calibri"/>
                <w:color w:val="000000"/>
                <w:lang w:val="en-US" w:eastAsia="ru-RU"/>
              </w:rPr>
              <w:t>D</w:t>
            </w:r>
            <w:r w:rsidRPr="00820DB2">
              <w:rPr>
                <w:rFonts w:cs="Calibri"/>
                <w:color w:val="000000"/>
                <w:vertAlign w:val="subscript"/>
                <w:lang w:eastAsia="ru-RU"/>
              </w:rPr>
              <w:t>min</w:t>
            </w:r>
            <w:r w:rsidRPr="00820DB2">
              <w:rPr>
                <w:rFonts w:cs="Calibri"/>
                <w:color w:val="000000"/>
                <w:lang w:eastAsia="ru-RU"/>
              </w:rPr>
              <w:t>6,2</w:t>
            </w:r>
          </w:p>
        </w:tc>
        <w:tc>
          <w:tcPr>
            <w:tcW w:w="992" w:type="dxa"/>
            <w:tcBorders>
              <w:top w:val="single" w:sz="4" w:space="0" w:color="auto"/>
              <w:left w:val="single" w:sz="4" w:space="0" w:color="auto"/>
              <w:bottom w:val="single" w:sz="4" w:space="0" w:color="auto"/>
              <w:right w:val="single" w:sz="4" w:space="0" w:color="auto"/>
            </w:tcBorders>
            <w:vAlign w:val="center"/>
          </w:tcPr>
          <w:p w:rsidR="004E385C" w:rsidRPr="00820DB2" w:rsidRDefault="004E385C" w:rsidP="00294D20">
            <w:pPr>
              <w:ind w:firstLine="0"/>
              <w:jc w:val="center"/>
            </w:pPr>
            <w:r w:rsidRPr="00820DB2">
              <w:rPr>
                <w:rFonts w:cs="Calibri"/>
                <w:color w:val="000000"/>
                <w:lang w:eastAsia="ru-RU"/>
              </w:rPr>
              <w:t>5</w:t>
            </w:r>
          </w:p>
        </w:tc>
        <w:tc>
          <w:tcPr>
            <w:tcW w:w="1276" w:type="dxa"/>
            <w:tcBorders>
              <w:top w:val="single" w:sz="4" w:space="0" w:color="auto"/>
              <w:left w:val="single" w:sz="4" w:space="0" w:color="auto"/>
              <w:bottom w:val="single" w:sz="4" w:space="0" w:color="auto"/>
              <w:right w:val="single" w:sz="4" w:space="0" w:color="auto"/>
            </w:tcBorders>
            <w:vAlign w:val="center"/>
          </w:tcPr>
          <w:p w:rsidR="004E385C" w:rsidRDefault="004E385C" w:rsidP="007F64C9">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4E385C" w:rsidRDefault="004E385C" w:rsidP="007F64C9">
            <w:pPr>
              <w:jc w:val="center"/>
              <w:rPr>
                <w:sz w:val="22"/>
                <w:szCs w:val="22"/>
              </w:rPr>
            </w:pPr>
          </w:p>
        </w:tc>
      </w:tr>
      <w:tr w:rsidR="004E385C" w:rsidRPr="008918A9" w:rsidTr="00294D20">
        <w:trPr>
          <w:trHeight w:val="240"/>
        </w:trPr>
        <w:tc>
          <w:tcPr>
            <w:tcW w:w="1277" w:type="dxa"/>
            <w:tcBorders>
              <w:top w:val="single" w:sz="4" w:space="0" w:color="auto"/>
              <w:left w:val="single" w:sz="4" w:space="0" w:color="auto"/>
              <w:bottom w:val="single" w:sz="4" w:space="0" w:color="auto"/>
              <w:right w:val="single" w:sz="4" w:space="0" w:color="auto"/>
            </w:tcBorders>
          </w:tcPr>
          <w:p w:rsidR="004E385C" w:rsidRPr="008918A9" w:rsidRDefault="004E385C" w:rsidP="000B605A">
            <w:pPr>
              <w:spacing w:line="240" w:lineRule="auto"/>
              <w:ind w:firstLine="0"/>
              <w:jc w:val="left"/>
              <w:rPr>
                <w:sz w:val="22"/>
                <w:szCs w:val="22"/>
              </w:rPr>
            </w:pPr>
            <w:r>
              <w:rPr>
                <w:sz w:val="22"/>
                <w:szCs w:val="22"/>
              </w:rPr>
              <w:t>43.</w:t>
            </w:r>
          </w:p>
        </w:tc>
        <w:tc>
          <w:tcPr>
            <w:tcW w:w="1984" w:type="dxa"/>
            <w:tcBorders>
              <w:top w:val="single" w:sz="4" w:space="0" w:color="auto"/>
              <w:left w:val="single" w:sz="4" w:space="0" w:color="auto"/>
              <w:bottom w:val="single" w:sz="4" w:space="0" w:color="auto"/>
              <w:right w:val="single" w:sz="4" w:space="0" w:color="auto"/>
            </w:tcBorders>
            <w:vAlign w:val="center"/>
          </w:tcPr>
          <w:p w:rsidR="004E385C" w:rsidRPr="00820DB2" w:rsidRDefault="004E385C" w:rsidP="004E385C">
            <w:pPr>
              <w:ind w:firstLine="0"/>
              <w:rPr>
                <w:rFonts w:cs="Calibri"/>
                <w:color w:val="000000"/>
                <w:lang w:eastAsia="ru-RU"/>
              </w:rPr>
            </w:pPr>
            <w:r w:rsidRPr="00820DB2">
              <w:rPr>
                <w:rFonts w:cs="Calibri"/>
                <w:color w:val="000000"/>
                <w:lang w:eastAsia="ru-RU"/>
              </w:rPr>
              <w:t>Вставка</w:t>
            </w:r>
          </w:p>
        </w:tc>
        <w:tc>
          <w:tcPr>
            <w:tcW w:w="1559" w:type="dxa"/>
            <w:tcBorders>
              <w:top w:val="single" w:sz="4" w:space="0" w:color="auto"/>
              <w:left w:val="single" w:sz="4" w:space="0" w:color="auto"/>
              <w:bottom w:val="single" w:sz="4" w:space="0" w:color="auto"/>
              <w:right w:val="single" w:sz="4" w:space="0" w:color="auto"/>
            </w:tcBorders>
            <w:vAlign w:val="bottom"/>
          </w:tcPr>
          <w:p w:rsidR="004E385C" w:rsidRPr="00820DB2" w:rsidRDefault="004E385C" w:rsidP="004E385C">
            <w:pPr>
              <w:ind w:firstLine="0"/>
            </w:pPr>
            <w:r w:rsidRPr="00820DB2">
              <w:t xml:space="preserve">CXS-06T045-20-6220R </w:t>
            </w:r>
            <w:r>
              <w:t xml:space="preserve">  </w:t>
            </w:r>
            <w:r w:rsidRPr="00820DB2">
              <w:t>1025</w:t>
            </w:r>
          </w:p>
        </w:tc>
        <w:tc>
          <w:tcPr>
            <w:tcW w:w="2127" w:type="dxa"/>
            <w:tcBorders>
              <w:top w:val="single" w:sz="4" w:space="0" w:color="auto"/>
              <w:left w:val="single" w:sz="4" w:space="0" w:color="auto"/>
              <w:bottom w:val="single" w:sz="4" w:space="0" w:color="auto"/>
              <w:right w:val="single" w:sz="4" w:space="0" w:color="auto"/>
            </w:tcBorders>
            <w:vAlign w:val="center"/>
          </w:tcPr>
          <w:p w:rsidR="004E385C" w:rsidRPr="00820DB2" w:rsidRDefault="004E385C" w:rsidP="004E385C">
            <w:pPr>
              <w:ind w:firstLine="0"/>
              <w:rPr>
                <w:rFonts w:cs="Calibri"/>
                <w:color w:val="000000"/>
                <w:lang w:eastAsia="ru-RU"/>
              </w:rPr>
            </w:pPr>
            <w:r>
              <w:rPr>
                <w:rFonts w:cs="Calibri"/>
                <w:color w:val="000000"/>
                <w:sz w:val="20"/>
                <w:szCs w:val="20"/>
                <w:lang w:eastAsia="ru-RU"/>
              </w:rPr>
              <w:t>Прав</w:t>
            </w:r>
            <w:proofErr w:type="gramStart"/>
            <w:r>
              <w:rPr>
                <w:rFonts w:cs="Calibri"/>
                <w:color w:val="000000"/>
                <w:sz w:val="20"/>
                <w:szCs w:val="20"/>
                <w:lang w:eastAsia="ru-RU"/>
              </w:rPr>
              <w:t>.п</w:t>
            </w:r>
            <w:proofErr w:type="gramEnd"/>
            <w:r>
              <w:rPr>
                <w:rFonts w:cs="Calibri"/>
                <w:color w:val="000000"/>
                <w:sz w:val="20"/>
                <w:szCs w:val="20"/>
                <w:lang w:eastAsia="ru-RU"/>
              </w:rPr>
              <w:t>роф.обр.</w:t>
            </w:r>
            <w:r w:rsidRPr="00820DB2">
              <w:rPr>
                <w:rFonts w:cs="Calibri"/>
                <w:color w:val="000000"/>
                <w:lang w:eastAsia="ru-RU"/>
              </w:rPr>
              <w:t>∟45° Ǿ6 /</w:t>
            </w:r>
            <w:r w:rsidRPr="00820DB2">
              <w:rPr>
                <w:rFonts w:cs="Calibri"/>
                <w:color w:val="000000"/>
                <w:lang w:val="en-US" w:eastAsia="ru-RU"/>
              </w:rPr>
              <w:t>D</w:t>
            </w:r>
            <w:r w:rsidRPr="00820DB2">
              <w:rPr>
                <w:rFonts w:cs="Calibri"/>
                <w:color w:val="000000"/>
                <w:vertAlign w:val="subscript"/>
                <w:lang w:eastAsia="ru-RU"/>
              </w:rPr>
              <w:t>min</w:t>
            </w:r>
            <w:r w:rsidRPr="00820DB2">
              <w:rPr>
                <w:rFonts w:cs="Calibri"/>
                <w:color w:val="000000"/>
                <w:lang w:eastAsia="ru-RU"/>
              </w:rPr>
              <w:t>6,2</w:t>
            </w:r>
          </w:p>
        </w:tc>
        <w:tc>
          <w:tcPr>
            <w:tcW w:w="992" w:type="dxa"/>
            <w:tcBorders>
              <w:top w:val="single" w:sz="4" w:space="0" w:color="auto"/>
              <w:left w:val="single" w:sz="4" w:space="0" w:color="auto"/>
              <w:bottom w:val="single" w:sz="4" w:space="0" w:color="auto"/>
              <w:right w:val="single" w:sz="4" w:space="0" w:color="auto"/>
            </w:tcBorders>
            <w:vAlign w:val="center"/>
          </w:tcPr>
          <w:p w:rsidR="004E385C" w:rsidRPr="00820DB2" w:rsidRDefault="004E385C" w:rsidP="00294D20">
            <w:pPr>
              <w:ind w:firstLine="0"/>
              <w:jc w:val="center"/>
            </w:pPr>
            <w:r w:rsidRPr="00820DB2">
              <w:rPr>
                <w:rFonts w:cs="Calibri"/>
                <w:color w:val="000000"/>
                <w:lang w:eastAsia="ru-RU"/>
              </w:rPr>
              <w:t>5</w:t>
            </w:r>
          </w:p>
        </w:tc>
        <w:tc>
          <w:tcPr>
            <w:tcW w:w="1276" w:type="dxa"/>
            <w:tcBorders>
              <w:top w:val="single" w:sz="4" w:space="0" w:color="auto"/>
              <w:left w:val="single" w:sz="4" w:space="0" w:color="auto"/>
              <w:bottom w:val="single" w:sz="4" w:space="0" w:color="auto"/>
              <w:right w:val="single" w:sz="4" w:space="0" w:color="auto"/>
            </w:tcBorders>
            <w:vAlign w:val="center"/>
          </w:tcPr>
          <w:p w:rsidR="004E385C" w:rsidRDefault="004E385C" w:rsidP="007F64C9">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4E385C" w:rsidRDefault="004E385C" w:rsidP="007F64C9">
            <w:pPr>
              <w:jc w:val="center"/>
              <w:rPr>
                <w:sz w:val="22"/>
                <w:szCs w:val="22"/>
              </w:rPr>
            </w:pPr>
          </w:p>
        </w:tc>
      </w:tr>
      <w:tr w:rsidR="004E385C" w:rsidRPr="008918A9" w:rsidTr="00294D20">
        <w:trPr>
          <w:trHeight w:val="360"/>
        </w:trPr>
        <w:tc>
          <w:tcPr>
            <w:tcW w:w="1277" w:type="dxa"/>
            <w:tcBorders>
              <w:top w:val="single" w:sz="4" w:space="0" w:color="auto"/>
              <w:left w:val="single" w:sz="4" w:space="0" w:color="auto"/>
              <w:bottom w:val="single" w:sz="4" w:space="0" w:color="auto"/>
              <w:right w:val="single" w:sz="4" w:space="0" w:color="auto"/>
            </w:tcBorders>
          </w:tcPr>
          <w:p w:rsidR="004E385C" w:rsidRPr="008918A9" w:rsidRDefault="004E385C" w:rsidP="000B605A">
            <w:pPr>
              <w:spacing w:line="240" w:lineRule="auto"/>
              <w:ind w:firstLine="0"/>
              <w:jc w:val="left"/>
              <w:rPr>
                <w:sz w:val="22"/>
                <w:szCs w:val="22"/>
              </w:rPr>
            </w:pPr>
            <w:r>
              <w:rPr>
                <w:sz w:val="22"/>
                <w:szCs w:val="22"/>
              </w:rPr>
              <w:t>44.</w:t>
            </w:r>
          </w:p>
        </w:tc>
        <w:tc>
          <w:tcPr>
            <w:tcW w:w="1984" w:type="dxa"/>
            <w:tcBorders>
              <w:top w:val="single" w:sz="4" w:space="0" w:color="auto"/>
              <w:left w:val="single" w:sz="4" w:space="0" w:color="auto"/>
              <w:bottom w:val="single" w:sz="4" w:space="0" w:color="auto"/>
              <w:right w:val="single" w:sz="4" w:space="0" w:color="auto"/>
            </w:tcBorders>
            <w:vAlign w:val="center"/>
          </w:tcPr>
          <w:p w:rsidR="004E385C" w:rsidRPr="00820DB2" w:rsidRDefault="004E385C" w:rsidP="004E385C">
            <w:pPr>
              <w:ind w:firstLine="0"/>
              <w:rPr>
                <w:rFonts w:cs="Calibri"/>
                <w:color w:val="000000"/>
                <w:lang w:eastAsia="ru-RU"/>
              </w:rPr>
            </w:pPr>
            <w:r w:rsidRPr="00820DB2">
              <w:rPr>
                <w:rFonts w:cs="Calibri"/>
                <w:color w:val="000000"/>
                <w:lang w:eastAsia="ru-RU"/>
              </w:rPr>
              <w:t>Вставка</w:t>
            </w:r>
          </w:p>
        </w:tc>
        <w:tc>
          <w:tcPr>
            <w:tcW w:w="1559" w:type="dxa"/>
            <w:tcBorders>
              <w:top w:val="single" w:sz="4" w:space="0" w:color="auto"/>
              <w:left w:val="single" w:sz="4" w:space="0" w:color="auto"/>
              <w:bottom w:val="single" w:sz="4" w:space="0" w:color="auto"/>
              <w:right w:val="single" w:sz="4" w:space="0" w:color="auto"/>
            </w:tcBorders>
            <w:vAlign w:val="bottom"/>
          </w:tcPr>
          <w:p w:rsidR="004E385C" w:rsidRPr="00820DB2" w:rsidRDefault="004E385C" w:rsidP="004E385C">
            <w:pPr>
              <w:ind w:firstLine="0"/>
            </w:pPr>
            <w:r w:rsidRPr="00820DB2">
              <w:t xml:space="preserve">CXS-04TE98-15-4220R </w:t>
            </w:r>
            <w:r>
              <w:t xml:space="preserve">  </w:t>
            </w:r>
            <w:r w:rsidRPr="00820DB2">
              <w:t>1025</w:t>
            </w:r>
          </w:p>
        </w:tc>
        <w:tc>
          <w:tcPr>
            <w:tcW w:w="2127" w:type="dxa"/>
            <w:tcBorders>
              <w:top w:val="single" w:sz="4" w:space="0" w:color="auto"/>
              <w:left w:val="single" w:sz="4" w:space="0" w:color="auto"/>
              <w:bottom w:val="single" w:sz="4" w:space="0" w:color="auto"/>
              <w:right w:val="single" w:sz="4" w:space="0" w:color="auto"/>
            </w:tcBorders>
            <w:vAlign w:val="center"/>
          </w:tcPr>
          <w:p w:rsidR="004E385C" w:rsidRPr="00820DB2" w:rsidRDefault="004E385C" w:rsidP="004E385C">
            <w:pPr>
              <w:ind w:firstLine="0"/>
              <w:rPr>
                <w:rFonts w:cs="Calibri"/>
                <w:color w:val="000000"/>
                <w:sz w:val="20"/>
                <w:szCs w:val="20"/>
                <w:lang w:eastAsia="ru-RU"/>
              </w:rPr>
            </w:pPr>
            <w:r w:rsidRPr="00820DB2">
              <w:rPr>
                <w:rFonts w:cs="Calibri"/>
                <w:color w:val="000000"/>
                <w:sz w:val="20"/>
                <w:szCs w:val="20"/>
                <w:lang w:eastAsia="ru-RU"/>
              </w:rPr>
              <w:t>Прав</w:t>
            </w:r>
            <w:proofErr w:type="gramStart"/>
            <w:r w:rsidRPr="00820DB2">
              <w:rPr>
                <w:rFonts w:cs="Calibri"/>
                <w:color w:val="000000"/>
                <w:sz w:val="20"/>
                <w:szCs w:val="20"/>
                <w:lang w:eastAsia="ru-RU"/>
              </w:rPr>
              <w:t>.</w:t>
            </w:r>
            <w:r>
              <w:rPr>
                <w:rFonts w:cs="Calibri"/>
                <w:color w:val="000000"/>
                <w:sz w:val="20"/>
                <w:szCs w:val="20"/>
                <w:lang w:eastAsia="ru-RU"/>
              </w:rPr>
              <w:t>к</w:t>
            </w:r>
            <w:proofErr w:type="gramEnd"/>
            <w:r>
              <w:rPr>
                <w:rFonts w:cs="Calibri"/>
                <w:color w:val="000000"/>
                <w:sz w:val="20"/>
                <w:szCs w:val="20"/>
                <w:lang w:eastAsia="ru-RU"/>
              </w:rPr>
              <w:t>онт</w:t>
            </w:r>
            <w:r w:rsidRPr="00820DB2">
              <w:rPr>
                <w:rFonts w:cs="Calibri"/>
                <w:color w:val="000000"/>
                <w:sz w:val="20"/>
                <w:szCs w:val="20"/>
                <w:lang w:eastAsia="ru-RU"/>
              </w:rPr>
              <w:t>.об</w:t>
            </w:r>
            <w:r>
              <w:rPr>
                <w:rFonts w:cs="Calibri"/>
                <w:color w:val="000000"/>
                <w:sz w:val="20"/>
                <w:szCs w:val="20"/>
                <w:lang w:eastAsia="ru-RU"/>
              </w:rPr>
              <w:t>р.</w:t>
            </w:r>
            <w:r w:rsidRPr="00820DB2">
              <w:rPr>
                <w:rFonts w:cs="Calibri"/>
                <w:color w:val="000000"/>
                <w:lang w:eastAsia="ru-RU"/>
              </w:rPr>
              <w:t>∟98°/Ǿ4/</w:t>
            </w:r>
            <w:r w:rsidRPr="00820DB2">
              <w:rPr>
                <w:rFonts w:cs="Calibri"/>
                <w:color w:val="000000"/>
                <w:lang w:val="en-US" w:eastAsia="ru-RU"/>
              </w:rPr>
              <w:t>D</w:t>
            </w:r>
            <w:r w:rsidRPr="00820DB2">
              <w:rPr>
                <w:rFonts w:cs="Calibri"/>
                <w:color w:val="000000"/>
                <w:vertAlign w:val="subscript"/>
                <w:lang w:eastAsia="ru-RU"/>
              </w:rPr>
              <w:t>min</w:t>
            </w:r>
            <w:r w:rsidRPr="00820DB2">
              <w:rPr>
                <w:rFonts w:cs="Calibri"/>
                <w:color w:val="000000"/>
                <w:lang w:eastAsia="ru-RU"/>
              </w:rPr>
              <w:t>4,2</w:t>
            </w:r>
          </w:p>
        </w:tc>
        <w:tc>
          <w:tcPr>
            <w:tcW w:w="992" w:type="dxa"/>
            <w:tcBorders>
              <w:top w:val="single" w:sz="4" w:space="0" w:color="auto"/>
              <w:left w:val="single" w:sz="4" w:space="0" w:color="auto"/>
              <w:bottom w:val="single" w:sz="4" w:space="0" w:color="auto"/>
              <w:right w:val="single" w:sz="4" w:space="0" w:color="auto"/>
            </w:tcBorders>
            <w:vAlign w:val="center"/>
          </w:tcPr>
          <w:p w:rsidR="004E385C" w:rsidRPr="00820DB2" w:rsidRDefault="004E385C" w:rsidP="00294D20">
            <w:pPr>
              <w:ind w:firstLine="0"/>
              <w:jc w:val="center"/>
            </w:pPr>
            <w:r w:rsidRPr="00820DB2">
              <w:rPr>
                <w:rFonts w:cs="Calibri"/>
                <w:color w:val="000000"/>
                <w:lang w:eastAsia="ru-RU"/>
              </w:rPr>
              <w:t>5</w:t>
            </w:r>
          </w:p>
        </w:tc>
        <w:tc>
          <w:tcPr>
            <w:tcW w:w="1276" w:type="dxa"/>
            <w:tcBorders>
              <w:top w:val="single" w:sz="4" w:space="0" w:color="auto"/>
              <w:left w:val="single" w:sz="4" w:space="0" w:color="auto"/>
              <w:bottom w:val="single" w:sz="4" w:space="0" w:color="auto"/>
              <w:right w:val="single" w:sz="4" w:space="0" w:color="auto"/>
            </w:tcBorders>
            <w:vAlign w:val="center"/>
          </w:tcPr>
          <w:p w:rsidR="004E385C" w:rsidRDefault="004E385C" w:rsidP="007F64C9">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4E385C" w:rsidRDefault="004E385C" w:rsidP="007F64C9">
            <w:pPr>
              <w:jc w:val="center"/>
              <w:rPr>
                <w:sz w:val="22"/>
                <w:szCs w:val="22"/>
              </w:rPr>
            </w:pPr>
          </w:p>
        </w:tc>
      </w:tr>
      <w:tr w:rsidR="004E385C" w:rsidRPr="008918A9" w:rsidTr="00294D20">
        <w:trPr>
          <w:trHeight w:val="206"/>
        </w:trPr>
        <w:tc>
          <w:tcPr>
            <w:tcW w:w="1277" w:type="dxa"/>
            <w:tcBorders>
              <w:top w:val="single" w:sz="4" w:space="0" w:color="auto"/>
              <w:left w:val="single" w:sz="4" w:space="0" w:color="auto"/>
              <w:bottom w:val="single" w:sz="4" w:space="0" w:color="auto"/>
              <w:right w:val="single" w:sz="4" w:space="0" w:color="auto"/>
            </w:tcBorders>
          </w:tcPr>
          <w:p w:rsidR="004E385C" w:rsidRPr="008918A9" w:rsidRDefault="004E385C" w:rsidP="007F64C9">
            <w:pPr>
              <w:spacing w:line="240" w:lineRule="auto"/>
              <w:ind w:firstLine="0"/>
              <w:jc w:val="left"/>
              <w:rPr>
                <w:sz w:val="22"/>
                <w:szCs w:val="22"/>
              </w:rPr>
            </w:pPr>
            <w:r>
              <w:rPr>
                <w:sz w:val="22"/>
                <w:szCs w:val="22"/>
              </w:rPr>
              <w:t>45.</w:t>
            </w:r>
          </w:p>
        </w:tc>
        <w:tc>
          <w:tcPr>
            <w:tcW w:w="1984" w:type="dxa"/>
            <w:tcBorders>
              <w:top w:val="single" w:sz="4" w:space="0" w:color="auto"/>
              <w:left w:val="single" w:sz="4" w:space="0" w:color="auto"/>
              <w:bottom w:val="single" w:sz="4" w:space="0" w:color="auto"/>
              <w:right w:val="single" w:sz="4" w:space="0" w:color="auto"/>
            </w:tcBorders>
            <w:vAlign w:val="center"/>
          </w:tcPr>
          <w:p w:rsidR="004E385C" w:rsidRPr="00820DB2" w:rsidRDefault="004E385C" w:rsidP="004E385C">
            <w:pPr>
              <w:ind w:firstLine="0"/>
              <w:rPr>
                <w:rFonts w:cs="Calibri"/>
                <w:color w:val="000000"/>
                <w:lang w:eastAsia="ru-RU"/>
              </w:rPr>
            </w:pPr>
            <w:r w:rsidRPr="00820DB2">
              <w:rPr>
                <w:rFonts w:cs="Calibri"/>
                <w:color w:val="000000"/>
                <w:lang w:eastAsia="ru-RU"/>
              </w:rPr>
              <w:t>Вставка</w:t>
            </w:r>
          </w:p>
        </w:tc>
        <w:tc>
          <w:tcPr>
            <w:tcW w:w="1559" w:type="dxa"/>
            <w:tcBorders>
              <w:top w:val="single" w:sz="4" w:space="0" w:color="auto"/>
              <w:left w:val="single" w:sz="4" w:space="0" w:color="auto"/>
              <w:bottom w:val="single" w:sz="4" w:space="0" w:color="auto"/>
              <w:right w:val="single" w:sz="4" w:space="0" w:color="auto"/>
            </w:tcBorders>
            <w:vAlign w:val="bottom"/>
          </w:tcPr>
          <w:p w:rsidR="004E385C" w:rsidRPr="00820DB2" w:rsidRDefault="004E385C" w:rsidP="004E385C">
            <w:pPr>
              <w:ind w:firstLine="0"/>
            </w:pPr>
            <w:r w:rsidRPr="00820DB2">
              <w:t xml:space="preserve">CXS-06TE98-15-6230R </w:t>
            </w:r>
            <w:r>
              <w:t xml:space="preserve">  </w:t>
            </w:r>
            <w:r w:rsidRPr="00820DB2">
              <w:t>1025</w:t>
            </w:r>
          </w:p>
        </w:tc>
        <w:tc>
          <w:tcPr>
            <w:tcW w:w="2127" w:type="dxa"/>
            <w:tcBorders>
              <w:top w:val="single" w:sz="4" w:space="0" w:color="auto"/>
              <w:left w:val="single" w:sz="4" w:space="0" w:color="auto"/>
              <w:bottom w:val="single" w:sz="4" w:space="0" w:color="auto"/>
              <w:right w:val="single" w:sz="4" w:space="0" w:color="auto"/>
            </w:tcBorders>
            <w:vAlign w:val="center"/>
          </w:tcPr>
          <w:p w:rsidR="004E385C" w:rsidRPr="00820DB2" w:rsidRDefault="004E385C" w:rsidP="004E385C">
            <w:pPr>
              <w:ind w:firstLine="0"/>
              <w:rPr>
                <w:rFonts w:cs="Calibri"/>
                <w:color w:val="000000"/>
                <w:lang w:eastAsia="ru-RU"/>
              </w:rPr>
            </w:pPr>
            <w:r w:rsidRPr="00820DB2">
              <w:rPr>
                <w:rFonts w:cs="Calibri"/>
                <w:color w:val="000000"/>
                <w:sz w:val="20"/>
                <w:szCs w:val="20"/>
                <w:lang w:eastAsia="ru-RU"/>
              </w:rPr>
              <w:t>Прав</w:t>
            </w:r>
            <w:proofErr w:type="gramStart"/>
            <w:r w:rsidRPr="00820DB2">
              <w:rPr>
                <w:rFonts w:cs="Calibri"/>
                <w:color w:val="000000"/>
                <w:sz w:val="20"/>
                <w:szCs w:val="20"/>
                <w:lang w:eastAsia="ru-RU"/>
              </w:rPr>
              <w:t>.</w:t>
            </w:r>
            <w:r>
              <w:rPr>
                <w:rFonts w:cs="Calibri"/>
                <w:color w:val="000000"/>
                <w:sz w:val="20"/>
                <w:szCs w:val="20"/>
                <w:lang w:eastAsia="ru-RU"/>
              </w:rPr>
              <w:t>к</w:t>
            </w:r>
            <w:proofErr w:type="gramEnd"/>
            <w:r>
              <w:rPr>
                <w:rFonts w:cs="Calibri"/>
                <w:color w:val="000000"/>
                <w:sz w:val="20"/>
                <w:szCs w:val="20"/>
                <w:lang w:eastAsia="ru-RU"/>
              </w:rPr>
              <w:t>онт</w:t>
            </w:r>
            <w:r w:rsidRPr="00820DB2">
              <w:rPr>
                <w:rFonts w:cs="Calibri"/>
                <w:color w:val="000000"/>
                <w:sz w:val="20"/>
                <w:szCs w:val="20"/>
                <w:lang w:eastAsia="ru-RU"/>
              </w:rPr>
              <w:t>.об</w:t>
            </w:r>
            <w:r>
              <w:rPr>
                <w:rFonts w:cs="Calibri"/>
                <w:color w:val="000000"/>
                <w:sz w:val="20"/>
                <w:szCs w:val="20"/>
                <w:lang w:eastAsia="ru-RU"/>
              </w:rPr>
              <w:t>р.</w:t>
            </w:r>
            <w:r w:rsidRPr="00820DB2">
              <w:rPr>
                <w:rFonts w:cs="Calibri"/>
                <w:color w:val="000000"/>
                <w:lang w:eastAsia="ru-RU"/>
              </w:rPr>
              <w:t>∟98°/Ǿ6/</w:t>
            </w:r>
            <w:r w:rsidRPr="00820DB2">
              <w:rPr>
                <w:rFonts w:cs="Calibri"/>
                <w:color w:val="000000"/>
                <w:lang w:val="en-US" w:eastAsia="ru-RU"/>
              </w:rPr>
              <w:t>D</w:t>
            </w:r>
            <w:r w:rsidRPr="00820DB2">
              <w:rPr>
                <w:rFonts w:cs="Calibri"/>
                <w:color w:val="000000"/>
                <w:vertAlign w:val="subscript"/>
                <w:lang w:eastAsia="ru-RU"/>
              </w:rPr>
              <w:t>min</w:t>
            </w:r>
            <w:r w:rsidRPr="00820DB2">
              <w:rPr>
                <w:rFonts w:cs="Calibri"/>
                <w:color w:val="000000"/>
                <w:lang w:eastAsia="ru-RU"/>
              </w:rPr>
              <w:t>6,2</w:t>
            </w:r>
          </w:p>
        </w:tc>
        <w:tc>
          <w:tcPr>
            <w:tcW w:w="992" w:type="dxa"/>
            <w:tcBorders>
              <w:top w:val="single" w:sz="4" w:space="0" w:color="auto"/>
              <w:left w:val="single" w:sz="4" w:space="0" w:color="auto"/>
              <w:bottom w:val="single" w:sz="4" w:space="0" w:color="auto"/>
              <w:right w:val="single" w:sz="4" w:space="0" w:color="auto"/>
            </w:tcBorders>
            <w:vAlign w:val="center"/>
          </w:tcPr>
          <w:p w:rsidR="004E385C" w:rsidRPr="00820DB2" w:rsidRDefault="004E385C" w:rsidP="00294D20">
            <w:pPr>
              <w:ind w:firstLine="0"/>
              <w:jc w:val="center"/>
            </w:pPr>
            <w:r w:rsidRPr="00820DB2">
              <w:rPr>
                <w:rFonts w:cs="Calibri"/>
                <w:color w:val="000000"/>
                <w:lang w:eastAsia="ru-RU"/>
              </w:rPr>
              <w:t>5</w:t>
            </w:r>
          </w:p>
        </w:tc>
        <w:tc>
          <w:tcPr>
            <w:tcW w:w="1276" w:type="dxa"/>
            <w:tcBorders>
              <w:top w:val="single" w:sz="4" w:space="0" w:color="auto"/>
              <w:left w:val="single" w:sz="4" w:space="0" w:color="auto"/>
              <w:bottom w:val="single" w:sz="4" w:space="0" w:color="auto"/>
              <w:right w:val="single" w:sz="4" w:space="0" w:color="auto"/>
            </w:tcBorders>
            <w:vAlign w:val="center"/>
          </w:tcPr>
          <w:p w:rsidR="004E385C" w:rsidRPr="008918A9" w:rsidRDefault="004E385C" w:rsidP="007F64C9">
            <w:pPr>
              <w:ind w:firstLine="0"/>
              <w:jc w:val="center"/>
              <w:rPr>
                <w:sz w:val="22"/>
                <w:szCs w:val="22"/>
              </w:rPr>
            </w:pPr>
            <w:r>
              <w:rPr>
                <w:sz w:val="22"/>
                <w:szCs w:val="22"/>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rsidR="004E385C" w:rsidRPr="008918A9" w:rsidRDefault="004E385C" w:rsidP="007F64C9">
            <w:pPr>
              <w:ind w:firstLine="0"/>
              <w:jc w:val="center"/>
              <w:rPr>
                <w:sz w:val="22"/>
                <w:szCs w:val="22"/>
              </w:rPr>
            </w:pPr>
            <w:r>
              <w:rPr>
                <w:sz w:val="22"/>
                <w:szCs w:val="22"/>
              </w:rPr>
              <w:t xml:space="preserve"> </w:t>
            </w:r>
          </w:p>
        </w:tc>
      </w:tr>
      <w:tr w:rsidR="004E385C" w:rsidRPr="008918A9" w:rsidTr="00294D20">
        <w:trPr>
          <w:trHeight w:val="285"/>
        </w:trPr>
        <w:tc>
          <w:tcPr>
            <w:tcW w:w="1277" w:type="dxa"/>
            <w:tcBorders>
              <w:top w:val="single" w:sz="4" w:space="0" w:color="auto"/>
              <w:left w:val="single" w:sz="4" w:space="0" w:color="auto"/>
              <w:bottom w:val="single" w:sz="4" w:space="0" w:color="auto"/>
              <w:right w:val="single" w:sz="4" w:space="0" w:color="auto"/>
            </w:tcBorders>
          </w:tcPr>
          <w:p w:rsidR="004E385C" w:rsidRPr="008918A9" w:rsidRDefault="004E385C" w:rsidP="000B605A">
            <w:pPr>
              <w:spacing w:line="240" w:lineRule="auto"/>
              <w:ind w:firstLine="0"/>
              <w:jc w:val="left"/>
              <w:rPr>
                <w:sz w:val="22"/>
                <w:szCs w:val="22"/>
              </w:rPr>
            </w:pPr>
            <w:r>
              <w:rPr>
                <w:sz w:val="22"/>
                <w:szCs w:val="22"/>
              </w:rPr>
              <w:t>46.</w:t>
            </w:r>
          </w:p>
        </w:tc>
        <w:tc>
          <w:tcPr>
            <w:tcW w:w="1984" w:type="dxa"/>
            <w:tcBorders>
              <w:top w:val="single" w:sz="4" w:space="0" w:color="auto"/>
              <w:left w:val="single" w:sz="4" w:space="0" w:color="auto"/>
              <w:bottom w:val="single" w:sz="4" w:space="0" w:color="auto"/>
              <w:right w:val="single" w:sz="4" w:space="0" w:color="auto"/>
            </w:tcBorders>
            <w:vAlign w:val="center"/>
          </w:tcPr>
          <w:p w:rsidR="004E385C" w:rsidRPr="00820DB2" w:rsidRDefault="004E385C" w:rsidP="004E385C">
            <w:pPr>
              <w:ind w:firstLine="0"/>
              <w:rPr>
                <w:rFonts w:cs="Calibri"/>
                <w:color w:val="000000"/>
                <w:lang w:eastAsia="ru-RU"/>
              </w:rPr>
            </w:pPr>
            <w:r w:rsidRPr="00820DB2">
              <w:rPr>
                <w:rFonts w:cs="Calibri"/>
                <w:color w:val="000000"/>
                <w:lang w:eastAsia="ru-RU"/>
              </w:rPr>
              <w:t>Вставка</w:t>
            </w:r>
          </w:p>
        </w:tc>
        <w:tc>
          <w:tcPr>
            <w:tcW w:w="1559" w:type="dxa"/>
            <w:tcBorders>
              <w:top w:val="single" w:sz="4" w:space="0" w:color="auto"/>
              <w:left w:val="single" w:sz="4" w:space="0" w:color="auto"/>
              <w:bottom w:val="single" w:sz="4" w:space="0" w:color="auto"/>
              <w:right w:val="single" w:sz="4" w:space="0" w:color="auto"/>
            </w:tcBorders>
            <w:vAlign w:val="bottom"/>
          </w:tcPr>
          <w:p w:rsidR="004E385C" w:rsidRPr="00820DB2" w:rsidRDefault="004E385C" w:rsidP="004E385C">
            <w:pPr>
              <w:ind w:firstLine="0"/>
            </w:pPr>
            <w:r w:rsidRPr="00820DB2">
              <w:t xml:space="preserve">CXS-04B090-15-4225R </w:t>
            </w:r>
            <w:r>
              <w:t xml:space="preserve">  </w:t>
            </w:r>
            <w:r w:rsidRPr="00820DB2">
              <w:t>1025</w:t>
            </w:r>
          </w:p>
        </w:tc>
        <w:tc>
          <w:tcPr>
            <w:tcW w:w="2127" w:type="dxa"/>
            <w:tcBorders>
              <w:top w:val="single" w:sz="4" w:space="0" w:color="auto"/>
              <w:left w:val="single" w:sz="4" w:space="0" w:color="auto"/>
              <w:bottom w:val="single" w:sz="4" w:space="0" w:color="auto"/>
              <w:right w:val="single" w:sz="4" w:space="0" w:color="auto"/>
            </w:tcBorders>
            <w:vAlign w:val="center"/>
          </w:tcPr>
          <w:p w:rsidR="004E385C" w:rsidRPr="00820DB2" w:rsidRDefault="004E385C" w:rsidP="004E385C">
            <w:pPr>
              <w:ind w:firstLine="0"/>
              <w:rPr>
                <w:rFonts w:cs="Calibri"/>
                <w:color w:val="000000"/>
                <w:lang w:eastAsia="ru-RU"/>
              </w:rPr>
            </w:pPr>
            <w:proofErr w:type="spellStart"/>
            <w:r w:rsidRPr="00820DB2">
              <w:rPr>
                <w:rFonts w:cs="Calibri"/>
                <w:color w:val="000000"/>
                <w:lang w:eastAsia="ru-RU"/>
              </w:rPr>
              <w:t>Прав</w:t>
            </w:r>
            <w:proofErr w:type="gramStart"/>
            <w:r w:rsidRPr="00820DB2">
              <w:rPr>
                <w:rFonts w:cs="Calibri"/>
                <w:color w:val="000000"/>
                <w:lang w:eastAsia="ru-RU"/>
              </w:rPr>
              <w:t>.</w:t>
            </w:r>
            <w:r>
              <w:rPr>
                <w:rFonts w:cs="Calibri"/>
                <w:color w:val="000000"/>
                <w:lang w:eastAsia="ru-RU"/>
              </w:rPr>
              <w:t>о</w:t>
            </w:r>
            <w:proofErr w:type="gramEnd"/>
            <w:r>
              <w:rPr>
                <w:rFonts w:cs="Calibri"/>
                <w:color w:val="000000"/>
                <w:lang w:eastAsia="ru-RU"/>
              </w:rPr>
              <w:t>братн</w:t>
            </w:r>
            <w:proofErr w:type="spellEnd"/>
            <w:r>
              <w:rPr>
                <w:rFonts w:cs="Calibri"/>
                <w:color w:val="000000"/>
                <w:lang w:eastAsia="ru-RU"/>
              </w:rPr>
              <w:t xml:space="preserve">. </w:t>
            </w:r>
            <w:proofErr w:type="spellStart"/>
            <w:r>
              <w:rPr>
                <w:rFonts w:cs="Calibri"/>
                <w:color w:val="000000"/>
                <w:lang w:eastAsia="ru-RU"/>
              </w:rPr>
              <w:t>раст</w:t>
            </w:r>
            <w:proofErr w:type="spellEnd"/>
            <w:r>
              <w:rPr>
                <w:rFonts w:cs="Calibri"/>
                <w:color w:val="000000"/>
                <w:lang w:eastAsia="ru-RU"/>
              </w:rPr>
              <w:t>.</w:t>
            </w:r>
            <w:r w:rsidRPr="00820DB2">
              <w:rPr>
                <w:rFonts w:cs="Calibri"/>
                <w:color w:val="000000"/>
                <w:lang w:eastAsia="ru-RU"/>
              </w:rPr>
              <w:t xml:space="preserve"> Ǿ6/</w:t>
            </w:r>
            <w:r w:rsidRPr="00820DB2">
              <w:rPr>
                <w:rFonts w:cs="Calibri"/>
                <w:color w:val="000000"/>
                <w:lang w:val="en-US" w:eastAsia="ru-RU"/>
              </w:rPr>
              <w:t>D</w:t>
            </w:r>
            <w:r w:rsidRPr="00820DB2">
              <w:rPr>
                <w:rFonts w:cs="Calibri"/>
                <w:color w:val="000000"/>
                <w:vertAlign w:val="subscript"/>
                <w:lang w:eastAsia="ru-RU"/>
              </w:rPr>
              <w:t>min</w:t>
            </w:r>
            <w:r w:rsidRPr="00820DB2">
              <w:rPr>
                <w:rFonts w:cs="Calibri"/>
                <w:color w:val="000000"/>
                <w:lang w:eastAsia="ru-RU"/>
              </w:rPr>
              <w:t>4,2</w:t>
            </w:r>
          </w:p>
        </w:tc>
        <w:tc>
          <w:tcPr>
            <w:tcW w:w="992" w:type="dxa"/>
            <w:tcBorders>
              <w:top w:val="single" w:sz="4" w:space="0" w:color="auto"/>
              <w:left w:val="single" w:sz="4" w:space="0" w:color="auto"/>
              <w:bottom w:val="single" w:sz="4" w:space="0" w:color="auto"/>
              <w:right w:val="single" w:sz="4" w:space="0" w:color="auto"/>
            </w:tcBorders>
            <w:vAlign w:val="center"/>
          </w:tcPr>
          <w:p w:rsidR="004E385C" w:rsidRPr="00820DB2" w:rsidRDefault="004E385C" w:rsidP="00294D20">
            <w:pPr>
              <w:ind w:firstLine="0"/>
              <w:jc w:val="center"/>
            </w:pPr>
            <w:r w:rsidRPr="00820DB2">
              <w:rPr>
                <w:rFonts w:cs="Calibri"/>
                <w:color w:val="000000"/>
                <w:lang w:eastAsia="ru-RU"/>
              </w:rPr>
              <w:t>5</w:t>
            </w:r>
          </w:p>
        </w:tc>
        <w:tc>
          <w:tcPr>
            <w:tcW w:w="1276" w:type="dxa"/>
            <w:tcBorders>
              <w:top w:val="single" w:sz="4" w:space="0" w:color="auto"/>
              <w:left w:val="single" w:sz="4" w:space="0" w:color="auto"/>
              <w:bottom w:val="single" w:sz="4" w:space="0" w:color="auto"/>
              <w:right w:val="single" w:sz="4" w:space="0" w:color="auto"/>
            </w:tcBorders>
            <w:vAlign w:val="center"/>
          </w:tcPr>
          <w:p w:rsidR="004E385C" w:rsidRDefault="004E385C" w:rsidP="007F64C9">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4E385C" w:rsidRDefault="004E385C" w:rsidP="007F64C9">
            <w:pPr>
              <w:jc w:val="center"/>
              <w:rPr>
                <w:sz w:val="22"/>
                <w:szCs w:val="22"/>
              </w:rPr>
            </w:pPr>
          </w:p>
        </w:tc>
      </w:tr>
      <w:tr w:rsidR="004E385C" w:rsidRPr="008918A9" w:rsidTr="00294D20">
        <w:trPr>
          <w:trHeight w:val="131"/>
        </w:trPr>
        <w:tc>
          <w:tcPr>
            <w:tcW w:w="1277" w:type="dxa"/>
            <w:tcBorders>
              <w:top w:val="single" w:sz="4" w:space="0" w:color="auto"/>
              <w:left w:val="single" w:sz="4" w:space="0" w:color="auto"/>
              <w:bottom w:val="single" w:sz="4" w:space="0" w:color="auto"/>
              <w:right w:val="single" w:sz="4" w:space="0" w:color="auto"/>
            </w:tcBorders>
          </w:tcPr>
          <w:p w:rsidR="004E385C" w:rsidRPr="008918A9" w:rsidRDefault="004E385C" w:rsidP="000B605A">
            <w:pPr>
              <w:spacing w:line="240" w:lineRule="auto"/>
              <w:ind w:firstLine="0"/>
              <w:jc w:val="left"/>
              <w:rPr>
                <w:sz w:val="22"/>
                <w:szCs w:val="22"/>
              </w:rPr>
            </w:pPr>
            <w:r>
              <w:rPr>
                <w:sz w:val="22"/>
                <w:szCs w:val="22"/>
              </w:rPr>
              <w:t>47</w:t>
            </w:r>
          </w:p>
        </w:tc>
        <w:tc>
          <w:tcPr>
            <w:tcW w:w="1984" w:type="dxa"/>
            <w:tcBorders>
              <w:top w:val="single" w:sz="4" w:space="0" w:color="auto"/>
              <w:left w:val="single" w:sz="4" w:space="0" w:color="auto"/>
              <w:bottom w:val="single" w:sz="4" w:space="0" w:color="auto"/>
              <w:right w:val="single" w:sz="4" w:space="0" w:color="auto"/>
            </w:tcBorders>
            <w:vAlign w:val="center"/>
          </w:tcPr>
          <w:p w:rsidR="004E385C" w:rsidRPr="00820DB2" w:rsidRDefault="004E385C" w:rsidP="004E385C">
            <w:pPr>
              <w:ind w:firstLine="0"/>
              <w:rPr>
                <w:rFonts w:cs="Calibri"/>
                <w:color w:val="000000"/>
                <w:lang w:eastAsia="ru-RU"/>
              </w:rPr>
            </w:pPr>
            <w:r w:rsidRPr="00820DB2">
              <w:rPr>
                <w:rFonts w:cs="Calibri"/>
                <w:color w:val="000000"/>
                <w:lang w:eastAsia="ru-RU"/>
              </w:rPr>
              <w:t>Вставка</w:t>
            </w:r>
          </w:p>
        </w:tc>
        <w:tc>
          <w:tcPr>
            <w:tcW w:w="1559" w:type="dxa"/>
            <w:tcBorders>
              <w:top w:val="single" w:sz="4" w:space="0" w:color="auto"/>
              <w:left w:val="single" w:sz="4" w:space="0" w:color="auto"/>
              <w:bottom w:val="single" w:sz="4" w:space="0" w:color="auto"/>
              <w:right w:val="single" w:sz="4" w:space="0" w:color="auto"/>
            </w:tcBorders>
            <w:vAlign w:val="bottom"/>
          </w:tcPr>
          <w:p w:rsidR="004E385C" w:rsidRPr="00820DB2" w:rsidRDefault="004E385C" w:rsidP="004E385C">
            <w:pPr>
              <w:ind w:firstLine="0"/>
            </w:pPr>
            <w:r w:rsidRPr="00820DB2">
              <w:t xml:space="preserve">CXS-06B090-15-6230R </w:t>
            </w:r>
            <w:r>
              <w:t xml:space="preserve">  </w:t>
            </w:r>
            <w:r w:rsidRPr="00820DB2">
              <w:t>1025</w:t>
            </w:r>
          </w:p>
        </w:tc>
        <w:tc>
          <w:tcPr>
            <w:tcW w:w="2127" w:type="dxa"/>
            <w:tcBorders>
              <w:top w:val="single" w:sz="4" w:space="0" w:color="auto"/>
              <w:left w:val="single" w:sz="4" w:space="0" w:color="auto"/>
              <w:bottom w:val="single" w:sz="4" w:space="0" w:color="auto"/>
              <w:right w:val="single" w:sz="4" w:space="0" w:color="auto"/>
            </w:tcBorders>
            <w:vAlign w:val="center"/>
          </w:tcPr>
          <w:p w:rsidR="004E385C" w:rsidRPr="00820DB2" w:rsidRDefault="004E385C" w:rsidP="004E385C">
            <w:pPr>
              <w:ind w:firstLine="0"/>
              <w:rPr>
                <w:rFonts w:cs="Calibri"/>
                <w:color w:val="000000"/>
                <w:lang w:eastAsia="ru-RU"/>
              </w:rPr>
            </w:pPr>
            <w:proofErr w:type="spellStart"/>
            <w:r w:rsidRPr="00820DB2">
              <w:rPr>
                <w:rFonts w:cs="Calibri"/>
                <w:color w:val="000000"/>
                <w:lang w:eastAsia="ru-RU"/>
              </w:rPr>
              <w:t>Прав</w:t>
            </w:r>
            <w:proofErr w:type="gramStart"/>
            <w:r w:rsidRPr="00820DB2">
              <w:rPr>
                <w:rFonts w:cs="Calibri"/>
                <w:color w:val="000000"/>
                <w:lang w:eastAsia="ru-RU"/>
              </w:rPr>
              <w:t>.</w:t>
            </w:r>
            <w:r>
              <w:rPr>
                <w:rFonts w:cs="Calibri"/>
                <w:color w:val="000000"/>
                <w:lang w:eastAsia="ru-RU"/>
              </w:rPr>
              <w:t>о</w:t>
            </w:r>
            <w:proofErr w:type="gramEnd"/>
            <w:r>
              <w:rPr>
                <w:rFonts w:cs="Calibri"/>
                <w:color w:val="000000"/>
                <w:lang w:eastAsia="ru-RU"/>
              </w:rPr>
              <w:t>братн.раст</w:t>
            </w:r>
            <w:proofErr w:type="spellEnd"/>
            <w:r>
              <w:rPr>
                <w:rFonts w:cs="Calibri"/>
                <w:color w:val="000000"/>
                <w:lang w:eastAsia="ru-RU"/>
              </w:rPr>
              <w:t>.</w:t>
            </w:r>
            <w:r w:rsidRPr="00820DB2">
              <w:rPr>
                <w:rFonts w:cs="Calibri"/>
                <w:color w:val="000000"/>
                <w:lang w:eastAsia="ru-RU"/>
              </w:rPr>
              <w:t xml:space="preserve"> Ǿ6/</w:t>
            </w:r>
            <w:r w:rsidRPr="00130B9C">
              <w:rPr>
                <w:rFonts w:cs="Calibri"/>
                <w:color w:val="000000"/>
                <w:lang w:eastAsia="ru-RU"/>
              </w:rPr>
              <w:t xml:space="preserve"> </w:t>
            </w:r>
            <w:r w:rsidRPr="00820DB2">
              <w:rPr>
                <w:rFonts w:cs="Calibri"/>
                <w:color w:val="000000"/>
                <w:lang w:val="en-US" w:eastAsia="ru-RU"/>
              </w:rPr>
              <w:t>D</w:t>
            </w:r>
            <w:r w:rsidRPr="00820DB2">
              <w:rPr>
                <w:rFonts w:cs="Calibri"/>
                <w:color w:val="000000"/>
                <w:vertAlign w:val="subscript"/>
                <w:lang w:eastAsia="ru-RU"/>
              </w:rPr>
              <w:t>min</w:t>
            </w:r>
            <w:r w:rsidRPr="00820DB2">
              <w:rPr>
                <w:rFonts w:cs="Calibri"/>
                <w:color w:val="000000"/>
                <w:lang w:eastAsia="ru-RU"/>
              </w:rPr>
              <w:t>6,2</w:t>
            </w:r>
          </w:p>
        </w:tc>
        <w:tc>
          <w:tcPr>
            <w:tcW w:w="992" w:type="dxa"/>
            <w:tcBorders>
              <w:top w:val="single" w:sz="4" w:space="0" w:color="auto"/>
              <w:left w:val="single" w:sz="4" w:space="0" w:color="auto"/>
              <w:bottom w:val="single" w:sz="4" w:space="0" w:color="auto"/>
              <w:right w:val="single" w:sz="4" w:space="0" w:color="auto"/>
            </w:tcBorders>
            <w:vAlign w:val="center"/>
          </w:tcPr>
          <w:p w:rsidR="004E385C" w:rsidRPr="00820DB2" w:rsidRDefault="004E385C" w:rsidP="00294D20">
            <w:pPr>
              <w:ind w:firstLine="0"/>
              <w:jc w:val="center"/>
            </w:pPr>
            <w:r w:rsidRPr="00820DB2">
              <w:rPr>
                <w:rFonts w:cs="Calibri"/>
                <w:color w:val="000000"/>
                <w:lang w:eastAsia="ru-RU"/>
              </w:rPr>
              <w:t>5</w:t>
            </w:r>
          </w:p>
        </w:tc>
        <w:tc>
          <w:tcPr>
            <w:tcW w:w="1276" w:type="dxa"/>
            <w:tcBorders>
              <w:top w:val="single" w:sz="4" w:space="0" w:color="auto"/>
              <w:left w:val="single" w:sz="4" w:space="0" w:color="auto"/>
              <w:bottom w:val="single" w:sz="4" w:space="0" w:color="auto"/>
              <w:right w:val="single" w:sz="4" w:space="0" w:color="auto"/>
            </w:tcBorders>
            <w:vAlign w:val="center"/>
          </w:tcPr>
          <w:p w:rsidR="004E385C" w:rsidRDefault="004E385C" w:rsidP="007F64C9">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4E385C" w:rsidRDefault="004E385C" w:rsidP="007F64C9">
            <w:pPr>
              <w:jc w:val="center"/>
              <w:rPr>
                <w:sz w:val="22"/>
                <w:szCs w:val="22"/>
              </w:rPr>
            </w:pPr>
          </w:p>
        </w:tc>
      </w:tr>
      <w:tr w:rsidR="004E385C" w:rsidRPr="008918A9" w:rsidTr="00294D20">
        <w:trPr>
          <w:trHeight w:val="360"/>
        </w:trPr>
        <w:tc>
          <w:tcPr>
            <w:tcW w:w="1277" w:type="dxa"/>
            <w:tcBorders>
              <w:top w:val="single" w:sz="4" w:space="0" w:color="auto"/>
              <w:left w:val="single" w:sz="4" w:space="0" w:color="auto"/>
              <w:bottom w:val="single" w:sz="4" w:space="0" w:color="auto"/>
              <w:right w:val="single" w:sz="4" w:space="0" w:color="auto"/>
            </w:tcBorders>
          </w:tcPr>
          <w:p w:rsidR="004E385C" w:rsidRPr="008918A9" w:rsidRDefault="004E385C" w:rsidP="000B605A">
            <w:pPr>
              <w:spacing w:line="240" w:lineRule="auto"/>
              <w:ind w:firstLine="0"/>
              <w:jc w:val="left"/>
              <w:rPr>
                <w:sz w:val="22"/>
                <w:szCs w:val="22"/>
              </w:rPr>
            </w:pPr>
            <w:r>
              <w:rPr>
                <w:sz w:val="22"/>
                <w:szCs w:val="22"/>
              </w:rPr>
              <w:t>48.</w:t>
            </w:r>
          </w:p>
        </w:tc>
        <w:tc>
          <w:tcPr>
            <w:tcW w:w="1984" w:type="dxa"/>
            <w:tcBorders>
              <w:top w:val="single" w:sz="4" w:space="0" w:color="auto"/>
              <w:left w:val="single" w:sz="4" w:space="0" w:color="auto"/>
              <w:bottom w:val="single" w:sz="4" w:space="0" w:color="auto"/>
              <w:right w:val="single" w:sz="4" w:space="0" w:color="auto"/>
            </w:tcBorders>
            <w:vAlign w:val="center"/>
          </w:tcPr>
          <w:p w:rsidR="004E385C" w:rsidRPr="00820DB2" w:rsidRDefault="004E385C" w:rsidP="004E385C">
            <w:pPr>
              <w:ind w:firstLine="0"/>
              <w:rPr>
                <w:rFonts w:cs="Calibri"/>
                <w:color w:val="000000"/>
                <w:lang w:eastAsia="ru-RU"/>
              </w:rPr>
            </w:pPr>
            <w:r w:rsidRPr="00820DB2">
              <w:rPr>
                <w:rFonts w:cs="Calibri"/>
                <w:color w:val="000000"/>
                <w:lang w:eastAsia="ru-RU"/>
              </w:rPr>
              <w:t>Вставка</w:t>
            </w:r>
          </w:p>
        </w:tc>
        <w:tc>
          <w:tcPr>
            <w:tcW w:w="1559" w:type="dxa"/>
            <w:tcBorders>
              <w:top w:val="single" w:sz="4" w:space="0" w:color="auto"/>
              <w:left w:val="single" w:sz="4" w:space="0" w:color="auto"/>
              <w:bottom w:val="single" w:sz="4" w:space="0" w:color="auto"/>
              <w:right w:val="single" w:sz="4" w:space="0" w:color="auto"/>
            </w:tcBorders>
            <w:vAlign w:val="bottom"/>
          </w:tcPr>
          <w:p w:rsidR="004E385C" w:rsidRPr="00820DB2" w:rsidRDefault="004E385C" w:rsidP="004E385C">
            <w:pPr>
              <w:ind w:firstLine="0"/>
            </w:pPr>
            <w:r w:rsidRPr="00820DB2">
              <w:t xml:space="preserve">CXS-04TH050MM-4215R </w:t>
            </w:r>
            <w:r>
              <w:t xml:space="preserve">  </w:t>
            </w:r>
            <w:r w:rsidRPr="00820DB2">
              <w:t>1025</w:t>
            </w:r>
          </w:p>
        </w:tc>
        <w:tc>
          <w:tcPr>
            <w:tcW w:w="2127" w:type="dxa"/>
            <w:tcBorders>
              <w:top w:val="single" w:sz="4" w:space="0" w:color="auto"/>
              <w:left w:val="single" w:sz="4" w:space="0" w:color="auto"/>
              <w:bottom w:val="single" w:sz="4" w:space="0" w:color="auto"/>
              <w:right w:val="single" w:sz="4" w:space="0" w:color="auto"/>
            </w:tcBorders>
            <w:vAlign w:val="center"/>
          </w:tcPr>
          <w:p w:rsidR="004E385C" w:rsidRPr="00820DB2" w:rsidRDefault="004E385C" w:rsidP="004E385C">
            <w:pPr>
              <w:ind w:firstLine="0"/>
              <w:rPr>
                <w:rFonts w:cs="Calibri"/>
                <w:color w:val="000000"/>
                <w:lang w:eastAsia="ru-RU"/>
              </w:rPr>
            </w:pPr>
            <w:r w:rsidRPr="00820DB2">
              <w:rPr>
                <w:rFonts w:cs="Calibri"/>
                <w:color w:val="000000"/>
                <w:lang w:eastAsia="ru-RU"/>
              </w:rPr>
              <w:t>Прав</w:t>
            </w:r>
            <w:proofErr w:type="gramStart"/>
            <w:r w:rsidRPr="00820DB2">
              <w:rPr>
                <w:rFonts w:cs="Calibri"/>
                <w:color w:val="000000"/>
                <w:lang w:eastAsia="ru-RU"/>
              </w:rPr>
              <w:t>.</w:t>
            </w:r>
            <w:proofErr w:type="gramEnd"/>
            <w:r>
              <w:rPr>
                <w:rFonts w:cs="Calibri"/>
                <w:color w:val="000000"/>
                <w:lang w:eastAsia="ru-RU"/>
              </w:rPr>
              <w:t xml:space="preserve"> </w:t>
            </w:r>
            <w:proofErr w:type="spellStart"/>
            <w:proofErr w:type="gramStart"/>
            <w:r>
              <w:rPr>
                <w:rFonts w:cs="Calibri"/>
                <w:color w:val="000000"/>
                <w:lang w:eastAsia="ru-RU"/>
              </w:rPr>
              <w:t>р</w:t>
            </w:r>
            <w:proofErr w:type="gramEnd"/>
            <w:r>
              <w:rPr>
                <w:rFonts w:cs="Calibri"/>
                <w:color w:val="000000"/>
                <w:lang w:eastAsia="ru-RU"/>
              </w:rPr>
              <w:t>езьбов</w:t>
            </w:r>
            <w:proofErr w:type="spellEnd"/>
            <w:r>
              <w:rPr>
                <w:rFonts w:cs="Calibri"/>
                <w:color w:val="000000"/>
                <w:lang w:eastAsia="ru-RU"/>
              </w:rPr>
              <w:t>.</w:t>
            </w:r>
            <w:r w:rsidRPr="00820DB2">
              <w:rPr>
                <w:rFonts w:cs="Calibri"/>
                <w:color w:val="000000"/>
                <w:lang w:eastAsia="ru-RU"/>
              </w:rPr>
              <w:t xml:space="preserve">  Ǿ</w:t>
            </w:r>
            <w:r w:rsidRPr="00130B9C">
              <w:rPr>
                <w:rFonts w:cs="Calibri"/>
                <w:color w:val="000000"/>
                <w:lang w:eastAsia="ru-RU"/>
              </w:rPr>
              <w:t>4</w:t>
            </w:r>
            <w:r w:rsidRPr="00820DB2">
              <w:rPr>
                <w:rFonts w:cs="Calibri"/>
                <w:color w:val="000000"/>
                <w:lang w:eastAsia="ru-RU"/>
              </w:rPr>
              <w:t>/</w:t>
            </w:r>
            <w:r w:rsidRPr="00820DB2">
              <w:rPr>
                <w:rFonts w:cs="Calibri"/>
                <w:color w:val="000000"/>
                <w:lang w:val="en-US" w:eastAsia="ru-RU"/>
              </w:rPr>
              <w:t>D</w:t>
            </w:r>
            <w:r w:rsidRPr="00820DB2">
              <w:rPr>
                <w:rFonts w:cs="Calibri"/>
                <w:color w:val="000000"/>
                <w:vertAlign w:val="subscript"/>
                <w:lang w:eastAsia="ru-RU"/>
              </w:rPr>
              <w:t>min</w:t>
            </w:r>
            <w:r w:rsidRPr="00820DB2">
              <w:rPr>
                <w:rFonts w:cs="Calibri"/>
                <w:color w:val="000000"/>
                <w:lang w:eastAsia="ru-RU"/>
              </w:rPr>
              <w:t>4,2</w:t>
            </w:r>
          </w:p>
        </w:tc>
        <w:tc>
          <w:tcPr>
            <w:tcW w:w="992" w:type="dxa"/>
            <w:tcBorders>
              <w:top w:val="single" w:sz="4" w:space="0" w:color="auto"/>
              <w:left w:val="single" w:sz="4" w:space="0" w:color="auto"/>
              <w:bottom w:val="single" w:sz="4" w:space="0" w:color="auto"/>
              <w:right w:val="single" w:sz="4" w:space="0" w:color="auto"/>
            </w:tcBorders>
            <w:vAlign w:val="center"/>
          </w:tcPr>
          <w:p w:rsidR="004E385C" w:rsidRPr="00130B9C" w:rsidRDefault="004E385C" w:rsidP="00294D20">
            <w:pPr>
              <w:ind w:firstLine="0"/>
              <w:jc w:val="center"/>
            </w:pPr>
            <w:r w:rsidRPr="00130B9C">
              <w:rPr>
                <w:rFonts w:cs="Calibri"/>
                <w:color w:val="000000"/>
                <w:lang w:eastAsia="ru-RU"/>
              </w:rPr>
              <w:t>5</w:t>
            </w:r>
          </w:p>
        </w:tc>
        <w:tc>
          <w:tcPr>
            <w:tcW w:w="1276" w:type="dxa"/>
            <w:tcBorders>
              <w:top w:val="single" w:sz="4" w:space="0" w:color="auto"/>
              <w:left w:val="single" w:sz="4" w:space="0" w:color="auto"/>
              <w:bottom w:val="single" w:sz="4" w:space="0" w:color="auto"/>
              <w:right w:val="single" w:sz="4" w:space="0" w:color="auto"/>
            </w:tcBorders>
            <w:vAlign w:val="center"/>
          </w:tcPr>
          <w:p w:rsidR="004E385C" w:rsidRDefault="004E385C" w:rsidP="007F64C9">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4E385C" w:rsidRDefault="004E385C" w:rsidP="007F64C9">
            <w:pPr>
              <w:jc w:val="center"/>
              <w:rPr>
                <w:sz w:val="22"/>
                <w:szCs w:val="22"/>
              </w:rPr>
            </w:pPr>
          </w:p>
        </w:tc>
      </w:tr>
      <w:tr w:rsidR="004E385C" w:rsidRPr="008918A9" w:rsidTr="00294D20">
        <w:trPr>
          <w:trHeight w:val="264"/>
        </w:trPr>
        <w:tc>
          <w:tcPr>
            <w:tcW w:w="1277" w:type="dxa"/>
            <w:tcBorders>
              <w:top w:val="single" w:sz="4" w:space="0" w:color="auto"/>
              <w:left w:val="single" w:sz="4" w:space="0" w:color="auto"/>
              <w:bottom w:val="single" w:sz="4" w:space="0" w:color="auto"/>
              <w:right w:val="single" w:sz="4" w:space="0" w:color="auto"/>
            </w:tcBorders>
          </w:tcPr>
          <w:p w:rsidR="004E385C" w:rsidRPr="008918A9" w:rsidRDefault="004E385C" w:rsidP="000B605A">
            <w:pPr>
              <w:spacing w:line="240" w:lineRule="auto"/>
              <w:ind w:firstLine="0"/>
              <w:jc w:val="left"/>
              <w:rPr>
                <w:sz w:val="22"/>
                <w:szCs w:val="22"/>
              </w:rPr>
            </w:pPr>
            <w:r>
              <w:rPr>
                <w:sz w:val="22"/>
                <w:szCs w:val="22"/>
              </w:rPr>
              <w:t>49.</w:t>
            </w:r>
          </w:p>
        </w:tc>
        <w:tc>
          <w:tcPr>
            <w:tcW w:w="1984" w:type="dxa"/>
            <w:tcBorders>
              <w:top w:val="single" w:sz="4" w:space="0" w:color="auto"/>
              <w:left w:val="single" w:sz="4" w:space="0" w:color="auto"/>
              <w:bottom w:val="single" w:sz="4" w:space="0" w:color="auto"/>
              <w:right w:val="single" w:sz="4" w:space="0" w:color="auto"/>
            </w:tcBorders>
            <w:vAlign w:val="center"/>
          </w:tcPr>
          <w:p w:rsidR="004E385C" w:rsidRPr="00820DB2" w:rsidRDefault="004E385C" w:rsidP="004E385C">
            <w:pPr>
              <w:ind w:firstLine="0"/>
              <w:rPr>
                <w:rFonts w:cs="Calibri"/>
                <w:color w:val="000000"/>
                <w:lang w:eastAsia="ru-RU"/>
              </w:rPr>
            </w:pPr>
            <w:r w:rsidRPr="00820DB2">
              <w:rPr>
                <w:rFonts w:cs="Calibri"/>
                <w:color w:val="000000"/>
                <w:lang w:eastAsia="ru-RU"/>
              </w:rPr>
              <w:t>Вставка</w:t>
            </w:r>
          </w:p>
        </w:tc>
        <w:tc>
          <w:tcPr>
            <w:tcW w:w="1559" w:type="dxa"/>
            <w:tcBorders>
              <w:top w:val="single" w:sz="4" w:space="0" w:color="auto"/>
              <w:left w:val="single" w:sz="4" w:space="0" w:color="auto"/>
              <w:bottom w:val="single" w:sz="4" w:space="0" w:color="auto"/>
              <w:right w:val="single" w:sz="4" w:space="0" w:color="auto"/>
            </w:tcBorders>
            <w:vAlign w:val="bottom"/>
          </w:tcPr>
          <w:p w:rsidR="004E385C" w:rsidRPr="00820DB2" w:rsidRDefault="004E385C" w:rsidP="004E385C">
            <w:pPr>
              <w:ind w:firstLine="0"/>
            </w:pPr>
            <w:r w:rsidRPr="00820DB2">
              <w:t xml:space="preserve">CXS-04TH070MM-4215R </w:t>
            </w:r>
            <w:r>
              <w:t xml:space="preserve">  </w:t>
            </w:r>
            <w:r w:rsidRPr="00820DB2">
              <w:t>1025</w:t>
            </w:r>
          </w:p>
        </w:tc>
        <w:tc>
          <w:tcPr>
            <w:tcW w:w="2127" w:type="dxa"/>
            <w:tcBorders>
              <w:top w:val="single" w:sz="4" w:space="0" w:color="auto"/>
              <w:left w:val="single" w:sz="4" w:space="0" w:color="auto"/>
              <w:bottom w:val="single" w:sz="4" w:space="0" w:color="auto"/>
              <w:right w:val="single" w:sz="4" w:space="0" w:color="auto"/>
            </w:tcBorders>
            <w:vAlign w:val="center"/>
          </w:tcPr>
          <w:p w:rsidR="004E385C" w:rsidRPr="00820DB2" w:rsidRDefault="004E385C" w:rsidP="004E385C">
            <w:pPr>
              <w:ind w:firstLine="0"/>
              <w:rPr>
                <w:rFonts w:cs="Calibri"/>
                <w:color w:val="000000"/>
                <w:lang w:eastAsia="ru-RU"/>
              </w:rPr>
            </w:pPr>
            <w:r w:rsidRPr="00820DB2">
              <w:rPr>
                <w:rFonts w:cs="Calibri"/>
                <w:color w:val="000000"/>
                <w:lang w:eastAsia="ru-RU"/>
              </w:rPr>
              <w:t>Прав</w:t>
            </w:r>
            <w:proofErr w:type="gramStart"/>
            <w:r w:rsidRPr="00820DB2">
              <w:rPr>
                <w:rFonts w:cs="Calibri"/>
                <w:color w:val="000000"/>
                <w:lang w:eastAsia="ru-RU"/>
              </w:rPr>
              <w:t>.</w:t>
            </w:r>
            <w:proofErr w:type="gramEnd"/>
            <w:r>
              <w:rPr>
                <w:rFonts w:cs="Calibri"/>
                <w:color w:val="000000"/>
                <w:lang w:eastAsia="ru-RU"/>
              </w:rPr>
              <w:t xml:space="preserve"> </w:t>
            </w:r>
            <w:proofErr w:type="spellStart"/>
            <w:proofErr w:type="gramStart"/>
            <w:r>
              <w:rPr>
                <w:rFonts w:cs="Calibri"/>
                <w:color w:val="000000"/>
                <w:lang w:eastAsia="ru-RU"/>
              </w:rPr>
              <w:t>р</w:t>
            </w:r>
            <w:proofErr w:type="gramEnd"/>
            <w:r>
              <w:rPr>
                <w:rFonts w:cs="Calibri"/>
                <w:color w:val="000000"/>
                <w:lang w:eastAsia="ru-RU"/>
              </w:rPr>
              <w:t>езьбов</w:t>
            </w:r>
            <w:proofErr w:type="spellEnd"/>
            <w:r>
              <w:rPr>
                <w:rFonts w:cs="Calibri"/>
                <w:color w:val="000000"/>
                <w:lang w:eastAsia="ru-RU"/>
              </w:rPr>
              <w:t>.</w:t>
            </w:r>
            <w:r w:rsidRPr="00820DB2">
              <w:rPr>
                <w:rFonts w:cs="Calibri"/>
                <w:color w:val="000000"/>
                <w:lang w:eastAsia="ru-RU"/>
              </w:rPr>
              <w:t xml:space="preserve">  Ǿ</w:t>
            </w:r>
            <w:r w:rsidRPr="00820DB2">
              <w:rPr>
                <w:rFonts w:cs="Calibri"/>
                <w:color w:val="000000"/>
                <w:lang w:val="en-US" w:eastAsia="ru-RU"/>
              </w:rPr>
              <w:t>4</w:t>
            </w:r>
            <w:r w:rsidRPr="00820DB2">
              <w:rPr>
                <w:rFonts w:cs="Calibri"/>
                <w:color w:val="000000"/>
                <w:lang w:eastAsia="ru-RU"/>
              </w:rPr>
              <w:t>/</w:t>
            </w:r>
            <w:r w:rsidRPr="00820DB2">
              <w:rPr>
                <w:rFonts w:cs="Calibri"/>
                <w:color w:val="000000"/>
                <w:lang w:val="en-US" w:eastAsia="ru-RU"/>
              </w:rPr>
              <w:t>D</w:t>
            </w:r>
            <w:r w:rsidRPr="00820DB2">
              <w:rPr>
                <w:rFonts w:cs="Calibri"/>
                <w:color w:val="000000"/>
                <w:vertAlign w:val="subscript"/>
                <w:lang w:eastAsia="ru-RU"/>
              </w:rPr>
              <w:t>min</w:t>
            </w:r>
            <w:r w:rsidRPr="00820DB2">
              <w:rPr>
                <w:rFonts w:cs="Calibri"/>
                <w:color w:val="000000"/>
                <w:lang w:eastAsia="ru-RU"/>
              </w:rPr>
              <w:t>4,2</w:t>
            </w:r>
          </w:p>
        </w:tc>
        <w:tc>
          <w:tcPr>
            <w:tcW w:w="992" w:type="dxa"/>
            <w:tcBorders>
              <w:top w:val="single" w:sz="4" w:space="0" w:color="auto"/>
              <w:left w:val="single" w:sz="4" w:space="0" w:color="auto"/>
              <w:bottom w:val="single" w:sz="4" w:space="0" w:color="auto"/>
              <w:right w:val="single" w:sz="4" w:space="0" w:color="auto"/>
            </w:tcBorders>
            <w:vAlign w:val="center"/>
          </w:tcPr>
          <w:p w:rsidR="004E385C" w:rsidRPr="00820DB2" w:rsidRDefault="004E385C" w:rsidP="00294D20">
            <w:pPr>
              <w:ind w:firstLine="0"/>
              <w:jc w:val="center"/>
              <w:rPr>
                <w:lang w:val="en-US"/>
              </w:rPr>
            </w:pPr>
            <w:r w:rsidRPr="00820DB2">
              <w:rPr>
                <w:rFonts w:cs="Calibri"/>
                <w:color w:val="000000"/>
                <w:lang w:val="en-US" w:eastAsia="ru-RU"/>
              </w:rPr>
              <w:t>5</w:t>
            </w:r>
          </w:p>
        </w:tc>
        <w:tc>
          <w:tcPr>
            <w:tcW w:w="1276" w:type="dxa"/>
            <w:tcBorders>
              <w:top w:val="single" w:sz="4" w:space="0" w:color="auto"/>
              <w:left w:val="single" w:sz="4" w:space="0" w:color="auto"/>
              <w:bottom w:val="single" w:sz="4" w:space="0" w:color="auto"/>
              <w:right w:val="single" w:sz="4" w:space="0" w:color="auto"/>
            </w:tcBorders>
            <w:vAlign w:val="center"/>
          </w:tcPr>
          <w:p w:rsidR="004E385C" w:rsidRDefault="004E385C" w:rsidP="007F64C9">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4E385C" w:rsidRDefault="004E385C" w:rsidP="007F64C9">
            <w:pPr>
              <w:jc w:val="center"/>
              <w:rPr>
                <w:sz w:val="22"/>
                <w:szCs w:val="22"/>
              </w:rPr>
            </w:pPr>
          </w:p>
        </w:tc>
      </w:tr>
      <w:tr w:rsidR="004E385C" w:rsidRPr="008918A9" w:rsidTr="00294D20">
        <w:trPr>
          <w:trHeight w:val="240"/>
        </w:trPr>
        <w:tc>
          <w:tcPr>
            <w:tcW w:w="1277" w:type="dxa"/>
            <w:tcBorders>
              <w:top w:val="single" w:sz="4" w:space="0" w:color="auto"/>
              <w:left w:val="single" w:sz="4" w:space="0" w:color="auto"/>
              <w:bottom w:val="single" w:sz="4" w:space="0" w:color="auto"/>
              <w:right w:val="single" w:sz="4" w:space="0" w:color="auto"/>
            </w:tcBorders>
          </w:tcPr>
          <w:p w:rsidR="004E385C" w:rsidRPr="008918A9" w:rsidRDefault="004E385C" w:rsidP="000B605A">
            <w:pPr>
              <w:spacing w:line="240" w:lineRule="auto"/>
              <w:ind w:firstLine="0"/>
              <w:jc w:val="left"/>
              <w:rPr>
                <w:sz w:val="22"/>
                <w:szCs w:val="22"/>
              </w:rPr>
            </w:pPr>
            <w:r>
              <w:rPr>
                <w:sz w:val="22"/>
                <w:szCs w:val="22"/>
              </w:rPr>
              <w:t>50.</w:t>
            </w:r>
          </w:p>
        </w:tc>
        <w:tc>
          <w:tcPr>
            <w:tcW w:w="1984" w:type="dxa"/>
            <w:tcBorders>
              <w:top w:val="single" w:sz="4" w:space="0" w:color="auto"/>
              <w:left w:val="single" w:sz="4" w:space="0" w:color="auto"/>
              <w:bottom w:val="single" w:sz="4" w:space="0" w:color="auto"/>
              <w:right w:val="single" w:sz="4" w:space="0" w:color="auto"/>
            </w:tcBorders>
            <w:vAlign w:val="center"/>
          </w:tcPr>
          <w:p w:rsidR="004E385C" w:rsidRPr="00820DB2" w:rsidRDefault="004E385C" w:rsidP="004E385C">
            <w:pPr>
              <w:ind w:firstLine="0"/>
              <w:rPr>
                <w:rFonts w:cs="Calibri"/>
                <w:color w:val="000000"/>
                <w:lang w:eastAsia="ru-RU"/>
              </w:rPr>
            </w:pPr>
            <w:r w:rsidRPr="00820DB2">
              <w:rPr>
                <w:rFonts w:cs="Calibri"/>
                <w:color w:val="000000"/>
                <w:lang w:eastAsia="ru-RU"/>
              </w:rPr>
              <w:t>Вставка</w:t>
            </w:r>
          </w:p>
        </w:tc>
        <w:tc>
          <w:tcPr>
            <w:tcW w:w="1559" w:type="dxa"/>
            <w:tcBorders>
              <w:top w:val="single" w:sz="4" w:space="0" w:color="auto"/>
              <w:left w:val="single" w:sz="4" w:space="0" w:color="auto"/>
              <w:bottom w:val="single" w:sz="4" w:space="0" w:color="auto"/>
              <w:right w:val="single" w:sz="4" w:space="0" w:color="auto"/>
            </w:tcBorders>
            <w:vAlign w:val="bottom"/>
          </w:tcPr>
          <w:p w:rsidR="004E385C" w:rsidRPr="00820DB2" w:rsidRDefault="004E385C" w:rsidP="004E385C">
            <w:pPr>
              <w:ind w:firstLine="0"/>
            </w:pPr>
            <w:r w:rsidRPr="00820DB2">
              <w:t xml:space="preserve">CXS-04TH080MM-4015R </w:t>
            </w:r>
            <w:r>
              <w:t xml:space="preserve">  </w:t>
            </w:r>
            <w:r w:rsidRPr="00820DB2">
              <w:t>1025</w:t>
            </w:r>
          </w:p>
        </w:tc>
        <w:tc>
          <w:tcPr>
            <w:tcW w:w="2127" w:type="dxa"/>
            <w:tcBorders>
              <w:top w:val="single" w:sz="4" w:space="0" w:color="auto"/>
              <w:left w:val="single" w:sz="4" w:space="0" w:color="auto"/>
              <w:bottom w:val="single" w:sz="4" w:space="0" w:color="auto"/>
              <w:right w:val="single" w:sz="4" w:space="0" w:color="auto"/>
            </w:tcBorders>
            <w:vAlign w:val="center"/>
          </w:tcPr>
          <w:p w:rsidR="004E385C" w:rsidRPr="00820DB2" w:rsidRDefault="004E385C" w:rsidP="004E385C">
            <w:pPr>
              <w:ind w:firstLine="0"/>
              <w:rPr>
                <w:rFonts w:cs="Calibri"/>
                <w:color w:val="000000"/>
                <w:lang w:eastAsia="ru-RU"/>
              </w:rPr>
            </w:pPr>
            <w:r w:rsidRPr="00820DB2">
              <w:rPr>
                <w:rFonts w:cs="Calibri"/>
                <w:color w:val="000000"/>
                <w:lang w:eastAsia="ru-RU"/>
              </w:rPr>
              <w:t>Прав</w:t>
            </w:r>
            <w:proofErr w:type="gramStart"/>
            <w:r w:rsidRPr="00820DB2">
              <w:rPr>
                <w:rFonts w:cs="Calibri"/>
                <w:color w:val="000000"/>
                <w:lang w:eastAsia="ru-RU"/>
              </w:rPr>
              <w:t>.</w:t>
            </w:r>
            <w:proofErr w:type="gramEnd"/>
            <w:r>
              <w:rPr>
                <w:rFonts w:cs="Calibri"/>
                <w:color w:val="000000"/>
                <w:lang w:eastAsia="ru-RU"/>
              </w:rPr>
              <w:t xml:space="preserve"> </w:t>
            </w:r>
            <w:proofErr w:type="spellStart"/>
            <w:proofErr w:type="gramStart"/>
            <w:r>
              <w:rPr>
                <w:rFonts w:cs="Calibri"/>
                <w:color w:val="000000"/>
                <w:lang w:eastAsia="ru-RU"/>
              </w:rPr>
              <w:t>р</w:t>
            </w:r>
            <w:proofErr w:type="gramEnd"/>
            <w:r>
              <w:rPr>
                <w:rFonts w:cs="Calibri"/>
                <w:color w:val="000000"/>
                <w:lang w:eastAsia="ru-RU"/>
              </w:rPr>
              <w:t>езьбов</w:t>
            </w:r>
            <w:proofErr w:type="spellEnd"/>
            <w:r>
              <w:rPr>
                <w:rFonts w:cs="Calibri"/>
                <w:color w:val="000000"/>
                <w:lang w:eastAsia="ru-RU"/>
              </w:rPr>
              <w:t>.</w:t>
            </w:r>
            <w:r w:rsidRPr="00820DB2">
              <w:rPr>
                <w:rFonts w:cs="Calibri"/>
                <w:color w:val="000000"/>
                <w:lang w:eastAsia="ru-RU"/>
              </w:rPr>
              <w:t xml:space="preserve">  Ǿ</w:t>
            </w:r>
            <w:r w:rsidRPr="00820DB2">
              <w:rPr>
                <w:rFonts w:cs="Calibri"/>
                <w:color w:val="000000"/>
                <w:lang w:val="en-US" w:eastAsia="ru-RU"/>
              </w:rPr>
              <w:t>4</w:t>
            </w:r>
            <w:r w:rsidRPr="00820DB2">
              <w:rPr>
                <w:rFonts w:cs="Calibri"/>
                <w:color w:val="000000"/>
                <w:lang w:eastAsia="ru-RU"/>
              </w:rPr>
              <w:t>/</w:t>
            </w:r>
            <w:r w:rsidRPr="00820DB2">
              <w:rPr>
                <w:rFonts w:cs="Calibri"/>
                <w:color w:val="000000"/>
                <w:lang w:val="en-US" w:eastAsia="ru-RU"/>
              </w:rPr>
              <w:t>D</w:t>
            </w:r>
            <w:r w:rsidRPr="00820DB2">
              <w:rPr>
                <w:rFonts w:cs="Calibri"/>
                <w:color w:val="000000"/>
                <w:vertAlign w:val="subscript"/>
                <w:lang w:eastAsia="ru-RU"/>
              </w:rPr>
              <w:t>min</w:t>
            </w:r>
            <w:r w:rsidRPr="00820DB2">
              <w:rPr>
                <w:rFonts w:cs="Calibri"/>
                <w:color w:val="000000"/>
                <w:lang w:eastAsia="ru-RU"/>
              </w:rPr>
              <w:t>4,2</w:t>
            </w:r>
          </w:p>
        </w:tc>
        <w:tc>
          <w:tcPr>
            <w:tcW w:w="992" w:type="dxa"/>
            <w:tcBorders>
              <w:top w:val="single" w:sz="4" w:space="0" w:color="auto"/>
              <w:left w:val="single" w:sz="4" w:space="0" w:color="auto"/>
              <w:bottom w:val="single" w:sz="4" w:space="0" w:color="auto"/>
              <w:right w:val="single" w:sz="4" w:space="0" w:color="auto"/>
            </w:tcBorders>
            <w:vAlign w:val="center"/>
          </w:tcPr>
          <w:p w:rsidR="004E385C" w:rsidRPr="00820DB2" w:rsidRDefault="004E385C" w:rsidP="00294D20">
            <w:pPr>
              <w:ind w:firstLine="0"/>
              <w:jc w:val="center"/>
              <w:rPr>
                <w:lang w:val="en-US"/>
              </w:rPr>
            </w:pPr>
            <w:r w:rsidRPr="00820DB2">
              <w:rPr>
                <w:rFonts w:cs="Calibri"/>
                <w:color w:val="000000"/>
                <w:lang w:val="en-US" w:eastAsia="ru-RU"/>
              </w:rPr>
              <w:t>5</w:t>
            </w:r>
          </w:p>
        </w:tc>
        <w:tc>
          <w:tcPr>
            <w:tcW w:w="1276" w:type="dxa"/>
            <w:tcBorders>
              <w:top w:val="single" w:sz="4" w:space="0" w:color="auto"/>
              <w:left w:val="single" w:sz="4" w:space="0" w:color="auto"/>
              <w:bottom w:val="single" w:sz="4" w:space="0" w:color="auto"/>
              <w:right w:val="single" w:sz="4" w:space="0" w:color="auto"/>
            </w:tcBorders>
            <w:vAlign w:val="center"/>
          </w:tcPr>
          <w:p w:rsidR="004E385C" w:rsidRDefault="004E385C" w:rsidP="007F64C9">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4E385C" w:rsidRDefault="004E385C" w:rsidP="007F64C9">
            <w:pPr>
              <w:jc w:val="center"/>
              <w:rPr>
                <w:sz w:val="22"/>
                <w:szCs w:val="22"/>
              </w:rPr>
            </w:pPr>
          </w:p>
        </w:tc>
      </w:tr>
      <w:tr w:rsidR="004E385C" w:rsidRPr="008918A9" w:rsidTr="00294D20">
        <w:trPr>
          <w:trHeight w:val="165"/>
        </w:trPr>
        <w:tc>
          <w:tcPr>
            <w:tcW w:w="1277" w:type="dxa"/>
            <w:tcBorders>
              <w:top w:val="single" w:sz="4" w:space="0" w:color="auto"/>
              <w:left w:val="single" w:sz="4" w:space="0" w:color="auto"/>
              <w:bottom w:val="single" w:sz="4" w:space="0" w:color="auto"/>
              <w:right w:val="single" w:sz="4" w:space="0" w:color="auto"/>
            </w:tcBorders>
          </w:tcPr>
          <w:p w:rsidR="004E385C" w:rsidRPr="008918A9" w:rsidRDefault="004E385C" w:rsidP="000B605A">
            <w:pPr>
              <w:spacing w:line="240" w:lineRule="auto"/>
              <w:ind w:firstLine="0"/>
              <w:jc w:val="left"/>
              <w:rPr>
                <w:sz w:val="22"/>
                <w:szCs w:val="22"/>
              </w:rPr>
            </w:pPr>
            <w:r>
              <w:rPr>
                <w:sz w:val="22"/>
                <w:szCs w:val="22"/>
              </w:rPr>
              <w:lastRenderedPageBreak/>
              <w:t>51.</w:t>
            </w:r>
          </w:p>
        </w:tc>
        <w:tc>
          <w:tcPr>
            <w:tcW w:w="1984" w:type="dxa"/>
            <w:tcBorders>
              <w:top w:val="single" w:sz="4" w:space="0" w:color="auto"/>
              <w:left w:val="single" w:sz="4" w:space="0" w:color="auto"/>
              <w:bottom w:val="single" w:sz="4" w:space="0" w:color="auto"/>
              <w:right w:val="single" w:sz="4" w:space="0" w:color="auto"/>
            </w:tcBorders>
            <w:vAlign w:val="center"/>
          </w:tcPr>
          <w:p w:rsidR="004E385C" w:rsidRPr="00820DB2" w:rsidRDefault="004E385C" w:rsidP="004E385C">
            <w:pPr>
              <w:ind w:firstLine="0"/>
              <w:rPr>
                <w:rFonts w:cs="Calibri"/>
                <w:color w:val="000000"/>
                <w:lang w:eastAsia="ru-RU"/>
              </w:rPr>
            </w:pPr>
            <w:r w:rsidRPr="00820DB2">
              <w:rPr>
                <w:rFonts w:cs="Calibri"/>
                <w:color w:val="000000"/>
                <w:lang w:eastAsia="ru-RU"/>
              </w:rPr>
              <w:t>Вставка</w:t>
            </w:r>
          </w:p>
        </w:tc>
        <w:tc>
          <w:tcPr>
            <w:tcW w:w="1559" w:type="dxa"/>
            <w:tcBorders>
              <w:top w:val="single" w:sz="4" w:space="0" w:color="auto"/>
              <w:left w:val="single" w:sz="4" w:space="0" w:color="auto"/>
              <w:bottom w:val="single" w:sz="4" w:space="0" w:color="auto"/>
              <w:right w:val="single" w:sz="4" w:space="0" w:color="auto"/>
            </w:tcBorders>
            <w:vAlign w:val="bottom"/>
          </w:tcPr>
          <w:p w:rsidR="004E385C" w:rsidRPr="00820DB2" w:rsidRDefault="004E385C" w:rsidP="004E385C">
            <w:pPr>
              <w:ind w:firstLine="0"/>
            </w:pPr>
            <w:r w:rsidRPr="00820DB2">
              <w:t xml:space="preserve">CXS-06TH100MM-6215R </w:t>
            </w:r>
            <w:r>
              <w:t xml:space="preserve">  </w:t>
            </w:r>
            <w:r w:rsidRPr="00820DB2">
              <w:t>1025</w:t>
            </w:r>
          </w:p>
        </w:tc>
        <w:tc>
          <w:tcPr>
            <w:tcW w:w="2127" w:type="dxa"/>
            <w:tcBorders>
              <w:top w:val="single" w:sz="4" w:space="0" w:color="auto"/>
              <w:left w:val="single" w:sz="4" w:space="0" w:color="auto"/>
              <w:bottom w:val="single" w:sz="4" w:space="0" w:color="auto"/>
              <w:right w:val="single" w:sz="4" w:space="0" w:color="auto"/>
            </w:tcBorders>
            <w:vAlign w:val="center"/>
          </w:tcPr>
          <w:p w:rsidR="004E385C" w:rsidRPr="00820DB2" w:rsidRDefault="004E385C" w:rsidP="004E385C">
            <w:pPr>
              <w:ind w:firstLine="0"/>
              <w:rPr>
                <w:rFonts w:cs="Calibri"/>
                <w:color w:val="000000"/>
                <w:lang w:val="en-US" w:eastAsia="ru-RU"/>
              </w:rPr>
            </w:pPr>
            <w:r w:rsidRPr="00820DB2">
              <w:rPr>
                <w:rFonts w:cs="Calibri"/>
                <w:color w:val="000000"/>
                <w:lang w:eastAsia="ru-RU"/>
              </w:rPr>
              <w:t>Прав</w:t>
            </w:r>
            <w:proofErr w:type="gramStart"/>
            <w:r w:rsidRPr="00820DB2">
              <w:rPr>
                <w:rFonts w:cs="Calibri"/>
                <w:color w:val="000000"/>
                <w:lang w:eastAsia="ru-RU"/>
              </w:rPr>
              <w:t>.</w:t>
            </w:r>
            <w:proofErr w:type="gramEnd"/>
            <w:r>
              <w:rPr>
                <w:rFonts w:cs="Calibri"/>
                <w:color w:val="000000"/>
                <w:lang w:eastAsia="ru-RU"/>
              </w:rPr>
              <w:t xml:space="preserve"> </w:t>
            </w:r>
            <w:proofErr w:type="spellStart"/>
            <w:proofErr w:type="gramStart"/>
            <w:r>
              <w:rPr>
                <w:rFonts w:cs="Calibri"/>
                <w:color w:val="000000"/>
                <w:lang w:eastAsia="ru-RU"/>
              </w:rPr>
              <w:t>р</w:t>
            </w:r>
            <w:proofErr w:type="gramEnd"/>
            <w:r>
              <w:rPr>
                <w:rFonts w:cs="Calibri"/>
                <w:color w:val="000000"/>
                <w:lang w:eastAsia="ru-RU"/>
              </w:rPr>
              <w:t>езьбов</w:t>
            </w:r>
            <w:proofErr w:type="spellEnd"/>
            <w:r>
              <w:rPr>
                <w:rFonts w:cs="Calibri"/>
                <w:color w:val="000000"/>
                <w:lang w:eastAsia="ru-RU"/>
              </w:rPr>
              <w:t>.</w:t>
            </w:r>
            <w:r w:rsidRPr="00820DB2">
              <w:rPr>
                <w:rFonts w:cs="Calibri"/>
                <w:color w:val="000000"/>
                <w:lang w:eastAsia="ru-RU"/>
              </w:rPr>
              <w:t xml:space="preserve">  Ǿ</w:t>
            </w:r>
            <w:r w:rsidRPr="00820DB2">
              <w:rPr>
                <w:rFonts w:cs="Calibri"/>
                <w:color w:val="000000"/>
                <w:lang w:val="en-US" w:eastAsia="ru-RU"/>
              </w:rPr>
              <w:t>6</w:t>
            </w:r>
            <w:r w:rsidRPr="00820DB2">
              <w:rPr>
                <w:rFonts w:cs="Calibri"/>
                <w:color w:val="000000"/>
                <w:lang w:eastAsia="ru-RU"/>
              </w:rPr>
              <w:t>/</w:t>
            </w:r>
            <w:r w:rsidRPr="00820DB2">
              <w:rPr>
                <w:rFonts w:cs="Calibri"/>
                <w:color w:val="000000"/>
                <w:lang w:val="en-US" w:eastAsia="ru-RU"/>
              </w:rPr>
              <w:t>D</w:t>
            </w:r>
            <w:proofErr w:type="spellStart"/>
            <w:r w:rsidRPr="00820DB2">
              <w:rPr>
                <w:rFonts w:cs="Calibri"/>
                <w:color w:val="000000"/>
                <w:vertAlign w:val="subscript"/>
                <w:lang w:eastAsia="ru-RU"/>
              </w:rPr>
              <w:t>min</w:t>
            </w:r>
            <w:proofErr w:type="spellEnd"/>
            <w:r w:rsidRPr="00820DB2">
              <w:rPr>
                <w:rFonts w:cs="Calibri"/>
                <w:color w:val="000000"/>
                <w:lang w:val="en-US" w:eastAsia="ru-RU"/>
              </w:rPr>
              <w:t>6.2</w:t>
            </w:r>
          </w:p>
        </w:tc>
        <w:tc>
          <w:tcPr>
            <w:tcW w:w="992" w:type="dxa"/>
            <w:tcBorders>
              <w:top w:val="single" w:sz="4" w:space="0" w:color="auto"/>
              <w:left w:val="single" w:sz="4" w:space="0" w:color="auto"/>
              <w:bottom w:val="single" w:sz="4" w:space="0" w:color="auto"/>
              <w:right w:val="single" w:sz="4" w:space="0" w:color="auto"/>
            </w:tcBorders>
            <w:vAlign w:val="center"/>
          </w:tcPr>
          <w:p w:rsidR="004E385C" w:rsidRPr="00820DB2" w:rsidRDefault="004E385C" w:rsidP="00294D20">
            <w:pPr>
              <w:ind w:firstLine="0"/>
              <w:jc w:val="center"/>
              <w:rPr>
                <w:lang w:val="en-US"/>
              </w:rPr>
            </w:pPr>
            <w:r w:rsidRPr="00820DB2">
              <w:rPr>
                <w:rFonts w:cs="Calibri"/>
                <w:color w:val="000000"/>
                <w:lang w:val="en-US" w:eastAsia="ru-RU"/>
              </w:rPr>
              <w:t>5</w:t>
            </w:r>
          </w:p>
        </w:tc>
        <w:tc>
          <w:tcPr>
            <w:tcW w:w="1276" w:type="dxa"/>
            <w:tcBorders>
              <w:top w:val="single" w:sz="4" w:space="0" w:color="auto"/>
              <w:left w:val="single" w:sz="4" w:space="0" w:color="auto"/>
              <w:bottom w:val="single" w:sz="4" w:space="0" w:color="auto"/>
              <w:right w:val="single" w:sz="4" w:space="0" w:color="auto"/>
            </w:tcBorders>
            <w:vAlign w:val="center"/>
          </w:tcPr>
          <w:p w:rsidR="004E385C" w:rsidRDefault="004E385C" w:rsidP="007F64C9">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4E385C" w:rsidRDefault="004E385C" w:rsidP="007F64C9">
            <w:pPr>
              <w:jc w:val="center"/>
              <w:rPr>
                <w:sz w:val="22"/>
                <w:szCs w:val="22"/>
              </w:rPr>
            </w:pPr>
          </w:p>
        </w:tc>
      </w:tr>
      <w:tr w:rsidR="004E385C" w:rsidRPr="008918A9" w:rsidTr="00294D20">
        <w:trPr>
          <w:trHeight w:val="136"/>
        </w:trPr>
        <w:tc>
          <w:tcPr>
            <w:tcW w:w="1277" w:type="dxa"/>
            <w:tcBorders>
              <w:top w:val="single" w:sz="4" w:space="0" w:color="auto"/>
              <w:left w:val="single" w:sz="4" w:space="0" w:color="auto"/>
              <w:bottom w:val="single" w:sz="4" w:space="0" w:color="auto"/>
              <w:right w:val="single" w:sz="4" w:space="0" w:color="auto"/>
            </w:tcBorders>
          </w:tcPr>
          <w:p w:rsidR="004E385C" w:rsidRPr="008918A9" w:rsidRDefault="004E385C" w:rsidP="000B605A">
            <w:pPr>
              <w:spacing w:line="240" w:lineRule="auto"/>
              <w:ind w:firstLine="0"/>
              <w:jc w:val="left"/>
              <w:rPr>
                <w:sz w:val="22"/>
                <w:szCs w:val="22"/>
              </w:rPr>
            </w:pPr>
            <w:r>
              <w:rPr>
                <w:sz w:val="22"/>
                <w:szCs w:val="22"/>
              </w:rPr>
              <w:t>52.</w:t>
            </w:r>
          </w:p>
        </w:tc>
        <w:tc>
          <w:tcPr>
            <w:tcW w:w="1984" w:type="dxa"/>
            <w:tcBorders>
              <w:top w:val="single" w:sz="4" w:space="0" w:color="auto"/>
              <w:left w:val="single" w:sz="4" w:space="0" w:color="auto"/>
              <w:bottom w:val="single" w:sz="4" w:space="0" w:color="auto"/>
              <w:right w:val="single" w:sz="4" w:space="0" w:color="auto"/>
            </w:tcBorders>
            <w:vAlign w:val="center"/>
          </w:tcPr>
          <w:p w:rsidR="004E385C" w:rsidRPr="00820DB2" w:rsidRDefault="004E385C" w:rsidP="004E385C">
            <w:pPr>
              <w:ind w:firstLine="0"/>
              <w:rPr>
                <w:rFonts w:cs="Calibri"/>
                <w:color w:val="000000"/>
                <w:lang w:eastAsia="ru-RU"/>
              </w:rPr>
            </w:pPr>
            <w:r w:rsidRPr="00820DB2">
              <w:rPr>
                <w:rFonts w:cs="Calibri"/>
                <w:color w:val="000000"/>
                <w:lang w:eastAsia="ru-RU"/>
              </w:rPr>
              <w:t>Вставка</w:t>
            </w:r>
          </w:p>
        </w:tc>
        <w:tc>
          <w:tcPr>
            <w:tcW w:w="1559" w:type="dxa"/>
            <w:tcBorders>
              <w:top w:val="single" w:sz="4" w:space="0" w:color="auto"/>
              <w:left w:val="single" w:sz="4" w:space="0" w:color="auto"/>
              <w:bottom w:val="single" w:sz="4" w:space="0" w:color="auto"/>
              <w:right w:val="single" w:sz="4" w:space="0" w:color="auto"/>
            </w:tcBorders>
            <w:vAlign w:val="bottom"/>
          </w:tcPr>
          <w:p w:rsidR="004E385C" w:rsidRPr="00820DB2" w:rsidRDefault="004E385C" w:rsidP="004E385C">
            <w:pPr>
              <w:ind w:firstLine="0"/>
            </w:pPr>
            <w:r w:rsidRPr="00820DB2">
              <w:t>CXS-06TH125MM-6215R</w:t>
            </w:r>
            <w:r>
              <w:t xml:space="preserve">  </w:t>
            </w:r>
            <w:r w:rsidRPr="00820DB2">
              <w:t xml:space="preserve"> 1025</w:t>
            </w:r>
          </w:p>
        </w:tc>
        <w:tc>
          <w:tcPr>
            <w:tcW w:w="2127" w:type="dxa"/>
            <w:tcBorders>
              <w:top w:val="single" w:sz="4" w:space="0" w:color="auto"/>
              <w:left w:val="single" w:sz="4" w:space="0" w:color="auto"/>
              <w:bottom w:val="single" w:sz="4" w:space="0" w:color="auto"/>
              <w:right w:val="single" w:sz="4" w:space="0" w:color="auto"/>
            </w:tcBorders>
            <w:vAlign w:val="center"/>
          </w:tcPr>
          <w:p w:rsidR="004E385C" w:rsidRPr="00820DB2" w:rsidRDefault="004E385C" w:rsidP="004E385C">
            <w:pPr>
              <w:ind w:firstLine="0"/>
              <w:rPr>
                <w:rFonts w:cs="Calibri"/>
                <w:color w:val="000000"/>
                <w:lang w:eastAsia="ru-RU"/>
              </w:rPr>
            </w:pPr>
            <w:r w:rsidRPr="00820DB2">
              <w:rPr>
                <w:rFonts w:cs="Calibri"/>
                <w:color w:val="000000"/>
                <w:lang w:eastAsia="ru-RU"/>
              </w:rPr>
              <w:t>Прав</w:t>
            </w:r>
            <w:proofErr w:type="gramStart"/>
            <w:r w:rsidRPr="00820DB2">
              <w:rPr>
                <w:rFonts w:cs="Calibri"/>
                <w:color w:val="000000"/>
                <w:lang w:eastAsia="ru-RU"/>
              </w:rPr>
              <w:t>.</w:t>
            </w:r>
            <w:proofErr w:type="gramEnd"/>
            <w:r w:rsidRPr="00820DB2">
              <w:rPr>
                <w:rFonts w:cs="Calibri"/>
                <w:color w:val="000000"/>
                <w:lang w:eastAsia="ru-RU"/>
              </w:rPr>
              <w:t xml:space="preserve"> </w:t>
            </w:r>
            <w:proofErr w:type="spellStart"/>
            <w:proofErr w:type="gramStart"/>
            <w:r>
              <w:rPr>
                <w:rFonts w:cs="Calibri"/>
                <w:color w:val="000000"/>
                <w:lang w:eastAsia="ru-RU"/>
              </w:rPr>
              <w:t>р</w:t>
            </w:r>
            <w:proofErr w:type="gramEnd"/>
            <w:r>
              <w:rPr>
                <w:rFonts w:cs="Calibri"/>
                <w:color w:val="000000"/>
                <w:lang w:eastAsia="ru-RU"/>
              </w:rPr>
              <w:t>езьбов</w:t>
            </w:r>
            <w:proofErr w:type="spellEnd"/>
            <w:r>
              <w:rPr>
                <w:rFonts w:cs="Calibri"/>
                <w:color w:val="000000"/>
                <w:lang w:eastAsia="ru-RU"/>
              </w:rPr>
              <w:t>.</w:t>
            </w:r>
            <w:r w:rsidRPr="00820DB2">
              <w:rPr>
                <w:rFonts w:cs="Calibri"/>
                <w:color w:val="000000"/>
                <w:lang w:eastAsia="ru-RU"/>
              </w:rPr>
              <w:t xml:space="preserve"> Ǿ</w:t>
            </w:r>
            <w:r w:rsidRPr="00820DB2">
              <w:rPr>
                <w:rFonts w:cs="Calibri"/>
                <w:color w:val="000000"/>
                <w:lang w:val="en-US" w:eastAsia="ru-RU"/>
              </w:rPr>
              <w:t>6</w:t>
            </w:r>
            <w:r w:rsidRPr="00820DB2">
              <w:rPr>
                <w:rFonts w:cs="Calibri"/>
                <w:color w:val="000000"/>
                <w:lang w:eastAsia="ru-RU"/>
              </w:rPr>
              <w:t>/</w:t>
            </w:r>
            <w:r w:rsidRPr="00820DB2">
              <w:rPr>
                <w:rFonts w:cs="Calibri"/>
                <w:color w:val="000000"/>
                <w:lang w:val="en-US" w:eastAsia="ru-RU"/>
              </w:rPr>
              <w:t xml:space="preserve"> D</w:t>
            </w:r>
            <w:r w:rsidRPr="00820DB2">
              <w:rPr>
                <w:rFonts w:cs="Calibri"/>
                <w:color w:val="000000"/>
                <w:vertAlign w:val="subscript"/>
                <w:lang w:eastAsia="ru-RU"/>
              </w:rPr>
              <w:t>min</w:t>
            </w:r>
            <w:r w:rsidRPr="00820DB2">
              <w:rPr>
                <w:rFonts w:cs="Calibri"/>
                <w:color w:val="000000"/>
                <w:lang w:eastAsia="ru-RU"/>
              </w:rPr>
              <w:t>6,2</w:t>
            </w:r>
          </w:p>
        </w:tc>
        <w:tc>
          <w:tcPr>
            <w:tcW w:w="992" w:type="dxa"/>
            <w:tcBorders>
              <w:top w:val="single" w:sz="4" w:space="0" w:color="auto"/>
              <w:left w:val="single" w:sz="4" w:space="0" w:color="auto"/>
              <w:bottom w:val="single" w:sz="4" w:space="0" w:color="auto"/>
              <w:right w:val="single" w:sz="4" w:space="0" w:color="auto"/>
            </w:tcBorders>
            <w:vAlign w:val="center"/>
          </w:tcPr>
          <w:p w:rsidR="004E385C" w:rsidRPr="00820DB2" w:rsidRDefault="004E385C" w:rsidP="00294D20">
            <w:pPr>
              <w:ind w:firstLine="0"/>
              <w:jc w:val="center"/>
              <w:rPr>
                <w:lang w:val="en-US"/>
              </w:rPr>
            </w:pPr>
            <w:r w:rsidRPr="00820DB2">
              <w:rPr>
                <w:rFonts w:cs="Calibri"/>
                <w:color w:val="000000"/>
                <w:lang w:val="en-US" w:eastAsia="ru-RU"/>
              </w:rPr>
              <w:t>5</w:t>
            </w:r>
          </w:p>
        </w:tc>
        <w:tc>
          <w:tcPr>
            <w:tcW w:w="1276" w:type="dxa"/>
            <w:tcBorders>
              <w:top w:val="single" w:sz="4" w:space="0" w:color="auto"/>
              <w:left w:val="single" w:sz="4" w:space="0" w:color="auto"/>
              <w:bottom w:val="single" w:sz="4" w:space="0" w:color="auto"/>
              <w:right w:val="single" w:sz="4" w:space="0" w:color="auto"/>
            </w:tcBorders>
            <w:vAlign w:val="center"/>
          </w:tcPr>
          <w:p w:rsidR="004E385C" w:rsidRDefault="004E385C" w:rsidP="007F64C9">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4E385C" w:rsidRDefault="004E385C" w:rsidP="007F64C9">
            <w:pPr>
              <w:jc w:val="center"/>
              <w:rPr>
                <w:sz w:val="22"/>
                <w:szCs w:val="22"/>
              </w:rPr>
            </w:pPr>
          </w:p>
        </w:tc>
      </w:tr>
      <w:tr w:rsidR="004E385C" w:rsidRPr="008918A9" w:rsidTr="00294D20">
        <w:trPr>
          <w:trHeight w:val="150"/>
        </w:trPr>
        <w:tc>
          <w:tcPr>
            <w:tcW w:w="1277" w:type="dxa"/>
            <w:tcBorders>
              <w:top w:val="single" w:sz="4" w:space="0" w:color="auto"/>
              <w:left w:val="single" w:sz="4" w:space="0" w:color="auto"/>
              <w:bottom w:val="single" w:sz="4" w:space="0" w:color="auto"/>
              <w:right w:val="single" w:sz="4" w:space="0" w:color="auto"/>
            </w:tcBorders>
          </w:tcPr>
          <w:p w:rsidR="004E385C" w:rsidRPr="008918A9" w:rsidRDefault="004E385C" w:rsidP="000B605A">
            <w:pPr>
              <w:spacing w:line="240" w:lineRule="auto"/>
              <w:ind w:firstLine="0"/>
              <w:jc w:val="left"/>
              <w:rPr>
                <w:sz w:val="22"/>
                <w:szCs w:val="22"/>
              </w:rPr>
            </w:pPr>
            <w:r>
              <w:rPr>
                <w:sz w:val="22"/>
                <w:szCs w:val="22"/>
              </w:rPr>
              <w:t>53.</w:t>
            </w:r>
          </w:p>
        </w:tc>
        <w:tc>
          <w:tcPr>
            <w:tcW w:w="1984" w:type="dxa"/>
            <w:tcBorders>
              <w:top w:val="single" w:sz="4" w:space="0" w:color="auto"/>
              <w:left w:val="single" w:sz="4" w:space="0" w:color="auto"/>
              <w:bottom w:val="single" w:sz="4" w:space="0" w:color="auto"/>
              <w:right w:val="single" w:sz="4" w:space="0" w:color="auto"/>
            </w:tcBorders>
            <w:vAlign w:val="center"/>
          </w:tcPr>
          <w:p w:rsidR="004E385C" w:rsidRPr="00820DB2" w:rsidRDefault="004E385C" w:rsidP="004E385C">
            <w:pPr>
              <w:ind w:firstLine="0"/>
              <w:rPr>
                <w:rFonts w:cs="Calibri"/>
                <w:color w:val="000000"/>
                <w:lang w:eastAsia="ru-RU"/>
              </w:rPr>
            </w:pPr>
            <w:r w:rsidRPr="00820DB2">
              <w:rPr>
                <w:rFonts w:cs="Calibri"/>
                <w:color w:val="000000"/>
                <w:lang w:eastAsia="ru-RU"/>
              </w:rPr>
              <w:t>Вставка</w:t>
            </w:r>
          </w:p>
        </w:tc>
        <w:tc>
          <w:tcPr>
            <w:tcW w:w="1559" w:type="dxa"/>
            <w:tcBorders>
              <w:top w:val="single" w:sz="4" w:space="0" w:color="auto"/>
              <w:left w:val="single" w:sz="4" w:space="0" w:color="auto"/>
              <w:bottom w:val="single" w:sz="4" w:space="0" w:color="auto"/>
              <w:right w:val="single" w:sz="4" w:space="0" w:color="auto"/>
            </w:tcBorders>
            <w:vAlign w:val="bottom"/>
          </w:tcPr>
          <w:p w:rsidR="004E385C" w:rsidRPr="00820DB2" w:rsidRDefault="004E385C" w:rsidP="004E385C">
            <w:pPr>
              <w:ind w:firstLine="0"/>
            </w:pPr>
            <w:r w:rsidRPr="00820DB2">
              <w:t>CXS-06TH1</w:t>
            </w:r>
            <w:r w:rsidRPr="00820DB2">
              <w:rPr>
                <w:lang w:val="en-US"/>
              </w:rPr>
              <w:t>50</w:t>
            </w:r>
            <w:r w:rsidRPr="00820DB2">
              <w:t xml:space="preserve">MM-6215R </w:t>
            </w:r>
            <w:r>
              <w:t xml:space="preserve">  </w:t>
            </w:r>
            <w:r w:rsidRPr="00820DB2">
              <w:t>1025</w:t>
            </w:r>
          </w:p>
        </w:tc>
        <w:tc>
          <w:tcPr>
            <w:tcW w:w="2127" w:type="dxa"/>
            <w:tcBorders>
              <w:top w:val="single" w:sz="4" w:space="0" w:color="auto"/>
              <w:left w:val="single" w:sz="4" w:space="0" w:color="auto"/>
              <w:bottom w:val="single" w:sz="4" w:space="0" w:color="auto"/>
              <w:right w:val="single" w:sz="4" w:space="0" w:color="auto"/>
            </w:tcBorders>
            <w:vAlign w:val="center"/>
          </w:tcPr>
          <w:p w:rsidR="004E385C" w:rsidRPr="00820DB2" w:rsidRDefault="004E385C" w:rsidP="004E385C">
            <w:pPr>
              <w:ind w:firstLine="0"/>
              <w:rPr>
                <w:rFonts w:cs="Calibri"/>
                <w:color w:val="000000"/>
                <w:lang w:eastAsia="ru-RU"/>
              </w:rPr>
            </w:pPr>
            <w:r w:rsidRPr="00820DB2">
              <w:rPr>
                <w:rFonts w:cs="Calibri"/>
                <w:color w:val="000000"/>
                <w:lang w:eastAsia="ru-RU"/>
              </w:rPr>
              <w:t>Прав</w:t>
            </w:r>
            <w:proofErr w:type="gramStart"/>
            <w:r w:rsidRPr="00820DB2">
              <w:rPr>
                <w:rFonts w:cs="Calibri"/>
                <w:color w:val="000000"/>
                <w:lang w:eastAsia="ru-RU"/>
              </w:rPr>
              <w:t>.</w:t>
            </w:r>
            <w:proofErr w:type="gramEnd"/>
            <w:r>
              <w:rPr>
                <w:rFonts w:cs="Calibri"/>
                <w:color w:val="000000"/>
                <w:lang w:eastAsia="ru-RU"/>
              </w:rPr>
              <w:t xml:space="preserve"> </w:t>
            </w:r>
            <w:proofErr w:type="spellStart"/>
            <w:proofErr w:type="gramStart"/>
            <w:r>
              <w:rPr>
                <w:rFonts w:cs="Calibri"/>
                <w:color w:val="000000"/>
                <w:lang w:eastAsia="ru-RU"/>
              </w:rPr>
              <w:t>р</w:t>
            </w:r>
            <w:proofErr w:type="gramEnd"/>
            <w:r>
              <w:rPr>
                <w:rFonts w:cs="Calibri"/>
                <w:color w:val="000000"/>
                <w:lang w:eastAsia="ru-RU"/>
              </w:rPr>
              <w:t>езьбов</w:t>
            </w:r>
            <w:proofErr w:type="spellEnd"/>
            <w:r>
              <w:rPr>
                <w:rFonts w:cs="Calibri"/>
                <w:color w:val="000000"/>
                <w:lang w:eastAsia="ru-RU"/>
              </w:rPr>
              <w:t>.</w:t>
            </w:r>
            <w:r w:rsidRPr="00820DB2">
              <w:rPr>
                <w:rFonts w:cs="Calibri"/>
                <w:color w:val="000000"/>
                <w:lang w:eastAsia="ru-RU"/>
              </w:rPr>
              <w:t xml:space="preserve">  Ǿ</w:t>
            </w:r>
            <w:r w:rsidRPr="00820DB2">
              <w:rPr>
                <w:rFonts w:cs="Calibri"/>
                <w:color w:val="000000"/>
                <w:lang w:val="en-US" w:eastAsia="ru-RU"/>
              </w:rPr>
              <w:t>6</w:t>
            </w:r>
            <w:r w:rsidRPr="00820DB2">
              <w:rPr>
                <w:rFonts w:cs="Calibri"/>
                <w:color w:val="000000"/>
                <w:lang w:eastAsia="ru-RU"/>
              </w:rPr>
              <w:t>/</w:t>
            </w:r>
            <w:r w:rsidRPr="00820DB2">
              <w:rPr>
                <w:rFonts w:cs="Calibri"/>
                <w:color w:val="000000"/>
                <w:lang w:val="en-US" w:eastAsia="ru-RU"/>
              </w:rPr>
              <w:t xml:space="preserve"> D</w:t>
            </w:r>
            <w:r w:rsidRPr="00820DB2">
              <w:rPr>
                <w:rFonts w:cs="Calibri"/>
                <w:color w:val="000000"/>
                <w:vertAlign w:val="subscript"/>
                <w:lang w:eastAsia="ru-RU"/>
              </w:rPr>
              <w:t>min</w:t>
            </w:r>
            <w:r w:rsidRPr="00820DB2">
              <w:rPr>
                <w:rFonts w:cs="Calibri"/>
                <w:color w:val="000000"/>
                <w:lang w:eastAsia="ru-RU"/>
              </w:rPr>
              <w:t>6,2</w:t>
            </w:r>
          </w:p>
        </w:tc>
        <w:tc>
          <w:tcPr>
            <w:tcW w:w="992" w:type="dxa"/>
            <w:tcBorders>
              <w:top w:val="single" w:sz="4" w:space="0" w:color="auto"/>
              <w:left w:val="single" w:sz="4" w:space="0" w:color="auto"/>
              <w:bottom w:val="single" w:sz="4" w:space="0" w:color="auto"/>
              <w:right w:val="single" w:sz="4" w:space="0" w:color="auto"/>
            </w:tcBorders>
            <w:vAlign w:val="center"/>
          </w:tcPr>
          <w:p w:rsidR="004E385C" w:rsidRPr="00820DB2" w:rsidRDefault="004E385C" w:rsidP="00294D20">
            <w:pPr>
              <w:ind w:firstLine="0"/>
              <w:jc w:val="center"/>
              <w:rPr>
                <w:lang w:val="en-US"/>
              </w:rPr>
            </w:pPr>
            <w:r w:rsidRPr="00820DB2">
              <w:rPr>
                <w:rFonts w:cs="Calibri"/>
                <w:color w:val="000000"/>
                <w:lang w:val="en-US" w:eastAsia="ru-RU"/>
              </w:rPr>
              <w:t>5</w:t>
            </w:r>
          </w:p>
        </w:tc>
        <w:tc>
          <w:tcPr>
            <w:tcW w:w="1276" w:type="dxa"/>
            <w:tcBorders>
              <w:top w:val="single" w:sz="4" w:space="0" w:color="auto"/>
              <w:left w:val="single" w:sz="4" w:space="0" w:color="auto"/>
              <w:bottom w:val="single" w:sz="4" w:space="0" w:color="auto"/>
              <w:right w:val="single" w:sz="4" w:space="0" w:color="auto"/>
            </w:tcBorders>
            <w:vAlign w:val="center"/>
          </w:tcPr>
          <w:p w:rsidR="004E385C" w:rsidRDefault="004E385C" w:rsidP="007F64C9">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4E385C" w:rsidRDefault="004E385C" w:rsidP="007F64C9">
            <w:pPr>
              <w:jc w:val="center"/>
              <w:rPr>
                <w:sz w:val="22"/>
                <w:szCs w:val="22"/>
              </w:rPr>
            </w:pPr>
          </w:p>
        </w:tc>
      </w:tr>
      <w:tr w:rsidR="004E385C" w:rsidRPr="008918A9" w:rsidTr="00294D20">
        <w:trPr>
          <w:trHeight w:val="151"/>
        </w:trPr>
        <w:tc>
          <w:tcPr>
            <w:tcW w:w="1277" w:type="dxa"/>
            <w:tcBorders>
              <w:top w:val="single" w:sz="4" w:space="0" w:color="auto"/>
              <w:left w:val="single" w:sz="4" w:space="0" w:color="auto"/>
              <w:bottom w:val="single" w:sz="4" w:space="0" w:color="auto"/>
              <w:right w:val="single" w:sz="4" w:space="0" w:color="auto"/>
            </w:tcBorders>
          </w:tcPr>
          <w:p w:rsidR="004E385C" w:rsidRPr="008918A9" w:rsidRDefault="004E385C" w:rsidP="000B605A">
            <w:pPr>
              <w:spacing w:line="240" w:lineRule="auto"/>
              <w:ind w:firstLine="0"/>
              <w:jc w:val="left"/>
              <w:rPr>
                <w:sz w:val="22"/>
                <w:szCs w:val="22"/>
              </w:rPr>
            </w:pPr>
            <w:r>
              <w:rPr>
                <w:sz w:val="22"/>
                <w:szCs w:val="22"/>
              </w:rPr>
              <w:t>54.</w:t>
            </w:r>
          </w:p>
        </w:tc>
        <w:tc>
          <w:tcPr>
            <w:tcW w:w="1984" w:type="dxa"/>
            <w:tcBorders>
              <w:top w:val="single" w:sz="4" w:space="0" w:color="auto"/>
              <w:left w:val="single" w:sz="4" w:space="0" w:color="auto"/>
              <w:bottom w:val="single" w:sz="4" w:space="0" w:color="auto"/>
              <w:right w:val="single" w:sz="4" w:space="0" w:color="auto"/>
            </w:tcBorders>
            <w:vAlign w:val="center"/>
          </w:tcPr>
          <w:p w:rsidR="004E385C" w:rsidRPr="00820DB2" w:rsidRDefault="004E385C" w:rsidP="004E385C">
            <w:pPr>
              <w:ind w:firstLine="0"/>
              <w:rPr>
                <w:rFonts w:cs="Calibri"/>
                <w:color w:val="000000"/>
                <w:lang w:eastAsia="ru-RU"/>
              </w:rPr>
            </w:pPr>
            <w:r w:rsidRPr="00820DB2">
              <w:rPr>
                <w:rFonts w:cs="Calibri"/>
                <w:color w:val="000000"/>
                <w:lang w:eastAsia="ru-RU"/>
              </w:rPr>
              <w:t>Вставка</w:t>
            </w:r>
          </w:p>
        </w:tc>
        <w:tc>
          <w:tcPr>
            <w:tcW w:w="1559" w:type="dxa"/>
            <w:tcBorders>
              <w:top w:val="single" w:sz="4" w:space="0" w:color="auto"/>
              <w:left w:val="single" w:sz="4" w:space="0" w:color="auto"/>
              <w:bottom w:val="single" w:sz="4" w:space="0" w:color="auto"/>
              <w:right w:val="single" w:sz="4" w:space="0" w:color="auto"/>
            </w:tcBorders>
            <w:vAlign w:val="bottom"/>
          </w:tcPr>
          <w:p w:rsidR="004E385C" w:rsidRPr="00820DB2" w:rsidRDefault="004E385C" w:rsidP="004E385C">
            <w:pPr>
              <w:ind w:firstLine="0"/>
            </w:pPr>
            <w:r w:rsidRPr="00820DB2">
              <w:t>CXS-06TH1</w:t>
            </w:r>
            <w:r w:rsidRPr="00820DB2">
              <w:rPr>
                <w:lang w:val="en-US"/>
              </w:rPr>
              <w:t>75</w:t>
            </w:r>
            <w:r w:rsidRPr="00820DB2">
              <w:t xml:space="preserve">MM-6215R </w:t>
            </w:r>
            <w:r>
              <w:t xml:space="preserve">  </w:t>
            </w:r>
            <w:r w:rsidRPr="00820DB2">
              <w:t>1025</w:t>
            </w:r>
          </w:p>
        </w:tc>
        <w:tc>
          <w:tcPr>
            <w:tcW w:w="2127" w:type="dxa"/>
            <w:tcBorders>
              <w:top w:val="single" w:sz="4" w:space="0" w:color="auto"/>
              <w:left w:val="single" w:sz="4" w:space="0" w:color="auto"/>
              <w:bottom w:val="single" w:sz="4" w:space="0" w:color="auto"/>
              <w:right w:val="single" w:sz="4" w:space="0" w:color="auto"/>
            </w:tcBorders>
            <w:vAlign w:val="center"/>
          </w:tcPr>
          <w:p w:rsidR="004E385C" w:rsidRPr="00820DB2" w:rsidRDefault="004E385C" w:rsidP="004E385C">
            <w:pPr>
              <w:ind w:firstLine="0"/>
              <w:rPr>
                <w:rFonts w:cs="Calibri"/>
                <w:color w:val="000000"/>
                <w:lang w:eastAsia="ru-RU"/>
              </w:rPr>
            </w:pPr>
            <w:r w:rsidRPr="00820DB2">
              <w:rPr>
                <w:rFonts w:cs="Calibri"/>
                <w:color w:val="000000"/>
                <w:lang w:eastAsia="ru-RU"/>
              </w:rPr>
              <w:t>Прав</w:t>
            </w:r>
            <w:proofErr w:type="gramStart"/>
            <w:r w:rsidRPr="00820DB2">
              <w:rPr>
                <w:rFonts w:cs="Calibri"/>
                <w:color w:val="000000"/>
                <w:lang w:eastAsia="ru-RU"/>
              </w:rPr>
              <w:t>.</w:t>
            </w:r>
            <w:proofErr w:type="gramEnd"/>
            <w:r w:rsidRPr="00820DB2">
              <w:rPr>
                <w:rFonts w:cs="Calibri"/>
                <w:color w:val="000000"/>
                <w:lang w:eastAsia="ru-RU"/>
              </w:rPr>
              <w:t xml:space="preserve"> </w:t>
            </w:r>
            <w:proofErr w:type="spellStart"/>
            <w:proofErr w:type="gramStart"/>
            <w:r>
              <w:rPr>
                <w:rFonts w:cs="Calibri"/>
                <w:color w:val="000000"/>
                <w:lang w:eastAsia="ru-RU"/>
              </w:rPr>
              <w:t>р</w:t>
            </w:r>
            <w:proofErr w:type="gramEnd"/>
            <w:r>
              <w:rPr>
                <w:rFonts w:cs="Calibri"/>
                <w:color w:val="000000"/>
                <w:lang w:eastAsia="ru-RU"/>
              </w:rPr>
              <w:t>езьбов</w:t>
            </w:r>
            <w:proofErr w:type="spellEnd"/>
            <w:r>
              <w:rPr>
                <w:rFonts w:cs="Calibri"/>
                <w:color w:val="000000"/>
                <w:lang w:eastAsia="ru-RU"/>
              </w:rPr>
              <w:t>.</w:t>
            </w:r>
            <w:r w:rsidRPr="00820DB2">
              <w:rPr>
                <w:rFonts w:cs="Calibri"/>
                <w:color w:val="000000"/>
                <w:lang w:eastAsia="ru-RU"/>
              </w:rPr>
              <w:t xml:space="preserve"> Ǿ</w:t>
            </w:r>
            <w:r w:rsidRPr="00820DB2">
              <w:rPr>
                <w:rFonts w:cs="Calibri"/>
                <w:color w:val="000000"/>
                <w:lang w:val="en-US" w:eastAsia="ru-RU"/>
              </w:rPr>
              <w:t>6</w:t>
            </w:r>
            <w:r w:rsidRPr="00820DB2">
              <w:rPr>
                <w:rFonts w:cs="Calibri"/>
                <w:color w:val="000000"/>
                <w:lang w:eastAsia="ru-RU"/>
              </w:rPr>
              <w:t>/</w:t>
            </w:r>
            <w:r w:rsidRPr="00820DB2">
              <w:rPr>
                <w:rFonts w:cs="Calibri"/>
                <w:color w:val="000000"/>
                <w:lang w:val="en-US" w:eastAsia="ru-RU"/>
              </w:rPr>
              <w:t xml:space="preserve"> D</w:t>
            </w:r>
            <w:r w:rsidRPr="00820DB2">
              <w:rPr>
                <w:rFonts w:cs="Calibri"/>
                <w:color w:val="000000"/>
                <w:vertAlign w:val="subscript"/>
                <w:lang w:eastAsia="ru-RU"/>
              </w:rPr>
              <w:t>min</w:t>
            </w:r>
            <w:r w:rsidRPr="00820DB2">
              <w:rPr>
                <w:rFonts w:cs="Calibri"/>
                <w:color w:val="000000"/>
                <w:lang w:eastAsia="ru-RU"/>
              </w:rPr>
              <w:t>6,2</w:t>
            </w:r>
          </w:p>
        </w:tc>
        <w:tc>
          <w:tcPr>
            <w:tcW w:w="992" w:type="dxa"/>
            <w:tcBorders>
              <w:top w:val="single" w:sz="4" w:space="0" w:color="auto"/>
              <w:left w:val="single" w:sz="4" w:space="0" w:color="auto"/>
              <w:bottom w:val="single" w:sz="4" w:space="0" w:color="auto"/>
              <w:right w:val="single" w:sz="4" w:space="0" w:color="auto"/>
            </w:tcBorders>
            <w:vAlign w:val="center"/>
          </w:tcPr>
          <w:p w:rsidR="004E385C" w:rsidRPr="00820DB2" w:rsidRDefault="004E385C" w:rsidP="00294D20">
            <w:pPr>
              <w:ind w:firstLine="0"/>
              <w:jc w:val="center"/>
              <w:rPr>
                <w:lang w:val="en-US"/>
              </w:rPr>
            </w:pPr>
            <w:r w:rsidRPr="00820DB2">
              <w:rPr>
                <w:rFonts w:cs="Calibri"/>
                <w:color w:val="000000"/>
                <w:lang w:val="en-US" w:eastAsia="ru-RU"/>
              </w:rPr>
              <w:t>5</w:t>
            </w:r>
          </w:p>
        </w:tc>
        <w:tc>
          <w:tcPr>
            <w:tcW w:w="1276" w:type="dxa"/>
            <w:tcBorders>
              <w:top w:val="single" w:sz="4" w:space="0" w:color="auto"/>
              <w:left w:val="single" w:sz="4" w:space="0" w:color="auto"/>
              <w:bottom w:val="single" w:sz="4" w:space="0" w:color="auto"/>
              <w:right w:val="single" w:sz="4" w:space="0" w:color="auto"/>
            </w:tcBorders>
            <w:vAlign w:val="center"/>
          </w:tcPr>
          <w:p w:rsidR="004E385C" w:rsidRDefault="004E385C" w:rsidP="007F64C9">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4E385C" w:rsidRDefault="004E385C" w:rsidP="007F64C9">
            <w:pPr>
              <w:jc w:val="center"/>
              <w:rPr>
                <w:sz w:val="22"/>
                <w:szCs w:val="22"/>
              </w:rPr>
            </w:pPr>
          </w:p>
        </w:tc>
      </w:tr>
      <w:tr w:rsidR="004E385C" w:rsidRPr="008918A9" w:rsidTr="00294D20">
        <w:trPr>
          <w:trHeight w:val="206"/>
        </w:trPr>
        <w:tc>
          <w:tcPr>
            <w:tcW w:w="1277" w:type="dxa"/>
            <w:tcBorders>
              <w:top w:val="single" w:sz="4" w:space="0" w:color="auto"/>
              <w:left w:val="single" w:sz="4" w:space="0" w:color="auto"/>
              <w:bottom w:val="single" w:sz="4" w:space="0" w:color="auto"/>
              <w:right w:val="single" w:sz="4" w:space="0" w:color="auto"/>
            </w:tcBorders>
          </w:tcPr>
          <w:p w:rsidR="004E385C" w:rsidRPr="008918A9" w:rsidRDefault="004E385C" w:rsidP="000B605A">
            <w:pPr>
              <w:spacing w:line="240" w:lineRule="auto"/>
              <w:ind w:firstLine="0"/>
              <w:jc w:val="left"/>
              <w:rPr>
                <w:sz w:val="22"/>
                <w:szCs w:val="22"/>
              </w:rPr>
            </w:pPr>
            <w:r>
              <w:rPr>
                <w:sz w:val="22"/>
                <w:szCs w:val="22"/>
              </w:rPr>
              <w:t>55.</w:t>
            </w:r>
          </w:p>
        </w:tc>
        <w:tc>
          <w:tcPr>
            <w:tcW w:w="1984" w:type="dxa"/>
            <w:tcBorders>
              <w:top w:val="single" w:sz="4" w:space="0" w:color="auto"/>
              <w:left w:val="single" w:sz="4" w:space="0" w:color="auto"/>
              <w:bottom w:val="single" w:sz="4" w:space="0" w:color="auto"/>
              <w:right w:val="single" w:sz="4" w:space="0" w:color="auto"/>
            </w:tcBorders>
            <w:vAlign w:val="center"/>
          </w:tcPr>
          <w:p w:rsidR="004E385C" w:rsidRPr="00820DB2" w:rsidRDefault="004E385C" w:rsidP="004E385C">
            <w:pPr>
              <w:ind w:firstLine="0"/>
              <w:rPr>
                <w:rFonts w:cs="Calibri"/>
                <w:color w:val="000000"/>
                <w:lang w:eastAsia="ru-RU"/>
              </w:rPr>
            </w:pPr>
            <w:r w:rsidRPr="00820DB2">
              <w:rPr>
                <w:rFonts w:cs="Calibri"/>
                <w:color w:val="000000"/>
                <w:lang w:eastAsia="ru-RU"/>
              </w:rPr>
              <w:t>Вставка</w:t>
            </w:r>
          </w:p>
        </w:tc>
        <w:tc>
          <w:tcPr>
            <w:tcW w:w="1559" w:type="dxa"/>
            <w:tcBorders>
              <w:top w:val="single" w:sz="4" w:space="0" w:color="auto"/>
              <w:left w:val="single" w:sz="4" w:space="0" w:color="auto"/>
              <w:bottom w:val="single" w:sz="4" w:space="0" w:color="auto"/>
              <w:right w:val="single" w:sz="4" w:space="0" w:color="auto"/>
            </w:tcBorders>
            <w:vAlign w:val="bottom"/>
          </w:tcPr>
          <w:p w:rsidR="004E385C" w:rsidRPr="00820DB2" w:rsidRDefault="004E385C" w:rsidP="004E385C">
            <w:pPr>
              <w:ind w:firstLine="0"/>
            </w:pPr>
            <w:r w:rsidRPr="00820DB2">
              <w:t>CXS-06TH</w:t>
            </w:r>
            <w:r w:rsidRPr="00820DB2">
              <w:rPr>
                <w:lang w:val="en-US"/>
              </w:rPr>
              <w:t>200</w:t>
            </w:r>
            <w:r w:rsidRPr="00820DB2">
              <w:t>MM-6215R</w:t>
            </w:r>
            <w:r>
              <w:t xml:space="preserve">  </w:t>
            </w:r>
            <w:r w:rsidRPr="00820DB2">
              <w:t xml:space="preserve"> 1025</w:t>
            </w:r>
          </w:p>
        </w:tc>
        <w:tc>
          <w:tcPr>
            <w:tcW w:w="2127" w:type="dxa"/>
            <w:tcBorders>
              <w:top w:val="single" w:sz="4" w:space="0" w:color="auto"/>
              <w:left w:val="single" w:sz="4" w:space="0" w:color="auto"/>
              <w:bottom w:val="single" w:sz="4" w:space="0" w:color="auto"/>
              <w:right w:val="single" w:sz="4" w:space="0" w:color="auto"/>
            </w:tcBorders>
            <w:vAlign w:val="center"/>
          </w:tcPr>
          <w:p w:rsidR="004E385C" w:rsidRPr="00820DB2" w:rsidRDefault="004E385C" w:rsidP="004E385C">
            <w:pPr>
              <w:ind w:firstLine="0"/>
              <w:rPr>
                <w:rFonts w:cs="Calibri"/>
                <w:color w:val="000000"/>
                <w:lang w:eastAsia="ru-RU"/>
              </w:rPr>
            </w:pPr>
            <w:r w:rsidRPr="00820DB2">
              <w:rPr>
                <w:rFonts w:cs="Calibri"/>
                <w:color w:val="000000"/>
                <w:lang w:eastAsia="ru-RU"/>
              </w:rPr>
              <w:t>Прав</w:t>
            </w:r>
            <w:proofErr w:type="gramStart"/>
            <w:r w:rsidRPr="00820DB2">
              <w:rPr>
                <w:rFonts w:cs="Calibri"/>
                <w:color w:val="000000"/>
                <w:lang w:eastAsia="ru-RU"/>
              </w:rPr>
              <w:t>.</w:t>
            </w:r>
            <w:proofErr w:type="gramEnd"/>
            <w:r>
              <w:rPr>
                <w:rFonts w:cs="Calibri"/>
                <w:color w:val="000000"/>
                <w:lang w:eastAsia="ru-RU"/>
              </w:rPr>
              <w:t xml:space="preserve"> </w:t>
            </w:r>
            <w:proofErr w:type="spellStart"/>
            <w:proofErr w:type="gramStart"/>
            <w:r>
              <w:rPr>
                <w:rFonts w:cs="Calibri"/>
                <w:color w:val="000000"/>
                <w:lang w:eastAsia="ru-RU"/>
              </w:rPr>
              <w:t>р</w:t>
            </w:r>
            <w:proofErr w:type="gramEnd"/>
            <w:r>
              <w:rPr>
                <w:rFonts w:cs="Calibri"/>
                <w:color w:val="000000"/>
                <w:lang w:eastAsia="ru-RU"/>
              </w:rPr>
              <w:t>езьбов</w:t>
            </w:r>
            <w:proofErr w:type="spellEnd"/>
            <w:r>
              <w:rPr>
                <w:rFonts w:cs="Calibri"/>
                <w:color w:val="000000"/>
                <w:lang w:eastAsia="ru-RU"/>
              </w:rPr>
              <w:t>.</w:t>
            </w:r>
            <w:r w:rsidRPr="00820DB2">
              <w:rPr>
                <w:rFonts w:cs="Calibri"/>
                <w:color w:val="000000"/>
                <w:lang w:eastAsia="ru-RU"/>
              </w:rPr>
              <w:t xml:space="preserve">  Ǿ</w:t>
            </w:r>
            <w:r w:rsidRPr="00820DB2">
              <w:rPr>
                <w:rFonts w:cs="Calibri"/>
                <w:color w:val="000000"/>
                <w:lang w:val="en-US" w:eastAsia="ru-RU"/>
              </w:rPr>
              <w:t>6</w:t>
            </w:r>
            <w:r w:rsidRPr="00820DB2">
              <w:rPr>
                <w:rFonts w:cs="Calibri"/>
                <w:color w:val="000000"/>
                <w:lang w:eastAsia="ru-RU"/>
              </w:rPr>
              <w:t>/</w:t>
            </w:r>
            <w:r w:rsidRPr="00820DB2">
              <w:rPr>
                <w:rFonts w:cs="Calibri"/>
                <w:color w:val="000000"/>
                <w:lang w:val="en-US" w:eastAsia="ru-RU"/>
              </w:rPr>
              <w:t xml:space="preserve"> D</w:t>
            </w:r>
            <w:r w:rsidRPr="00820DB2">
              <w:rPr>
                <w:rFonts w:cs="Calibri"/>
                <w:color w:val="000000"/>
                <w:vertAlign w:val="subscript"/>
                <w:lang w:eastAsia="ru-RU"/>
              </w:rPr>
              <w:t>min</w:t>
            </w:r>
            <w:r w:rsidRPr="00820DB2">
              <w:rPr>
                <w:rFonts w:cs="Calibri"/>
                <w:color w:val="000000"/>
                <w:lang w:eastAsia="ru-RU"/>
              </w:rPr>
              <w:t>6,2</w:t>
            </w:r>
          </w:p>
        </w:tc>
        <w:tc>
          <w:tcPr>
            <w:tcW w:w="992" w:type="dxa"/>
            <w:tcBorders>
              <w:top w:val="single" w:sz="4" w:space="0" w:color="auto"/>
              <w:left w:val="single" w:sz="4" w:space="0" w:color="auto"/>
              <w:bottom w:val="single" w:sz="4" w:space="0" w:color="auto"/>
              <w:right w:val="single" w:sz="4" w:space="0" w:color="auto"/>
            </w:tcBorders>
            <w:vAlign w:val="center"/>
          </w:tcPr>
          <w:p w:rsidR="004E385C" w:rsidRPr="00820DB2" w:rsidRDefault="004E385C" w:rsidP="00294D20">
            <w:pPr>
              <w:ind w:firstLine="0"/>
              <w:jc w:val="center"/>
              <w:rPr>
                <w:lang w:val="en-US"/>
              </w:rPr>
            </w:pPr>
            <w:r w:rsidRPr="00820DB2">
              <w:rPr>
                <w:rFonts w:cs="Calibri"/>
                <w:color w:val="000000"/>
                <w:lang w:val="en-US" w:eastAsia="ru-RU"/>
              </w:rPr>
              <w:t>5</w:t>
            </w:r>
          </w:p>
        </w:tc>
        <w:tc>
          <w:tcPr>
            <w:tcW w:w="1276" w:type="dxa"/>
            <w:tcBorders>
              <w:top w:val="single" w:sz="4" w:space="0" w:color="auto"/>
              <w:left w:val="single" w:sz="4" w:space="0" w:color="auto"/>
              <w:bottom w:val="single" w:sz="4" w:space="0" w:color="auto"/>
              <w:right w:val="single" w:sz="4" w:space="0" w:color="auto"/>
            </w:tcBorders>
            <w:vAlign w:val="center"/>
          </w:tcPr>
          <w:p w:rsidR="004E385C" w:rsidRDefault="004E385C" w:rsidP="007F64C9">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4E385C" w:rsidRDefault="004E385C" w:rsidP="007F64C9">
            <w:pPr>
              <w:jc w:val="center"/>
              <w:rPr>
                <w:sz w:val="22"/>
                <w:szCs w:val="22"/>
              </w:rPr>
            </w:pPr>
          </w:p>
        </w:tc>
      </w:tr>
      <w:tr w:rsidR="004E385C" w:rsidRPr="008918A9" w:rsidTr="00294D20">
        <w:trPr>
          <w:trHeight w:val="150"/>
        </w:trPr>
        <w:tc>
          <w:tcPr>
            <w:tcW w:w="1277" w:type="dxa"/>
            <w:tcBorders>
              <w:top w:val="single" w:sz="4" w:space="0" w:color="auto"/>
              <w:left w:val="single" w:sz="4" w:space="0" w:color="auto"/>
              <w:bottom w:val="single" w:sz="4" w:space="0" w:color="auto"/>
              <w:right w:val="single" w:sz="4" w:space="0" w:color="auto"/>
            </w:tcBorders>
          </w:tcPr>
          <w:p w:rsidR="004E385C" w:rsidRPr="008918A9" w:rsidRDefault="004E385C" w:rsidP="000B605A">
            <w:pPr>
              <w:spacing w:line="240" w:lineRule="auto"/>
              <w:ind w:firstLine="0"/>
              <w:jc w:val="left"/>
              <w:rPr>
                <w:sz w:val="22"/>
                <w:szCs w:val="22"/>
              </w:rPr>
            </w:pPr>
            <w:r>
              <w:rPr>
                <w:sz w:val="22"/>
                <w:szCs w:val="22"/>
              </w:rPr>
              <w:t>56.</w:t>
            </w:r>
          </w:p>
        </w:tc>
        <w:tc>
          <w:tcPr>
            <w:tcW w:w="1984" w:type="dxa"/>
            <w:tcBorders>
              <w:top w:val="single" w:sz="4" w:space="0" w:color="auto"/>
              <w:left w:val="single" w:sz="4" w:space="0" w:color="auto"/>
              <w:bottom w:val="single" w:sz="4" w:space="0" w:color="auto"/>
              <w:right w:val="single" w:sz="4" w:space="0" w:color="auto"/>
            </w:tcBorders>
            <w:vAlign w:val="center"/>
          </w:tcPr>
          <w:p w:rsidR="004E385C" w:rsidRPr="00820DB2" w:rsidRDefault="004E385C" w:rsidP="004E385C">
            <w:pPr>
              <w:ind w:firstLine="0"/>
              <w:rPr>
                <w:rFonts w:cs="Calibri"/>
                <w:color w:val="000000"/>
                <w:lang w:eastAsia="ru-RU"/>
              </w:rPr>
            </w:pPr>
            <w:r w:rsidRPr="00820DB2">
              <w:rPr>
                <w:rFonts w:cs="Calibri"/>
                <w:color w:val="000000"/>
                <w:lang w:eastAsia="ru-RU"/>
              </w:rPr>
              <w:t>Вставка</w:t>
            </w:r>
          </w:p>
        </w:tc>
        <w:tc>
          <w:tcPr>
            <w:tcW w:w="1559" w:type="dxa"/>
            <w:tcBorders>
              <w:top w:val="single" w:sz="4" w:space="0" w:color="auto"/>
              <w:left w:val="single" w:sz="4" w:space="0" w:color="auto"/>
              <w:bottom w:val="single" w:sz="4" w:space="0" w:color="auto"/>
              <w:right w:val="single" w:sz="4" w:space="0" w:color="auto"/>
            </w:tcBorders>
            <w:vAlign w:val="bottom"/>
          </w:tcPr>
          <w:p w:rsidR="004E385C" w:rsidRPr="00820DB2" w:rsidRDefault="004E385C" w:rsidP="004E385C">
            <w:pPr>
              <w:ind w:firstLine="0"/>
            </w:pPr>
            <w:r w:rsidRPr="00820DB2">
              <w:t>CXS-06TH</w:t>
            </w:r>
            <w:r w:rsidRPr="00820DB2">
              <w:rPr>
                <w:lang w:val="en-US"/>
              </w:rPr>
              <w:t>100V</w:t>
            </w:r>
            <w:r w:rsidRPr="00820DB2">
              <w:t>M-6215R</w:t>
            </w:r>
            <w:r>
              <w:t xml:space="preserve">  </w:t>
            </w:r>
            <w:r w:rsidRPr="00820DB2">
              <w:t xml:space="preserve"> 1025</w:t>
            </w:r>
          </w:p>
        </w:tc>
        <w:tc>
          <w:tcPr>
            <w:tcW w:w="2127" w:type="dxa"/>
            <w:tcBorders>
              <w:top w:val="single" w:sz="4" w:space="0" w:color="auto"/>
              <w:left w:val="single" w:sz="4" w:space="0" w:color="auto"/>
              <w:bottom w:val="single" w:sz="4" w:space="0" w:color="auto"/>
              <w:right w:val="single" w:sz="4" w:space="0" w:color="auto"/>
            </w:tcBorders>
            <w:vAlign w:val="center"/>
          </w:tcPr>
          <w:p w:rsidR="004E385C" w:rsidRPr="00820DB2" w:rsidRDefault="004E385C" w:rsidP="004E385C">
            <w:pPr>
              <w:ind w:firstLine="0"/>
              <w:rPr>
                <w:rFonts w:cs="Calibri"/>
                <w:color w:val="000000"/>
                <w:lang w:eastAsia="ru-RU"/>
              </w:rPr>
            </w:pPr>
            <w:r w:rsidRPr="00820DB2">
              <w:rPr>
                <w:rFonts w:cs="Calibri"/>
                <w:color w:val="000000"/>
                <w:lang w:eastAsia="ru-RU"/>
              </w:rPr>
              <w:t>Прав</w:t>
            </w:r>
            <w:proofErr w:type="gramStart"/>
            <w:r w:rsidRPr="00820DB2">
              <w:rPr>
                <w:rFonts w:cs="Calibri"/>
                <w:color w:val="000000"/>
                <w:lang w:eastAsia="ru-RU"/>
              </w:rPr>
              <w:t>.</w:t>
            </w:r>
            <w:proofErr w:type="gramEnd"/>
            <w:r>
              <w:rPr>
                <w:rFonts w:cs="Calibri"/>
                <w:color w:val="000000"/>
                <w:lang w:eastAsia="ru-RU"/>
              </w:rPr>
              <w:t xml:space="preserve"> </w:t>
            </w:r>
            <w:proofErr w:type="spellStart"/>
            <w:proofErr w:type="gramStart"/>
            <w:r>
              <w:rPr>
                <w:rFonts w:cs="Calibri"/>
                <w:color w:val="000000"/>
                <w:lang w:eastAsia="ru-RU"/>
              </w:rPr>
              <w:t>р</w:t>
            </w:r>
            <w:proofErr w:type="gramEnd"/>
            <w:r>
              <w:rPr>
                <w:rFonts w:cs="Calibri"/>
                <w:color w:val="000000"/>
                <w:lang w:eastAsia="ru-RU"/>
              </w:rPr>
              <w:t>езьбов</w:t>
            </w:r>
            <w:proofErr w:type="spellEnd"/>
            <w:r>
              <w:rPr>
                <w:rFonts w:cs="Calibri"/>
                <w:color w:val="000000"/>
                <w:lang w:eastAsia="ru-RU"/>
              </w:rPr>
              <w:t>.</w:t>
            </w:r>
            <w:r w:rsidRPr="00820DB2">
              <w:rPr>
                <w:rFonts w:cs="Calibri"/>
                <w:color w:val="000000"/>
                <w:lang w:eastAsia="ru-RU"/>
              </w:rPr>
              <w:t xml:space="preserve"> Ǿ</w:t>
            </w:r>
            <w:r w:rsidRPr="00820DB2">
              <w:rPr>
                <w:rFonts w:cs="Calibri"/>
                <w:color w:val="000000"/>
                <w:lang w:val="en-US" w:eastAsia="ru-RU"/>
              </w:rPr>
              <w:t>6</w:t>
            </w:r>
            <w:r w:rsidRPr="00820DB2">
              <w:rPr>
                <w:rFonts w:cs="Calibri"/>
                <w:color w:val="000000"/>
                <w:lang w:eastAsia="ru-RU"/>
              </w:rPr>
              <w:t>/</w:t>
            </w:r>
            <w:r w:rsidRPr="00820DB2">
              <w:rPr>
                <w:rFonts w:cs="Calibri"/>
                <w:color w:val="000000"/>
                <w:lang w:val="en-US" w:eastAsia="ru-RU"/>
              </w:rPr>
              <w:t xml:space="preserve"> D</w:t>
            </w:r>
            <w:r w:rsidRPr="00820DB2">
              <w:rPr>
                <w:rFonts w:cs="Calibri"/>
                <w:color w:val="000000"/>
                <w:vertAlign w:val="subscript"/>
                <w:lang w:eastAsia="ru-RU"/>
              </w:rPr>
              <w:t>min</w:t>
            </w:r>
            <w:r w:rsidRPr="00820DB2">
              <w:rPr>
                <w:rFonts w:cs="Calibri"/>
                <w:color w:val="000000"/>
                <w:lang w:eastAsia="ru-RU"/>
              </w:rPr>
              <w:t>6,2</w:t>
            </w:r>
          </w:p>
        </w:tc>
        <w:tc>
          <w:tcPr>
            <w:tcW w:w="992" w:type="dxa"/>
            <w:tcBorders>
              <w:top w:val="single" w:sz="4" w:space="0" w:color="auto"/>
              <w:left w:val="single" w:sz="4" w:space="0" w:color="auto"/>
              <w:bottom w:val="single" w:sz="4" w:space="0" w:color="auto"/>
              <w:right w:val="single" w:sz="4" w:space="0" w:color="auto"/>
            </w:tcBorders>
            <w:vAlign w:val="center"/>
          </w:tcPr>
          <w:p w:rsidR="004E385C" w:rsidRPr="00820DB2" w:rsidRDefault="004E385C" w:rsidP="00294D20">
            <w:pPr>
              <w:ind w:firstLine="0"/>
              <w:jc w:val="center"/>
              <w:rPr>
                <w:lang w:val="en-US"/>
              </w:rPr>
            </w:pPr>
            <w:r w:rsidRPr="00820DB2">
              <w:rPr>
                <w:rFonts w:cs="Calibri"/>
                <w:color w:val="000000"/>
                <w:lang w:val="en-US" w:eastAsia="ru-RU"/>
              </w:rPr>
              <w:t>5</w:t>
            </w:r>
          </w:p>
        </w:tc>
        <w:tc>
          <w:tcPr>
            <w:tcW w:w="1276" w:type="dxa"/>
            <w:tcBorders>
              <w:top w:val="single" w:sz="4" w:space="0" w:color="auto"/>
              <w:left w:val="single" w:sz="4" w:space="0" w:color="auto"/>
              <w:bottom w:val="single" w:sz="4" w:space="0" w:color="auto"/>
              <w:right w:val="single" w:sz="4" w:space="0" w:color="auto"/>
            </w:tcBorders>
            <w:vAlign w:val="center"/>
          </w:tcPr>
          <w:p w:rsidR="004E385C" w:rsidRDefault="004E385C" w:rsidP="007F64C9">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4E385C" w:rsidRDefault="004E385C" w:rsidP="007F64C9">
            <w:pPr>
              <w:jc w:val="center"/>
              <w:rPr>
                <w:sz w:val="22"/>
                <w:szCs w:val="22"/>
              </w:rPr>
            </w:pPr>
          </w:p>
        </w:tc>
      </w:tr>
      <w:tr w:rsidR="004E385C" w:rsidRPr="008918A9" w:rsidTr="00294D20">
        <w:trPr>
          <w:trHeight w:val="150"/>
        </w:trPr>
        <w:tc>
          <w:tcPr>
            <w:tcW w:w="1277" w:type="dxa"/>
            <w:tcBorders>
              <w:top w:val="single" w:sz="4" w:space="0" w:color="auto"/>
              <w:left w:val="single" w:sz="4" w:space="0" w:color="auto"/>
              <w:bottom w:val="single" w:sz="4" w:space="0" w:color="auto"/>
              <w:right w:val="single" w:sz="4" w:space="0" w:color="auto"/>
            </w:tcBorders>
          </w:tcPr>
          <w:p w:rsidR="004E385C" w:rsidRPr="008918A9" w:rsidRDefault="004E385C" w:rsidP="000B605A">
            <w:pPr>
              <w:spacing w:line="240" w:lineRule="auto"/>
              <w:ind w:firstLine="0"/>
              <w:jc w:val="left"/>
              <w:rPr>
                <w:sz w:val="22"/>
                <w:szCs w:val="22"/>
              </w:rPr>
            </w:pPr>
            <w:r>
              <w:rPr>
                <w:sz w:val="22"/>
                <w:szCs w:val="22"/>
              </w:rPr>
              <w:t>57.</w:t>
            </w:r>
          </w:p>
        </w:tc>
        <w:tc>
          <w:tcPr>
            <w:tcW w:w="1984" w:type="dxa"/>
            <w:tcBorders>
              <w:top w:val="single" w:sz="4" w:space="0" w:color="auto"/>
              <w:left w:val="single" w:sz="4" w:space="0" w:color="auto"/>
              <w:bottom w:val="single" w:sz="4" w:space="0" w:color="auto"/>
              <w:right w:val="single" w:sz="4" w:space="0" w:color="auto"/>
            </w:tcBorders>
            <w:vAlign w:val="center"/>
          </w:tcPr>
          <w:p w:rsidR="004E385C" w:rsidRPr="00820DB2" w:rsidRDefault="004E385C" w:rsidP="004E385C">
            <w:pPr>
              <w:ind w:firstLine="0"/>
              <w:rPr>
                <w:rFonts w:cs="Calibri"/>
                <w:color w:val="000000"/>
                <w:lang w:eastAsia="ru-RU"/>
              </w:rPr>
            </w:pPr>
            <w:r w:rsidRPr="00820DB2">
              <w:rPr>
                <w:rFonts w:cs="Calibri"/>
                <w:color w:val="000000"/>
                <w:lang w:eastAsia="ru-RU"/>
              </w:rPr>
              <w:t>Вставка</w:t>
            </w:r>
          </w:p>
        </w:tc>
        <w:tc>
          <w:tcPr>
            <w:tcW w:w="1559" w:type="dxa"/>
            <w:tcBorders>
              <w:top w:val="single" w:sz="4" w:space="0" w:color="auto"/>
              <w:left w:val="single" w:sz="4" w:space="0" w:color="auto"/>
              <w:bottom w:val="single" w:sz="4" w:space="0" w:color="auto"/>
              <w:right w:val="single" w:sz="4" w:space="0" w:color="auto"/>
            </w:tcBorders>
            <w:vAlign w:val="bottom"/>
          </w:tcPr>
          <w:p w:rsidR="004E385C" w:rsidRPr="00820DB2" w:rsidRDefault="004E385C" w:rsidP="004E385C">
            <w:pPr>
              <w:ind w:firstLine="0"/>
            </w:pPr>
            <w:r w:rsidRPr="00820DB2">
              <w:t>CXS-06TH</w:t>
            </w:r>
            <w:r w:rsidRPr="00820DB2">
              <w:rPr>
                <w:lang w:val="en-US"/>
              </w:rPr>
              <w:t>150V</w:t>
            </w:r>
            <w:r w:rsidRPr="00820DB2">
              <w:t xml:space="preserve">M-6215R </w:t>
            </w:r>
            <w:r>
              <w:t xml:space="preserve">  </w:t>
            </w:r>
            <w:r w:rsidRPr="00820DB2">
              <w:t>1025</w:t>
            </w:r>
          </w:p>
        </w:tc>
        <w:tc>
          <w:tcPr>
            <w:tcW w:w="2127" w:type="dxa"/>
            <w:tcBorders>
              <w:top w:val="single" w:sz="4" w:space="0" w:color="auto"/>
              <w:left w:val="single" w:sz="4" w:space="0" w:color="auto"/>
              <w:bottom w:val="single" w:sz="4" w:space="0" w:color="auto"/>
              <w:right w:val="single" w:sz="4" w:space="0" w:color="auto"/>
            </w:tcBorders>
            <w:vAlign w:val="center"/>
          </w:tcPr>
          <w:p w:rsidR="004E385C" w:rsidRPr="00820DB2" w:rsidRDefault="004E385C" w:rsidP="004E385C">
            <w:pPr>
              <w:ind w:firstLine="0"/>
              <w:rPr>
                <w:rFonts w:cs="Calibri"/>
                <w:color w:val="000000"/>
                <w:lang w:eastAsia="ru-RU"/>
              </w:rPr>
            </w:pPr>
            <w:r w:rsidRPr="00820DB2">
              <w:rPr>
                <w:rFonts w:cs="Calibri"/>
                <w:color w:val="000000"/>
                <w:lang w:eastAsia="ru-RU"/>
              </w:rPr>
              <w:t>Прав</w:t>
            </w:r>
            <w:proofErr w:type="gramStart"/>
            <w:r w:rsidRPr="00820DB2">
              <w:rPr>
                <w:rFonts w:cs="Calibri"/>
                <w:color w:val="000000"/>
                <w:lang w:eastAsia="ru-RU"/>
              </w:rPr>
              <w:t>.</w:t>
            </w:r>
            <w:proofErr w:type="gramEnd"/>
            <w:r>
              <w:rPr>
                <w:rFonts w:cs="Calibri"/>
                <w:color w:val="000000"/>
                <w:lang w:eastAsia="ru-RU"/>
              </w:rPr>
              <w:t xml:space="preserve"> </w:t>
            </w:r>
            <w:proofErr w:type="spellStart"/>
            <w:proofErr w:type="gramStart"/>
            <w:r>
              <w:rPr>
                <w:rFonts w:cs="Calibri"/>
                <w:color w:val="000000"/>
                <w:lang w:eastAsia="ru-RU"/>
              </w:rPr>
              <w:t>р</w:t>
            </w:r>
            <w:proofErr w:type="gramEnd"/>
            <w:r>
              <w:rPr>
                <w:rFonts w:cs="Calibri"/>
                <w:color w:val="000000"/>
                <w:lang w:eastAsia="ru-RU"/>
              </w:rPr>
              <w:t>езьбов</w:t>
            </w:r>
            <w:proofErr w:type="spellEnd"/>
            <w:r>
              <w:rPr>
                <w:rFonts w:cs="Calibri"/>
                <w:color w:val="000000"/>
                <w:lang w:eastAsia="ru-RU"/>
              </w:rPr>
              <w:t>.</w:t>
            </w:r>
            <w:r w:rsidRPr="00820DB2">
              <w:rPr>
                <w:rFonts w:cs="Calibri"/>
                <w:color w:val="000000"/>
                <w:lang w:eastAsia="ru-RU"/>
              </w:rPr>
              <w:t xml:space="preserve"> </w:t>
            </w:r>
            <w:r>
              <w:rPr>
                <w:rFonts w:cs="Calibri"/>
                <w:color w:val="000000"/>
                <w:lang w:eastAsia="ru-RU"/>
              </w:rPr>
              <w:t xml:space="preserve"> </w:t>
            </w:r>
            <w:r w:rsidRPr="00820DB2">
              <w:rPr>
                <w:rFonts w:cs="Calibri"/>
                <w:color w:val="000000"/>
                <w:lang w:eastAsia="ru-RU"/>
              </w:rPr>
              <w:t xml:space="preserve"> Ǿ</w:t>
            </w:r>
            <w:r w:rsidRPr="00820DB2">
              <w:rPr>
                <w:rFonts w:cs="Calibri"/>
                <w:color w:val="000000"/>
                <w:lang w:val="en-US" w:eastAsia="ru-RU"/>
              </w:rPr>
              <w:t>6</w:t>
            </w:r>
            <w:r w:rsidRPr="00820DB2">
              <w:rPr>
                <w:rFonts w:cs="Calibri"/>
                <w:color w:val="000000"/>
                <w:lang w:eastAsia="ru-RU"/>
              </w:rPr>
              <w:t>/</w:t>
            </w:r>
            <w:r w:rsidRPr="00820DB2">
              <w:rPr>
                <w:rFonts w:cs="Calibri"/>
                <w:color w:val="000000"/>
                <w:lang w:val="en-US" w:eastAsia="ru-RU"/>
              </w:rPr>
              <w:t xml:space="preserve"> D</w:t>
            </w:r>
            <w:r w:rsidRPr="00820DB2">
              <w:rPr>
                <w:rFonts w:cs="Calibri"/>
                <w:color w:val="000000"/>
                <w:vertAlign w:val="subscript"/>
                <w:lang w:eastAsia="ru-RU"/>
              </w:rPr>
              <w:t>min</w:t>
            </w:r>
            <w:r w:rsidRPr="00820DB2">
              <w:rPr>
                <w:rFonts w:cs="Calibri"/>
                <w:color w:val="000000"/>
                <w:lang w:eastAsia="ru-RU"/>
              </w:rPr>
              <w:t>6,2</w:t>
            </w:r>
          </w:p>
        </w:tc>
        <w:tc>
          <w:tcPr>
            <w:tcW w:w="992" w:type="dxa"/>
            <w:tcBorders>
              <w:top w:val="single" w:sz="4" w:space="0" w:color="auto"/>
              <w:left w:val="single" w:sz="4" w:space="0" w:color="auto"/>
              <w:bottom w:val="single" w:sz="4" w:space="0" w:color="auto"/>
              <w:right w:val="single" w:sz="4" w:space="0" w:color="auto"/>
            </w:tcBorders>
            <w:vAlign w:val="center"/>
          </w:tcPr>
          <w:p w:rsidR="004E385C" w:rsidRPr="00820DB2" w:rsidRDefault="004E385C" w:rsidP="00294D20">
            <w:pPr>
              <w:ind w:firstLine="0"/>
              <w:jc w:val="center"/>
              <w:rPr>
                <w:lang w:val="en-US"/>
              </w:rPr>
            </w:pPr>
            <w:r w:rsidRPr="00820DB2">
              <w:rPr>
                <w:rFonts w:cs="Calibri"/>
                <w:color w:val="000000"/>
                <w:lang w:val="en-US" w:eastAsia="ru-RU"/>
              </w:rPr>
              <w:t>5</w:t>
            </w:r>
          </w:p>
        </w:tc>
        <w:tc>
          <w:tcPr>
            <w:tcW w:w="1276" w:type="dxa"/>
            <w:tcBorders>
              <w:top w:val="single" w:sz="4" w:space="0" w:color="auto"/>
              <w:left w:val="single" w:sz="4" w:space="0" w:color="auto"/>
              <w:bottom w:val="single" w:sz="4" w:space="0" w:color="auto"/>
              <w:right w:val="single" w:sz="4" w:space="0" w:color="auto"/>
            </w:tcBorders>
            <w:vAlign w:val="center"/>
          </w:tcPr>
          <w:p w:rsidR="004E385C" w:rsidRDefault="004E385C" w:rsidP="007F64C9">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4E385C" w:rsidRDefault="004E385C" w:rsidP="007F64C9">
            <w:pPr>
              <w:jc w:val="center"/>
              <w:rPr>
                <w:sz w:val="22"/>
                <w:szCs w:val="22"/>
              </w:rPr>
            </w:pPr>
          </w:p>
        </w:tc>
      </w:tr>
      <w:tr w:rsidR="004E385C" w:rsidRPr="008918A9" w:rsidTr="00294D20">
        <w:trPr>
          <w:trHeight w:val="136"/>
        </w:trPr>
        <w:tc>
          <w:tcPr>
            <w:tcW w:w="1277" w:type="dxa"/>
            <w:tcBorders>
              <w:top w:val="single" w:sz="4" w:space="0" w:color="auto"/>
              <w:left w:val="single" w:sz="4" w:space="0" w:color="auto"/>
              <w:bottom w:val="single" w:sz="4" w:space="0" w:color="auto"/>
              <w:right w:val="single" w:sz="4" w:space="0" w:color="auto"/>
            </w:tcBorders>
          </w:tcPr>
          <w:p w:rsidR="004E385C" w:rsidRPr="008918A9" w:rsidRDefault="004E385C" w:rsidP="000B605A">
            <w:pPr>
              <w:spacing w:line="240" w:lineRule="auto"/>
              <w:ind w:firstLine="0"/>
              <w:jc w:val="left"/>
              <w:rPr>
                <w:sz w:val="22"/>
                <w:szCs w:val="22"/>
              </w:rPr>
            </w:pPr>
            <w:r>
              <w:rPr>
                <w:sz w:val="22"/>
                <w:szCs w:val="22"/>
              </w:rPr>
              <w:t>58.</w:t>
            </w:r>
          </w:p>
        </w:tc>
        <w:tc>
          <w:tcPr>
            <w:tcW w:w="1984" w:type="dxa"/>
            <w:tcBorders>
              <w:top w:val="single" w:sz="4" w:space="0" w:color="auto"/>
              <w:left w:val="single" w:sz="4" w:space="0" w:color="auto"/>
              <w:bottom w:val="single" w:sz="4" w:space="0" w:color="auto"/>
              <w:right w:val="single" w:sz="4" w:space="0" w:color="auto"/>
            </w:tcBorders>
            <w:vAlign w:val="center"/>
          </w:tcPr>
          <w:p w:rsidR="004E385C" w:rsidRPr="00820DB2" w:rsidRDefault="004E385C" w:rsidP="004E385C">
            <w:pPr>
              <w:ind w:firstLine="0"/>
              <w:rPr>
                <w:rFonts w:cs="Calibri"/>
                <w:color w:val="000000"/>
                <w:lang w:eastAsia="ru-RU"/>
              </w:rPr>
            </w:pPr>
            <w:r w:rsidRPr="00820DB2">
              <w:rPr>
                <w:rFonts w:cs="Calibri"/>
                <w:color w:val="000000"/>
                <w:lang w:eastAsia="ru-RU"/>
              </w:rPr>
              <w:t>Вставка</w:t>
            </w:r>
          </w:p>
        </w:tc>
        <w:tc>
          <w:tcPr>
            <w:tcW w:w="1559" w:type="dxa"/>
            <w:tcBorders>
              <w:top w:val="single" w:sz="4" w:space="0" w:color="auto"/>
              <w:left w:val="single" w:sz="4" w:space="0" w:color="auto"/>
              <w:bottom w:val="single" w:sz="4" w:space="0" w:color="auto"/>
              <w:right w:val="single" w:sz="4" w:space="0" w:color="auto"/>
            </w:tcBorders>
            <w:vAlign w:val="bottom"/>
          </w:tcPr>
          <w:p w:rsidR="004E385C" w:rsidRPr="00820DB2" w:rsidRDefault="004E385C" w:rsidP="004E385C">
            <w:pPr>
              <w:ind w:firstLine="0"/>
            </w:pPr>
            <w:r w:rsidRPr="00820DB2">
              <w:t>CXS-04</w:t>
            </w:r>
            <w:r w:rsidRPr="00820DB2">
              <w:rPr>
                <w:lang w:val="en-US"/>
              </w:rPr>
              <w:t>R100</w:t>
            </w:r>
            <w:r w:rsidRPr="00820DB2">
              <w:t>-42</w:t>
            </w:r>
            <w:r w:rsidRPr="00820DB2">
              <w:rPr>
                <w:lang w:val="en-US"/>
              </w:rPr>
              <w:t>15</w:t>
            </w:r>
            <w:r w:rsidRPr="00820DB2">
              <w:t>R</w:t>
            </w:r>
            <w:r>
              <w:t xml:space="preserve">  </w:t>
            </w:r>
            <w:r w:rsidRPr="00820DB2">
              <w:t xml:space="preserve"> 1025</w:t>
            </w:r>
          </w:p>
        </w:tc>
        <w:tc>
          <w:tcPr>
            <w:tcW w:w="2127" w:type="dxa"/>
            <w:tcBorders>
              <w:top w:val="single" w:sz="4" w:space="0" w:color="auto"/>
              <w:left w:val="single" w:sz="4" w:space="0" w:color="auto"/>
              <w:bottom w:val="single" w:sz="4" w:space="0" w:color="auto"/>
              <w:right w:val="single" w:sz="4" w:space="0" w:color="auto"/>
            </w:tcBorders>
            <w:vAlign w:val="center"/>
          </w:tcPr>
          <w:p w:rsidR="004E385C" w:rsidRPr="00820DB2" w:rsidRDefault="004E385C" w:rsidP="004E385C">
            <w:pPr>
              <w:ind w:firstLine="0"/>
              <w:rPr>
                <w:rFonts w:cs="Calibri"/>
                <w:color w:val="000000"/>
                <w:lang w:eastAsia="ru-RU"/>
              </w:rPr>
            </w:pPr>
            <w:proofErr w:type="spellStart"/>
            <w:r w:rsidRPr="00820DB2">
              <w:rPr>
                <w:rFonts w:cs="Calibri"/>
                <w:color w:val="000000"/>
                <w:lang w:eastAsia="ru-RU"/>
              </w:rPr>
              <w:t>Прав</w:t>
            </w:r>
            <w:proofErr w:type="gramStart"/>
            <w:r w:rsidRPr="00820DB2">
              <w:rPr>
                <w:rFonts w:cs="Calibri"/>
                <w:color w:val="000000"/>
                <w:lang w:eastAsia="ru-RU"/>
              </w:rPr>
              <w:t>.</w:t>
            </w:r>
            <w:r>
              <w:rPr>
                <w:rFonts w:cs="Calibri"/>
                <w:color w:val="000000"/>
                <w:lang w:eastAsia="ru-RU"/>
              </w:rPr>
              <w:t>р</w:t>
            </w:r>
            <w:proofErr w:type="gramEnd"/>
            <w:r>
              <w:rPr>
                <w:rFonts w:cs="Calibri"/>
                <w:color w:val="000000"/>
                <w:lang w:eastAsia="ru-RU"/>
              </w:rPr>
              <w:t>ад.канав</w:t>
            </w:r>
            <w:proofErr w:type="spellEnd"/>
            <w:r>
              <w:rPr>
                <w:rFonts w:cs="Calibri"/>
                <w:color w:val="000000"/>
                <w:lang w:eastAsia="ru-RU"/>
              </w:rPr>
              <w:t>.</w:t>
            </w:r>
            <w:r w:rsidRPr="00820DB2">
              <w:rPr>
                <w:rFonts w:cs="Calibri"/>
                <w:color w:val="000000"/>
                <w:lang w:eastAsia="ru-RU"/>
              </w:rPr>
              <w:t xml:space="preserve"> Ǿ4/</w:t>
            </w:r>
            <w:r w:rsidRPr="00130B9C">
              <w:rPr>
                <w:rFonts w:cs="Calibri"/>
                <w:color w:val="000000"/>
                <w:lang w:eastAsia="ru-RU"/>
              </w:rPr>
              <w:t xml:space="preserve"> </w:t>
            </w:r>
            <w:r w:rsidRPr="00820DB2">
              <w:rPr>
                <w:rFonts w:cs="Calibri"/>
                <w:color w:val="000000"/>
                <w:lang w:val="en-US" w:eastAsia="ru-RU"/>
              </w:rPr>
              <w:t>D</w:t>
            </w:r>
            <w:r w:rsidRPr="00820DB2">
              <w:rPr>
                <w:rFonts w:cs="Calibri"/>
                <w:color w:val="000000"/>
                <w:vertAlign w:val="subscript"/>
                <w:lang w:eastAsia="ru-RU"/>
              </w:rPr>
              <w:t>min</w:t>
            </w:r>
            <w:r w:rsidRPr="00130B9C">
              <w:rPr>
                <w:rFonts w:cs="Calibri"/>
                <w:color w:val="000000"/>
                <w:lang w:eastAsia="ru-RU"/>
              </w:rPr>
              <w:t>4</w:t>
            </w:r>
            <w:r w:rsidRPr="00820DB2">
              <w:rPr>
                <w:rFonts w:cs="Calibri"/>
                <w:color w:val="000000"/>
                <w:lang w:eastAsia="ru-RU"/>
              </w:rPr>
              <w:t>,2</w:t>
            </w:r>
          </w:p>
        </w:tc>
        <w:tc>
          <w:tcPr>
            <w:tcW w:w="992" w:type="dxa"/>
            <w:tcBorders>
              <w:top w:val="single" w:sz="4" w:space="0" w:color="auto"/>
              <w:left w:val="single" w:sz="4" w:space="0" w:color="auto"/>
              <w:bottom w:val="single" w:sz="4" w:space="0" w:color="auto"/>
              <w:right w:val="single" w:sz="4" w:space="0" w:color="auto"/>
            </w:tcBorders>
            <w:vAlign w:val="center"/>
          </w:tcPr>
          <w:p w:rsidR="004E385C" w:rsidRPr="00820DB2" w:rsidRDefault="004E385C" w:rsidP="00294D20">
            <w:pPr>
              <w:ind w:firstLine="0"/>
              <w:jc w:val="center"/>
            </w:pPr>
            <w:r w:rsidRPr="00820DB2">
              <w:rPr>
                <w:rFonts w:cs="Calibri"/>
                <w:color w:val="000000"/>
                <w:lang w:eastAsia="ru-RU"/>
              </w:rPr>
              <w:t>5</w:t>
            </w:r>
          </w:p>
        </w:tc>
        <w:tc>
          <w:tcPr>
            <w:tcW w:w="1276" w:type="dxa"/>
            <w:tcBorders>
              <w:top w:val="single" w:sz="4" w:space="0" w:color="auto"/>
              <w:left w:val="single" w:sz="4" w:space="0" w:color="auto"/>
              <w:bottom w:val="single" w:sz="4" w:space="0" w:color="auto"/>
              <w:right w:val="single" w:sz="4" w:space="0" w:color="auto"/>
            </w:tcBorders>
            <w:vAlign w:val="center"/>
          </w:tcPr>
          <w:p w:rsidR="004E385C" w:rsidRDefault="004E385C" w:rsidP="007F64C9">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4E385C" w:rsidRDefault="004E385C" w:rsidP="007F64C9">
            <w:pPr>
              <w:jc w:val="center"/>
              <w:rPr>
                <w:sz w:val="22"/>
                <w:szCs w:val="22"/>
              </w:rPr>
            </w:pPr>
          </w:p>
        </w:tc>
      </w:tr>
      <w:tr w:rsidR="004E385C" w:rsidRPr="008918A9" w:rsidTr="00294D20">
        <w:trPr>
          <w:trHeight w:val="165"/>
        </w:trPr>
        <w:tc>
          <w:tcPr>
            <w:tcW w:w="1277" w:type="dxa"/>
            <w:tcBorders>
              <w:top w:val="single" w:sz="4" w:space="0" w:color="auto"/>
              <w:left w:val="single" w:sz="4" w:space="0" w:color="auto"/>
              <w:bottom w:val="single" w:sz="4" w:space="0" w:color="auto"/>
              <w:right w:val="single" w:sz="4" w:space="0" w:color="auto"/>
            </w:tcBorders>
          </w:tcPr>
          <w:p w:rsidR="004E385C" w:rsidRPr="008918A9" w:rsidRDefault="004E385C" w:rsidP="000B605A">
            <w:pPr>
              <w:spacing w:line="240" w:lineRule="auto"/>
              <w:ind w:firstLine="0"/>
              <w:jc w:val="left"/>
              <w:rPr>
                <w:sz w:val="22"/>
                <w:szCs w:val="22"/>
              </w:rPr>
            </w:pPr>
            <w:r>
              <w:rPr>
                <w:sz w:val="22"/>
                <w:szCs w:val="22"/>
              </w:rPr>
              <w:t>59.</w:t>
            </w:r>
          </w:p>
        </w:tc>
        <w:tc>
          <w:tcPr>
            <w:tcW w:w="1984" w:type="dxa"/>
            <w:tcBorders>
              <w:top w:val="single" w:sz="4" w:space="0" w:color="auto"/>
              <w:left w:val="single" w:sz="4" w:space="0" w:color="auto"/>
              <w:bottom w:val="single" w:sz="4" w:space="0" w:color="auto"/>
              <w:right w:val="single" w:sz="4" w:space="0" w:color="auto"/>
            </w:tcBorders>
            <w:vAlign w:val="center"/>
          </w:tcPr>
          <w:p w:rsidR="004E385C" w:rsidRPr="00820DB2" w:rsidRDefault="004E385C" w:rsidP="004E385C">
            <w:pPr>
              <w:ind w:firstLine="0"/>
              <w:rPr>
                <w:rFonts w:cs="Calibri"/>
                <w:color w:val="000000"/>
                <w:lang w:eastAsia="ru-RU"/>
              </w:rPr>
            </w:pPr>
            <w:r w:rsidRPr="00820DB2">
              <w:rPr>
                <w:rFonts w:cs="Calibri"/>
                <w:color w:val="000000"/>
                <w:lang w:eastAsia="ru-RU"/>
              </w:rPr>
              <w:t>Вставка</w:t>
            </w:r>
          </w:p>
        </w:tc>
        <w:tc>
          <w:tcPr>
            <w:tcW w:w="1559" w:type="dxa"/>
            <w:tcBorders>
              <w:top w:val="single" w:sz="4" w:space="0" w:color="auto"/>
              <w:left w:val="single" w:sz="4" w:space="0" w:color="auto"/>
              <w:bottom w:val="single" w:sz="4" w:space="0" w:color="auto"/>
              <w:right w:val="single" w:sz="4" w:space="0" w:color="auto"/>
            </w:tcBorders>
            <w:vAlign w:val="bottom"/>
          </w:tcPr>
          <w:p w:rsidR="004E385C" w:rsidRPr="00820DB2" w:rsidRDefault="004E385C" w:rsidP="004E385C">
            <w:pPr>
              <w:ind w:firstLine="0"/>
            </w:pPr>
            <w:r w:rsidRPr="00820DB2">
              <w:t>CXS-0</w:t>
            </w:r>
            <w:r w:rsidRPr="00130B9C">
              <w:t>6</w:t>
            </w:r>
            <w:r w:rsidRPr="00820DB2">
              <w:rPr>
                <w:lang w:val="en-US"/>
              </w:rPr>
              <w:t>R</w:t>
            </w:r>
            <w:r w:rsidRPr="00130B9C">
              <w:t>100</w:t>
            </w:r>
            <w:r w:rsidRPr="00820DB2">
              <w:t>-</w:t>
            </w:r>
            <w:r w:rsidRPr="00130B9C">
              <w:t>6225</w:t>
            </w:r>
            <w:r w:rsidRPr="00820DB2">
              <w:t xml:space="preserve">R </w:t>
            </w:r>
            <w:r>
              <w:t xml:space="preserve">  </w:t>
            </w:r>
            <w:r w:rsidRPr="00820DB2">
              <w:t>1025</w:t>
            </w:r>
          </w:p>
        </w:tc>
        <w:tc>
          <w:tcPr>
            <w:tcW w:w="2127" w:type="dxa"/>
            <w:tcBorders>
              <w:top w:val="single" w:sz="4" w:space="0" w:color="auto"/>
              <w:left w:val="single" w:sz="4" w:space="0" w:color="auto"/>
              <w:bottom w:val="single" w:sz="4" w:space="0" w:color="auto"/>
              <w:right w:val="single" w:sz="4" w:space="0" w:color="auto"/>
            </w:tcBorders>
            <w:vAlign w:val="center"/>
          </w:tcPr>
          <w:p w:rsidR="004E385C" w:rsidRPr="00820DB2" w:rsidRDefault="004E385C" w:rsidP="004E385C">
            <w:pPr>
              <w:ind w:firstLine="0"/>
              <w:rPr>
                <w:rFonts w:cs="Calibri"/>
                <w:color w:val="000000"/>
                <w:lang w:eastAsia="ru-RU"/>
              </w:rPr>
            </w:pPr>
            <w:proofErr w:type="spellStart"/>
            <w:r w:rsidRPr="00820DB2">
              <w:rPr>
                <w:rFonts w:cs="Calibri"/>
                <w:color w:val="000000"/>
                <w:lang w:eastAsia="ru-RU"/>
              </w:rPr>
              <w:t>Прав</w:t>
            </w:r>
            <w:proofErr w:type="gramStart"/>
            <w:r w:rsidRPr="00820DB2">
              <w:rPr>
                <w:rFonts w:cs="Calibri"/>
                <w:color w:val="000000"/>
                <w:lang w:eastAsia="ru-RU"/>
              </w:rPr>
              <w:t>.</w:t>
            </w:r>
            <w:r>
              <w:rPr>
                <w:rFonts w:cs="Calibri"/>
                <w:color w:val="000000"/>
                <w:lang w:eastAsia="ru-RU"/>
              </w:rPr>
              <w:t>р</w:t>
            </w:r>
            <w:proofErr w:type="gramEnd"/>
            <w:r>
              <w:rPr>
                <w:rFonts w:cs="Calibri"/>
                <w:color w:val="000000"/>
                <w:lang w:eastAsia="ru-RU"/>
              </w:rPr>
              <w:t>ад.канав</w:t>
            </w:r>
            <w:proofErr w:type="spellEnd"/>
            <w:r>
              <w:rPr>
                <w:rFonts w:cs="Calibri"/>
                <w:color w:val="000000"/>
                <w:lang w:eastAsia="ru-RU"/>
              </w:rPr>
              <w:t>.</w:t>
            </w:r>
            <w:r w:rsidRPr="00820DB2">
              <w:rPr>
                <w:rFonts w:cs="Calibri"/>
                <w:color w:val="000000"/>
                <w:lang w:eastAsia="ru-RU"/>
              </w:rPr>
              <w:t xml:space="preserve"> Ǿ4/</w:t>
            </w:r>
            <w:r w:rsidRPr="00130B9C">
              <w:rPr>
                <w:rFonts w:cs="Calibri"/>
                <w:color w:val="000000"/>
                <w:lang w:eastAsia="ru-RU"/>
              </w:rPr>
              <w:t xml:space="preserve"> </w:t>
            </w:r>
            <w:r w:rsidRPr="00820DB2">
              <w:rPr>
                <w:rFonts w:cs="Calibri"/>
                <w:color w:val="000000"/>
                <w:lang w:val="en-US" w:eastAsia="ru-RU"/>
              </w:rPr>
              <w:t>D</w:t>
            </w:r>
            <w:r w:rsidRPr="00820DB2">
              <w:rPr>
                <w:rFonts w:cs="Calibri"/>
                <w:color w:val="000000"/>
                <w:vertAlign w:val="subscript"/>
                <w:lang w:eastAsia="ru-RU"/>
              </w:rPr>
              <w:t>min</w:t>
            </w:r>
            <w:r w:rsidRPr="00130B9C">
              <w:rPr>
                <w:rFonts w:cs="Calibri"/>
                <w:color w:val="000000"/>
                <w:lang w:eastAsia="ru-RU"/>
              </w:rPr>
              <w:t>6</w:t>
            </w:r>
            <w:r w:rsidRPr="00820DB2">
              <w:rPr>
                <w:rFonts w:cs="Calibri"/>
                <w:color w:val="000000"/>
                <w:lang w:eastAsia="ru-RU"/>
              </w:rPr>
              <w:t>,2</w:t>
            </w:r>
          </w:p>
        </w:tc>
        <w:tc>
          <w:tcPr>
            <w:tcW w:w="992" w:type="dxa"/>
            <w:tcBorders>
              <w:top w:val="single" w:sz="4" w:space="0" w:color="auto"/>
              <w:left w:val="single" w:sz="4" w:space="0" w:color="auto"/>
              <w:bottom w:val="single" w:sz="4" w:space="0" w:color="auto"/>
              <w:right w:val="single" w:sz="4" w:space="0" w:color="auto"/>
            </w:tcBorders>
            <w:vAlign w:val="center"/>
          </w:tcPr>
          <w:p w:rsidR="004E385C" w:rsidRPr="00820DB2" w:rsidRDefault="004E385C" w:rsidP="00294D20">
            <w:pPr>
              <w:ind w:firstLine="0"/>
              <w:jc w:val="center"/>
            </w:pPr>
            <w:r w:rsidRPr="00820DB2">
              <w:rPr>
                <w:rFonts w:cs="Calibri"/>
                <w:color w:val="000000"/>
                <w:lang w:eastAsia="ru-RU"/>
              </w:rPr>
              <w:t>5</w:t>
            </w:r>
          </w:p>
        </w:tc>
        <w:tc>
          <w:tcPr>
            <w:tcW w:w="1276" w:type="dxa"/>
            <w:tcBorders>
              <w:top w:val="single" w:sz="4" w:space="0" w:color="auto"/>
              <w:left w:val="single" w:sz="4" w:space="0" w:color="auto"/>
              <w:bottom w:val="single" w:sz="4" w:space="0" w:color="auto"/>
              <w:right w:val="single" w:sz="4" w:space="0" w:color="auto"/>
            </w:tcBorders>
            <w:vAlign w:val="center"/>
          </w:tcPr>
          <w:p w:rsidR="004E385C" w:rsidRDefault="004E385C" w:rsidP="007F64C9">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4E385C" w:rsidRDefault="004E385C" w:rsidP="007F64C9">
            <w:pPr>
              <w:jc w:val="center"/>
              <w:rPr>
                <w:sz w:val="22"/>
                <w:szCs w:val="22"/>
              </w:rPr>
            </w:pPr>
          </w:p>
        </w:tc>
      </w:tr>
      <w:tr w:rsidR="004E385C" w:rsidRPr="008918A9" w:rsidTr="00294D20">
        <w:trPr>
          <w:trHeight w:val="106"/>
        </w:trPr>
        <w:tc>
          <w:tcPr>
            <w:tcW w:w="1277" w:type="dxa"/>
            <w:tcBorders>
              <w:top w:val="single" w:sz="4" w:space="0" w:color="auto"/>
              <w:left w:val="single" w:sz="4" w:space="0" w:color="auto"/>
              <w:bottom w:val="single" w:sz="4" w:space="0" w:color="auto"/>
              <w:right w:val="single" w:sz="4" w:space="0" w:color="auto"/>
            </w:tcBorders>
          </w:tcPr>
          <w:p w:rsidR="004E385C" w:rsidRPr="008918A9" w:rsidRDefault="004E385C" w:rsidP="000B605A">
            <w:pPr>
              <w:spacing w:line="240" w:lineRule="auto"/>
              <w:ind w:firstLine="0"/>
              <w:jc w:val="left"/>
              <w:rPr>
                <w:sz w:val="22"/>
                <w:szCs w:val="22"/>
              </w:rPr>
            </w:pPr>
            <w:r>
              <w:rPr>
                <w:sz w:val="22"/>
                <w:szCs w:val="22"/>
              </w:rPr>
              <w:t>60.</w:t>
            </w:r>
          </w:p>
        </w:tc>
        <w:tc>
          <w:tcPr>
            <w:tcW w:w="1984" w:type="dxa"/>
            <w:tcBorders>
              <w:top w:val="single" w:sz="4" w:space="0" w:color="auto"/>
              <w:left w:val="single" w:sz="4" w:space="0" w:color="auto"/>
              <w:bottom w:val="single" w:sz="4" w:space="0" w:color="auto"/>
              <w:right w:val="single" w:sz="4" w:space="0" w:color="auto"/>
            </w:tcBorders>
            <w:vAlign w:val="center"/>
          </w:tcPr>
          <w:p w:rsidR="004E385C" w:rsidRPr="00820DB2" w:rsidRDefault="004E385C" w:rsidP="004E385C">
            <w:pPr>
              <w:ind w:firstLine="0"/>
              <w:rPr>
                <w:rFonts w:cs="Calibri"/>
                <w:color w:val="000000"/>
                <w:lang w:eastAsia="ru-RU"/>
              </w:rPr>
            </w:pPr>
            <w:r w:rsidRPr="00820DB2">
              <w:rPr>
                <w:rFonts w:cs="Calibri"/>
                <w:color w:val="000000"/>
                <w:lang w:eastAsia="ru-RU"/>
              </w:rPr>
              <w:t>Вставка</w:t>
            </w:r>
          </w:p>
        </w:tc>
        <w:tc>
          <w:tcPr>
            <w:tcW w:w="1559" w:type="dxa"/>
            <w:tcBorders>
              <w:top w:val="single" w:sz="4" w:space="0" w:color="auto"/>
              <w:left w:val="single" w:sz="4" w:space="0" w:color="auto"/>
              <w:bottom w:val="single" w:sz="4" w:space="0" w:color="auto"/>
              <w:right w:val="single" w:sz="4" w:space="0" w:color="auto"/>
            </w:tcBorders>
            <w:vAlign w:val="bottom"/>
          </w:tcPr>
          <w:p w:rsidR="004E385C" w:rsidRPr="00820DB2" w:rsidRDefault="004E385C" w:rsidP="004E385C">
            <w:pPr>
              <w:ind w:firstLine="0"/>
            </w:pPr>
            <w:r w:rsidRPr="00820DB2">
              <w:t>CXS-04G078-4210R</w:t>
            </w:r>
            <w:r>
              <w:t xml:space="preserve">  </w:t>
            </w:r>
            <w:r w:rsidRPr="00820DB2">
              <w:t xml:space="preserve"> 1025</w:t>
            </w:r>
          </w:p>
        </w:tc>
        <w:tc>
          <w:tcPr>
            <w:tcW w:w="2127" w:type="dxa"/>
            <w:tcBorders>
              <w:top w:val="single" w:sz="4" w:space="0" w:color="auto"/>
              <w:left w:val="single" w:sz="4" w:space="0" w:color="auto"/>
              <w:bottom w:val="single" w:sz="4" w:space="0" w:color="auto"/>
              <w:right w:val="single" w:sz="4" w:space="0" w:color="auto"/>
            </w:tcBorders>
            <w:vAlign w:val="center"/>
          </w:tcPr>
          <w:p w:rsidR="004E385C" w:rsidRPr="00820DB2" w:rsidRDefault="004E385C" w:rsidP="004E385C">
            <w:pPr>
              <w:ind w:firstLine="0"/>
              <w:rPr>
                <w:rFonts w:cs="Calibri"/>
                <w:color w:val="000000"/>
                <w:lang w:eastAsia="ru-RU"/>
              </w:rPr>
            </w:pPr>
            <w:proofErr w:type="spellStart"/>
            <w:r w:rsidRPr="00820DB2">
              <w:rPr>
                <w:rFonts w:cs="Calibri"/>
                <w:color w:val="000000"/>
                <w:lang w:eastAsia="ru-RU"/>
              </w:rPr>
              <w:t>Прав</w:t>
            </w:r>
            <w:proofErr w:type="gramStart"/>
            <w:r w:rsidRPr="00820DB2">
              <w:rPr>
                <w:rFonts w:cs="Calibri"/>
                <w:color w:val="000000"/>
                <w:lang w:eastAsia="ru-RU"/>
              </w:rPr>
              <w:t>.</w:t>
            </w:r>
            <w:r>
              <w:rPr>
                <w:rFonts w:cs="Calibri"/>
                <w:color w:val="000000"/>
                <w:lang w:eastAsia="ru-RU"/>
              </w:rPr>
              <w:t>к</w:t>
            </w:r>
            <w:proofErr w:type="gramEnd"/>
            <w:r>
              <w:rPr>
                <w:rFonts w:cs="Calibri"/>
                <w:color w:val="000000"/>
                <w:lang w:eastAsia="ru-RU"/>
              </w:rPr>
              <w:t>анав</w:t>
            </w:r>
            <w:proofErr w:type="spellEnd"/>
            <w:r>
              <w:rPr>
                <w:rFonts w:cs="Calibri"/>
                <w:color w:val="000000"/>
                <w:lang w:eastAsia="ru-RU"/>
              </w:rPr>
              <w:t>.</w:t>
            </w:r>
            <w:r w:rsidRPr="00820DB2">
              <w:rPr>
                <w:rFonts w:cs="Calibri"/>
                <w:color w:val="000000"/>
                <w:lang w:eastAsia="ru-RU"/>
              </w:rPr>
              <w:t xml:space="preserve"> Ǿ4/</w:t>
            </w:r>
            <w:r w:rsidRPr="00130B9C">
              <w:rPr>
                <w:rFonts w:cs="Calibri"/>
                <w:color w:val="000000"/>
                <w:lang w:eastAsia="ru-RU"/>
              </w:rPr>
              <w:t xml:space="preserve"> </w:t>
            </w:r>
            <w:r w:rsidRPr="00820DB2">
              <w:rPr>
                <w:rFonts w:cs="Calibri"/>
                <w:color w:val="000000"/>
                <w:lang w:val="en-US" w:eastAsia="ru-RU"/>
              </w:rPr>
              <w:t>D</w:t>
            </w:r>
            <w:r w:rsidRPr="00820DB2">
              <w:rPr>
                <w:rFonts w:cs="Calibri"/>
                <w:color w:val="000000"/>
                <w:vertAlign w:val="subscript"/>
                <w:lang w:eastAsia="ru-RU"/>
              </w:rPr>
              <w:t>min</w:t>
            </w:r>
            <w:r w:rsidRPr="00820DB2">
              <w:rPr>
                <w:rFonts w:cs="Calibri"/>
                <w:color w:val="000000"/>
                <w:lang w:eastAsia="ru-RU"/>
              </w:rPr>
              <w:t>4,2</w:t>
            </w:r>
          </w:p>
        </w:tc>
        <w:tc>
          <w:tcPr>
            <w:tcW w:w="992" w:type="dxa"/>
            <w:tcBorders>
              <w:top w:val="single" w:sz="4" w:space="0" w:color="auto"/>
              <w:left w:val="single" w:sz="4" w:space="0" w:color="auto"/>
              <w:bottom w:val="single" w:sz="4" w:space="0" w:color="auto"/>
              <w:right w:val="single" w:sz="4" w:space="0" w:color="auto"/>
            </w:tcBorders>
            <w:vAlign w:val="center"/>
          </w:tcPr>
          <w:p w:rsidR="004E385C" w:rsidRPr="00820DB2" w:rsidRDefault="004E385C" w:rsidP="00294D20">
            <w:pPr>
              <w:ind w:firstLine="0"/>
              <w:jc w:val="center"/>
            </w:pPr>
            <w:r w:rsidRPr="00820DB2">
              <w:rPr>
                <w:rFonts w:cs="Calibri"/>
                <w:color w:val="000000"/>
                <w:lang w:eastAsia="ru-RU"/>
              </w:rPr>
              <w:t>5</w:t>
            </w:r>
          </w:p>
        </w:tc>
        <w:tc>
          <w:tcPr>
            <w:tcW w:w="1276" w:type="dxa"/>
            <w:tcBorders>
              <w:top w:val="single" w:sz="4" w:space="0" w:color="auto"/>
              <w:left w:val="single" w:sz="4" w:space="0" w:color="auto"/>
              <w:bottom w:val="single" w:sz="4" w:space="0" w:color="auto"/>
              <w:right w:val="single" w:sz="4" w:space="0" w:color="auto"/>
            </w:tcBorders>
            <w:vAlign w:val="center"/>
          </w:tcPr>
          <w:p w:rsidR="004E385C" w:rsidRDefault="004E385C" w:rsidP="007F64C9">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4E385C" w:rsidRDefault="004E385C" w:rsidP="007F64C9">
            <w:pPr>
              <w:jc w:val="center"/>
              <w:rPr>
                <w:sz w:val="22"/>
                <w:szCs w:val="22"/>
              </w:rPr>
            </w:pPr>
          </w:p>
        </w:tc>
      </w:tr>
      <w:tr w:rsidR="004E385C" w:rsidRPr="008918A9" w:rsidTr="00294D20">
        <w:trPr>
          <w:trHeight w:val="195"/>
        </w:trPr>
        <w:tc>
          <w:tcPr>
            <w:tcW w:w="1277" w:type="dxa"/>
            <w:tcBorders>
              <w:top w:val="single" w:sz="4" w:space="0" w:color="auto"/>
              <w:left w:val="single" w:sz="4" w:space="0" w:color="auto"/>
              <w:bottom w:val="single" w:sz="4" w:space="0" w:color="auto"/>
              <w:right w:val="single" w:sz="4" w:space="0" w:color="auto"/>
            </w:tcBorders>
          </w:tcPr>
          <w:p w:rsidR="004E385C" w:rsidRPr="008918A9" w:rsidRDefault="004E385C" w:rsidP="000B605A">
            <w:pPr>
              <w:spacing w:line="240" w:lineRule="auto"/>
              <w:ind w:firstLine="0"/>
              <w:jc w:val="left"/>
              <w:rPr>
                <w:sz w:val="22"/>
                <w:szCs w:val="22"/>
              </w:rPr>
            </w:pPr>
            <w:r>
              <w:rPr>
                <w:sz w:val="22"/>
                <w:szCs w:val="22"/>
              </w:rPr>
              <w:t>61.</w:t>
            </w:r>
          </w:p>
        </w:tc>
        <w:tc>
          <w:tcPr>
            <w:tcW w:w="1984" w:type="dxa"/>
            <w:tcBorders>
              <w:top w:val="single" w:sz="4" w:space="0" w:color="auto"/>
              <w:left w:val="single" w:sz="4" w:space="0" w:color="auto"/>
              <w:bottom w:val="single" w:sz="4" w:space="0" w:color="auto"/>
              <w:right w:val="single" w:sz="4" w:space="0" w:color="auto"/>
            </w:tcBorders>
            <w:vAlign w:val="center"/>
          </w:tcPr>
          <w:p w:rsidR="004E385C" w:rsidRPr="00820DB2" w:rsidRDefault="004E385C" w:rsidP="004E385C">
            <w:pPr>
              <w:ind w:firstLine="0"/>
              <w:rPr>
                <w:rFonts w:cs="Calibri"/>
                <w:color w:val="000000"/>
                <w:lang w:eastAsia="ru-RU"/>
              </w:rPr>
            </w:pPr>
            <w:r w:rsidRPr="00820DB2">
              <w:rPr>
                <w:rFonts w:cs="Calibri"/>
                <w:color w:val="000000"/>
                <w:lang w:eastAsia="ru-RU"/>
              </w:rPr>
              <w:t>Вставка</w:t>
            </w:r>
          </w:p>
        </w:tc>
        <w:tc>
          <w:tcPr>
            <w:tcW w:w="1559" w:type="dxa"/>
            <w:tcBorders>
              <w:top w:val="single" w:sz="4" w:space="0" w:color="auto"/>
              <w:left w:val="single" w:sz="4" w:space="0" w:color="auto"/>
              <w:bottom w:val="single" w:sz="4" w:space="0" w:color="auto"/>
              <w:right w:val="single" w:sz="4" w:space="0" w:color="auto"/>
            </w:tcBorders>
            <w:vAlign w:val="bottom"/>
          </w:tcPr>
          <w:p w:rsidR="004E385C" w:rsidRPr="00820DB2" w:rsidRDefault="004E385C" w:rsidP="004E385C">
            <w:pPr>
              <w:ind w:firstLine="0"/>
            </w:pPr>
            <w:r w:rsidRPr="00820DB2">
              <w:t xml:space="preserve">CXS-06G100-6215R </w:t>
            </w:r>
            <w:r>
              <w:t xml:space="preserve">  </w:t>
            </w:r>
            <w:r w:rsidRPr="00820DB2">
              <w:t>1025</w:t>
            </w:r>
          </w:p>
        </w:tc>
        <w:tc>
          <w:tcPr>
            <w:tcW w:w="2127" w:type="dxa"/>
            <w:tcBorders>
              <w:top w:val="single" w:sz="4" w:space="0" w:color="auto"/>
              <w:left w:val="single" w:sz="4" w:space="0" w:color="auto"/>
              <w:bottom w:val="single" w:sz="4" w:space="0" w:color="auto"/>
              <w:right w:val="single" w:sz="4" w:space="0" w:color="auto"/>
            </w:tcBorders>
            <w:vAlign w:val="center"/>
          </w:tcPr>
          <w:p w:rsidR="004E385C" w:rsidRPr="00820DB2" w:rsidRDefault="004E385C" w:rsidP="004E385C">
            <w:pPr>
              <w:ind w:firstLine="0"/>
              <w:rPr>
                <w:rFonts w:cs="Calibri"/>
                <w:color w:val="000000"/>
                <w:lang w:eastAsia="ru-RU"/>
              </w:rPr>
            </w:pPr>
            <w:proofErr w:type="spellStart"/>
            <w:r w:rsidRPr="00820DB2">
              <w:rPr>
                <w:rFonts w:cs="Calibri"/>
                <w:color w:val="000000"/>
                <w:lang w:eastAsia="ru-RU"/>
              </w:rPr>
              <w:t>Прав</w:t>
            </w:r>
            <w:proofErr w:type="gramStart"/>
            <w:r w:rsidRPr="00820DB2">
              <w:rPr>
                <w:rFonts w:cs="Calibri"/>
                <w:color w:val="000000"/>
                <w:lang w:eastAsia="ru-RU"/>
              </w:rPr>
              <w:t>.</w:t>
            </w:r>
            <w:r>
              <w:rPr>
                <w:rFonts w:cs="Calibri"/>
                <w:color w:val="000000"/>
                <w:lang w:eastAsia="ru-RU"/>
              </w:rPr>
              <w:t>к</w:t>
            </w:r>
            <w:proofErr w:type="gramEnd"/>
            <w:r>
              <w:rPr>
                <w:rFonts w:cs="Calibri"/>
                <w:color w:val="000000"/>
                <w:lang w:eastAsia="ru-RU"/>
              </w:rPr>
              <w:t>анав</w:t>
            </w:r>
            <w:proofErr w:type="spellEnd"/>
            <w:r>
              <w:rPr>
                <w:rFonts w:cs="Calibri"/>
                <w:color w:val="000000"/>
                <w:lang w:eastAsia="ru-RU"/>
              </w:rPr>
              <w:t>.</w:t>
            </w:r>
            <w:r w:rsidRPr="00820DB2">
              <w:rPr>
                <w:rFonts w:cs="Calibri"/>
                <w:color w:val="000000"/>
                <w:lang w:eastAsia="ru-RU"/>
              </w:rPr>
              <w:t xml:space="preserve"> Ǿ6/</w:t>
            </w:r>
            <w:r w:rsidRPr="00820DB2">
              <w:rPr>
                <w:rFonts w:cs="Calibri"/>
                <w:color w:val="000000"/>
                <w:lang w:val="en-US" w:eastAsia="ru-RU"/>
              </w:rPr>
              <w:t>D</w:t>
            </w:r>
            <w:r w:rsidRPr="00820DB2">
              <w:rPr>
                <w:rFonts w:cs="Calibri"/>
                <w:color w:val="000000"/>
                <w:vertAlign w:val="subscript"/>
                <w:lang w:eastAsia="ru-RU"/>
              </w:rPr>
              <w:t>min</w:t>
            </w:r>
            <w:r w:rsidRPr="00820DB2">
              <w:rPr>
                <w:rFonts w:cs="Calibri"/>
                <w:color w:val="000000"/>
                <w:lang w:eastAsia="ru-RU"/>
              </w:rPr>
              <w:t>6,2</w:t>
            </w:r>
          </w:p>
        </w:tc>
        <w:tc>
          <w:tcPr>
            <w:tcW w:w="992" w:type="dxa"/>
            <w:tcBorders>
              <w:top w:val="single" w:sz="4" w:space="0" w:color="auto"/>
              <w:left w:val="single" w:sz="4" w:space="0" w:color="auto"/>
              <w:bottom w:val="single" w:sz="4" w:space="0" w:color="auto"/>
              <w:right w:val="single" w:sz="4" w:space="0" w:color="auto"/>
            </w:tcBorders>
            <w:vAlign w:val="center"/>
          </w:tcPr>
          <w:p w:rsidR="004E385C" w:rsidRPr="00820DB2" w:rsidRDefault="004E385C" w:rsidP="00294D20">
            <w:pPr>
              <w:ind w:firstLine="0"/>
              <w:jc w:val="center"/>
            </w:pPr>
            <w:r w:rsidRPr="00820DB2">
              <w:rPr>
                <w:rFonts w:cs="Calibri"/>
                <w:color w:val="000000"/>
                <w:lang w:eastAsia="ru-RU"/>
              </w:rPr>
              <w:t>5</w:t>
            </w:r>
          </w:p>
        </w:tc>
        <w:tc>
          <w:tcPr>
            <w:tcW w:w="1276" w:type="dxa"/>
            <w:tcBorders>
              <w:top w:val="single" w:sz="4" w:space="0" w:color="auto"/>
              <w:left w:val="single" w:sz="4" w:space="0" w:color="auto"/>
              <w:bottom w:val="single" w:sz="4" w:space="0" w:color="auto"/>
              <w:right w:val="single" w:sz="4" w:space="0" w:color="auto"/>
            </w:tcBorders>
            <w:vAlign w:val="center"/>
          </w:tcPr>
          <w:p w:rsidR="004E385C" w:rsidRDefault="004E385C" w:rsidP="007F64C9">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4E385C" w:rsidRDefault="004E385C" w:rsidP="007F64C9">
            <w:pPr>
              <w:jc w:val="center"/>
              <w:rPr>
                <w:sz w:val="22"/>
                <w:szCs w:val="22"/>
              </w:rPr>
            </w:pPr>
          </w:p>
        </w:tc>
      </w:tr>
      <w:tr w:rsidR="004E385C" w:rsidRPr="008918A9" w:rsidTr="00294D20">
        <w:trPr>
          <w:trHeight w:val="106"/>
        </w:trPr>
        <w:tc>
          <w:tcPr>
            <w:tcW w:w="1277" w:type="dxa"/>
            <w:tcBorders>
              <w:top w:val="single" w:sz="4" w:space="0" w:color="auto"/>
              <w:left w:val="single" w:sz="4" w:space="0" w:color="auto"/>
              <w:bottom w:val="single" w:sz="4" w:space="0" w:color="auto"/>
              <w:right w:val="single" w:sz="4" w:space="0" w:color="auto"/>
            </w:tcBorders>
          </w:tcPr>
          <w:p w:rsidR="004E385C" w:rsidRPr="008918A9" w:rsidRDefault="004E385C" w:rsidP="000B605A">
            <w:pPr>
              <w:spacing w:line="240" w:lineRule="auto"/>
              <w:ind w:firstLine="0"/>
              <w:jc w:val="left"/>
              <w:rPr>
                <w:sz w:val="22"/>
                <w:szCs w:val="22"/>
              </w:rPr>
            </w:pPr>
            <w:r>
              <w:rPr>
                <w:sz w:val="22"/>
                <w:szCs w:val="22"/>
              </w:rPr>
              <w:t>62.</w:t>
            </w:r>
          </w:p>
        </w:tc>
        <w:tc>
          <w:tcPr>
            <w:tcW w:w="1984" w:type="dxa"/>
            <w:tcBorders>
              <w:top w:val="single" w:sz="4" w:space="0" w:color="auto"/>
              <w:left w:val="single" w:sz="4" w:space="0" w:color="auto"/>
              <w:bottom w:val="single" w:sz="4" w:space="0" w:color="auto"/>
              <w:right w:val="single" w:sz="4" w:space="0" w:color="auto"/>
            </w:tcBorders>
            <w:vAlign w:val="center"/>
          </w:tcPr>
          <w:p w:rsidR="004E385C" w:rsidRPr="00820DB2" w:rsidRDefault="004E385C" w:rsidP="004E385C">
            <w:pPr>
              <w:ind w:firstLine="0"/>
              <w:rPr>
                <w:rFonts w:cs="Calibri"/>
                <w:color w:val="000000"/>
                <w:lang w:eastAsia="ru-RU"/>
              </w:rPr>
            </w:pPr>
            <w:r w:rsidRPr="00820DB2">
              <w:rPr>
                <w:rFonts w:cs="Calibri"/>
                <w:color w:val="000000"/>
                <w:lang w:eastAsia="ru-RU"/>
              </w:rPr>
              <w:t>Вставка</w:t>
            </w:r>
          </w:p>
        </w:tc>
        <w:tc>
          <w:tcPr>
            <w:tcW w:w="1559" w:type="dxa"/>
            <w:tcBorders>
              <w:top w:val="single" w:sz="4" w:space="0" w:color="auto"/>
              <w:left w:val="single" w:sz="4" w:space="0" w:color="auto"/>
              <w:bottom w:val="single" w:sz="4" w:space="0" w:color="auto"/>
              <w:right w:val="single" w:sz="4" w:space="0" w:color="auto"/>
            </w:tcBorders>
            <w:vAlign w:val="bottom"/>
          </w:tcPr>
          <w:p w:rsidR="004E385C" w:rsidRPr="00820DB2" w:rsidRDefault="004E385C" w:rsidP="004E385C">
            <w:pPr>
              <w:ind w:firstLine="0"/>
            </w:pPr>
            <w:r w:rsidRPr="00820DB2">
              <w:t>CXS-06</w:t>
            </w:r>
            <w:r w:rsidRPr="00820DB2">
              <w:rPr>
                <w:lang w:val="en-US"/>
              </w:rPr>
              <w:t>F</w:t>
            </w:r>
            <w:r w:rsidRPr="00820DB2">
              <w:t>100-6215</w:t>
            </w:r>
            <w:r w:rsidRPr="00820DB2">
              <w:rPr>
                <w:lang w:val="en-US"/>
              </w:rPr>
              <w:t>A</w:t>
            </w:r>
            <w:r w:rsidRPr="00820DB2">
              <w:t xml:space="preserve">R </w:t>
            </w:r>
            <w:r>
              <w:t xml:space="preserve">  </w:t>
            </w:r>
            <w:r w:rsidRPr="00820DB2">
              <w:t>1025</w:t>
            </w:r>
          </w:p>
        </w:tc>
        <w:tc>
          <w:tcPr>
            <w:tcW w:w="2127" w:type="dxa"/>
            <w:tcBorders>
              <w:top w:val="single" w:sz="4" w:space="0" w:color="auto"/>
              <w:left w:val="single" w:sz="4" w:space="0" w:color="auto"/>
              <w:bottom w:val="single" w:sz="4" w:space="0" w:color="auto"/>
              <w:right w:val="single" w:sz="4" w:space="0" w:color="auto"/>
            </w:tcBorders>
            <w:vAlign w:val="center"/>
          </w:tcPr>
          <w:p w:rsidR="004E385C" w:rsidRPr="00820DB2" w:rsidRDefault="004E385C" w:rsidP="004E385C">
            <w:pPr>
              <w:ind w:firstLine="0"/>
              <w:rPr>
                <w:rFonts w:cs="Calibri"/>
                <w:color w:val="000000"/>
                <w:lang w:eastAsia="ru-RU"/>
              </w:rPr>
            </w:pPr>
            <w:r w:rsidRPr="00820DB2">
              <w:rPr>
                <w:rFonts w:cs="Calibri"/>
                <w:color w:val="000000"/>
                <w:lang w:eastAsia="ru-RU"/>
              </w:rPr>
              <w:t>Прав.</w:t>
            </w:r>
            <w:r>
              <w:rPr>
                <w:rFonts w:cs="Calibri"/>
                <w:color w:val="000000"/>
                <w:lang w:eastAsia="ru-RU"/>
              </w:rPr>
              <w:t xml:space="preserve"> </w:t>
            </w:r>
            <w:proofErr w:type="spellStart"/>
            <w:r>
              <w:rPr>
                <w:rFonts w:cs="Calibri"/>
                <w:color w:val="000000"/>
                <w:lang w:eastAsia="ru-RU"/>
              </w:rPr>
              <w:t>торц</w:t>
            </w:r>
            <w:proofErr w:type="gramStart"/>
            <w:r>
              <w:rPr>
                <w:rFonts w:cs="Calibri"/>
                <w:color w:val="000000"/>
                <w:lang w:eastAsia="ru-RU"/>
              </w:rPr>
              <w:t>.к</w:t>
            </w:r>
            <w:proofErr w:type="gramEnd"/>
            <w:r>
              <w:rPr>
                <w:rFonts w:cs="Calibri"/>
                <w:color w:val="000000"/>
                <w:lang w:eastAsia="ru-RU"/>
              </w:rPr>
              <w:t>ан</w:t>
            </w:r>
            <w:proofErr w:type="spellEnd"/>
            <w:r>
              <w:rPr>
                <w:rFonts w:cs="Calibri"/>
                <w:color w:val="000000"/>
                <w:lang w:eastAsia="ru-RU"/>
              </w:rPr>
              <w:t>./</w:t>
            </w:r>
            <w:r w:rsidRPr="00820DB2">
              <w:rPr>
                <w:rFonts w:cs="Calibri"/>
                <w:color w:val="000000"/>
                <w:lang w:eastAsia="ru-RU"/>
              </w:rPr>
              <w:t xml:space="preserve"> Ǿ6/</w:t>
            </w:r>
            <w:r w:rsidRPr="00820DB2">
              <w:rPr>
                <w:rFonts w:cs="Calibri"/>
                <w:color w:val="000000"/>
                <w:lang w:val="en-US" w:eastAsia="ru-RU"/>
              </w:rPr>
              <w:t>D</w:t>
            </w:r>
            <w:r w:rsidRPr="00820DB2">
              <w:rPr>
                <w:rFonts w:cs="Calibri"/>
                <w:color w:val="000000"/>
                <w:vertAlign w:val="subscript"/>
                <w:lang w:eastAsia="ru-RU"/>
              </w:rPr>
              <w:t>min</w:t>
            </w:r>
            <w:r w:rsidRPr="00820DB2">
              <w:rPr>
                <w:rFonts w:cs="Calibri"/>
                <w:color w:val="000000"/>
                <w:lang w:eastAsia="ru-RU"/>
              </w:rPr>
              <w:t>6,2</w:t>
            </w:r>
          </w:p>
        </w:tc>
        <w:tc>
          <w:tcPr>
            <w:tcW w:w="992" w:type="dxa"/>
            <w:tcBorders>
              <w:top w:val="single" w:sz="4" w:space="0" w:color="auto"/>
              <w:left w:val="single" w:sz="4" w:space="0" w:color="auto"/>
              <w:bottom w:val="single" w:sz="4" w:space="0" w:color="auto"/>
              <w:right w:val="single" w:sz="4" w:space="0" w:color="auto"/>
            </w:tcBorders>
            <w:vAlign w:val="center"/>
          </w:tcPr>
          <w:p w:rsidR="004E385C" w:rsidRPr="00820DB2" w:rsidRDefault="004E385C" w:rsidP="00294D20">
            <w:pPr>
              <w:ind w:firstLine="0"/>
              <w:jc w:val="center"/>
            </w:pPr>
            <w:r w:rsidRPr="00820DB2">
              <w:rPr>
                <w:rFonts w:cs="Calibri"/>
                <w:color w:val="000000"/>
                <w:lang w:eastAsia="ru-RU"/>
              </w:rPr>
              <w:t>5</w:t>
            </w:r>
          </w:p>
        </w:tc>
        <w:tc>
          <w:tcPr>
            <w:tcW w:w="1276" w:type="dxa"/>
            <w:tcBorders>
              <w:top w:val="single" w:sz="4" w:space="0" w:color="auto"/>
              <w:left w:val="single" w:sz="4" w:space="0" w:color="auto"/>
              <w:bottom w:val="single" w:sz="4" w:space="0" w:color="auto"/>
              <w:right w:val="single" w:sz="4" w:space="0" w:color="auto"/>
            </w:tcBorders>
            <w:vAlign w:val="center"/>
          </w:tcPr>
          <w:p w:rsidR="004E385C" w:rsidRDefault="004E385C" w:rsidP="007F64C9">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4E385C" w:rsidRDefault="004E385C" w:rsidP="007F64C9">
            <w:pPr>
              <w:jc w:val="center"/>
              <w:rPr>
                <w:sz w:val="22"/>
                <w:szCs w:val="22"/>
              </w:rPr>
            </w:pPr>
          </w:p>
        </w:tc>
      </w:tr>
      <w:tr w:rsidR="004E385C" w:rsidRPr="008918A9" w:rsidTr="00294D20">
        <w:trPr>
          <w:trHeight w:val="240"/>
        </w:trPr>
        <w:tc>
          <w:tcPr>
            <w:tcW w:w="1277" w:type="dxa"/>
            <w:tcBorders>
              <w:top w:val="single" w:sz="4" w:space="0" w:color="auto"/>
              <w:left w:val="single" w:sz="4" w:space="0" w:color="auto"/>
              <w:bottom w:val="single" w:sz="4" w:space="0" w:color="auto"/>
              <w:right w:val="single" w:sz="4" w:space="0" w:color="auto"/>
            </w:tcBorders>
          </w:tcPr>
          <w:p w:rsidR="004E385C" w:rsidRPr="008918A9" w:rsidRDefault="004E385C" w:rsidP="000B605A">
            <w:pPr>
              <w:spacing w:line="240" w:lineRule="auto"/>
              <w:ind w:firstLine="0"/>
              <w:jc w:val="left"/>
              <w:rPr>
                <w:sz w:val="22"/>
                <w:szCs w:val="22"/>
              </w:rPr>
            </w:pPr>
            <w:r>
              <w:rPr>
                <w:sz w:val="22"/>
                <w:szCs w:val="22"/>
              </w:rPr>
              <w:t>63.</w:t>
            </w:r>
          </w:p>
        </w:tc>
        <w:tc>
          <w:tcPr>
            <w:tcW w:w="1984" w:type="dxa"/>
            <w:tcBorders>
              <w:top w:val="single" w:sz="4" w:space="0" w:color="auto"/>
              <w:left w:val="single" w:sz="4" w:space="0" w:color="auto"/>
              <w:bottom w:val="single" w:sz="4" w:space="0" w:color="auto"/>
              <w:right w:val="single" w:sz="4" w:space="0" w:color="auto"/>
            </w:tcBorders>
            <w:vAlign w:val="center"/>
          </w:tcPr>
          <w:p w:rsidR="004E385C" w:rsidRPr="00820DB2" w:rsidRDefault="004E385C" w:rsidP="004E385C">
            <w:pPr>
              <w:ind w:firstLine="0"/>
              <w:rPr>
                <w:rFonts w:cs="Calibri"/>
                <w:color w:val="000000"/>
                <w:lang w:eastAsia="ru-RU"/>
              </w:rPr>
            </w:pPr>
            <w:r w:rsidRPr="00820DB2">
              <w:rPr>
                <w:rFonts w:cs="Calibri"/>
                <w:color w:val="000000"/>
                <w:lang w:eastAsia="ru-RU"/>
              </w:rPr>
              <w:t>Вставка</w:t>
            </w:r>
          </w:p>
        </w:tc>
        <w:tc>
          <w:tcPr>
            <w:tcW w:w="1559" w:type="dxa"/>
            <w:tcBorders>
              <w:top w:val="single" w:sz="4" w:space="0" w:color="auto"/>
              <w:left w:val="single" w:sz="4" w:space="0" w:color="auto"/>
              <w:bottom w:val="single" w:sz="4" w:space="0" w:color="auto"/>
              <w:right w:val="single" w:sz="4" w:space="0" w:color="auto"/>
            </w:tcBorders>
            <w:vAlign w:val="bottom"/>
          </w:tcPr>
          <w:p w:rsidR="004E385C" w:rsidRPr="00820DB2" w:rsidRDefault="004E385C" w:rsidP="004E385C">
            <w:pPr>
              <w:ind w:firstLine="0"/>
            </w:pPr>
            <w:r w:rsidRPr="00820DB2">
              <w:t>CXS-</w:t>
            </w:r>
            <w:r w:rsidRPr="00820DB2">
              <w:lastRenderedPageBreak/>
              <w:t>06</w:t>
            </w:r>
            <w:r w:rsidRPr="00820DB2">
              <w:rPr>
                <w:lang w:val="en-US"/>
              </w:rPr>
              <w:t>F</w:t>
            </w:r>
            <w:r>
              <w:t>300</w:t>
            </w:r>
            <w:r w:rsidRPr="00820DB2">
              <w:t>-6215</w:t>
            </w:r>
            <w:r w:rsidRPr="00820DB2">
              <w:rPr>
                <w:lang w:val="en-US"/>
              </w:rPr>
              <w:t>A</w:t>
            </w:r>
            <w:r w:rsidRPr="00820DB2">
              <w:t xml:space="preserve">R </w:t>
            </w:r>
            <w:r>
              <w:t xml:space="preserve">  </w:t>
            </w:r>
            <w:r w:rsidRPr="00820DB2">
              <w:t>1025</w:t>
            </w:r>
          </w:p>
        </w:tc>
        <w:tc>
          <w:tcPr>
            <w:tcW w:w="2127" w:type="dxa"/>
            <w:tcBorders>
              <w:top w:val="single" w:sz="4" w:space="0" w:color="auto"/>
              <w:left w:val="single" w:sz="4" w:space="0" w:color="auto"/>
              <w:bottom w:val="single" w:sz="4" w:space="0" w:color="auto"/>
              <w:right w:val="single" w:sz="4" w:space="0" w:color="auto"/>
            </w:tcBorders>
            <w:vAlign w:val="center"/>
          </w:tcPr>
          <w:p w:rsidR="004E385C" w:rsidRPr="00820DB2" w:rsidRDefault="004E385C" w:rsidP="004E385C">
            <w:pPr>
              <w:ind w:firstLine="0"/>
              <w:rPr>
                <w:rFonts w:cs="Calibri"/>
                <w:color w:val="000000"/>
                <w:lang w:eastAsia="ru-RU"/>
              </w:rPr>
            </w:pPr>
            <w:r w:rsidRPr="00820DB2">
              <w:rPr>
                <w:rFonts w:cs="Calibri"/>
                <w:color w:val="000000"/>
                <w:lang w:eastAsia="ru-RU"/>
              </w:rPr>
              <w:lastRenderedPageBreak/>
              <w:t>Прав.</w:t>
            </w:r>
            <w:r>
              <w:rPr>
                <w:rFonts w:cs="Calibri"/>
                <w:color w:val="000000"/>
                <w:lang w:eastAsia="ru-RU"/>
              </w:rPr>
              <w:t xml:space="preserve"> </w:t>
            </w:r>
            <w:proofErr w:type="spellStart"/>
            <w:r>
              <w:rPr>
                <w:rFonts w:cs="Calibri"/>
                <w:color w:val="000000"/>
                <w:lang w:eastAsia="ru-RU"/>
              </w:rPr>
              <w:t>торц</w:t>
            </w:r>
            <w:proofErr w:type="gramStart"/>
            <w:r>
              <w:rPr>
                <w:rFonts w:cs="Calibri"/>
                <w:color w:val="000000"/>
                <w:lang w:eastAsia="ru-RU"/>
              </w:rPr>
              <w:t>.к</w:t>
            </w:r>
            <w:proofErr w:type="gramEnd"/>
            <w:r>
              <w:rPr>
                <w:rFonts w:cs="Calibri"/>
                <w:color w:val="000000"/>
                <w:lang w:eastAsia="ru-RU"/>
              </w:rPr>
              <w:t>ан</w:t>
            </w:r>
            <w:proofErr w:type="spellEnd"/>
            <w:r>
              <w:rPr>
                <w:rFonts w:cs="Calibri"/>
                <w:color w:val="000000"/>
                <w:lang w:eastAsia="ru-RU"/>
              </w:rPr>
              <w:t>./</w:t>
            </w:r>
            <w:r w:rsidRPr="00820DB2">
              <w:rPr>
                <w:rFonts w:cs="Calibri"/>
                <w:color w:val="000000"/>
                <w:lang w:eastAsia="ru-RU"/>
              </w:rPr>
              <w:t xml:space="preserve"> </w:t>
            </w:r>
            <w:r w:rsidRPr="00820DB2">
              <w:rPr>
                <w:rFonts w:cs="Calibri"/>
                <w:color w:val="000000"/>
                <w:lang w:eastAsia="ru-RU"/>
              </w:rPr>
              <w:lastRenderedPageBreak/>
              <w:t>Ǿ6/</w:t>
            </w:r>
            <w:r w:rsidRPr="00820DB2">
              <w:rPr>
                <w:rFonts w:cs="Calibri"/>
                <w:color w:val="000000"/>
                <w:lang w:val="en-US" w:eastAsia="ru-RU"/>
              </w:rPr>
              <w:t>D</w:t>
            </w:r>
            <w:r w:rsidRPr="00820DB2">
              <w:rPr>
                <w:rFonts w:cs="Calibri"/>
                <w:color w:val="000000"/>
                <w:vertAlign w:val="subscript"/>
                <w:lang w:eastAsia="ru-RU"/>
              </w:rPr>
              <w:t>min</w:t>
            </w:r>
            <w:r w:rsidRPr="00820DB2">
              <w:rPr>
                <w:rFonts w:cs="Calibri"/>
                <w:color w:val="000000"/>
                <w:lang w:eastAsia="ru-RU"/>
              </w:rPr>
              <w:t>6,2</w:t>
            </w:r>
          </w:p>
        </w:tc>
        <w:tc>
          <w:tcPr>
            <w:tcW w:w="992" w:type="dxa"/>
            <w:tcBorders>
              <w:top w:val="single" w:sz="4" w:space="0" w:color="auto"/>
              <w:left w:val="single" w:sz="4" w:space="0" w:color="auto"/>
              <w:bottom w:val="single" w:sz="4" w:space="0" w:color="auto"/>
              <w:right w:val="single" w:sz="4" w:space="0" w:color="auto"/>
            </w:tcBorders>
            <w:vAlign w:val="center"/>
          </w:tcPr>
          <w:p w:rsidR="004E385C" w:rsidRPr="00820DB2" w:rsidRDefault="004E385C" w:rsidP="00294D20">
            <w:pPr>
              <w:ind w:firstLine="0"/>
              <w:jc w:val="center"/>
            </w:pPr>
            <w:r w:rsidRPr="00820DB2">
              <w:rPr>
                <w:rFonts w:cs="Calibri"/>
                <w:color w:val="000000"/>
                <w:lang w:eastAsia="ru-RU"/>
              </w:rPr>
              <w:lastRenderedPageBreak/>
              <w:t>5</w:t>
            </w:r>
          </w:p>
        </w:tc>
        <w:tc>
          <w:tcPr>
            <w:tcW w:w="1276" w:type="dxa"/>
            <w:tcBorders>
              <w:top w:val="single" w:sz="4" w:space="0" w:color="auto"/>
              <w:left w:val="single" w:sz="4" w:space="0" w:color="auto"/>
              <w:bottom w:val="single" w:sz="4" w:space="0" w:color="auto"/>
              <w:right w:val="single" w:sz="4" w:space="0" w:color="auto"/>
            </w:tcBorders>
            <w:vAlign w:val="center"/>
          </w:tcPr>
          <w:p w:rsidR="004E385C" w:rsidRDefault="004E385C" w:rsidP="007F64C9">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4E385C" w:rsidRDefault="004E385C" w:rsidP="007F64C9">
            <w:pPr>
              <w:jc w:val="center"/>
              <w:rPr>
                <w:sz w:val="22"/>
                <w:szCs w:val="22"/>
              </w:rPr>
            </w:pPr>
          </w:p>
        </w:tc>
      </w:tr>
      <w:tr w:rsidR="004E385C" w:rsidRPr="008918A9" w:rsidTr="00294D20">
        <w:trPr>
          <w:trHeight w:val="225"/>
        </w:trPr>
        <w:tc>
          <w:tcPr>
            <w:tcW w:w="1277" w:type="dxa"/>
            <w:tcBorders>
              <w:top w:val="single" w:sz="4" w:space="0" w:color="auto"/>
              <w:left w:val="single" w:sz="4" w:space="0" w:color="auto"/>
              <w:bottom w:val="single" w:sz="4" w:space="0" w:color="auto"/>
              <w:right w:val="single" w:sz="4" w:space="0" w:color="auto"/>
            </w:tcBorders>
          </w:tcPr>
          <w:p w:rsidR="004E385C" w:rsidRPr="008918A9" w:rsidRDefault="004E385C" w:rsidP="000B605A">
            <w:pPr>
              <w:spacing w:line="240" w:lineRule="auto"/>
              <w:ind w:firstLine="0"/>
              <w:jc w:val="left"/>
              <w:rPr>
                <w:sz w:val="22"/>
                <w:szCs w:val="22"/>
              </w:rPr>
            </w:pPr>
            <w:r>
              <w:rPr>
                <w:sz w:val="22"/>
                <w:szCs w:val="22"/>
              </w:rPr>
              <w:lastRenderedPageBreak/>
              <w:t>64.</w:t>
            </w:r>
          </w:p>
        </w:tc>
        <w:tc>
          <w:tcPr>
            <w:tcW w:w="1984" w:type="dxa"/>
            <w:tcBorders>
              <w:top w:val="single" w:sz="4" w:space="0" w:color="auto"/>
              <w:left w:val="single" w:sz="4" w:space="0" w:color="auto"/>
              <w:bottom w:val="single" w:sz="4" w:space="0" w:color="auto"/>
              <w:right w:val="single" w:sz="4" w:space="0" w:color="auto"/>
            </w:tcBorders>
            <w:vAlign w:val="center"/>
          </w:tcPr>
          <w:p w:rsidR="004E385C" w:rsidRPr="00820DB2" w:rsidRDefault="004E385C" w:rsidP="004E385C">
            <w:pPr>
              <w:ind w:firstLine="0"/>
              <w:rPr>
                <w:rFonts w:cs="Calibri"/>
                <w:b/>
                <w:color w:val="000000"/>
                <w:lang w:eastAsia="ru-RU"/>
              </w:rPr>
            </w:pPr>
            <w:r w:rsidRPr="00820DB2">
              <w:rPr>
                <w:rFonts w:cs="Calibri"/>
                <w:b/>
                <w:color w:val="000000"/>
                <w:lang w:eastAsia="ru-RU"/>
              </w:rPr>
              <w:t>Державка</w:t>
            </w:r>
          </w:p>
        </w:tc>
        <w:tc>
          <w:tcPr>
            <w:tcW w:w="1559" w:type="dxa"/>
            <w:tcBorders>
              <w:top w:val="single" w:sz="4" w:space="0" w:color="auto"/>
              <w:left w:val="single" w:sz="4" w:space="0" w:color="auto"/>
              <w:bottom w:val="single" w:sz="4" w:space="0" w:color="auto"/>
              <w:right w:val="single" w:sz="4" w:space="0" w:color="auto"/>
            </w:tcBorders>
            <w:vAlign w:val="bottom"/>
          </w:tcPr>
          <w:p w:rsidR="004E385C" w:rsidRPr="00130B9C" w:rsidRDefault="004E385C" w:rsidP="004E385C">
            <w:pPr>
              <w:ind w:firstLine="0"/>
            </w:pPr>
            <w:r w:rsidRPr="00820DB2">
              <w:rPr>
                <w:lang w:val="en-US"/>
              </w:rPr>
              <w:t>RF</w:t>
            </w:r>
            <w:r w:rsidRPr="00130B9C">
              <w:t>123</w:t>
            </w:r>
            <w:r w:rsidRPr="00820DB2">
              <w:rPr>
                <w:lang w:val="en-US"/>
              </w:rPr>
              <w:t>F</w:t>
            </w:r>
            <w:r w:rsidRPr="00130B9C">
              <w:t>20-2525</w:t>
            </w:r>
            <w:r w:rsidRPr="00820DB2">
              <w:rPr>
                <w:lang w:val="en-US"/>
              </w:rPr>
              <w:t>B</w:t>
            </w:r>
          </w:p>
        </w:tc>
        <w:tc>
          <w:tcPr>
            <w:tcW w:w="2127" w:type="dxa"/>
            <w:tcBorders>
              <w:top w:val="single" w:sz="4" w:space="0" w:color="auto"/>
              <w:left w:val="single" w:sz="4" w:space="0" w:color="auto"/>
              <w:bottom w:val="single" w:sz="4" w:space="0" w:color="auto"/>
              <w:right w:val="single" w:sz="4" w:space="0" w:color="auto"/>
            </w:tcBorders>
            <w:vAlign w:val="center"/>
          </w:tcPr>
          <w:p w:rsidR="004E385C" w:rsidRPr="00820DB2" w:rsidRDefault="004E385C" w:rsidP="008D596B">
            <w:pPr>
              <w:rPr>
                <w:rFonts w:cs="Calibri"/>
                <w:color w:val="00000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4E385C" w:rsidRPr="00130B9C" w:rsidRDefault="004E385C" w:rsidP="00294D20">
            <w:pPr>
              <w:ind w:firstLine="0"/>
              <w:jc w:val="center"/>
            </w:pPr>
            <w:r w:rsidRPr="00130B9C">
              <w:t>1</w:t>
            </w:r>
          </w:p>
        </w:tc>
        <w:tc>
          <w:tcPr>
            <w:tcW w:w="1276" w:type="dxa"/>
            <w:tcBorders>
              <w:top w:val="single" w:sz="4" w:space="0" w:color="auto"/>
              <w:left w:val="single" w:sz="4" w:space="0" w:color="auto"/>
              <w:bottom w:val="single" w:sz="4" w:space="0" w:color="auto"/>
              <w:right w:val="single" w:sz="4" w:space="0" w:color="auto"/>
            </w:tcBorders>
            <w:vAlign w:val="center"/>
          </w:tcPr>
          <w:p w:rsidR="004E385C" w:rsidRDefault="004E385C" w:rsidP="007F64C9">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4E385C" w:rsidRDefault="004E385C" w:rsidP="007F64C9">
            <w:pPr>
              <w:jc w:val="center"/>
              <w:rPr>
                <w:sz w:val="22"/>
                <w:szCs w:val="22"/>
              </w:rPr>
            </w:pPr>
          </w:p>
        </w:tc>
      </w:tr>
      <w:tr w:rsidR="004E385C" w:rsidRPr="008918A9" w:rsidTr="00294D20">
        <w:trPr>
          <w:trHeight w:val="76"/>
        </w:trPr>
        <w:tc>
          <w:tcPr>
            <w:tcW w:w="1277" w:type="dxa"/>
            <w:tcBorders>
              <w:top w:val="single" w:sz="4" w:space="0" w:color="auto"/>
              <w:left w:val="single" w:sz="4" w:space="0" w:color="auto"/>
              <w:bottom w:val="single" w:sz="4" w:space="0" w:color="auto"/>
              <w:right w:val="single" w:sz="4" w:space="0" w:color="auto"/>
            </w:tcBorders>
          </w:tcPr>
          <w:p w:rsidR="004E385C" w:rsidRPr="008918A9" w:rsidRDefault="004E385C" w:rsidP="000B605A">
            <w:pPr>
              <w:spacing w:line="240" w:lineRule="auto"/>
              <w:ind w:firstLine="0"/>
              <w:jc w:val="left"/>
              <w:rPr>
                <w:sz w:val="22"/>
                <w:szCs w:val="22"/>
              </w:rPr>
            </w:pPr>
            <w:r>
              <w:rPr>
                <w:sz w:val="22"/>
                <w:szCs w:val="22"/>
              </w:rPr>
              <w:t>65.</w:t>
            </w:r>
          </w:p>
        </w:tc>
        <w:tc>
          <w:tcPr>
            <w:tcW w:w="1984" w:type="dxa"/>
            <w:tcBorders>
              <w:top w:val="single" w:sz="4" w:space="0" w:color="auto"/>
              <w:left w:val="single" w:sz="4" w:space="0" w:color="auto"/>
              <w:bottom w:val="single" w:sz="4" w:space="0" w:color="auto"/>
              <w:right w:val="single" w:sz="4" w:space="0" w:color="auto"/>
            </w:tcBorders>
            <w:vAlign w:val="center"/>
          </w:tcPr>
          <w:p w:rsidR="004E385C" w:rsidRPr="00820DB2" w:rsidRDefault="004E385C" w:rsidP="004E385C">
            <w:pPr>
              <w:ind w:firstLine="0"/>
              <w:rPr>
                <w:rFonts w:cs="Calibri"/>
                <w:b/>
                <w:color w:val="000000"/>
                <w:lang w:eastAsia="ru-RU"/>
              </w:rPr>
            </w:pPr>
            <w:r w:rsidRPr="00820DB2">
              <w:rPr>
                <w:rFonts w:cs="Calibri"/>
                <w:b/>
                <w:color w:val="000000"/>
                <w:lang w:eastAsia="ru-RU"/>
              </w:rPr>
              <w:t>Державка</w:t>
            </w:r>
          </w:p>
        </w:tc>
        <w:tc>
          <w:tcPr>
            <w:tcW w:w="1559" w:type="dxa"/>
            <w:tcBorders>
              <w:top w:val="single" w:sz="4" w:space="0" w:color="auto"/>
              <w:left w:val="single" w:sz="4" w:space="0" w:color="auto"/>
              <w:bottom w:val="single" w:sz="4" w:space="0" w:color="auto"/>
              <w:right w:val="single" w:sz="4" w:space="0" w:color="auto"/>
            </w:tcBorders>
            <w:vAlign w:val="bottom"/>
          </w:tcPr>
          <w:p w:rsidR="004E385C" w:rsidRPr="00130B9C" w:rsidRDefault="004E385C" w:rsidP="004E385C">
            <w:pPr>
              <w:ind w:firstLine="0"/>
            </w:pPr>
            <w:r w:rsidRPr="00820DB2">
              <w:rPr>
                <w:lang w:val="en-US"/>
              </w:rPr>
              <w:t>RF</w:t>
            </w:r>
            <w:r w:rsidRPr="00130B9C">
              <w:t>123</w:t>
            </w:r>
            <w:r w:rsidRPr="00820DB2">
              <w:rPr>
                <w:lang w:val="en-US"/>
              </w:rPr>
              <w:t>G</w:t>
            </w:r>
            <w:r w:rsidRPr="00130B9C">
              <w:t>20-2525</w:t>
            </w:r>
            <w:r w:rsidRPr="00820DB2">
              <w:rPr>
                <w:lang w:val="en-US"/>
              </w:rPr>
              <w:t>B</w:t>
            </w:r>
          </w:p>
        </w:tc>
        <w:tc>
          <w:tcPr>
            <w:tcW w:w="2127" w:type="dxa"/>
            <w:tcBorders>
              <w:top w:val="single" w:sz="4" w:space="0" w:color="auto"/>
              <w:left w:val="single" w:sz="4" w:space="0" w:color="auto"/>
              <w:bottom w:val="single" w:sz="4" w:space="0" w:color="auto"/>
              <w:right w:val="single" w:sz="4" w:space="0" w:color="auto"/>
            </w:tcBorders>
          </w:tcPr>
          <w:p w:rsidR="004E385C" w:rsidRPr="008918A9" w:rsidRDefault="004E385C" w:rsidP="00B3108A">
            <w:pPr>
              <w:autoSpaceDE w:val="0"/>
              <w:autoSpaceDN w:val="0"/>
              <w:adjustRightInd w:val="0"/>
              <w:spacing w:line="240" w:lineRule="auto"/>
              <w:rPr>
                <w:rFonts w:eastAsia="Calibri"/>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4E385C" w:rsidRPr="00130B9C" w:rsidRDefault="004E385C" w:rsidP="00294D20">
            <w:pPr>
              <w:ind w:firstLine="0"/>
              <w:jc w:val="center"/>
            </w:pPr>
            <w:r w:rsidRPr="00130B9C">
              <w:t>1</w:t>
            </w:r>
          </w:p>
        </w:tc>
        <w:tc>
          <w:tcPr>
            <w:tcW w:w="1276" w:type="dxa"/>
            <w:tcBorders>
              <w:top w:val="single" w:sz="4" w:space="0" w:color="auto"/>
              <w:left w:val="single" w:sz="4" w:space="0" w:color="auto"/>
              <w:bottom w:val="single" w:sz="4" w:space="0" w:color="auto"/>
              <w:right w:val="single" w:sz="4" w:space="0" w:color="auto"/>
            </w:tcBorders>
            <w:vAlign w:val="center"/>
          </w:tcPr>
          <w:p w:rsidR="004E385C" w:rsidRDefault="004E385C" w:rsidP="007F64C9">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4E385C" w:rsidRDefault="004E385C" w:rsidP="007F64C9">
            <w:pPr>
              <w:jc w:val="center"/>
              <w:rPr>
                <w:sz w:val="22"/>
                <w:szCs w:val="22"/>
              </w:rPr>
            </w:pPr>
          </w:p>
        </w:tc>
      </w:tr>
      <w:tr w:rsidR="004E385C" w:rsidRPr="008918A9" w:rsidTr="00294D20">
        <w:trPr>
          <w:trHeight w:val="136"/>
        </w:trPr>
        <w:tc>
          <w:tcPr>
            <w:tcW w:w="1277" w:type="dxa"/>
            <w:tcBorders>
              <w:top w:val="single" w:sz="4" w:space="0" w:color="auto"/>
              <w:left w:val="single" w:sz="4" w:space="0" w:color="auto"/>
              <w:bottom w:val="single" w:sz="4" w:space="0" w:color="auto"/>
              <w:right w:val="single" w:sz="4" w:space="0" w:color="auto"/>
            </w:tcBorders>
          </w:tcPr>
          <w:p w:rsidR="004E385C" w:rsidRPr="008918A9" w:rsidRDefault="004E385C" w:rsidP="000B605A">
            <w:pPr>
              <w:spacing w:line="240" w:lineRule="auto"/>
              <w:ind w:firstLine="0"/>
              <w:jc w:val="left"/>
              <w:rPr>
                <w:sz w:val="22"/>
                <w:szCs w:val="22"/>
              </w:rPr>
            </w:pPr>
            <w:r>
              <w:rPr>
                <w:sz w:val="22"/>
                <w:szCs w:val="22"/>
              </w:rPr>
              <w:t>66.</w:t>
            </w:r>
          </w:p>
        </w:tc>
        <w:tc>
          <w:tcPr>
            <w:tcW w:w="1984" w:type="dxa"/>
            <w:tcBorders>
              <w:top w:val="single" w:sz="4" w:space="0" w:color="auto"/>
              <w:left w:val="single" w:sz="4" w:space="0" w:color="auto"/>
              <w:bottom w:val="single" w:sz="4" w:space="0" w:color="auto"/>
              <w:right w:val="single" w:sz="4" w:space="0" w:color="auto"/>
            </w:tcBorders>
            <w:vAlign w:val="center"/>
          </w:tcPr>
          <w:p w:rsidR="004E385C" w:rsidRPr="00820DB2" w:rsidRDefault="004E385C" w:rsidP="004E385C">
            <w:pPr>
              <w:ind w:firstLine="0"/>
              <w:rPr>
                <w:rFonts w:cs="Calibri"/>
                <w:b/>
                <w:color w:val="000000"/>
                <w:lang w:eastAsia="ru-RU"/>
              </w:rPr>
            </w:pPr>
            <w:r w:rsidRPr="00820DB2">
              <w:rPr>
                <w:rFonts w:cs="Calibri"/>
                <w:b/>
                <w:color w:val="000000"/>
                <w:lang w:eastAsia="ru-RU"/>
              </w:rPr>
              <w:t>Державка</w:t>
            </w:r>
          </w:p>
        </w:tc>
        <w:tc>
          <w:tcPr>
            <w:tcW w:w="1559" w:type="dxa"/>
            <w:tcBorders>
              <w:top w:val="single" w:sz="4" w:space="0" w:color="auto"/>
              <w:left w:val="single" w:sz="4" w:space="0" w:color="auto"/>
              <w:bottom w:val="single" w:sz="4" w:space="0" w:color="auto"/>
              <w:right w:val="single" w:sz="4" w:space="0" w:color="auto"/>
            </w:tcBorders>
            <w:vAlign w:val="bottom"/>
          </w:tcPr>
          <w:p w:rsidR="004E385C" w:rsidRPr="00130B9C" w:rsidRDefault="004E385C" w:rsidP="004E385C">
            <w:pPr>
              <w:ind w:firstLine="0"/>
            </w:pPr>
            <w:r w:rsidRPr="00820DB2">
              <w:rPr>
                <w:lang w:val="en-US"/>
              </w:rPr>
              <w:t>RF</w:t>
            </w:r>
            <w:r w:rsidRPr="00130B9C">
              <w:t>123</w:t>
            </w:r>
            <w:r>
              <w:rPr>
                <w:lang w:val="en-US"/>
              </w:rPr>
              <w:t>T06</w:t>
            </w:r>
            <w:r w:rsidRPr="00130B9C">
              <w:t>-2525</w:t>
            </w:r>
            <w:r w:rsidRPr="00820DB2">
              <w:rPr>
                <w:lang w:val="en-US"/>
              </w:rPr>
              <w:t>B</w:t>
            </w:r>
            <w:r>
              <w:rPr>
                <w:lang w:val="en-US"/>
              </w:rPr>
              <w:t>M</w:t>
            </w:r>
          </w:p>
        </w:tc>
        <w:tc>
          <w:tcPr>
            <w:tcW w:w="2127" w:type="dxa"/>
            <w:tcBorders>
              <w:top w:val="single" w:sz="4" w:space="0" w:color="auto"/>
              <w:left w:val="single" w:sz="4" w:space="0" w:color="auto"/>
              <w:bottom w:val="single" w:sz="4" w:space="0" w:color="auto"/>
              <w:right w:val="single" w:sz="4" w:space="0" w:color="auto"/>
            </w:tcBorders>
          </w:tcPr>
          <w:p w:rsidR="004E385C" w:rsidRPr="008918A9" w:rsidRDefault="004E385C" w:rsidP="00B3108A">
            <w:pPr>
              <w:autoSpaceDE w:val="0"/>
              <w:autoSpaceDN w:val="0"/>
              <w:adjustRightInd w:val="0"/>
              <w:spacing w:line="240" w:lineRule="auto"/>
              <w:rPr>
                <w:rFonts w:eastAsia="Calibri"/>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4E385C" w:rsidRPr="00130B9C" w:rsidRDefault="004E385C" w:rsidP="00294D20">
            <w:pPr>
              <w:ind w:firstLine="0"/>
              <w:jc w:val="center"/>
            </w:pPr>
            <w:r w:rsidRPr="00130B9C">
              <w:t>1</w:t>
            </w:r>
          </w:p>
        </w:tc>
        <w:tc>
          <w:tcPr>
            <w:tcW w:w="1276" w:type="dxa"/>
            <w:tcBorders>
              <w:top w:val="single" w:sz="4" w:space="0" w:color="auto"/>
              <w:left w:val="single" w:sz="4" w:space="0" w:color="auto"/>
              <w:bottom w:val="single" w:sz="4" w:space="0" w:color="auto"/>
              <w:right w:val="single" w:sz="4" w:space="0" w:color="auto"/>
            </w:tcBorders>
            <w:vAlign w:val="center"/>
          </w:tcPr>
          <w:p w:rsidR="004E385C" w:rsidRDefault="004E385C" w:rsidP="007F64C9">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4E385C" w:rsidRDefault="004E385C" w:rsidP="007F64C9">
            <w:pPr>
              <w:jc w:val="center"/>
              <w:rPr>
                <w:sz w:val="22"/>
                <w:szCs w:val="22"/>
              </w:rPr>
            </w:pPr>
          </w:p>
        </w:tc>
      </w:tr>
      <w:tr w:rsidR="008D596B" w:rsidRPr="008918A9" w:rsidTr="00294D20">
        <w:trPr>
          <w:trHeight w:val="270"/>
        </w:trPr>
        <w:tc>
          <w:tcPr>
            <w:tcW w:w="1277" w:type="dxa"/>
            <w:tcBorders>
              <w:top w:val="single" w:sz="4" w:space="0" w:color="auto"/>
              <w:left w:val="single" w:sz="4" w:space="0" w:color="auto"/>
              <w:bottom w:val="single" w:sz="4" w:space="0" w:color="auto"/>
              <w:right w:val="single" w:sz="4" w:space="0" w:color="auto"/>
            </w:tcBorders>
          </w:tcPr>
          <w:p w:rsidR="008D596B" w:rsidRPr="008918A9" w:rsidRDefault="008D596B" w:rsidP="000B605A">
            <w:pPr>
              <w:spacing w:line="240" w:lineRule="auto"/>
              <w:ind w:firstLine="0"/>
              <w:jc w:val="left"/>
              <w:rPr>
                <w:sz w:val="22"/>
                <w:szCs w:val="22"/>
              </w:rPr>
            </w:pPr>
            <w:r>
              <w:rPr>
                <w:sz w:val="22"/>
                <w:szCs w:val="22"/>
              </w:rPr>
              <w:t>67.</w:t>
            </w:r>
          </w:p>
        </w:tc>
        <w:tc>
          <w:tcPr>
            <w:tcW w:w="1984" w:type="dxa"/>
            <w:tcBorders>
              <w:top w:val="single" w:sz="4" w:space="0" w:color="auto"/>
              <w:left w:val="single" w:sz="4" w:space="0" w:color="auto"/>
              <w:bottom w:val="single" w:sz="4" w:space="0" w:color="auto"/>
              <w:right w:val="single" w:sz="4" w:space="0" w:color="auto"/>
            </w:tcBorders>
            <w:vAlign w:val="center"/>
          </w:tcPr>
          <w:p w:rsidR="008D596B" w:rsidRPr="00820DB2" w:rsidRDefault="008D596B" w:rsidP="008D596B">
            <w:pPr>
              <w:ind w:firstLine="0"/>
              <w:rPr>
                <w:rFonts w:cs="Calibri"/>
                <w:color w:val="000000"/>
                <w:lang w:eastAsia="ru-RU"/>
              </w:rPr>
            </w:pPr>
            <w:r w:rsidRPr="00820DB2">
              <w:rPr>
                <w:rFonts w:cs="Calibri"/>
                <w:color w:val="000000"/>
                <w:lang w:eastAsia="ru-RU"/>
              </w:rPr>
              <w:t>Пластина</w:t>
            </w:r>
          </w:p>
        </w:tc>
        <w:tc>
          <w:tcPr>
            <w:tcW w:w="1559" w:type="dxa"/>
            <w:tcBorders>
              <w:top w:val="single" w:sz="4" w:space="0" w:color="auto"/>
              <w:left w:val="single" w:sz="4" w:space="0" w:color="auto"/>
              <w:bottom w:val="single" w:sz="4" w:space="0" w:color="auto"/>
              <w:right w:val="single" w:sz="4" w:space="0" w:color="auto"/>
            </w:tcBorders>
            <w:vAlign w:val="bottom"/>
          </w:tcPr>
          <w:p w:rsidR="008D596B" w:rsidRPr="00806AC5" w:rsidRDefault="008D596B" w:rsidP="008D596B">
            <w:pPr>
              <w:ind w:firstLine="0"/>
              <w:rPr>
                <w:lang w:val="en-US"/>
              </w:rPr>
            </w:pPr>
            <w:r>
              <w:rPr>
                <w:lang w:val="en-US"/>
              </w:rPr>
              <w:t>N</w:t>
            </w:r>
            <w:r w:rsidRPr="00820DB2">
              <w:t>123</w:t>
            </w:r>
            <w:r>
              <w:rPr>
                <w:lang w:val="en-US"/>
              </w:rPr>
              <w:t>T3</w:t>
            </w:r>
            <w:r w:rsidRPr="00055B90">
              <w:t>-0</w:t>
            </w:r>
            <w:r>
              <w:rPr>
                <w:lang w:val="en-US"/>
              </w:rPr>
              <w:t>0</w:t>
            </w:r>
            <w:r w:rsidRPr="00055B90">
              <w:t>50-</w:t>
            </w:r>
            <w:r>
              <w:rPr>
                <w:lang w:val="en-US"/>
              </w:rPr>
              <w:t>RS</w:t>
            </w:r>
            <w:r>
              <w:t xml:space="preserve">   </w:t>
            </w:r>
            <w:r>
              <w:rPr>
                <w:lang w:val="en-US"/>
              </w:rPr>
              <w:t>1125</w:t>
            </w:r>
          </w:p>
        </w:tc>
        <w:tc>
          <w:tcPr>
            <w:tcW w:w="2127" w:type="dxa"/>
            <w:tcBorders>
              <w:top w:val="single" w:sz="4" w:space="0" w:color="auto"/>
              <w:left w:val="single" w:sz="4" w:space="0" w:color="auto"/>
              <w:bottom w:val="single" w:sz="4" w:space="0" w:color="auto"/>
              <w:right w:val="single" w:sz="4" w:space="0" w:color="auto"/>
            </w:tcBorders>
          </w:tcPr>
          <w:p w:rsidR="008D596B" w:rsidRPr="002B1831" w:rsidRDefault="008D596B" w:rsidP="00C05ED7">
            <w:pPr>
              <w:ind w:firstLine="0"/>
            </w:pPr>
            <w:proofErr w:type="spellStart"/>
            <w:r>
              <w:rPr>
                <w:rFonts w:cs="Calibri"/>
                <w:color w:val="000000"/>
                <w:lang w:eastAsia="ru-RU"/>
              </w:rPr>
              <w:t>Проф</w:t>
            </w:r>
            <w:proofErr w:type="gramStart"/>
            <w:r>
              <w:rPr>
                <w:rFonts w:cs="Calibri"/>
                <w:color w:val="000000"/>
                <w:lang w:eastAsia="ru-RU"/>
              </w:rPr>
              <w:t>.о</w:t>
            </w:r>
            <w:proofErr w:type="gramEnd"/>
            <w:r>
              <w:rPr>
                <w:rFonts w:cs="Calibri"/>
                <w:color w:val="000000"/>
                <w:lang w:eastAsia="ru-RU"/>
              </w:rPr>
              <w:t>бр</w:t>
            </w:r>
            <w:proofErr w:type="spellEnd"/>
            <w:r w:rsidRPr="00820DB2">
              <w:rPr>
                <w:rFonts w:cs="Calibri"/>
                <w:color w:val="000000"/>
                <w:lang w:eastAsia="ru-RU"/>
              </w:rPr>
              <w:t>/</w:t>
            </w:r>
            <w:r>
              <w:rPr>
                <w:rFonts w:cs="Calibri"/>
                <w:color w:val="000000"/>
                <w:lang w:eastAsia="ru-RU"/>
              </w:rPr>
              <w:t>канав</w:t>
            </w:r>
            <w:r w:rsidRPr="00820DB2">
              <w:rPr>
                <w:rFonts w:cs="Calibri"/>
                <w:color w:val="000000"/>
                <w:lang w:eastAsia="ru-RU"/>
              </w:rPr>
              <w:t>./</w:t>
            </w:r>
            <w:proofErr w:type="spellStart"/>
            <w:r w:rsidRPr="00820DB2">
              <w:rPr>
                <w:rFonts w:cs="Calibri"/>
                <w:color w:val="000000"/>
                <w:lang w:eastAsia="ru-RU"/>
              </w:rPr>
              <w:t>глуб</w:t>
            </w:r>
            <w:proofErr w:type="spellEnd"/>
            <w:r w:rsidRPr="00820DB2">
              <w:rPr>
                <w:rFonts w:cs="Calibri"/>
                <w:color w:val="000000"/>
                <w:lang w:eastAsia="ru-RU"/>
              </w:rPr>
              <w:t xml:space="preserve">. до </w:t>
            </w:r>
            <w:r>
              <w:rPr>
                <w:rFonts w:cs="Calibri"/>
                <w:color w:val="000000"/>
                <w:lang w:eastAsia="ru-RU"/>
              </w:rPr>
              <w:t>1,5</w:t>
            </w:r>
          </w:p>
        </w:tc>
        <w:tc>
          <w:tcPr>
            <w:tcW w:w="992" w:type="dxa"/>
            <w:tcBorders>
              <w:top w:val="single" w:sz="4" w:space="0" w:color="auto"/>
              <w:left w:val="single" w:sz="4" w:space="0" w:color="auto"/>
              <w:bottom w:val="single" w:sz="4" w:space="0" w:color="auto"/>
              <w:right w:val="single" w:sz="4" w:space="0" w:color="auto"/>
            </w:tcBorders>
            <w:vAlign w:val="center"/>
          </w:tcPr>
          <w:p w:rsidR="008D596B" w:rsidRPr="00055B90" w:rsidRDefault="008D596B" w:rsidP="00294D20">
            <w:pPr>
              <w:ind w:firstLine="0"/>
              <w:jc w:val="center"/>
            </w:pPr>
            <w:r>
              <w:t>5</w:t>
            </w:r>
          </w:p>
        </w:tc>
        <w:tc>
          <w:tcPr>
            <w:tcW w:w="1276" w:type="dxa"/>
            <w:tcBorders>
              <w:top w:val="single" w:sz="4" w:space="0" w:color="auto"/>
              <w:left w:val="single" w:sz="4" w:space="0" w:color="auto"/>
              <w:bottom w:val="single" w:sz="4" w:space="0" w:color="auto"/>
              <w:right w:val="single" w:sz="4" w:space="0" w:color="auto"/>
            </w:tcBorders>
            <w:vAlign w:val="center"/>
          </w:tcPr>
          <w:p w:rsidR="008D596B" w:rsidRDefault="008D596B" w:rsidP="007F64C9">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8D596B" w:rsidRDefault="008D596B" w:rsidP="007F64C9">
            <w:pPr>
              <w:jc w:val="center"/>
              <w:rPr>
                <w:sz w:val="22"/>
                <w:szCs w:val="22"/>
              </w:rPr>
            </w:pPr>
          </w:p>
        </w:tc>
      </w:tr>
      <w:tr w:rsidR="008D596B" w:rsidRPr="008918A9" w:rsidTr="00294D20">
        <w:trPr>
          <w:trHeight w:val="180"/>
        </w:trPr>
        <w:tc>
          <w:tcPr>
            <w:tcW w:w="1277" w:type="dxa"/>
            <w:tcBorders>
              <w:top w:val="single" w:sz="4" w:space="0" w:color="auto"/>
              <w:left w:val="single" w:sz="4" w:space="0" w:color="auto"/>
              <w:bottom w:val="single" w:sz="4" w:space="0" w:color="auto"/>
              <w:right w:val="single" w:sz="4" w:space="0" w:color="auto"/>
            </w:tcBorders>
          </w:tcPr>
          <w:p w:rsidR="008D596B" w:rsidRPr="008918A9" w:rsidRDefault="008D596B" w:rsidP="000B605A">
            <w:pPr>
              <w:spacing w:line="240" w:lineRule="auto"/>
              <w:ind w:firstLine="0"/>
              <w:jc w:val="left"/>
              <w:rPr>
                <w:sz w:val="22"/>
                <w:szCs w:val="22"/>
              </w:rPr>
            </w:pPr>
            <w:r>
              <w:rPr>
                <w:sz w:val="22"/>
                <w:szCs w:val="22"/>
              </w:rPr>
              <w:t>68.</w:t>
            </w:r>
          </w:p>
        </w:tc>
        <w:tc>
          <w:tcPr>
            <w:tcW w:w="1984" w:type="dxa"/>
            <w:tcBorders>
              <w:top w:val="single" w:sz="4" w:space="0" w:color="auto"/>
              <w:left w:val="single" w:sz="4" w:space="0" w:color="auto"/>
              <w:bottom w:val="single" w:sz="4" w:space="0" w:color="auto"/>
              <w:right w:val="single" w:sz="4" w:space="0" w:color="auto"/>
            </w:tcBorders>
            <w:vAlign w:val="center"/>
          </w:tcPr>
          <w:p w:rsidR="008D596B" w:rsidRPr="00820DB2" w:rsidRDefault="008D596B" w:rsidP="008D596B">
            <w:pPr>
              <w:ind w:firstLine="0"/>
              <w:rPr>
                <w:rFonts w:cs="Calibri"/>
                <w:color w:val="000000"/>
                <w:lang w:eastAsia="ru-RU"/>
              </w:rPr>
            </w:pPr>
            <w:r w:rsidRPr="00820DB2">
              <w:rPr>
                <w:rFonts w:cs="Calibri"/>
                <w:color w:val="000000"/>
                <w:lang w:eastAsia="ru-RU"/>
              </w:rPr>
              <w:t>Пластина</w:t>
            </w:r>
          </w:p>
        </w:tc>
        <w:tc>
          <w:tcPr>
            <w:tcW w:w="1559" w:type="dxa"/>
            <w:tcBorders>
              <w:top w:val="single" w:sz="4" w:space="0" w:color="auto"/>
              <w:left w:val="single" w:sz="4" w:space="0" w:color="auto"/>
              <w:bottom w:val="single" w:sz="4" w:space="0" w:color="auto"/>
              <w:right w:val="single" w:sz="4" w:space="0" w:color="auto"/>
            </w:tcBorders>
            <w:vAlign w:val="bottom"/>
          </w:tcPr>
          <w:p w:rsidR="008D596B" w:rsidRPr="002B1831" w:rsidRDefault="008D596B" w:rsidP="008D596B">
            <w:pPr>
              <w:ind w:firstLine="0"/>
            </w:pPr>
            <w:r>
              <w:rPr>
                <w:lang w:val="en-US"/>
              </w:rPr>
              <w:t>N</w:t>
            </w:r>
            <w:r w:rsidRPr="002B1831">
              <w:t>123</w:t>
            </w:r>
            <w:r>
              <w:rPr>
                <w:lang w:val="en-US"/>
              </w:rPr>
              <w:t>T</w:t>
            </w:r>
            <w:r w:rsidRPr="002B1831">
              <w:t>3-0100-</w:t>
            </w:r>
            <w:r>
              <w:rPr>
                <w:lang w:val="en-US"/>
              </w:rPr>
              <w:t>RS</w:t>
            </w:r>
            <w:r>
              <w:t xml:space="preserve">   </w:t>
            </w:r>
            <w:r w:rsidRPr="002B1831">
              <w:t>1125</w:t>
            </w:r>
          </w:p>
        </w:tc>
        <w:tc>
          <w:tcPr>
            <w:tcW w:w="2127" w:type="dxa"/>
            <w:tcBorders>
              <w:top w:val="single" w:sz="4" w:space="0" w:color="auto"/>
              <w:left w:val="single" w:sz="4" w:space="0" w:color="auto"/>
              <w:bottom w:val="single" w:sz="4" w:space="0" w:color="auto"/>
              <w:right w:val="single" w:sz="4" w:space="0" w:color="auto"/>
            </w:tcBorders>
          </w:tcPr>
          <w:p w:rsidR="008D596B" w:rsidRPr="00820DB2" w:rsidRDefault="008D596B" w:rsidP="00C05ED7">
            <w:pPr>
              <w:ind w:firstLine="0"/>
            </w:pPr>
            <w:proofErr w:type="spellStart"/>
            <w:r>
              <w:rPr>
                <w:rFonts w:cs="Calibri"/>
                <w:color w:val="000000"/>
                <w:lang w:eastAsia="ru-RU"/>
              </w:rPr>
              <w:t>Проф</w:t>
            </w:r>
            <w:proofErr w:type="gramStart"/>
            <w:r>
              <w:rPr>
                <w:rFonts w:cs="Calibri"/>
                <w:color w:val="000000"/>
                <w:lang w:eastAsia="ru-RU"/>
              </w:rPr>
              <w:t>.о</w:t>
            </w:r>
            <w:proofErr w:type="gramEnd"/>
            <w:r>
              <w:rPr>
                <w:rFonts w:cs="Calibri"/>
                <w:color w:val="000000"/>
                <w:lang w:eastAsia="ru-RU"/>
              </w:rPr>
              <w:t>бр</w:t>
            </w:r>
            <w:proofErr w:type="spellEnd"/>
            <w:r w:rsidRPr="00820DB2">
              <w:rPr>
                <w:rFonts w:cs="Calibri"/>
                <w:color w:val="000000"/>
                <w:lang w:eastAsia="ru-RU"/>
              </w:rPr>
              <w:t xml:space="preserve"> /</w:t>
            </w:r>
            <w:r>
              <w:rPr>
                <w:rFonts w:cs="Calibri"/>
                <w:color w:val="000000"/>
                <w:lang w:eastAsia="ru-RU"/>
              </w:rPr>
              <w:t>канав</w:t>
            </w:r>
            <w:r w:rsidRPr="00820DB2">
              <w:rPr>
                <w:rFonts w:cs="Calibri"/>
                <w:color w:val="000000"/>
                <w:lang w:eastAsia="ru-RU"/>
              </w:rPr>
              <w:t>./</w:t>
            </w:r>
            <w:proofErr w:type="spellStart"/>
            <w:r w:rsidRPr="00820DB2">
              <w:rPr>
                <w:rFonts w:cs="Calibri"/>
                <w:color w:val="000000"/>
                <w:lang w:eastAsia="ru-RU"/>
              </w:rPr>
              <w:t>глуб</w:t>
            </w:r>
            <w:proofErr w:type="spellEnd"/>
            <w:r w:rsidRPr="00820DB2">
              <w:rPr>
                <w:rFonts w:cs="Calibri"/>
                <w:color w:val="000000"/>
                <w:lang w:eastAsia="ru-RU"/>
              </w:rPr>
              <w:t xml:space="preserve">. до </w:t>
            </w:r>
            <w:r>
              <w:rPr>
                <w:rFonts w:cs="Calibri"/>
                <w:color w:val="000000"/>
                <w:lang w:eastAsia="ru-RU"/>
              </w:rPr>
              <w:t>2,2</w:t>
            </w:r>
          </w:p>
        </w:tc>
        <w:tc>
          <w:tcPr>
            <w:tcW w:w="992" w:type="dxa"/>
            <w:tcBorders>
              <w:top w:val="single" w:sz="4" w:space="0" w:color="auto"/>
              <w:left w:val="single" w:sz="4" w:space="0" w:color="auto"/>
              <w:bottom w:val="single" w:sz="4" w:space="0" w:color="auto"/>
              <w:right w:val="single" w:sz="4" w:space="0" w:color="auto"/>
            </w:tcBorders>
            <w:vAlign w:val="center"/>
          </w:tcPr>
          <w:p w:rsidR="008D596B" w:rsidRPr="002B1831" w:rsidRDefault="008D596B" w:rsidP="00294D20">
            <w:pPr>
              <w:ind w:firstLine="0"/>
              <w:jc w:val="center"/>
            </w:pPr>
            <w:r>
              <w:t>5</w:t>
            </w:r>
          </w:p>
        </w:tc>
        <w:tc>
          <w:tcPr>
            <w:tcW w:w="1276" w:type="dxa"/>
            <w:tcBorders>
              <w:top w:val="single" w:sz="4" w:space="0" w:color="auto"/>
              <w:left w:val="single" w:sz="4" w:space="0" w:color="auto"/>
              <w:bottom w:val="single" w:sz="4" w:space="0" w:color="auto"/>
              <w:right w:val="single" w:sz="4" w:space="0" w:color="auto"/>
            </w:tcBorders>
            <w:vAlign w:val="center"/>
          </w:tcPr>
          <w:p w:rsidR="008D596B" w:rsidRDefault="008D596B" w:rsidP="007F64C9">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8D596B" w:rsidRDefault="008D596B" w:rsidP="007F64C9">
            <w:pPr>
              <w:jc w:val="center"/>
              <w:rPr>
                <w:sz w:val="22"/>
                <w:szCs w:val="22"/>
              </w:rPr>
            </w:pPr>
          </w:p>
        </w:tc>
      </w:tr>
      <w:tr w:rsidR="008D596B" w:rsidRPr="008918A9" w:rsidTr="00294D20">
        <w:trPr>
          <w:trHeight w:val="150"/>
        </w:trPr>
        <w:tc>
          <w:tcPr>
            <w:tcW w:w="1277" w:type="dxa"/>
            <w:tcBorders>
              <w:top w:val="single" w:sz="4" w:space="0" w:color="auto"/>
              <w:left w:val="single" w:sz="4" w:space="0" w:color="auto"/>
              <w:bottom w:val="single" w:sz="4" w:space="0" w:color="auto"/>
              <w:right w:val="single" w:sz="4" w:space="0" w:color="auto"/>
            </w:tcBorders>
          </w:tcPr>
          <w:p w:rsidR="008D596B" w:rsidRPr="008918A9" w:rsidRDefault="008D596B" w:rsidP="000B605A">
            <w:pPr>
              <w:spacing w:line="240" w:lineRule="auto"/>
              <w:ind w:firstLine="0"/>
              <w:jc w:val="left"/>
              <w:rPr>
                <w:sz w:val="22"/>
                <w:szCs w:val="22"/>
              </w:rPr>
            </w:pPr>
            <w:r>
              <w:rPr>
                <w:sz w:val="22"/>
                <w:szCs w:val="22"/>
              </w:rPr>
              <w:t>69.</w:t>
            </w:r>
          </w:p>
        </w:tc>
        <w:tc>
          <w:tcPr>
            <w:tcW w:w="1984" w:type="dxa"/>
            <w:tcBorders>
              <w:top w:val="single" w:sz="4" w:space="0" w:color="auto"/>
              <w:left w:val="single" w:sz="4" w:space="0" w:color="auto"/>
              <w:bottom w:val="single" w:sz="4" w:space="0" w:color="auto"/>
              <w:right w:val="single" w:sz="4" w:space="0" w:color="auto"/>
            </w:tcBorders>
            <w:vAlign w:val="center"/>
          </w:tcPr>
          <w:p w:rsidR="008D596B" w:rsidRPr="00820DB2" w:rsidRDefault="008D596B" w:rsidP="008D596B">
            <w:pPr>
              <w:ind w:firstLine="0"/>
              <w:rPr>
                <w:rFonts w:cs="Calibri"/>
                <w:color w:val="000000"/>
                <w:lang w:eastAsia="ru-RU"/>
              </w:rPr>
            </w:pPr>
            <w:r w:rsidRPr="00820DB2">
              <w:rPr>
                <w:rFonts w:cs="Calibri"/>
                <w:color w:val="000000"/>
                <w:lang w:eastAsia="ru-RU"/>
              </w:rPr>
              <w:t>Пластина</w:t>
            </w:r>
          </w:p>
        </w:tc>
        <w:tc>
          <w:tcPr>
            <w:tcW w:w="1559" w:type="dxa"/>
            <w:tcBorders>
              <w:top w:val="single" w:sz="4" w:space="0" w:color="auto"/>
              <w:left w:val="single" w:sz="4" w:space="0" w:color="auto"/>
              <w:bottom w:val="single" w:sz="4" w:space="0" w:color="auto"/>
              <w:right w:val="single" w:sz="4" w:space="0" w:color="auto"/>
            </w:tcBorders>
            <w:vAlign w:val="bottom"/>
          </w:tcPr>
          <w:p w:rsidR="008D596B" w:rsidRPr="002B1831" w:rsidRDefault="008D596B" w:rsidP="008D596B">
            <w:pPr>
              <w:ind w:firstLine="0"/>
            </w:pPr>
            <w:r w:rsidRPr="00820DB2">
              <w:rPr>
                <w:lang w:val="en-US"/>
              </w:rPr>
              <w:t>N</w:t>
            </w:r>
            <w:r w:rsidRPr="002B1831">
              <w:t>123</w:t>
            </w:r>
            <w:r>
              <w:rPr>
                <w:lang w:val="en-US"/>
              </w:rPr>
              <w:t>T</w:t>
            </w:r>
            <w:r w:rsidRPr="002B1831">
              <w:t>3-0200-</w:t>
            </w:r>
            <w:r>
              <w:rPr>
                <w:lang w:val="en-US"/>
              </w:rPr>
              <w:t>RS</w:t>
            </w:r>
            <w:r>
              <w:t xml:space="preserve">   </w:t>
            </w:r>
            <w:r w:rsidRPr="002B1831">
              <w:t>1125</w:t>
            </w:r>
          </w:p>
        </w:tc>
        <w:tc>
          <w:tcPr>
            <w:tcW w:w="2127" w:type="dxa"/>
            <w:tcBorders>
              <w:top w:val="single" w:sz="4" w:space="0" w:color="auto"/>
              <w:left w:val="single" w:sz="4" w:space="0" w:color="auto"/>
              <w:bottom w:val="single" w:sz="4" w:space="0" w:color="auto"/>
              <w:right w:val="single" w:sz="4" w:space="0" w:color="auto"/>
            </w:tcBorders>
          </w:tcPr>
          <w:p w:rsidR="008D596B" w:rsidRPr="00820DB2" w:rsidRDefault="008D596B" w:rsidP="00C05ED7">
            <w:pPr>
              <w:ind w:firstLine="0"/>
            </w:pPr>
            <w:proofErr w:type="spellStart"/>
            <w:r>
              <w:rPr>
                <w:rFonts w:cs="Calibri"/>
                <w:color w:val="000000"/>
                <w:lang w:eastAsia="ru-RU"/>
              </w:rPr>
              <w:t>Проф</w:t>
            </w:r>
            <w:proofErr w:type="gramStart"/>
            <w:r>
              <w:rPr>
                <w:rFonts w:cs="Calibri"/>
                <w:color w:val="000000"/>
                <w:lang w:eastAsia="ru-RU"/>
              </w:rPr>
              <w:t>.о</w:t>
            </w:r>
            <w:proofErr w:type="gramEnd"/>
            <w:r>
              <w:rPr>
                <w:rFonts w:cs="Calibri"/>
                <w:color w:val="000000"/>
                <w:lang w:eastAsia="ru-RU"/>
              </w:rPr>
              <w:t>бр</w:t>
            </w:r>
            <w:proofErr w:type="spellEnd"/>
            <w:r w:rsidRPr="00820DB2">
              <w:rPr>
                <w:rFonts w:cs="Calibri"/>
                <w:color w:val="000000"/>
                <w:lang w:eastAsia="ru-RU"/>
              </w:rPr>
              <w:t xml:space="preserve"> /</w:t>
            </w:r>
            <w:r>
              <w:rPr>
                <w:rFonts w:cs="Calibri"/>
                <w:color w:val="000000"/>
                <w:lang w:eastAsia="ru-RU"/>
              </w:rPr>
              <w:t>канав</w:t>
            </w:r>
            <w:r w:rsidRPr="00820DB2">
              <w:rPr>
                <w:rFonts w:cs="Calibri"/>
                <w:color w:val="000000"/>
                <w:lang w:eastAsia="ru-RU"/>
              </w:rPr>
              <w:t>./</w:t>
            </w:r>
            <w:proofErr w:type="spellStart"/>
            <w:r w:rsidRPr="00820DB2">
              <w:rPr>
                <w:rFonts w:cs="Calibri"/>
                <w:color w:val="000000"/>
                <w:lang w:eastAsia="ru-RU"/>
              </w:rPr>
              <w:t>глуб</w:t>
            </w:r>
            <w:proofErr w:type="spellEnd"/>
            <w:r w:rsidRPr="00820DB2">
              <w:rPr>
                <w:rFonts w:cs="Calibri"/>
                <w:color w:val="000000"/>
                <w:lang w:eastAsia="ru-RU"/>
              </w:rPr>
              <w:t xml:space="preserve">. до </w:t>
            </w:r>
            <w:r>
              <w:rPr>
                <w:rFonts w:cs="Calibri"/>
                <w:color w:val="000000"/>
                <w:lang w:eastAsia="ru-RU"/>
              </w:rPr>
              <w:t>4,0</w:t>
            </w:r>
          </w:p>
        </w:tc>
        <w:tc>
          <w:tcPr>
            <w:tcW w:w="992" w:type="dxa"/>
            <w:tcBorders>
              <w:top w:val="single" w:sz="4" w:space="0" w:color="auto"/>
              <w:left w:val="single" w:sz="4" w:space="0" w:color="auto"/>
              <w:bottom w:val="single" w:sz="4" w:space="0" w:color="auto"/>
              <w:right w:val="single" w:sz="4" w:space="0" w:color="auto"/>
            </w:tcBorders>
            <w:vAlign w:val="center"/>
          </w:tcPr>
          <w:p w:rsidR="008D596B" w:rsidRPr="002B1831" w:rsidRDefault="008D596B" w:rsidP="00294D20">
            <w:pPr>
              <w:ind w:firstLine="0"/>
              <w:jc w:val="center"/>
            </w:pPr>
            <w:r>
              <w:t>5</w:t>
            </w:r>
          </w:p>
        </w:tc>
        <w:tc>
          <w:tcPr>
            <w:tcW w:w="1276" w:type="dxa"/>
            <w:tcBorders>
              <w:top w:val="single" w:sz="4" w:space="0" w:color="auto"/>
              <w:left w:val="single" w:sz="4" w:space="0" w:color="auto"/>
              <w:bottom w:val="single" w:sz="4" w:space="0" w:color="auto"/>
              <w:right w:val="single" w:sz="4" w:space="0" w:color="auto"/>
            </w:tcBorders>
            <w:vAlign w:val="center"/>
          </w:tcPr>
          <w:p w:rsidR="008D596B" w:rsidRDefault="008D596B" w:rsidP="007F64C9">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8D596B" w:rsidRDefault="008D596B" w:rsidP="007F64C9">
            <w:pPr>
              <w:jc w:val="center"/>
              <w:rPr>
                <w:sz w:val="22"/>
                <w:szCs w:val="22"/>
              </w:rPr>
            </w:pPr>
          </w:p>
        </w:tc>
      </w:tr>
      <w:tr w:rsidR="008D596B" w:rsidRPr="008918A9" w:rsidTr="00294D20">
        <w:trPr>
          <w:trHeight w:val="151"/>
        </w:trPr>
        <w:tc>
          <w:tcPr>
            <w:tcW w:w="1277" w:type="dxa"/>
            <w:tcBorders>
              <w:top w:val="single" w:sz="4" w:space="0" w:color="auto"/>
              <w:left w:val="single" w:sz="4" w:space="0" w:color="auto"/>
              <w:bottom w:val="single" w:sz="4" w:space="0" w:color="auto"/>
              <w:right w:val="single" w:sz="4" w:space="0" w:color="auto"/>
            </w:tcBorders>
          </w:tcPr>
          <w:p w:rsidR="008D596B" w:rsidRPr="008918A9" w:rsidRDefault="008D596B" w:rsidP="000B605A">
            <w:pPr>
              <w:spacing w:line="240" w:lineRule="auto"/>
              <w:ind w:firstLine="0"/>
              <w:jc w:val="left"/>
              <w:rPr>
                <w:sz w:val="22"/>
                <w:szCs w:val="22"/>
              </w:rPr>
            </w:pPr>
            <w:r>
              <w:rPr>
                <w:sz w:val="22"/>
                <w:szCs w:val="22"/>
              </w:rPr>
              <w:t>70.</w:t>
            </w:r>
          </w:p>
        </w:tc>
        <w:tc>
          <w:tcPr>
            <w:tcW w:w="1984" w:type="dxa"/>
            <w:tcBorders>
              <w:top w:val="single" w:sz="4" w:space="0" w:color="auto"/>
              <w:left w:val="single" w:sz="4" w:space="0" w:color="auto"/>
              <w:bottom w:val="single" w:sz="4" w:space="0" w:color="auto"/>
              <w:right w:val="single" w:sz="4" w:space="0" w:color="auto"/>
            </w:tcBorders>
            <w:vAlign w:val="center"/>
          </w:tcPr>
          <w:p w:rsidR="008D596B" w:rsidRPr="00820DB2" w:rsidRDefault="008D596B" w:rsidP="008D596B">
            <w:pPr>
              <w:ind w:firstLine="0"/>
              <w:rPr>
                <w:rFonts w:cs="Calibri"/>
                <w:color w:val="000000"/>
                <w:lang w:eastAsia="ru-RU"/>
              </w:rPr>
            </w:pPr>
            <w:r w:rsidRPr="00820DB2">
              <w:rPr>
                <w:rFonts w:cs="Calibri"/>
                <w:color w:val="000000"/>
                <w:lang w:eastAsia="ru-RU"/>
              </w:rPr>
              <w:t>Пластина</w:t>
            </w:r>
          </w:p>
        </w:tc>
        <w:tc>
          <w:tcPr>
            <w:tcW w:w="1559" w:type="dxa"/>
            <w:tcBorders>
              <w:top w:val="single" w:sz="4" w:space="0" w:color="auto"/>
              <w:left w:val="single" w:sz="4" w:space="0" w:color="auto"/>
              <w:bottom w:val="single" w:sz="4" w:space="0" w:color="auto"/>
              <w:right w:val="single" w:sz="4" w:space="0" w:color="auto"/>
            </w:tcBorders>
            <w:vAlign w:val="bottom"/>
          </w:tcPr>
          <w:p w:rsidR="008D596B" w:rsidRPr="00806AC5" w:rsidRDefault="008D596B" w:rsidP="008D596B">
            <w:pPr>
              <w:ind w:firstLine="0"/>
              <w:rPr>
                <w:lang w:val="en-US"/>
              </w:rPr>
            </w:pPr>
            <w:r w:rsidRPr="00820DB2">
              <w:rPr>
                <w:lang w:val="en-US"/>
              </w:rPr>
              <w:t>N</w:t>
            </w:r>
            <w:r w:rsidRPr="00820DB2">
              <w:t>123</w:t>
            </w:r>
            <w:r>
              <w:rPr>
                <w:lang w:val="en-US"/>
              </w:rPr>
              <w:t>T3</w:t>
            </w:r>
            <w:r w:rsidRPr="00820DB2">
              <w:t>-0300-</w:t>
            </w:r>
            <w:r>
              <w:rPr>
                <w:lang w:val="en-US"/>
              </w:rPr>
              <w:t>RS</w:t>
            </w:r>
            <w:r>
              <w:t xml:space="preserve">   </w:t>
            </w:r>
            <w:r>
              <w:rPr>
                <w:lang w:val="en-US"/>
              </w:rPr>
              <w:t>1125</w:t>
            </w:r>
          </w:p>
        </w:tc>
        <w:tc>
          <w:tcPr>
            <w:tcW w:w="2127" w:type="dxa"/>
            <w:tcBorders>
              <w:top w:val="single" w:sz="4" w:space="0" w:color="auto"/>
              <w:left w:val="single" w:sz="4" w:space="0" w:color="auto"/>
              <w:bottom w:val="single" w:sz="4" w:space="0" w:color="auto"/>
              <w:right w:val="single" w:sz="4" w:space="0" w:color="auto"/>
            </w:tcBorders>
          </w:tcPr>
          <w:p w:rsidR="008D596B" w:rsidRPr="00820DB2" w:rsidRDefault="008D596B" w:rsidP="00C05ED7">
            <w:pPr>
              <w:ind w:firstLine="0"/>
            </w:pPr>
            <w:proofErr w:type="spellStart"/>
            <w:r>
              <w:rPr>
                <w:rFonts w:cs="Calibri"/>
                <w:color w:val="000000"/>
                <w:lang w:eastAsia="ru-RU"/>
              </w:rPr>
              <w:t>Проф</w:t>
            </w:r>
            <w:proofErr w:type="gramStart"/>
            <w:r>
              <w:rPr>
                <w:rFonts w:cs="Calibri"/>
                <w:color w:val="000000"/>
                <w:lang w:eastAsia="ru-RU"/>
              </w:rPr>
              <w:t>.о</w:t>
            </w:r>
            <w:proofErr w:type="gramEnd"/>
            <w:r>
              <w:rPr>
                <w:rFonts w:cs="Calibri"/>
                <w:color w:val="000000"/>
                <w:lang w:eastAsia="ru-RU"/>
              </w:rPr>
              <w:t>бр</w:t>
            </w:r>
            <w:proofErr w:type="spellEnd"/>
            <w:r w:rsidRPr="00820DB2">
              <w:rPr>
                <w:rFonts w:cs="Calibri"/>
                <w:color w:val="000000"/>
                <w:lang w:eastAsia="ru-RU"/>
              </w:rPr>
              <w:t xml:space="preserve"> /</w:t>
            </w:r>
            <w:r>
              <w:rPr>
                <w:rFonts w:cs="Calibri"/>
                <w:color w:val="000000"/>
                <w:lang w:eastAsia="ru-RU"/>
              </w:rPr>
              <w:t>канав</w:t>
            </w:r>
            <w:r w:rsidRPr="00820DB2">
              <w:rPr>
                <w:rFonts w:cs="Calibri"/>
                <w:color w:val="000000"/>
                <w:lang w:eastAsia="ru-RU"/>
              </w:rPr>
              <w:t>./</w:t>
            </w:r>
            <w:proofErr w:type="spellStart"/>
            <w:r w:rsidRPr="00820DB2">
              <w:rPr>
                <w:rFonts w:cs="Calibri"/>
                <w:color w:val="000000"/>
                <w:lang w:eastAsia="ru-RU"/>
              </w:rPr>
              <w:t>глуб</w:t>
            </w:r>
            <w:proofErr w:type="spellEnd"/>
            <w:r w:rsidRPr="00820DB2">
              <w:rPr>
                <w:rFonts w:cs="Calibri"/>
                <w:color w:val="000000"/>
                <w:lang w:eastAsia="ru-RU"/>
              </w:rPr>
              <w:t xml:space="preserve">. до </w:t>
            </w:r>
            <w:r>
              <w:rPr>
                <w:rFonts w:cs="Calibri"/>
                <w:color w:val="000000"/>
                <w:lang w:eastAsia="ru-RU"/>
              </w:rPr>
              <w:t>6,0</w:t>
            </w:r>
          </w:p>
        </w:tc>
        <w:tc>
          <w:tcPr>
            <w:tcW w:w="992" w:type="dxa"/>
            <w:tcBorders>
              <w:top w:val="single" w:sz="4" w:space="0" w:color="auto"/>
              <w:left w:val="single" w:sz="4" w:space="0" w:color="auto"/>
              <w:bottom w:val="single" w:sz="4" w:space="0" w:color="auto"/>
              <w:right w:val="single" w:sz="4" w:space="0" w:color="auto"/>
            </w:tcBorders>
            <w:vAlign w:val="center"/>
          </w:tcPr>
          <w:p w:rsidR="008D596B" w:rsidRPr="00820DB2" w:rsidRDefault="008D596B" w:rsidP="00294D20">
            <w:pPr>
              <w:ind w:firstLine="0"/>
              <w:jc w:val="center"/>
            </w:pPr>
            <w:r>
              <w:t>5</w:t>
            </w:r>
          </w:p>
        </w:tc>
        <w:tc>
          <w:tcPr>
            <w:tcW w:w="1276" w:type="dxa"/>
            <w:tcBorders>
              <w:top w:val="single" w:sz="4" w:space="0" w:color="auto"/>
              <w:left w:val="single" w:sz="4" w:space="0" w:color="auto"/>
              <w:bottom w:val="single" w:sz="4" w:space="0" w:color="auto"/>
              <w:right w:val="single" w:sz="4" w:space="0" w:color="auto"/>
            </w:tcBorders>
            <w:vAlign w:val="center"/>
          </w:tcPr>
          <w:p w:rsidR="008D596B" w:rsidRDefault="008D596B" w:rsidP="007F64C9">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8D596B" w:rsidRDefault="008D596B" w:rsidP="007F64C9">
            <w:pPr>
              <w:jc w:val="center"/>
              <w:rPr>
                <w:sz w:val="22"/>
                <w:szCs w:val="22"/>
              </w:rPr>
            </w:pPr>
          </w:p>
        </w:tc>
      </w:tr>
      <w:tr w:rsidR="008D596B" w:rsidRPr="008918A9" w:rsidTr="00294D20">
        <w:trPr>
          <w:trHeight w:val="106"/>
        </w:trPr>
        <w:tc>
          <w:tcPr>
            <w:tcW w:w="1277" w:type="dxa"/>
            <w:tcBorders>
              <w:top w:val="single" w:sz="4" w:space="0" w:color="auto"/>
              <w:left w:val="single" w:sz="4" w:space="0" w:color="auto"/>
              <w:bottom w:val="single" w:sz="4" w:space="0" w:color="auto"/>
              <w:right w:val="single" w:sz="4" w:space="0" w:color="auto"/>
            </w:tcBorders>
          </w:tcPr>
          <w:p w:rsidR="008D596B" w:rsidRPr="008918A9" w:rsidRDefault="008D596B" w:rsidP="000B605A">
            <w:pPr>
              <w:spacing w:line="240" w:lineRule="auto"/>
              <w:ind w:firstLine="0"/>
              <w:jc w:val="left"/>
              <w:rPr>
                <w:sz w:val="22"/>
                <w:szCs w:val="22"/>
              </w:rPr>
            </w:pPr>
            <w:r>
              <w:rPr>
                <w:sz w:val="22"/>
                <w:szCs w:val="22"/>
              </w:rPr>
              <w:t>71.</w:t>
            </w:r>
          </w:p>
        </w:tc>
        <w:tc>
          <w:tcPr>
            <w:tcW w:w="1984" w:type="dxa"/>
            <w:tcBorders>
              <w:top w:val="single" w:sz="4" w:space="0" w:color="auto"/>
              <w:left w:val="single" w:sz="4" w:space="0" w:color="auto"/>
              <w:bottom w:val="single" w:sz="4" w:space="0" w:color="auto"/>
              <w:right w:val="single" w:sz="4" w:space="0" w:color="auto"/>
            </w:tcBorders>
            <w:vAlign w:val="center"/>
          </w:tcPr>
          <w:p w:rsidR="008D596B" w:rsidRPr="00820DB2" w:rsidRDefault="008D596B" w:rsidP="008D596B">
            <w:pPr>
              <w:ind w:firstLine="0"/>
              <w:rPr>
                <w:rFonts w:cs="Calibri"/>
                <w:color w:val="000000"/>
                <w:lang w:eastAsia="ru-RU"/>
              </w:rPr>
            </w:pPr>
            <w:r w:rsidRPr="00820DB2">
              <w:rPr>
                <w:rFonts w:cs="Calibri"/>
                <w:color w:val="000000"/>
                <w:lang w:eastAsia="ru-RU"/>
              </w:rPr>
              <w:t>Пластина</w:t>
            </w:r>
          </w:p>
        </w:tc>
        <w:tc>
          <w:tcPr>
            <w:tcW w:w="1559" w:type="dxa"/>
            <w:tcBorders>
              <w:top w:val="single" w:sz="4" w:space="0" w:color="auto"/>
              <w:left w:val="single" w:sz="4" w:space="0" w:color="auto"/>
              <w:bottom w:val="single" w:sz="4" w:space="0" w:color="auto"/>
              <w:right w:val="single" w:sz="4" w:space="0" w:color="auto"/>
            </w:tcBorders>
            <w:vAlign w:val="bottom"/>
          </w:tcPr>
          <w:p w:rsidR="008D596B" w:rsidRPr="00786FF3" w:rsidRDefault="008D596B" w:rsidP="008D596B">
            <w:pPr>
              <w:ind w:firstLine="0"/>
            </w:pPr>
            <w:r w:rsidRPr="00820DB2">
              <w:rPr>
                <w:lang w:val="en-US"/>
              </w:rPr>
              <w:t>R</w:t>
            </w:r>
            <w:r w:rsidRPr="00820DB2">
              <w:t>123</w:t>
            </w:r>
            <w:r w:rsidRPr="00820DB2">
              <w:rPr>
                <w:lang w:val="en-US"/>
              </w:rPr>
              <w:t>F</w:t>
            </w:r>
            <w:r w:rsidRPr="00055B90">
              <w:t>2-0250-0501-</w:t>
            </w:r>
            <w:r w:rsidRPr="00820DB2">
              <w:rPr>
                <w:lang w:val="en-US"/>
              </w:rPr>
              <w:t>CF</w:t>
            </w:r>
            <w:r>
              <w:t xml:space="preserve">   2135</w:t>
            </w:r>
          </w:p>
        </w:tc>
        <w:tc>
          <w:tcPr>
            <w:tcW w:w="2127" w:type="dxa"/>
            <w:tcBorders>
              <w:top w:val="single" w:sz="4" w:space="0" w:color="auto"/>
              <w:left w:val="single" w:sz="4" w:space="0" w:color="auto"/>
              <w:bottom w:val="single" w:sz="4" w:space="0" w:color="auto"/>
              <w:right w:val="single" w:sz="4" w:space="0" w:color="auto"/>
            </w:tcBorders>
          </w:tcPr>
          <w:p w:rsidR="008D596B" w:rsidRPr="002B1831" w:rsidRDefault="008D596B" w:rsidP="00C05ED7">
            <w:pPr>
              <w:ind w:firstLine="0"/>
            </w:pPr>
            <w:r w:rsidRPr="00820DB2">
              <w:rPr>
                <w:rFonts w:cs="Calibri"/>
                <w:color w:val="000000"/>
                <w:lang w:eastAsia="ru-RU"/>
              </w:rPr>
              <w:t>Отрезная/прав</w:t>
            </w:r>
            <w:proofErr w:type="gramStart"/>
            <w:r w:rsidRPr="00820DB2">
              <w:rPr>
                <w:rFonts w:cs="Calibri"/>
                <w:color w:val="000000"/>
                <w:lang w:eastAsia="ru-RU"/>
              </w:rPr>
              <w:t>.</w:t>
            </w:r>
            <w:proofErr w:type="gramEnd"/>
            <w:r w:rsidRPr="00820DB2">
              <w:rPr>
                <w:rFonts w:cs="Calibri"/>
                <w:color w:val="000000"/>
                <w:lang w:eastAsia="ru-RU"/>
              </w:rPr>
              <w:t>/</w:t>
            </w:r>
            <w:proofErr w:type="spellStart"/>
            <w:proofErr w:type="gramStart"/>
            <w:r w:rsidRPr="00820DB2">
              <w:rPr>
                <w:rFonts w:cs="Calibri"/>
                <w:color w:val="000000"/>
                <w:lang w:eastAsia="ru-RU"/>
              </w:rPr>
              <w:t>г</w:t>
            </w:r>
            <w:proofErr w:type="gramEnd"/>
            <w:r w:rsidRPr="00820DB2">
              <w:rPr>
                <w:rFonts w:cs="Calibri"/>
                <w:color w:val="000000"/>
                <w:lang w:eastAsia="ru-RU"/>
              </w:rPr>
              <w:t>луб</w:t>
            </w:r>
            <w:proofErr w:type="spellEnd"/>
            <w:r w:rsidRPr="00820DB2">
              <w:rPr>
                <w:rFonts w:cs="Calibri"/>
                <w:color w:val="000000"/>
                <w:lang w:eastAsia="ru-RU"/>
              </w:rPr>
              <w:t xml:space="preserve">. до </w:t>
            </w:r>
            <w:r w:rsidRPr="002B1831">
              <w:rPr>
                <w:rFonts w:cs="Calibri"/>
                <w:color w:val="000000"/>
                <w:lang w:eastAsia="ru-RU"/>
              </w:rPr>
              <w:t>18.4</w:t>
            </w:r>
          </w:p>
        </w:tc>
        <w:tc>
          <w:tcPr>
            <w:tcW w:w="992" w:type="dxa"/>
            <w:tcBorders>
              <w:top w:val="single" w:sz="4" w:space="0" w:color="auto"/>
              <w:left w:val="single" w:sz="4" w:space="0" w:color="auto"/>
              <w:bottom w:val="single" w:sz="4" w:space="0" w:color="auto"/>
              <w:right w:val="single" w:sz="4" w:space="0" w:color="auto"/>
            </w:tcBorders>
            <w:vAlign w:val="center"/>
          </w:tcPr>
          <w:p w:rsidR="008D596B" w:rsidRPr="00055B90" w:rsidRDefault="008D596B" w:rsidP="00294D20">
            <w:pPr>
              <w:ind w:firstLine="0"/>
              <w:jc w:val="center"/>
            </w:pPr>
            <w:r w:rsidRPr="00055B90">
              <w:t>10</w:t>
            </w:r>
          </w:p>
        </w:tc>
        <w:tc>
          <w:tcPr>
            <w:tcW w:w="1276" w:type="dxa"/>
            <w:tcBorders>
              <w:top w:val="single" w:sz="4" w:space="0" w:color="auto"/>
              <w:left w:val="single" w:sz="4" w:space="0" w:color="auto"/>
              <w:bottom w:val="single" w:sz="4" w:space="0" w:color="auto"/>
              <w:right w:val="single" w:sz="4" w:space="0" w:color="auto"/>
            </w:tcBorders>
            <w:vAlign w:val="center"/>
          </w:tcPr>
          <w:p w:rsidR="008D596B" w:rsidRDefault="008D596B" w:rsidP="007F64C9">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8D596B" w:rsidRDefault="008D596B" w:rsidP="007F64C9">
            <w:pPr>
              <w:jc w:val="center"/>
              <w:rPr>
                <w:sz w:val="22"/>
                <w:szCs w:val="22"/>
              </w:rPr>
            </w:pPr>
          </w:p>
        </w:tc>
      </w:tr>
      <w:tr w:rsidR="008D596B" w:rsidRPr="008918A9" w:rsidTr="00294D20">
        <w:trPr>
          <w:trHeight w:val="180"/>
        </w:trPr>
        <w:tc>
          <w:tcPr>
            <w:tcW w:w="1277" w:type="dxa"/>
            <w:tcBorders>
              <w:top w:val="single" w:sz="4" w:space="0" w:color="auto"/>
              <w:left w:val="single" w:sz="4" w:space="0" w:color="auto"/>
              <w:bottom w:val="single" w:sz="4" w:space="0" w:color="auto"/>
              <w:right w:val="single" w:sz="4" w:space="0" w:color="auto"/>
            </w:tcBorders>
          </w:tcPr>
          <w:p w:rsidR="008D596B" w:rsidRPr="008918A9" w:rsidRDefault="008D596B" w:rsidP="000B605A">
            <w:pPr>
              <w:spacing w:line="240" w:lineRule="auto"/>
              <w:ind w:firstLine="0"/>
              <w:jc w:val="left"/>
              <w:rPr>
                <w:sz w:val="22"/>
                <w:szCs w:val="22"/>
              </w:rPr>
            </w:pPr>
            <w:r>
              <w:rPr>
                <w:sz w:val="22"/>
                <w:szCs w:val="22"/>
              </w:rPr>
              <w:t>72.</w:t>
            </w:r>
          </w:p>
        </w:tc>
        <w:tc>
          <w:tcPr>
            <w:tcW w:w="1984" w:type="dxa"/>
            <w:tcBorders>
              <w:top w:val="single" w:sz="4" w:space="0" w:color="auto"/>
              <w:left w:val="single" w:sz="4" w:space="0" w:color="auto"/>
              <w:bottom w:val="single" w:sz="4" w:space="0" w:color="auto"/>
              <w:right w:val="single" w:sz="4" w:space="0" w:color="auto"/>
            </w:tcBorders>
            <w:vAlign w:val="center"/>
          </w:tcPr>
          <w:p w:rsidR="008D596B" w:rsidRPr="00820DB2" w:rsidRDefault="008D596B" w:rsidP="008D596B">
            <w:pPr>
              <w:ind w:firstLine="0"/>
              <w:rPr>
                <w:rFonts w:cs="Calibri"/>
                <w:color w:val="000000"/>
                <w:lang w:eastAsia="ru-RU"/>
              </w:rPr>
            </w:pPr>
            <w:r w:rsidRPr="00820DB2">
              <w:rPr>
                <w:rFonts w:cs="Calibri"/>
                <w:color w:val="000000"/>
                <w:lang w:eastAsia="ru-RU"/>
              </w:rPr>
              <w:t>Пластина</w:t>
            </w:r>
          </w:p>
        </w:tc>
        <w:tc>
          <w:tcPr>
            <w:tcW w:w="1559" w:type="dxa"/>
            <w:tcBorders>
              <w:top w:val="single" w:sz="4" w:space="0" w:color="auto"/>
              <w:left w:val="single" w:sz="4" w:space="0" w:color="auto"/>
              <w:bottom w:val="single" w:sz="4" w:space="0" w:color="auto"/>
              <w:right w:val="single" w:sz="4" w:space="0" w:color="auto"/>
            </w:tcBorders>
            <w:vAlign w:val="bottom"/>
          </w:tcPr>
          <w:p w:rsidR="008D596B" w:rsidRPr="00786FF3" w:rsidRDefault="008D596B" w:rsidP="008D596B">
            <w:pPr>
              <w:ind w:firstLine="0"/>
            </w:pPr>
            <w:r w:rsidRPr="00820DB2">
              <w:rPr>
                <w:lang w:val="en-US"/>
              </w:rPr>
              <w:t>R</w:t>
            </w:r>
            <w:r w:rsidRPr="002B1831">
              <w:t>123</w:t>
            </w:r>
            <w:r w:rsidRPr="00820DB2">
              <w:rPr>
                <w:lang w:val="en-US"/>
              </w:rPr>
              <w:t>G</w:t>
            </w:r>
            <w:r w:rsidRPr="002B1831">
              <w:t>2-0300-0501-</w:t>
            </w:r>
            <w:r w:rsidRPr="00820DB2">
              <w:rPr>
                <w:lang w:val="en-US"/>
              </w:rPr>
              <w:t>CF</w:t>
            </w:r>
            <w:r>
              <w:t xml:space="preserve">   2135</w:t>
            </w:r>
          </w:p>
        </w:tc>
        <w:tc>
          <w:tcPr>
            <w:tcW w:w="2127" w:type="dxa"/>
            <w:tcBorders>
              <w:top w:val="single" w:sz="4" w:space="0" w:color="auto"/>
              <w:left w:val="single" w:sz="4" w:space="0" w:color="auto"/>
              <w:bottom w:val="single" w:sz="4" w:space="0" w:color="auto"/>
              <w:right w:val="single" w:sz="4" w:space="0" w:color="auto"/>
            </w:tcBorders>
          </w:tcPr>
          <w:p w:rsidR="008D596B" w:rsidRPr="00820DB2" w:rsidRDefault="008D596B" w:rsidP="00C05ED7">
            <w:pPr>
              <w:ind w:firstLine="0"/>
            </w:pPr>
            <w:r w:rsidRPr="00820DB2">
              <w:rPr>
                <w:rFonts w:cs="Calibri"/>
                <w:color w:val="000000"/>
                <w:lang w:eastAsia="ru-RU"/>
              </w:rPr>
              <w:t>Отрезная/прав</w:t>
            </w:r>
            <w:proofErr w:type="gramStart"/>
            <w:r w:rsidRPr="00820DB2">
              <w:rPr>
                <w:rFonts w:cs="Calibri"/>
                <w:color w:val="000000"/>
                <w:lang w:eastAsia="ru-RU"/>
              </w:rPr>
              <w:t>.</w:t>
            </w:r>
            <w:proofErr w:type="gramEnd"/>
            <w:r w:rsidRPr="00820DB2">
              <w:rPr>
                <w:rFonts w:cs="Calibri"/>
                <w:color w:val="000000"/>
                <w:lang w:eastAsia="ru-RU"/>
              </w:rPr>
              <w:t>/</w:t>
            </w:r>
            <w:proofErr w:type="spellStart"/>
            <w:proofErr w:type="gramStart"/>
            <w:r w:rsidRPr="00820DB2">
              <w:rPr>
                <w:rFonts w:cs="Calibri"/>
                <w:color w:val="000000"/>
                <w:lang w:eastAsia="ru-RU"/>
              </w:rPr>
              <w:t>г</w:t>
            </w:r>
            <w:proofErr w:type="gramEnd"/>
            <w:r w:rsidRPr="00820DB2">
              <w:rPr>
                <w:rFonts w:cs="Calibri"/>
                <w:color w:val="000000"/>
                <w:lang w:eastAsia="ru-RU"/>
              </w:rPr>
              <w:t>луб</w:t>
            </w:r>
            <w:proofErr w:type="spellEnd"/>
            <w:r w:rsidRPr="00820DB2">
              <w:rPr>
                <w:rFonts w:cs="Calibri"/>
                <w:color w:val="000000"/>
                <w:lang w:eastAsia="ru-RU"/>
              </w:rPr>
              <w:t xml:space="preserve">. до </w:t>
            </w:r>
            <w:r w:rsidRPr="00820DB2">
              <w:rPr>
                <w:rFonts w:cs="Calibri"/>
                <w:color w:val="000000"/>
                <w:lang w:val="en-US" w:eastAsia="ru-RU"/>
              </w:rPr>
              <w:t>18</w:t>
            </w:r>
            <w:r w:rsidRPr="00820DB2">
              <w:rPr>
                <w:rFonts w:cs="Calibri"/>
                <w:color w:val="000000"/>
                <w:lang w:eastAsia="ru-RU"/>
              </w:rPr>
              <w:t>,3</w:t>
            </w:r>
          </w:p>
        </w:tc>
        <w:tc>
          <w:tcPr>
            <w:tcW w:w="992" w:type="dxa"/>
            <w:tcBorders>
              <w:top w:val="single" w:sz="4" w:space="0" w:color="auto"/>
              <w:left w:val="single" w:sz="4" w:space="0" w:color="auto"/>
              <w:bottom w:val="single" w:sz="4" w:space="0" w:color="auto"/>
              <w:right w:val="single" w:sz="4" w:space="0" w:color="auto"/>
            </w:tcBorders>
            <w:vAlign w:val="center"/>
          </w:tcPr>
          <w:p w:rsidR="008D596B" w:rsidRPr="002B1831" w:rsidRDefault="008D596B" w:rsidP="00294D20">
            <w:pPr>
              <w:ind w:firstLine="0"/>
              <w:jc w:val="center"/>
            </w:pPr>
            <w:r w:rsidRPr="002B1831">
              <w:t>10</w:t>
            </w:r>
          </w:p>
        </w:tc>
        <w:tc>
          <w:tcPr>
            <w:tcW w:w="1276" w:type="dxa"/>
            <w:tcBorders>
              <w:top w:val="single" w:sz="4" w:space="0" w:color="auto"/>
              <w:left w:val="single" w:sz="4" w:space="0" w:color="auto"/>
              <w:bottom w:val="single" w:sz="4" w:space="0" w:color="auto"/>
              <w:right w:val="single" w:sz="4" w:space="0" w:color="auto"/>
            </w:tcBorders>
            <w:vAlign w:val="center"/>
          </w:tcPr>
          <w:p w:rsidR="008D596B" w:rsidRDefault="008D596B" w:rsidP="007F64C9">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8D596B" w:rsidRDefault="008D596B" w:rsidP="007F64C9">
            <w:pPr>
              <w:jc w:val="center"/>
              <w:rPr>
                <w:sz w:val="22"/>
                <w:szCs w:val="22"/>
              </w:rPr>
            </w:pPr>
          </w:p>
        </w:tc>
      </w:tr>
      <w:tr w:rsidR="008D596B" w:rsidRPr="008918A9" w:rsidTr="00294D20">
        <w:trPr>
          <w:trHeight w:val="165"/>
        </w:trPr>
        <w:tc>
          <w:tcPr>
            <w:tcW w:w="1277" w:type="dxa"/>
            <w:tcBorders>
              <w:top w:val="single" w:sz="4" w:space="0" w:color="auto"/>
              <w:left w:val="single" w:sz="4" w:space="0" w:color="auto"/>
              <w:bottom w:val="single" w:sz="4" w:space="0" w:color="auto"/>
              <w:right w:val="single" w:sz="4" w:space="0" w:color="auto"/>
            </w:tcBorders>
          </w:tcPr>
          <w:p w:rsidR="008D596B" w:rsidRPr="008918A9" w:rsidRDefault="008D596B" w:rsidP="000B605A">
            <w:pPr>
              <w:spacing w:line="240" w:lineRule="auto"/>
              <w:ind w:firstLine="0"/>
              <w:jc w:val="left"/>
              <w:rPr>
                <w:sz w:val="22"/>
                <w:szCs w:val="22"/>
              </w:rPr>
            </w:pPr>
            <w:r>
              <w:rPr>
                <w:sz w:val="22"/>
                <w:szCs w:val="22"/>
              </w:rPr>
              <w:t>73.</w:t>
            </w:r>
          </w:p>
        </w:tc>
        <w:tc>
          <w:tcPr>
            <w:tcW w:w="1984" w:type="dxa"/>
            <w:tcBorders>
              <w:top w:val="single" w:sz="4" w:space="0" w:color="auto"/>
              <w:left w:val="single" w:sz="4" w:space="0" w:color="auto"/>
              <w:bottom w:val="single" w:sz="4" w:space="0" w:color="auto"/>
              <w:right w:val="single" w:sz="4" w:space="0" w:color="auto"/>
            </w:tcBorders>
            <w:vAlign w:val="center"/>
          </w:tcPr>
          <w:p w:rsidR="008D596B" w:rsidRPr="00820DB2" w:rsidRDefault="008D596B" w:rsidP="008D596B">
            <w:pPr>
              <w:ind w:firstLine="0"/>
              <w:rPr>
                <w:rFonts w:cs="Calibri"/>
                <w:color w:val="000000"/>
                <w:lang w:eastAsia="ru-RU"/>
              </w:rPr>
            </w:pPr>
            <w:r w:rsidRPr="00820DB2">
              <w:rPr>
                <w:rFonts w:cs="Calibri"/>
                <w:color w:val="000000"/>
                <w:lang w:eastAsia="ru-RU"/>
              </w:rPr>
              <w:t>Пластина</w:t>
            </w:r>
          </w:p>
        </w:tc>
        <w:tc>
          <w:tcPr>
            <w:tcW w:w="1559" w:type="dxa"/>
            <w:tcBorders>
              <w:top w:val="single" w:sz="4" w:space="0" w:color="auto"/>
              <w:left w:val="single" w:sz="4" w:space="0" w:color="auto"/>
              <w:bottom w:val="single" w:sz="4" w:space="0" w:color="auto"/>
              <w:right w:val="single" w:sz="4" w:space="0" w:color="auto"/>
            </w:tcBorders>
            <w:vAlign w:val="bottom"/>
          </w:tcPr>
          <w:p w:rsidR="008D596B" w:rsidRPr="00786FF3" w:rsidRDefault="008D596B" w:rsidP="008D596B">
            <w:pPr>
              <w:ind w:firstLine="0"/>
            </w:pPr>
            <w:r w:rsidRPr="00820DB2">
              <w:rPr>
                <w:lang w:val="en-US"/>
              </w:rPr>
              <w:t>N123F2-0250-0002-CM</w:t>
            </w:r>
            <w:r>
              <w:t xml:space="preserve">   2135</w:t>
            </w:r>
          </w:p>
        </w:tc>
        <w:tc>
          <w:tcPr>
            <w:tcW w:w="2127" w:type="dxa"/>
            <w:tcBorders>
              <w:top w:val="single" w:sz="4" w:space="0" w:color="auto"/>
              <w:left w:val="single" w:sz="4" w:space="0" w:color="auto"/>
              <w:bottom w:val="single" w:sz="4" w:space="0" w:color="auto"/>
              <w:right w:val="single" w:sz="4" w:space="0" w:color="auto"/>
            </w:tcBorders>
          </w:tcPr>
          <w:p w:rsidR="008D596B" w:rsidRPr="00820DB2" w:rsidRDefault="008D596B" w:rsidP="00C05ED7">
            <w:pPr>
              <w:ind w:firstLine="0"/>
            </w:pPr>
            <w:r w:rsidRPr="00820DB2">
              <w:rPr>
                <w:rFonts w:cs="Calibri"/>
                <w:color w:val="000000"/>
                <w:lang w:eastAsia="ru-RU"/>
              </w:rPr>
              <w:t>Отрезная/</w:t>
            </w:r>
            <w:proofErr w:type="spellStart"/>
            <w:r w:rsidRPr="00820DB2">
              <w:rPr>
                <w:rFonts w:cs="Calibri"/>
                <w:color w:val="000000"/>
                <w:lang w:eastAsia="ru-RU"/>
              </w:rPr>
              <w:t>нейтр</w:t>
            </w:r>
            <w:proofErr w:type="spellEnd"/>
            <w:r w:rsidRPr="00820DB2">
              <w:rPr>
                <w:rFonts w:cs="Calibri"/>
                <w:color w:val="000000"/>
                <w:lang w:eastAsia="ru-RU"/>
              </w:rPr>
              <w:t>./</w:t>
            </w:r>
            <w:proofErr w:type="spellStart"/>
            <w:r w:rsidRPr="00820DB2">
              <w:rPr>
                <w:rFonts w:cs="Calibri"/>
                <w:color w:val="000000"/>
                <w:lang w:eastAsia="ru-RU"/>
              </w:rPr>
              <w:t>глуб</w:t>
            </w:r>
            <w:proofErr w:type="spellEnd"/>
            <w:r w:rsidRPr="00820DB2">
              <w:rPr>
                <w:rFonts w:cs="Calibri"/>
                <w:color w:val="000000"/>
                <w:lang w:eastAsia="ru-RU"/>
              </w:rPr>
              <w:t>. до 18,9</w:t>
            </w:r>
          </w:p>
        </w:tc>
        <w:tc>
          <w:tcPr>
            <w:tcW w:w="992" w:type="dxa"/>
            <w:tcBorders>
              <w:top w:val="single" w:sz="4" w:space="0" w:color="auto"/>
              <w:left w:val="single" w:sz="4" w:space="0" w:color="auto"/>
              <w:bottom w:val="single" w:sz="4" w:space="0" w:color="auto"/>
              <w:right w:val="single" w:sz="4" w:space="0" w:color="auto"/>
            </w:tcBorders>
            <w:vAlign w:val="center"/>
          </w:tcPr>
          <w:p w:rsidR="008D596B" w:rsidRPr="00820DB2" w:rsidRDefault="008D596B" w:rsidP="00294D20">
            <w:pPr>
              <w:ind w:firstLine="0"/>
              <w:jc w:val="center"/>
              <w:rPr>
                <w:lang w:val="en-US"/>
              </w:rPr>
            </w:pPr>
            <w:r w:rsidRPr="00820DB2">
              <w:rPr>
                <w:lang w:val="en-US"/>
              </w:rPr>
              <w:t>10</w:t>
            </w:r>
          </w:p>
        </w:tc>
        <w:tc>
          <w:tcPr>
            <w:tcW w:w="1276" w:type="dxa"/>
            <w:tcBorders>
              <w:top w:val="single" w:sz="4" w:space="0" w:color="auto"/>
              <w:left w:val="single" w:sz="4" w:space="0" w:color="auto"/>
              <w:bottom w:val="single" w:sz="4" w:space="0" w:color="auto"/>
              <w:right w:val="single" w:sz="4" w:space="0" w:color="auto"/>
            </w:tcBorders>
            <w:vAlign w:val="center"/>
          </w:tcPr>
          <w:p w:rsidR="008D596B" w:rsidRDefault="008D596B" w:rsidP="007F64C9">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8D596B" w:rsidRDefault="008D596B" w:rsidP="007F64C9">
            <w:pPr>
              <w:jc w:val="center"/>
              <w:rPr>
                <w:sz w:val="22"/>
                <w:szCs w:val="22"/>
              </w:rPr>
            </w:pPr>
          </w:p>
        </w:tc>
      </w:tr>
      <w:tr w:rsidR="008D596B" w:rsidRPr="008918A9" w:rsidTr="00294D20">
        <w:trPr>
          <w:trHeight w:val="121"/>
        </w:trPr>
        <w:tc>
          <w:tcPr>
            <w:tcW w:w="1277" w:type="dxa"/>
            <w:tcBorders>
              <w:top w:val="single" w:sz="4" w:space="0" w:color="auto"/>
              <w:left w:val="single" w:sz="4" w:space="0" w:color="auto"/>
              <w:bottom w:val="single" w:sz="4" w:space="0" w:color="auto"/>
              <w:right w:val="single" w:sz="4" w:space="0" w:color="auto"/>
            </w:tcBorders>
          </w:tcPr>
          <w:p w:rsidR="008D596B" w:rsidRPr="008918A9" w:rsidRDefault="008D596B" w:rsidP="000B605A">
            <w:pPr>
              <w:spacing w:line="240" w:lineRule="auto"/>
              <w:ind w:firstLine="0"/>
              <w:jc w:val="left"/>
              <w:rPr>
                <w:sz w:val="22"/>
                <w:szCs w:val="22"/>
              </w:rPr>
            </w:pPr>
            <w:r>
              <w:rPr>
                <w:sz w:val="22"/>
                <w:szCs w:val="22"/>
              </w:rPr>
              <w:t>74.</w:t>
            </w:r>
          </w:p>
        </w:tc>
        <w:tc>
          <w:tcPr>
            <w:tcW w:w="1984" w:type="dxa"/>
            <w:tcBorders>
              <w:top w:val="single" w:sz="4" w:space="0" w:color="auto"/>
              <w:left w:val="single" w:sz="4" w:space="0" w:color="auto"/>
              <w:bottom w:val="single" w:sz="4" w:space="0" w:color="auto"/>
              <w:right w:val="single" w:sz="4" w:space="0" w:color="auto"/>
            </w:tcBorders>
            <w:vAlign w:val="center"/>
          </w:tcPr>
          <w:p w:rsidR="008D596B" w:rsidRPr="00820DB2" w:rsidRDefault="008D596B" w:rsidP="008D596B">
            <w:pPr>
              <w:ind w:firstLine="0"/>
              <w:rPr>
                <w:rFonts w:cs="Calibri"/>
                <w:color w:val="000000"/>
                <w:lang w:eastAsia="ru-RU"/>
              </w:rPr>
            </w:pPr>
            <w:r w:rsidRPr="00820DB2">
              <w:rPr>
                <w:rFonts w:cs="Calibri"/>
                <w:color w:val="000000"/>
                <w:lang w:eastAsia="ru-RU"/>
              </w:rPr>
              <w:t>Пластина</w:t>
            </w:r>
          </w:p>
        </w:tc>
        <w:tc>
          <w:tcPr>
            <w:tcW w:w="1559" w:type="dxa"/>
            <w:tcBorders>
              <w:top w:val="single" w:sz="4" w:space="0" w:color="auto"/>
              <w:left w:val="single" w:sz="4" w:space="0" w:color="auto"/>
              <w:bottom w:val="single" w:sz="4" w:space="0" w:color="auto"/>
              <w:right w:val="single" w:sz="4" w:space="0" w:color="auto"/>
            </w:tcBorders>
            <w:vAlign w:val="bottom"/>
          </w:tcPr>
          <w:p w:rsidR="008D596B" w:rsidRPr="00786FF3" w:rsidRDefault="008D596B" w:rsidP="008D596B">
            <w:pPr>
              <w:ind w:firstLine="0"/>
            </w:pPr>
            <w:r w:rsidRPr="00820DB2">
              <w:rPr>
                <w:lang w:val="en-US"/>
              </w:rPr>
              <w:t>N</w:t>
            </w:r>
            <w:r w:rsidRPr="00820DB2">
              <w:t>123</w:t>
            </w:r>
            <w:r>
              <w:rPr>
                <w:lang w:val="en-US"/>
              </w:rPr>
              <w:t>G2</w:t>
            </w:r>
            <w:r w:rsidRPr="00820DB2">
              <w:t>-0300-0002-</w:t>
            </w:r>
            <w:r w:rsidRPr="00820DB2">
              <w:rPr>
                <w:lang w:val="en-US"/>
              </w:rPr>
              <w:t>CM</w:t>
            </w:r>
            <w:r>
              <w:t xml:space="preserve">   2135</w:t>
            </w:r>
          </w:p>
        </w:tc>
        <w:tc>
          <w:tcPr>
            <w:tcW w:w="2127" w:type="dxa"/>
            <w:tcBorders>
              <w:top w:val="single" w:sz="4" w:space="0" w:color="auto"/>
              <w:left w:val="single" w:sz="4" w:space="0" w:color="auto"/>
              <w:bottom w:val="single" w:sz="4" w:space="0" w:color="auto"/>
              <w:right w:val="single" w:sz="4" w:space="0" w:color="auto"/>
            </w:tcBorders>
          </w:tcPr>
          <w:p w:rsidR="008D596B" w:rsidRPr="00820DB2" w:rsidRDefault="008D596B" w:rsidP="00C05ED7">
            <w:pPr>
              <w:ind w:firstLine="0"/>
            </w:pPr>
            <w:r w:rsidRPr="00820DB2">
              <w:rPr>
                <w:rFonts w:cs="Calibri"/>
                <w:color w:val="000000"/>
                <w:lang w:eastAsia="ru-RU"/>
              </w:rPr>
              <w:t>Отрезная/</w:t>
            </w:r>
            <w:proofErr w:type="spellStart"/>
            <w:r w:rsidRPr="00820DB2">
              <w:rPr>
                <w:rFonts w:cs="Calibri"/>
                <w:color w:val="000000"/>
                <w:lang w:eastAsia="ru-RU"/>
              </w:rPr>
              <w:t>нейтр</w:t>
            </w:r>
            <w:proofErr w:type="spellEnd"/>
            <w:r w:rsidRPr="00820DB2">
              <w:rPr>
                <w:rFonts w:cs="Calibri"/>
                <w:color w:val="000000"/>
                <w:lang w:eastAsia="ru-RU"/>
              </w:rPr>
              <w:t>./</w:t>
            </w:r>
            <w:proofErr w:type="spellStart"/>
            <w:r w:rsidRPr="00820DB2">
              <w:rPr>
                <w:rFonts w:cs="Calibri"/>
                <w:color w:val="000000"/>
                <w:lang w:eastAsia="ru-RU"/>
              </w:rPr>
              <w:t>глуб</w:t>
            </w:r>
            <w:proofErr w:type="spellEnd"/>
            <w:r w:rsidRPr="00820DB2">
              <w:rPr>
                <w:rFonts w:cs="Calibri"/>
                <w:color w:val="000000"/>
                <w:lang w:eastAsia="ru-RU"/>
              </w:rPr>
              <w:t>. до 18,9</w:t>
            </w:r>
          </w:p>
        </w:tc>
        <w:tc>
          <w:tcPr>
            <w:tcW w:w="992" w:type="dxa"/>
            <w:tcBorders>
              <w:top w:val="single" w:sz="4" w:space="0" w:color="auto"/>
              <w:left w:val="single" w:sz="4" w:space="0" w:color="auto"/>
              <w:bottom w:val="single" w:sz="4" w:space="0" w:color="auto"/>
              <w:right w:val="single" w:sz="4" w:space="0" w:color="auto"/>
            </w:tcBorders>
            <w:vAlign w:val="center"/>
          </w:tcPr>
          <w:p w:rsidR="008D596B" w:rsidRPr="00820DB2" w:rsidRDefault="008D596B" w:rsidP="00294D20">
            <w:pPr>
              <w:ind w:firstLine="0"/>
              <w:jc w:val="center"/>
            </w:pPr>
            <w:r w:rsidRPr="00820DB2">
              <w:t>10</w:t>
            </w:r>
          </w:p>
        </w:tc>
        <w:tc>
          <w:tcPr>
            <w:tcW w:w="1276" w:type="dxa"/>
            <w:tcBorders>
              <w:top w:val="single" w:sz="4" w:space="0" w:color="auto"/>
              <w:left w:val="single" w:sz="4" w:space="0" w:color="auto"/>
              <w:bottom w:val="single" w:sz="4" w:space="0" w:color="auto"/>
              <w:right w:val="single" w:sz="4" w:space="0" w:color="auto"/>
            </w:tcBorders>
            <w:vAlign w:val="center"/>
          </w:tcPr>
          <w:p w:rsidR="008D596B" w:rsidRDefault="008D596B" w:rsidP="007F64C9">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8D596B" w:rsidRDefault="008D596B" w:rsidP="007F64C9">
            <w:pPr>
              <w:jc w:val="center"/>
              <w:rPr>
                <w:sz w:val="22"/>
                <w:szCs w:val="22"/>
              </w:rPr>
            </w:pPr>
          </w:p>
        </w:tc>
      </w:tr>
      <w:tr w:rsidR="008D596B" w:rsidRPr="008918A9" w:rsidTr="00294D20">
        <w:trPr>
          <w:trHeight w:val="195"/>
        </w:trPr>
        <w:tc>
          <w:tcPr>
            <w:tcW w:w="1277" w:type="dxa"/>
            <w:tcBorders>
              <w:top w:val="single" w:sz="4" w:space="0" w:color="auto"/>
              <w:left w:val="single" w:sz="4" w:space="0" w:color="auto"/>
              <w:bottom w:val="single" w:sz="4" w:space="0" w:color="auto"/>
              <w:right w:val="single" w:sz="4" w:space="0" w:color="auto"/>
            </w:tcBorders>
          </w:tcPr>
          <w:p w:rsidR="008D596B" w:rsidRPr="008918A9" w:rsidRDefault="008D596B" w:rsidP="000B605A">
            <w:pPr>
              <w:spacing w:line="240" w:lineRule="auto"/>
              <w:ind w:firstLine="0"/>
              <w:jc w:val="left"/>
              <w:rPr>
                <w:sz w:val="22"/>
                <w:szCs w:val="22"/>
              </w:rPr>
            </w:pPr>
            <w:r>
              <w:rPr>
                <w:sz w:val="22"/>
                <w:szCs w:val="22"/>
              </w:rPr>
              <w:t>75.</w:t>
            </w:r>
          </w:p>
        </w:tc>
        <w:tc>
          <w:tcPr>
            <w:tcW w:w="1984" w:type="dxa"/>
            <w:tcBorders>
              <w:top w:val="single" w:sz="4" w:space="0" w:color="auto"/>
              <w:left w:val="single" w:sz="4" w:space="0" w:color="auto"/>
              <w:bottom w:val="single" w:sz="4" w:space="0" w:color="auto"/>
              <w:right w:val="single" w:sz="4" w:space="0" w:color="auto"/>
            </w:tcBorders>
          </w:tcPr>
          <w:p w:rsidR="008D596B" w:rsidRPr="00820DB2" w:rsidRDefault="008D596B" w:rsidP="008D596B">
            <w:pPr>
              <w:ind w:firstLine="0"/>
            </w:pPr>
            <w:r w:rsidRPr="00820DB2">
              <w:rPr>
                <w:rFonts w:cs="Calibri"/>
                <w:color w:val="000000"/>
                <w:lang w:eastAsia="ru-RU"/>
              </w:rPr>
              <w:t>Пластина</w:t>
            </w:r>
          </w:p>
        </w:tc>
        <w:tc>
          <w:tcPr>
            <w:tcW w:w="1559" w:type="dxa"/>
            <w:tcBorders>
              <w:top w:val="single" w:sz="4" w:space="0" w:color="auto"/>
              <w:left w:val="single" w:sz="4" w:space="0" w:color="auto"/>
              <w:bottom w:val="single" w:sz="4" w:space="0" w:color="auto"/>
              <w:right w:val="single" w:sz="4" w:space="0" w:color="auto"/>
            </w:tcBorders>
            <w:vAlign w:val="bottom"/>
          </w:tcPr>
          <w:p w:rsidR="008D596B" w:rsidRPr="00786FF3" w:rsidRDefault="008D596B" w:rsidP="008D596B">
            <w:pPr>
              <w:ind w:firstLine="0"/>
            </w:pPr>
            <w:r w:rsidRPr="00820DB2">
              <w:rPr>
                <w:lang w:val="en-US"/>
              </w:rPr>
              <w:t>R123F2-0250-1001-CS</w:t>
            </w:r>
            <w:r>
              <w:t xml:space="preserve">   1125</w:t>
            </w:r>
          </w:p>
        </w:tc>
        <w:tc>
          <w:tcPr>
            <w:tcW w:w="2127" w:type="dxa"/>
            <w:tcBorders>
              <w:top w:val="single" w:sz="4" w:space="0" w:color="auto"/>
              <w:left w:val="single" w:sz="4" w:space="0" w:color="auto"/>
              <w:bottom w:val="single" w:sz="4" w:space="0" w:color="auto"/>
              <w:right w:val="single" w:sz="4" w:space="0" w:color="auto"/>
            </w:tcBorders>
          </w:tcPr>
          <w:p w:rsidR="008D596B" w:rsidRPr="00820DB2" w:rsidRDefault="008D596B" w:rsidP="00C05ED7">
            <w:pPr>
              <w:ind w:firstLine="0"/>
              <w:rPr>
                <w:lang w:val="en-US"/>
              </w:rPr>
            </w:pPr>
            <w:r w:rsidRPr="00820DB2">
              <w:rPr>
                <w:rFonts w:cs="Calibri"/>
                <w:color w:val="000000"/>
                <w:lang w:eastAsia="ru-RU"/>
              </w:rPr>
              <w:t>Отрезная/прав</w:t>
            </w:r>
            <w:proofErr w:type="gramStart"/>
            <w:r w:rsidRPr="00820DB2">
              <w:rPr>
                <w:rFonts w:cs="Calibri"/>
                <w:color w:val="000000"/>
                <w:lang w:eastAsia="ru-RU"/>
              </w:rPr>
              <w:t>.</w:t>
            </w:r>
            <w:proofErr w:type="gramEnd"/>
            <w:r w:rsidRPr="00820DB2">
              <w:rPr>
                <w:rFonts w:cs="Calibri"/>
                <w:color w:val="000000"/>
                <w:lang w:eastAsia="ru-RU"/>
              </w:rPr>
              <w:t>/</w:t>
            </w:r>
            <w:proofErr w:type="spellStart"/>
            <w:proofErr w:type="gramStart"/>
            <w:r w:rsidRPr="00820DB2">
              <w:rPr>
                <w:rFonts w:cs="Calibri"/>
                <w:color w:val="000000"/>
                <w:lang w:eastAsia="ru-RU"/>
              </w:rPr>
              <w:t>г</w:t>
            </w:r>
            <w:proofErr w:type="gramEnd"/>
            <w:r w:rsidRPr="00820DB2">
              <w:rPr>
                <w:rFonts w:cs="Calibri"/>
                <w:color w:val="000000"/>
                <w:lang w:eastAsia="ru-RU"/>
              </w:rPr>
              <w:t>луб</w:t>
            </w:r>
            <w:proofErr w:type="spellEnd"/>
            <w:r w:rsidRPr="00820DB2">
              <w:rPr>
                <w:rFonts w:cs="Calibri"/>
                <w:color w:val="000000"/>
                <w:lang w:eastAsia="ru-RU"/>
              </w:rPr>
              <w:t xml:space="preserve">. до </w:t>
            </w:r>
            <w:r w:rsidRPr="00820DB2">
              <w:rPr>
                <w:rFonts w:cs="Calibri"/>
                <w:color w:val="000000"/>
                <w:lang w:val="en-US" w:eastAsia="ru-RU"/>
              </w:rPr>
              <w:t>19.4</w:t>
            </w:r>
          </w:p>
        </w:tc>
        <w:tc>
          <w:tcPr>
            <w:tcW w:w="992" w:type="dxa"/>
            <w:tcBorders>
              <w:top w:val="single" w:sz="4" w:space="0" w:color="auto"/>
              <w:left w:val="single" w:sz="4" w:space="0" w:color="auto"/>
              <w:bottom w:val="single" w:sz="4" w:space="0" w:color="auto"/>
              <w:right w:val="single" w:sz="4" w:space="0" w:color="auto"/>
            </w:tcBorders>
            <w:vAlign w:val="center"/>
          </w:tcPr>
          <w:p w:rsidR="008D596B" w:rsidRPr="00820DB2" w:rsidRDefault="008D596B" w:rsidP="00294D20">
            <w:pPr>
              <w:ind w:firstLine="0"/>
              <w:jc w:val="center"/>
              <w:rPr>
                <w:lang w:val="en-US"/>
              </w:rPr>
            </w:pPr>
            <w:r w:rsidRPr="00820DB2">
              <w:rPr>
                <w:lang w:val="en-US"/>
              </w:rPr>
              <w:t>10</w:t>
            </w:r>
          </w:p>
        </w:tc>
        <w:tc>
          <w:tcPr>
            <w:tcW w:w="1276" w:type="dxa"/>
            <w:tcBorders>
              <w:top w:val="single" w:sz="4" w:space="0" w:color="auto"/>
              <w:left w:val="single" w:sz="4" w:space="0" w:color="auto"/>
              <w:bottom w:val="single" w:sz="4" w:space="0" w:color="auto"/>
              <w:right w:val="single" w:sz="4" w:space="0" w:color="auto"/>
            </w:tcBorders>
            <w:vAlign w:val="center"/>
          </w:tcPr>
          <w:p w:rsidR="008D596B" w:rsidRDefault="008D596B" w:rsidP="007F64C9">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8D596B" w:rsidRDefault="008D596B" w:rsidP="007F64C9">
            <w:pPr>
              <w:jc w:val="center"/>
              <w:rPr>
                <w:sz w:val="22"/>
                <w:szCs w:val="22"/>
              </w:rPr>
            </w:pPr>
          </w:p>
        </w:tc>
      </w:tr>
      <w:tr w:rsidR="008D596B" w:rsidRPr="008918A9" w:rsidTr="00294D20">
        <w:trPr>
          <w:trHeight w:val="151"/>
        </w:trPr>
        <w:tc>
          <w:tcPr>
            <w:tcW w:w="1277" w:type="dxa"/>
            <w:tcBorders>
              <w:top w:val="single" w:sz="4" w:space="0" w:color="auto"/>
              <w:left w:val="single" w:sz="4" w:space="0" w:color="auto"/>
              <w:bottom w:val="single" w:sz="4" w:space="0" w:color="auto"/>
              <w:right w:val="single" w:sz="4" w:space="0" w:color="auto"/>
            </w:tcBorders>
          </w:tcPr>
          <w:p w:rsidR="008D596B" w:rsidRPr="008918A9" w:rsidRDefault="008D596B" w:rsidP="000B605A">
            <w:pPr>
              <w:spacing w:line="240" w:lineRule="auto"/>
              <w:ind w:firstLine="0"/>
              <w:jc w:val="left"/>
              <w:rPr>
                <w:sz w:val="22"/>
                <w:szCs w:val="22"/>
              </w:rPr>
            </w:pPr>
            <w:r>
              <w:rPr>
                <w:sz w:val="22"/>
                <w:szCs w:val="22"/>
              </w:rPr>
              <w:t>76.</w:t>
            </w:r>
          </w:p>
        </w:tc>
        <w:tc>
          <w:tcPr>
            <w:tcW w:w="1984" w:type="dxa"/>
            <w:tcBorders>
              <w:top w:val="single" w:sz="4" w:space="0" w:color="auto"/>
              <w:left w:val="single" w:sz="4" w:space="0" w:color="auto"/>
              <w:bottom w:val="single" w:sz="4" w:space="0" w:color="auto"/>
              <w:right w:val="single" w:sz="4" w:space="0" w:color="auto"/>
            </w:tcBorders>
          </w:tcPr>
          <w:p w:rsidR="008D596B" w:rsidRPr="00820DB2" w:rsidRDefault="008D596B" w:rsidP="008D596B">
            <w:pPr>
              <w:ind w:firstLine="0"/>
            </w:pPr>
            <w:r w:rsidRPr="00820DB2">
              <w:rPr>
                <w:rFonts w:cs="Calibri"/>
                <w:color w:val="000000"/>
                <w:lang w:eastAsia="ru-RU"/>
              </w:rPr>
              <w:t>Пластина</w:t>
            </w:r>
          </w:p>
        </w:tc>
        <w:tc>
          <w:tcPr>
            <w:tcW w:w="1559" w:type="dxa"/>
            <w:tcBorders>
              <w:top w:val="single" w:sz="4" w:space="0" w:color="auto"/>
              <w:left w:val="single" w:sz="4" w:space="0" w:color="auto"/>
              <w:bottom w:val="single" w:sz="4" w:space="0" w:color="auto"/>
              <w:right w:val="single" w:sz="4" w:space="0" w:color="auto"/>
            </w:tcBorders>
            <w:vAlign w:val="bottom"/>
          </w:tcPr>
          <w:p w:rsidR="008D596B" w:rsidRPr="00786FF3" w:rsidRDefault="008D596B" w:rsidP="008D596B">
            <w:pPr>
              <w:ind w:firstLine="0"/>
            </w:pPr>
            <w:r w:rsidRPr="00820DB2">
              <w:rPr>
                <w:lang w:val="en-US"/>
              </w:rPr>
              <w:t>R123G2-0300-1001-CS</w:t>
            </w:r>
            <w:r>
              <w:t xml:space="preserve">   1125</w:t>
            </w:r>
          </w:p>
        </w:tc>
        <w:tc>
          <w:tcPr>
            <w:tcW w:w="2127" w:type="dxa"/>
            <w:tcBorders>
              <w:top w:val="single" w:sz="4" w:space="0" w:color="auto"/>
              <w:left w:val="single" w:sz="4" w:space="0" w:color="auto"/>
              <w:bottom w:val="single" w:sz="4" w:space="0" w:color="auto"/>
              <w:right w:val="single" w:sz="4" w:space="0" w:color="auto"/>
            </w:tcBorders>
          </w:tcPr>
          <w:p w:rsidR="008D596B" w:rsidRPr="00820DB2" w:rsidRDefault="008D596B" w:rsidP="00C05ED7">
            <w:pPr>
              <w:ind w:firstLine="0"/>
              <w:rPr>
                <w:lang w:val="en-US"/>
              </w:rPr>
            </w:pPr>
            <w:r w:rsidRPr="00820DB2">
              <w:rPr>
                <w:rFonts w:cs="Calibri"/>
                <w:color w:val="000000"/>
                <w:lang w:eastAsia="ru-RU"/>
              </w:rPr>
              <w:t>Отрезная/прав</w:t>
            </w:r>
            <w:proofErr w:type="gramStart"/>
            <w:r w:rsidRPr="00820DB2">
              <w:rPr>
                <w:rFonts w:cs="Calibri"/>
                <w:color w:val="000000"/>
                <w:lang w:eastAsia="ru-RU"/>
              </w:rPr>
              <w:t>.</w:t>
            </w:r>
            <w:proofErr w:type="gramEnd"/>
            <w:r w:rsidRPr="00820DB2">
              <w:rPr>
                <w:rFonts w:cs="Calibri"/>
                <w:color w:val="000000"/>
                <w:lang w:eastAsia="ru-RU"/>
              </w:rPr>
              <w:t>/</w:t>
            </w:r>
            <w:proofErr w:type="spellStart"/>
            <w:proofErr w:type="gramStart"/>
            <w:r w:rsidRPr="00820DB2">
              <w:rPr>
                <w:rFonts w:cs="Calibri"/>
                <w:color w:val="000000"/>
                <w:lang w:eastAsia="ru-RU"/>
              </w:rPr>
              <w:t>г</w:t>
            </w:r>
            <w:proofErr w:type="gramEnd"/>
            <w:r w:rsidRPr="00820DB2">
              <w:rPr>
                <w:rFonts w:cs="Calibri"/>
                <w:color w:val="000000"/>
                <w:lang w:eastAsia="ru-RU"/>
              </w:rPr>
              <w:t>луб</w:t>
            </w:r>
            <w:proofErr w:type="spellEnd"/>
            <w:r w:rsidRPr="00820DB2">
              <w:rPr>
                <w:rFonts w:cs="Calibri"/>
                <w:color w:val="000000"/>
                <w:lang w:eastAsia="ru-RU"/>
              </w:rPr>
              <w:t xml:space="preserve">. до </w:t>
            </w:r>
            <w:r w:rsidRPr="00820DB2">
              <w:rPr>
                <w:rFonts w:cs="Calibri"/>
                <w:color w:val="000000"/>
                <w:lang w:val="en-US" w:eastAsia="ru-RU"/>
              </w:rPr>
              <w:t>19.4</w:t>
            </w:r>
          </w:p>
        </w:tc>
        <w:tc>
          <w:tcPr>
            <w:tcW w:w="992" w:type="dxa"/>
            <w:tcBorders>
              <w:top w:val="single" w:sz="4" w:space="0" w:color="auto"/>
              <w:left w:val="single" w:sz="4" w:space="0" w:color="auto"/>
              <w:bottom w:val="single" w:sz="4" w:space="0" w:color="auto"/>
              <w:right w:val="single" w:sz="4" w:space="0" w:color="auto"/>
            </w:tcBorders>
            <w:vAlign w:val="center"/>
          </w:tcPr>
          <w:p w:rsidR="008D596B" w:rsidRPr="00820DB2" w:rsidRDefault="008D596B" w:rsidP="00294D20">
            <w:pPr>
              <w:ind w:firstLine="0"/>
              <w:jc w:val="center"/>
              <w:rPr>
                <w:lang w:val="en-US"/>
              </w:rPr>
            </w:pPr>
            <w:r w:rsidRPr="00820DB2">
              <w:rPr>
                <w:lang w:val="en-US"/>
              </w:rPr>
              <w:t>10</w:t>
            </w:r>
          </w:p>
        </w:tc>
        <w:tc>
          <w:tcPr>
            <w:tcW w:w="1276" w:type="dxa"/>
            <w:tcBorders>
              <w:top w:val="single" w:sz="4" w:space="0" w:color="auto"/>
              <w:left w:val="single" w:sz="4" w:space="0" w:color="auto"/>
              <w:bottom w:val="single" w:sz="4" w:space="0" w:color="auto"/>
              <w:right w:val="single" w:sz="4" w:space="0" w:color="auto"/>
            </w:tcBorders>
            <w:vAlign w:val="center"/>
          </w:tcPr>
          <w:p w:rsidR="008D596B" w:rsidRDefault="008D596B" w:rsidP="007F64C9">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8D596B" w:rsidRDefault="008D596B" w:rsidP="007F64C9">
            <w:pPr>
              <w:jc w:val="center"/>
              <w:rPr>
                <w:sz w:val="22"/>
                <w:szCs w:val="22"/>
              </w:rPr>
            </w:pPr>
          </w:p>
        </w:tc>
      </w:tr>
      <w:tr w:rsidR="008D596B" w:rsidRPr="008918A9" w:rsidTr="00294D20">
        <w:trPr>
          <w:trHeight w:val="165"/>
        </w:trPr>
        <w:tc>
          <w:tcPr>
            <w:tcW w:w="1277" w:type="dxa"/>
            <w:tcBorders>
              <w:top w:val="single" w:sz="4" w:space="0" w:color="auto"/>
              <w:left w:val="single" w:sz="4" w:space="0" w:color="auto"/>
              <w:bottom w:val="single" w:sz="4" w:space="0" w:color="auto"/>
              <w:right w:val="single" w:sz="4" w:space="0" w:color="auto"/>
            </w:tcBorders>
          </w:tcPr>
          <w:p w:rsidR="008D596B" w:rsidRPr="008918A9" w:rsidRDefault="008D596B" w:rsidP="000B605A">
            <w:pPr>
              <w:spacing w:line="240" w:lineRule="auto"/>
              <w:ind w:firstLine="0"/>
              <w:jc w:val="left"/>
              <w:rPr>
                <w:sz w:val="22"/>
                <w:szCs w:val="22"/>
              </w:rPr>
            </w:pPr>
            <w:r>
              <w:rPr>
                <w:sz w:val="22"/>
                <w:szCs w:val="22"/>
              </w:rPr>
              <w:t>77.</w:t>
            </w:r>
          </w:p>
        </w:tc>
        <w:tc>
          <w:tcPr>
            <w:tcW w:w="1984" w:type="dxa"/>
            <w:tcBorders>
              <w:top w:val="single" w:sz="4" w:space="0" w:color="auto"/>
              <w:left w:val="single" w:sz="4" w:space="0" w:color="auto"/>
              <w:bottom w:val="single" w:sz="4" w:space="0" w:color="auto"/>
              <w:right w:val="single" w:sz="4" w:space="0" w:color="auto"/>
            </w:tcBorders>
          </w:tcPr>
          <w:p w:rsidR="008D596B" w:rsidRPr="00820DB2" w:rsidRDefault="008D596B" w:rsidP="008D596B">
            <w:pPr>
              <w:ind w:firstLine="0"/>
            </w:pPr>
            <w:r w:rsidRPr="00820DB2">
              <w:rPr>
                <w:rFonts w:cs="Calibri"/>
                <w:color w:val="000000"/>
                <w:lang w:eastAsia="ru-RU"/>
              </w:rPr>
              <w:t>Пластина</w:t>
            </w:r>
          </w:p>
        </w:tc>
        <w:tc>
          <w:tcPr>
            <w:tcW w:w="1559" w:type="dxa"/>
            <w:tcBorders>
              <w:top w:val="single" w:sz="4" w:space="0" w:color="auto"/>
              <w:left w:val="single" w:sz="4" w:space="0" w:color="auto"/>
              <w:bottom w:val="single" w:sz="4" w:space="0" w:color="auto"/>
              <w:right w:val="single" w:sz="4" w:space="0" w:color="auto"/>
            </w:tcBorders>
            <w:vAlign w:val="bottom"/>
          </w:tcPr>
          <w:p w:rsidR="008D596B" w:rsidRPr="00786FF3" w:rsidRDefault="008D596B" w:rsidP="008D596B">
            <w:pPr>
              <w:ind w:firstLine="0"/>
            </w:pPr>
            <w:r>
              <w:rPr>
                <w:lang w:val="en-US"/>
              </w:rPr>
              <w:t xml:space="preserve">N123F2-0318-RO   </w:t>
            </w:r>
            <w:r>
              <w:t>1125</w:t>
            </w:r>
          </w:p>
        </w:tc>
        <w:tc>
          <w:tcPr>
            <w:tcW w:w="2127" w:type="dxa"/>
            <w:tcBorders>
              <w:top w:val="single" w:sz="4" w:space="0" w:color="auto"/>
              <w:left w:val="single" w:sz="4" w:space="0" w:color="auto"/>
              <w:bottom w:val="single" w:sz="4" w:space="0" w:color="auto"/>
              <w:right w:val="single" w:sz="4" w:space="0" w:color="auto"/>
            </w:tcBorders>
          </w:tcPr>
          <w:p w:rsidR="008D596B" w:rsidRDefault="008D596B" w:rsidP="00C05ED7">
            <w:pPr>
              <w:ind w:firstLine="0"/>
            </w:pPr>
            <w:r>
              <w:t>Канав</w:t>
            </w:r>
            <w:proofErr w:type="gramStart"/>
            <w:r>
              <w:t>.</w:t>
            </w:r>
            <w:proofErr w:type="gramEnd"/>
            <w:r>
              <w:t>/</w:t>
            </w:r>
            <w:proofErr w:type="spellStart"/>
            <w:proofErr w:type="gramStart"/>
            <w:r>
              <w:t>н</w:t>
            </w:r>
            <w:proofErr w:type="gramEnd"/>
            <w:r>
              <w:t>ейтр</w:t>
            </w:r>
            <w:proofErr w:type="spellEnd"/>
            <w:r>
              <w:t>./глуб.1,4</w:t>
            </w:r>
          </w:p>
        </w:tc>
        <w:tc>
          <w:tcPr>
            <w:tcW w:w="992" w:type="dxa"/>
            <w:tcBorders>
              <w:top w:val="single" w:sz="4" w:space="0" w:color="auto"/>
              <w:left w:val="single" w:sz="4" w:space="0" w:color="auto"/>
              <w:bottom w:val="single" w:sz="4" w:space="0" w:color="auto"/>
              <w:right w:val="single" w:sz="4" w:space="0" w:color="auto"/>
            </w:tcBorders>
            <w:vAlign w:val="center"/>
          </w:tcPr>
          <w:p w:rsidR="008D596B" w:rsidRDefault="008D596B" w:rsidP="00294D20">
            <w:pPr>
              <w:ind w:firstLine="0"/>
              <w:jc w:val="center"/>
              <w:rPr>
                <w:rFonts w:cs="Calibri"/>
                <w:color w:val="000000"/>
                <w:lang w:val="en-US" w:eastAsia="ru-RU"/>
              </w:rPr>
            </w:pPr>
            <w:r>
              <w:rPr>
                <w:rFonts w:cs="Calibri"/>
                <w:color w:val="000000"/>
                <w:lang w:val="en-US" w:eastAsia="ru-RU"/>
              </w:rPr>
              <w:t>5</w:t>
            </w:r>
          </w:p>
        </w:tc>
        <w:tc>
          <w:tcPr>
            <w:tcW w:w="1276" w:type="dxa"/>
            <w:tcBorders>
              <w:top w:val="single" w:sz="4" w:space="0" w:color="auto"/>
              <w:left w:val="single" w:sz="4" w:space="0" w:color="auto"/>
              <w:bottom w:val="single" w:sz="4" w:space="0" w:color="auto"/>
              <w:right w:val="single" w:sz="4" w:space="0" w:color="auto"/>
            </w:tcBorders>
            <w:vAlign w:val="center"/>
          </w:tcPr>
          <w:p w:rsidR="008D596B" w:rsidRDefault="008D596B" w:rsidP="007F64C9">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8D596B" w:rsidRDefault="008D596B" w:rsidP="007F64C9">
            <w:pPr>
              <w:jc w:val="center"/>
              <w:rPr>
                <w:sz w:val="22"/>
                <w:szCs w:val="22"/>
              </w:rPr>
            </w:pPr>
          </w:p>
        </w:tc>
      </w:tr>
      <w:tr w:rsidR="008D596B" w:rsidRPr="008918A9" w:rsidTr="00294D20">
        <w:trPr>
          <w:trHeight w:val="210"/>
        </w:trPr>
        <w:tc>
          <w:tcPr>
            <w:tcW w:w="1277" w:type="dxa"/>
            <w:tcBorders>
              <w:top w:val="single" w:sz="4" w:space="0" w:color="auto"/>
              <w:left w:val="single" w:sz="4" w:space="0" w:color="auto"/>
              <w:bottom w:val="single" w:sz="4" w:space="0" w:color="auto"/>
              <w:right w:val="single" w:sz="4" w:space="0" w:color="auto"/>
            </w:tcBorders>
          </w:tcPr>
          <w:p w:rsidR="008D596B" w:rsidRPr="008918A9" w:rsidRDefault="008D596B" w:rsidP="000B605A">
            <w:pPr>
              <w:spacing w:line="240" w:lineRule="auto"/>
              <w:ind w:firstLine="0"/>
              <w:jc w:val="left"/>
              <w:rPr>
                <w:sz w:val="22"/>
                <w:szCs w:val="22"/>
              </w:rPr>
            </w:pPr>
            <w:r>
              <w:rPr>
                <w:sz w:val="22"/>
                <w:szCs w:val="22"/>
              </w:rPr>
              <w:t>78.</w:t>
            </w:r>
          </w:p>
        </w:tc>
        <w:tc>
          <w:tcPr>
            <w:tcW w:w="1984" w:type="dxa"/>
            <w:tcBorders>
              <w:top w:val="single" w:sz="4" w:space="0" w:color="auto"/>
              <w:left w:val="single" w:sz="4" w:space="0" w:color="auto"/>
              <w:bottom w:val="single" w:sz="4" w:space="0" w:color="auto"/>
              <w:right w:val="single" w:sz="4" w:space="0" w:color="auto"/>
            </w:tcBorders>
          </w:tcPr>
          <w:p w:rsidR="008D596B" w:rsidRPr="00820DB2" w:rsidRDefault="008D596B" w:rsidP="008D596B">
            <w:pPr>
              <w:ind w:firstLine="0"/>
            </w:pPr>
            <w:r w:rsidRPr="00820DB2">
              <w:rPr>
                <w:rFonts w:cs="Calibri"/>
                <w:color w:val="000000"/>
                <w:lang w:eastAsia="ru-RU"/>
              </w:rPr>
              <w:t>Пластина</w:t>
            </w:r>
          </w:p>
        </w:tc>
        <w:tc>
          <w:tcPr>
            <w:tcW w:w="1559" w:type="dxa"/>
            <w:tcBorders>
              <w:top w:val="single" w:sz="4" w:space="0" w:color="auto"/>
              <w:left w:val="single" w:sz="4" w:space="0" w:color="auto"/>
              <w:bottom w:val="single" w:sz="4" w:space="0" w:color="auto"/>
              <w:right w:val="single" w:sz="4" w:space="0" w:color="auto"/>
            </w:tcBorders>
            <w:vAlign w:val="bottom"/>
          </w:tcPr>
          <w:p w:rsidR="008D596B" w:rsidRPr="00786FF3" w:rsidRDefault="008D596B" w:rsidP="008D596B">
            <w:pPr>
              <w:ind w:firstLine="0"/>
            </w:pPr>
            <w:r>
              <w:rPr>
                <w:lang w:val="en-US"/>
              </w:rPr>
              <w:t>N123F2-0300-RM</w:t>
            </w:r>
            <w:r>
              <w:t xml:space="preserve">   </w:t>
            </w:r>
            <w:r>
              <w:lastRenderedPageBreak/>
              <w:t>1125</w:t>
            </w:r>
          </w:p>
        </w:tc>
        <w:tc>
          <w:tcPr>
            <w:tcW w:w="2127" w:type="dxa"/>
            <w:tcBorders>
              <w:top w:val="single" w:sz="4" w:space="0" w:color="auto"/>
              <w:left w:val="single" w:sz="4" w:space="0" w:color="auto"/>
              <w:bottom w:val="single" w:sz="4" w:space="0" w:color="auto"/>
              <w:right w:val="single" w:sz="4" w:space="0" w:color="auto"/>
            </w:tcBorders>
          </w:tcPr>
          <w:p w:rsidR="008D596B" w:rsidRPr="00810428" w:rsidRDefault="008D596B" w:rsidP="00C05ED7">
            <w:pPr>
              <w:ind w:firstLine="0"/>
            </w:pPr>
            <w:r>
              <w:lastRenderedPageBreak/>
              <w:t>Канав</w:t>
            </w:r>
            <w:r w:rsidRPr="00810428">
              <w:t>./</w:t>
            </w:r>
            <w:proofErr w:type="spellStart"/>
            <w:r>
              <w:t>проф</w:t>
            </w:r>
            <w:proofErr w:type="gramStart"/>
            <w:r w:rsidRPr="00810428">
              <w:t>.</w:t>
            </w:r>
            <w:r>
              <w:t>о</w:t>
            </w:r>
            <w:proofErr w:type="gramEnd"/>
            <w:r>
              <w:t>бр</w:t>
            </w:r>
            <w:proofErr w:type="spellEnd"/>
            <w:r w:rsidRPr="00810428">
              <w:t>./</w:t>
            </w:r>
            <w:r>
              <w:rPr>
                <w:lang w:val="en-US"/>
              </w:rPr>
              <w:t>R</w:t>
            </w:r>
            <w:r w:rsidRPr="00810428">
              <w:t>3/</w:t>
            </w:r>
            <w:r>
              <w:t>глуб</w:t>
            </w:r>
            <w:r w:rsidRPr="00810428">
              <w:t>.1,4</w:t>
            </w:r>
          </w:p>
        </w:tc>
        <w:tc>
          <w:tcPr>
            <w:tcW w:w="992" w:type="dxa"/>
            <w:tcBorders>
              <w:top w:val="single" w:sz="4" w:space="0" w:color="auto"/>
              <w:left w:val="single" w:sz="4" w:space="0" w:color="auto"/>
              <w:bottom w:val="single" w:sz="4" w:space="0" w:color="auto"/>
              <w:right w:val="single" w:sz="4" w:space="0" w:color="auto"/>
            </w:tcBorders>
            <w:vAlign w:val="center"/>
          </w:tcPr>
          <w:p w:rsidR="008D596B" w:rsidRPr="00820DB2" w:rsidRDefault="008D596B" w:rsidP="00294D20">
            <w:pPr>
              <w:ind w:firstLine="0"/>
              <w:jc w:val="center"/>
              <w:rPr>
                <w:lang w:val="en-US"/>
              </w:rPr>
            </w:pPr>
            <w:r>
              <w:rPr>
                <w:lang w:val="en-US"/>
              </w:rPr>
              <w:t>5</w:t>
            </w:r>
          </w:p>
        </w:tc>
        <w:tc>
          <w:tcPr>
            <w:tcW w:w="1276" w:type="dxa"/>
            <w:tcBorders>
              <w:top w:val="single" w:sz="4" w:space="0" w:color="auto"/>
              <w:left w:val="single" w:sz="4" w:space="0" w:color="auto"/>
              <w:bottom w:val="single" w:sz="4" w:space="0" w:color="auto"/>
              <w:right w:val="single" w:sz="4" w:space="0" w:color="auto"/>
            </w:tcBorders>
            <w:vAlign w:val="center"/>
          </w:tcPr>
          <w:p w:rsidR="008D596B" w:rsidRDefault="008D596B" w:rsidP="007F64C9">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8D596B" w:rsidRDefault="008D596B" w:rsidP="007F64C9">
            <w:pPr>
              <w:jc w:val="center"/>
              <w:rPr>
                <w:sz w:val="22"/>
                <w:szCs w:val="22"/>
              </w:rPr>
            </w:pPr>
          </w:p>
        </w:tc>
      </w:tr>
      <w:tr w:rsidR="008D596B" w:rsidRPr="008918A9" w:rsidTr="00294D20">
        <w:trPr>
          <w:trHeight w:val="106"/>
        </w:trPr>
        <w:tc>
          <w:tcPr>
            <w:tcW w:w="1277" w:type="dxa"/>
            <w:tcBorders>
              <w:top w:val="single" w:sz="4" w:space="0" w:color="auto"/>
              <w:left w:val="single" w:sz="4" w:space="0" w:color="auto"/>
              <w:bottom w:val="single" w:sz="4" w:space="0" w:color="auto"/>
              <w:right w:val="single" w:sz="4" w:space="0" w:color="auto"/>
            </w:tcBorders>
          </w:tcPr>
          <w:p w:rsidR="008D596B" w:rsidRPr="008918A9" w:rsidRDefault="008D596B" w:rsidP="000B605A">
            <w:pPr>
              <w:spacing w:line="240" w:lineRule="auto"/>
              <w:ind w:firstLine="0"/>
              <w:jc w:val="left"/>
              <w:rPr>
                <w:sz w:val="22"/>
                <w:szCs w:val="22"/>
              </w:rPr>
            </w:pPr>
            <w:r>
              <w:rPr>
                <w:sz w:val="22"/>
                <w:szCs w:val="22"/>
              </w:rPr>
              <w:lastRenderedPageBreak/>
              <w:t>79.</w:t>
            </w:r>
          </w:p>
        </w:tc>
        <w:tc>
          <w:tcPr>
            <w:tcW w:w="1984" w:type="dxa"/>
            <w:tcBorders>
              <w:top w:val="single" w:sz="4" w:space="0" w:color="auto"/>
              <w:left w:val="single" w:sz="4" w:space="0" w:color="auto"/>
              <w:bottom w:val="single" w:sz="4" w:space="0" w:color="auto"/>
              <w:right w:val="single" w:sz="4" w:space="0" w:color="auto"/>
            </w:tcBorders>
          </w:tcPr>
          <w:p w:rsidR="008D596B" w:rsidRPr="00F8340C" w:rsidRDefault="008D596B" w:rsidP="008D596B">
            <w:pPr>
              <w:ind w:firstLine="0"/>
              <w:rPr>
                <w:lang w:val="en-US"/>
              </w:rPr>
            </w:pPr>
            <w:r w:rsidRPr="00820DB2">
              <w:rPr>
                <w:rFonts w:cs="Calibri"/>
                <w:color w:val="000000"/>
                <w:lang w:eastAsia="ru-RU"/>
              </w:rPr>
              <w:t>Пластина</w:t>
            </w:r>
          </w:p>
        </w:tc>
        <w:tc>
          <w:tcPr>
            <w:tcW w:w="1559" w:type="dxa"/>
            <w:tcBorders>
              <w:top w:val="single" w:sz="4" w:space="0" w:color="auto"/>
              <w:left w:val="single" w:sz="4" w:space="0" w:color="auto"/>
              <w:bottom w:val="single" w:sz="4" w:space="0" w:color="auto"/>
              <w:right w:val="single" w:sz="4" w:space="0" w:color="auto"/>
            </w:tcBorders>
            <w:vAlign w:val="bottom"/>
          </w:tcPr>
          <w:p w:rsidR="008D596B" w:rsidRPr="00F8340C" w:rsidRDefault="008D596B" w:rsidP="008D596B">
            <w:pPr>
              <w:ind w:firstLine="0"/>
              <w:rPr>
                <w:lang w:val="en-US"/>
              </w:rPr>
            </w:pPr>
            <w:r>
              <w:rPr>
                <w:lang w:val="en-US"/>
              </w:rPr>
              <w:t>N123F1-0300-R</w:t>
            </w:r>
            <w:r w:rsidRPr="00820DB2">
              <w:rPr>
                <w:lang w:val="en-US"/>
              </w:rPr>
              <w:t>S</w:t>
            </w:r>
            <w:r w:rsidRPr="00F8340C">
              <w:rPr>
                <w:lang w:val="en-US"/>
              </w:rPr>
              <w:t xml:space="preserve">   </w:t>
            </w:r>
            <w:r>
              <w:rPr>
                <w:lang w:val="en-US"/>
              </w:rPr>
              <w:t>CD10</w:t>
            </w:r>
          </w:p>
        </w:tc>
        <w:tc>
          <w:tcPr>
            <w:tcW w:w="2127" w:type="dxa"/>
            <w:tcBorders>
              <w:top w:val="single" w:sz="4" w:space="0" w:color="auto"/>
              <w:left w:val="single" w:sz="4" w:space="0" w:color="auto"/>
              <w:bottom w:val="single" w:sz="4" w:space="0" w:color="auto"/>
              <w:right w:val="single" w:sz="4" w:space="0" w:color="auto"/>
            </w:tcBorders>
          </w:tcPr>
          <w:p w:rsidR="008D596B" w:rsidRPr="00810428" w:rsidRDefault="008D596B" w:rsidP="00C05ED7">
            <w:pPr>
              <w:ind w:firstLine="0"/>
            </w:pPr>
            <w:r>
              <w:t>Канав</w:t>
            </w:r>
            <w:r w:rsidRPr="00810428">
              <w:t>./</w:t>
            </w:r>
            <w:proofErr w:type="spellStart"/>
            <w:r>
              <w:t>проф</w:t>
            </w:r>
            <w:proofErr w:type="gramStart"/>
            <w:r w:rsidRPr="00810428">
              <w:t>.</w:t>
            </w:r>
            <w:r>
              <w:t>о</w:t>
            </w:r>
            <w:proofErr w:type="gramEnd"/>
            <w:r>
              <w:t>бр</w:t>
            </w:r>
            <w:proofErr w:type="spellEnd"/>
            <w:r w:rsidRPr="00810428">
              <w:t>./</w:t>
            </w:r>
            <w:r>
              <w:rPr>
                <w:lang w:val="en-US"/>
              </w:rPr>
              <w:t>R</w:t>
            </w:r>
            <w:r w:rsidRPr="00810428">
              <w:t>3/</w:t>
            </w:r>
            <w:r>
              <w:t>глуб.1,</w:t>
            </w:r>
            <w:r w:rsidRPr="00810428">
              <w:t>3</w:t>
            </w:r>
          </w:p>
        </w:tc>
        <w:tc>
          <w:tcPr>
            <w:tcW w:w="992" w:type="dxa"/>
            <w:tcBorders>
              <w:top w:val="single" w:sz="4" w:space="0" w:color="auto"/>
              <w:left w:val="single" w:sz="4" w:space="0" w:color="auto"/>
              <w:bottom w:val="single" w:sz="4" w:space="0" w:color="auto"/>
              <w:right w:val="single" w:sz="4" w:space="0" w:color="auto"/>
            </w:tcBorders>
            <w:vAlign w:val="center"/>
          </w:tcPr>
          <w:p w:rsidR="008D596B" w:rsidRPr="00820DB2" w:rsidRDefault="008D596B" w:rsidP="00294D20">
            <w:pPr>
              <w:ind w:firstLine="0"/>
              <w:jc w:val="center"/>
              <w:rPr>
                <w:lang w:val="en-US"/>
              </w:rPr>
            </w:pPr>
            <w:r>
              <w:rPr>
                <w:lang w:val="en-US"/>
              </w:rPr>
              <w:t>5</w:t>
            </w:r>
          </w:p>
        </w:tc>
        <w:tc>
          <w:tcPr>
            <w:tcW w:w="1276" w:type="dxa"/>
            <w:tcBorders>
              <w:top w:val="single" w:sz="4" w:space="0" w:color="auto"/>
              <w:left w:val="single" w:sz="4" w:space="0" w:color="auto"/>
              <w:bottom w:val="single" w:sz="4" w:space="0" w:color="auto"/>
              <w:right w:val="single" w:sz="4" w:space="0" w:color="auto"/>
            </w:tcBorders>
            <w:vAlign w:val="center"/>
          </w:tcPr>
          <w:p w:rsidR="008D596B" w:rsidRDefault="008D596B" w:rsidP="007F64C9">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8D596B" w:rsidRDefault="008D596B" w:rsidP="007F64C9">
            <w:pPr>
              <w:jc w:val="center"/>
              <w:rPr>
                <w:sz w:val="22"/>
                <w:szCs w:val="22"/>
              </w:rPr>
            </w:pPr>
          </w:p>
        </w:tc>
      </w:tr>
      <w:tr w:rsidR="008D596B" w:rsidRPr="008918A9" w:rsidTr="00294D20">
        <w:trPr>
          <w:trHeight w:val="195"/>
        </w:trPr>
        <w:tc>
          <w:tcPr>
            <w:tcW w:w="1277" w:type="dxa"/>
            <w:tcBorders>
              <w:top w:val="single" w:sz="4" w:space="0" w:color="auto"/>
              <w:left w:val="single" w:sz="4" w:space="0" w:color="auto"/>
              <w:bottom w:val="single" w:sz="4" w:space="0" w:color="auto"/>
              <w:right w:val="single" w:sz="4" w:space="0" w:color="auto"/>
            </w:tcBorders>
          </w:tcPr>
          <w:p w:rsidR="008D596B" w:rsidRPr="008918A9" w:rsidRDefault="008D596B" w:rsidP="000B605A">
            <w:pPr>
              <w:spacing w:line="240" w:lineRule="auto"/>
              <w:ind w:firstLine="0"/>
              <w:jc w:val="left"/>
              <w:rPr>
                <w:sz w:val="22"/>
                <w:szCs w:val="22"/>
              </w:rPr>
            </w:pPr>
            <w:r>
              <w:rPr>
                <w:sz w:val="22"/>
                <w:szCs w:val="22"/>
              </w:rPr>
              <w:t>80.</w:t>
            </w:r>
          </w:p>
        </w:tc>
        <w:tc>
          <w:tcPr>
            <w:tcW w:w="1984" w:type="dxa"/>
            <w:tcBorders>
              <w:top w:val="single" w:sz="4" w:space="0" w:color="auto"/>
              <w:left w:val="single" w:sz="4" w:space="0" w:color="auto"/>
              <w:bottom w:val="single" w:sz="4" w:space="0" w:color="auto"/>
              <w:right w:val="single" w:sz="4" w:space="0" w:color="auto"/>
            </w:tcBorders>
            <w:vAlign w:val="center"/>
          </w:tcPr>
          <w:p w:rsidR="008D596B" w:rsidRPr="00F8340C" w:rsidRDefault="008D596B" w:rsidP="008D596B">
            <w:pPr>
              <w:ind w:firstLine="0"/>
              <w:rPr>
                <w:rFonts w:cs="Calibri"/>
                <w:color w:val="000000"/>
                <w:lang w:val="en-US" w:eastAsia="ru-RU"/>
              </w:rPr>
            </w:pPr>
            <w:r w:rsidRPr="00330943">
              <w:rPr>
                <w:rFonts w:cs="Calibri"/>
                <w:color w:val="000000"/>
                <w:lang w:eastAsia="ru-RU"/>
              </w:rPr>
              <w:t>Пластина</w:t>
            </w:r>
          </w:p>
        </w:tc>
        <w:tc>
          <w:tcPr>
            <w:tcW w:w="1559" w:type="dxa"/>
            <w:tcBorders>
              <w:top w:val="single" w:sz="4" w:space="0" w:color="auto"/>
              <w:left w:val="single" w:sz="4" w:space="0" w:color="auto"/>
              <w:bottom w:val="single" w:sz="4" w:space="0" w:color="auto"/>
              <w:right w:val="single" w:sz="4" w:space="0" w:color="auto"/>
            </w:tcBorders>
            <w:vAlign w:val="bottom"/>
          </w:tcPr>
          <w:p w:rsidR="008D596B" w:rsidRPr="00F8340C" w:rsidRDefault="008D596B" w:rsidP="008D596B">
            <w:pPr>
              <w:ind w:firstLine="0"/>
              <w:rPr>
                <w:lang w:val="en-US"/>
              </w:rPr>
            </w:pPr>
            <w:r>
              <w:rPr>
                <w:lang w:val="en-US"/>
              </w:rPr>
              <w:t>DCMT</w:t>
            </w:r>
            <w:r w:rsidRPr="00F8340C">
              <w:rPr>
                <w:lang w:val="en-US"/>
              </w:rPr>
              <w:t xml:space="preserve"> 11 </w:t>
            </w:r>
            <w:r>
              <w:rPr>
                <w:lang w:val="en-US"/>
              </w:rPr>
              <w:t>T</w:t>
            </w:r>
            <w:r w:rsidRPr="00F8340C">
              <w:rPr>
                <w:lang w:val="en-US"/>
              </w:rPr>
              <w:t>3 02-</w:t>
            </w:r>
            <w:r>
              <w:rPr>
                <w:lang w:val="en-US"/>
              </w:rPr>
              <w:t>PF</w:t>
            </w:r>
            <w:r w:rsidRPr="00F8340C">
              <w:rPr>
                <w:lang w:val="en-US"/>
              </w:rPr>
              <w:t xml:space="preserve">   4325</w:t>
            </w:r>
          </w:p>
        </w:tc>
        <w:tc>
          <w:tcPr>
            <w:tcW w:w="2127" w:type="dxa"/>
            <w:tcBorders>
              <w:top w:val="single" w:sz="4" w:space="0" w:color="auto"/>
              <w:left w:val="single" w:sz="4" w:space="0" w:color="auto"/>
              <w:bottom w:val="single" w:sz="4" w:space="0" w:color="auto"/>
              <w:right w:val="single" w:sz="4" w:space="0" w:color="auto"/>
            </w:tcBorders>
          </w:tcPr>
          <w:p w:rsidR="008D596B" w:rsidRPr="00F8340C" w:rsidRDefault="008D596B" w:rsidP="00C05ED7">
            <w:pPr>
              <w:ind w:firstLine="0"/>
              <w:rPr>
                <w:lang w:val="en-US"/>
              </w:rPr>
            </w:pPr>
            <w:r>
              <w:t>Ромб</w:t>
            </w:r>
            <w:r w:rsidRPr="00F8340C">
              <w:rPr>
                <w:lang w:val="en-US"/>
              </w:rPr>
              <w:t>./55°</w:t>
            </w:r>
          </w:p>
        </w:tc>
        <w:tc>
          <w:tcPr>
            <w:tcW w:w="992" w:type="dxa"/>
            <w:tcBorders>
              <w:top w:val="single" w:sz="4" w:space="0" w:color="auto"/>
              <w:left w:val="single" w:sz="4" w:space="0" w:color="auto"/>
              <w:bottom w:val="single" w:sz="4" w:space="0" w:color="auto"/>
              <w:right w:val="single" w:sz="4" w:space="0" w:color="auto"/>
            </w:tcBorders>
            <w:vAlign w:val="center"/>
          </w:tcPr>
          <w:p w:rsidR="008D596B" w:rsidRPr="00F8340C" w:rsidRDefault="008D596B" w:rsidP="00294D20">
            <w:pPr>
              <w:ind w:firstLine="0"/>
              <w:jc w:val="center"/>
              <w:rPr>
                <w:rFonts w:cs="Calibri"/>
                <w:color w:val="000000"/>
                <w:lang w:val="en-US" w:eastAsia="ru-RU"/>
              </w:rPr>
            </w:pPr>
            <w:r w:rsidRPr="00F8340C">
              <w:rPr>
                <w:rFonts w:cs="Calibri"/>
                <w:color w:val="000000"/>
                <w:lang w:val="en-US" w:eastAsia="ru-RU"/>
              </w:rPr>
              <w:t>20</w:t>
            </w:r>
          </w:p>
        </w:tc>
        <w:tc>
          <w:tcPr>
            <w:tcW w:w="1276" w:type="dxa"/>
            <w:tcBorders>
              <w:top w:val="single" w:sz="4" w:space="0" w:color="auto"/>
              <w:left w:val="single" w:sz="4" w:space="0" w:color="auto"/>
              <w:bottom w:val="single" w:sz="4" w:space="0" w:color="auto"/>
              <w:right w:val="single" w:sz="4" w:space="0" w:color="auto"/>
            </w:tcBorders>
            <w:vAlign w:val="center"/>
          </w:tcPr>
          <w:p w:rsidR="008D596B" w:rsidRDefault="008D596B" w:rsidP="007F64C9">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8D596B" w:rsidRDefault="008D596B" w:rsidP="007F64C9">
            <w:pPr>
              <w:jc w:val="center"/>
              <w:rPr>
                <w:sz w:val="22"/>
                <w:szCs w:val="22"/>
              </w:rPr>
            </w:pPr>
          </w:p>
        </w:tc>
      </w:tr>
      <w:tr w:rsidR="008D596B" w:rsidRPr="008918A9" w:rsidTr="00294D20">
        <w:trPr>
          <w:trHeight w:val="136"/>
        </w:trPr>
        <w:tc>
          <w:tcPr>
            <w:tcW w:w="1277" w:type="dxa"/>
            <w:tcBorders>
              <w:top w:val="single" w:sz="4" w:space="0" w:color="auto"/>
              <w:left w:val="single" w:sz="4" w:space="0" w:color="auto"/>
              <w:bottom w:val="single" w:sz="4" w:space="0" w:color="auto"/>
              <w:right w:val="single" w:sz="4" w:space="0" w:color="auto"/>
            </w:tcBorders>
          </w:tcPr>
          <w:p w:rsidR="008D596B" w:rsidRPr="008918A9" w:rsidRDefault="008D596B" w:rsidP="000B605A">
            <w:pPr>
              <w:spacing w:line="240" w:lineRule="auto"/>
              <w:ind w:firstLine="0"/>
              <w:jc w:val="left"/>
              <w:rPr>
                <w:sz w:val="22"/>
                <w:szCs w:val="22"/>
              </w:rPr>
            </w:pPr>
            <w:r>
              <w:rPr>
                <w:sz w:val="22"/>
                <w:szCs w:val="22"/>
              </w:rPr>
              <w:t>81.</w:t>
            </w:r>
          </w:p>
        </w:tc>
        <w:tc>
          <w:tcPr>
            <w:tcW w:w="1984" w:type="dxa"/>
            <w:tcBorders>
              <w:top w:val="single" w:sz="4" w:space="0" w:color="auto"/>
              <w:left w:val="single" w:sz="4" w:space="0" w:color="auto"/>
              <w:bottom w:val="single" w:sz="4" w:space="0" w:color="auto"/>
              <w:right w:val="single" w:sz="4" w:space="0" w:color="auto"/>
            </w:tcBorders>
            <w:vAlign w:val="center"/>
          </w:tcPr>
          <w:p w:rsidR="008D596B" w:rsidRPr="00F8340C" w:rsidRDefault="008D596B" w:rsidP="008D596B">
            <w:pPr>
              <w:ind w:firstLine="0"/>
              <w:rPr>
                <w:rFonts w:cs="Calibri"/>
                <w:color w:val="000000"/>
                <w:lang w:val="en-US" w:eastAsia="ru-RU"/>
              </w:rPr>
            </w:pPr>
            <w:r w:rsidRPr="00330943">
              <w:rPr>
                <w:rFonts w:cs="Calibri"/>
                <w:color w:val="000000"/>
                <w:lang w:eastAsia="ru-RU"/>
              </w:rPr>
              <w:t>Пластина</w:t>
            </w:r>
          </w:p>
        </w:tc>
        <w:tc>
          <w:tcPr>
            <w:tcW w:w="1559" w:type="dxa"/>
            <w:tcBorders>
              <w:top w:val="single" w:sz="4" w:space="0" w:color="auto"/>
              <w:left w:val="single" w:sz="4" w:space="0" w:color="auto"/>
              <w:bottom w:val="single" w:sz="4" w:space="0" w:color="auto"/>
              <w:right w:val="single" w:sz="4" w:space="0" w:color="auto"/>
            </w:tcBorders>
            <w:vAlign w:val="bottom"/>
          </w:tcPr>
          <w:p w:rsidR="008D596B" w:rsidRPr="00F8340C" w:rsidRDefault="008D596B" w:rsidP="008D596B">
            <w:pPr>
              <w:ind w:firstLine="0"/>
              <w:rPr>
                <w:lang w:val="en-US"/>
              </w:rPr>
            </w:pPr>
            <w:r>
              <w:rPr>
                <w:lang w:val="en-US"/>
              </w:rPr>
              <w:t>DCMT</w:t>
            </w:r>
            <w:r w:rsidRPr="00F8340C">
              <w:rPr>
                <w:lang w:val="en-US"/>
              </w:rPr>
              <w:t xml:space="preserve"> 11 </w:t>
            </w:r>
            <w:r>
              <w:rPr>
                <w:lang w:val="en-US"/>
              </w:rPr>
              <w:t>T</w:t>
            </w:r>
            <w:r w:rsidRPr="00F8340C">
              <w:rPr>
                <w:lang w:val="en-US"/>
              </w:rPr>
              <w:t>3 02-</w:t>
            </w:r>
            <w:r>
              <w:t>М</w:t>
            </w:r>
            <w:r>
              <w:rPr>
                <w:lang w:val="en-US"/>
              </w:rPr>
              <w:t>F</w:t>
            </w:r>
            <w:r w:rsidRPr="00F8340C">
              <w:rPr>
                <w:lang w:val="en-US"/>
              </w:rPr>
              <w:t xml:space="preserve">   1125</w:t>
            </w:r>
          </w:p>
        </w:tc>
        <w:tc>
          <w:tcPr>
            <w:tcW w:w="2127" w:type="dxa"/>
            <w:tcBorders>
              <w:top w:val="single" w:sz="4" w:space="0" w:color="auto"/>
              <w:left w:val="single" w:sz="4" w:space="0" w:color="auto"/>
              <w:bottom w:val="single" w:sz="4" w:space="0" w:color="auto"/>
              <w:right w:val="single" w:sz="4" w:space="0" w:color="auto"/>
            </w:tcBorders>
          </w:tcPr>
          <w:p w:rsidR="008D596B" w:rsidRPr="00820DB2" w:rsidRDefault="008D596B" w:rsidP="00C05ED7">
            <w:pPr>
              <w:ind w:firstLine="0"/>
            </w:pPr>
            <w:r>
              <w:t>Ромб./55°</w:t>
            </w:r>
          </w:p>
        </w:tc>
        <w:tc>
          <w:tcPr>
            <w:tcW w:w="992" w:type="dxa"/>
            <w:tcBorders>
              <w:top w:val="single" w:sz="4" w:space="0" w:color="auto"/>
              <w:left w:val="single" w:sz="4" w:space="0" w:color="auto"/>
              <w:bottom w:val="single" w:sz="4" w:space="0" w:color="auto"/>
              <w:right w:val="single" w:sz="4" w:space="0" w:color="auto"/>
            </w:tcBorders>
            <w:vAlign w:val="center"/>
          </w:tcPr>
          <w:p w:rsidR="008D596B" w:rsidRPr="00282F48" w:rsidRDefault="008D596B" w:rsidP="00294D20">
            <w:pPr>
              <w:ind w:firstLine="0"/>
              <w:jc w:val="center"/>
              <w:rPr>
                <w:rFonts w:cs="Calibri"/>
                <w:color w:val="000000"/>
                <w:lang w:eastAsia="ru-RU"/>
              </w:rPr>
            </w:pPr>
            <w:r w:rsidRPr="00F8340C">
              <w:rPr>
                <w:rFonts w:cs="Calibri"/>
                <w:color w:val="000000"/>
                <w:lang w:val="en-US" w:eastAsia="ru-RU"/>
              </w:rPr>
              <w:t>2</w:t>
            </w:r>
            <w:r w:rsidRPr="00282F48">
              <w:rPr>
                <w:rFonts w:cs="Calibri"/>
                <w:color w:val="000000"/>
                <w:lang w:eastAsia="ru-RU"/>
              </w:rPr>
              <w:t>0</w:t>
            </w:r>
          </w:p>
        </w:tc>
        <w:tc>
          <w:tcPr>
            <w:tcW w:w="1276" w:type="dxa"/>
            <w:tcBorders>
              <w:top w:val="single" w:sz="4" w:space="0" w:color="auto"/>
              <w:left w:val="single" w:sz="4" w:space="0" w:color="auto"/>
              <w:bottom w:val="single" w:sz="4" w:space="0" w:color="auto"/>
              <w:right w:val="single" w:sz="4" w:space="0" w:color="auto"/>
            </w:tcBorders>
            <w:vAlign w:val="center"/>
          </w:tcPr>
          <w:p w:rsidR="008D596B" w:rsidRDefault="008D596B" w:rsidP="007F64C9">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8D596B" w:rsidRDefault="008D596B" w:rsidP="007F64C9">
            <w:pPr>
              <w:jc w:val="center"/>
              <w:rPr>
                <w:sz w:val="22"/>
                <w:szCs w:val="22"/>
              </w:rPr>
            </w:pPr>
          </w:p>
        </w:tc>
      </w:tr>
      <w:tr w:rsidR="008D596B" w:rsidRPr="008918A9" w:rsidTr="00294D20">
        <w:trPr>
          <w:trHeight w:val="151"/>
        </w:trPr>
        <w:tc>
          <w:tcPr>
            <w:tcW w:w="1277" w:type="dxa"/>
            <w:tcBorders>
              <w:top w:val="single" w:sz="4" w:space="0" w:color="auto"/>
              <w:left w:val="single" w:sz="4" w:space="0" w:color="auto"/>
              <w:bottom w:val="single" w:sz="4" w:space="0" w:color="auto"/>
              <w:right w:val="single" w:sz="4" w:space="0" w:color="auto"/>
            </w:tcBorders>
          </w:tcPr>
          <w:p w:rsidR="008D596B" w:rsidRPr="008918A9" w:rsidRDefault="008D596B" w:rsidP="000B605A">
            <w:pPr>
              <w:spacing w:line="240" w:lineRule="auto"/>
              <w:ind w:firstLine="0"/>
              <w:jc w:val="left"/>
              <w:rPr>
                <w:sz w:val="22"/>
                <w:szCs w:val="22"/>
              </w:rPr>
            </w:pPr>
            <w:r>
              <w:rPr>
                <w:sz w:val="22"/>
                <w:szCs w:val="22"/>
              </w:rPr>
              <w:t>82.</w:t>
            </w:r>
          </w:p>
        </w:tc>
        <w:tc>
          <w:tcPr>
            <w:tcW w:w="1984" w:type="dxa"/>
            <w:tcBorders>
              <w:top w:val="single" w:sz="4" w:space="0" w:color="auto"/>
              <w:left w:val="single" w:sz="4" w:space="0" w:color="auto"/>
              <w:bottom w:val="single" w:sz="4" w:space="0" w:color="auto"/>
              <w:right w:val="single" w:sz="4" w:space="0" w:color="auto"/>
            </w:tcBorders>
            <w:vAlign w:val="center"/>
          </w:tcPr>
          <w:p w:rsidR="008D596B" w:rsidRPr="00820DB2" w:rsidRDefault="008D596B" w:rsidP="008D596B">
            <w:pPr>
              <w:ind w:firstLine="0"/>
              <w:rPr>
                <w:rFonts w:cs="Calibri"/>
                <w:color w:val="000000"/>
                <w:lang w:eastAsia="ru-RU"/>
              </w:rPr>
            </w:pPr>
            <w:r w:rsidRPr="00330943">
              <w:rPr>
                <w:rFonts w:cs="Calibri"/>
                <w:color w:val="000000"/>
                <w:lang w:eastAsia="ru-RU"/>
              </w:rPr>
              <w:t>Пластина</w:t>
            </w:r>
          </w:p>
        </w:tc>
        <w:tc>
          <w:tcPr>
            <w:tcW w:w="1559" w:type="dxa"/>
            <w:tcBorders>
              <w:top w:val="single" w:sz="4" w:space="0" w:color="auto"/>
              <w:left w:val="single" w:sz="4" w:space="0" w:color="auto"/>
              <w:bottom w:val="single" w:sz="4" w:space="0" w:color="auto"/>
              <w:right w:val="single" w:sz="4" w:space="0" w:color="auto"/>
            </w:tcBorders>
            <w:vAlign w:val="bottom"/>
          </w:tcPr>
          <w:p w:rsidR="008D596B" w:rsidRPr="00282F48" w:rsidRDefault="008D596B" w:rsidP="008D596B">
            <w:pPr>
              <w:ind w:firstLine="0"/>
            </w:pPr>
            <w:r>
              <w:rPr>
                <w:lang w:val="en-US"/>
              </w:rPr>
              <w:t>DCGX</w:t>
            </w:r>
            <w:r w:rsidRPr="00282F48">
              <w:t xml:space="preserve"> 11 </w:t>
            </w:r>
            <w:r>
              <w:rPr>
                <w:lang w:val="en-US"/>
              </w:rPr>
              <w:t>T3 02-AL</w:t>
            </w:r>
            <w:r>
              <w:t xml:space="preserve">   Н10</w:t>
            </w:r>
          </w:p>
        </w:tc>
        <w:tc>
          <w:tcPr>
            <w:tcW w:w="2127" w:type="dxa"/>
            <w:tcBorders>
              <w:top w:val="single" w:sz="4" w:space="0" w:color="auto"/>
              <w:left w:val="single" w:sz="4" w:space="0" w:color="auto"/>
              <w:bottom w:val="single" w:sz="4" w:space="0" w:color="auto"/>
              <w:right w:val="single" w:sz="4" w:space="0" w:color="auto"/>
            </w:tcBorders>
          </w:tcPr>
          <w:p w:rsidR="008D596B" w:rsidRPr="00820DB2" w:rsidRDefault="008D596B" w:rsidP="00C05ED7">
            <w:pPr>
              <w:ind w:firstLine="0"/>
            </w:pPr>
            <w:r>
              <w:t>Ромб./55°</w:t>
            </w:r>
          </w:p>
        </w:tc>
        <w:tc>
          <w:tcPr>
            <w:tcW w:w="992" w:type="dxa"/>
            <w:tcBorders>
              <w:top w:val="single" w:sz="4" w:space="0" w:color="auto"/>
              <w:left w:val="single" w:sz="4" w:space="0" w:color="auto"/>
              <w:bottom w:val="single" w:sz="4" w:space="0" w:color="auto"/>
              <w:right w:val="single" w:sz="4" w:space="0" w:color="auto"/>
            </w:tcBorders>
            <w:vAlign w:val="center"/>
          </w:tcPr>
          <w:p w:rsidR="008D596B" w:rsidRPr="00330943" w:rsidRDefault="008D596B" w:rsidP="00294D20">
            <w:pPr>
              <w:ind w:firstLine="0"/>
              <w:jc w:val="center"/>
              <w:rPr>
                <w:rFonts w:cs="Calibri"/>
                <w:color w:val="000000"/>
                <w:lang w:val="en-US" w:eastAsia="ru-RU"/>
              </w:rPr>
            </w:pPr>
            <w:r>
              <w:rPr>
                <w:rFonts w:cs="Calibri"/>
                <w:color w:val="000000"/>
                <w:lang w:val="en-US" w:eastAsia="ru-RU"/>
              </w:rPr>
              <w:t>20</w:t>
            </w:r>
          </w:p>
        </w:tc>
        <w:tc>
          <w:tcPr>
            <w:tcW w:w="1276" w:type="dxa"/>
            <w:tcBorders>
              <w:top w:val="single" w:sz="4" w:space="0" w:color="auto"/>
              <w:left w:val="single" w:sz="4" w:space="0" w:color="auto"/>
              <w:bottom w:val="single" w:sz="4" w:space="0" w:color="auto"/>
              <w:right w:val="single" w:sz="4" w:space="0" w:color="auto"/>
            </w:tcBorders>
            <w:vAlign w:val="center"/>
          </w:tcPr>
          <w:p w:rsidR="008D596B" w:rsidRDefault="008D596B" w:rsidP="007F64C9">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8D596B" w:rsidRDefault="008D596B" w:rsidP="007F64C9">
            <w:pPr>
              <w:jc w:val="center"/>
              <w:rPr>
                <w:sz w:val="22"/>
                <w:szCs w:val="22"/>
              </w:rPr>
            </w:pPr>
          </w:p>
        </w:tc>
      </w:tr>
      <w:tr w:rsidR="008D596B" w:rsidRPr="008918A9" w:rsidTr="00294D20">
        <w:trPr>
          <w:trHeight w:val="136"/>
        </w:trPr>
        <w:tc>
          <w:tcPr>
            <w:tcW w:w="1277" w:type="dxa"/>
            <w:tcBorders>
              <w:top w:val="single" w:sz="4" w:space="0" w:color="auto"/>
              <w:left w:val="single" w:sz="4" w:space="0" w:color="auto"/>
              <w:bottom w:val="single" w:sz="4" w:space="0" w:color="auto"/>
              <w:right w:val="single" w:sz="4" w:space="0" w:color="auto"/>
            </w:tcBorders>
          </w:tcPr>
          <w:p w:rsidR="008D596B" w:rsidRPr="008918A9" w:rsidRDefault="008D596B" w:rsidP="000B605A">
            <w:pPr>
              <w:spacing w:line="240" w:lineRule="auto"/>
              <w:ind w:firstLine="0"/>
              <w:jc w:val="left"/>
              <w:rPr>
                <w:sz w:val="22"/>
                <w:szCs w:val="22"/>
              </w:rPr>
            </w:pPr>
            <w:r>
              <w:rPr>
                <w:sz w:val="22"/>
                <w:szCs w:val="22"/>
              </w:rPr>
              <w:t>83.</w:t>
            </w:r>
          </w:p>
        </w:tc>
        <w:tc>
          <w:tcPr>
            <w:tcW w:w="1984" w:type="dxa"/>
            <w:tcBorders>
              <w:top w:val="single" w:sz="4" w:space="0" w:color="auto"/>
              <w:left w:val="single" w:sz="4" w:space="0" w:color="auto"/>
              <w:bottom w:val="single" w:sz="4" w:space="0" w:color="auto"/>
              <w:right w:val="single" w:sz="4" w:space="0" w:color="auto"/>
            </w:tcBorders>
            <w:vAlign w:val="center"/>
          </w:tcPr>
          <w:p w:rsidR="008D596B" w:rsidRPr="00820DB2" w:rsidRDefault="008D596B" w:rsidP="008D596B">
            <w:pPr>
              <w:ind w:firstLine="0"/>
              <w:rPr>
                <w:rFonts w:cs="Calibri"/>
                <w:color w:val="000000"/>
                <w:lang w:eastAsia="ru-RU"/>
              </w:rPr>
            </w:pPr>
            <w:r w:rsidRPr="00330943">
              <w:rPr>
                <w:rFonts w:cs="Calibri"/>
                <w:color w:val="000000"/>
                <w:lang w:eastAsia="ru-RU"/>
              </w:rPr>
              <w:t>Пластина</w:t>
            </w:r>
          </w:p>
        </w:tc>
        <w:tc>
          <w:tcPr>
            <w:tcW w:w="1559" w:type="dxa"/>
            <w:tcBorders>
              <w:top w:val="single" w:sz="4" w:space="0" w:color="auto"/>
              <w:left w:val="single" w:sz="4" w:space="0" w:color="auto"/>
              <w:bottom w:val="single" w:sz="4" w:space="0" w:color="auto"/>
              <w:right w:val="single" w:sz="4" w:space="0" w:color="auto"/>
            </w:tcBorders>
            <w:vAlign w:val="bottom"/>
          </w:tcPr>
          <w:p w:rsidR="008D596B" w:rsidRPr="00330943" w:rsidRDefault="008D596B" w:rsidP="008D596B">
            <w:pPr>
              <w:ind w:firstLine="0"/>
              <w:rPr>
                <w:lang w:val="en-US"/>
              </w:rPr>
            </w:pPr>
            <w:r>
              <w:rPr>
                <w:lang w:val="en-US"/>
              </w:rPr>
              <w:t>CCMT 12 04 04-MF</w:t>
            </w:r>
            <w:r>
              <w:t xml:space="preserve">  </w:t>
            </w:r>
            <w:r>
              <w:rPr>
                <w:lang w:val="en-US"/>
              </w:rPr>
              <w:t xml:space="preserve"> 2015</w:t>
            </w:r>
          </w:p>
        </w:tc>
        <w:tc>
          <w:tcPr>
            <w:tcW w:w="2127" w:type="dxa"/>
            <w:tcBorders>
              <w:top w:val="single" w:sz="4" w:space="0" w:color="auto"/>
              <w:left w:val="single" w:sz="4" w:space="0" w:color="auto"/>
              <w:bottom w:val="single" w:sz="4" w:space="0" w:color="auto"/>
              <w:right w:val="single" w:sz="4" w:space="0" w:color="auto"/>
            </w:tcBorders>
          </w:tcPr>
          <w:p w:rsidR="008D596B" w:rsidRPr="00820DB2" w:rsidRDefault="008D596B" w:rsidP="00C05ED7">
            <w:pPr>
              <w:ind w:firstLine="0"/>
            </w:pPr>
            <w:r>
              <w:t>Ромб./</w:t>
            </w:r>
            <w:r>
              <w:rPr>
                <w:lang w:val="en-US"/>
              </w:rPr>
              <w:t>80</w:t>
            </w:r>
            <w:r>
              <w:t>°</w:t>
            </w:r>
          </w:p>
        </w:tc>
        <w:tc>
          <w:tcPr>
            <w:tcW w:w="992" w:type="dxa"/>
            <w:tcBorders>
              <w:top w:val="single" w:sz="4" w:space="0" w:color="auto"/>
              <w:left w:val="single" w:sz="4" w:space="0" w:color="auto"/>
              <w:bottom w:val="single" w:sz="4" w:space="0" w:color="auto"/>
              <w:right w:val="single" w:sz="4" w:space="0" w:color="auto"/>
            </w:tcBorders>
            <w:vAlign w:val="center"/>
          </w:tcPr>
          <w:p w:rsidR="008D596B" w:rsidRPr="00330943" w:rsidRDefault="008D596B" w:rsidP="00294D20">
            <w:pPr>
              <w:ind w:firstLine="0"/>
              <w:jc w:val="center"/>
              <w:rPr>
                <w:lang w:val="en-US"/>
              </w:rPr>
            </w:pPr>
            <w:r>
              <w:rPr>
                <w:lang w:val="en-US"/>
              </w:rPr>
              <w:t>20</w:t>
            </w:r>
          </w:p>
        </w:tc>
        <w:tc>
          <w:tcPr>
            <w:tcW w:w="1276" w:type="dxa"/>
            <w:tcBorders>
              <w:top w:val="single" w:sz="4" w:space="0" w:color="auto"/>
              <w:left w:val="single" w:sz="4" w:space="0" w:color="auto"/>
              <w:bottom w:val="single" w:sz="4" w:space="0" w:color="auto"/>
              <w:right w:val="single" w:sz="4" w:space="0" w:color="auto"/>
            </w:tcBorders>
            <w:vAlign w:val="center"/>
          </w:tcPr>
          <w:p w:rsidR="008D596B" w:rsidRDefault="008D596B" w:rsidP="007F64C9">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8D596B" w:rsidRDefault="008D596B" w:rsidP="007F64C9">
            <w:pPr>
              <w:jc w:val="center"/>
              <w:rPr>
                <w:sz w:val="22"/>
                <w:szCs w:val="22"/>
              </w:rPr>
            </w:pPr>
          </w:p>
        </w:tc>
      </w:tr>
      <w:tr w:rsidR="008D596B" w:rsidRPr="008918A9" w:rsidTr="00294D20">
        <w:trPr>
          <w:trHeight w:val="121"/>
        </w:trPr>
        <w:tc>
          <w:tcPr>
            <w:tcW w:w="1277" w:type="dxa"/>
            <w:tcBorders>
              <w:top w:val="single" w:sz="4" w:space="0" w:color="auto"/>
              <w:left w:val="single" w:sz="4" w:space="0" w:color="auto"/>
              <w:bottom w:val="single" w:sz="4" w:space="0" w:color="auto"/>
              <w:right w:val="single" w:sz="4" w:space="0" w:color="auto"/>
            </w:tcBorders>
          </w:tcPr>
          <w:p w:rsidR="008D596B" w:rsidRPr="008918A9" w:rsidRDefault="008D596B" w:rsidP="000B605A">
            <w:pPr>
              <w:spacing w:line="240" w:lineRule="auto"/>
              <w:ind w:firstLine="0"/>
              <w:jc w:val="left"/>
              <w:rPr>
                <w:sz w:val="22"/>
                <w:szCs w:val="22"/>
              </w:rPr>
            </w:pPr>
            <w:r>
              <w:rPr>
                <w:sz w:val="22"/>
                <w:szCs w:val="22"/>
              </w:rPr>
              <w:t>84.</w:t>
            </w:r>
          </w:p>
        </w:tc>
        <w:tc>
          <w:tcPr>
            <w:tcW w:w="1984" w:type="dxa"/>
            <w:tcBorders>
              <w:top w:val="single" w:sz="4" w:space="0" w:color="auto"/>
              <w:left w:val="single" w:sz="4" w:space="0" w:color="auto"/>
              <w:bottom w:val="single" w:sz="4" w:space="0" w:color="auto"/>
              <w:right w:val="single" w:sz="4" w:space="0" w:color="auto"/>
            </w:tcBorders>
            <w:vAlign w:val="center"/>
          </w:tcPr>
          <w:p w:rsidR="008D596B" w:rsidRPr="00820DB2" w:rsidRDefault="008D596B" w:rsidP="008D596B">
            <w:pPr>
              <w:ind w:firstLine="0"/>
              <w:rPr>
                <w:rFonts w:cs="Calibri"/>
                <w:color w:val="000000"/>
                <w:lang w:eastAsia="ru-RU"/>
              </w:rPr>
            </w:pPr>
            <w:r w:rsidRPr="00330943">
              <w:rPr>
                <w:rFonts w:cs="Calibri"/>
                <w:color w:val="000000"/>
                <w:lang w:eastAsia="ru-RU"/>
              </w:rPr>
              <w:t>Пластина</w:t>
            </w:r>
          </w:p>
        </w:tc>
        <w:tc>
          <w:tcPr>
            <w:tcW w:w="1559" w:type="dxa"/>
            <w:tcBorders>
              <w:top w:val="single" w:sz="4" w:space="0" w:color="auto"/>
              <w:left w:val="single" w:sz="4" w:space="0" w:color="auto"/>
              <w:bottom w:val="single" w:sz="4" w:space="0" w:color="auto"/>
              <w:right w:val="single" w:sz="4" w:space="0" w:color="auto"/>
            </w:tcBorders>
            <w:vAlign w:val="bottom"/>
          </w:tcPr>
          <w:p w:rsidR="008D596B" w:rsidRPr="00330943" w:rsidRDefault="008D596B" w:rsidP="008D596B">
            <w:pPr>
              <w:ind w:firstLine="0"/>
              <w:rPr>
                <w:lang w:val="en-US"/>
              </w:rPr>
            </w:pPr>
            <w:r>
              <w:rPr>
                <w:lang w:val="en-US"/>
              </w:rPr>
              <w:t xml:space="preserve">CCMT 12 04 04-PM </w:t>
            </w:r>
            <w:r>
              <w:t xml:space="preserve">  </w:t>
            </w:r>
            <w:r>
              <w:rPr>
                <w:lang w:val="en-US"/>
              </w:rPr>
              <w:t>4</w:t>
            </w:r>
            <w:r>
              <w:t>3</w:t>
            </w:r>
            <w:r>
              <w:rPr>
                <w:lang w:val="en-US"/>
              </w:rPr>
              <w:t>25</w:t>
            </w:r>
          </w:p>
        </w:tc>
        <w:tc>
          <w:tcPr>
            <w:tcW w:w="2127" w:type="dxa"/>
            <w:tcBorders>
              <w:top w:val="single" w:sz="4" w:space="0" w:color="auto"/>
              <w:left w:val="single" w:sz="4" w:space="0" w:color="auto"/>
              <w:bottom w:val="single" w:sz="4" w:space="0" w:color="auto"/>
              <w:right w:val="single" w:sz="4" w:space="0" w:color="auto"/>
            </w:tcBorders>
          </w:tcPr>
          <w:p w:rsidR="008D596B" w:rsidRPr="00820DB2" w:rsidRDefault="008D596B" w:rsidP="00C05ED7">
            <w:pPr>
              <w:ind w:firstLine="0"/>
            </w:pPr>
            <w:r>
              <w:t>Ромб./</w:t>
            </w:r>
            <w:r>
              <w:rPr>
                <w:lang w:val="en-US"/>
              </w:rPr>
              <w:t>80</w:t>
            </w:r>
            <w:r>
              <w:t>°</w:t>
            </w:r>
          </w:p>
        </w:tc>
        <w:tc>
          <w:tcPr>
            <w:tcW w:w="992" w:type="dxa"/>
            <w:tcBorders>
              <w:top w:val="single" w:sz="4" w:space="0" w:color="auto"/>
              <w:left w:val="single" w:sz="4" w:space="0" w:color="auto"/>
              <w:bottom w:val="single" w:sz="4" w:space="0" w:color="auto"/>
              <w:right w:val="single" w:sz="4" w:space="0" w:color="auto"/>
            </w:tcBorders>
            <w:vAlign w:val="center"/>
          </w:tcPr>
          <w:p w:rsidR="008D596B" w:rsidRPr="00330943" w:rsidRDefault="008D596B" w:rsidP="00294D20">
            <w:pPr>
              <w:ind w:firstLine="0"/>
              <w:jc w:val="center"/>
              <w:rPr>
                <w:lang w:val="en-US"/>
              </w:rPr>
            </w:pPr>
            <w:r>
              <w:rPr>
                <w:lang w:val="en-US"/>
              </w:rPr>
              <w:t>20</w:t>
            </w:r>
          </w:p>
        </w:tc>
        <w:tc>
          <w:tcPr>
            <w:tcW w:w="1276" w:type="dxa"/>
            <w:tcBorders>
              <w:top w:val="single" w:sz="4" w:space="0" w:color="auto"/>
              <w:left w:val="single" w:sz="4" w:space="0" w:color="auto"/>
              <w:bottom w:val="single" w:sz="4" w:space="0" w:color="auto"/>
              <w:right w:val="single" w:sz="4" w:space="0" w:color="auto"/>
            </w:tcBorders>
            <w:vAlign w:val="center"/>
          </w:tcPr>
          <w:p w:rsidR="008D596B" w:rsidRDefault="008D596B" w:rsidP="007F64C9">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8D596B" w:rsidRDefault="008D596B" w:rsidP="007F64C9">
            <w:pPr>
              <w:jc w:val="center"/>
              <w:rPr>
                <w:sz w:val="22"/>
                <w:szCs w:val="22"/>
              </w:rPr>
            </w:pPr>
          </w:p>
        </w:tc>
      </w:tr>
      <w:tr w:rsidR="008D596B" w:rsidRPr="008918A9" w:rsidTr="00294D20">
        <w:trPr>
          <w:trHeight w:val="165"/>
        </w:trPr>
        <w:tc>
          <w:tcPr>
            <w:tcW w:w="1277" w:type="dxa"/>
            <w:tcBorders>
              <w:top w:val="single" w:sz="4" w:space="0" w:color="auto"/>
              <w:left w:val="single" w:sz="4" w:space="0" w:color="auto"/>
              <w:bottom w:val="single" w:sz="4" w:space="0" w:color="auto"/>
              <w:right w:val="single" w:sz="4" w:space="0" w:color="auto"/>
            </w:tcBorders>
          </w:tcPr>
          <w:p w:rsidR="008D596B" w:rsidRPr="008918A9" w:rsidRDefault="008D596B" w:rsidP="000B605A">
            <w:pPr>
              <w:spacing w:line="240" w:lineRule="auto"/>
              <w:ind w:firstLine="0"/>
              <w:jc w:val="left"/>
              <w:rPr>
                <w:sz w:val="22"/>
                <w:szCs w:val="22"/>
              </w:rPr>
            </w:pPr>
            <w:r>
              <w:rPr>
                <w:sz w:val="22"/>
                <w:szCs w:val="22"/>
              </w:rPr>
              <w:t>85.</w:t>
            </w:r>
          </w:p>
        </w:tc>
        <w:tc>
          <w:tcPr>
            <w:tcW w:w="1984" w:type="dxa"/>
            <w:tcBorders>
              <w:top w:val="single" w:sz="4" w:space="0" w:color="auto"/>
              <w:left w:val="single" w:sz="4" w:space="0" w:color="auto"/>
              <w:bottom w:val="single" w:sz="4" w:space="0" w:color="auto"/>
              <w:right w:val="single" w:sz="4" w:space="0" w:color="auto"/>
            </w:tcBorders>
            <w:vAlign w:val="center"/>
          </w:tcPr>
          <w:p w:rsidR="008D596B" w:rsidRPr="00820DB2" w:rsidRDefault="008D596B" w:rsidP="008D596B">
            <w:pPr>
              <w:ind w:firstLine="0"/>
              <w:rPr>
                <w:rFonts w:cs="Calibri"/>
                <w:color w:val="000000"/>
                <w:lang w:eastAsia="ru-RU"/>
              </w:rPr>
            </w:pPr>
            <w:r w:rsidRPr="00330943">
              <w:rPr>
                <w:rFonts w:cs="Calibri"/>
                <w:color w:val="000000"/>
                <w:lang w:eastAsia="ru-RU"/>
              </w:rPr>
              <w:t>Пластина</w:t>
            </w:r>
          </w:p>
        </w:tc>
        <w:tc>
          <w:tcPr>
            <w:tcW w:w="1559" w:type="dxa"/>
            <w:tcBorders>
              <w:top w:val="single" w:sz="4" w:space="0" w:color="auto"/>
              <w:left w:val="single" w:sz="4" w:space="0" w:color="auto"/>
              <w:bottom w:val="single" w:sz="4" w:space="0" w:color="auto"/>
              <w:right w:val="single" w:sz="4" w:space="0" w:color="auto"/>
            </w:tcBorders>
            <w:vAlign w:val="bottom"/>
          </w:tcPr>
          <w:p w:rsidR="008D596B" w:rsidRPr="00330943" w:rsidRDefault="008D596B" w:rsidP="008D596B">
            <w:pPr>
              <w:ind w:firstLine="0"/>
              <w:rPr>
                <w:lang w:val="en-US"/>
              </w:rPr>
            </w:pPr>
            <w:r>
              <w:rPr>
                <w:lang w:val="en-US"/>
              </w:rPr>
              <w:t>CCMT 06 02 04-MM</w:t>
            </w:r>
            <w:r>
              <w:t xml:space="preserve">  </w:t>
            </w:r>
            <w:r>
              <w:rPr>
                <w:lang w:val="en-US"/>
              </w:rPr>
              <w:t xml:space="preserve"> 2015</w:t>
            </w:r>
          </w:p>
        </w:tc>
        <w:tc>
          <w:tcPr>
            <w:tcW w:w="2127" w:type="dxa"/>
            <w:tcBorders>
              <w:top w:val="single" w:sz="4" w:space="0" w:color="auto"/>
              <w:left w:val="single" w:sz="4" w:space="0" w:color="auto"/>
              <w:bottom w:val="single" w:sz="4" w:space="0" w:color="auto"/>
              <w:right w:val="single" w:sz="4" w:space="0" w:color="auto"/>
            </w:tcBorders>
          </w:tcPr>
          <w:p w:rsidR="008D596B" w:rsidRPr="00820DB2" w:rsidRDefault="008D596B" w:rsidP="00C05ED7">
            <w:pPr>
              <w:ind w:firstLine="0"/>
            </w:pPr>
            <w:r>
              <w:t>Ромб./</w:t>
            </w:r>
            <w:r>
              <w:rPr>
                <w:lang w:val="en-US"/>
              </w:rPr>
              <w:t>80</w:t>
            </w:r>
            <w:r>
              <w:t>°</w:t>
            </w:r>
          </w:p>
        </w:tc>
        <w:tc>
          <w:tcPr>
            <w:tcW w:w="992" w:type="dxa"/>
            <w:tcBorders>
              <w:top w:val="single" w:sz="4" w:space="0" w:color="auto"/>
              <w:left w:val="single" w:sz="4" w:space="0" w:color="auto"/>
              <w:bottom w:val="single" w:sz="4" w:space="0" w:color="auto"/>
              <w:right w:val="single" w:sz="4" w:space="0" w:color="auto"/>
            </w:tcBorders>
            <w:vAlign w:val="center"/>
          </w:tcPr>
          <w:p w:rsidR="008D596B" w:rsidRPr="00330943" w:rsidRDefault="008D596B" w:rsidP="00294D20">
            <w:pPr>
              <w:ind w:firstLine="0"/>
              <w:jc w:val="center"/>
              <w:rPr>
                <w:lang w:val="en-US"/>
              </w:rPr>
            </w:pPr>
            <w:r>
              <w:rPr>
                <w:lang w:val="en-US"/>
              </w:rPr>
              <w:t>20</w:t>
            </w:r>
          </w:p>
        </w:tc>
        <w:tc>
          <w:tcPr>
            <w:tcW w:w="1276" w:type="dxa"/>
            <w:tcBorders>
              <w:top w:val="single" w:sz="4" w:space="0" w:color="auto"/>
              <w:left w:val="single" w:sz="4" w:space="0" w:color="auto"/>
              <w:bottom w:val="single" w:sz="4" w:space="0" w:color="auto"/>
              <w:right w:val="single" w:sz="4" w:space="0" w:color="auto"/>
            </w:tcBorders>
            <w:vAlign w:val="center"/>
          </w:tcPr>
          <w:p w:rsidR="008D596B" w:rsidRDefault="008D596B" w:rsidP="007F64C9">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8D596B" w:rsidRDefault="008D596B" w:rsidP="007F64C9">
            <w:pPr>
              <w:jc w:val="center"/>
              <w:rPr>
                <w:sz w:val="22"/>
                <w:szCs w:val="22"/>
              </w:rPr>
            </w:pPr>
          </w:p>
        </w:tc>
      </w:tr>
      <w:tr w:rsidR="008D596B" w:rsidRPr="008918A9" w:rsidTr="00294D20">
        <w:trPr>
          <w:trHeight w:val="136"/>
        </w:trPr>
        <w:tc>
          <w:tcPr>
            <w:tcW w:w="1277" w:type="dxa"/>
            <w:tcBorders>
              <w:top w:val="single" w:sz="4" w:space="0" w:color="auto"/>
              <w:left w:val="single" w:sz="4" w:space="0" w:color="auto"/>
              <w:bottom w:val="single" w:sz="4" w:space="0" w:color="auto"/>
              <w:right w:val="single" w:sz="4" w:space="0" w:color="auto"/>
            </w:tcBorders>
          </w:tcPr>
          <w:p w:rsidR="008D596B" w:rsidRPr="008918A9" w:rsidRDefault="008D596B" w:rsidP="000B605A">
            <w:pPr>
              <w:spacing w:line="240" w:lineRule="auto"/>
              <w:ind w:firstLine="0"/>
              <w:jc w:val="left"/>
              <w:rPr>
                <w:sz w:val="22"/>
                <w:szCs w:val="22"/>
              </w:rPr>
            </w:pPr>
            <w:r>
              <w:rPr>
                <w:sz w:val="22"/>
                <w:szCs w:val="22"/>
              </w:rPr>
              <w:t>86.</w:t>
            </w:r>
          </w:p>
        </w:tc>
        <w:tc>
          <w:tcPr>
            <w:tcW w:w="1984" w:type="dxa"/>
            <w:tcBorders>
              <w:top w:val="single" w:sz="4" w:space="0" w:color="auto"/>
              <w:left w:val="single" w:sz="4" w:space="0" w:color="auto"/>
              <w:bottom w:val="single" w:sz="4" w:space="0" w:color="auto"/>
              <w:right w:val="single" w:sz="4" w:space="0" w:color="auto"/>
            </w:tcBorders>
            <w:vAlign w:val="center"/>
          </w:tcPr>
          <w:p w:rsidR="008D596B" w:rsidRPr="00820DB2" w:rsidRDefault="008D596B" w:rsidP="008D596B">
            <w:pPr>
              <w:ind w:firstLine="0"/>
              <w:rPr>
                <w:rFonts w:cs="Calibri"/>
                <w:color w:val="000000"/>
                <w:lang w:eastAsia="ru-RU"/>
              </w:rPr>
            </w:pPr>
            <w:r w:rsidRPr="00330943">
              <w:rPr>
                <w:rFonts w:cs="Calibri"/>
                <w:color w:val="000000"/>
                <w:lang w:eastAsia="ru-RU"/>
              </w:rPr>
              <w:t>Пластина</w:t>
            </w:r>
          </w:p>
        </w:tc>
        <w:tc>
          <w:tcPr>
            <w:tcW w:w="1559" w:type="dxa"/>
            <w:tcBorders>
              <w:top w:val="single" w:sz="4" w:space="0" w:color="auto"/>
              <w:left w:val="single" w:sz="4" w:space="0" w:color="auto"/>
              <w:bottom w:val="single" w:sz="4" w:space="0" w:color="auto"/>
              <w:right w:val="single" w:sz="4" w:space="0" w:color="auto"/>
            </w:tcBorders>
            <w:vAlign w:val="bottom"/>
          </w:tcPr>
          <w:p w:rsidR="008D596B" w:rsidRPr="00330943" w:rsidRDefault="008D596B" w:rsidP="008D596B">
            <w:pPr>
              <w:ind w:firstLine="0"/>
              <w:rPr>
                <w:lang w:val="en-US"/>
              </w:rPr>
            </w:pPr>
            <w:r>
              <w:rPr>
                <w:lang w:val="en-US"/>
              </w:rPr>
              <w:t>CCGT 06 02 01-UM</w:t>
            </w:r>
            <w:r>
              <w:t xml:space="preserve">  </w:t>
            </w:r>
            <w:r>
              <w:rPr>
                <w:lang w:val="en-US"/>
              </w:rPr>
              <w:t xml:space="preserve"> 1125</w:t>
            </w:r>
          </w:p>
        </w:tc>
        <w:tc>
          <w:tcPr>
            <w:tcW w:w="2127" w:type="dxa"/>
            <w:tcBorders>
              <w:top w:val="single" w:sz="4" w:space="0" w:color="auto"/>
              <w:left w:val="single" w:sz="4" w:space="0" w:color="auto"/>
              <w:bottom w:val="single" w:sz="4" w:space="0" w:color="auto"/>
              <w:right w:val="single" w:sz="4" w:space="0" w:color="auto"/>
            </w:tcBorders>
          </w:tcPr>
          <w:p w:rsidR="008D596B" w:rsidRPr="00820DB2" w:rsidRDefault="008D596B" w:rsidP="00C05ED7">
            <w:pPr>
              <w:ind w:firstLine="0"/>
            </w:pPr>
            <w:r>
              <w:t>Ромб./</w:t>
            </w:r>
            <w:r>
              <w:rPr>
                <w:lang w:val="en-US"/>
              </w:rPr>
              <w:t>80</w:t>
            </w:r>
            <w:r>
              <w:t>°</w:t>
            </w:r>
          </w:p>
        </w:tc>
        <w:tc>
          <w:tcPr>
            <w:tcW w:w="992" w:type="dxa"/>
            <w:tcBorders>
              <w:top w:val="single" w:sz="4" w:space="0" w:color="auto"/>
              <w:left w:val="single" w:sz="4" w:space="0" w:color="auto"/>
              <w:bottom w:val="single" w:sz="4" w:space="0" w:color="auto"/>
              <w:right w:val="single" w:sz="4" w:space="0" w:color="auto"/>
            </w:tcBorders>
            <w:vAlign w:val="center"/>
          </w:tcPr>
          <w:p w:rsidR="008D596B" w:rsidRPr="00330943" w:rsidRDefault="008D596B" w:rsidP="00294D20">
            <w:pPr>
              <w:ind w:firstLine="0"/>
              <w:jc w:val="center"/>
              <w:rPr>
                <w:lang w:val="en-US"/>
              </w:rPr>
            </w:pPr>
            <w:r>
              <w:rPr>
                <w:lang w:val="en-US"/>
              </w:rPr>
              <w:t>20</w:t>
            </w:r>
          </w:p>
        </w:tc>
        <w:tc>
          <w:tcPr>
            <w:tcW w:w="1276" w:type="dxa"/>
            <w:tcBorders>
              <w:top w:val="single" w:sz="4" w:space="0" w:color="auto"/>
              <w:left w:val="single" w:sz="4" w:space="0" w:color="auto"/>
              <w:bottom w:val="single" w:sz="4" w:space="0" w:color="auto"/>
              <w:right w:val="single" w:sz="4" w:space="0" w:color="auto"/>
            </w:tcBorders>
            <w:vAlign w:val="center"/>
          </w:tcPr>
          <w:p w:rsidR="008D596B" w:rsidRDefault="008D596B" w:rsidP="007F64C9">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8D596B" w:rsidRDefault="008D596B" w:rsidP="007F64C9">
            <w:pPr>
              <w:jc w:val="center"/>
              <w:rPr>
                <w:sz w:val="22"/>
                <w:szCs w:val="22"/>
              </w:rPr>
            </w:pPr>
          </w:p>
        </w:tc>
      </w:tr>
      <w:tr w:rsidR="008D596B" w:rsidRPr="008918A9" w:rsidTr="00294D20">
        <w:trPr>
          <w:trHeight w:val="150"/>
        </w:trPr>
        <w:tc>
          <w:tcPr>
            <w:tcW w:w="1277" w:type="dxa"/>
            <w:tcBorders>
              <w:top w:val="single" w:sz="4" w:space="0" w:color="auto"/>
              <w:left w:val="single" w:sz="4" w:space="0" w:color="auto"/>
              <w:bottom w:val="single" w:sz="4" w:space="0" w:color="auto"/>
              <w:right w:val="single" w:sz="4" w:space="0" w:color="auto"/>
            </w:tcBorders>
          </w:tcPr>
          <w:p w:rsidR="008D596B" w:rsidRPr="008918A9" w:rsidRDefault="008D596B" w:rsidP="000B605A">
            <w:pPr>
              <w:spacing w:line="240" w:lineRule="auto"/>
              <w:ind w:firstLine="0"/>
              <w:jc w:val="left"/>
              <w:rPr>
                <w:sz w:val="22"/>
                <w:szCs w:val="22"/>
              </w:rPr>
            </w:pPr>
            <w:r>
              <w:rPr>
                <w:sz w:val="22"/>
                <w:szCs w:val="22"/>
              </w:rPr>
              <w:t>87.</w:t>
            </w:r>
          </w:p>
        </w:tc>
        <w:tc>
          <w:tcPr>
            <w:tcW w:w="1984" w:type="dxa"/>
            <w:tcBorders>
              <w:top w:val="single" w:sz="4" w:space="0" w:color="auto"/>
              <w:left w:val="single" w:sz="4" w:space="0" w:color="auto"/>
              <w:bottom w:val="single" w:sz="4" w:space="0" w:color="auto"/>
              <w:right w:val="single" w:sz="4" w:space="0" w:color="auto"/>
            </w:tcBorders>
            <w:vAlign w:val="center"/>
          </w:tcPr>
          <w:p w:rsidR="008D596B" w:rsidRPr="005F69B4" w:rsidRDefault="008D596B" w:rsidP="008D596B">
            <w:pPr>
              <w:ind w:firstLine="0"/>
              <w:rPr>
                <w:rFonts w:cs="Calibri"/>
                <w:b/>
                <w:color w:val="000000"/>
                <w:lang w:eastAsia="ru-RU"/>
              </w:rPr>
            </w:pPr>
            <w:r w:rsidRPr="005F69B4">
              <w:rPr>
                <w:rFonts w:cs="Calibri"/>
                <w:b/>
                <w:color w:val="000000"/>
                <w:lang w:eastAsia="ru-RU"/>
              </w:rPr>
              <w:t xml:space="preserve">Отрезное </w:t>
            </w:r>
            <w:proofErr w:type="spellStart"/>
            <w:r w:rsidRPr="005F69B4">
              <w:rPr>
                <w:rFonts w:cs="Calibri"/>
                <w:b/>
                <w:color w:val="000000"/>
                <w:lang w:eastAsia="ru-RU"/>
              </w:rPr>
              <w:t>лезв</w:t>
            </w:r>
            <w:proofErr w:type="spellEnd"/>
            <w:r w:rsidRPr="005F69B4">
              <w:rPr>
                <w:rFonts w:cs="Calibri"/>
                <w:b/>
                <w:color w:val="000000"/>
                <w:lang w:eastAsia="ru-RU"/>
              </w:rPr>
              <w:t>.</w:t>
            </w:r>
          </w:p>
        </w:tc>
        <w:tc>
          <w:tcPr>
            <w:tcW w:w="1559" w:type="dxa"/>
            <w:tcBorders>
              <w:top w:val="single" w:sz="4" w:space="0" w:color="auto"/>
              <w:left w:val="single" w:sz="4" w:space="0" w:color="auto"/>
              <w:bottom w:val="single" w:sz="4" w:space="0" w:color="auto"/>
              <w:right w:val="single" w:sz="4" w:space="0" w:color="auto"/>
            </w:tcBorders>
            <w:vAlign w:val="bottom"/>
          </w:tcPr>
          <w:p w:rsidR="008D596B" w:rsidRPr="0008695A" w:rsidRDefault="008D596B" w:rsidP="008D596B">
            <w:pPr>
              <w:ind w:firstLine="0"/>
              <w:rPr>
                <w:rFonts w:cs="HelveticaNeue-Medium"/>
                <w:bCs/>
              </w:rPr>
            </w:pPr>
            <w:r>
              <w:rPr>
                <w:rFonts w:cs="HelveticaNeue-Medium"/>
                <w:bCs/>
                <w:lang w:val="en-US"/>
              </w:rPr>
              <w:t>QD</w:t>
            </w:r>
            <w:r w:rsidRPr="0008695A">
              <w:rPr>
                <w:rFonts w:cs="HelveticaNeue-Medium"/>
                <w:bCs/>
              </w:rPr>
              <w:t>-</w:t>
            </w:r>
            <w:r>
              <w:rPr>
                <w:rFonts w:cs="HelveticaNeue-Medium"/>
                <w:bCs/>
                <w:lang w:val="en-US"/>
              </w:rPr>
              <w:t>NR</w:t>
            </w:r>
            <w:r w:rsidRPr="0008695A">
              <w:rPr>
                <w:rFonts w:cs="HelveticaNeue-Medium"/>
                <w:bCs/>
              </w:rPr>
              <w:t>2</w:t>
            </w:r>
            <w:r>
              <w:rPr>
                <w:rFonts w:cs="HelveticaNeue-Medium"/>
                <w:bCs/>
                <w:lang w:val="en-US"/>
              </w:rPr>
              <w:t>F</w:t>
            </w:r>
            <w:r w:rsidRPr="0008695A">
              <w:rPr>
                <w:rFonts w:cs="HelveticaNeue-Medium"/>
                <w:bCs/>
              </w:rPr>
              <w:t>33</w:t>
            </w:r>
            <w:r>
              <w:rPr>
                <w:rFonts w:cs="HelveticaNeue-Medium"/>
                <w:bCs/>
                <w:lang w:val="en-US"/>
              </w:rPr>
              <w:t>C</w:t>
            </w:r>
            <w:r w:rsidRPr="0008695A">
              <w:rPr>
                <w:rFonts w:cs="HelveticaNeue-Medium"/>
                <w:bCs/>
              </w:rPr>
              <w:t>25</w:t>
            </w:r>
            <w:r>
              <w:rPr>
                <w:rFonts w:cs="HelveticaNeue-Medium"/>
                <w:bCs/>
                <w:lang w:val="en-US"/>
              </w:rPr>
              <w:t>A</w:t>
            </w:r>
          </w:p>
        </w:tc>
        <w:tc>
          <w:tcPr>
            <w:tcW w:w="2127" w:type="dxa"/>
            <w:tcBorders>
              <w:top w:val="single" w:sz="4" w:space="0" w:color="auto"/>
              <w:left w:val="single" w:sz="4" w:space="0" w:color="auto"/>
              <w:bottom w:val="single" w:sz="4" w:space="0" w:color="auto"/>
              <w:right w:val="single" w:sz="4" w:space="0" w:color="auto"/>
            </w:tcBorders>
          </w:tcPr>
          <w:p w:rsidR="008D596B" w:rsidRDefault="008D596B" w:rsidP="00C05ED7">
            <w:pPr>
              <w:ind w:firstLine="0"/>
            </w:pPr>
            <w:proofErr w:type="spellStart"/>
            <w:r>
              <w:t>Отрезн</w:t>
            </w:r>
            <w:proofErr w:type="spellEnd"/>
            <w:r>
              <w:t>./</w:t>
            </w:r>
            <w:proofErr w:type="spellStart"/>
            <w:r>
              <w:t>глуб</w:t>
            </w:r>
            <w:proofErr w:type="spellEnd"/>
            <w:r>
              <w:t>./до 50</w:t>
            </w:r>
          </w:p>
        </w:tc>
        <w:tc>
          <w:tcPr>
            <w:tcW w:w="992" w:type="dxa"/>
            <w:tcBorders>
              <w:top w:val="single" w:sz="4" w:space="0" w:color="auto"/>
              <w:left w:val="single" w:sz="4" w:space="0" w:color="auto"/>
              <w:bottom w:val="single" w:sz="4" w:space="0" w:color="auto"/>
              <w:right w:val="single" w:sz="4" w:space="0" w:color="auto"/>
            </w:tcBorders>
            <w:vAlign w:val="center"/>
          </w:tcPr>
          <w:p w:rsidR="008D596B" w:rsidRPr="0008695A" w:rsidRDefault="008D596B" w:rsidP="00294D20">
            <w:pPr>
              <w:ind w:firstLine="0"/>
              <w:jc w:val="center"/>
              <w:rPr>
                <w:rFonts w:cs="Calibri"/>
                <w:color w:val="000000"/>
                <w:lang w:eastAsia="ru-RU"/>
              </w:rPr>
            </w:pPr>
            <w:r w:rsidRPr="0008695A">
              <w:rPr>
                <w:rFonts w:cs="Calibri"/>
                <w:color w:val="000000"/>
                <w:lang w:eastAsia="ru-RU"/>
              </w:rPr>
              <w:t>2</w:t>
            </w:r>
          </w:p>
        </w:tc>
        <w:tc>
          <w:tcPr>
            <w:tcW w:w="1276" w:type="dxa"/>
            <w:tcBorders>
              <w:top w:val="single" w:sz="4" w:space="0" w:color="auto"/>
              <w:left w:val="single" w:sz="4" w:space="0" w:color="auto"/>
              <w:bottom w:val="single" w:sz="4" w:space="0" w:color="auto"/>
              <w:right w:val="single" w:sz="4" w:space="0" w:color="auto"/>
            </w:tcBorders>
            <w:vAlign w:val="center"/>
          </w:tcPr>
          <w:p w:rsidR="008D596B" w:rsidRDefault="008D596B" w:rsidP="007F64C9">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8D596B" w:rsidRDefault="008D596B" w:rsidP="007F64C9">
            <w:pPr>
              <w:jc w:val="center"/>
              <w:rPr>
                <w:sz w:val="22"/>
                <w:szCs w:val="22"/>
              </w:rPr>
            </w:pPr>
          </w:p>
        </w:tc>
      </w:tr>
      <w:tr w:rsidR="008D596B" w:rsidRPr="008918A9" w:rsidTr="00294D20">
        <w:trPr>
          <w:trHeight w:val="151"/>
        </w:trPr>
        <w:tc>
          <w:tcPr>
            <w:tcW w:w="1277" w:type="dxa"/>
            <w:tcBorders>
              <w:top w:val="single" w:sz="4" w:space="0" w:color="auto"/>
              <w:left w:val="single" w:sz="4" w:space="0" w:color="auto"/>
              <w:bottom w:val="single" w:sz="4" w:space="0" w:color="auto"/>
              <w:right w:val="single" w:sz="4" w:space="0" w:color="auto"/>
            </w:tcBorders>
          </w:tcPr>
          <w:p w:rsidR="008D596B" w:rsidRPr="008918A9" w:rsidRDefault="008D596B" w:rsidP="000B605A">
            <w:pPr>
              <w:spacing w:line="240" w:lineRule="auto"/>
              <w:ind w:firstLine="0"/>
              <w:jc w:val="left"/>
              <w:rPr>
                <w:sz w:val="22"/>
                <w:szCs w:val="22"/>
              </w:rPr>
            </w:pPr>
            <w:r>
              <w:rPr>
                <w:sz w:val="22"/>
                <w:szCs w:val="22"/>
              </w:rPr>
              <w:t>88.</w:t>
            </w:r>
          </w:p>
        </w:tc>
        <w:tc>
          <w:tcPr>
            <w:tcW w:w="1984" w:type="dxa"/>
            <w:tcBorders>
              <w:top w:val="single" w:sz="4" w:space="0" w:color="auto"/>
              <w:left w:val="single" w:sz="4" w:space="0" w:color="auto"/>
              <w:bottom w:val="single" w:sz="4" w:space="0" w:color="auto"/>
              <w:right w:val="single" w:sz="4" w:space="0" w:color="auto"/>
            </w:tcBorders>
            <w:vAlign w:val="center"/>
          </w:tcPr>
          <w:p w:rsidR="008D596B" w:rsidRDefault="008D596B" w:rsidP="008D596B">
            <w:pPr>
              <w:ind w:firstLine="0"/>
              <w:rPr>
                <w:rFonts w:cs="Calibri"/>
                <w:color w:val="000000"/>
                <w:lang w:eastAsia="ru-RU"/>
              </w:rPr>
            </w:pPr>
            <w:r>
              <w:rPr>
                <w:rFonts w:cs="Calibri"/>
                <w:color w:val="000000"/>
                <w:lang w:eastAsia="ru-RU"/>
              </w:rPr>
              <w:t>Пластина</w:t>
            </w:r>
          </w:p>
        </w:tc>
        <w:tc>
          <w:tcPr>
            <w:tcW w:w="1559" w:type="dxa"/>
            <w:tcBorders>
              <w:top w:val="single" w:sz="4" w:space="0" w:color="auto"/>
              <w:left w:val="single" w:sz="4" w:space="0" w:color="auto"/>
              <w:bottom w:val="single" w:sz="4" w:space="0" w:color="auto"/>
              <w:right w:val="single" w:sz="4" w:space="0" w:color="auto"/>
            </w:tcBorders>
            <w:vAlign w:val="bottom"/>
          </w:tcPr>
          <w:p w:rsidR="008D596B" w:rsidRPr="0008695A" w:rsidRDefault="008D596B" w:rsidP="008D596B">
            <w:pPr>
              <w:ind w:firstLine="0"/>
              <w:rPr>
                <w:rFonts w:cs="HelveticaNeue-Medium"/>
                <w:bCs/>
              </w:rPr>
            </w:pPr>
            <w:r>
              <w:rPr>
                <w:rFonts w:cs="HelveticaNeue-Medium"/>
                <w:bCs/>
                <w:lang w:val="en-US"/>
              </w:rPr>
              <w:t>QD</w:t>
            </w:r>
            <w:r w:rsidRPr="0008695A">
              <w:rPr>
                <w:rFonts w:cs="HelveticaNeue-Medium"/>
                <w:bCs/>
              </w:rPr>
              <w:t>-</w:t>
            </w:r>
            <w:r>
              <w:rPr>
                <w:rFonts w:cs="HelveticaNeue-Medium"/>
                <w:bCs/>
                <w:lang w:val="en-US"/>
              </w:rPr>
              <w:t>RG</w:t>
            </w:r>
            <w:r w:rsidRPr="0008695A">
              <w:rPr>
                <w:rFonts w:cs="HelveticaNeue-Medium"/>
                <w:bCs/>
              </w:rPr>
              <w:t>-0300-0502-</w:t>
            </w:r>
            <w:r>
              <w:rPr>
                <w:rFonts w:cs="HelveticaNeue-Medium"/>
                <w:bCs/>
                <w:lang w:val="en-US"/>
              </w:rPr>
              <w:t>CM</w:t>
            </w:r>
            <w:r w:rsidRPr="0008695A">
              <w:rPr>
                <w:rFonts w:cs="HelveticaNeue-Medium"/>
                <w:bCs/>
              </w:rPr>
              <w:t xml:space="preserve">   1125</w:t>
            </w:r>
          </w:p>
        </w:tc>
        <w:tc>
          <w:tcPr>
            <w:tcW w:w="2127" w:type="dxa"/>
            <w:tcBorders>
              <w:top w:val="single" w:sz="4" w:space="0" w:color="auto"/>
              <w:left w:val="single" w:sz="4" w:space="0" w:color="auto"/>
              <w:bottom w:val="single" w:sz="4" w:space="0" w:color="auto"/>
              <w:right w:val="single" w:sz="4" w:space="0" w:color="auto"/>
            </w:tcBorders>
          </w:tcPr>
          <w:p w:rsidR="008D596B" w:rsidRPr="0051745F" w:rsidRDefault="008D596B" w:rsidP="00C05ED7">
            <w:pPr>
              <w:ind w:firstLine="0"/>
            </w:pPr>
            <w:proofErr w:type="spellStart"/>
            <w:r>
              <w:t>Отрезн</w:t>
            </w:r>
            <w:proofErr w:type="spellEnd"/>
            <w:r>
              <w:t>./прав./7°</w:t>
            </w:r>
          </w:p>
        </w:tc>
        <w:tc>
          <w:tcPr>
            <w:tcW w:w="992" w:type="dxa"/>
            <w:tcBorders>
              <w:top w:val="single" w:sz="4" w:space="0" w:color="auto"/>
              <w:left w:val="single" w:sz="4" w:space="0" w:color="auto"/>
              <w:bottom w:val="single" w:sz="4" w:space="0" w:color="auto"/>
              <w:right w:val="single" w:sz="4" w:space="0" w:color="auto"/>
            </w:tcBorders>
            <w:vAlign w:val="center"/>
          </w:tcPr>
          <w:p w:rsidR="008D596B" w:rsidRDefault="008D596B" w:rsidP="00294D20">
            <w:pPr>
              <w:ind w:firstLine="0"/>
              <w:jc w:val="center"/>
              <w:rPr>
                <w:rFonts w:cs="Calibri"/>
                <w:color w:val="000000"/>
                <w:lang w:eastAsia="ru-RU"/>
              </w:rPr>
            </w:pPr>
            <w:r>
              <w:rPr>
                <w:rFonts w:cs="Calibri"/>
                <w:color w:val="000000"/>
                <w:lang w:eastAsia="ru-RU"/>
              </w:rPr>
              <w:t>20</w:t>
            </w:r>
          </w:p>
        </w:tc>
        <w:tc>
          <w:tcPr>
            <w:tcW w:w="1276" w:type="dxa"/>
            <w:tcBorders>
              <w:top w:val="single" w:sz="4" w:space="0" w:color="auto"/>
              <w:left w:val="single" w:sz="4" w:space="0" w:color="auto"/>
              <w:bottom w:val="single" w:sz="4" w:space="0" w:color="auto"/>
              <w:right w:val="single" w:sz="4" w:space="0" w:color="auto"/>
            </w:tcBorders>
            <w:vAlign w:val="center"/>
          </w:tcPr>
          <w:p w:rsidR="008D596B" w:rsidRDefault="008D596B" w:rsidP="007F64C9">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8D596B" w:rsidRDefault="008D596B" w:rsidP="007F64C9">
            <w:pPr>
              <w:jc w:val="center"/>
              <w:rPr>
                <w:sz w:val="22"/>
                <w:szCs w:val="22"/>
              </w:rPr>
            </w:pPr>
          </w:p>
        </w:tc>
      </w:tr>
      <w:tr w:rsidR="008D596B" w:rsidRPr="008918A9" w:rsidTr="00294D20">
        <w:trPr>
          <w:trHeight w:val="165"/>
        </w:trPr>
        <w:tc>
          <w:tcPr>
            <w:tcW w:w="1277" w:type="dxa"/>
            <w:tcBorders>
              <w:top w:val="single" w:sz="4" w:space="0" w:color="auto"/>
              <w:left w:val="single" w:sz="4" w:space="0" w:color="auto"/>
              <w:bottom w:val="single" w:sz="4" w:space="0" w:color="auto"/>
              <w:right w:val="single" w:sz="4" w:space="0" w:color="auto"/>
            </w:tcBorders>
          </w:tcPr>
          <w:p w:rsidR="008D596B" w:rsidRPr="008918A9" w:rsidRDefault="008D596B" w:rsidP="000B605A">
            <w:pPr>
              <w:spacing w:line="240" w:lineRule="auto"/>
              <w:ind w:firstLine="0"/>
              <w:jc w:val="left"/>
              <w:rPr>
                <w:sz w:val="22"/>
                <w:szCs w:val="22"/>
              </w:rPr>
            </w:pPr>
            <w:r>
              <w:rPr>
                <w:sz w:val="22"/>
                <w:szCs w:val="22"/>
              </w:rPr>
              <w:t>89</w:t>
            </w:r>
          </w:p>
        </w:tc>
        <w:tc>
          <w:tcPr>
            <w:tcW w:w="1984" w:type="dxa"/>
            <w:tcBorders>
              <w:top w:val="single" w:sz="4" w:space="0" w:color="auto"/>
              <w:left w:val="single" w:sz="4" w:space="0" w:color="auto"/>
              <w:bottom w:val="single" w:sz="4" w:space="0" w:color="auto"/>
              <w:right w:val="single" w:sz="4" w:space="0" w:color="auto"/>
            </w:tcBorders>
            <w:vAlign w:val="center"/>
          </w:tcPr>
          <w:p w:rsidR="008D596B" w:rsidRDefault="008D596B" w:rsidP="008D596B">
            <w:pPr>
              <w:ind w:firstLine="0"/>
              <w:rPr>
                <w:rFonts w:cs="Calibri"/>
                <w:color w:val="000000"/>
                <w:lang w:eastAsia="ru-RU"/>
              </w:rPr>
            </w:pPr>
            <w:r>
              <w:rPr>
                <w:rFonts w:cs="Calibri"/>
                <w:color w:val="000000"/>
                <w:lang w:eastAsia="ru-RU"/>
              </w:rPr>
              <w:t>Пластина</w:t>
            </w:r>
          </w:p>
        </w:tc>
        <w:tc>
          <w:tcPr>
            <w:tcW w:w="1559" w:type="dxa"/>
            <w:tcBorders>
              <w:top w:val="single" w:sz="4" w:space="0" w:color="auto"/>
              <w:left w:val="single" w:sz="4" w:space="0" w:color="auto"/>
              <w:bottom w:val="single" w:sz="4" w:space="0" w:color="auto"/>
              <w:right w:val="single" w:sz="4" w:space="0" w:color="auto"/>
            </w:tcBorders>
            <w:vAlign w:val="bottom"/>
          </w:tcPr>
          <w:p w:rsidR="008D596B" w:rsidRPr="0008695A" w:rsidRDefault="008D596B" w:rsidP="008D596B">
            <w:pPr>
              <w:ind w:firstLine="0"/>
              <w:rPr>
                <w:rFonts w:cs="HelveticaNeue-Medium"/>
                <w:bCs/>
              </w:rPr>
            </w:pPr>
            <w:r>
              <w:rPr>
                <w:rFonts w:cs="HelveticaNeue-Medium"/>
                <w:bCs/>
                <w:lang w:val="en-US"/>
              </w:rPr>
              <w:t>QD</w:t>
            </w:r>
            <w:r w:rsidRPr="0008695A">
              <w:rPr>
                <w:rFonts w:cs="HelveticaNeue-Medium"/>
                <w:bCs/>
              </w:rPr>
              <w:t>-</w:t>
            </w:r>
            <w:r>
              <w:rPr>
                <w:rFonts w:cs="HelveticaNeue-Medium"/>
                <w:bCs/>
                <w:lang w:val="en-US"/>
              </w:rPr>
              <w:t>RF</w:t>
            </w:r>
            <w:r w:rsidRPr="0008695A">
              <w:rPr>
                <w:rFonts w:cs="HelveticaNeue-Medium"/>
                <w:bCs/>
              </w:rPr>
              <w:t>-0</w:t>
            </w:r>
            <w:r>
              <w:rPr>
                <w:rFonts w:cs="HelveticaNeue-Medium"/>
                <w:bCs/>
                <w:lang w:val="en-US"/>
              </w:rPr>
              <w:t>25</w:t>
            </w:r>
            <w:r w:rsidRPr="0008695A">
              <w:rPr>
                <w:rFonts w:cs="HelveticaNeue-Medium"/>
                <w:bCs/>
              </w:rPr>
              <w:t>0-0502-</w:t>
            </w:r>
            <w:r>
              <w:rPr>
                <w:rFonts w:cs="HelveticaNeue-Medium"/>
                <w:bCs/>
                <w:lang w:val="en-US"/>
              </w:rPr>
              <w:t>CM</w:t>
            </w:r>
            <w:r w:rsidRPr="0008695A">
              <w:rPr>
                <w:rFonts w:cs="HelveticaNeue-Medium"/>
                <w:bCs/>
              </w:rPr>
              <w:t xml:space="preserve">   1125</w:t>
            </w:r>
          </w:p>
        </w:tc>
        <w:tc>
          <w:tcPr>
            <w:tcW w:w="2127" w:type="dxa"/>
            <w:tcBorders>
              <w:top w:val="single" w:sz="4" w:space="0" w:color="auto"/>
              <w:left w:val="single" w:sz="4" w:space="0" w:color="auto"/>
              <w:bottom w:val="single" w:sz="4" w:space="0" w:color="auto"/>
              <w:right w:val="single" w:sz="4" w:space="0" w:color="auto"/>
            </w:tcBorders>
          </w:tcPr>
          <w:p w:rsidR="008D596B" w:rsidRPr="0051745F" w:rsidRDefault="008D596B" w:rsidP="00C05ED7">
            <w:pPr>
              <w:ind w:firstLine="0"/>
            </w:pPr>
            <w:proofErr w:type="spellStart"/>
            <w:r>
              <w:t>Отрезн</w:t>
            </w:r>
            <w:proofErr w:type="spellEnd"/>
            <w:r>
              <w:t>./прав./7°</w:t>
            </w:r>
          </w:p>
        </w:tc>
        <w:tc>
          <w:tcPr>
            <w:tcW w:w="992" w:type="dxa"/>
            <w:tcBorders>
              <w:top w:val="single" w:sz="4" w:space="0" w:color="auto"/>
              <w:left w:val="single" w:sz="4" w:space="0" w:color="auto"/>
              <w:bottom w:val="single" w:sz="4" w:space="0" w:color="auto"/>
              <w:right w:val="single" w:sz="4" w:space="0" w:color="auto"/>
            </w:tcBorders>
            <w:vAlign w:val="center"/>
          </w:tcPr>
          <w:p w:rsidR="008D596B" w:rsidRDefault="008D596B" w:rsidP="00294D20">
            <w:pPr>
              <w:ind w:firstLine="0"/>
              <w:jc w:val="center"/>
              <w:rPr>
                <w:rFonts w:cs="Calibri"/>
                <w:color w:val="000000"/>
                <w:lang w:eastAsia="ru-RU"/>
              </w:rPr>
            </w:pPr>
            <w:r>
              <w:rPr>
                <w:rFonts w:cs="Calibri"/>
                <w:color w:val="000000"/>
                <w:lang w:eastAsia="ru-RU"/>
              </w:rPr>
              <w:t>20</w:t>
            </w:r>
          </w:p>
        </w:tc>
        <w:tc>
          <w:tcPr>
            <w:tcW w:w="1276" w:type="dxa"/>
            <w:tcBorders>
              <w:top w:val="single" w:sz="4" w:space="0" w:color="auto"/>
              <w:left w:val="single" w:sz="4" w:space="0" w:color="auto"/>
              <w:bottom w:val="single" w:sz="4" w:space="0" w:color="auto"/>
              <w:right w:val="single" w:sz="4" w:space="0" w:color="auto"/>
            </w:tcBorders>
            <w:vAlign w:val="center"/>
          </w:tcPr>
          <w:p w:rsidR="008D596B" w:rsidRDefault="008D596B" w:rsidP="007F64C9">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8D596B" w:rsidRDefault="008D596B" w:rsidP="007F64C9">
            <w:pPr>
              <w:jc w:val="center"/>
              <w:rPr>
                <w:sz w:val="22"/>
                <w:szCs w:val="22"/>
              </w:rPr>
            </w:pPr>
          </w:p>
        </w:tc>
      </w:tr>
      <w:tr w:rsidR="008D596B" w:rsidRPr="008918A9" w:rsidTr="00294D20">
        <w:trPr>
          <w:trHeight w:val="150"/>
        </w:trPr>
        <w:tc>
          <w:tcPr>
            <w:tcW w:w="1277" w:type="dxa"/>
            <w:tcBorders>
              <w:top w:val="single" w:sz="4" w:space="0" w:color="auto"/>
              <w:left w:val="single" w:sz="4" w:space="0" w:color="auto"/>
              <w:bottom w:val="single" w:sz="4" w:space="0" w:color="auto"/>
              <w:right w:val="single" w:sz="4" w:space="0" w:color="auto"/>
            </w:tcBorders>
          </w:tcPr>
          <w:p w:rsidR="008D596B" w:rsidRPr="008918A9" w:rsidRDefault="008D596B" w:rsidP="000B605A">
            <w:pPr>
              <w:spacing w:line="240" w:lineRule="auto"/>
              <w:ind w:firstLine="0"/>
              <w:jc w:val="left"/>
              <w:rPr>
                <w:sz w:val="22"/>
                <w:szCs w:val="22"/>
              </w:rPr>
            </w:pPr>
            <w:r>
              <w:rPr>
                <w:sz w:val="22"/>
                <w:szCs w:val="22"/>
              </w:rPr>
              <w:t>90.</w:t>
            </w:r>
          </w:p>
        </w:tc>
        <w:tc>
          <w:tcPr>
            <w:tcW w:w="1984" w:type="dxa"/>
            <w:tcBorders>
              <w:top w:val="single" w:sz="4" w:space="0" w:color="auto"/>
              <w:left w:val="single" w:sz="4" w:space="0" w:color="auto"/>
              <w:bottom w:val="single" w:sz="4" w:space="0" w:color="auto"/>
              <w:right w:val="single" w:sz="4" w:space="0" w:color="auto"/>
            </w:tcBorders>
            <w:vAlign w:val="center"/>
          </w:tcPr>
          <w:p w:rsidR="008D596B" w:rsidRPr="00820DB2" w:rsidRDefault="008D596B" w:rsidP="008D596B">
            <w:pPr>
              <w:ind w:firstLine="0"/>
              <w:rPr>
                <w:rFonts w:cs="Calibri"/>
                <w:color w:val="000000"/>
                <w:lang w:eastAsia="ru-RU"/>
              </w:rPr>
            </w:pPr>
            <w:r>
              <w:rPr>
                <w:rFonts w:cs="Calibri"/>
                <w:color w:val="000000"/>
                <w:lang w:eastAsia="ru-RU"/>
              </w:rPr>
              <w:t>Метчик</w:t>
            </w:r>
          </w:p>
        </w:tc>
        <w:tc>
          <w:tcPr>
            <w:tcW w:w="1559" w:type="dxa"/>
            <w:tcBorders>
              <w:top w:val="single" w:sz="4" w:space="0" w:color="auto"/>
              <w:left w:val="single" w:sz="4" w:space="0" w:color="auto"/>
              <w:bottom w:val="single" w:sz="4" w:space="0" w:color="auto"/>
              <w:right w:val="single" w:sz="4" w:space="0" w:color="auto"/>
            </w:tcBorders>
            <w:vAlign w:val="bottom"/>
          </w:tcPr>
          <w:p w:rsidR="008D596B" w:rsidRPr="00F12251" w:rsidRDefault="008D596B" w:rsidP="008D596B">
            <w:pPr>
              <w:ind w:firstLine="0"/>
            </w:pPr>
            <w:r w:rsidRPr="00F12251">
              <w:rPr>
                <w:rFonts w:cs="HelveticaNeue-Medium"/>
                <w:bCs/>
              </w:rPr>
              <w:t>EX03PM1.6</w:t>
            </w:r>
          </w:p>
        </w:tc>
        <w:tc>
          <w:tcPr>
            <w:tcW w:w="2127" w:type="dxa"/>
            <w:tcBorders>
              <w:top w:val="single" w:sz="4" w:space="0" w:color="auto"/>
              <w:left w:val="single" w:sz="4" w:space="0" w:color="auto"/>
              <w:bottom w:val="single" w:sz="4" w:space="0" w:color="auto"/>
              <w:right w:val="single" w:sz="4" w:space="0" w:color="auto"/>
            </w:tcBorders>
          </w:tcPr>
          <w:p w:rsidR="008D596B" w:rsidRPr="00820DB2" w:rsidRDefault="008D596B" w:rsidP="00C05ED7">
            <w:pPr>
              <w:ind w:firstLine="0"/>
            </w:pPr>
            <w:r>
              <w:t>М</w:t>
            </w:r>
            <w:proofErr w:type="gramStart"/>
            <w:r>
              <w:t>1</w:t>
            </w:r>
            <w:proofErr w:type="gramEnd"/>
            <w:r>
              <w:t>,6-0,35</w:t>
            </w:r>
          </w:p>
        </w:tc>
        <w:tc>
          <w:tcPr>
            <w:tcW w:w="992" w:type="dxa"/>
            <w:tcBorders>
              <w:top w:val="single" w:sz="4" w:space="0" w:color="auto"/>
              <w:left w:val="single" w:sz="4" w:space="0" w:color="auto"/>
              <w:bottom w:val="single" w:sz="4" w:space="0" w:color="auto"/>
              <w:right w:val="single" w:sz="4" w:space="0" w:color="auto"/>
            </w:tcBorders>
            <w:vAlign w:val="center"/>
          </w:tcPr>
          <w:p w:rsidR="008D596B" w:rsidRPr="00806AC5" w:rsidRDefault="008D596B" w:rsidP="00294D20">
            <w:pPr>
              <w:ind w:firstLine="0"/>
              <w:jc w:val="center"/>
              <w:rPr>
                <w:rFonts w:cs="Calibri"/>
                <w:color w:val="000000"/>
                <w:lang w:val="en-US" w:eastAsia="ru-RU"/>
              </w:rPr>
            </w:pPr>
            <w:r>
              <w:rPr>
                <w:rFonts w:cs="Calibri"/>
                <w:color w:val="000000"/>
                <w:lang w:val="en-US" w:eastAsia="ru-RU"/>
              </w:rPr>
              <w:t>2</w:t>
            </w:r>
          </w:p>
        </w:tc>
        <w:tc>
          <w:tcPr>
            <w:tcW w:w="1276" w:type="dxa"/>
            <w:tcBorders>
              <w:top w:val="single" w:sz="4" w:space="0" w:color="auto"/>
              <w:left w:val="single" w:sz="4" w:space="0" w:color="auto"/>
              <w:bottom w:val="single" w:sz="4" w:space="0" w:color="auto"/>
              <w:right w:val="single" w:sz="4" w:space="0" w:color="auto"/>
            </w:tcBorders>
            <w:vAlign w:val="center"/>
          </w:tcPr>
          <w:p w:rsidR="008D596B" w:rsidRDefault="008D596B" w:rsidP="007F64C9">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8D596B" w:rsidRDefault="008D596B" w:rsidP="007F64C9">
            <w:pPr>
              <w:jc w:val="center"/>
              <w:rPr>
                <w:sz w:val="22"/>
                <w:szCs w:val="22"/>
              </w:rPr>
            </w:pPr>
          </w:p>
        </w:tc>
      </w:tr>
      <w:tr w:rsidR="008D596B" w:rsidRPr="008918A9" w:rsidTr="00294D20">
        <w:trPr>
          <w:trHeight w:val="91"/>
        </w:trPr>
        <w:tc>
          <w:tcPr>
            <w:tcW w:w="1277" w:type="dxa"/>
            <w:tcBorders>
              <w:top w:val="single" w:sz="4" w:space="0" w:color="auto"/>
              <w:left w:val="single" w:sz="4" w:space="0" w:color="auto"/>
              <w:bottom w:val="single" w:sz="4" w:space="0" w:color="auto"/>
              <w:right w:val="single" w:sz="4" w:space="0" w:color="auto"/>
            </w:tcBorders>
          </w:tcPr>
          <w:p w:rsidR="008D596B" w:rsidRPr="008918A9" w:rsidRDefault="008D596B" w:rsidP="000B605A">
            <w:pPr>
              <w:spacing w:line="240" w:lineRule="auto"/>
              <w:ind w:firstLine="0"/>
              <w:jc w:val="left"/>
              <w:rPr>
                <w:sz w:val="22"/>
                <w:szCs w:val="22"/>
              </w:rPr>
            </w:pPr>
            <w:r>
              <w:rPr>
                <w:sz w:val="22"/>
                <w:szCs w:val="22"/>
              </w:rPr>
              <w:t>91.</w:t>
            </w:r>
          </w:p>
        </w:tc>
        <w:tc>
          <w:tcPr>
            <w:tcW w:w="1984" w:type="dxa"/>
            <w:tcBorders>
              <w:top w:val="single" w:sz="4" w:space="0" w:color="auto"/>
              <w:left w:val="single" w:sz="4" w:space="0" w:color="auto"/>
              <w:bottom w:val="single" w:sz="4" w:space="0" w:color="auto"/>
              <w:right w:val="single" w:sz="4" w:space="0" w:color="auto"/>
            </w:tcBorders>
            <w:vAlign w:val="center"/>
          </w:tcPr>
          <w:p w:rsidR="008D596B" w:rsidRPr="00820DB2" w:rsidRDefault="008D596B" w:rsidP="008D596B">
            <w:pPr>
              <w:ind w:firstLine="0"/>
              <w:rPr>
                <w:rFonts w:cs="Calibri"/>
                <w:color w:val="000000"/>
                <w:lang w:eastAsia="ru-RU"/>
              </w:rPr>
            </w:pPr>
            <w:r>
              <w:rPr>
                <w:rFonts w:cs="Calibri"/>
                <w:color w:val="000000"/>
                <w:lang w:eastAsia="ru-RU"/>
              </w:rPr>
              <w:t>Метчик</w:t>
            </w:r>
          </w:p>
        </w:tc>
        <w:tc>
          <w:tcPr>
            <w:tcW w:w="1559" w:type="dxa"/>
            <w:tcBorders>
              <w:top w:val="single" w:sz="4" w:space="0" w:color="auto"/>
              <w:left w:val="single" w:sz="4" w:space="0" w:color="auto"/>
              <w:bottom w:val="single" w:sz="4" w:space="0" w:color="auto"/>
              <w:right w:val="single" w:sz="4" w:space="0" w:color="auto"/>
            </w:tcBorders>
            <w:vAlign w:val="bottom"/>
          </w:tcPr>
          <w:p w:rsidR="008D596B" w:rsidRPr="00176682" w:rsidRDefault="008D596B" w:rsidP="008D596B">
            <w:pPr>
              <w:ind w:firstLine="0"/>
            </w:pPr>
            <w:r w:rsidRPr="00176682">
              <w:rPr>
                <w:rFonts w:cs="HelveticaNeue-Medium"/>
                <w:bCs/>
              </w:rPr>
              <w:t>T300-XM100DA-M2</w:t>
            </w:r>
            <w:r>
              <w:rPr>
                <w:rFonts w:cs="HelveticaNeue-Medium"/>
                <w:bCs/>
              </w:rPr>
              <w:t xml:space="preserve">   С150</w:t>
            </w:r>
          </w:p>
        </w:tc>
        <w:tc>
          <w:tcPr>
            <w:tcW w:w="2127" w:type="dxa"/>
            <w:tcBorders>
              <w:top w:val="single" w:sz="4" w:space="0" w:color="auto"/>
              <w:left w:val="single" w:sz="4" w:space="0" w:color="auto"/>
              <w:bottom w:val="single" w:sz="4" w:space="0" w:color="auto"/>
              <w:right w:val="single" w:sz="4" w:space="0" w:color="auto"/>
            </w:tcBorders>
          </w:tcPr>
          <w:p w:rsidR="008D596B" w:rsidRPr="00820DB2" w:rsidRDefault="008D596B" w:rsidP="00C05ED7">
            <w:pPr>
              <w:ind w:firstLine="0"/>
            </w:pPr>
            <w:r>
              <w:t>М2-0,40</w:t>
            </w:r>
          </w:p>
        </w:tc>
        <w:tc>
          <w:tcPr>
            <w:tcW w:w="992" w:type="dxa"/>
            <w:tcBorders>
              <w:top w:val="single" w:sz="4" w:space="0" w:color="auto"/>
              <w:left w:val="single" w:sz="4" w:space="0" w:color="auto"/>
              <w:bottom w:val="single" w:sz="4" w:space="0" w:color="auto"/>
              <w:right w:val="single" w:sz="4" w:space="0" w:color="auto"/>
            </w:tcBorders>
            <w:vAlign w:val="center"/>
          </w:tcPr>
          <w:p w:rsidR="008D596B" w:rsidRPr="00806AC5" w:rsidRDefault="008D596B" w:rsidP="00294D20">
            <w:pPr>
              <w:ind w:firstLine="0"/>
              <w:jc w:val="center"/>
              <w:rPr>
                <w:lang w:val="en-US"/>
              </w:rPr>
            </w:pPr>
            <w:r>
              <w:rPr>
                <w:lang w:val="en-US"/>
              </w:rPr>
              <w:t>4</w:t>
            </w:r>
          </w:p>
        </w:tc>
        <w:tc>
          <w:tcPr>
            <w:tcW w:w="1276" w:type="dxa"/>
            <w:tcBorders>
              <w:top w:val="single" w:sz="4" w:space="0" w:color="auto"/>
              <w:left w:val="single" w:sz="4" w:space="0" w:color="auto"/>
              <w:bottom w:val="single" w:sz="4" w:space="0" w:color="auto"/>
              <w:right w:val="single" w:sz="4" w:space="0" w:color="auto"/>
            </w:tcBorders>
            <w:vAlign w:val="center"/>
          </w:tcPr>
          <w:p w:rsidR="008D596B" w:rsidRDefault="008D596B" w:rsidP="007F64C9">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8D596B" w:rsidRDefault="008D596B" w:rsidP="007F64C9">
            <w:pPr>
              <w:jc w:val="center"/>
              <w:rPr>
                <w:sz w:val="22"/>
                <w:szCs w:val="22"/>
              </w:rPr>
            </w:pPr>
          </w:p>
        </w:tc>
      </w:tr>
      <w:tr w:rsidR="008D596B" w:rsidRPr="008918A9" w:rsidTr="00294D20">
        <w:trPr>
          <w:trHeight w:val="180"/>
        </w:trPr>
        <w:tc>
          <w:tcPr>
            <w:tcW w:w="1277" w:type="dxa"/>
            <w:tcBorders>
              <w:top w:val="single" w:sz="4" w:space="0" w:color="auto"/>
              <w:left w:val="single" w:sz="4" w:space="0" w:color="auto"/>
              <w:bottom w:val="single" w:sz="4" w:space="0" w:color="auto"/>
              <w:right w:val="single" w:sz="4" w:space="0" w:color="auto"/>
            </w:tcBorders>
          </w:tcPr>
          <w:p w:rsidR="008D596B" w:rsidRPr="008918A9" w:rsidRDefault="008D596B" w:rsidP="000B605A">
            <w:pPr>
              <w:spacing w:line="240" w:lineRule="auto"/>
              <w:ind w:firstLine="0"/>
              <w:jc w:val="left"/>
              <w:rPr>
                <w:sz w:val="22"/>
                <w:szCs w:val="22"/>
              </w:rPr>
            </w:pPr>
            <w:r>
              <w:rPr>
                <w:sz w:val="22"/>
                <w:szCs w:val="22"/>
              </w:rPr>
              <w:t>92.</w:t>
            </w:r>
          </w:p>
        </w:tc>
        <w:tc>
          <w:tcPr>
            <w:tcW w:w="1984" w:type="dxa"/>
            <w:tcBorders>
              <w:top w:val="single" w:sz="4" w:space="0" w:color="auto"/>
              <w:left w:val="single" w:sz="4" w:space="0" w:color="auto"/>
              <w:bottom w:val="single" w:sz="4" w:space="0" w:color="auto"/>
              <w:right w:val="single" w:sz="4" w:space="0" w:color="auto"/>
            </w:tcBorders>
            <w:vAlign w:val="center"/>
          </w:tcPr>
          <w:p w:rsidR="008D596B" w:rsidRPr="00820DB2" w:rsidRDefault="008D596B" w:rsidP="008D596B">
            <w:pPr>
              <w:ind w:firstLine="0"/>
              <w:rPr>
                <w:rFonts w:cs="Calibri"/>
                <w:color w:val="000000"/>
                <w:lang w:eastAsia="ru-RU"/>
              </w:rPr>
            </w:pPr>
            <w:r>
              <w:rPr>
                <w:rFonts w:cs="Calibri"/>
                <w:color w:val="000000"/>
                <w:lang w:eastAsia="ru-RU"/>
              </w:rPr>
              <w:t>Метчик</w:t>
            </w:r>
          </w:p>
        </w:tc>
        <w:tc>
          <w:tcPr>
            <w:tcW w:w="1559" w:type="dxa"/>
            <w:tcBorders>
              <w:top w:val="single" w:sz="4" w:space="0" w:color="auto"/>
              <w:left w:val="single" w:sz="4" w:space="0" w:color="auto"/>
              <w:bottom w:val="single" w:sz="4" w:space="0" w:color="auto"/>
              <w:right w:val="single" w:sz="4" w:space="0" w:color="auto"/>
            </w:tcBorders>
            <w:vAlign w:val="bottom"/>
          </w:tcPr>
          <w:p w:rsidR="008D596B" w:rsidRPr="00176682" w:rsidRDefault="008D596B" w:rsidP="008D596B">
            <w:pPr>
              <w:ind w:firstLine="0"/>
            </w:pPr>
            <w:r w:rsidRPr="00176682">
              <w:rPr>
                <w:rFonts w:cs="HelveticaNeue-Medium"/>
                <w:bCs/>
              </w:rPr>
              <w:t>T300-XM100DA-M2,5</w:t>
            </w:r>
            <w:r>
              <w:rPr>
                <w:rFonts w:cs="HelveticaNeue-Medium"/>
                <w:bCs/>
              </w:rPr>
              <w:t xml:space="preserve">   С150</w:t>
            </w:r>
          </w:p>
        </w:tc>
        <w:tc>
          <w:tcPr>
            <w:tcW w:w="2127" w:type="dxa"/>
            <w:tcBorders>
              <w:top w:val="single" w:sz="4" w:space="0" w:color="auto"/>
              <w:left w:val="single" w:sz="4" w:space="0" w:color="auto"/>
              <w:bottom w:val="single" w:sz="4" w:space="0" w:color="auto"/>
              <w:right w:val="single" w:sz="4" w:space="0" w:color="auto"/>
            </w:tcBorders>
          </w:tcPr>
          <w:p w:rsidR="008D596B" w:rsidRPr="00820DB2" w:rsidRDefault="008D596B" w:rsidP="00C05ED7">
            <w:pPr>
              <w:ind w:firstLine="0"/>
            </w:pPr>
            <w:r>
              <w:t>М</w:t>
            </w:r>
            <w:proofErr w:type="gramStart"/>
            <w:r>
              <w:t>2</w:t>
            </w:r>
            <w:proofErr w:type="gramEnd"/>
            <w:r>
              <w:t>,5-0,45</w:t>
            </w:r>
          </w:p>
        </w:tc>
        <w:tc>
          <w:tcPr>
            <w:tcW w:w="992" w:type="dxa"/>
            <w:tcBorders>
              <w:top w:val="single" w:sz="4" w:space="0" w:color="auto"/>
              <w:left w:val="single" w:sz="4" w:space="0" w:color="auto"/>
              <w:bottom w:val="single" w:sz="4" w:space="0" w:color="auto"/>
              <w:right w:val="single" w:sz="4" w:space="0" w:color="auto"/>
            </w:tcBorders>
            <w:vAlign w:val="center"/>
          </w:tcPr>
          <w:p w:rsidR="008D596B" w:rsidRPr="00820DB2" w:rsidRDefault="008D596B" w:rsidP="00294D20">
            <w:pPr>
              <w:ind w:firstLine="0"/>
              <w:jc w:val="center"/>
            </w:pPr>
            <w:r>
              <w:t>2</w:t>
            </w:r>
          </w:p>
        </w:tc>
        <w:tc>
          <w:tcPr>
            <w:tcW w:w="1276" w:type="dxa"/>
            <w:tcBorders>
              <w:top w:val="single" w:sz="4" w:space="0" w:color="auto"/>
              <w:left w:val="single" w:sz="4" w:space="0" w:color="auto"/>
              <w:bottom w:val="single" w:sz="4" w:space="0" w:color="auto"/>
              <w:right w:val="single" w:sz="4" w:space="0" w:color="auto"/>
            </w:tcBorders>
            <w:vAlign w:val="center"/>
          </w:tcPr>
          <w:p w:rsidR="008D596B" w:rsidRDefault="008D596B" w:rsidP="007F64C9">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8D596B" w:rsidRDefault="008D596B" w:rsidP="007F64C9">
            <w:pPr>
              <w:jc w:val="center"/>
              <w:rPr>
                <w:sz w:val="22"/>
                <w:szCs w:val="22"/>
              </w:rPr>
            </w:pPr>
          </w:p>
        </w:tc>
      </w:tr>
      <w:tr w:rsidR="008D596B" w:rsidRPr="008918A9" w:rsidTr="00294D20">
        <w:trPr>
          <w:trHeight w:val="121"/>
        </w:trPr>
        <w:tc>
          <w:tcPr>
            <w:tcW w:w="1277" w:type="dxa"/>
            <w:tcBorders>
              <w:top w:val="single" w:sz="4" w:space="0" w:color="auto"/>
              <w:left w:val="single" w:sz="4" w:space="0" w:color="auto"/>
              <w:bottom w:val="single" w:sz="4" w:space="0" w:color="auto"/>
              <w:right w:val="single" w:sz="4" w:space="0" w:color="auto"/>
            </w:tcBorders>
          </w:tcPr>
          <w:p w:rsidR="008D596B" w:rsidRPr="008918A9" w:rsidRDefault="008D596B" w:rsidP="000B605A">
            <w:pPr>
              <w:spacing w:line="240" w:lineRule="auto"/>
              <w:ind w:firstLine="0"/>
              <w:jc w:val="left"/>
              <w:rPr>
                <w:sz w:val="22"/>
                <w:szCs w:val="22"/>
              </w:rPr>
            </w:pPr>
            <w:r>
              <w:rPr>
                <w:sz w:val="22"/>
                <w:szCs w:val="22"/>
              </w:rPr>
              <w:t>93.</w:t>
            </w:r>
          </w:p>
        </w:tc>
        <w:tc>
          <w:tcPr>
            <w:tcW w:w="1984" w:type="dxa"/>
            <w:tcBorders>
              <w:top w:val="single" w:sz="4" w:space="0" w:color="auto"/>
              <w:left w:val="single" w:sz="4" w:space="0" w:color="auto"/>
              <w:bottom w:val="single" w:sz="4" w:space="0" w:color="auto"/>
              <w:right w:val="single" w:sz="4" w:space="0" w:color="auto"/>
            </w:tcBorders>
            <w:vAlign w:val="center"/>
          </w:tcPr>
          <w:p w:rsidR="008D596B" w:rsidRPr="00820DB2" w:rsidRDefault="008D596B" w:rsidP="008D596B">
            <w:pPr>
              <w:ind w:firstLine="0"/>
              <w:rPr>
                <w:rFonts w:cs="Calibri"/>
                <w:color w:val="000000"/>
                <w:lang w:eastAsia="ru-RU"/>
              </w:rPr>
            </w:pPr>
            <w:r>
              <w:rPr>
                <w:rFonts w:cs="Calibri"/>
                <w:color w:val="000000"/>
                <w:lang w:eastAsia="ru-RU"/>
              </w:rPr>
              <w:t>Метчик</w:t>
            </w:r>
          </w:p>
        </w:tc>
        <w:tc>
          <w:tcPr>
            <w:tcW w:w="1559" w:type="dxa"/>
            <w:tcBorders>
              <w:top w:val="single" w:sz="4" w:space="0" w:color="auto"/>
              <w:left w:val="single" w:sz="4" w:space="0" w:color="auto"/>
              <w:bottom w:val="single" w:sz="4" w:space="0" w:color="auto"/>
              <w:right w:val="single" w:sz="4" w:space="0" w:color="auto"/>
            </w:tcBorders>
            <w:vAlign w:val="bottom"/>
          </w:tcPr>
          <w:p w:rsidR="008D596B" w:rsidRPr="00176682" w:rsidRDefault="008D596B" w:rsidP="008D596B">
            <w:pPr>
              <w:ind w:firstLine="0"/>
            </w:pPr>
            <w:r w:rsidRPr="00176682">
              <w:rPr>
                <w:rFonts w:cs="HelveticaNeue-Medium"/>
                <w:bCs/>
              </w:rPr>
              <w:t>T300-XM100DA-M3</w:t>
            </w:r>
            <w:r>
              <w:rPr>
                <w:rFonts w:cs="HelveticaNeue-Medium"/>
                <w:bCs/>
              </w:rPr>
              <w:t xml:space="preserve">   С150</w:t>
            </w:r>
          </w:p>
        </w:tc>
        <w:tc>
          <w:tcPr>
            <w:tcW w:w="2127" w:type="dxa"/>
            <w:tcBorders>
              <w:top w:val="single" w:sz="4" w:space="0" w:color="auto"/>
              <w:left w:val="single" w:sz="4" w:space="0" w:color="auto"/>
              <w:bottom w:val="single" w:sz="4" w:space="0" w:color="auto"/>
              <w:right w:val="single" w:sz="4" w:space="0" w:color="auto"/>
            </w:tcBorders>
          </w:tcPr>
          <w:p w:rsidR="008D596B" w:rsidRPr="00820DB2" w:rsidRDefault="008D596B" w:rsidP="00C05ED7">
            <w:pPr>
              <w:ind w:firstLine="0"/>
            </w:pPr>
            <w:r>
              <w:t>М3-0,5</w:t>
            </w:r>
          </w:p>
        </w:tc>
        <w:tc>
          <w:tcPr>
            <w:tcW w:w="992" w:type="dxa"/>
            <w:tcBorders>
              <w:top w:val="single" w:sz="4" w:space="0" w:color="auto"/>
              <w:left w:val="single" w:sz="4" w:space="0" w:color="auto"/>
              <w:bottom w:val="single" w:sz="4" w:space="0" w:color="auto"/>
              <w:right w:val="single" w:sz="4" w:space="0" w:color="auto"/>
            </w:tcBorders>
            <w:vAlign w:val="center"/>
          </w:tcPr>
          <w:p w:rsidR="008D596B" w:rsidRPr="00820DB2" w:rsidRDefault="008D596B" w:rsidP="00294D20">
            <w:pPr>
              <w:ind w:firstLine="0"/>
              <w:jc w:val="center"/>
            </w:pPr>
            <w:r>
              <w:t>2</w:t>
            </w:r>
          </w:p>
        </w:tc>
        <w:tc>
          <w:tcPr>
            <w:tcW w:w="1276" w:type="dxa"/>
            <w:tcBorders>
              <w:top w:val="single" w:sz="4" w:space="0" w:color="auto"/>
              <w:left w:val="single" w:sz="4" w:space="0" w:color="auto"/>
              <w:bottom w:val="single" w:sz="4" w:space="0" w:color="auto"/>
              <w:right w:val="single" w:sz="4" w:space="0" w:color="auto"/>
            </w:tcBorders>
            <w:vAlign w:val="center"/>
          </w:tcPr>
          <w:p w:rsidR="008D596B" w:rsidRDefault="008D596B" w:rsidP="007F64C9">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8D596B" w:rsidRDefault="008D596B" w:rsidP="007F64C9">
            <w:pPr>
              <w:jc w:val="center"/>
              <w:rPr>
                <w:sz w:val="22"/>
                <w:szCs w:val="22"/>
              </w:rPr>
            </w:pPr>
          </w:p>
        </w:tc>
      </w:tr>
      <w:tr w:rsidR="008D596B" w:rsidRPr="008918A9" w:rsidTr="00294D20">
        <w:trPr>
          <w:trHeight w:val="31"/>
        </w:trPr>
        <w:tc>
          <w:tcPr>
            <w:tcW w:w="1277" w:type="dxa"/>
            <w:tcBorders>
              <w:top w:val="single" w:sz="4" w:space="0" w:color="auto"/>
              <w:left w:val="single" w:sz="4" w:space="0" w:color="auto"/>
              <w:bottom w:val="single" w:sz="4" w:space="0" w:color="auto"/>
              <w:right w:val="single" w:sz="4" w:space="0" w:color="auto"/>
            </w:tcBorders>
          </w:tcPr>
          <w:p w:rsidR="008D596B" w:rsidRPr="008918A9" w:rsidRDefault="008D596B" w:rsidP="000B605A">
            <w:pPr>
              <w:spacing w:line="240" w:lineRule="auto"/>
              <w:ind w:firstLine="0"/>
              <w:jc w:val="left"/>
              <w:rPr>
                <w:sz w:val="22"/>
                <w:szCs w:val="22"/>
              </w:rPr>
            </w:pPr>
            <w:r>
              <w:rPr>
                <w:sz w:val="22"/>
                <w:szCs w:val="22"/>
              </w:rPr>
              <w:t>94.</w:t>
            </w:r>
          </w:p>
        </w:tc>
        <w:tc>
          <w:tcPr>
            <w:tcW w:w="1984" w:type="dxa"/>
            <w:tcBorders>
              <w:top w:val="single" w:sz="4" w:space="0" w:color="auto"/>
              <w:left w:val="single" w:sz="4" w:space="0" w:color="auto"/>
              <w:bottom w:val="single" w:sz="4" w:space="0" w:color="auto"/>
              <w:right w:val="single" w:sz="4" w:space="0" w:color="auto"/>
            </w:tcBorders>
            <w:vAlign w:val="center"/>
          </w:tcPr>
          <w:p w:rsidR="008D596B" w:rsidRPr="00820DB2" w:rsidRDefault="008D596B" w:rsidP="008D596B">
            <w:pPr>
              <w:ind w:firstLine="0"/>
              <w:rPr>
                <w:rFonts w:cs="Calibri"/>
                <w:color w:val="000000"/>
                <w:lang w:eastAsia="ru-RU"/>
              </w:rPr>
            </w:pPr>
            <w:r>
              <w:rPr>
                <w:rFonts w:cs="Calibri"/>
                <w:color w:val="000000"/>
                <w:lang w:eastAsia="ru-RU"/>
              </w:rPr>
              <w:t>Метчик</w:t>
            </w:r>
          </w:p>
        </w:tc>
        <w:tc>
          <w:tcPr>
            <w:tcW w:w="1559" w:type="dxa"/>
            <w:tcBorders>
              <w:top w:val="single" w:sz="4" w:space="0" w:color="auto"/>
              <w:left w:val="single" w:sz="4" w:space="0" w:color="auto"/>
              <w:bottom w:val="single" w:sz="4" w:space="0" w:color="auto"/>
              <w:right w:val="single" w:sz="4" w:space="0" w:color="auto"/>
            </w:tcBorders>
            <w:vAlign w:val="bottom"/>
          </w:tcPr>
          <w:p w:rsidR="008D596B" w:rsidRPr="00176682" w:rsidRDefault="008D596B" w:rsidP="008D596B">
            <w:pPr>
              <w:ind w:firstLine="0"/>
            </w:pPr>
            <w:r w:rsidRPr="00176682">
              <w:rPr>
                <w:rFonts w:cs="HelveticaNeue-Medium"/>
                <w:bCs/>
              </w:rPr>
              <w:t>T300-XM100DA-M3,5</w:t>
            </w:r>
            <w:r>
              <w:rPr>
                <w:rFonts w:cs="HelveticaNeue-Medium"/>
                <w:bCs/>
              </w:rPr>
              <w:t xml:space="preserve">   С150</w:t>
            </w:r>
          </w:p>
        </w:tc>
        <w:tc>
          <w:tcPr>
            <w:tcW w:w="2127" w:type="dxa"/>
            <w:tcBorders>
              <w:top w:val="single" w:sz="4" w:space="0" w:color="auto"/>
              <w:left w:val="single" w:sz="4" w:space="0" w:color="auto"/>
              <w:bottom w:val="single" w:sz="4" w:space="0" w:color="auto"/>
              <w:right w:val="single" w:sz="4" w:space="0" w:color="auto"/>
            </w:tcBorders>
          </w:tcPr>
          <w:p w:rsidR="008D596B" w:rsidRPr="00820DB2" w:rsidRDefault="008D596B" w:rsidP="00C05ED7">
            <w:pPr>
              <w:ind w:firstLine="0"/>
            </w:pPr>
            <w:r>
              <w:t>М3,5-0,6</w:t>
            </w:r>
          </w:p>
        </w:tc>
        <w:tc>
          <w:tcPr>
            <w:tcW w:w="992" w:type="dxa"/>
            <w:tcBorders>
              <w:top w:val="single" w:sz="4" w:space="0" w:color="auto"/>
              <w:left w:val="single" w:sz="4" w:space="0" w:color="auto"/>
              <w:bottom w:val="single" w:sz="4" w:space="0" w:color="auto"/>
              <w:right w:val="single" w:sz="4" w:space="0" w:color="auto"/>
            </w:tcBorders>
            <w:vAlign w:val="center"/>
          </w:tcPr>
          <w:p w:rsidR="008D596B" w:rsidRPr="00820DB2" w:rsidRDefault="008D596B" w:rsidP="00294D20">
            <w:pPr>
              <w:ind w:firstLine="0"/>
              <w:jc w:val="center"/>
            </w:pPr>
            <w:r>
              <w:t>2</w:t>
            </w:r>
          </w:p>
        </w:tc>
        <w:tc>
          <w:tcPr>
            <w:tcW w:w="1276" w:type="dxa"/>
            <w:tcBorders>
              <w:top w:val="single" w:sz="4" w:space="0" w:color="auto"/>
              <w:left w:val="single" w:sz="4" w:space="0" w:color="auto"/>
              <w:bottom w:val="single" w:sz="4" w:space="0" w:color="auto"/>
              <w:right w:val="single" w:sz="4" w:space="0" w:color="auto"/>
            </w:tcBorders>
            <w:vAlign w:val="center"/>
          </w:tcPr>
          <w:p w:rsidR="008D596B" w:rsidRDefault="008D596B" w:rsidP="007F64C9">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8D596B" w:rsidRDefault="008D596B" w:rsidP="007F64C9">
            <w:pPr>
              <w:jc w:val="center"/>
              <w:rPr>
                <w:sz w:val="22"/>
                <w:szCs w:val="22"/>
              </w:rPr>
            </w:pPr>
          </w:p>
        </w:tc>
      </w:tr>
      <w:tr w:rsidR="008D596B" w:rsidRPr="008918A9" w:rsidTr="00294D20">
        <w:trPr>
          <w:trHeight w:val="121"/>
        </w:trPr>
        <w:tc>
          <w:tcPr>
            <w:tcW w:w="1277" w:type="dxa"/>
            <w:tcBorders>
              <w:top w:val="single" w:sz="4" w:space="0" w:color="auto"/>
              <w:left w:val="single" w:sz="4" w:space="0" w:color="auto"/>
              <w:bottom w:val="single" w:sz="4" w:space="0" w:color="auto"/>
              <w:right w:val="single" w:sz="4" w:space="0" w:color="auto"/>
            </w:tcBorders>
          </w:tcPr>
          <w:p w:rsidR="008D596B" w:rsidRPr="008918A9" w:rsidRDefault="008D596B" w:rsidP="000B605A">
            <w:pPr>
              <w:spacing w:line="240" w:lineRule="auto"/>
              <w:ind w:firstLine="0"/>
              <w:jc w:val="left"/>
              <w:rPr>
                <w:sz w:val="22"/>
                <w:szCs w:val="22"/>
              </w:rPr>
            </w:pPr>
            <w:r>
              <w:rPr>
                <w:sz w:val="22"/>
                <w:szCs w:val="22"/>
              </w:rPr>
              <w:t>95.</w:t>
            </w:r>
          </w:p>
        </w:tc>
        <w:tc>
          <w:tcPr>
            <w:tcW w:w="1984" w:type="dxa"/>
            <w:tcBorders>
              <w:top w:val="single" w:sz="4" w:space="0" w:color="auto"/>
              <w:left w:val="single" w:sz="4" w:space="0" w:color="auto"/>
              <w:bottom w:val="single" w:sz="4" w:space="0" w:color="auto"/>
              <w:right w:val="single" w:sz="4" w:space="0" w:color="auto"/>
            </w:tcBorders>
            <w:vAlign w:val="center"/>
          </w:tcPr>
          <w:p w:rsidR="008D596B" w:rsidRPr="00820DB2" w:rsidRDefault="008D596B" w:rsidP="008D596B">
            <w:pPr>
              <w:ind w:firstLine="0"/>
              <w:rPr>
                <w:rFonts w:cs="Calibri"/>
                <w:color w:val="000000"/>
                <w:lang w:eastAsia="ru-RU"/>
              </w:rPr>
            </w:pPr>
            <w:r>
              <w:rPr>
                <w:rFonts w:cs="Calibri"/>
                <w:color w:val="000000"/>
                <w:lang w:eastAsia="ru-RU"/>
              </w:rPr>
              <w:t>Метчик</w:t>
            </w:r>
          </w:p>
        </w:tc>
        <w:tc>
          <w:tcPr>
            <w:tcW w:w="1559" w:type="dxa"/>
            <w:tcBorders>
              <w:top w:val="single" w:sz="4" w:space="0" w:color="auto"/>
              <w:left w:val="single" w:sz="4" w:space="0" w:color="auto"/>
              <w:bottom w:val="single" w:sz="4" w:space="0" w:color="auto"/>
              <w:right w:val="single" w:sz="4" w:space="0" w:color="auto"/>
            </w:tcBorders>
            <w:vAlign w:val="bottom"/>
          </w:tcPr>
          <w:p w:rsidR="008D596B" w:rsidRPr="00176682" w:rsidRDefault="008D596B" w:rsidP="008D596B">
            <w:pPr>
              <w:ind w:firstLine="0"/>
            </w:pPr>
            <w:r w:rsidRPr="00176682">
              <w:rPr>
                <w:rFonts w:cs="HelveticaNeue-Medium"/>
                <w:bCs/>
              </w:rPr>
              <w:t>T300-XM100DA-</w:t>
            </w:r>
            <w:r w:rsidRPr="00176682">
              <w:rPr>
                <w:rFonts w:cs="HelveticaNeue-Medium"/>
                <w:bCs/>
              </w:rPr>
              <w:lastRenderedPageBreak/>
              <w:t>M4</w:t>
            </w:r>
            <w:r>
              <w:rPr>
                <w:rFonts w:cs="HelveticaNeue-Medium"/>
                <w:bCs/>
              </w:rPr>
              <w:t xml:space="preserve">   С150</w:t>
            </w:r>
          </w:p>
        </w:tc>
        <w:tc>
          <w:tcPr>
            <w:tcW w:w="2127" w:type="dxa"/>
            <w:tcBorders>
              <w:top w:val="single" w:sz="4" w:space="0" w:color="auto"/>
              <w:left w:val="single" w:sz="4" w:space="0" w:color="auto"/>
              <w:bottom w:val="single" w:sz="4" w:space="0" w:color="auto"/>
              <w:right w:val="single" w:sz="4" w:space="0" w:color="auto"/>
            </w:tcBorders>
          </w:tcPr>
          <w:p w:rsidR="008D596B" w:rsidRPr="00820DB2" w:rsidRDefault="008D596B" w:rsidP="00C05ED7">
            <w:pPr>
              <w:ind w:firstLine="0"/>
            </w:pPr>
            <w:r>
              <w:lastRenderedPageBreak/>
              <w:t>М4-0,7</w:t>
            </w:r>
          </w:p>
        </w:tc>
        <w:tc>
          <w:tcPr>
            <w:tcW w:w="992" w:type="dxa"/>
            <w:tcBorders>
              <w:top w:val="single" w:sz="4" w:space="0" w:color="auto"/>
              <w:left w:val="single" w:sz="4" w:space="0" w:color="auto"/>
              <w:bottom w:val="single" w:sz="4" w:space="0" w:color="auto"/>
              <w:right w:val="single" w:sz="4" w:space="0" w:color="auto"/>
            </w:tcBorders>
            <w:vAlign w:val="center"/>
          </w:tcPr>
          <w:p w:rsidR="008D596B" w:rsidRPr="00820DB2" w:rsidRDefault="008D596B" w:rsidP="00294D20">
            <w:pPr>
              <w:ind w:firstLine="0"/>
              <w:jc w:val="center"/>
            </w:pPr>
            <w:r>
              <w:t>2</w:t>
            </w:r>
          </w:p>
        </w:tc>
        <w:tc>
          <w:tcPr>
            <w:tcW w:w="1276" w:type="dxa"/>
            <w:tcBorders>
              <w:top w:val="single" w:sz="4" w:space="0" w:color="auto"/>
              <w:left w:val="single" w:sz="4" w:space="0" w:color="auto"/>
              <w:bottom w:val="single" w:sz="4" w:space="0" w:color="auto"/>
              <w:right w:val="single" w:sz="4" w:space="0" w:color="auto"/>
            </w:tcBorders>
            <w:vAlign w:val="center"/>
          </w:tcPr>
          <w:p w:rsidR="008D596B" w:rsidRDefault="008D596B" w:rsidP="007F64C9">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8D596B" w:rsidRDefault="008D596B" w:rsidP="007F64C9">
            <w:pPr>
              <w:jc w:val="center"/>
              <w:rPr>
                <w:sz w:val="22"/>
                <w:szCs w:val="22"/>
              </w:rPr>
            </w:pPr>
          </w:p>
        </w:tc>
      </w:tr>
      <w:tr w:rsidR="008D596B" w:rsidRPr="008918A9" w:rsidTr="00294D20">
        <w:trPr>
          <w:trHeight w:val="76"/>
        </w:trPr>
        <w:tc>
          <w:tcPr>
            <w:tcW w:w="1277" w:type="dxa"/>
            <w:tcBorders>
              <w:top w:val="single" w:sz="4" w:space="0" w:color="auto"/>
              <w:left w:val="single" w:sz="4" w:space="0" w:color="auto"/>
              <w:bottom w:val="single" w:sz="4" w:space="0" w:color="auto"/>
              <w:right w:val="single" w:sz="4" w:space="0" w:color="auto"/>
            </w:tcBorders>
          </w:tcPr>
          <w:p w:rsidR="008D596B" w:rsidRPr="008918A9" w:rsidRDefault="008D596B" w:rsidP="000B605A">
            <w:pPr>
              <w:spacing w:line="240" w:lineRule="auto"/>
              <w:ind w:firstLine="0"/>
              <w:jc w:val="left"/>
              <w:rPr>
                <w:sz w:val="22"/>
                <w:szCs w:val="22"/>
              </w:rPr>
            </w:pPr>
            <w:r>
              <w:rPr>
                <w:sz w:val="22"/>
                <w:szCs w:val="22"/>
              </w:rPr>
              <w:lastRenderedPageBreak/>
              <w:t>96.</w:t>
            </w:r>
          </w:p>
        </w:tc>
        <w:tc>
          <w:tcPr>
            <w:tcW w:w="1984" w:type="dxa"/>
            <w:tcBorders>
              <w:top w:val="single" w:sz="4" w:space="0" w:color="auto"/>
              <w:left w:val="single" w:sz="4" w:space="0" w:color="auto"/>
              <w:bottom w:val="single" w:sz="4" w:space="0" w:color="auto"/>
              <w:right w:val="single" w:sz="4" w:space="0" w:color="auto"/>
            </w:tcBorders>
            <w:vAlign w:val="center"/>
          </w:tcPr>
          <w:p w:rsidR="008D596B" w:rsidRPr="00820DB2" w:rsidRDefault="008D596B" w:rsidP="008D596B">
            <w:pPr>
              <w:ind w:firstLine="0"/>
              <w:rPr>
                <w:rFonts w:cs="Calibri"/>
                <w:color w:val="000000"/>
                <w:lang w:eastAsia="ru-RU"/>
              </w:rPr>
            </w:pPr>
            <w:r>
              <w:rPr>
                <w:rFonts w:cs="Calibri"/>
                <w:color w:val="000000"/>
                <w:lang w:eastAsia="ru-RU"/>
              </w:rPr>
              <w:t>Метчик</w:t>
            </w:r>
          </w:p>
        </w:tc>
        <w:tc>
          <w:tcPr>
            <w:tcW w:w="1559" w:type="dxa"/>
            <w:tcBorders>
              <w:top w:val="single" w:sz="4" w:space="0" w:color="auto"/>
              <w:left w:val="single" w:sz="4" w:space="0" w:color="auto"/>
              <w:bottom w:val="single" w:sz="4" w:space="0" w:color="auto"/>
              <w:right w:val="single" w:sz="4" w:space="0" w:color="auto"/>
            </w:tcBorders>
            <w:vAlign w:val="bottom"/>
          </w:tcPr>
          <w:p w:rsidR="008D596B" w:rsidRPr="00176682" w:rsidRDefault="008D596B" w:rsidP="008D596B">
            <w:pPr>
              <w:ind w:firstLine="0"/>
            </w:pPr>
            <w:r w:rsidRPr="00176682">
              <w:rPr>
                <w:rFonts w:cs="HelveticaNeue-Medium"/>
                <w:bCs/>
              </w:rPr>
              <w:t>T300-XM100DA-M5</w:t>
            </w:r>
            <w:r>
              <w:rPr>
                <w:rFonts w:cs="HelveticaNeue-Medium"/>
                <w:bCs/>
              </w:rPr>
              <w:t xml:space="preserve">   С150</w:t>
            </w:r>
          </w:p>
        </w:tc>
        <w:tc>
          <w:tcPr>
            <w:tcW w:w="2127" w:type="dxa"/>
            <w:tcBorders>
              <w:top w:val="single" w:sz="4" w:space="0" w:color="auto"/>
              <w:left w:val="single" w:sz="4" w:space="0" w:color="auto"/>
              <w:bottom w:val="single" w:sz="4" w:space="0" w:color="auto"/>
              <w:right w:val="single" w:sz="4" w:space="0" w:color="auto"/>
            </w:tcBorders>
          </w:tcPr>
          <w:p w:rsidR="008D596B" w:rsidRPr="00820DB2" w:rsidRDefault="008D596B" w:rsidP="00C05ED7">
            <w:pPr>
              <w:ind w:firstLine="0"/>
            </w:pPr>
            <w:r>
              <w:t>М5-0,8</w:t>
            </w:r>
          </w:p>
        </w:tc>
        <w:tc>
          <w:tcPr>
            <w:tcW w:w="992" w:type="dxa"/>
            <w:tcBorders>
              <w:top w:val="single" w:sz="4" w:space="0" w:color="auto"/>
              <w:left w:val="single" w:sz="4" w:space="0" w:color="auto"/>
              <w:bottom w:val="single" w:sz="4" w:space="0" w:color="auto"/>
              <w:right w:val="single" w:sz="4" w:space="0" w:color="auto"/>
            </w:tcBorders>
            <w:vAlign w:val="center"/>
          </w:tcPr>
          <w:p w:rsidR="008D596B" w:rsidRPr="00E61F6D" w:rsidRDefault="008D596B" w:rsidP="00294D20">
            <w:pPr>
              <w:ind w:firstLine="0"/>
              <w:jc w:val="center"/>
            </w:pPr>
            <w:r>
              <w:t>2</w:t>
            </w:r>
          </w:p>
        </w:tc>
        <w:tc>
          <w:tcPr>
            <w:tcW w:w="1276" w:type="dxa"/>
            <w:tcBorders>
              <w:top w:val="single" w:sz="4" w:space="0" w:color="auto"/>
              <w:left w:val="single" w:sz="4" w:space="0" w:color="auto"/>
              <w:bottom w:val="single" w:sz="4" w:space="0" w:color="auto"/>
              <w:right w:val="single" w:sz="4" w:space="0" w:color="auto"/>
            </w:tcBorders>
            <w:vAlign w:val="center"/>
          </w:tcPr>
          <w:p w:rsidR="008D596B" w:rsidRDefault="008D596B" w:rsidP="007F64C9">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8D596B" w:rsidRDefault="008D596B" w:rsidP="007F64C9">
            <w:pPr>
              <w:jc w:val="center"/>
              <w:rPr>
                <w:sz w:val="22"/>
                <w:szCs w:val="22"/>
              </w:rPr>
            </w:pPr>
          </w:p>
        </w:tc>
      </w:tr>
      <w:tr w:rsidR="008D596B" w:rsidRPr="008918A9" w:rsidTr="00294D20">
        <w:trPr>
          <w:trHeight w:val="225"/>
        </w:trPr>
        <w:tc>
          <w:tcPr>
            <w:tcW w:w="1277" w:type="dxa"/>
            <w:tcBorders>
              <w:top w:val="single" w:sz="4" w:space="0" w:color="auto"/>
              <w:left w:val="single" w:sz="4" w:space="0" w:color="auto"/>
              <w:bottom w:val="single" w:sz="4" w:space="0" w:color="auto"/>
              <w:right w:val="single" w:sz="4" w:space="0" w:color="auto"/>
            </w:tcBorders>
          </w:tcPr>
          <w:p w:rsidR="008D596B" w:rsidRPr="008918A9" w:rsidRDefault="008D596B" w:rsidP="000B605A">
            <w:pPr>
              <w:spacing w:line="240" w:lineRule="auto"/>
              <w:ind w:firstLine="0"/>
              <w:jc w:val="left"/>
              <w:rPr>
                <w:sz w:val="22"/>
                <w:szCs w:val="22"/>
              </w:rPr>
            </w:pPr>
            <w:r>
              <w:rPr>
                <w:sz w:val="22"/>
                <w:szCs w:val="22"/>
              </w:rPr>
              <w:t>97.</w:t>
            </w:r>
          </w:p>
        </w:tc>
        <w:tc>
          <w:tcPr>
            <w:tcW w:w="1984" w:type="dxa"/>
            <w:tcBorders>
              <w:top w:val="single" w:sz="4" w:space="0" w:color="auto"/>
              <w:left w:val="single" w:sz="4" w:space="0" w:color="auto"/>
              <w:bottom w:val="single" w:sz="4" w:space="0" w:color="auto"/>
              <w:right w:val="single" w:sz="4" w:space="0" w:color="auto"/>
            </w:tcBorders>
            <w:vAlign w:val="center"/>
          </w:tcPr>
          <w:p w:rsidR="008D596B" w:rsidRPr="00820DB2" w:rsidRDefault="008D596B" w:rsidP="008D596B">
            <w:pPr>
              <w:ind w:firstLine="0"/>
              <w:rPr>
                <w:rFonts w:cs="Calibri"/>
                <w:color w:val="000000"/>
                <w:lang w:eastAsia="ru-RU"/>
              </w:rPr>
            </w:pPr>
            <w:r>
              <w:rPr>
                <w:rFonts w:cs="Calibri"/>
                <w:color w:val="000000"/>
                <w:lang w:eastAsia="ru-RU"/>
              </w:rPr>
              <w:t>Метчик</w:t>
            </w:r>
          </w:p>
        </w:tc>
        <w:tc>
          <w:tcPr>
            <w:tcW w:w="1559" w:type="dxa"/>
            <w:tcBorders>
              <w:top w:val="single" w:sz="4" w:space="0" w:color="auto"/>
              <w:left w:val="single" w:sz="4" w:space="0" w:color="auto"/>
              <w:bottom w:val="single" w:sz="4" w:space="0" w:color="auto"/>
              <w:right w:val="single" w:sz="4" w:space="0" w:color="auto"/>
            </w:tcBorders>
            <w:vAlign w:val="bottom"/>
          </w:tcPr>
          <w:p w:rsidR="008D596B" w:rsidRPr="00176682" w:rsidRDefault="008D596B" w:rsidP="008D596B">
            <w:pPr>
              <w:ind w:firstLine="0"/>
            </w:pPr>
            <w:r w:rsidRPr="00176682">
              <w:rPr>
                <w:rFonts w:cs="HelveticaNeue-Medium"/>
                <w:bCs/>
              </w:rPr>
              <w:t>T300-XM100DA-M6</w:t>
            </w:r>
            <w:r>
              <w:rPr>
                <w:rFonts w:cs="HelveticaNeue-Medium"/>
                <w:bCs/>
              </w:rPr>
              <w:t xml:space="preserve">   С150</w:t>
            </w:r>
          </w:p>
        </w:tc>
        <w:tc>
          <w:tcPr>
            <w:tcW w:w="2127" w:type="dxa"/>
            <w:tcBorders>
              <w:top w:val="single" w:sz="4" w:space="0" w:color="auto"/>
              <w:left w:val="single" w:sz="4" w:space="0" w:color="auto"/>
              <w:bottom w:val="single" w:sz="4" w:space="0" w:color="auto"/>
              <w:right w:val="single" w:sz="4" w:space="0" w:color="auto"/>
            </w:tcBorders>
          </w:tcPr>
          <w:p w:rsidR="008D596B" w:rsidRPr="00820DB2" w:rsidRDefault="008D596B" w:rsidP="00C05ED7">
            <w:pPr>
              <w:ind w:firstLine="0"/>
            </w:pPr>
            <w:r>
              <w:t>М6-1,0</w:t>
            </w:r>
          </w:p>
        </w:tc>
        <w:tc>
          <w:tcPr>
            <w:tcW w:w="992" w:type="dxa"/>
            <w:tcBorders>
              <w:top w:val="single" w:sz="4" w:space="0" w:color="auto"/>
              <w:left w:val="single" w:sz="4" w:space="0" w:color="auto"/>
              <w:bottom w:val="single" w:sz="4" w:space="0" w:color="auto"/>
              <w:right w:val="single" w:sz="4" w:space="0" w:color="auto"/>
            </w:tcBorders>
            <w:vAlign w:val="center"/>
          </w:tcPr>
          <w:p w:rsidR="008D596B" w:rsidRPr="00E61F6D" w:rsidRDefault="008D596B" w:rsidP="00294D20">
            <w:pPr>
              <w:ind w:firstLine="0"/>
              <w:jc w:val="center"/>
            </w:pPr>
            <w:r>
              <w:t>2</w:t>
            </w:r>
          </w:p>
        </w:tc>
        <w:tc>
          <w:tcPr>
            <w:tcW w:w="1276" w:type="dxa"/>
            <w:tcBorders>
              <w:top w:val="single" w:sz="4" w:space="0" w:color="auto"/>
              <w:left w:val="single" w:sz="4" w:space="0" w:color="auto"/>
              <w:bottom w:val="single" w:sz="4" w:space="0" w:color="auto"/>
              <w:right w:val="single" w:sz="4" w:space="0" w:color="auto"/>
            </w:tcBorders>
            <w:vAlign w:val="center"/>
          </w:tcPr>
          <w:p w:rsidR="008D596B" w:rsidRDefault="008D596B" w:rsidP="007F64C9">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8D596B" w:rsidRDefault="008D596B" w:rsidP="007F64C9">
            <w:pPr>
              <w:jc w:val="center"/>
              <w:rPr>
                <w:sz w:val="22"/>
                <w:szCs w:val="22"/>
              </w:rPr>
            </w:pPr>
          </w:p>
        </w:tc>
      </w:tr>
      <w:tr w:rsidR="008D596B" w:rsidRPr="008918A9" w:rsidTr="00294D20">
        <w:trPr>
          <w:trHeight w:val="121"/>
        </w:trPr>
        <w:tc>
          <w:tcPr>
            <w:tcW w:w="1277" w:type="dxa"/>
            <w:tcBorders>
              <w:top w:val="single" w:sz="4" w:space="0" w:color="auto"/>
              <w:left w:val="single" w:sz="4" w:space="0" w:color="auto"/>
              <w:bottom w:val="single" w:sz="4" w:space="0" w:color="auto"/>
              <w:right w:val="single" w:sz="4" w:space="0" w:color="auto"/>
            </w:tcBorders>
          </w:tcPr>
          <w:p w:rsidR="008D596B" w:rsidRPr="008918A9" w:rsidRDefault="008D596B" w:rsidP="000B605A">
            <w:pPr>
              <w:spacing w:line="240" w:lineRule="auto"/>
              <w:ind w:firstLine="0"/>
              <w:jc w:val="left"/>
              <w:rPr>
                <w:sz w:val="22"/>
                <w:szCs w:val="22"/>
              </w:rPr>
            </w:pPr>
            <w:r>
              <w:rPr>
                <w:sz w:val="22"/>
                <w:szCs w:val="22"/>
              </w:rPr>
              <w:t>98.</w:t>
            </w:r>
          </w:p>
        </w:tc>
        <w:tc>
          <w:tcPr>
            <w:tcW w:w="1984" w:type="dxa"/>
            <w:tcBorders>
              <w:top w:val="single" w:sz="4" w:space="0" w:color="auto"/>
              <w:left w:val="single" w:sz="4" w:space="0" w:color="auto"/>
              <w:bottom w:val="single" w:sz="4" w:space="0" w:color="auto"/>
              <w:right w:val="single" w:sz="4" w:space="0" w:color="auto"/>
            </w:tcBorders>
            <w:vAlign w:val="center"/>
          </w:tcPr>
          <w:p w:rsidR="008D596B" w:rsidRPr="00820DB2" w:rsidRDefault="008D596B" w:rsidP="008D596B">
            <w:pPr>
              <w:ind w:firstLine="0"/>
              <w:rPr>
                <w:rFonts w:cs="Calibri"/>
                <w:color w:val="000000"/>
                <w:lang w:eastAsia="ru-RU"/>
              </w:rPr>
            </w:pPr>
            <w:r>
              <w:rPr>
                <w:rFonts w:cs="Calibri"/>
                <w:color w:val="000000"/>
                <w:lang w:eastAsia="ru-RU"/>
              </w:rPr>
              <w:t>Метчик</w:t>
            </w:r>
          </w:p>
        </w:tc>
        <w:tc>
          <w:tcPr>
            <w:tcW w:w="1559" w:type="dxa"/>
            <w:tcBorders>
              <w:top w:val="single" w:sz="4" w:space="0" w:color="auto"/>
              <w:left w:val="single" w:sz="4" w:space="0" w:color="auto"/>
              <w:bottom w:val="single" w:sz="4" w:space="0" w:color="auto"/>
              <w:right w:val="single" w:sz="4" w:space="0" w:color="auto"/>
            </w:tcBorders>
            <w:vAlign w:val="bottom"/>
          </w:tcPr>
          <w:p w:rsidR="008D596B" w:rsidRPr="00176682" w:rsidRDefault="008D596B" w:rsidP="008D596B">
            <w:pPr>
              <w:ind w:firstLine="0"/>
              <w:rPr>
                <w:rFonts w:cs="HelveticaNeue-Medium"/>
                <w:bCs/>
              </w:rPr>
            </w:pPr>
            <w:r w:rsidRPr="00176682">
              <w:rPr>
                <w:rFonts w:cs="HelveticaNeue-Medium"/>
                <w:bCs/>
              </w:rPr>
              <w:t>T300-XM100DA-M7</w:t>
            </w:r>
            <w:r>
              <w:rPr>
                <w:rFonts w:cs="HelveticaNeue-Medium"/>
                <w:bCs/>
              </w:rPr>
              <w:t xml:space="preserve">   С150</w:t>
            </w:r>
          </w:p>
        </w:tc>
        <w:tc>
          <w:tcPr>
            <w:tcW w:w="2127" w:type="dxa"/>
            <w:tcBorders>
              <w:top w:val="single" w:sz="4" w:space="0" w:color="auto"/>
              <w:left w:val="single" w:sz="4" w:space="0" w:color="auto"/>
              <w:bottom w:val="single" w:sz="4" w:space="0" w:color="auto"/>
              <w:right w:val="single" w:sz="4" w:space="0" w:color="auto"/>
            </w:tcBorders>
          </w:tcPr>
          <w:p w:rsidR="008D596B" w:rsidRPr="00820DB2" w:rsidRDefault="008D596B" w:rsidP="00C05ED7">
            <w:pPr>
              <w:ind w:firstLine="0"/>
            </w:pPr>
            <w:r>
              <w:t>М7-1,0</w:t>
            </w:r>
          </w:p>
        </w:tc>
        <w:tc>
          <w:tcPr>
            <w:tcW w:w="992" w:type="dxa"/>
            <w:tcBorders>
              <w:top w:val="single" w:sz="4" w:space="0" w:color="auto"/>
              <w:left w:val="single" w:sz="4" w:space="0" w:color="auto"/>
              <w:bottom w:val="single" w:sz="4" w:space="0" w:color="auto"/>
              <w:right w:val="single" w:sz="4" w:space="0" w:color="auto"/>
            </w:tcBorders>
            <w:vAlign w:val="center"/>
          </w:tcPr>
          <w:p w:rsidR="008D596B" w:rsidRPr="00E61F6D" w:rsidRDefault="008D596B" w:rsidP="00294D20">
            <w:pPr>
              <w:ind w:firstLine="0"/>
              <w:jc w:val="center"/>
            </w:pPr>
            <w:r>
              <w:t>2</w:t>
            </w:r>
          </w:p>
        </w:tc>
        <w:tc>
          <w:tcPr>
            <w:tcW w:w="1276" w:type="dxa"/>
            <w:tcBorders>
              <w:top w:val="single" w:sz="4" w:space="0" w:color="auto"/>
              <w:left w:val="single" w:sz="4" w:space="0" w:color="auto"/>
              <w:bottom w:val="single" w:sz="4" w:space="0" w:color="auto"/>
              <w:right w:val="single" w:sz="4" w:space="0" w:color="auto"/>
            </w:tcBorders>
            <w:vAlign w:val="center"/>
          </w:tcPr>
          <w:p w:rsidR="008D596B" w:rsidRDefault="008D596B" w:rsidP="007F64C9">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8D596B" w:rsidRDefault="008D596B" w:rsidP="007F64C9">
            <w:pPr>
              <w:jc w:val="center"/>
              <w:rPr>
                <w:sz w:val="22"/>
                <w:szCs w:val="22"/>
              </w:rPr>
            </w:pPr>
          </w:p>
        </w:tc>
      </w:tr>
      <w:tr w:rsidR="008D596B" w:rsidRPr="008918A9" w:rsidTr="00294D20">
        <w:trPr>
          <w:trHeight w:val="106"/>
        </w:trPr>
        <w:tc>
          <w:tcPr>
            <w:tcW w:w="1277" w:type="dxa"/>
            <w:tcBorders>
              <w:top w:val="single" w:sz="4" w:space="0" w:color="auto"/>
              <w:left w:val="single" w:sz="4" w:space="0" w:color="auto"/>
              <w:bottom w:val="single" w:sz="4" w:space="0" w:color="auto"/>
              <w:right w:val="single" w:sz="4" w:space="0" w:color="auto"/>
            </w:tcBorders>
          </w:tcPr>
          <w:p w:rsidR="008D596B" w:rsidRPr="008918A9" w:rsidRDefault="008D596B" w:rsidP="000B605A">
            <w:pPr>
              <w:spacing w:line="240" w:lineRule="auto"/>
              <w:ind w:firstLine="0"/>
              <w:jc w:val="left"/>
              <w:rPr>
                <w:sz w:val="22"/>
                <w:szCs w:val="22"/>
              </w:rPr>
            </w:pPr>
            <w:r>
              <w:rPr>
                <w:sz w:val="22"/>
                <w:szCs w:val="22"/>
              </w:rPr>
              <w:t>99.</w:t>
            </w:r>
          </w:p>
        </w:tc>
        <w:tc>
          <w:tcPr>
            <w:tcW w:w="1984" w:type="dxa"/>
            <w:tcBorders>
              <w:top w:val="single" w:sz="4" w:space="0" w:color="auto"/>
              <w:left w:val="single" w:sz="4" w:space="0" w:color="auto"/>
              <w:bottom w:val="single" w:sz="4" w:space="0" w:color="auto"/>
              <w:right w:val="single" w:sz="4" w:space="0" w:color="auto"/>
            </w:tcBorders>
            <w:vAlign w:val="center"/>
          </w:tcPr>
          <w:p w:rsidR="008D596B" w:rsidRPr="00820DB2" w:rsidRDefault="008D596B" w:rsidP="008D596B">
            <w:pPr>
              <w:ind w:firstLine="0"/>
              <w:rPr>
                <w:rFonts w:cs="Calibri"/>
                <w:color w:val="000000"/>
                <w:lang w:eastAsia="ru-RU"/>
              </w:rPr>
            </w:pPr>
            <w:r>
              <w:rPr>
                <w:rFonts w:cs="Calibri"/>
                <w:color w:val="000000"/>
                <w:lang w:eastAsia="ru-RU"/>
              </w:rPr>
              <w:t>Метчик</w:t>
            </w:r>
          </w:p>
        </w:tc>
        <w:tc>
          <w:tcPr>
            <w:tcW w:w="1559" w:type="dxa"/>
            <w:tcBorders>
              <w:top w:val="single" w:sz="4" w:space="0" w:color="auto"/>
              <w:left w:val="single" w:sz="4" w:space="0" w:color="auto"/>
              <w:bottom w:val="single" w:sz="4" w:space="0" w:color="auto"/>
              <w:right w:val="single" w:sz="4" w:space="0" w:color="auto"/>
            </w:tcBorders>
            <w:vAlign w:val="bottom"/>
          </w:tcPr>
          <w:p w:rsidR="008D596B" w:rsidRPr="00176682" w:rsidRDefault="008D596B" w:rsidP="008D596B">
            <w:pPr>
              <w:ind w:firstLine="0"/>
              <w:rPr>
                <w:rFonts w:cs="HelveticaNeue-Medium"/>
                <w:bCs/>
              </w:rPr>
            </w:pPr>
            <w:r w:rsidRPr="00176682">
              <w:rPr>
                <w:rFonts w:cs="HelveticaNeue-Medium"/>
                <w:bCs/>
              </w:rPr>
              <w:t>T300-XM100DA-M8</w:t>
            </w:r>
            <w:r>
              <w:rPr>
                <w:rFonts w:cs="HelveticaNeue-Medium"/>
                <w:bCs/>
              </w:rPr>
              <w:t xml:space="preserve">   С150</w:t>
            </w:r>
          </w:p>
        </w:tc>
        <w:tc>
          <w:tcPr>
            <w:tcW w:w="2127" w:type="dxa"/>
            <w:tcBorders>
              <w:top w:val="single" w:sz="4" w:space="0" w:color="auto"/>
              <w:left w:val="single" w:sz="4" w:space="0" w:color="auto"/>
              <w:bottom w:val="single" w:sz="4" w:space="0" w:color="auto"/>
              <w:right w:val="single" w:sz="4" w:space="0" w:color="auto"/>
            </w:tcBorders>
          </w:tcPr>
          <w:p w:rsidR="008D596B" w:rsidRPr="00820DB2" w:rsidRDefault="008D596B" w:rsidP="00C05ED7">
            <w:pPr>
              <w:ind w:firstLine="0"/>
            </w:pPr>
            <w:r>
              <w:t>М8-1,25</w:t>
            </w:r>
          </w:p>
        </w:tc>
        <w:tc>
          <w:tcPr>
            <w:tcW w:w="992" w:type="dxa"/>
            <w:tcBorders>
              <w:top w:val="single" w:sz="4" w:space="0" w:color="auto"/>
              <w:left w:val="single" w:sz="4" w:space="0" w:color="auto"/>
              <w:bottom w:val="single" w:sz="4" w:space="0" w:color="auto"/>
              <w:right w:val="single" w:sz="4" w:space="0" w:color="auto"/>
            </w:tcBorders>
            <w:vAlign w:val="center"/>
          </w:tcPr>
          <w:p w:rsidR="008D596B" w:rsidRPr="00E61F6D" w:rsidRDefault="008D596B" w:rsidP="00294D20">
            <w:pPr>
              <w:ind w:firstLine="0"/>
              <w:jc w:val="center"/>
            </w:pPr>
            <w:r>
              <w:t>2</w:t>
            </w:r>
          </w:p>
        </w:tc>
        <w:tc>
          <w:tcPr>
            <w:tcW w:w="1276" w:type="dxa"/>
            <w:tcBorders>
              <w:top w:val="single" w:sz="4" w:space="0" w:color="auto"/>
              <w:left w:val="single" w:sz="4" w:space="0" w:color="auto"/>
              <w:bottom w:val="single" w:sz="4" w:space="0" w:color="auto"/>
              <w:right w:val="single" w:sz="4" w:space="0" w:color="auto"/>
            </w:tcBorders>
            <w:vAlign w:val="center"/>
          </w:tcPr>
          <w:p w:rsidR="008D596B" w:rsidRDefault="008D596B" w:rsidP="007F64C9">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8D596B" w:rsidRDefault="008D596B" w:rsidP="007F64C9">
            <w:pPr>
              <w:jc w:val="center"/>
              <w:rPr>
                <w:sz w:val="22"/>
                <w:szCs w:val="22"/>
              </w:rPr>
            </w:pPr>
          </w:p>
        </w:tc>
      </w:tr>
      <w:tr w:rsidR="006912FE" w:rsidRPr="008918A9" w:rsidTr="00294D20">
        <w:trPr>
          <w:trHeight w:val="195"/>
        </w:trPr>
        <w:tc>
          <w:tcPr>
            <w:tcW w:w="1277" w:type="dxa"/>
            <w:tcBorders>
              <w:top w:val="single" w:sz="4" w:space="0" w:color="auto"/>
              <w:left w:val="single" w:sz="4" w:space="0" w:color="auto"/>
              <w:bottom w:val="single" w:sz="4" w:space="0" w:color="auto"/>
              <w:right w:val="single" w:sz="4" w:space="0" w:color="auto"/>
            </w:tcBorders>
          </w:tcPr>
          <w:p w:rsidR="006912FE" w:rsidRPr="008918A9" w:rsidRDefault="006912FE" w:rsidP="000B605A">
            <w:pPr>
              <w:spacing w:line="240" w:lineRule="auto"/>
              <w:ind w:firstLine="0"/>
              <w:jc w:val="left"/>
              <w:rPr>
                <w:sz w:val="22"/>
                <w:szCs w:val="22"/>
              </w:rPr>
            </w:pPr>
            <w:r>
              <w:rPr>
                <w:sz w:val="22"/>
                <w:szCs w:val="22"/>
              </w:rPr>
              <w:t>100.</w:t>
            </w:r>
          </w:p>
        </w:tc>
        <w:tc>
          <w:tcPr>
            <w:tcW w:w="1984" w:type="dxa"/>
            <w:tcBorders>
              <w:top w:val="single" w:sz="4" w:space="0" w:color="auto"/>
              <w:left w:val="single" w:sz="4" w:space="0" w:color="auto"/>
              <w:bottom w:val="single" w:sz="4" w:space="0" w:color="auto"/>
              <w:right w:val="single" w:sz="4" w:space="0" w:color="auto"/>
            </w:tcBorders>
            <w:vAlign w:val="center"/>
          </w:tcPr>
          <w:p w:rsidR="006912FE" w:rsidRPr="001B1B8F" w:rsidRDefault="006912FE" w:rsidP="006912FE">
            <w:pPr>
              <w:ind w:firstLine="0"/>
              <w:rPr>
                <w:rFonts w:cs="Calibri"/>
                <w:color w:val="000000"/>
                <w:lang w:eastAsia="ru-RU"/>
              </w:rPr>
            </w:pPr>
            <w:r>
              <w:rPr>
                <w:rFonts w:cs="Calibri"/>
                <w:color w:val="000000"/>
                <w:lang w:eastAsia="ru-RU"/>
              </w:rPr>
              <w:t>Фреза</w:t>
            </w:r>
          </w:p>
        </w:tc>
        <w:tc>
          <w:tcPr>
            <w:tcW w:w="1559" w:type="dxa"/>
            <w:tcBorders>
              <w:top w:val="single" w:sz="4" w:space="0" w:color="auto"/>
              <w:left w:val="single" w:sz="4" w:space="0" w:color="auto"/>
              <w:bottom w:val="single" w:sz="4" w:space="0" w:color="auto"/>
              <w:right w:val="single" w:sz="4" w:space="0" w:color="auto"/>
            </w:tcBorders>
            <w:vAlign w:val="bottom"/>
          </w:tcPr>
          <w:p w:rsidR="006912FE" w:rsidRPr="005E5389" w:rsidRDefault="006912FE" w:rsidP="006912FE">
            <w:pPr>
              <w:ind w:firstLine="0"/>
              <w:rPr>
                <w:rFonts w:cs="Arial"/>
              </w:rPr>
            </w:pPr>
            <w:r w:rsidRPr="005E5389">
              <w:rPr>
                <w:rFonts w:cs="Arial"/>
              </w:rPr>
              <w:t xml:space="preserve">1P330-0600-XA       1620 </w:t>
            </w:r>
          </w:p>
        </w:tc>
        <w:tc>
          <w:tcPr>
            <w:tcW w:w="2127" w:type="dxa"/>
            <w:tcBorders>
              <w:top w:val="single" w:sz="4" w:space="0" w:color="auto"/>
              <w:left w:val="single" w:sz="4" w:space="0" w:color="auto"/>
              <w:bottom w:val="single" w:sz="4" w:space="0" w:color="auto"/>
              <w:right w:val="single" w:sz="4" w:space="0" w:color="auto"/>
            </w:tcBorders>
            <w:vAlign w:val="center"/>
          </w:tcPr>
          <w:p w:rsidR="006912FE" w:rsidRPr="00AB5922" w:rsidRDefault="006912FE" w:rsidP="006912FE">
            <w:pPr>
              <w:ind w:firstLine="0"/>
              <w:rPr>
                <w:rFonts w:cs="Calibri"/>
                <w:color w:val="000000"/>
                <w:lang w:val="en-US" w:eastAsia="ru-RU"/>
              </w:rPr>
            </w:pPr>
            <w:r>
              <w:rPr>
                <w:rFonts w:cs="Calibri"/>
                <w:color w:val="000000"/>
                <w:lang w:eastAsia="ru-RU"/>
              </w:rPr>
              <w:t>Ø6/</w:t>
            </w:r>
            <w:r>
              <w:rPr>
                <w:rFonts w:cs="Calibri"/>
                <w:color w:val="000000"/>
                <w:lang w:val="en-US" w:eastAsia="ru-RU"/>
              </w:rPr>
              <w:t>3F</w:t>
            </w:r>
          </w:p>
        </w:tc>
        <w:tc>
          <w:tcPr>
            <w:tcW w:w="992" w:type="dxa"/>
            <w:tcBorders>
              <w:top w:val="single" w:sz="4" w:space="0" w:color="auto"/>
              <w:left w:val="single" w:sz="4" w:space="0" w:color="auto"/>
              <w:bottom w:val="single" w:sz="4" w:space="0" w:color="auto"/>
              <w:right w:val="single" w:sz="4" w:space="0" w:color="auto"/>
            </w:tcBorders>
            <w:vAlign w:val="center"/>
          </w:tcPr>
          <w:p w:rsidR="006912FE" w:rsidRPr="00820DB2" w:rsidRDefault="006912FE" w:rsidP="006912FE">
            <w:pPr>
              <w:ind w:firstLine="0"/>
              <w:jc w:val="center"/>
              <w:rPr>
                <w:rFonts w:cs="Calibri"/>
                <w:color w:val="000000"/>
                <w:lang w:eastAsia="ru-RU"/>
              </w:rPr>
            </w:pPr>
            <w:r>
              <w:rPr>
                <w:rFonts w:cs="Calibri"/>
                <w:color w:val="000000"/>
                <w:lang w:eastAsia="ru-RU"/>
              </w:rPr>
              <w:t>2</w:t>
            </w:r>
          </w:p>
        </w:tc>
        <w:tc>
          <w:tcPr>
            <w:tcW w:w="1276" w:type="dxa"/>
            <w:tcBorders>
              <w:top w:val="single" w:sz="4" w:space="0" w:color="auto"/>
              <w:left w:val="single" w:sz="4" w:space="0" w:color="auto"/>
              <w:bottom w:val="single" w:sz="4" w:space="0" w:color="auto"/>
              <w:right w:val="single" w:sz="4" w:space="0" w:color="auto"/>
            </w:tcBorders>
            <w:vAlign w:val="center"/>
          </w:tcPr>
          <w:p w:rsidR="006912FE" w:rsidRDefault="006912FE" w:rsidP="007F64C9">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6912FE" w:rsidRDefault="006912FE" w:rsidP="007F64C9">
            <w:pPr>
              <w:jc w:val="center"/>
              <w:rPr>
                <w:sz w:val="22"/>
                <w:szCs w:val="22"/>
              </w:rPr>
            </w:pPr>
          </w:p>
        </w:tc>
      </w:tr>
      <w:tr w:rsidR="006912FE" w:rsidRPr="008918A9" w:rsidTr="00294D20">
        <w:trPr>
          <w:trHeight w:val="180"/>
        </w:trPr>
        <w:tc>
          <w:tcPr>
            <w:tcW w:w="1277" w:type="dxa"/>
            <w:tcBorders>
              <w:top w:val="single" w:sz="4" w:space="0" w:color="auto"/>
              <w:left w:val="single" w:sz="4" w:space="0" w:color="auto"/>
              <w:bottom w:val="single" w:sz="4" w:space="0" w:color="auto"/>
              <w:right w:val="single" w:sz="4" w:space="0" w:color="auto"/>
            </w:tcBorders>
          </w:tcPr>
          <w:p w:rsidR="006912FE" w:rsidRPr="008918A9" w:rsidRDefault="006912FE" w:rsidP="000B605A">
            <w:pPr>
              <w:spacing w:line="240" w:lineRule="auto"/>
              <w:ind w:firstLine="0"/>
              <w:jc w:val="left"/>
              <w:rPr>
                <w:sz w:val="22"/>
                <w:szCs w:val="22"/>
              </w:rPr>
            </w:pPr>
            <w:r>
              <w:rPr>
                <w:sz w:val="22"/>
                <w:szCs w:val="22"/>
              </w:rPr>
              <w:t>101.</w:t>
            </w:r>
          </w:p>
        </w:tc>
        <w:tc>
          <w:tcPr>
            <w:tcW w:w="1984" w:type="dxa"/>
            <w:tcBorders>
              <w:top w:val="single" w:sz="4" w:space="0" w:color="auto"/>
              <w:left w:val="single" w:sz="4" w:space="0" w:color="auto"/>
              <w:bottom w:val="single" w:sz="4" w:space="0" w:color="auto"/>
              <w:right w:val="single" w:sz="4" w:space="0" w:color="auto"/>
            </w:tcBorders>
            <w:vAlign w:val="center"/>
          </w:tcPr>
          <w:p w:rsidR="006912FE" w:rsidRPr="001B1B8F" w:rsidRDefault="006912FE" w:rsidP="006912FE">
            <w:pPr>
              <w:ind w:firstLine="0"/>
              <w:rPr>
                <w:rFonts w:cs="Calibri"/>
                <w:color w:val="000000"/>
                <w:lang w:eastAsia="ru-RU"/>
              </w:rPr>
            </w:pPr>
            <w:r>
              <w:rPr>
                <w:rFonts w:cs="Calibri"/>
                <w:color w:val="000000"/>
                <w:lang w:eastAsia="ru-RU"/>
              </w:rPr>
              <w:t>Фреза</w:t>
            </w:r>
          </w:p>
        </w:tc>
        <w:tc>
          <w:tcPr>
            <w:tcW w:w="1559" w:type="dxa"/>
            <w:tcBorders>
              <w:top w:val="single" w:sz="4" w:space="0" w:color="auto"/>
              <w:left w:val="single" w:sz="4" w:space="0" w:color="auto"/>
              <w:bottom w:val="single" w:sz="4" w:space="0" w:color="auto"/>
              <w:right w:val="single" w:sz="4" w:space="0" w:color="auto"/>
            </w:tcBorders>
            <w:vAlign w:val="bottom"/>
          </w:tcPr>
          <w:p w:rsidR="006912FE" w:rsidRPr="005E5389" w:rsidRDefault="006912FE" w:rsidP="006912FE">
            <w:pPr>
              <w:ind w:firstLine="0"/>
              <w:rPr>
                <w:rFonts w:cs="Arial"/>
              </w:rPr>
            </w:pPr>
            <w:r w:rsidRPr="005E5389">
              <w:rPr>
                <w:rFonts w:cs="Arial"/>
              </w:rPr>
              <w:t xml:space="preserve">1P330-0800-XA       1620 </w:t>
            </w:r>
          </w:p>
        </w:tc>
        <w:tc>
          <w:tcPr>
            <w:tcW w:w="2127" w:type="dxa"/>
            <w:tcBorders>
              <w:top w:val="single" w:sz="4" w:space="0" w:color="auto"/>
              <w:left w:val="single" w:sz="4" w:space="0" w:color="auto"/>
              <w:bottom w:val="single" w:sz="4" w:space="0" w:color="auto"/>
              <w:right w:val="single" w:sz="4" w:space="0" w:color="auto"/>
            </w:tcBorders>
          </w:tcPr>
          <w:p w:rsidR="006912FE" w:rsidRPr="00AB5922" w:rsidRDefault="006912FE" w:rsidP="006912FE">
            <w:pPr>
              <w:ind w:firstLine="0"/>
              <w:rPr>
                <w:sz w:val="20"/>
                <w:szCs w:val="20"/>
                <w:lang w:val="en-US"/>
              </w:rPr>
            </w:pPr>
            <w:r>
              <w:rPr>
                <w:rFonts w:cs="Calibri"/>
                <w:color w:val="000000"/>
                <w:lang w:eastAsia="ru-RU"/>
              </w:rPr>
              <w:t>Ø8</w:t>
            </w:r>
            <w:r>
              <w:rPr>
                <w:rFonts w:cs="Calibri"/>
                <w:color w:val="000000"/>
                <w:lang w:val="en-US" w:eastAsia="ru-RU"/>
              </w:rPr>
              <w:t>/3F</w:t>
            </w:r>
          </w:p>
        </w:tc>
        <w:tc>
          <w:tcPr>
            <w:tcW w:w="992" w:type="dxa"/>
            <w:tcBorders>
              <w:top w:val="single" w:sz="4" w:space="0" w:color="auto"/>
              <w:left w:val="single" w:sz="4" w:space="0" w:color="auto"/>
              <w:bottom w:val="single" w:sz="4" w:space="0" w:color="auto"/>
              <w:right w:val="single" w:sz="4" w:space="0" w:color="auto"/>
            </w:tcBorders>
            <w:vAlign w:val="center"/>
          </w:tcPr>
          <w:p w:rsidR="006912FE" w:rsidRPr="00820DB2" w:rsidRDefault="006912FE" w:rsidP="006912FE">
            <w:pPr>
              <w:ind w:firstLine="0"/>
              <w:jc w:val="center"/>
              <w:rPr>
                <w:rFonts w:cs="Calibri"/>
                <w:color w:val="000000"/>
                <w:lang w:eastAsia="ru-RU"/>
              </w:rPr>
            </w:pPr>
            <w:r>
              <w:rPr>
                <w:rFonts w:cs="Calibri"/>
                <w:color w:val="000000"/>
                <w:lang w:eastAsia="ru-RU"/>
              </w:rPr>
              <w:t>2</w:t>
            </w:r>
          </w:p>
        </w:tc>
        <w:tc>
          <w:tcPr>
            <w:tcW w:w="1276" w:type="dxa"/>
            <w:tcBorders>
              <w:top w:val="single" w:sz="4" w:space="0" w:color="auto"/>
              <w:left w:val="single" w:sz="4" w:space="0" w:color="auto"/>
              <w:bottom w:val="single" w:sz="4" w:space="0" w:color="auto"/>
              <w:right w:val="single" w:sz="4" w:space="0" w:color="auto"/>
            </w:tcBorders>
            <w:vAlign w:val="center"/>
          </w:tcPr>
          <w:p w:rsidR="006912FE" w:rsidRDefault="006912FE" w:rsidP="007F64C9">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6912FE" w:rsidRDefault="006912FE" w:rsidP="007F64C9">
            <w:pPr>
              <w:jc w:val="center"/>
              <w:rPr>
                <w:sz w:val="22"/>
                <w:szCs w:val="22"/>
              </w:rPr>
            </w:pPr>
          </w:p>
        </w:tc>
      </w:tr>
      <w:tr w:rsidR="006912FE" w:rsidRPr="008918A9" w:rsidTr="00294D20">
        <w:trPr>
          <w:trHeight w:val="165"/>
        </w:trPr>
        <w:tc>
          <w:tcPr>
            <w:tcW w:w="1277" w:type="dxa"/>
            <w:tcBorders>
              <w:top w:val="single" w:sz="4" w:space="0" w:color="auto"/>
              <w:left w:val="single" w:sz="4" w:space="0" w:color="auto"/>
              <w:bottom w:val="single" w:sz="4" w:space="0" w:color="auto"/>
              <w:right w:val="single" w:sz="4" w:space="0" w:color="auto"/>
            </w:tcBorders>
          </w:tcPr>
          <w:p w:rsidR="006912FE" w:rsidRPr="008918A9" w:rsidRDefault="006912FE" w:rsidP="000B605A">
            <w:pPr>
              <w:spacing w:line="240" w:lineRule="auto"/>
              <w:ind w:firstLine="0"/>
              <w:jc w:val="left"/>
              <w:rPr>
                <w:sz w:val="22"/>
                <w:szCs w:val="22"/>
              </w:rPr>
            </w:pPr>
            <w:r>
              <w:rPr>
                <w:sz w:val="22"/>
                <w:szCs w:val="22"/>
              </w:rPr>
              <w:t>102.</w:t>
            </w:r>
          </w:p>
        </w:tc>
        <w:tc>
          <w:tcPr>
            <w:tcW w:w="1984" w:type="dxa"/>
            <w:tcBorders>
              <w:top w:val="single" w:sz="4" w:space="0" w:color="auto"/>
              <w:left w:val="single" w:sz="4" w:space="0" w:color="auto"/>
              <w:bottom w:val="single" w:sz="4" w:space="0" w:color="auto"/>
              <w:right w:val="single" w:sz="4" w:space="0" w:color="auto"/>
            </w:tcBorders>
            <w:vAlign w:val="center"/>
          </w:tcPr>
          <w:p w:rsidR="006912FE" w:rsidRPr="001B1B8F" w:rsidRDefault="006912FE" w:rsidP="006912FE">
            <w:pPr>
              <w:ind w:firstLine="0"/>
              <w:rPr>
                <w:rFonts w:cs="Calibri"/>
                <w:color w:val="000000"/>
                <w:lang w:eastAsia="ru-RU"/>
              </w:rPr>
            </w:pPr>
            <w:r>
              <w:rPr>
                <w:rFonts w:cs="Calibri"/>
                <w:color w:val="000000"/>
                <w:lang w:eastAsia="ru-RU"/>
              </w:rPr>
              <w:t>Фреза</w:t>
            </w:r>
          </w:p>
        </w:tc>
        <w:tc>
          <w:tcPr>
            <w:tcW w:w="1559" w:type="dxa"/>
            <w:tcBorders>
              <w:top w:val="single" w:sz="4" w:space="0" w:color="auto"/>
              <w:left w:val="single" w:sz="4" w:space="0" w:color="auto"/>
              <w:bottom w:val="single" w:sz="4" w:space="0" w:color="auto"/>
              <w:right w:val="single" w:sz="4" w:space="0" w:color="auto"/>
            </w:tcBorders>
            <w:vAlign w:val="bottom"/>
          </w:tcPr>
          <w:p w:rsidR="006912FE" w:rsidRPr="005E5389" w:rsidRDefault="006912FE" w:rsidP="006912FE">
            <w:pPr>
              <w:ind w:firstLine="0"/>
              <w:rPr>
                <w:rFonts w:cs="Arial"/>
              </w:rPr>
            </w:pPr>
            <w:r w:rsidRPr="005E5389">
              <w:rPr>
                <w:rFonts w:cs="Arial"/>
              </w:rPr>
              <w:t xml:space="preserve">1P330-1000-XA       1620 </w:t>
            </w:r>
          </w:p>
        </w:tc>
        <w:tc>
          <w:tcPr>
            <w:tcW w:w="2127" w:type="dxa"/>
            <w:tcBorders>
              <w:top w:val="single" w:sz="4" w:space="0" w:color="auto"/>
              <w:left w:val="single" w:sz="4" w:space="0" w:color="auto"/>
              <w:bottom w:val="single" w:sz="4" w:space="0" w:color="auto"/>
              <w:right w:val="single" w:sz="4" w:space="0" w:color="auto"/>
            </w:tcBorders>
          </w:tcPr>
          <w:p w:rsidR="006912FE" w:rsidRPr="00AB5922" w:rsidRDefault="006912FE" w:rsidP="006912FE">
            <w:pPr>
              <w:ind w:firstLine="0"/>
              <w:rPr>
                <w:sz w:val="18"/>
                <w:szCs w:val="18"/>
                <w:lang w:val="en-US"/>
              </w:rPr>
            </w:pPr>
            <w:r>
              <w:rPr>
                <w:rFonts w:cs="Calibri"/>
                <w:color w:val="000000"/>
                <w:lang w:eastAsia="ru-RU"/>
              </w:rPr>
              <w:t>Ø10</w:t>
            </w:r>
            <w:r>
              <w:rPr>
                <w:rFonts w:cs="Calibri"/>
                <w:color w:val="000000"/>
                <w:lang w:val="en-US" w:eastAsia="ru-RU"/>
              </w:rPr>
              <w:t>/3F</w:t>
            </w:r>
          </w:p>
        </w:tc>
        <w:tc>
          <w:tcPr>
            <w:tcW w:w="992" w:type="dxa"/>
            <w:tcBorders>
              <w:top w:val="single" w:sz="4" w:space="0" w:color="auto"/>
              <w:left w:val="single" w:sz="4" w:space="0" w:color="auto"/>
              <w:bottom w:val="single" w:sz="4" w:space="0" w:color="auto"/>
              <w:right w:val="single" w:sz="4" w:space="0" w:color="auto"/>
            </w:tcBorders>
            <w:vAlign w:val="center"/>
          </w:tcPr>
          <w:p w:rsidR="006912FE" w:rsidRPr="00820DB2" w:rsidRDefault="006912FE" w:rsidP="006912FE">
            <w:pPr>
              <w:ind w:firstLine="0"/>
              <w:jc w:val="center"/>
              <w:rPr>
                <w:rFonts w:cs="Calibri"/>
                <w:color w:val="000000"/>
                <w:lang w:eastAsia="ru-RU"/>
              </w:rPr>
            </w:pPr>
            <w:r>
              <w:rPr>
                <w:rFonts w:cs="Calibri"/>
                <w:color w:val="000000"/>
                <w:lang w:eastAsia="ru-RU"/>
              </w:rPr>
              <w:t>2</w:t>
            </w:r>
          </w:p>
        </w:tc>
        <w:tc>
          <w:tcPr>
            <w:tcW w:w="1276" w:type="dxa"/>
            <w:tcBorders>
              <w:top w:val="single" w:sz="4" w:space="0" w:color="auto"/>
              <w:left w:val="single" w:sz="4" w:space="0" w:color="auto"/>
              <w:bottom w:val="single" w:sz="4" w:space="0" w:color="auto"/>
              <w:right w:val="single" w:sz="4" w:space="0" w:color="auto"/>
            </w:tcBorders>
            <w:vAlign w:val="center"/>
          </w:tcPr>
          <w:p w:rsidR="006912FE" w:rsidRDefault="006912FE" w:rsidP="007F64C9">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6912FE" w:rsidRDefault="006912FE" w:rsidP="007F64C9">
            <w:pPr>
              <w:jc w:val="center"/>
              <w:rPr>
                <w:sz w:val="22"/>
                <w:szCs w:val="22"/>
              </w:rPr>
            </w:pPr>
          </w:p>
        </w:tc>
      </w:tr>
      <w:tr w:rsidR="006912FE" w:rsidRPr="008918A9" w:rsidTr="00294D20">
        <w:trPr>
          <w:trHeight w:val="136"/>
        </w:trPr>
        <w:tc>
          <w:tcPr>
            <w:tcW w:w="1277" w:type="dxa"/>
            <w:tcBorders>
              <w:top w:val="single" w:sz="4" w:space="0" w:color="auto"/>
              <w:left w:val="single" w:sz="4" w:space="0" w:color="auto"/>
              <w:bottom w:val="single" w:sz="4" w:space="0" w:color="auto"/>
              <w:right w:val="single" w:sz="4" w:space="0" w:color="auto"/>
            </w:tcBorders>
          </w:tcPr>
          <w:p w:rsidR="006912FE" w:rsidRPr="008918A9" w:rsidRDefault="006912FE" w:rsidP="000B605A">
            <w:pPr>
              <w:spacing w:line="240" w:lineRule="auto"/>
              <w:ind w:firstLine="0"/>
              <w:jc w:val="left"/>
              <w:rPr>
                <w:sz w:val="22"/>
                <w:szCs w:val="22"/>
              </w:rPr>
            </w:pPr>
            <w:r>
              <w:rPr>
                <w:sz w:val="22"/>
                <w:szCs w:val="22"/>
              </w:rPr>
              <w:t>103.</w:t>
            </w:r>
          </w:p>
        </w:tc>
        <w:tc>
          <w:tcPr>
            <w:tcW w:w="1984" w:type="dxa"/>
            <w:tcBorders>
              <w:top w:val="single" w:sz="4" w:space="0" w:color="auto"/>
              <w:left w:val="single" w:sz="4" w:space="0" w:color="auto"/>
              <w:bottom w:val="single" w:sz="4" w:space="0" w:color="auto"/>
              <w:right w:val="single" w:sz="4" w:space="0" w:color="auto"/>
            </w:tcBorders>
            <w:vAlign w:val="center"/>
          </w:tcPr>
          <w:p w:rsidR="006912FE" w:rsidRPr="001B1B8F" w:rsidRDefault="006912FE" w:rsidP="006912FE">
            <w:pPr>
              <w:ind w:firstLine="0"/>
              <w:rPr>
                <w:rFonts w:cs="Calibri"/>
                <w:color w:val="000000"/>
                <w:lang w:eastAsia="ru-RU"/>
              </w:rPr>
            </w:pPr>
            <w:r>
              <w:rPr>
                <w:rFonts w:cs="Calibri"/>
                <w:color w:val="000000"/>
                <w:lang w:eastAsia="ru-RU"/>
              </w:rPr>
              <w:t>Фреза</w:t>
            </w:r>
          </w:p>
        </w:tc>
        <w:tc>
          <w:tcPr>
            <w:tcW w:w="1559" w:type="dxa"/>
            <w:tcBorders>
              <w:top w:val="single" w:sz="4" w:space="0" w:color="auto"/>
              <w:left w:val="single" w:sz="4" w:space="0" w:color="auto"/>
              <w:bottom w:val="single" w:sz="4" w:space="0" w:color="auto"/>
              <w:right w:val="single" w:sz="4" w:space="0" w:color="auto"/>
            </w:tcBorders>
            <w:vAlign w:val="bottom"/>
          </w:tcPr>
          <w:p w:rsidR="006912FE" w:rsidRPr="005E5389" w:rsidRDefault="006912FE" w:rsidP="006912FE">
            <w:pPr>
              <w:ind w:firstLine="0"/>
              <w:rPr>
                <w:rFonts w:cs="Arial"/>
              </w:rPr>
            </w:pPr>
            <w:r w:rsidRPr="005E5389">
              <w:rPr>
                <w:rFonts w:cs="Arial"/>
              </w:rPr>
              <w:t xml:space="preserve">1P330-1200-XA       1620 </w:t>
            </w:r>
          </w:p>
        </w:tc>
        <w:tc>
          <w:tcPr>
            <w:tcW w:w="2127" w:type="dxa"/>
            <w:tcBorders>
              <w:top w:val="single" w:sz="4" w:space="0" w:color="auto"/>
              <w:left w:val="single" w:sz="4" w:space="0" w:color="auto"/>
              <w:bottom w:val="single" w:sz="4" w:space="0" w:color="auto"/>
              <w:right w:val="single" w:sz="4" w:space="0" w:color="auto"/>
            </w:tcBorders>
          </w:tcPr>
          <w:p w:rsidR="006912FE" w:rsidRPr="00AB5922" w:rsidRDefault="006912FE" w:rsidP="006912FE">
            <w:pPr>
              <w:ind w:firstLine="0"/>
              <w:rPr>
                <w:lang w:val="en-US"/>
              </w:rPr>
            </w:pPr>
            <w:r>
              <w:rPr>
                <w:rFonts w:cs="Calibri"/>
                <w:color w:val="000000"/>
                <w:lang w:eastAsia="ru-RU"/>
              </w:rPr>
              <w:t>Ø12</w:t>
            </w:r>
            <w:r>
              <w:rPr>
                <w:rFonts w:cs="Calibri"/>
                <w:color w:val="000000"/>
                <w:lang w:val="en-US" w:eastAsia="ru-RU"/>
              </w:rPr>
              <w:t>/3F</w:t>
            </w:r>
          </w:p>
        </w:tc>
        <w:tc>
          <w:tcPr>
            <w:tcW w:w="992" w:type="dxa"/>
            <w:tcBorders>
              <w:top w:val="single" w:sz="4" w:space="0" w:color="auto"/>
              <w:left w:val="single" w:sz="4" w:space="0" w:color="auto"/>
              <w:bottom w:val="single" w:sz="4" w:space="0" w:color="auto"/>
              <w:right w:val="single" w:sz="4" w:space="0" w:color="auto"/>
            </w:tcBorders>
            <w:vAlign w:val="center"/>
          </w:tcPr>
          <w:p w:rsidR="006912FE" w:rsidRDefault="006912FE" w:rsidP="006912FE">
            <w:pPr>
              <w:ind w:firstLine="0"/>
              <w:jc w:val="center"/>
              <w:rPr>
                <w:rFonts w:cs="Calibri"/>
                <w:color w:val="000000"/>
                <w:lang w:eastAsia="ru-RU"/>
              </w:rPr>
            </w:pPr>
            <w:r>
              <w:rPr>
                <w:rFonts w:cs="Calibri"/>
                <w:color w:val="000000"/>
                <w:lang w:eastAsia="ru-RU"/>
              </w:rPr>
              <w:t>2</w:t>
            </w:r>
          </w:p>
        </w:tc>
        <w:tc>
          <w:tcPr>
            <w:tcW w:w="1276" w:type="dxa"/>
            <w:tcBorders>
              <w:top w:val="single" w:sz="4" w:space="0" w:color="auto"/>
              <w:left w:val="single" w:sz="4" w:space="0" w:color="auto"/>
              <w:bottom w:val="single" w:sz="4" w:space="0" w:color="auto"/>
              <w:right w:val="single" w:sz="4" w:space="0" w:color="auto"/>
            </w:tcBorders>
            <w:vAlign w:val="center"/>
          </w:tcPr>
          <w:p w:rsidR="006912FE" w:rsidRDefault="006912FE" w:rsidP="007F64C9">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6912FE" w:rsidRDefault="006912FE" w:rsidP="007F64C9">
            <w:pPr>
              <w:jc w:val="center"/>
              <w:rPr>
                <w:sz w:val="22"/>
                <w:szCs w:val="22"/>
              </w:rPr>
            </w:pPr>
          </w:p>
        </w:tc>
      </w:tr>
      <w:tr w:rsidR="006912FE" w:rsidRPr="008918A9" w:rsidTr="00294D20">
        <w:trPr>
          <w:trHeight w:val="136"/>
        </w:trPr>
        <w:tc>
          <w:tcPr>
            <w:tcW w:w="1277" w:type="dxa"/>
            <w:tcBorders>
              <w:top w:val="single" w:sz="4" w:space="0" w:color="auto"/>
              <w:left w:val="single" w:sz="4" w:space="0" w:color="auto"/>
              <w:bottom w:val="single" w:sz="4" w:space="0" w:color="auto"/>
              <w:right w:val="single" w:sz="4" w:space="0" w:color="auto"/>
            </w:tcBorders>
          </w:tcPr>
          <w:p w:rsidR="006912FE" w:rsidRPr="008918A9" w:rsidRDefault="006912FE" w:rsidP="000B605A">
            <w:pPr>
              <w:spacing w:line="240" w:lineRule="auto"/>
              <w:ind w:firstLine="0"/>
              <w:jc w:val="left"/>
              <w:rPr>
                <w:sz w:val="22"/>
                <w:szCs w:val="22"/>
              </w:rPr>
            </w:pPr>
            <w:r>
              <w:rPr>
                <w:sz w:val="22"/>
                <w:szCs w:val="22"/>
              </w:rPr>
              <w:t>104.</w:t>
            </w:r>
          </w:p>
        </w:tc>
        <w:tc>
          <w:tcPr>
            <w:tcW w:w="1984" w:type="dxa"/>
            <w:tcBorders>
              <w:top w:val="single" w:sz="4" w:space="0" w:color="auto"/>
              <w:left w:val="single" w:sz="4" w:space="0" w:color="auto"/>
              <w:bottom w:val="single" w:sz="4" w:space="0" w:color="auto"/>
              <w:right w:val="single" w:sz="4" w:space="0" w:color="auto"/>
            </w:tcBorders>
            <w:vAlign w:val="center"/>
          </w:tcPr>
          <w:p w:rsidR="006912FE" w:rsidRPr="001B1B8F" w:rsidRDefault="006912FE" w:rsidP="006912FE">
            <w:pPr>
              <w:ind w:firstLine="0"/>
              <w:rPr>
                <w:rFonts w:cs="Calibri"/>
                <w:color w:val="000000"/>
                <w:lang w:eastAsia="ru-RU"/>
              </w:rPr>
            </w:pPr>
            <w:r>
              <w:rPr>
                <w:rFonts w:cs="Calibri"/>
                <w:color w:val="000000"/>
                <w:lang w:eastAsia="ru-RU"/>
              </w:rPr>
              <w:t>Фреза</w:t>
            </w:r>
          </w:p>
        </w:tc>
        <w:tc>
          <w:tcPr>
            <w:tcW w:w="1559" w:type="dxa"/>
            <w:tcBorders>
              <w:top w:val="single" w:sz="4" w:space="0" w:color="auto"/>
              <w:left w:val="single" w:sz="4" w:space="0" w:color="auto"/>
              <w:bottom w:val="single" w:sz="4" w:space="0" w:color="auto"/>
              <w:right w:val="single" w:sz="4" w:space="0" w:color="auto"/>
            </w:tcBorders>
            <w:vAlign w:val="bottom"/>
          </w:tcPr>
          <w:p w:rsidR="006912FE" w:rsidRPr="005E5389" w:rsidRDefault="006912FE" w:rsidP="006912FE">
            <w:pPr>
              <w:ind w:firstLine="0"/>
              <w:rPr>
                <w:rFonts w:cs="Arial"/>
              </w:rPr>
            </w:pPr>
            <w:r w:rsidRPr="005E5389">
              <w:rPr>
                <w:rFonts w:cs="Arial"/>
              </w:rPr>
              <w:t xml:space="preserve">1P222-0200-XA       1630 </w:t>
            </w:r>
          </w:p>
        </w:tc>
        <w:tc>
          <w:tcPr>
            <w:tcW w:w="2127" w:type="dxa"/>
            <w:tcBorders>
              <w:top w:val="single" w:sz="4" w:space="0" w:color="auto"/>
              <w:left w:val="single" w:sz="4" w:space="0" w:color="auto"/>
              <w:bottom w:val="single" w:sz="4" w:space="0" w:color="auto"/>
              <w:right w:val="single" w:sz="4" w:space="0" w:color="auto"/>
            </w:tcBorders>
          </w:tcPr>
          <w:p w:rsidR="006912FE" w:rsidRPr="00AB5922" w:rsidRDefault="006912FE" w:rsidP="006912FE">
            <w:pPr>
              <w:ind w:firstLine="0"/>
              <w:rPr>
                <w:lang w:val="en-US"/>
              </w:rPr>
            </w:pPr>
            <w:r>
              <w:rPr>
                <w:rFonts w:cs="Calibri"/>
                <w:color w:val="000000"/>
                <w:lang w:eastAsia="ru-RU"/>
              </w:rPr>
              <w:t>Ø2</w:t>
            </w:r>
            <w:r>
              <w:rPr>
                <w:rFonts w:cs="Calibri"/>
                <w:color w:val="000000"/>
                <w:lang w:val="en-US" w:eastAsia="ru-RU"/>
              </w:rPr>
              <w:t>/4F</w:t>
            </w:r>
          </w:p>
        </w:tc>
        <w:tc>
          <w:tcPr>
            <w:tcW w:w="992" w:type="dxa"/>
            <w:tcBorders>
              <w:top w:val="single" w:sz="4" w:space="0" w:color="auto"/>
              <w:left w:val="single" w:sz="4" w:space="0" w:color="auto"/>
              <w:bottom w:val="single" w:sz="4" w:space="0" w:color="auto"/>
              <w:right w:val="single" w:sz="4" w:space="0" w:color="auto"/>
            </w:tcBorders>
            <w:vAlign w:val="center"/>
          </w:tcPr>
          <w:p w:rsidR="006912FE" w:rsidRPr="00820DB2" w:rsidRDefault="006912FE" w:rsidP="006912FE">
            <w:pPr>
              <w:ind w:firstLine="0"/>
              <w:jc w:val="center"/>
              <w:rPr>
                <w:rFonts w:cs="Calibri"/>
                <w:color w:val="000000"/>
                <w:lang w:eastAsia="ru-RU"/>
              </w:rPr>
            </w:pPr>
            <w:r>
              <w:rPr>
                <w:rFonts w:cs="Calibri"/>
                <w:color w:val="000000"/>
                <w:lang w:eastAsia="ru-RU"/>
              </w:rPr>
              <w:t>2</w:t>
            </w:r>
          </w:p>
        </w:tc>
        <w:tc>
          <w:tcPr>
            <w:tcW w:w="1276" w:type="dxa"/>
            <w:tcBorders>
              <w:top w:val="single" w:sz="4" w:space="0" w:color="auto"/>
              <w:left w:val="single" w:sz="4" w:space="0" w:color="auto"/>
              <w:bottom w:val="single" w:sz="4" w:space="0" w:color="auto"/>
              <w:right w:val="single" w:sz="4" w:space="0" w:color="auto"/>
            </w:tcBorders>
            <w:vAlign w:val="center"/>
          </w:tcPr>
          <w:p w:rsidR="006912FE" w:rsidRDefault="006912FE" w:rsidP="007F64C9">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6912FE" w:rsidRDefault="006912FE" w:rsidP="007F64C9">
            <w:pPr>
              <w:jc w:val="center"/>
              <w:rPr>
                <w:sz w:val="22"/>
                <w:szCs w:val="22"/>
              </w:rPr>
            </w:pPr>
          </w:p>
        </w:tc>
      </w:tr>
      <w:tr w:rsidR="006912FE" w:rsidRPr="008918A9" w:rsidTr="00294D20">
        <w:trPr>
          <w:trHeight w:val="106"/>
        </w:trPr>
        <w:tc>
          <w:tcPr>
            <w:tcW w:w="1277" w:type="dxa"/>
            <w:tcBorders>
              <w:top w:val="single" w:sz="4" w:space="0" w:color="auto"/>
              <w:left w:val="single" w:sz="4" w:space="0" w:color="auto"/>
              <w:bottom w:val="single" w:sz="4" w:space="0" w:color="auto"/>
              <w:right w:val="single" w:sz="4" w:space="0" w:color="auto"/>
            </w:tcBorders>
          </w:tcPr>
          <w:p w:rsidR="006912FE" w:rsidRPr="008918A9" w:rsidRDefault="006912FE" w:rsidP="000B605A">
            <w:pPr>
              <w:spacing w:line="240" w:lineRule="auto"/>
              <w:ind w:firstLine="0"/>
              <w:jc w:val="left"/>
              <w:rPr>
                <w:sz w:val="22"/>
                <w:szCs w:val="22"/>
              </w:rPr>
            </w:pPr>
            <w:r>
              <w:rPr>
                <w:sz w:val="22"/>
                <w:szCs w:val="22"/>
              </w:rPr>
              <w:t>105.</w:t>
            </w:r>
          </w:p>
        </w:tc>
        <w:tc>
          <w:tcPr>
            <w:tcW w:w="1984" w:type="dxa"/>
            <w:tcBorders>
              <w:top w:val="single" w:sz="4" w:space="0" w:color="auto"/>
              <w:left w:val="single" w:sz="4" w:space="0" w:color="auto"/>
              <w:bottom w:val="single" w:sz="4" w:space="0" w:color="auto"/>
              <w:right w:val="single" w:sz="4" w:space="0" w:color="auto"/>
            </w:tcBorders>
            <w:vAlign w:val="center"/>
          </w:tcPr>
          <w:p w:rsidR="006912FE" w:rsidRPr="001B1B8F" w:rsidRDefault="006912FE" w:rsidP="006912FE">
            <w:pPr>
              <w:ind w:firstLine="0"/>
              <w:rPr>
                <w:rFonts w:cs="Calibri"/>
                <w:color w:val="000000"/>
                <w:lang w:eastAsia="ru-RU"/>
              </w:rPr>
            </w:pPr>
            <w:r>
              <w:rPr>
                <w:rFonts w:cs="Calibri"/>
                <w:color w:val="000000"/>
                <w:lang w:eastAsia="ru-RU"/>
              </w:rPr>
              <w:t>Фреза</w:t>
            </w:r>
          </w:p>
        </w:tc>
        <w:tc>
          <w:tcPr>
            <w:tcW w:w="1559" w:type="dxa"/>
            <w:tcBorders>
              <w:top w:val="single" w:sz="4" w:space="0" w:color="auto"/>
              <w:left w:val="single" w:sz="4" w:space="0" w:color="auto"/>
              <w:bottom w:val="single" w:sz="4" w:space="0" w:color="auto"/>
              <w:right w:val="single" w:sz="4" w:space="0" w:color="auto"/>
            </w:tcBorders>
            <w:vAlign w:val="bottom"/>
          </w:tcPr>
          <w:p w:rsidR="006912FE" w:rsidRPr="005E5389" w:rsidRDefault="006912FE" w:rsidP="006912FE">
            <w:pPr>
              <w:ind w:firstLine="0"/>
              <w:rPr>
                <w:rFonts w:cs="Arial"/>
              </w:rPr>
            </w:pPr>
            <w:r w:rsidRPr="005E5389">
              <w:rPr>
                <w:rFonts w:cs="Arial"/>
              </w:rPr>
              <w:t xml:space="preserve">1P222-0300-XA       1630 </w:t>
            </w:r>
          </w:p>
        </w:tc>
        <w:tc>
          <w:tcPr>
            <w:tcW w:w="2127" w:type="dxa"/>
            <w:tcBorders>
              <w:top w:val="single" w:sz="4" w:space="0" w:color="auto"/>
              <w:left w:val="single" w:sz="4" w:space="0" w:color="auto"/>
              <w:bottom w:val="single" w:sz="4" w:space="0" w:color="auto"/>
              <w:right w:val="single" w:sz="4" w:space="0" w:color="auto"/>
            </w:tcBorders>
          </w:tcPr>
          <w:p w:rsidR="006912FE" w:rsidRPr="00AB5922" w:rsidRDefault="006912FE" w:rsidP="006912FE">
            <w:pPr>
              <w:ind w:firstLine="0"/>
              <w:rPr>
                <w:lang w:val="en-US"/>
              </w:rPr>
            </w:pPr>
            <w:r>
              <w:rPr>
                <w:rFonts w:cs="Calibri"/>
                <w:color w:val="000000"/>
                <w:lang w:eastAsia="ru-RU"/>
              </w:rPr>
              <w:t>Ø3</w:t>
            </w:r>
            <w:r>
              <w:rPr>
                <w:rFonts w:cs="Calibri"/>
                <w:color w:val="000000"/>
                <w:lang w:val="en-US" w:eastAsia="ru-RU"/>
              </w:rPr>
              <w:t>/4F</w:t>
            </w:r>
          </w:p>
        </w:tc>
        <w:tc>
          <w:tcPr>
            <w:tcW w:w="992" w:type="dxa"/>
            <w:tcBorders>
              <w:top w:val="single" w:sz="4" w:space="0" w:color="auto"/>
              <w:left w:val="single" w:sz="4" w:space="0" w:color="auto"/>
              <w:bottom w:val="single" w:sz="4" w:space="0" w:color="auto"/>
              <w:right w:val="single" w:sz="4" w:space="0" w:color="auto"/>
            </w:tcBorders>
            <w:vAlign w:val="center"/>
          </w:tcPr>
          <w:p w:rsidR="006912FE" w:rsidRPr="00820DB2" w:rsidRDefault="006912FE" w:rsidP="006912FE">
            <w:pPr>
              <w:ind w:firstLine="0"/>
              <w:jc w:val="center"/>
            </w:pPr>
            <w:r>
              <w:t>2</w:t>
            </w:r>
          </w:p>
        </w:tc>
        <w:tc>
          <w:tcPr>
            <w:tcW w:w="1276" w:type="dxa"/>
            <w:tcBorders>
              <w:top w:val="single" w:sz="4" w:space="0" w:color="auto"/>
              <w:left w:val="single" w:sz="4" w:space="0" w:color="auto"/>
              <w:bottom w:val="single" w:sz="4" w:space="0" w:color="auto"/>
              <w:right w:val="single" w:sz="4" w:space="0" w:color="auto"/>
            </w:tcBorders>
            <w:vAlign w:val="center"/>
          </w:tcPr>
          <w:p w:rsidR="006912FE" w:rsidRDefault="006912FE" w:rsidP="007F64C9">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6912FE" w:rsidRDefault="006912FE" w:rsidP="007F64C9">
            <w:pPr>
              <w:jc w:val="center"/>
              <w:rPr>
                <w:sz w:val="22"/>
                <w:szCs w:val="22"/>
              </w:rPr>
            </w:pPr>
          </w:p>
        </w:tc>
      </w:tr>
      <w:tr w:rsidR="006912FE" w:rsidRPr="008918A9" w:rsidTr="00294D20">
        <w:trPr>
          <w:trHeight w:val="195"/>
        </w:trPr>
        <w:tc>
          <w:tcPr>
            <w:tcW w:w="1277" w:type="dxa"/>
            <w:tcBorders>
              <w:top w:val="single" w:sz="4" w:space="0" w:color="auto"/>
              <w:left w:val="single" w:sz="4" w:space="0" w:color="auto"/>
              <w:bottom w:val="single" w:sz="4" w:space="0" w:color="auto"/>
              <w:right w:val="single" w:sz="4" w:space="0" w:color="auto"/>
            </w:tcBorders>
          </w:tcPr>
          <w:p w:rsidR="006912FE" w:rsidRPr="008918A9" w:rsidRDefault="006912FE" w:rsidP="000B605A">
            <w:pPr>
              <w:spacing w:line="240" w:lineRule="auto"/>
              <w:ind w:firstLine="0"/>
              <w:jc w:val="left"/>
              <w:rPr>
                <w:sz w:val="22"/>
                <w:szCs w:val="22"/>
              </w:rPr>
            </w:pPr>
            <w:r>
              <w:rPr>
                <w:sz w:val="22"/>
                <w:szCs w:val="22"/>
              </w:rPr>
              <w:t>106.</w:t>
            </w:r>
          </w:p>
        </w:tc>
        <w:tc>
          <w:tcPr>
            <w:tcW w:w="1984" w:type="dxa"/>
            <w:tcBorders>
              <w:top w:val="single" w:sz="4" w:space="0" w:color="auto"/>
              <w:left w:val="single" w:sz="4" w:space="0" w:color="auto"/>
              <w:bottom w:val="single" w:sz="4" w:space="0" w:color="auto"/>
              <w:right w:val="single" w:sz="4" w:space="0" w:color="auto"/>
            </w:tcBorders>
            <w:vAlign w:val="center"/>
          </w:tcPr>
          <w:p w:rsidR="006912FE" w:rsidRPr="001B1B8F" w:rsidRDefault="006912FE" w:rsidP="006912FE">
            <w:pPr>
              <w:ind w:firstLine="0"/>
              <w:rPr>
                <w:rFonts w:cs="Calibri"/>
                <w:color w:val="000000"/>
                <w:lang w:eastAsia="ru-RU"/>
              </w:rPr>
            </w:pPr>
            <w:r>
              <w:rPr>
                <w:rFonts w:cs="Calibri"/>
                <w:color w:val="000000"/>
                <w:lang w:eastAsia="ru-RU"/>
              </w:rPr>
              <w:t>Фреза</w:t>
            </w:r>
          </w:p>
        </w:tc>
        <w:tc>
          <w:tcPr>
            <w:tcW w:w="1559" w:type="dxa"/>
            <w:tcBorders>
              <w:top w:val="single" w:sz="4" w:space="0" w:color="auto"/>
              <w:left w:val="single" w:sz="4" w:space="0" w:color="auto"/>
              <w:bottom w:val="single" w:sz="4" w:space="0" w:color="auto"/>
              <w:right w:val="single" w:sz="4" w:space="0" w:color="auto"/>
            </w:tcBorders>
            <w:vAlign w:val="bottom"/>
          </w:tcPr>
          <w:p w:rsidR="006912FE" w:rsidRPr="005E5389" w:rsidRDefault="006912FE" w:rsidP="006912FE">
            <w:pPr>
              <w:ind w:firstLine="0"/>
              <w:rPr>
                <w:rFonts w:cs="Arial"/>
              </w:rPr>
            </w:pPr>
            <w:r w:rsidRPr="005E5389">
              <w:rPr>
                <w:rFonts w:cs="Arial"/>
              </w:rPr>
              <w:t xml:space="preserve">1P222-0400-XA       1630 </w:t>
            </w:r>
          </w:p>
        </w:tc>
        <w:tc>
          <w:tcPr>
            <w:tcW w:w="2127" w:type="dxa"/>
            <w:tcBorders>
              <w:top w:val="single" w:sz="4" w:space="0" w:color="auto"/>
              <w:left w:val="single" w:sz="4" w:space="0" w:color="auto"/>
              <w:bottom w:val="single" w:sz="4" w:space="0" w:color="auto"/>
              <w:right w:val="single" w:sz="4" w:space="0" w:color="auto"/>
            </w:tcBorders>
          </w:tcPr>
          <w:p w:rsidR="006912FE" w:rsidRPr="00AB5922" w:rsidRDefault="006912FE" w:rsidP="006912FE">
            <w:pPr>
              <w:ind w:firstLine="0"/>
              <w:rPr>
                <w:lang w:val="en-US"/>
              </w:rPr>
            </w:pPr>
            <w:r>
              <w:rPr>
                <w:rFonts w:cs="Calibri"/>
                <w:color w:val="000000"/>
                <w:lang w:eastAsia="ru-RU"/>
              </w:rPr>
              <w:t>Ø4</w:t>
            </w:r>
            <w:r>
              <w:rPr>
                <w:rFonts w:cs="Calibri"/>
                <w:color w:val="000000"/>
                <w:lang w:val="en-US" w:eastAsia="ru-RU"/>
              </w:rPr>
              <w:t>/4F</w:t>
            </w:r>
          </w:p>
        </w:tc>
        <w:tc>
          <w:tcPr>
            <w:tcW w:w="992" w:type="dxa"/>
            <w:tcBorders>
              <w:top w:val="single" w:sz="4" w:space="0" w:color="auto"/>
              <w:left w:val="single" w:sz="4" w:space="0" w:color="auto"/>
              <w:bottom w:val="single" w:sz="4" w:space="0" w:color="auto"/>
              <w:right w:val="single" w:sz="4" w:space="0" w:color="auto"/>
            </w:tcBorders>
            <w:vAlign w:val="center"/>
          </w:tcPr>
          <w:p w:rsidR="006912FE" w:rsidRPr="00820DB2" w:rsidRDefault="006912FE" w:rsidP="006912FE">
            <w:pPr>
              <w:ind w:firstLine="0"/>
              <w:jc w:val="center"/>
            </w:pPr>
            <w:r>
              <w:t>2</w:t>
            </w:r>
          </w:p>
        </w:tc>
        <w:tc>
          <w:tcPr>
            <w:tcW w:w="1276" w:type="dxa"/>
            <w:tcBorders>
              <w:top w:val="single" w:sz="4" w:space="0" w:color="auto"/>
              <w:left w:val="single" w:sz="4" w:space="0" w:color="auto"/>
              <w:bottom w:val="single" w:sz="4" w:space="0" w:color="auto"/>
              <w:right w:val="single" w:sz="4" w:space="0" w:color="auto"/>
            </w:tcBorders>
            <w:vAlign w:val="center"/>
          </w:tcPr>
          <w:p w:rsidR="006912FE" w:rsidRDefault="006912FE" w:rsidP="007F64C9">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6912FE" w:rsidRDefault="006912FE" w:rsidP="007F64C9">
            <w:pPr>
              <w:jc w:val="center"/>
              <w:rPr>
                <w:sz w:val="22"/>
                <w:szCs w:val="22"/>
              </w:rPr>
            </w:pPr>
          </w:p>
        </w:tc>
      </w:tr>
      <w:tr w:rsidR="006912FE" w:rsidRPr="008918A9" w:rsidTr="00294D20">
        <w:trPr>
          <w:trHeight w:val="210"/>
        </w:trPr>
        <w:tc>
          <w:tcPr>
            <w:tcW w:w="1277" w:type="dxa"/>
            <w:tcBorders>
              <w:top w:val="single" w:sz="4" w:space="0" w:color="auto"/>
              <w:left w:val="single" w:sz="4" w:space="0" w:color="auto"/>
              <w:bottom w:val="single" w:sz="4" w:space="0" w:color="auto"/>
              <w:right w:val="single" w:sz="4" w:space="0" w:color="auto"/>
            </w:tcBorders>
          </w:tcPr>
          <w:p w:rsidR="006912FE" w:rsidRPr="008918A9" w:rsidRDefault="006912FE" w:rsidP="000B605A">
            <w:pPr>
              <w:spacing w:line="240" w:lineRule="auto"/>
              <w:ind w:firstLine="0"/>
              <w:jc w:val="left"/>
              <w:rPr>
                <w:sz w:val="22"/>
                <w:szCs w:val="22"/>
              </w:rPr>
            </w:pPr>
            <w:r>
              <w:rPr>
                <w:sz w:val="22"/>
                <w:szCs w:val="22"/>
              </w:rPr>
              <w:t>107.</w:t>
            </w:r>
          </w:p>
        </w:tc>
        <w:tc>
          <w:tcPr>
            <w:tcW w:w="1984" w:type="dxa"/>
            <w:tcBorders>
              <w:top w:val="single" w:sz="4" w:space="0" w:color="auto"/>
              <w:left w:val="single" w:sz="4" w:space="0" w:color="auto"/>
              <w:bottom w:val="single" w:sz="4" w:space="0" w:color="auto"/>
              <w:right w:val="single" w:sz="4" w:space="0" w:color="auto"/>
            </w:tcBorders>
            <w:vAlign w:val="center"/>
          </w:tcPr>
          <w:p w:rsidR="006912FE" w:rsidRPr="001B1B8F" w:rsidRDefault="006912FE" w:rsidP="006912FE">
            <w:pPr>
              <w:ind w:firstLine="0"/>
              <w:rPr>
                <w:rFonts w:cs="Calibri"/>
                <w:color w:val="000000"/>
                <w:lang w:eastAsia="ru-RU"/>
              </w:rPr>
            </w:pPr>
            <w:r>
              <w:rPr>
                <w:rFonts w:cs="Calibri"/>
                <w:color w:val="000000"/>
                <w:lang w:eastAsia="ru-RU"/>
              </w:rPr>
              <w:t>Фреза</w:t>
            </w:r>
          </w:p>
        </w:tc>
        <w:tc>
          <w:tcPr>
            <w:tcW w:w="1559" w:type="dxa"/>
            <w:tcBorders>
              <w:top w:val="single" w:sz="4" w:space="0" w:color="auto"/>
              <w:left w:val="single" w:sz="4" w:space="0" w:color="auto"/>
              <w:bottom w:val="single" w:sz="4" w:space="0" w:color="auto"/>
              <w:right w:val="single" w:sz="4" w:space="0" w:color="auto"/>
            </w:tcBorders>
            <w:vAlign w:val="bottom"/>
          </w:tcPr>
          <w:p w:rsidR="006912FE" w:rsidRPr="005E5389" w:rsidRDefault="006912FE" w:rsidP="006912FE">
            <w:pPr>
              <w:ind w:firstLine="0"/>
              <w:rPr>
                <w:rFonts w:cs="Arial"/>
              </w:rPr>
            </w:pPr>
            <w:r w:rsidRPr="005E5389">
              <w:rPr>
                <w:rFonts w:cs="Arial"/>
              </w:rPr>
              <w:t xml:space="preserve">1P222-0500-XA       1630 </w:t>
            </w:r>
          </w:p>
        </w:tc>
        <w:tc>
          <w:tcPr>
            <w:tcW w:w="2127" w:type="dxa"/>
            <w:tcBorders>
              <w:top w:val="single" w:sz="4" w:space="0" w:color="auto"/>
              <w:left w:val="single" w:sz="4" w:space="0" w:color="auto"/>
              <w:bottom w:val="single" w:sz="4" w:space="0" w:color="auto"/>
              <w:right w:val="single" w:sz="4" w:space="0" w:color="auto"/>
            </w:tcBorders>
          </w:tcPr>
          <w:p w:rsidR="006912FE" w:rsidRPr="00AB5922" w:rsidRDefault="006912FE" w:rsidP="006912FE">
            <w:pPr>
              <w:ind w:firstLine="0"/>
              <w:rPr>
                <w:lang w:val="en-US"/>
              </w:rPr>
            </w:pPr>
            <w:r>
              <w:rPr>
                <w:rFonts w:cs="Calibri"/>
                <w:color w:val="000000"/>
                <w:lang w:eastAsia="ru-RU"/>
              </w:rPr>
              <w:t>Ø5</w:t>
            </w:r>
            <w:r>
              <w:rPr>
                <w:rFonts w:cs="Calibri"/>
                <w:color w:val="000000"/>
                <w:lang w:val="en-US" w:eastAsia="ru-RU"/>
              </w:rPr>
              <w:t>/4F</w:t>
            </w:r>
          </w:p>
        </w:tc>
        <w:tc>
          <w:tcPr>
            <w:tcW w:w="992" w:type="dxa"/>
            <w:tcBorders>
              <w:top w:val="single" w:sz="4" w:space="0" w:color="auto"/>
              <w:left w:val="single" w:sz="4" w:space="0" w:color="auto"/>
              <w:bottom w:val="single" w:sz="4" w:space="0" w:color="auto"/>
              <w:right w:val="single" w:sz="4" w:space="0" w:color="auto"/>
            </w:tcBorders>
            <w:vAlign w:val="center"/>
          </w:tcPr>
          <w:p w:rsidR="006912FE" w:rsidRPr="00820DB2" w:rsidRDefault="006912FE" w:rsidP="006912FE">
            <w:pPr>
              <w:ind w:firstLine="0"/>
              <w:jc w:val="center"/>
            </w:pPr>
            <w:r>
              <w:t>2</w:t>
            </w:r>
          </w:p>
        </w:tc>
        <w:tc>
          <w:tcPr>
            <w:tcW w:w="1276" w:type="dxa"/>
            <w:tcBorders>
              <w:top w:val="single" w:sz="4" w:space="0" w:color="auto"/>
              <w:left w:val="single" w:sz="4" w:space="0" w:color="auto"/>
              <w:bottom w:val="single" w:sz="4" w:space="0" w:color="auto"/>
              <w:right w:val="single" w:sz="4" w:space="0" w:color="auto"/>
            </w:tcBorders>
            <w:vAlign w:val="center"/>
          </w:tcPr>
          <w:p w:rsidR="006912FE" w:rsidRDefault="006912FE" w:rsidP="007F64C9">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6912FE" w:rsidRDefault="006912FE" w:rsidP="007F64C9">
            <w:pPr>
              <w:jc w:val="center"/>
              <w:rPr>
                <w:sz w:val="22"/>
                <w:szCs w:val="22"/>
              </w:rPr>
            </w:pPr>
          </w:p>
        </w:tc>
      </w:tr>
      <w:tr w:rsidR="006912FE" w:rsidRPr="008918A9" w:rsidTr="00294D20">
        <w:trPr>
          <w:trHeight w:val="165"/>
        </w:trPr>
        <w:tc>
          <w:tcPr>
            <w:tcW w:w="1277" w:type="dxa"/>
            <w:tcBorders>
              <w:top w:val="single" w:sz="4" w:space="0" w:color="auto"/>
              <w:left w:val="single" w:sz="4" w:space="0" w:color="auto"/>
              <w:bottom w:val="single" w:sz="4" w:space="0" w:color="auto"/>
              <w:right w:val="single" w:sz="4" w:space="0" w:color="auto"/>
            </w:tcBorders>
          </w:tcPr>
          <w:p w:rsidR="006912FE" w:rsidRPr="008918A9" w:rsidRDefault="006912FE" w:rsidP="000B605A">
            <w:pPr>
              <w:spacing w:line="240" w:lineRule="auto"/>
              <w:ind w:firstLine="0"/>
              <w:jc w:val="left"/>
              <w:rPr>
                <w:sz w:val="22"/>
                <w:szCs w:val="22"/>
              </w:rPr>
            </w:pPr>
            <w:r>
              <w:rPr>
                <w:sz w:val="22"/>
                <w:szCs w:val="22"/>
              </w:rPr>
              <w:t>108.</w:t>
            </w:r>
          </w:p>
        </w:tc>
        <w:tc>
          <w:tcPr>
            <w:tcW w:w="1984" w:type="dxa"/>
            <w:tcBorders>
              <w:top w:val="single" w:sz="4" w:space="0" w:color="auto"/>
              <w:left w:val="single" w:sz="4" w:space="0" w:color="auto"/>
              <w:bottom w:val="single" w:sz="4" w:space="0" w:color="auto"/>
              <w:right w:val="single" w:sz="4" w:space="0" w:color="auto"/>
            </w:tcBorders>
            <w:vAlign w:val="center"/>
          </w:tcPr>
          <w:p w:rsidR="006912FE" w:rsidRPr="001B1B8F" w:rsidRDefault="006912FE" w:rsidP="006912FE">
            <w:pPr>
              <w:ind w:firstLine="0"/>
              <w:rPr>
                <w:rFonts w:cs="Calibri"/>
                <w:color w:val="000000"/>
                <w:lang w:eastAsia="ru-RU"/>
              </w:rPr>
            </w:pPr>
            <w:r>
              <w:rPr>
                <w:rFonts w:cs="Calibri"/>
                <w:color w:val="000000"/>
                <w:lang w:eastAsia="ru-RU"/>
              </w:rPr>
              <w:t>Фреза</w:t>
            </w:r>
          </w:p>
        </w:tc>
        <w:tc>
          <w:tcPr>
            <w:tcW w:w="1559" w:type="dxa"/>
            <w:tcBorders>
              <w:top w:val="single" w:sz="4" w:space="0" w:color="auto"/>
              <w:left w:val="single" w:sz="4" w:space="0" w:color="auto"/>
              <w:bottom w:val="single" w:sz="4" w:space="0" w:color="auto"/>
              <w:right w:val="single" w:sz="4" w:space="0" w:color="auto"/>
            </w:tcBorders>
            <w:vAlign w:val="bottom"/>
          </w:tcPr>
          <w:p w:rsidR="006912FE" w:rsidRPr="005E5389" w:rsidRDefault="006912FE" w:rsidP="006912FE">
            <w:pPr>
              <w:ind w:firstLine="0"/>
              <w:rPr>
                <w:rFonts w:cs="Arial"/>
              </w:rPr>
            </w:pPr>
            <w:r w:rsidRPr="005E5389">
              <w:rPr>
                <w:rFonts w:cs="Arial"/>
              </w:rPr>
              <w:t xml:space="preserve">1P222-0600-XB       1630 </w:t>
            </w:r>
          </w:p>
        </w:tc>
        <w:tc>
          <w:tcPr>
            <w:tcW w:w="2127" w:type="dxa"/>
            <w:tcBorders>
              <w:top w:val="single" w:sz="4" w:space="0" w:color="auto"/>
              <w:left w:val="single" w:sz="4" w:space="0" w:color="auto"/>
              <w:bottom w:val="single" w:sz="4" w:space="0" w:color="auto"/>
              <w:right w:val="single" w:sz="4" w:space="0" w:color="auto"/>
            </w:tcBorders>
          </w:tcPr>
          <w:p w:rsidR="006912FE" w:rsidRPr="00AB5922" w:rsidRDefault="006912FE" w:rsidP="006912FE">
            <w:pPr>
              <w:ind w:firstLine="0"/>
              <w:rPr>
                <w:lang w:val="en-US"/>
              </w:rPr>
            </w:pPr>
            <w:r>
              <w:rPr>
                <w:rFonts w:cs="Calibri"/>
                <w:color w:val="000000"/>
                <w:lang w:eastAsia="ru-RU"/>
              </w:rPr>
              <w:t>Ø6</w:t>
            </w:r>
            <w:r>
              <w:rPr>
                <w:rFonts w:cs="Calibri"/>
                <w:color w:val="000000"/>
                <w:lang w:val="en-US" w:eastAsia="ru-RU"/>
              </w:rPr>
              <w:t>/4F</w:t>
            </w:r>
          </w:p>
        </w:tc>
        <w:tc>
          <w:tcPr>
            <w:tcW w:w="992" w:type="dxa"/>
            <w:tcBorders>
              <w:top w:val="single" w:sz="4" w:space="0" w:color="auto"/>
              <w:left w:val="single" w:sz="4" w:space="0" w:color="auto"/>
              <w:bottom w:val="single" w:sz="4" w:space="0" w:color="auto"/>
              <w:right w:val="single" w:sz="4" w:space="0" w:color="auto"/>
            </w:tcBorders>
            <w:vAlign w:val="center"/>
          </w:tcPr>
          <w:p w:rsidR="006912FE" w:rsidRPr="00820DB2" w:rsidRDefault="006912FE" w:rsidP="006912FE">
            <w:pPr>
              <w:ind w:firstLine="0"/>
              <w:jc w:val="center"/>
            </w:pPr>
            <w:r>
              <w:t>2</w:t>
            </w:r>
          </w:p>
        </w:tc>
        <w:tc>
          <w:tcPr>
            <w:tcW w:w="1276" w:type="dxa"/>
            <w:tcBorders>
              <w:top w:val="single" w:sz="4" w:space="0" w:color="auto"/>
              <w:left w:val="single" w:sz="4" w:space="0" w:color="auto"/>
              <w:bottom w:val="single" w:sz="4" w:space="0" w:color="auto"/>
              <w:right w:val="single" w:sz="4" w:space="0" w:color="auto"/>
            </w:tcBorders>
            <w:vAlign w:val="center"/>
          </w:tcPr>
          <w:p w:rsidR="006912FE" w:rsidRDefault="006912FE" w:rsidP="007F64C9">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6912FE" w:rsidRDefault="006912FE" w:rsidP="007F64C9">
            <w:pPr>
              <w:jc w:val="center"/>
              <w:rPr>
                <w:sz w:val="22"/>
                <w:szCs w:val="22"/>
              </w:rPr>
            </w:pPr>
          </w:p>
        </w:tc>
      </w:tr>
      <w:tr w:rsidR="006912FE" w:rsidRPr="008918A9" w:rsidTr="00294D20">
        <w:trPr>
          <w:trHeight w:val="150"/>
        </w:trPr>
        <w:tc>
          <w:tcPr>
            <w:tcW w:w="1277" w:type="dxa"/>
            <w:tcBorders>
              <w:top w:val="single" w:sz="4" w:space="0" w:color="auto"/>
              <w:left w:val="single" w:sz="4" w:space="0" w:color="auto"/>
              <w:bottom w:val="single" w:sz="4" w:space="0" w:color="auto"/>
              <w:right w:val="single" w:sz="4" w:space="0" w:color="auto"/>
            </w:tcBorders>
          </w:tcPr>
          <w:p w:rsidR="006912FE" w:rsidRPr="008918A9" w:rsidRDefault="006912FE" w:rsidP="000B605A">
            <w:pPr>
              <w:spacing w:line="240" w:lineRule="auto"/>
              <w:ind w:firstLine="0"/>
              <w:jc w:val="left"/>
              <w:rPr>
                <w:sz w:val="22"/>
                <w:szCs w:val="22"/>
              </w:rPr>
            </w:pPr>
            <w:r>
              <w:rPr>
                <w:sz w:val="22"/>
                <w:szCs w:val="22"/>
              </w:rPr>
              <w:t>109.</w:t>
            </w:r>
          </w:p>
        </w:tc>
        <w:tc>
          <w:tcPr>
            <w:tcW w:w="1984" w:type="dxa"/>
            <w:tcBorders>
              <w:top w:val="single" w:sz="4" w:space="0" w:color="auto"/>
              <w:left w:val="single" w:sz="4" w:space="0" w:color="auto"/>
              <w:bottom w:val="single" w:sz="4" w:space="0" w:color="auto"/>
              <w:right w:val="single" w:sz="4" w:space="0" w:color="auto"/>
            </w:tcBorders>
            <w:vAlign w:val="center"/>
          </w:tcPr>
          <w:p w:rsidR="006912FE" w:rsidRPr="001B1B8F" w:rsidRDefault="006912FE" w:rsidP="006912FE">
            <w:pPr>
              <w:ind w:firstLine="0"/>
              <w:rPr>
                <w:rFonts w:cs="Calibri"/>
                <w:color w:val="000000"/>
                <w:lang w:eastAsia="ru-RU"/>
              </w:rPr>
            </w:pPr>
            <w:r>
              <w:rPr>
                <w:rFonts w:cs="Calibri"/>
                <w:color w:val="000000"/>
                <w:lang w:eastAsia="ru-RU"/>
              </w:rPr>
              <w:t>Фреза</w:t>
            </w:r>
          </w:p>
        </w:tc>
        <w:tc>
          <w:tcPr>
            <w:tcW w:w="1559" w:type="dxa"/>
            <w:tcBorders>
              <w:top w:val="single" w:sz="4" w:space="0" w:color="auto"/>
              <w:left w:val="single" w:sz="4" w:space="0" w:color="auto"/>
              <w:bottom w:val="single" w:sz="4" w:space="0" w:color="auto"/>
              <w:right w:val="single" w:sz="4" w:space="0" w:color="auto"/>
            </w:tcBorders>
            <w:vAlign w:val="bottom"/>
          </w:tcPr>
          <w:p w:rsidR="006912FE" w:rsidRPr="005E5389" w:rsidRDefault="006912FE" w:rsidP="006912FE">
            <w:pPr>
              <w:ind w:firstLine="0"/>
              <w:rPr>
                <w:rFonts w:cs="Arial"/>
              </w:rPr>
            </w:pPr>
            <w:r w:rsidRPr="005E5389">
              <w:rPr>
                <w:rFonts w:cs="Arial"/>
              </w:rPr>
              <w:t xml:space="preserve">1P222-0800-XB       1630 </w:t>
            </w:r>
          </w:p>
        </w:tc>
        <w:tc>
          <w:tcPr>
            <w:tcW w:w="2127" w:type="dxa"/>
            <w:tcBorders>
              <w:top w:val="single" w:sz="4" w:space="0" w:color="auto"/>
              <w:left w:val="single" w:sz="4" w:space="0" w:color="auto"/>
              <w:bottom w:val="single" w:sz="4" w:space="0" w:color="auto"/>
              <w:right w:val="single" w:sz="4" w:space="0" w:color="auto"/>
            </w:tcBorders>
          </w:tcPr>
          <w:p w:rsidR="006912FE" w:rsidRPr="00AB5922" w:rsidRDefault="006912FE" w:rsidP="006912FE">
            <w:pPr>
              <w:ind w:firstLine="0"/>
              <w:rPr>
                <w:lang w:val="en-US"/>
              </w:rPr>
            </w:pPr>
            <w:r>
              <w:rPr>
                <w:rFonts w:cs="Calibri"/>
                <w:color w:val="000000"/>
                <w:lang w:eastAsia="ru-RU"/>
              </w:rPr>
              <w:t>Ø8</w:t>
            </w:r>
            <w:r>
              <w:rPr>
                <w:rFonts w:cs="Calibri"/>
                <w:color w:val="000000"/>
                <w:lang w:val="en-US" w:eastAsia="ru-RU"/>
              </w:rPr>
              <w:t>/4F</w:t>
            </w:r>
          </w:p>
        </w:tc>
        <w:tc>
          <w:tcPr>
            <w:tcW w:w="992" w:type="dxa"/>
            <w:tcBorders>
              <w:top w:val="single" w:sz="4" w:space="0" w:color="auto"/>
              <w:left w:val="single" w:sz="4" w:space="0" w:color="auto"/>
              <w:bottom w:val="single" w:sz="4" w:space="0" w:color="auto"/>
              <w:right w:val="single" w:sz="4" w:space="0" w:color="auto"/>
            </w:tcBorders>
            <w:vAlign w:val="center"/>
          </w:tcPr>
          <w:p w:rsidR="006912FE" w:rsidRPr="00820DB2" w:rsidRDefault="006912FE" w:rsidP="006912FE">
            <w:pPr>
              <w:ind w:firstLine="0"/>
              <w:jc w:val="center"/>
            </w:pPr>
            <w:r>
              <w:t>2</w:t>
            </w:r>
          </w:p>
        </w:tc>
        <w:tc>
          <w:tcPr>
            <w:tcW w:w="1276" w:type="dxa"/>
            <w:tcBorders>
              <w:top w:val="single" w:sz="4" w:space="0" w:color="auto"/>
              <w:left w:val="single" w:sz="4" w:space="0" w:color="auto"/>
              <w:bottom w:val="single" w:sz="4" w:space="0" w:color="auto"/>
              <w:right w:val="single" w:sz="4" w:space="0" w:color="auto"/>
            </w:tcBorders>
            <w:vAlign w:val="center"/>
          </w:tcPr>
          <w:p w:rsidR="006912FE" w:rsidRDefault="006912FE" w:rsidP="007F64C9">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6912FE" w:rsidRDefault="006912FE" w:rsidP="007F64C9">
            <w:pPr>
              <w:jc w:val="center"/>
              <w:rPr>
                <w:sz w:val="22"/>
                <w:szCs w:val="22"/>
              </w:rPr>
            </w:pPr>
          </w:p>
        </w:tc>
      </w:tr>
      <w:tr w:rsidR="006912FE" w:rsidRPr="008918A9" w:rsidTr="00294D20">
        <w:trPr>
          <w:trHeight w:val="136"/>
        </w:trPr>
        <w:tc>
          <w:tcPr>
            <w:tcW w:w="1277" w:type="dxa"/>
            <w:tcBorders>
              <w:top w:val="single" w:sz="4" w:space="0" w:color="auto"/>
              <w:left w:val="single" w:sz="4" w:space="0" w:color="auto"/>
              <w:bottom w:val="single" w:sz="4" w:space="0" w:color="auto"/>
              <w:right w:val="single" w:sz="4" w:space="0" w:color="auto"/>
            </w:tcBorders>
          </w:tcPr>
          <w:p w:rsidR="006912FE" w:rsidRPr="008918A9" w:rsidRDefault="006912FE" w:rsidP="000B605A">
            <w:pPr>
              <w:spacing w:line="240" w:lineRule="auto"/>
              <w:ind w:firstLine="0"/>
              <w:jc w:val="left"/>
              <w:rPr>
                <w:sz w:val="22"/>
                <w:szCs w:val="22"/>
              </w:rPr>
            </w:pPr>
            <w:r>
              <w:rPr>
                <w:sz w:val="22"/>
                <w:szCs w:val="22"/>
              </w:rPr>
              <w:t>110.</w:t>
            </w:r>
          </w:p>
        </w:tc>
        <w:tc>
          <w:tcPr>
            <w:tcW w:w="1984" w:type="dxa"/>
            <w:tcBorders>
              <w:top w:val="single" w:sz="4" w:space="0" w:color="auto"/>
              <w:left w:val="single" w:sz="4" w:space="0" w:color="auto"/>
              <w:bottom w:val="single" w:sz="4" w:space="0" w:color="auto"/>
              <w:right w:val="single" w:sz="4" w:space="0" w:color="auto"/>
            </w:tcBorders>
            <w:vAlign w:val="center"/>
          </w:tcPr>
          <w:p w:rsidR="006912FE" w:rsidRPr="001B1B8F" w:rsidRDefault="006912FE" w:rsidP="006912FE">
            <w:pPr>
              <w:ind w:firstLine="0"/>
              <w:rPr>
                <w:rFonts w:cs="Calibri"/>
                <w:color w:val="000000"/>
                <w:lang w:eastAsia="ru-RU"/>
              </w:rPr>
            </w:pPr>
            <w:r>
              <w:rPr>
                <w:rFonts w:cs="Calibri"/>
                <w:color w:val="000000"/>
                <w:lang w:eastAsia="ru-RU"/>
              </w:rPr>
              <w:t>Фреза</w:t>
            </w:r>
          </w:p>
        </w:tc>
        <w:tc>
          <w:tcPr>
            <w:tcW w:w="1559" w:type="dxa"/>
            <w:tcBorders>
              <w:top w:val="single" w:sz="4" w:space="0" w:color="auto"/>
              <w:left w:val="single" w:sz="4" w:space="0" w:color="auto"/>
              <w:bottom w:val="single" w:sz="4" w:space="0" w:color="auto"/>
              <w:right w:val="single" w:sz="4" w:space="0" w:color="auto"/>
            </w:tcBorders>
            <w:vAlign w:val="bottom"/>
          </w:tcPr>
          <w:p w:rsidR="006912FE" w:rsidRPr="005E5389" w:rsidRDefault="006912FE" w:rsidP="006912FE">
            <w:pPr>
              <w:ind w:firstLine="0"/>
              <w:rPr>
                <w:rFonts w:cs="Arial"/>
              </w:rPr>
            </w:pPr>
            <w:r w:rsidRPr="005E5389">
              <w:rPr>
                <w:rFonts w:cs="Arial"/>
              </w:rPr>
              <w:t xml:space="preserve">1P222-1000-XA       1630 </w:t>
            </w:r>
          </w:p>
        </w:tc>
        <w:tc>
          <w:tcPr>
            <w:tcW w:w="2127" w:type="dxa"/>
            <w:tcBorders>
              <w:top w:val="single" w:sz="4" w:space="0" w:color="auto"/>
              <w:left w:val="single" w:sz="4" w:space="0" w:color="auto"/>
              <w:bottom w:val="single" w:sz="4" w:space="0" w:color="auto"/>
              <w:right w:val="single" w:sz="4" w:space="0" w:color="auto"/>
            </w:tcBorders>
          </w:tcPr>
          <w:p w:rsidR="006912FE" w:rsidRPr="00AB5922" w:rsidRDefault="006912FE" w:rsidP="006912FE">
            <w:pPr>
              <w:ind w:firstLine="0"/>
              <w:rPr>
                <w:lang w:val="en-US"/>
              </w:rPr>
            </w:pPr>
            <w:r>
              <w:rPr>
                <w:rFonts w:cs="Calibri"/>
                <w:color w:val="000000"/>
                <w:lang w:eastAsia="ru-RU"/>
              </w:rPr>
              <w:t>Ø10</w:t>
            </w:r>
            <w:r>
              <w:rPr>
                <w:rFonts w:cs="Calibri"/>
                <w:color w:val="000000"/>
                <w:lang w:val="en-US" w:eastAsia="ru-RU"/>
              </w:rPr>
              <w:t>/4F</w:t>
            </w:r>
          </w:p>
        </w:tc>
        <w:tc>
          <w:tcPr>
            <w:tcW w:w="992" w:type="dxa"/>
            <w:tcBorders>
              <w:top w:val="single" w:sz="4" w:space="0" w:color="auto"/>
              <w:left w:val="single" w:sz="4" w:space="0" w:color="auto"/>
              <w:bottom w:val="single" w:sz="4" w:space="0" w:color="auto"/>
              <w:right w:val="single" w:sz="4" w:space="0" w:color="auto"/>
            </w:tcBorders>
            <w:vAlign w:val="center"/>
          </w:tcPr>
          <w:p w:rsidR="006912FE" w:rsidRPr="00E61F6D" w:rsidRDefault="006912FE" w:rsidP="006912FE">
            <w:pPr>
              <w:ind w:firstLine="0"/>
              <w:jc w:val="center"/>
            </w:pPr>
            <w:r>
              <w:t>2</w:t>
            </w:r>
          </w:p>
        </w:tc>
        <w:tc>
          <w:tcPr>
            <w:tcW w:w="1276" w:type="dxa"/>
            <w:tcBorders>
              <w:top w:val="single" w:sz="4" w:space="0" w:color="auto"/>
              <w:left w:val="single" w:sz="4" w:space="0" w:color="auto"/>
              <w:bottom w:val="single" w:sz="4" w:space="0" w:color="auto"/>
              <w:right w:val="single" w:sz="4" w:space="0" w:color="auto"/>
            </w:tcBorders>
            <w:vAlign w:val="center"/>
          </w:tcPr>
          <w:p w:rsidR="006912FE" w:rsidRDefault="006912FE" w:rsidP="007F64C9">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6912FE" w:rsidRDefault="006912FE" w:rsidP="007F64C9">
            <w:pPr>
              <w:jc w:val="center"/>
              <w:rPr>
                <w:sz w:val="22"/>
                <w:szCs w:val="22"/>
              </w:rPr>
            </w:pPr>
          </w:p>
        </w:tc>
      </w:tr>
      <w:tr w:rsidR="006912FE" w:rsidRPr="008918A9" w:rsidTr="00294D20">
        <w:trPr>
          <w:trHeight w:val="136"/>
        </w:trPr>
        <w:tc>
          <w:tcPr>
            <w:tcW w:w="1277" w:type="dxa"/>
            <w:tcBorders>
              <w:top w:val="single" w:sz="4" w:space="0" w:color="auto"/>
              <w:left w:val="single" w:sz="4" w:space="0" w:color="auto"/>
              <w:bottom w:val="single" w:sz="4" w:space="0" w:color="auto"/>
              <w:right w:val="single" w:sz="4" w:space="0" w:color="auto"/>
            </w:tcBorders>
          </w:tcPr>
          <w:p w:rsidR="006912FE" w:rsidRPr="008918A9" w:rsidRDefault="006912FE" w:rsidP="000B605A">
            <w:pPr>
              <w:spacing w:line="240" w:lineRule="auto"/>
              <w:ind w:firstLine="0"/>
              <w:jc w:val="left"/>
              <w:rPr>
                <w:sz w:val="22"/>
                <w:szCs w:val="22"/>
              </w:rPr>
            </w:pPr>
            <w:r>
              <w:rPr>
                <w:sz w:val="22"/>
                <w:szCs w:val="22"/>
              </w:rPr>
              <w:t>111.</w:t>
            </w:r>
          </w:p>
        </w:tc>
        <w:tc>
          <w:tcPr>
            <w:tcW w:w="1984" w:type="dxa"/>
            <w:tcBorders>
              <w:top w:val="single" w:sz="4" w:space="0" w:color="auto"/>
              <w:left w:val="single" w:sz="4" w:space="0" w:color="auto"/>
              <w:bottom w:val="single" w:sz="4" w:space="0" w:color="auto"/>
              <w:right w:val="single" w:sz="4" w:space="0" w:color="auto"/>
            </w:tcBorders>
            <w:vAlign w:val="center"/>
          </w:tcPr>
          <w:p w:rsidR="006912FE" w:rsidRPr="001B1B8F" w:rsidRDefault="006912FE" w:rsidP="006912FE">
            <w:pPr>
              <w:ind w:firstLine="0"/>
              <w:rPr>
                <w:rFonts w:cs="Calibri"/>
                <w:color w:val="000000"/>
                <w:lang w:eastAsia="ru-RU"/>
              </w:rPr>
            </w:pPr>
            <w:r>
              <w:rPr>
                <w:rFonts w:cs="Calibri"/>
                <w:color w:val="000000"/>
                <w:lang w:eastAsia="ru-RU"/>
              </w:rPr>
              <w:t>Фреза</w:t>
            </w:r>
          </w:p>
        </w:tc>
        <w:tc>
          <w:tcPr>
            <w:tcW w:w="1559" w:type="dxa"/>
            <w:tcBorders>
              <w:top w:val="single" w:sz="4" w:space="0" w:color="auto"/>
              <w:left w:val="single" w:sz="4" w:space="0" w:color="auto"/>
              <w:bottom w:val="single" w:sz="4" w:space="0" w:color="auto"/>
              <w:right w:val="single" w:sz="4" w:space="0" w:color="auto"/>
            </w:tcBorders>
            <w:vAlign w:val="bottom"/>
          </w:tcPr>
          <w:p w:rsidR="006912FE" w:rsidRPr="005E5389" w:rsidRDefault="006912FE" w:rsidP="006912FE">
            <w:pPr>
              <w:ind w:firstLine="0"/>
              <w:rPr>
                <w:rFonts w:cs="Arial"/>
              </w:rPr>
            </w:pPr>
            <w:r w:rsidRPr="005E5389">
              <w:rPr>
                <w:rFonts w:cs="Arial"/>
              </w:rPr>
              <w:t xml:space="preserve">1P222-1200-XA       1630 </w:t>
            </w:r>
          </w:p>
        </w:tc>
        <w:tc>
          <w:tcPr>
            <w:tcW w:w="2127" w:type="dxa"/>
            <w:tcBorders>
              <w:top w:val="single" w:sz="4" w:space="0" w:color="auto"/>
              <w:left w:val="single" w:sz="4" w:space="0" w:color="auto"/>
              <w:bottom w:val="single" w:sz="4" w:space="0" w:color="auto"/>
              <w:right w:val="single" w:sz="4" w:space="0" w:color="auto"/>
            </w:tcBorders>
          </w:tcPr>
          <w:p w:rsidR="006912FE" w:rsidRPr="00AB5922" w:rsidRDefault="006912FE" w:rsidP="006912FE">
            <w:pPr>
              <w:ind w:firstLine="0"/>
              <w:rPr>
                <w:lang w:val="en-US"/>
              </w:rPr>
            </w:pPr>
            <w:r>
              <w:rPr>
                <w:rFonts w:cs="Calibri"/>
                <w:color w:val="000000"/>
                <w:lang w:eastAsia="ru-RU"/>
              </w:rPr>
              <w:t>Ø12</w:t>
            </w:r>
            <w:r>
              <w:rPr>
                <w:rFonts w:cs="Calibri"/>
                <w:color w:val="000000"/>
                <w:lang w:val="en-US" w:eastAsia="ru-RU"/>
              </w:rPr>
              <w:t>/4F</w:t>
            </w:r>
          </w:p>
        </w:tc>
        <w:tc>
          <w:tcPr>
            <w:tcW w:w="992" w:type="dxa"/>
            <w:tcBorders>
              <w:top w:val="single" w:sz="4" w:space="0" w:color="auto"/>
              <w:left w:val="single" w:sz="4" w:space="0" w:color="auto"/>
              <w:bottom w:val="single" w:sz="4" w:space="0" w:color="auto"/>
              <w:right w:val="single" w:sz="4" w:space="0" w:color="auto"/>
            </w:tcBorders>
            <w:vAlign w:val="center"/>
          </w:tcPr>
          <w:p w:rsidR="006912FE" w:rsidRPr="00E61F6D" w:rsidRDefault="006912FE" w:rsidP="006912FE">
            <w:pPr>
              <w:ind w:firstLine="0"/>
              <w:jc w:val="center"/>
            </w:pPr>
            <w:r>
              <w:t>2</w:t>
            </w:r>
          </w:p>
        </w:tc>
        <w:tc>
          <w:tcPr>
            <w:tcW w:w="1276" w:type="dxa"/>
            <w:tcBorders>
              <w:top w:val="single" w:sz="4" w:space="0" w:color="auto"/>
              <w:left w:val="single" w:sz="4" w:space="0" w:color="auto"/>
              <w:bottom w:val="single" w:sz="4" w:space="0" w:color="auto"/>
              <w:right w:val="single" w:sz="4" w:space="0" w:color="auto"/>
            </w:tcBorders>
            <w:vAlign w:val="center"/>
          </w:tcPr>
          <w:p w:rsidR="006912FE" w:rsidRDefault="006912FE" w:rsidP="007F64C9">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6912FE" w:rsidRDefault="006912FE" w:rsidP="007F64C9">
            <w:pPr>
              <w:jc w:val="center"/>
              <w:rPr>
                <w:sz w:val="22"/>
                <w:szCs w:val="22"/>
              </w:rPr>
            </w:pPr>
          </w:p>
        </w:tc>
      </w:tr>
      <w:tr w:rsidR="006912FE" w:rsidRPr="008918A9" w:rsidTr="00294D20">
        <w:trPr>
          <w:trHeight w:val="165"/>
        </w:trPr>
        <w:tc>
          <w:tcPr>
            <w:tcW w:w="1277" w:type="dxa"/>
            <w:tcBorders>
              <w:top w:val="single" w:sz="4" w:space="0" w:color="auto"/>
              <w:left w:val="single" w:sz="4" w:space="0" w:color="auto"/>
              <w:bottom w:val="single" w:sz="4" w:space="0" w:color="auto"/>
              <w:right w:val="single" w:sz="4" w:space="0" w:color="auto"/>
            </w:tcBorders>
          </w:tcPr>
          <w:p w:rsidR="006912FE" w:rsidRPr="008918A9" w:rsidRDefault="006912FE" w:rsidP="000B605A">
            <w:pPr>
              <w:spacing w:line="240" w:lineRule="auto"/>
              <w:ind w:firstLine="0"/>
              <w:jc w:val="left"/>
              <w:rPr>
                <w:sz w:val="22"/>
                <w:szCs w:val="22"/>
              </w:rPr>
            </w:pPr>
            <w:r>
              <w:rPr>
                <w:sz w:val="22"/>
                <w:szCs w:val="22"/>
              </w:rPr>
              <w:t>112.</w:t>
            </w:r>
          </w:p>
        </w:tc>
        <w:tc>
          <w:tcPr>
            <w:tcW w:w="1984" w:type="dxa"/>
            <w:tcBorders>
              <w:top w:val="single" w:sz="4" w:space="0" w:color="auto"/>
              <w:left w:val="single" w:sz="4" w:space="0" w:color="auto"/>
              <w:bottom w:val="single" w:sz="4" w:space="0" w:color="auto"/>
              <w:right w:val="single" w:sz="4" w:space="0" w:color="auto"/>
            </w:tcBorders>
            <w:vAlign w:val="center"/>
          </w:tcPr>
          <w:p w:rsidR="006912FE" w:rsidRPr="001B1B8F" w:rsidRDefault="006912FE" w:rsidP="006912FE">
            <w:pPr>
              <w:ind w:firstLine="0"/>
              <w:rPr>
                <w:rFonts w:cs="Calibri"/>
                <w:color w:val="000000"/>
                <w:lang w:eastAsia="ru-RU"/>
              </w:rPr>
            </w:pPr>
            <w:r w:rsidRPr="001B1B8F">
              <w:rPr>
                <w:rFonts w:cs="Calibri"/>
                <w:color w:val="000000"/>
                <w:lang w:eastAsia="ru-RU"/>
              </w:rPr>
              <w:t>Винт</w:t>
            </w:r>
          </w:p>
        </w:tc>
        <w:tc>
          <w:tcPr>
            <w:tcW w:w="1559" w:type="dxa"/>
            <w:tcBorders>
              <w:top w:val="single" w:sz="4" w:space="0" w:color="auto"/>
              <w:left w:val="single" w:sz="4" w:space="0" w:color="auto"/>
              <w:bottom w:val="single" w:sz="4" w:space="0" w:color="auto"/>
              <w:right w:val="single" w:sz="4" w:space="0" w:color="auto"/>
            </w:tcBorders>
            <w:vAlign w:val="bottom"/>
          </w:tcPr>
          <w:p w:rsidR="006912FE" w:rsidRPr="00820DB2" w:rsidRDefault="006912FE" w:rsidP="006912FE">
            <w:pPr>
              <w:ind w:firstLine="0"/>
            </w:pPr>
            <w:r>
              <w:t>5513 027-01</w:t>
            </w:r>
          </w:p>
        </w:tc>
        <w:tc>
          <w:tcPr>
            <w:tcW w:w="2127" w:type="dxa"/>
            <w:tcBorders>
              <w:top w:val="single" w:sz="4" w:space="0" w:color="auto"/>
              <w:left w:val="single" w:sz="4" w:space="0" w:color="auto"/>
              <w:bottom w:val="single" w:sz="4" w:space="0" w:color="auto"/>
              <w:right w:val="single" w:sz="4" w:space="0" w:color="auto"/>
            </w:tcBorders>
            <w:vAlign w:val="center"/>
          </w:tcPr>
          <w:p w:rsidR="006912FE" w:rsidRPr="006912FE" w:rsidRDefault="006912FE" w:rsidP="006912FE">
            <w:pPr>
              <w:ind w:firstLine="0"/>
              <w:rPr>
                <w:rFonts w:cs="Calibri"/>
                <w:color w:val="000000"/>
                <w:lang w:eastAsia="ru-RU"/>
              </w:rPr>
            </w:pPr>
            <w:r w:rsidRPr="006912FE">
              <w:rPr>
                <w:rFonts w:cs="Calibri"/>
                <w:color w:val="000000"/>
                <w:lang w:eastAsia="ru-RU"/>
              </w:rPr>
              <w:t xml:space="preserve">Для державки </w:t>
            </w:r>
            <w:r w:rsidRPr="006912FE">
              <w:t>SMALR1212K3</w:t>
            </w:r>
          </w:p>
        </w:tc>
        <w:tc>
          <w:tcPr>
            <w:tcW w:w="992" w:type="dxa"/>
            <w:tcBorders>
              <w:top w:val="single" w:sz="4" w:space="0" w:color="auto"/>
              <w:left w:val="single" w:sz="4" w:space="0" w:color="auto"/>
              <w:bottom w:val="single" w:sz="4" w:space="0" w:color="auto"/>
              <w:right w:val="single" w:sz="4" w:space="0" w:color="auto"/>
            </w:tcBorders>
            <w:vAlign w:val="center"/>
          </w:tcPr>
          <w:p w:rsidR="006912FE" w:rsidRPr="00820DB2" w:rsidRDefault="006912FE" w:rsidP="006912FE">
            <w:pPr>
              <w:ind w:firstLine="0"/>
              <w:jc w:val="center"/>
              <w:rPr>
                <w:rFonts w:cs="Calibri"/>
                <w:color w:val="000000"/>
                <w:lang w:eastAsia="ru-RU"/>
              </w:rPr>
            </w:pPr>
            <w:r>
              <w:rPr>
                <w:rFonts w:cs="Calibri"/>
                <w:color w:val="000000"/>
                <w:lang w:eastAsia="ru-RU"/>
              </w:rPr>
              <w:t>2</w:t>
            </w:r>
          </w:p>
        </w:tc>
        <w:tc>
          <w:tcPr>
            <w:tcW w:w="1276" w:type="dxa"/>
            <w:tcBorders>
              <w:top w:val="single" w:sz="4" w:space="0" w:color="auto"/>
              <w:left w:val="single" w:sz="4" w:space="0" w:color="auto"/>
              <w:bottom w:val="single" w:sz="4" w:space="0" w:color="auto"/>
              <w:right w:val="single" w:sz="4" w:space="0" w:color="auto"/>
            </w:tcBorders>
            <w:vAlign w:val="center"/>
          </w:tcPr>
          <w:p w:rsidR="006912FE" w:rsidRDefault="006912FE" w:rsidP="007F64C9">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6912FE" w:rsidRDefault="006912FE" w:rsidP="007F64C9">
            <w:pPr>
              <w:jc w:val="center"/>
              <w:rPr>
                <w:sz w:val="22"/>
                <w:szCs w:val="22"/>
              </w:rPr>
            </w:pPr>
          </w:p>
        </w:tc>
      </w:tr>
      <w:tr w:rsidR="006912FE" w:rsidRPr="008918A9" w:rsidTr="00294D20">
        <w:trPr>
          <w:trHeight w:val="165"/>
        </w:trPr>
        <w:tc>
          <w:tcPr>
            <w:tcW w:w="1277" w:type="dxa"/>
            <w:tcBorders>
              <w:top w:val="single" w:sz="4" w:space="0" w:color="auto"/>
              <w:left w:val="single" w:sz="4" w:space="0" w:color="auto"/>
              <w:bottom w:val="single" w:sz="4" w:space="0" w:color="auto"/>
              <w:right w:val="single" w:sz="4" w:space="0" w:color="auto"/>
            </w:tcBorders>
          </w:tcPr>
          <w:p w:rsidR="006912FE" w:rsidRPr="008918A9" w:rsidRDefault="006912FE" w:rsidP="000B605A">
            <w:pPr>
              <w:spacing w:line="240" w:lineRule="auto"/>
              <w:ind w:firstLine="0"/>
              <w:jc w:val="left"/>
              <w:rPr>
                <w:sz w:val="22"/>
                <w:szCs w:val="22"/>
              </w:rPr>
            </w:pPr>
            <w:r>
              <w:rPr>
                <w:sz w:val="22"/>
                <w:szCs w:val="22"/>
              </w:rPr>
              <w:t>113.</w:t>
            </w:r>
          </w:p>
        </w:tc>
        <w:tc>
          <w:tcPr>
            <w:tcW w:w="1984" w:type="dxa"/>
            <w:tcBorders>
              <w:top w:val="single" w:sz="4" w:space="0" w:color="auto"/>
              <w:left w:val="single" w:sz="4" w:space="0" w:color="auto"/>
              <w:bottom w:val="single" w:sz="4" w:space="0" w:color="auto"/>
              <w:right w:val="single" w:sz="4" w:space="0" w:color="auto"/>
            </w:tcBorders>
            <w:vAlign w:val="center"/>
          </w:tcPr>
          <w:p w:rsidR="006912FE" w:rsidRPr="001B1B8F" w:rsidRDefault="006912FE" w:rsidP="006912FE">
            <w:pPr>
              <w:ind w:firstLine="0"/>
              <w:rPr>
                <w:rFonts w:cs="Calibri"/>
                <w:color w:val="000000"/>
                <w:lang w:eastAsia="ru-RU"/>
              </w:rPr>
            </w:pPr>
            <w:r w:rsidRPr="001B1B8F">
              <w:rPr>
                <w:rFonts w:cs="Calibri"/>
                <w:color w:val="000000"/>
                <w:lang w:eastAsia="ru-RU"/>
              </w:rPr>
              <w:t>Винт</w:t>
            </w:r>
          </w:p>
        </w:tc>
        <w:tc>
          <w:tcPr>
            <w:tcW w:w="1559" w:type="dxa"/>
            <w:tcBorders>
              <w:top w:val="single" w:sz="4" w:space="0" w:color="auto"/>
              <w:left w:val="single" w:sz="4" w:space="0" w:color="auto"/>
              <w:bottom w:val="single" w:sz="4" w:space="0" w:color="auto"/>
              <w:right w:val="single" w:sz="4" w:space="0" w:color="auto"/>
            </w:tcBorders>
            <w:vAlign w:val="bottom"/>
          </w:tcPr>
          <w:p w:rsidR="006912FE" w:rsidRPr="00820DB2" w:rsidRDefault="006912FE" w:rsidP="006912FE">
            <w:pPr>
              <w:ind w:firstLine="0"/>
            </w:pPr>
            <w:r>
              <w:t>5513 027-02</w:t>
            </w:r>
          </w:p>
        </w:tc>
        <w:tc>
          <w:tcPr>
            <w:tcW w:w="2127" w:type="dxa"/>
            <w:tcBorders>
              <w:top w:val="single" w:sz="4" w:space="0" w:color="auto"/>
              <w:left w:val="single" w:sz="4" w:space="0" w:color="auto"/>
              <w:bottom w:val="single" w:sz="4" w:space="0" w:color="auto"/>
              <w:right w:val="single" w:sz="4" w:space="0" w:color="auto"/>
            </w:tcBorders>
          </w:tcPr>
          <w:p w:rsidR="006912FE" w:rsidRPr="006912FE" w:rsidRDefault="006912FE" w:rsidP="006912FE">
            <w:pPr>
              <w:ind w:firstLine="0"/>
            </w:pPr>
            <w:r w:rsidRPr="006912FE">
              <w:rPr>
                <w:rFonts w:cs="Calibri"/>
                <w:color w:val="000000"/>
                <w:lang w:eastAsia="ru-RU"/>
              </w:rPr>
              <w:t xml:space="preserve">Для державки </w:t>
            </w:r>
            <w:r w:rsidRPr="006912FE">
              <w:t>SMALR1212K3-X</w:t>
            </w:r>
          </w:p>
        </w:tc>
        <w:tc>
          <w:tcPr>
            <w:tcW w:w="992" w:type="dxa"/>
            <w:tcBorders>
              <w:top w:val="single" w:sz="4" w:space="0" w:color="auto"/>
              <w:left w:val="single" w:sz="4" w:space="0" w:color="auto"/>
              <w:bottom w:val="single" w:sz="4" w:space="0" w:color="auto"/>
              <w:right w:val="single" w:sz="4" w:space="0" w:color="auto"/>
            </w:tcBorders>
            <w:vAlign w:val="center"/>
          </w:tcPr>
          <w:p w:rsidR="006912FE" w:rsidRPr="00820DB2" w:rsidRDefault="006912FE" w:rsidP="006912FE">
            <w:pPr>
              <w:ind w:firstLine="0"/>
              <w:jc w:val="center"/>
              <w:rPr>
                <w:rFonts w:cs="Calibri"/>
                <w:color w:val="000000"/>
                <w:lang w:eastAsia="ru-RU"/>
              </w:rPr>
            </w:pPr>
            <w:r>
              <w:rPr>
                <w:rFonts w:cs="Calibri"/>
                <w:color w:val="000000"/>
                <w:lang w:eastAsia="ru-RU"/>
              </w:rPr>
              <w:t>2</w:t>
            </w:r>
          </w:p>
        </w:tc>
        <w:tc>
          <w:tcPr>
            <w:tcW w:w="1276" w:type="dxa"/>
            <w:tcBorders>
              <w:top w:val="single" w:sz="4" w:space="0" w:color="auto"/>
              <w:left w:val="single" w:sz="4" w:space="0" w:color="auto"/>
              <w:bottom w:val="single" w:sz="4" w:space="0" w:color="auto"/>
              <w:right w:val="single" w:sz="4" w:space="0" w:color="auto"/>
            </w:tcBorders>
            <w:vAlign w:val="center"/>
          </w:tcPr>
          <w:p w:rsidR="006912FE" w:rsidRDefault="006912FE" w:rsidP="007F64C9">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6912FE" w:rsidRDefault="006912FE" w:rsidP="007F64C9">
            <w:pPr>
              <w:jc w:val="center"/>
              <w:rPr>
                <w:sz w:val="22"/>
                <w:szCs w:val="22"/>
              </w:rPr>
            </w:pPr>
          </w:p>
        </w:tc>
      </w:tr>
      <w:tr w:rsidR="006912FE" w:rsidRPr="008918A9" w:rsidTr="00294D20">
        <w:trPr>
          <w:trHeight w:val="735"/>
        </w:trPr>
        <w:tc>
          <w:tcPr>
            <w:tcW w:w="1277" w:type="dxa"/>
            <w:tcBorders>
              <w:top w:val="single" w:sz="4" w:space="0" w:color="auto"/>
              <w:left w:val="single" w:sz="4" w:space="0" w:color="auto"/>
              <w:bottom w:val="single" w:sz="4" w:space="0" w:color="auto"/>
              <w:right w:val="single" w:sz="4" w:space="0" w:color="auto"/>
            </w:tcBorders>
          </w:tcPr>
          <w:p w:rsidR="006912FE" w:rsidRPr="008918A9" w:rsidRDefault="006912FE" w:rsidP="000B605A">
            <w:pPr>
              <w:spacing w:line="240" w:lineRule="auto"/>
              <w:ind w:firstLine="0"/>
              <w:jc w:val="left"/>
              <w:rPr>
                <w:sz w:val="22"/>
                <w:szCs w:val="22"/>
              </w:rPr>
            </w:pPr>
            <w:r>
              <w:rPr>
                <w:sz w:val="22"/>
                <w:szCs w:val="22"/>
              </w:rPr>
              <w:t>114.</w:t>
            </w:r>
          </w:p>
        </w:tc>
        <w:tc>
          <w:tcPr>
            <w:tcW w:w="1984" w:type="dxa"/>
            <w:tcBorders>
              <w:top w:val="single" w:sz="4" w:space="0" w:color="auto"/>
              <w:left w:val="single" w:sz="4" w:space="0" w:color="auto"/>
              <w:bottom w:val="single" w:sz="4" w:space="0" w:color="auto"/>
              <w:right w:val="single" w:sz="4" w:space="0" w:color="auto"/>
            </w:tcBorders>
            <w:vAlign w:val="center"/>
          </w:tcPr>
          <w:p w:rsidR="006912FE" w:rsidRPr="001B1B8F" w:rsidRDefault="006912FE" w:rsidP="006912FE">
            <w:pPr>
              <w:ind w:firstLine="0"/>
              <w:rPr>
                <w:rFonts w:cs="Calibri"/>
                <w:color w:val="000000"/>
                <w:lang w:eastAsia="ru-RU"/>
              </w:rPr>
            </w:pPr>
            <w:r w:rsidRPr="001B1B8F">
              <w:rPr>
                <w:rFonts w:cs="Calibri"/>
                <w:color w:val="000000"/>
                <w:lang w:eastAsia="ru-RU"/>
              </w:rPr>
              <w:t>Винт</w:t>
            </w:r>
          </w:p>
        </w:tc>
        <w:tc>
          <w:tcPr>
            <w:tcW w:w="1559" w:type="dxa"/>
            <w:tcBorders>
              <w:top w:val="single" w:sz="4" w:space="0" w:color="auto"/>
              <w:left w:val="single" w:sz="4" w:space="0" w:color="auto"/>
              <w:bottom w:val="single" w:sz="4" w:space="0" w:color="auto"/>
              <w:right w:val="single" w:sz="4" w:space="0" w:color="auto"/>
            </w:tcBorders>
            <w:vAlign w:val="bottom"/>
          </w:tcPr>
          <w:p w:rsidR="006912FE" w:rsidRPr="00820DB2" w:rsidRDefault="006912FE" w:rsidP="006912FE">
            <w:pPr>
              <w:ind w:firstLine="0"/>
            </w:pPr>
            <w:r>
              <w:t>5513 020-09</w:t>
            </w:r>
          </w:p>
        </w:tc>
        <w:tc>
          <w:tcPr>
            <w:tcW w:w="2127" w:type="dxa"/>
            <w:tcBorders>
              <w:top w:val="single" w:sz="4" w:space="0" w:color="auto"/>
              <w:left w:val="single" w:sz="4" w:space="0" w:color="auto"/>
              <w:bottom w:val="single" w:sz="4" w:space="0" w:color="auto"/>
              <w:right w:val="single" w:sz="4" w:space="0" w:color="auto"/>
            </w:tcBorders>
          </w:tcPr>
          <w:p w:rsidR="006912FE" w:rsidRPr="006912FE" w:rsidRDefault="006912FE" w:rsidP="006912FE">
            <w:pPr>
              <w:ind w:firstLine="0"/>
            </w:pPr>
            <w:r w:rsidRPr="006912FE">
              <w:rPr>
                <w:rFonts w:cs="Calibri"/>
                <w:color w:val="000000"/>
                <w:lang w:eastAsia="ru-RU"/>
              </w:rPr>
              <w:t xml:space="preserve">Для державки </w:t>
            </w:r>
            <w:r w:rsidRPr="006912FE">
              <w:t>SCLCR1212K 09-S</w:t>
            </w:r>
          </w:p>
        </w:tc>
        <w:tc>
          <w:tcPr>
            <w:tcW w:w="992" w:type="dxa"/>
            <w:tcBorders>
              <w:top w:val="single" w:sz="4" w:space="0" w:color="auto"/>
              <w:left w:val="single" w:sz="4" w:space="0" w:color="auto"/>
              <w:bottom w:val="single" w:sz="4" w:space="0" w:color="auto"/>
              <w:right w:val="single" w:sz="4" w:space="0" w:color="auto"/>
            </w:tcBorders>
            <w:vAlign w:val="center"/>
          </w:tcPr>
          <w:p w:rsidR="006912FE" w:rsidRPr="00820DB2" w:rsidRDefault="006912FE" w:rsidP="006912FE">
            <w:pPr>
              <w:ind w:firstLine="0"/>
              <w:jc w:val="center"/>
              <w:rPr>
                <w:rFonts w:cs="Calibri"/>
                <w:color w:val="000000"/>
                <w:lang w:eastAsia="ru-RU"/>
              </w:rPr>
            </w:pPr>
            <w:r>
              <w:rPr>
                <w:rFonts w:cs="Calibri"/>
                <w:color w:val="000000"/>
                <w:lang w:eastAsia="ru-RU"/>
              </w:rPr>
              <w:t>2</w:t>
            </w:r>
          </w:p>
        </w:tc>
        <w:tc>
          <w:tcPr>
            <w:tcW w:w="1276" w:type="dxa"/>
            <w:tcBorders>
              <w:top w:val="single" w:sz="4" w:space="0" w:color="auto"/>
              <w:left w:val="single" w:sz="4" w:space="0" w:color="auto"/>
              <w:bottom w:val="single" w:sz="4" w:space="0" w:color="auto"/>
              <w:right w:val="single" w:sz="4" w:space="0" w:color="auto"/>
            </w:tcBorders>
            <w:vAlign w:val="center"/>
          </w:tcPr>
          <w:p w:rsidR="006912FE" w:rsidRDefault="006912FE" w:rsidP="007F64C9">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6912FE" w:rsidRDefault="006912FE" w:rsidP="007F64C9">
            <w:pPr>
              <w:jc w:val="center"/>
              <w:rPr>
                <w:sz w:val="22"/>
                <w:szCs w:val="22"/>
              </w:rPr>
            </w:pPr>
          </w:p>
        </w:tc>
      </w:tr>
      <w:tr w:rsidR="008D596B" w:rsidRPr="008918A9" w:rsidTr="008D596B">
        <w:trPr>
          <w:trHeight w:val="199"/>
        </w:trPr>
        <w:tc>
          <w:tcPr>
            <w:tcW w:w="10632" w:type="dxa"/>
            <w:gridSpan w:val="7"/>
            <w:tcBorders>
              <w:left w:val="single" w:sz="4" w:space="0" w:color="auto"/>
              <w:bottom w:val="single" w:sz="4" w:space="0" w:color="auto"/>
              <w:right w:val="single" w:sz="4" w:space="0" w:color="auto"/>
            </w:tcBorders>
          </w:tcPr>
          <w:p w:rsidR="008D596B" w:rsidRDefault="008D596B" w:rsidP="008D596B">
            <w:pPr>
              <w:ind w:firstLine="0"/>
              <w:rPr>
                <w:sz w:val="22"/>
                <w:szCs w:val="22"/>
              </w:rPr>
            </w:pPr>
            <w:proofErr w:type="spellStart"/>
            <w:r w:rsidRPr="001B6C15">
              <w:rPr>
                <w:rFonts w:cs="Calibri"/>
                <w:b/>
                <w:bCs/>
                <w:i/>
                <w:color w:val="000000"/>
                <w:lang w:val="en-US" w:eastAsia="ru-RU"/>
              </w:rPr>
              <w:lastRenderedPageBreak/>
              <w:t>Applitec</w:t>
            </w:r>
            <w:proofErr w:type="spellEnd"/>
            <w:r w:rsidRPr="001B6C15">
              <w:rPr>
                <w:rFonts w:cs="Calibri"/>
                <w:b/>
                <w:bCs/>
                <w:i/>
                <w:color w:val="000000"/>
                <w:lang w:eastAsia="ru-RU"/>
              </w:rPr>
              <w:t xml:space="preserve"> 2015-2017</w:t>
            </w:r>
          </w:p>
        </w:tc>
      </w:tr>
      <w:tr w:rsidR="00761940" w:rsidRPr="008918A9" w:rsidTr="00294D20">
        <w:trPr>
          <w:trHeight w:val="150"/>
        </w:trPr>
        <w:tc>
          <w:tcPr>
            <w:tcW w:w="1277" w:type="dxa"/>
            <w:tcBorders>
              <w:top w:val="single" w:sz="4" w:space="0" w:color="auto"/>
              <w:left w:val="single" w:sz="4" w:space="0" w:color="auto"/>
              <w:bottom w:val="single" w:sz="4" w:space="0" w:color="auto"/>
              <w:right w:val="single" w:sz="4" w:space="0" w:color="auto"/>
            </w:tcBorders>
          </w:tcPr>
          <w:p w:rsidR="00761940" w:rsidRPr="008918A9" w:rsidRDefault="00761940" w:rsidP="000B605A">
            <w:pPr>
              <w:spacing w:line="240" w:lineRule="auto"/>
              <w:ind w:firstLine="0"/>
              <w:jc w:val="left"/>
              <w:rPr>
                <w:sz w:val="22"/>
                <w:szCs w:val="22"/>
              </w:rPr>
            </w:pPr>
            <w:r>
              <w:rPr>
                <w:sz w:val="22"/>
                <w:szCs w:val="22"/>
              </w:rPr>
              <w:t>115.</w:t>
            </w:r>
          </w:p>
        </w:tc>
        <w:tc>
          <w:tcPr>
            <w:tcW w:w="1984" w:type="dxa"/>
            <w:tcBorders>
              <w:top w:val="single" w:sz="4" w:space="0" w:color="auto"/>
              <w:left w:val="single" w:sz="4" w:space="0" w:color="auto"/>
              <w:bottom w:val="single" w:sz="4" w:space="0" w:color="auto"/>
              <w:right w:val="single" w:sz="4" w:space="0" w:color="auto"/>
            </w:tcBorders>
          </w:tcPr>
          <w:p w:rsidR="00761940" w:rsidRPr="00820DB2" w:rsidRDefault="00761940" w:rsidP="00761940">
            <w:pPr>
              <w:ind w:firstLine="0"/>
              <w:rPr>
                <w:rFonts w:cs="Calibri"/>
                <w:color w:val="000000"/>
                <w:lang w:eastAsia="ru-RU"/>
              </w:rPr>
            </w:pPr>
            <w:r w:rsidRPr="00820DB2">
              <w:rPr>
                <w:rFonts w:cs="Calibri"/>
                <w:color w:val="000000"/>
                <w:lang w:eastAsia="ru-RU"/>
              </w:rPr>
              <w:t>Пластина</w:t>
            </w:r>
          </w:p>
        </w:tc>
        <w:tc>
          <w:tcPr>
            <w:tcW w:w="1559" w:type="dxa"/>
            <w:tcBorders>
              <w:top w:val="single" w:sz="4" w:space="0" w:color="auto"/>
              <w:left w:val="single" w:sz="4" w:space="0" w:color="auto"/>
              <w:bottom w:val="single" w:sz="4" w:space="0" w:color="auto"/>
              <w:right w:val="single" w:sz="4" w:space="0" w:color="auto"/>
            </w:tcBorders>
          </w:tcPr>
          <w:p w:rsidR="00761940" w:rsidRPr="00820DB2" w:rsidRDefault="00761940" w:rsidP="00761940">
            <w:pPr>
              <w:ind w:firstLine="0"/>
            </w:pPr>
            <w:r w:rsidRPr="00820DB2">
              <w:t>751</w:t>
            </w:r>
            <w:r w:rsidRPr="00820DB2">
              <w:rPr>
                <w:lang w:val="en-US"/>
              </w:rPr>
              <w:t>RX25</w:t>
            </w:r>
            <w:r w:rsidRPr="00820DB2">
              <w:t>-2.0-TIALN</w:t>
            </w:r>
          </w:p>
        </w:tc>
        <w:tc>
          <w:tcPr>
            <w:tcW w:w="2127" w:type="dxa"/>
            <w:tcBorders>
              <w:top w:val="single" w:sz="4" w:space="0" w:color="auto"/>
              <w:left w:val="single" w:sz="4" w:space="0" w:color="auto"/>
              <w:bottom w:val="single" w:sz="4" w:space="0" w:color="auto"/>
              <w:right w:val="single" w:sz="4" w:space="0" w:color="auto"/>
            </w:tcBorders>
          </w:tcPr>
          <w:p w:rsidR="00761940" w:rsidRPr="00820DB2" w:rsidRDefault="00761940" w:rsidP="00C05ED7">
            <w:pPr>
              <w:ind w:firstLine="0"/>
            </w:pPr>
            <w:r w:rsidRPr="00820DB2">
              <w:rPr>
                <w:rFonts w:cs="Calibri"/>
                <w:color w:val="000000"/>
                <w:lang w:eastAsia="ru-RU"/>
              </w:rPr>
              <w:t xml:space="preserve">Отрезная </w:t>
            </w:r>
            <w:r w:rsidRPr="00820DB2">
              <w:rPr>
                <w:rFonts w:cs="Calibri"/>
                <w:color w:val="000000"/>
                <w:lang w:val="en-US" w:eastAsia="ru-RU"/>
              </w:rPr>
              <w:t>L=11.5</w:t>
            </w:r>
          </w:p>
        </w:tc>
        <w:tc>
          <w:tcPr>
            <w:tcW w:w="992" w:type="dxa"/>
            <w:tcBorders>
              <w:top w:val="single" w:sz="4" w:space="0" w:color="auto"/>
              <w:left w:val="single" w:sz="4" w:space="0" w:color="auto"/>
              <w:bottom w:val="single" w:sz="4" w:space="0" w:color="auto"/>
              <w:right w:val="single" w:sz="4" w:space="0" w:color="auto"/>
            </w:tcBorders>
          </w:tcPr>
          <w:p w:rsidR="00761940" w:rsidRPr="00820DB2" w:rsidRDefault="00761940" w:rsidP="00294D20">
            <w:pPr>
              <w:ind w:firstLine="0"/>
              <w:jc w:val="center"/>
              <w:rPr>
                <w:rFonts w:cs="Calibri"/>
                <w:color w:val="000000"/>
                <w:lang w:eastAsia="ru-RU"/>
              </w:rPr>
            </w:pPr>
            <w:r>
              <w:rPr>
                <w:rFonts w:cs="Calibri"/>
                <w:color w:val="000000"/>
                <w:lang w:eastAsia="ru-RU"/>
              </w:rPr>
              <w:t>12</w:t>
            </w:r>
          </w:p>
        </w:tc>
        <w:tc>
          <w:tcPr>
            <w:tcW w:w="1276" w:type="dxa"/>
            <w:tcBorders>
              <w:top w:val="single" w:sz="4" w:space="0" w:color="auto"/>
              <w:left w:val="single" w:sz="4" w:space="0" w:color="auto"/>
              <w:bottom w:val="single" w:sz="4" w:space="0" w:color="auto"/>
              <w:right w:val="single" w:sz="4" w:space="0" w:color="auto"/>
            </w:tcBorders>
            <w:vAlign w:val="center"/>
          </w:tcPr>
          <w:p w:rsidR="00761940" w:rsidRDefault="00761940" w:rsidP="007F64C9">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761940" w:rsidRDefault="00761940" w:rsidP="007F64C9">
            <w:pPr>
              <w:jc w:val="center"/>
              <w:rPr>
                <w:sz w:val="22"/>
                <w:szCs w:val="22"/>
              </w:rPr>
            </w:pPr>
          </w:p>
        </w:tc>
      </w:tr>
      <w:tr w:rsidR="00761940" w:rsidRPr="008918A9" w:rsidTr="00294D20">
        <w:trPr>
          <w:trHeight w:val="150"/>
        </w:trPr>
        <w:tc>
          <w:tcPr>
            <w:tcW w:w="1277" w:type="dxa"/>
            <w:tcBorders>
              <w:top w:val="single" w:sz="4" w:space="0" w:color="auto"/>
              <w:left w:val="single" w:sz="4" w:space="0" w:color="auto"/>
              <w:bottom w:val="single" w:sz="4" w:space="0" w:color="auto"/>
              <w:right w:val="single" w:sz="4" w:space="0" w:color="auto"/>
            </w:tcBorders>
          </w:tcPr>
          <w:p w:rsidR="00761940" w:rsidRPr="008918A9" w:rsidRDefault="00761940" w:rsidP="000B605A">
            <w:pPr>
              <w:spacing w:line="240" w:lineRule="auto"/>
              <w:ind w:firstLine="0"/>
              <w:jc w:val="left"/>
              <w:rPr>
                <w:sz w:val="22"/>
                <w:szCs w:val="22"/>
              </w:rPr>
            </w:pPr>
            <w:r>
              <w:rPr>
                <w:sz w:val="22"/>
                <w:szCs w:val="22"/>
              </w:rPr>
              <w:t>116.</w:t>
            </w:r>
          </w:p>
        </w:tc>
        <w:tc>
          <w:tcPr>
            <w:tcW w:w="1984" w:type="dxa"/>
            <w:tcBorders>
              <w:top w:val="single" w:sz="4" w:space="0" w:color="auto"/>
              <w:left w:val="single" w:sz="4" w:space="0" w:color="auto"/>
              <w:bottom w:val="single" w:sz="4" w:space="0" w:color="auto"/>
              <w:right w:val="single" w:sz="4" w:space="0" w:color="auto"/>
            </w:tcBorders>
          </w:tcPr>
          <w:p w:rsidR="00761940" w:rsidRPr="00820DB2" w:rsidRDefault="00761940" w:rsidP="00761940">
            <w:pPr>
              <w:ind w:firstLine="0"/>
              <w:rPr>
                <w:rFonts w:cs="Calibri"/>
                <w:color w:val="000000"/>
                <w:lang w:eastAsia="ru-RU"/>
              </w:rPr>
            </w:pPr>
            <w:r w:rsidRPr="00820DB2">
              <w:rPr>
                <w:rFonts w:cs="Calibri"/>
                <w:color w:val="000000"/>
                <w:lang w:eastAsia="ru-RU"/>
              </w:rPr>
              <w:t>Пластина</w:t>
            </w:r>
          </w:p>
        </w:tc>
        <w:tc>
          <w:tcPr>
            <w:tcW w:w="1559" w:type="dxa"/>
            <w:tcBorders>
              <w:top w:val="single" w:sz="4" w:space="0" w:color="auto"/>
              <w:left w:val="single" w:sz="4" w:space="0" w:color="auto"/>
              <w:bottom w:val="single" w:sz="4" w:space="0" w:color="auto"/>
              <w:right w:val="single" w:sz="4" w:space="0" w:color="auto"/>
            </w:tcBorders>
          </w:tcPr>
          <w:p w:rsidR="00761940" w:rsidRPr="00820DB2" w:rsidRDefault="00761940" w:rsidP="00761940">
            <w:pPr>
              <w:ind w:firstLine="0"/>
            </w:pPr>
            <w:r w:rsidRPr="00820DB2">
              <w:t>761S-2.0-TIALN</w:t>
            </w:r>
          </w:p>
        </w:tc>
        <w:tc>
          <w:tcPr>
            <w:tcW w:w="2127" w:type="dxa"/>
            <w:tcBorders>
              <w:top w:val="single" w:sz="4" w:space="0" w:color="auto"/>
              <w:left w:val="single" w:sz="4" w:space="0" w:color="auto"/>
              <w:bottom w:val="single" w:sz="4" w:space="0" w:color="auto"/>
              <w:right w:val="single" w:sz="4" w:space="0" w:color="auto"/>
            </w:tcBorders>
          </w:tcPr>
          <w:p w:rsidR="00761940" w:rsidRPr="00820DB2" w:rsidRDefault="00761940" w:rsidP="00C05ED7">
            <w:pPr>
              <w:ind w:firstLine="0"/>
            </w:pPr>
            <w:r w:rsidRPr="00820DB2">
              <w:rPr>
                <w:rFonts w:cs="Calibri"/>
                <w:color w:val="000000"/>
                <w:lang w:eastAsia="ru-RU"/>
              </w:rPr>
              <w:t xml:space="preserve">Отрезная </w:t>
            </w:r>
            <w:r w:rsidRPr="00820DB2">
              <w:rPr>
                <w:rFonts w:cs="Calibri"/>
                <w:color w:val="000000"/>
                <w:lang w:val="en-US" w:eastAsia="ru-RU"/>
              </w:rPr>
              <w:t>L=11.5</w:t>
            </w:r>
          </w:p>
        </w:tc>
        <w:tc>
          <w:tcPr>
            <w:tcW w:w="992" w:type="dxa"/>
            <w:tcBorders>
              <w:top w:val="single" w:sz="4" w:space="0" w:color="auto"/>
              <w:left w:val="single" w:sz="4" w:space="0" w:color="auto"/>
              <w:bottom w:val="single" w:sz="4" w:space="0" w:color="auto"/>
              <w:right w:val="single" w:sz="4" w:space="0" w:color="auto"/>
            </w:tcBorders>
          </w:tcPr>
          <w:p w:rsidR="00761940" w:rsidRPr="00820DB2" w:rsidRDefault="00761940" w:rsidP="00294D20">
            <w:pPr>
              <w:ind w:firstLine="0"/>
              <w:jc w:val="center"/>
            </w:pPr>
            <w:r>
              <w:rPr>
                <w:rFonts w:cs="Calibri"/>
                <w:color w:val="000000"/>
                <w:lang w:eastAsia="ru-RU"/>
              </w:rPr>
              <w:t>17</w:t>
            </w:r>
          </w:p>
        </w:tc>
        <w:tc>
          <w:tcPr>
            <w:tcW w:w="1276" w:type="dxa"/>
            <w:tcBorders>
              <w:top w:val="single" w:sz="4" w:space="0" w:color="auto"/>
              <w:left w:val="single" w:sz="4" w:space="0" w:color="auto"/>
              <w:bottom w:val="single" w:sz="4" w:space="0" w:color="auto"/>
              <w:right w:val="single" w:sz="4" w:space="0" w:color="auto"/>
            </w:tcBorders>
            <w:vAlign w:val="center"/>
          </w:tcPr>
          <w:p w:rsidR="00761940" w:rsidRDefault="00761940" w:rsidP="007F64C9">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761940" w:rsidRDefault="00761940" w:rsidP="007F64C9">
            <w:pPr>
              <w:jc w:val="center"/>
              <w:rPr>
                <w:sz w:val="22"/>
                <w:szCs w:val="22"/>
              </w:rPr>
            </w:pPr>
          </w:p>
        </w:tc>
      </w:tr>
      <w:tr w:rsidR="00761940" w:rsidRPr="008918A9" w:rsidTr="00294D20">
        <w:trPr>
          <w:trHeight w:val="91"/>
        </w:trPr>
        <w:tc>
          <w:tcPr>
            <w:tcW w:w="1277" w:type="dxa"/>
            <w:tcBorders>
              <w:top w:val="single" w:sz="4" w:space="0" w:color="auto"/>
              <w:left w:val="single" w:sz="4" w:space="0" w:color="auto"/>
              <w:bottom w:val="single" w:sz="4" w:space="0" w:color="auto"/>
              <w:right w:val="single" w:sz="4" w:space="0" w:color="auto"/>
            </w:tcBorders>
          </w:tcPr>
          <w:p w:rsidR="00761940" w:rsidRPr="008918A9" w:rsidRDefault="00761940" w:rsidP="000B605A">
            <w:pPr>
              <w:spacing w:line="240" w:lineRule="auto"/>
              <w:ind w:firstLine="0"/>
              <w:jc w:val="left"/>
              <w:rPr>
                <w:sz w:val="22"/>
                <w:szCs w:val="22"/>
              </w:rPr>
            </w:pPr>
            <w:r>
              <w:rPr>
                <w:sz w:val="22"/>
                <w:szCs w:val="22"/>
              </w:rPr>
              <w:t>117.</w:t>
            </w:r>
          </w:p>
        </w:tc>
        <w:tc>
          <w:tcPr>
            <w:tcW w:w="1984" w:type="dxa"/>
            <w:tcBorders>
              <w:top w:val="single" w:sz="4" w:space="0" w:color="auto"/>
              <w:left w:val="single" w:sz="4" w:space="0" w:color="auto"/>
              <w:bottom w:val="single" w:sz="4" w:space="0" w:color="auto"/>
              <w:right w:val="single" w:sz="4" w:space="0" w:color="auto"/>
            </w:tcBorders>
          </w:tcPr>
          <w:p w:rsidR="00761940" w:rsidRPr="00820DB2" w:rsidRDefault="00761940" w:rsidP="00761940">
            <w:pPr>
              <w:ind w:firstLine="0"/>
              <w:rPr>
                <w:rFonts w:cs="Calibri"/>
                <w:color w:val="000000"/>
                <w:lang w:eastAsia="ru-RU"/>
              </w:rPr>
            </w:pPr>
            <w:r w:rsidRPr="00820DB2">
              <w:rPr>
                <w:rFonts w:cs="Calibri"/>
                <w:color w:val="000000"/>
                <w:lang w:eastAsia="ru-RU"/>
              </w:rPr>
              <w:t>Пластина</w:t>
            </w:r>
          </w:p>
        </w:tc>
        <w:tc>
          <w:tcPr>
            <w:tcW w:w="1559" w:type="dxa"/>
            <w:tcBorders>
              <w:top w:val="single" w:sz="4" w:space="0" w:color="auto"/>
              <w:left w:val="single" w:sz="4" w:space="0" w:color="auto"/>
              <w:bottom w:val="single" w:sz="4" w:space="0" w:color="auto"/>
              <w:right w:val="single" w:sz="4" w:space="0" w:color="auto"/>
            </w:tcBorders>
          </w:tcPr>
          <w:p w:rsidR="00761940" w:rsidRPr="00820DB2" w:rsidRDefault="00761940" w:rsidP="00761940">
            <w:pPr>
              <w:ind w:firstLine="0"/>
              <w:rPr>
                <w:lang w:val="en-US"/>
              </w:rPr>
            </w:pPr>
            <w:r w:rsidRPr="00820DB2">
              <w:rPr>
                <w:lang w:val="en-US"/>
              </w:rPr>
              <w:t>756-60-3-R02-</w:t>
            </w:r>
            <w:r w:rsidRPr="00820DB2">
              <w:t xml:space="preserve"> TIALN</w:t>
            </w:r>
          </w:p>
        </w:tc>
        <w:tc>
          <w:tcPr>
            <w:tcW w:w="2127" w:type="dxa"/>
            <w:tcBorders>
              <w:top w:val="single" w:sz="4" w:space="0" w:color="auto"/>
              <w:left w:val="single" w:sz="4" w:space="0" w:color="auto"/>
              <w:bottom w:val="single" w:sz="4" w:space="0" w:color="auto"/>
              <w:right w:val="single" w:sz="4" w:space="0" w:color="auto"/>
            </w:tcBorders>
          </w:tcPr>
          <w:p w:rsidR="00761940" w:rsidRPr="00820DB2" w:rsidRDefault="00761940" w:rsidP="00C05ED7">
            <w:pPr>
              <w:ind w:firstLine="0"/>
            </w:pPr>
            <w:r w:rsidRPr="00820DB2">
              <w:t>Точение наружной резьбы</w:t>
            </w:r>
          </w:p>
        </w:tc>
        <w:tc>
          <w:tcPr>
            <w:tcW w:w="992" w:type="dxa"/>
            <w:tcBorders>
              <w:top w:val="single" w:sz="4" w:space="0" w:color="auto"/>
              <w:left w:val="single" w:sz="4" w:space="0" w:color="auto"/>
              <w:bottom w:val="single" w:sz="4" w:space="0" w:color="auto"/>
              <w:right w:val="single" w:sz="4" w:space="0" w:color="auto"/>
            </w:tcBorders>
          </w:tcPr>
          <w:p w:rsidR="00761940" w:rsidRPr="00F401B1" w:rsidRDefault="00761940" w:rsidP="00294D20">
            <w:pPr>
              <w:ind w:firstLine="0"/>
              <w:jc w:val="center"/>
            </w:pPr>
            <w:r>
              <w:rPr>
                <w:lang w:val="en-US"/>
              </w:rPr>
              <w:t>1</w:t>
            </w:r>
            <w:r>
              <w:t>5</w:t>
            </w:r>
          </w:p>
        </w:tc>
        <w:tc>
          <w:tcPr>
            <w:tcW w:w="1276" w:type="dxa"/>
            <w:tcBorders>
              <w:top w:val="single" w:sz="4" w:space="0" w:color="auto"/>
              <w:left w:val="single" w:sz="4" w:space="0" w:color="auto"/>
              <w:bottom w:val="single" w:sz="4" w:space="0" w:color="auto"/>
              <w:right w:val="single" w:sz="4" w:space="0" w:color="auto"/>
            </w:tcBorders>
            <w:vAlign w:val="center"/>
          </w:tcPr>
          <w:p w:rsidR="00761940" w:rsidRDefault="00761940" w:rsidP="007F64C9">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761940" w:rsidRDefault="00761940" w:rsidP="007F64C9">
            <w:pPr>
              <w:jc w:val="center"/>
              <w:rPr>
                <w:sz w:val="22"/>
                <w:szCs w:val="22"/>
              </w:rPr>
            </w:pPr>
          </w:p>
        </w:tc>
      </w:tr>
      <w:tr w:rsidR="00761940" w:rsidRPr="008918A9" w:rsidTr="00294D20">
        <w:trPr>
          <w:trHeight w:val="121"/>
        </w:trPr>
        <w:tc>
          <w:tcPr>
            <w:tcW w:w="1277" w:type="dxa"/>
            <w:tcBorders>
              <w:top w:val="single" w:sz="4" w:space="0" w:color="auto"/>
              <w:left w:val="single" w:sz="4" w:space="0" w:color="auto"/>
              <w:bottom w:val="single" w:sz="4" w:space="0" w:color="auto"/>
              <w:right w:val="single" w:sz="4" w:space="0" w:color="auto"/>
            </w:tcBorders>
          </w:tcPr>
          <w:p w:rsidR="00761940" w:rsidRPr="008918A9" w:rsidRDefault="00761940" w:rsidP="000B605A">
            <w:pPr>
              <w:spacing w:line="240" w:lineRule="auto"/>
              <w:ind w:firstLine="0"/>
              <w:jc w:val="left"/>
              <w:rPr>
                <w:sz w:val="22"/>
                <w:szCs w:val="22"/>
              </w:rPr>
            </w:pPr>
            <w:r>
              <w:rPr>
                <w:sz w:val="22"/>
                <w:szCs w:val="22"/>
              </w:rPr>
              <w:t>118.</w:t>
            </w:r>
          </w:p>
        </w:tc>
        <w:tc>
          <w:tcPr>
            <w:tcW w:w="1984" w:type="dxa"/>
            <w:tcBorders>
              <w:top w:val="single" w:sz="4" w:space="0" w:color="auto"/>
              <w:left w:val="single" w:sz="4" w:space="0" w:color="auto"/>
              <w:bottom w:val="single" w:sz="4" w:space="0" w:color="auto"/>
              <w:right w:val="single" w:sz="4" w:space="0" w:color="auto"/>
            </w:tcBorders>
          </w:tcPr>
          <w:p w:rsidR="00761940" w:rsidRPr="00820DB2" w:rsidRDefault="00761940" w:rsidP="00761940">
            <w:pPr>
              <w:ind w:firstLine="0"/>
              <w:rPr>
                <w:rFonts w:cs="Calibri"/>
                <w:color w:val="000000"/>
                <w:lang w:eastAsia="ru-RU"/>
              </w:rPr>
            </w:pPr>
            <w:r w:rsidRPr="00820DB2">
              <w:rPr>
                <w:rFonts w:cs="Calibri"/>
                <w:color w:val="000000"/>
                <w:lang w:eastAsia="ru-RU"/>
              </w:rPr>
              <w:t>Пластина</w:t>
            </w:r>
          </w:p>
        </w:tc>
        <w:tc>
          <w:tcPr>
            <w:tcW w:w="1559" w:type="dxa"/>
            <w:tcBorders>
              <w:top w:val="single" w:sz="4" w:space="0" w:color="auto"/>
              <w:left w:val="single" w:sz="4" w:space="0" w:color="auto"/>
              <w:bottom w:val="single" w:sz="4" w:space="0" w:color="auto"/>
              <w:right w:val="single" w:sz="4" w:space="0" w:color="auto"/>
            </w:tcBorders>
          </w:tcPr>
          <w:p w:rsidR="00761940" w:rsidRPr="00820DB2" w:rsidRDefault="00761940" w:rsidP="00761940">
            <w:pPr>
              <w:ind w:firstLine="0"/>
              <w:rPr>
                <w:lang w:val="en-US"/>
              </w:rPr>
            </w:pPr>
            <w:r w:rsidRPr="00820DB2">
              <w:rPr>
                <w:lang w:val="en-US"/>
              </w:rPr>
              <w:t>766-60-3-R02-</w:t>
            </w:r>
            <w:r w:rsidRPr="00820DB2">
              <w:t xml:space="preserve"> TIALN</w:t>
            </w:r>
          </w:p>
        </w:tc>
        <w:tc>
          <w:tcPr>
            <w:tcW w:w="2127" w:type="dxa"/>
            <w:tcBorders>
              <w:top w:val="single" w:sz="4" w:space="0" w:color="auto"/>
              <w:left w:val="single" w:sz="4" w:space="0" w:color="auto"/>
              <w:bottom w:val="single" w:sz="4" w:space="0" w:color="auto"/>
              <w:right w:val="single" w:sz="4" w:space="0" w:color="auto"/>
            </w:tcBorders>
          </w:tcPr>
          <w:p w:rsidR="00761940" w:rsidRPr="00820DB2" w:rsidRDefault="00761940" w:rsidP="00C05ED7">
            <w:pPr>
              <w:ind w:firstLine="0"/>
            </w:pPr>
            <w:r w:rsidRPr="00820DB2">
              <w:t>Точение наружной резьбы</w:t>
            </w:r>
          </w:p>
        </w:tc>
        <w:tc>
          <w:tcPr>
            <w:tcW w:w="992" w:type="dxa"/>
            <w:tcBorders>
              <w:top w:val="single" w:sz="4" w:space="0" w:color="auto"/>
              <w:left w:val="single" w:sz="4" w:space="0" w:color="auto"/>
              <w:bottom w:val="single" w:sz="4" w:space="0" w:color="auto"/>
              <w:right w:val="single" w:sz="4" w:space="0" w:color="auto"/>
            </w:tcBorders>
          </w:tcPr>
          <w:p w:rsidR="00761940" w:rsidRPr="00F401B1" w:rsidRDefault="00761940" w:rsidP="00294D20">
            <w:pPr>
              <w:ind w:firstLine="0"/>
              <w:jc w:val="center"/>
            </w:pPr>
            <w:r>
              <w:rPr>
                <w:lang w:val="en-US"/>
              </w:rPr>
              <w:t>1</w:t>
            </w:r>
            <w:r>
              <w:t>5</w:t>
            </w:r>
          </w:p>
        </w:tc>
        <w:tc>
          <w:tcPr>
            <w:tcW w:w="1276" w:type="dxa"/>
            <w:tcBorders>
              <w:top w:val="single" w:sz="4" w:space="0" w:color="auto"/>
              <w:left w:val="single" w:sz="4" w:space="0" w:color="auto"/>
              <w:bottom w:val="single" w:sz="4" w:space="0" w:color="auto"/>
              <w:right w:val="single" w:sz="4" w:space="0" w:color="auto"/>
            </w:tcBorders>
            <w:vAlign w:val="center"/>
          </w:tcPr>
          <w:p w:rsidR="00761940" w:rsidRDefault="00761940" w:rsidP="007F64C9">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761940" w:rsidRDefault="00761940" w:rsidP="007F64C9">
            <w:pPr>
              <w:jc w:val="center"/>
              <w:rPr>
                <w:sz w:val="22"/>
                <w:szCs w:val="22"/>
              </w:rPr>
            </w:pPr>
          </w:p>
        </w:tc>
      </w:tr>
      <w:tr w:rsidR="00761940" w:rsidRPr="008918A9" w:rsidTr="00294D20">
        <w:trPr>
          <w:trHeight w:val="136"/>
        </w:trPr>
        <w:tc>
          <w:tcPr>
            <w:tcW w:w="1277" w:type="dxa"/>
            <w:tcBorders>
              <w:top w:val="single" w:sz="4" w:space="0" w:color="auto"/>
              <w:left w:val="single" w:sz="4" w:space="0" w:color="auto"/>
              <w:bottom w:val="single" w:sz="4" w:space="0" w:color="auto"/>
              <w:right w:val="single" w:sz="4" w:space="0" w:color="auto"/>
            </w:tcBorders>
          </w:tcPr>
          <w:p w:rsidR="00761940" w:rsidRPr="008918A9" w:rsidRDefault="00761940" w:rsidP="000B605A">
            <w:pPr>
              <w:spacing w:line="240" w:lineRule="auto"/>
              <w:ind w:firstLine="0"/>
              <w:jc w:val="left"/>
              <w:rPr>
                <w:sz w:val="22"/>
                <w:szCs w:val="22"/>
              </w:rPr>
            </w:pPr>
            <w:r>
              <w:rPr>
                <w:sz w:val="22"/>
                <w:szCs w:val="22"/>
              </w:rPr>
              <w:t>119.</w:t>
            </w:r>
          </w:p>
        </w:tc>
        <w:tc>
          <w:tcPr>
            <w:tcW w:w="1984" w:type="dxa"/>
            <w:tcBorders>
              <w:top w:val="single" w:sz="4" w:space="0" w:color="auto"/>
              <w:left w:val="single" w:sz="4" w:space="0" w:color="auto"/>
              <w:bottom w:val="single" w:sz="4" w:space="0" w:color="auto"/>
              <w:right w:val="single" w:sz="4" w:space="0" w:color="auto"/>
            </w:tcBorders>
          </w:tcPr>
          <w:p w:rsidR="00761940" w:rsidRPr="00820DB2" w:rsidRDefault="00761940" w:rsidP="00761940">
            <w:pPr>
              <w:ind w:firstLine="0"/>
              <w:rPr>
                <w:rFonts w:cs="Calibri"/>
                <w:color w:val="000000"/>
                <w:lang w:eastAsia="ru-RU"/>
              </w:rPr>
            </w:pPr>
            <w:r w:rsidRPr="00820DB2">
              <w:rPr>
                <w:rFonts w:cs="Calibri"/>
                <w:color w:val="000000"/>
                <w:lang w:eastAsia="ru-RU"/>
              </w:rPr>
              <w:t>Пластина</w:t>
            </w:r>
          </w:p>
        </w:tc>
        <w:tc>
          <w:tcPr>
            <w:tcW w:w="1559" w:type="dxa"/>
            <w:tcBorders>
              <w:top w:val="single" w:sz="4" w:space="0" w:color="auto"/>
              <w:left w:val="single" w:sz="4" w:space="0" w:color="auto"/>
              <w:bottom w:val="single" w:sz="4" w:space="0" w:color="auto"/>
              <w:right w:val="single" w:sz="4" w:space="0" w:color="auto"/>
            </w:tcBorders>
          </w:tcPr>
          <w:p w:rsidR="00761940" w:rsidRPr="00820DB2" w:rsidRDefault="00761940" w:rsidP="00761940">
            <w:pPr>
              <w:ind w:firstLine="0"/>
            </w:pPr>
            <w:r w:rsidRPr="00820DB2">
              <w:t>766-</w:t>
            </w:r>
            <w:r w:rsidRPr="00820DB2">
              <w:rPr>
                <w:lang w:val="en-US"/>
              </w:rPr>
              <w:t>AG60°-</w:t>
            </w:r>
            <w:r w:rsidRPr="00820DB2">
              <w:t xml:space="preserve"> TIALN</w:t>
            </w:r>
          </w:p>
        </w:tc>
        <w:tc>
          <w:tcPr>
            <w:tcW w:w="2127" w:type="dxa"/>
            <w:tcBorders>
              <w:top w:val="single" w:sz="4" w:space="0" w:color="auto"/>
              <w:left w:val="single" w:sz="4" w:space="0" w:color="auto"/>
              <w:bottom w:val="single" w:sz="4" w:space="0" w:color="auto"/>
              <w:right w:val="single" w:sz="4" w:space="0" w:color="auto"/>
            </w:tcBorders>
          </w:tcPr>
          <w:p w:rsidR="00761940" w:rsidRPr="00820DB2" w:rsidRDefault="00761940" w:rsidP="00C05ED7">
            <w:pPr>
              <w:ind w:firstLine="0"/>
            </w:pPr>
            <w:r w:rsidRPr="00820DB2">
              <w:t>Точение наружной резьбы</w:t>
            </w:r>
          </w:p>
        </w:tc>
        <w:tc>
          <w:tcPr>
            <w:tcW w:w="992" w:type="dxa"/>
            <w:tcBorders>
              <w:top w:val="single" w:sz="4" w:space="0" w:color="auto"/>
              <w:left w:val="single" w:sz="4" w:space="0" w:color="auto"/>
              <w:bottom w:val="single" w:sz="4" w:space="0" w:color="auto"/>
              <w:right w:val="single" w:sz="4" w:space="0" w:color="auto"/>
            </w:tcBorders>
          </w:tcPr>
          <w:p w:rsidR="00761940" w:rsidRPr="00F401B1" w:rsidRDefault="00761940" w:rsidP="00294D20">
            <w:pPr>
              <w:ind w:firstLine="0"/>
              <w:jc w:val="center"/>
            </w:pPr>
            <w:r>
              <w:rPr>
                <w:lang w:val="en-US"/>
              </w:rPr>
              <w:t>1</w:t>
            </w:r>
            <w:r>
              <w:t>5</w:t>
            </w:r>
          </w:p>
        </w:tc>
        <w:tc>
          <w:tcPr>
            <w:tcW w:w="1276" w:type="dxa"/>
            <w:tcBorders>
              <w:top w:val="single" w:sz="4" w:space="0" w:color="auto"/>
              <w:left w:val="single" w:sz="4" w:space="0" w:color="auto"/>
              <w:bottom w:val="single" w:sz="4" w:space="0" w:color="auto"/>
              <w:right w:val="single" w:sz="4" w:space="0" w:color="auto"/>
            </w:tcBorders>
            <w:vAlign w:val="center"/>
          </w:tcPr>
          <w:p w:rsidR="00761940" w:rsidRDefault="00761940" w:rsidP="007F64C9">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761940" w:rsidRDefault="00761940" w:rsidP="007F64C9">
            <w:pPr>
              <w:jc w:val="center"/>
              <w:rPr>
                <w:sz w:val="22"/>
                <w:szCs w:val="22"/>
              </w:rPr>
            </w:pPr>
          </w:p>
        </w:tc>
      </w:tr>
      <w:tr w:rsidR="00761940" w:rsidRPr="008918A9" w:rsidTr="00294D20">
        <w:trPr>
          <w:trHeight w:val="165"/>
        </w:trPr>
        <w:tc>
          <w:tcPr>
            <w:tcW w:w="1277" w:type="dxa"/>
            <w:tcBorders>
              <w:top w:val="single" w:sz="4" w:space="0" w:color="auto"/>
              <w:left w:val="single" w:sz="4" w:space="0" w:color="auto"/>
              <w:bottom w:val="single" w:sz="4" w:space="0" w:color="auto"/>
              <w:right w:val="single" w:sz="4" w:space="0" w:color="auto"/>
            </w:tcBorders>
          </w:tcPr>
          <w:p w:rsidR="00761940" w:rsidRPr="008918A9" w:rsidRDefault="00761940" w:rsidP="000B605A">
            <w:pPr>
              <w:spacing w:line="240" w:lineRule="auto"/>
              <w:ind w:firstLine="0"/>
              <w:jc w:val="left"/>
              <w:rPr>
                <w:sz w:val="22"/>
                <w:szCs w:val="22"/>
              </w:rPr>
            </w:pPr>
            <w:r>
              <w:rPr>
                <w:sz w:val="22"/>
                <w:szCs w:val="22"/>
              </w:rPr>
              <w:t>120.</w:t>
            </w:r>
          </w:p>
        </w:tc>
        <w:tc>
          <w:tcPr>
            <w:tcW w:w="1984" w:type="dxa"/>
            <w:tcBorders>
              <w:top w:val="single" w:sz="4" w:space="0" w:color="auto"/>
              <w:left w:val="single" w:sz="4" w:space="0" w:color="auto"/>
              <w:bottom w:val="single" w:sz="4" w:space="0" w:color="auto"/>
              <w:right w:val="single" w:sz="4" w:space="0" w:color="auto"/>
            </w:tcBorders>
          </w:tcPr>
          <w:p w:rsidR="00761940" w:rsidRPr="00820DB2" w:rsidRDefault="00761940" w:rsidP="00761940">
            <w:pPr>
              <w:ind w:firstLine="0"/>
              <w:rPr>
                <w:rFonts w:cs="Calibri"/>
                <w:color w:val="000000"/>
                <w:lang w:eastAsia="ru-RU"/>
              </w:rPr>
            </w:pPr>
            <w:r w:rsidRPr="00820DB2">
              <w:rPr>
                <w:rFonts w:cs="Calibri"/>
                <w:color w:val="000000"/>
                <w:lang w:eastAsia="ru-RU"/>
              </w:rPr>
              <w:t>Пластина</w:t>
            </w:r>
          </w:p>
        </w:tc>
        <w:tc>
          <w:tcPr>
            <w:tcW w:w="1559" w:type="dxa"/>
            <w:tcBorders>
              <w:top w:val="single" w:sz="4" w:space="0" w:color="auto"/>
              <w:left w:val="single" w:sz="4" w:space="0" w:color="auto"/>
              <w:bottom w:val="single" w:sz="4" w:space="0" w:color="auto"/>
              <w:right w:val="single" w:sz="4" w:space="0" w:color="auto"/>
            </w:tcBorders>
          </w:tcPr>
          <w:p w:rsidR="00761940" w:rsidRPr="00820DB2" w:rsidRDefault="00761940" w:rsidP="00761940">
            <w:pPr>
              <w:ind w:firstLine="0"/>
            </w:pPr>
            <w:r w:rsidRPr="00820DB2">
              <w:t>7</w:t>
            </w:r>
            <w:r w:rsidRPr="00820DB2">
              <w:rPr>
                <w:lang w:val="en-US"/>
              </w:rPr>
              <w:t>5</w:t>
            </w:r>
            <w:r w:rsidRPr="00820DB2">
              <w:t>6-</w:t>
            </w:r>
            <w:r w:rsidRPr="00820DB2">
              <w:rPr>
                <w:lang w:val="en-US"/>
              </w:rPr>
              <w:t>AG60°-</w:t>
            </w:r>
            <w:r w:rsidRPr="00820DB2">
              <w:t xml:space="preserve"> TIALN</w:t>
            </w:r>
          </w:p>
        </w:tc>
        <w:tc>
          <w:tcPr>
            <w:tcW w:w="2127" w:type="dxa"/>
            <w:tcBorders>
              <w:top w:val="single" w:sz="4" w:space="0" w:color="auto"/>
              <w:left w:val="single" w:sz="4" w:space="0" w:color="auto"/>
              <w:bottom w:val="single" w:sz="4" w:space="0" w:color="auto"/>
              <w:right w:val="single" w:sz="4" w:space="0" w:color="auto"/>
            </w:tcBorders>
          </w:tcPr>
          <w:p w:rsidR="00761940" w:rsidRPr="00820DB2" w:rsidRDefault="00761940" w:rsidP="00C05ED7">
            <w:pPr>
              <w:ind w:firstLine="0"/>
            </w:pPr>
            <w:r w:rsidRPr="00820DB2">
              <w:t>Точение наружной резьбы</w:t>
            </w:r>
          </w:p>
        </w:tc>
        <w:tc>
          <w:tcPr>
            <w:tcW w:w="992" w:type="dxa"/>
            <w:tcBorders>
              <w:top w:val="single" w:sz="4" w:space="0" w:color="auto"/>
              <w:left w:val="single" w:sz="4" w:space="0" w:color="auto"/>
              <w:bottom w:val="single" w:sz="4" w:space="0" w:color="auto"/>
              <w:right w:val="single" w:sz="4" w:space="0" w:color="auto"/>
            </w:tcBorders>
          </w:tcPr>
          <w:p w:rsidR="00761940" w:rsidRPr="00F401B1" w:rsidRDefault="00761940" w:rsidP="00294D20">
            <w:pPr>
              <w:ind w:firstLine="0"/>
              <w:jc w:val="center"/>
            </w:pPr>
            <w:r>
              <w:rPr>
                <w:lang w:val="en-US"/>
              </w:rPr>
              <w:t>1</w:t>
            </w:r>
            <w:r>
              <w:t>5</w:t>
            </w:r>
          </w:p>
        </w:tc>
        <w:tc>
          <w:tcPr>
            <w:tcW w:w="1276" w:type="dxa"/>
            <w:tcBorders>
              <w:top w:val="single" w:sz="4" w:space="0" w:color="auto"/>
              <w:left w:val="single" w:sz="4" w:space="0" w:color="auto"/>
              <w:bottom w:val="single" w:sz="4" w:space="0" w:color="auto"/>
              <w:right w:val="single" w:sz="4" w:space="0" w:color="auto"/>
            </w:tcBorders>
            <w:vAlign w:val="center"/>
          </w:tcPr>
          <w:p w:rsidR="00761940" w:rsidRDefault="00761940" w:rsidP="007F64C9">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761940" w:rsidRDefault="00761940" w:rsidP="007F64C9">
            <w:pPr>
              <w:jc w:val="center"/>
              <w:rPr>
                <w:sz w:val="22"/>
                <w:szCs w:val="22"/>
              </w:rPr>
            </w:pPr>
          </w:p>
        </w:tc>
      </w:tr>
      <w:tr w:rsidR="00761940" w:rsidRPr="008918A9" w:rsidTr="00294D20">
        <w:trPr>
          <w:trHeight w:val="91"/>
        </w:trPr>
        <w:tc>
          <w:tcPr>
            <w:tcW w:w="1277" w:type="dxa"/>
            <w:tcBorders>
              <w:top w:val="single" w:sz="4" w:space="0" w:color="auto"/>
              <w:left w:val="single" w:sz="4" w:space="0" w:color="auto"/>
              <w:bottom w:val="single" w:sz="4" w:space="0" w:color="auto"/>
              <w:right w:val="single" w:sz="4" w:space="0" w:color="auto"/>
            </w:tcBorders>
          </w:tcPr>
          <w:p w:rsidR="00761940" w:rsidRPr="008918A9" w:rsidRDefault="00761940" w:rsidP="000B605A">
            <w:pPr>
              <w:spacing w:line="240" w:lineRule="auto"/>
              <w:ind w:firstLine="0"/>
              <w:jc w:val="left"/>
              <w:rPr>
                <w:sz w:val="22"/>
                <w:szCs w:val="22"/>
              </w:rPr>
            </w:pPr>
            <w:r>
              <w:rPr>
                <w:sz w:val="22"/>
                <w:szCs w:val="22"/>
              </w:rPr>
              <w:t>121.</w:t>
            </w:r>
          </w:p>
        </w:tc>
        <w:tc>
          <w:tcPr>
            <w:tcW w:w="1984" w:type="dxa"/>
            <w:tcBorders>
              <w:top w:val="single" w:sz="4" w:space="0" w:color="auto"/>
              <w:left w:val="single" w:sz="4" w:space="0" w:color="auto"/>
              <w:bottom w:val="single" w:sz="4" w:space="0" w:color="auto"/>
              <w:right w:val="single" w:sz="4" w:space="0" w:color="auto"/>
            </w:tcBorders>
          </w:tcPr>
          <w:p w:rsidR="00761940" w:rsidRPr="004D791B" w:rsidRDefault="00761940" w:rsidP="00761940">
            <w:pPr>
              <w:ind w:firstLine="0"/>
              <w:rPr>
                <w:bCs/>
                <w:color w:val="000000"/>
                <w:lang w:eastAsia="ru-RU"/>
              </w:rPr>
            </w:pPr>
            <w:r w:rsidRPr="004D791B">
              <w:rPr>
                <w:bCs/>
                <w:color w:val="000000"/>
                <w:lang w:eastAsia="ru-RU"/>
              </w:rPr>
              <w:t>Фреза</w:t>
            </w:r>
            <w:r w:rsidRPr="004D791B">
              <w:rPr>
                <w:color w:val="000000"/>
                <w:lang w:eastAsia="ru-RU"/>
              </w:rPr>
              <w:t xml:space="preserve"> диск.</w:t>
            </w:r>
          </w:p>
        </w:tc>
        <w:tc>
          <w:tcPr>
            <w:tcW w:w="1559" w:type="dxa"/>
            <w:tcBorders>
              <w:top w:val="single" w:sz="4" w:space="0" w:color="auto"/>
              <w:left w:val="single" w:sz="4" w:space="0" w:color="auto"/>
              <w:bottom w:val="single" w:sz="4" w:space="0" w:color="auto"/>
              <w:right w:val="single" w:sz="4" w:space="0" w:color="auto"/>
            </w:tcBorders>
          </w:tcPr>
          <w:p w:rsidR="00761940" w:rsidRPr="004D791B" w:rsidRDefault="00761940" w:rsidP="00761940">
            <w:pPr>
              <w:ind w:firstLine="0"/>
            </w:pPr>
            <w:r w:rsidRPr="005532EE">
              <w:rPr>
                <w:lang w:val="en-US"/>
              </w:rPr>
              <w:t xml:space="preserve">1101-30/8-0.3 Z80 </w:t>
            </w:r>
          </w:p>
        </w:tc>
        <w:tc>
          <w:tcPr>
            <w:tcW w:w="2127" w:type="dxa"/>
            <w:tcBorders>
              <w:top w:val="single" w:sz="4" w:space="0" w:color="auto"/>
              <w:left w:val="single" w:sz="4" w:space="0" w:color="auto"/>
              <w:bottom w:val="single" w:sz="4" w:space="0" w:color="auto"/>
              <w:right w:val="single" w:sz="4" w:space="0" w:color="auto"/>
            </w:tcBorders>
          </w:tcPr>
          <w:p w:rsidR="00761940" w:rsidRPr="00820DB2" w:rsidRDefault="00761940" w:rsidP="00C05ED7">
            <w:pPr>
              <w:ind w:left="33" w:firstLine="0"/>
              <w:rPr>
                <w:color w:val="000000"/>
                <w:lang w:eastAsia="ru-RU"/>
              </w:rPr>
            </w:pPr>
            <w:r w:rsidRPr="00820DB2">
              <w:rPr>
                <w:color w:val="000000"/>
                <w:lang w:eastAsia="ru-RU"/>
              </w:rPr>
              <w:t>≠</w:t>
            </w:r>
            <w:r w:rsidRPr="004D791B">
              <w:rPr>
                <w:color w:val="000000"/>
                <w:lang w:eastAsia="ru-RU"/>
              </w:rPr>
              <w:t xml:space="preserve"> 0,3</w:t>
            </w:r>
            <w:r w:rsidRPr="00820DB2">
              <w:rPr>
                <w:color w:val="000000"/>
                <w:lang w:eastAsia="ru-RU"/>
              </w:rPr>
              <w:t>0</w:t>
            </w:r>
            <w:r w:rsidRPr="004D791B">
              <w:rPr>
                <w:color w:val="000000"/>
                <w:lang w:eastAsia="ru-RU"/>
              </w:rPr>
              <w:t>/</w:t>
            </w:r>
            <w:r w:rsidRPr="00820DB2">
              <w:rPr>
                <w:color w:val="000000"/>
                <w:lang w:eastAsia="ru-RU"/>
              </w:rPr>
              <w:t>Ǿ</w:t>
            </w:r>
            <w:r w:rsidRPr="004D791B">
              <w:rPr>
                <w:color w:val="000000"/>
                <w:lang w:eastAsia="ru-RU"/>
              </w:rPr>
              <w:t>8 /</w:t>
            </w:r>
            <w:r w:rsidRPr="00820DB2">
              <w:rPr>
                <w:color w:val="000000"/>
                <w:lang w:eastAsia="ru-RU"/>
              </w:rPr>
              <w:t>Ǿ</w:t>
            </w:r>
            <w:r w:rsidRPr="004D791B">
              <w:rPr>
                <w:color w:val="000000"/>
                <w:lang w:eastAsia="ru-RU"/>
              </w:rPr>
              <w:t>30</w:t>
            </w:r>
          </w:p>
        </w:tc>
        <w:tc>
          <w:tcPr>
            <w:tcW w:w="992" w:type="dxa"/>
            <w:tcBorders>
              <w:top w:val="single" w:sz="4" w:space="0" w:color="auto"/>
              <w:left w:val="single" w:sz="4" w:space="0" w:color="auto"/>
              <w:bottom w:val="single" w:sz="4" w:space="0" w:color="auto"/>
              <w:right w:val="single" w:sz="4" w:space="0" w:color="auto"/>
            </w:tcBorders>
          </w:tcPr>
          <w:p w:rsidR="00761940" w:rsidRPr="00820DB2" w:rsidRDefault="00761940" w:rsidP="00294D20">
            <w:pPr>
              <w:ind w:firstLine="0"/>
              <w:jc w:val="center"/>
              <w:rPr>
                <w:rFonts w:cs="Calibri"/>
                <w:color w:val="000000"/>
                <w:lang w:eastAsia="ru-RU"/>
              </w:rPr>
            </w:pPr>
            <w:r w:rsidRPr="00820DB2">
              <w:rPr>
                <w:rFonts w:cs="Calibri"/>
                <w:color w:val="000000"/>
                <w:lang w:eastAsia="ru-RU"/>
              </w:rPr>
              <w:t>2</w:t>
            </w:r>
          </w:p>
        </w:tc>
        <w:tc>
          <w:tcPr>
            <w:tcW w:w="1276" w:type="dxa"/>
            <w:tcBorders>
              <w:top w:val="single" w:sz="4" w:space="0" w:color="auto"/>
              <w:left w:val="single" w:sz="4" w:space="0" w:color="auto"/>
              <w:bottom w:val="single" w:sz="4" w:space="0" w:color="auto"/>
              <w:right w:val="single" w:sz="4" w:space="0" w:color="auto"/>
            </w:tcBorders>
            <w:vAlign w:val="center"/>
          </w:tcPr>
          <w:p w:rsidR="00761940" w:rsidRDefault="00761940" w:rsidP="007F64C9">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761940" w:rsidRDefault="00761940" w:rsidP="007F64C9">
            <w:pPr>
              <w:jc w:val="center"/>
              <w:rPr>
                <w:sz w:val="22"/>
                <w:szCs w:val="22"/>
              </w:rPr>
            </w:pPr>
          </w:p>
        </w:tc>
      </w:tr>
      <w:tr w:rsidR="00761940" w:rsidRPr="008918A9" w:rsidTr="00294D20">
        <w:trPr>
          <w:trHeight w:val="435"/>
        </w:trPr>
        <w:tc>
          <w:tcPr>
            <w:tcW w:w="1277" w:type="dxa"/>
            <w:tcBorders>
              <w:top w:val="single" w:sz="4" w:space="0" w:color="auto"/>
              <w:left w:val="single" w:sz="4" w:space="0" w:color="auto"/>
              <w:bottom w:val="single" w:sz="4" w:space="0" w:color="auto"/>
              <w:right w:val="single" w:sz="4" w:space="0" w:color="auto"/>
            </w:tcBorders>
          </w:tcPr>
          <w:p w:rsidR="00761940" w:rsidRPr="008918A9" w:rsidRDefault="00761940" w:rsidP="000B605A">
            <w:pPr>
              <w:spacing w:line="240" w:lineRule="auto"/>
              <w:ind w:firstLine="0"/>
              <w:jc w:val="left"/>
              <w:rPr>
                <w:sz w:val="22"/>
                <w:szCs w:val="22"/>
              </w:rPr>
            </w:pPr>
            <w:r>
              <w:rPr>
                <w:sz w:val="22"/>
                <w:szCs w:val="22"/>
              </w:rPr>
              <w:t>122.</w:t>
            </w:r>
          </w:p>
        </w:tc>
        <w:tc>
          <w:tcPr>
            <w:tcW w:w="1984" w:type="dxa"/>
            <w:tcBorders>
              <w:top w:val="single" w:sz="4" w:space="0" w:color="auto"/>
              <w:left w:val="single" w:sz="4" w:space="0" w:color="auto"/>
              <w:bottom w:val="single" w:sz="4" w:space="0" w:color="auto"/>
              <w:right w:val="single" w:sz="4" w:space="0" w:color="auto"/>
            </w:tcBorders>
          </w:tcPr>
          <w:p w:rsidR="00761940" w:rsidRPr="004D791B" w:rsidRDefault="00761940" w:rsidP="00761940">
            <w:pPr>
              <w:ind w:firstLine="0"/>
              <w:rPr>
                <w:bCs/>
                <w:color w:val="000000"/>
                <w:lang w:eastAsia="ru-RU"/>
              </w:rPr>
            </w:pPr>
            <w:r w:rsidRPr="004D791B">
              <w:rPr>
                <w:bCs/>
                <w:color w:val="000000"/>
                <w:lang w:eastAsia="ru-RU"/>
              </w:rPr>
              <w:t>Фреза</w:t>
            </w:r>
            <w:r w:rsidRPr="004D791B">
              <w:rPr>
                <w:color w:val="000000"/>
                <w:lang w:eastAsia="ru-RU"/>
              </w:rPr>
              <w:t xml:space="preserve"> диск.</w:t>
            </w:r>
          </w:p>
        </w:tc>
        <w:tc>
          <w:tcPr>
            <w:tcW w:w="1559" w:type="dxa"/>
            <w:tcBorders>
              <w:top w:val="single" w:sz="4" w:space="0" w:color="auto"/>
              <w:left w:val="single" w:sz="4" w:space="0" w:color="auto"/>
              <w:bottom w:val="single" w:sz="4" w:space="0" w:color="auto"/>
              <w:right w:val="single" w:sz="4" w:space="0" w:color="auto"/>
            </w:tcBorders>
          </w:tcPr>
          <w:p w:rsidR="00761940" w:rsidRPr="00820DB2" w:rsidRDefault="00761940" w:rsidP="00761940">
            <w:pPr>
              <w:ind w:firstLine="0"/>
            </w:pPr>
            <w:r w:rsidRPr="005532EE">
              <w:rPr>
                <w:lang w:val="en-US"/>
              </w:rPr>
              <w:t>1101-30/8-0.</w:t>
            </w:r>
            <w:r>
              <w:t>5</w:t>
            </w:r>
            <w:r w:rsidRPr="005532EE">
              <w:rPr>
                <w:lang w:val="en-US"/>
              </w:rPr>
              <w:t xml:space="preserve"> Z80</w:t>
            </w:r>
          </w:p>
        </w:tc>
        <w:tc>
          <w:tcPr>
            <w:tcW w:w="2127" w:type="dxa"/>
            <w:tcBorders>
              <w:top w:val="single" w:sz="4" w:space="0" w:color="auto"/>
              <w:left w:val="single" w:sz="4" w:space="0" w:color="auto"/>
              <w:bottom w:val="single" w:sz="4" w:space="0" w:color="auto"/>
              <w:right w:val="single" w:sz="4" w:space="0" w:color="auto"/>
            </w:tcBorders>
          </w:tcPr>
          <w:p w:rsidR="00761940" w:rsidRPr="00820DB2" w:rsidRDefault="00761940" w:rsidP="00C05ED7">
            <w:pPr>
              <w:ind w:left="33" w:firstLine="0"/>
              <w:rPr>
                <w:color w:val="000000"/>
                <w:lang w:eastAsia="ru-RU"/>
              </w:rPr>
            </w:pPr>
            <w:r w:rsidRPr="00820DB2">
              <w:rPr>
                <w:color w:val="000000"/>
                <w:lang w:eastAsia="ru-RU"/>
              </w:rPr>
              <w:t>≠</w:t>
            </w:r>
            <w:r w:rsidRPr="00582438">
              <w:rPr>
                <w:color w:val="000000"/>
                <w:lang w:eastAsia="ru-RU"/>
              </w:rPr>
              <w:t xml:space="preserve"> </w:t>
            </w:r>
            <w:r>
              <w:rPr>
                <w:color w:val="000000"/>
                <w:lang w:eastAsia="ru-RU"/>
              </w:rPr>
              <w:t>0</w:t>
            </w:r>
            <w:r w:rsidRPr="004D791B">
              <w:rPr>
                <w:color w:val="000000"/>
                <w:lang w:eastAsia="ru-RU"/>
              </w:rPr>
              <w:t>,5/</w:t>
            </w:r>
            <w:r w:rsidRPr="00820DB2">
              <w:rPr>
                <w:color w:val="000000"/>
                <w:lang w:eastAsia="ru-RU"/>
              </w:rPr>
              <w:t>Ǿ</w:t>
            </w:r>
            <w:r w:rsidRPr="00582438">
              <w:rPr>
                <w:color w:val="000000"/>
                <w:lang w:eastAsia="ru-RU"/>
              </w:rPr>
              <w:t>8 /</w:t>
            </w:r>
            <w:r w:rsidRPr="00820DB2">
              <w:rPr>
                <w:color w:val="000000"/>
                <w:lang w:eastAsia="ru-RU"/>
              </w:rPr>
              <w:t>Ǿ</w:t>
            </w:r>
            <w:r w:rsidRPr="00582438">
              <w:rPr>
                <w:color w:val="000000"/>
                <w:lang w:eastAsia="ru-RU"/>
              </w:rPr>
              <w:t>30</w:t>
            </w:r>
          </w:p>
        </w:tc>
        <w:tc>
          <w:tcPr>
            <w:tcW w:w="992" w:type="dxa"/>
            <w:tcBorders>
              <w:top w:val="single" w:sz="4" w:space="0" w:color="auto"/>
              <w:left w:val="single" w:sz="4" w:space="0" w:color="auto"/>
              <w:bottom w:val="single" w:sz="4" w:space="0" w:color="auto"/>
              <w:right w:val="single" w:sz="4" w:space="0" w:color="auto"/>
            </w:tcBorders>
          </w:tcPr>
          <w:p w:rsidR="00761940" w:rsidRPr="00820DB2" w:rsidRDefault="00761940" w:rsidP="00294D20">
            <w:pPr>
              <w:ind w:firstLine="0"/>
              <w:jc w:val="center"/>
              <w:rPr>
                <w:rFonts w:cs="Calibri"/>
                <w:color w:val="000000"/>
                <w:lang w:eastAsia="ru-RU"/>
              </w:rPr>
            </w:pPr>
            <w:r w:rsidRPr="00820DB2">
              <w:rPr>
                <w:rFonts w:cs="Calibri"/>
                <w:color w:val="000000"/>
                <w:lang w:eastAsia="ru-RU"/>
              </w:rPr>
              <w:t>2</w:t>
            </w:r>
          </w:p>
        </w:tc>
        <w:tc>
          <w:tcPr>
            <w:tcW w:w="1276" w:type="dxa"/>
            <w:tcBorders>
              <w:top w:val="single" w:sz="4" w:space="0" w:color="auto"/>
              <w:left w:val="single" w:sz="4" w:space="0" w:color="auto"/>
              <w:bottom w:val="single" w:sz="4" w:space="0" w:color="auto"/>
              <w:right w:val="single" w:sz="4" w:space="0" w:color="auto"/>
            </w:tcBorders>
            <w:vAlign w:val="center"/>
          </w:tcPr>
          <w:p w:rsidR="00761940" w:rsidRDefault="00761940" w:rsidP="007F64C9">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761940" w:rsidRDefault="00761940" w:rsidP="007F64C9">
            <w:pPr>
              <w:jc w:val="center"/>
              <w:rPr>
                <w:sz w:val="22"/>
                <w:szCs w:val="22"/>
              </w:rPr>
            </w:pPr>
          </w:p>
        </w:tc>
      </w:tr>
      <w:tr w:rsidR="00761940" w:rsidRPr="008918A9" w:rsidTr="00294D20">
        <w:trPr>
          <w:trHeight w:val="240"/>
        </w:trPr>
        <w:tc>
          <w:tcPr>
            <w:tcW w:w="10632" w:type="dxa"/>
            <w:gridSpan w:val="7"/>
            <w:tcBorders>
              <w:top w:val="single" w:sz="4" w:space="0" w:color="auto"/>
              <w:left w:val="single" w:sz="4" w:space="0" w:color="auto"/>
              <w:bottom w:val="single" w:sz="4" w:space="0" w:color="auto"/>
              <w:right w:val="single" w:sz="4" w:space="0" w:color="auto"/>
            </w:tcBorders>
          </w:tcPr>
          <w:p w:rsidR="00761940" w:rsidRDefault="00761940" w:rsidP="00761940">
            <w:pPr>
              <w:ind w:firstLine="0"/>
              <w:rPr>
                <w:sz w:val="22"/>
                <w:szCs w:val="22"/>
              </w:rPr>
            </w:pPr>
            <w:r>
              <w:rPr>
                <w:rFonts w:cs="Arial"/>
                <w:b/>
                <w:i/>
              </w:rPr>
              <w:t>ZCC-CT</w:t>
            </w:r>
          </w:p>
        </w:tc>
      </w:tr>
      <w:tr w:rsidR="00761940" w:rsidRPr="008918A9" w:rsidTr="00294D20">
        <w:trPr>
          <w:trHeight w:val="150"/>
        </w:trPr>
        <w:tc>
          <w:tcPr>
            <w:tcW w:w="1277" w:type="dxa"/>
            <w:tcBorders>
              <w:top w:val="single" w:sz="4" w:space="0" w:color="auto"/>
              <w:left w:val="single" w:sz="4" w:space="0" w:color="auto"/>
              <w:bottom w:val="single" w:sz="4" w:space="0" w:color="auto"/>
              <w:right w:val="single" w:sz="4" w:space="0" w:color="auto"/>
            </w:tcBorders>
          </w:tcPr>
          <w:p w:rsidR="00761940" w:rsidRPr="008918A9" w:rsidRDefault="00761940" w:rsidP="000B605A">
            <w:pPr>
              <w:spacing w:line="240" w:lineRule="auto"/>
              <w:ind w:firstLine="0"/>
              <w:jc w:val="left"/>
              <w:rPr>
                <w:sz w:val="22"/>
                <w:szCs w:val="22"/>
              </w:rPr>
            </w:pPr>
            <w:r>
              <w:rPr>
                <w:sz w:val="22"/>
                <w:szCs w:val="22"/>
              </w:rPr>
              <w:t>123.</w:t>
            </w:r>
          </w:p>
        </w:tc>
        <w:tc>
          <w:tcPr>
            <w:tcW w:w="1984" w:type="dxa"/>
            <w:tcBorders>
              <w:top w:val="single" w:sz="4" w:space="0" w:color="auto"/>
              <w:left w:val="single" w:sz="4" w:space="0" w:color="auto"/>
              <w:bottom w:val="single" w:sz="4" w:space="0" w:color="auto"/>
              <w:right w:val="single" w:sz="4" w:space="0" w:color="auto"/>
            </w:tcBorders>
          </w:tcPr>
          <w:p w:rsidR="00761940" w:rsidRPr="004D791B" w:rsidRDefault="00761940" w:rsidP="00761940">
            <w:pPr>
              <w:ind w:firstLine="0"/>
              <w:rPr>
                <w:rFonts w:cs="Calibri"/>
                <w:color w:val="000000"/>
                <w:lang w:eastAsia="ru-RU"/>
              </w:rPr>
            </w:pPr>
            <w:r w:rsidRPr="004D791B">
              <w:rPr>
                <w:rFonts w:cs="Calibri"/>
                <w:color w:val="000000"/>
                <w:lang w:eastAsia="ru-RU"/>
              </w:rPr>
              <w:t>Корпус сверла</w:t>
            </w:r>
          </w:p>
        </w:tc>
        <w:tc>
          <w:tcPr>
            <w:tcW w:w="1559" w:type="dxa"/>
            <w:tcBorders>
              <w:top w:val="single" w:sz="4" w:space="0" w:color="auto"/>
              <w:left w:val="single" w:sz="4" w:space="0" w:color="auto"/>
              <w:bottom w:val="single" w:sz="4" w:space="0" w:color="auto"/>
              <w:right w:val="single" w:sz="4" w:space="0" w:color="auto"/>
            </w:tcBorders>
          </w:tcPr>
          <w:p w:rsidR="00761940" w:rsidRPr="00041692" w:rsidRDefault="00761940" w:rsidP="00761940">
            <w:pPr>
              <w:ind w:firstLine="0"/>
              <w:rPr>
                <w:rFonts w:cs="Arial"/>
              </w:rPr>
            </w:pPr>
            <w:r w:rsidRPr="00041692">
              <w:rPr>
                <w:rFonts w:cs="Arial"/>
              </w:rPr>
              <w:t xml:space="preserve">ZTD03-140-XP20-SP05-02 </w:t>
            </w:r>
          </w:p>
        </w:tc>
        <w:tc>
          <w:tcPr>
            <w:tcW w:w="2127" w:type="dxa"/>
            <w:tcBorders>
              <w:top w:val="single" w:sz="4" w:space="0" w:color="auto"/>
              <w:left w:val="single" w:sz="4" w:space="0" w:color="auto"/>
              <w:bottom w:val="single" w:sz="4" w:space="0" w:color="auto"/>
              <w:right w:val="single" w:sz="4" w:space="0" w:color="auto"/>
            </w:tcBorders>
          </w:tcPr>
          <w:p w:rsidR="00761940" w:rsidRPr="004D791B" w:rsidRDefault="00761940" w:rsidP="00C05ED7">
            <w:pPr>
              <w:ind w:firstLine="0"/>
              <w:rPr>
                <w:rFonts w:cs="Calibri"/>
                <w:color w:val="000000"/>
                <w:lang w:val="en-US" w:eastAsia="ru-RU"/>
              </w:rPr>
            </w:pPr>
            <w:r w:rsidRPr="00820DB2">
              <w:rPr>
                <w:color w:val="000000"/>
                <w:lang w:eastAsia="ru-RU"/>
              </w:rPr>
              <w:t>Ǿ</w:t>
            </w:r>
            <w:r>
              <w:rPr>
                <w:color w:val="000000"/>
                <w:lang w:val="en-US" w:eastAsia="ru-RU"/>
              </w:rPr>
              <w:t>14</w:t>
            </w:r>
          </w:p>
        </w:tc>
        <w:tc>
          <w:tcPr>
            <w:tcW w:w="992" w:type="dxa"/>
            <w:tcBorders>
              <w:top w:val="single" w:sz="4" w:space="0" w:color="auto"/>
              <w:left w:val="single" w:sz="4" w:space="0" w:color="auto"/>
              <w:bottom w:val="single" w:sz="4" w:space="0" w:color="auto"/>
              <w:right w:val="single" w:sz="4" w:space="0" w:color="auto"/>
            </w:tcBorders>
          </w:tcPr>
          <w:p w:rsidR="00761940" w:rsidRPr="004D791B" w:rsidRDefault="00761940" w:rsidP="00294D20">
            <w:pPr>
              <w:ind w:firstLine="0"/>
              <w:jc w:val="center"/>
              <w:rPr>
                <w:lang w:val="en-US"/>
              </w:rPr>
            </w:pPr>
            <w:r>
              <w:rPr>
                <w:lang w:val="en-US"/>
              </w:rPr>
              <w:t>1</w:t>
            </w:r>
          </w:p>
        </w:tc>
        <w:tc>
          <w:tcPr>
            <w:tcW w:w="1276" w:type="dxa"/>
            <w:tcBorders>
              <w:top w:val="single" w:sz="4" w:space="0" w:color="auto"/>
              <w:left w:val="single" w:sz="4" w:space="0" w:color="auto"/>
              <w:bottom w:val="single" w:sz="4" w:space="0" w:color="auto"/>
              <w:right w:val="single" w:sz="4" w:space="0" w:color="auto"/>
            </w:tcBorders>
            <w:vAlign w:val="center"/>
          </w:tcPr>
          <w:p w:rsidR="00761940" w:rsidRDefault="00761940" w:rsidP="007F64C9">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761940" w:rsidRDefault="00761940" w:rsidP="007F64C9">
            <w:pPr>
              <w:jc w:val="center"/>
              <w:rPr>
                <w:sz w:val="22"/>
                <w:szCs w:val="22"/>
              </w:rPr>
            </w:pPr>
          </w:p>
        </w:tc>
      </w:tr>
      <w:tr w:rsidR="00761940" w:rsidRPr="008918A9" w:rsidTr="00294D20">
        <w:trPr>
          <w:trHeight w:val="151"/>
        </w:trPr>
        <w:tc>
          <w:tcPr>
            <w:tcW w:w="1277" w:type="dxa"/>
            <w:tcBorders>
              <w:top w:val="single" w:sz="4" w:space="0" w:color="auto"/>
              <w:left w:val="single" w:sz="4" w:space="0" w:color="auto"/>
              <w:bottom w:val="single" w:sz="4" w:space="0" w:color="auto"/>
              <w:right w:val="single" w:sz="4" w:space="0" w:color="auto"/>
            </w:tcBorders>
          </w:tcPr>
          <w:p w:rsidR="00761940" w:rsidRPr="008918A9" w:rsidRDefault="00761940" w:rsidP="000B605A">
            <w:pPr>
              <w:spacing w:line="240" w:lineRule="auto"/>
              <w:ind w:firstLine="0"/>
              <w:jc w:val="left"/>
              <w:rPr>
                <w:sz w:val="22"/>
                <w:szCs w:val="22"/>
              </w:rPr>
            </w:pPr>
            <w:r>
              <w:rPr>
                <w:sz w:val="22"/>
                <w:szCs w:val="22"/>
              </w:rPr>
              <w:t>124.</w:t>
            </w:r>
          </w:p>
        </w:tc>
        <w:tc>
          <w:tcPr>
            <w:tcW w:w="1984" w:type="dxa"/>
            <w:tcBorders>
              <w:top w:val="single" w:sz="4" w:space="0" w:color="auto"/>
              <w:left w:val="single" w:sz="4" w:space="0" w:color="auto"/>
              <w:bottom w:val="single" w:sz="4" w:space="0" w:color="auto"/>
              <w:right w:val="single" w:sz="4" w:space="0" w:color="auto"/>
            </w:tcBorders>
          </w:tcPr>
          <w:p w:rsidR="00761940" w:rsidRPr="004D791B" w:rsidRDefault="00761940" w:rsidP="00761940">
            <w:pPr>
              <w:ind w:firstLine="0"/>
              <w:rPr>
                <w:rFonts w:cs="Calibri"/>
                <w:color w:val="000000"/>
                <w:lang w:eastAsia="ru-RU"/>
              </w:rPr>
            </w:pPr>
            <w:r w:rsidRPr="004D791B">
              <w:rPr>
                <w:rFonts w:cs="Calibri"/>
                <w:color w:val="000000"/>
                <w:lang w:eastAsia="ru-RU"/>
              </w:rPr>
              <w:t>Корпус сверла</w:t>
            </w:r>
          </w:p>
        </w:tc>
        <w:tc>
          <w:tcPr>
            <w:tcW w:w="1559" w:type="dxa"/>
            <w:tcBorders>
              <w:top w:val="single" w:sz="4" w:space="0" w:color="auto"/>
              <w:left w:val="single" w:sz="4" w:space="0" w:color="auto"/>
              <w:bottom w:val="single" w:sz="4" w:space="0" w:color="auto"/>
              <w:right w:val="single" w:sz="4" w:space="0" w:color="auto"/>
            </w:tcBorders>
          </w:tcPr>
          <w:p w:rsidR="00761940" w:rsidRPr="00041692" w:rsidRDefault="00761940" w:rsidP="00761940">
            <w:pPr>
              <w:ind w:firstLine="0"/>
              <w:rPr>
                <w:rFonts w:cs="Arial"/>
              </w:rPr>
            </w:pPr>
            <w:r w:rsidRPr="00041692">
              <w:rPr>
                <w:rFonts w:cs="Arial"/>
              </w:rPr>
              <w:t xml:space="preserve">ZTD03-160-XP20-SP05-02 </w:t>
            </w:r>
          </w:p>
        </w:tc>
        <w:tc>
          <w:tcPr>
            <w:tcW w:w="2127" w:type="dxa"/>
            <w:tcBorders>
              <w:top w:val="single" w:sz="4" w:space="0" w:color="auto"/>
              <w:left w:val="single" w:sz="4" w:space="0" w:color="auto"/>
              <w:bottom w:val="single" w:sz="4" w:space="0" w:color="auto"/>
              <w:right w:val="single" w:sz="4" w:space="0" w:color="auto"/>
            </w:tcBorders>
          </w:tcPr>
          <w:p w:rsidR="00761940" w:rsidRPr="00820DB2" w:rsidRDefault="00761940" w:rsidP="00C05ED7">
            <w:pPr>
              <w:ind w:firstLine="0"/>
              <w:rPr>
                <w:rFonts w:cs="Calibri"/>
                <w:color w:val="000000"/>
                <w:lang w:eastAsia="ru-RU"/>
              </w:rPr>
            </w:pPr>
            <w:r w:rsidRPr="00820DB2">
              <w:rPr>
                <w:color w:val="000000"/>
                <w:lang w:eastAsia="ru-RU"/>
              </w:rPr>
              <w:t>Ǿ</w:t>
            </w:r>
            <w:r>
              <w:rPr>
                <w:color w:val="000000"/>
                <w:lang w:val="en-US" w:eastAsia="ru-RU"/>
              </w:rPr>
              <w:t>16</w:t>
            </w:r>
          </w:p>
        </w:tc>
        <w:tc>
          <w:tcPr>
            <w:tcW w:w="992" w:type="dxa"/>
            <w:tcBorders>
              <w:top w:val="single" w:sz="4" w:space="0" w:color="auto"/>
              <w:left w:val="single" w:sz="4" w:space="0" w:color="auto"/>
              <w:bottom w:val="single" w:sz="4" w:space="0" w:color="auto"/>
              <w:right w:val="single" w:sz="4" w:space="0" w:color="auto"/>
            </w:tcBorders>
          </w:tcPr>
          <w:p w:rsidR="00761940" w:rsidRPr="004D791B" w:rsidRDefault="00761940" w:rsidP="00294D20">
            <w:pPr>
              <w:ind w:firstLine="0"/>
              <w:jc w:val="center"/>
              <w:rPr>
                <w:lang w:val="en-US"/>
              </w:rPr>
            </w:pPr>
            <w:r>
              <w:rPr>
                <w:lang w:val="en-US"/>
              </w:rPr>
              <w:t>1</w:t>
            </w:r>
          </w:p>
        </w:tc>
        <w:tc>
          <w:tcPr>
            <w:tcW w:w="1276" w:type="dxa"/>
            <w:tcBorders>
              <w:top w:val="single" w:sz="4" w:space="0" w:color="auto"/>
              <w:left w:val="single" w:sz="4" w:space="0" w:color="auto"/>
              <w:bottom w:val="single" w:sz="4" w:space="0" w:color="auto"/>
              <w:right w:val="single" w:sz="4" w:space="0" w:color="auto"/>
            </w:tcBorders>
            <w:vAlign w:val="center"/>
          </w:tcPr>
          <w:p w:rsidR="00761940" w:rsidRDefault="00761940" w:rsidP="007F64C9">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761940" w:rsidRDefault="00761940" w:rsidP="007F64C9">
            <w:pPr>
              <w:jc w:val="center"/>
              <w:rPr>
                <w:sz w:val="22"/>
                <w:szCs w:val="22"/>
              </w:rPr>
            </w:pPr>
          </w:p>
        </w:tc>
      </w:tr>
      <w:tr w:rsidR="00761940" w:rsidRPr="008918A9" w:rsidTr="00294D20">
        <w:trPr>
          <w:trHeight w:val="255"/>
        </w:trPr>
        <w:tc>
          <w:tcPr>
            <w:tcW w:w="1277" w:type="dxa"/>
            <w:tcBorders>
              <w:top w:val="single" w:sz="4" w:space="0" w:color="auto"/>
              <w:left w:val="single" w:sz="4" w:space="0" w:color="auto"/>
              <w:bottom w:val="single" w:sz="4" w:space="0" w:color="auto"/>
              <w:right w:val="single" w:sz="4" w:space="0" w:color="auto"/>
            </w:tcBorders>
          </w:tcPr>
          <w:p w:rsidR="00761940" w:rsidRPr="008918A9" w:rsidRDefault="00761940" w:rsidP="000B605A">
            <w:pPr>
              <w:spacing w:line="240" w:lineRule="auto"/>
              <w:ind w:firstLine="0"/>
              <w:jc w:val="left"/>
              <w:rPr>
                <w:sz w:val="22"/>
                <w:szCs w:val="22"/>
              </w:rPr>
            </w:pPr>
            <w:r>
              <w:rPr>
                <w:sz w:val="22"/>
                <w:szCs w:val="22"/>
              </w:rPr>
              <w:t>125.</w:t>
            </w:r>
          </w:p>
        </w:tc>
        <w:tc>
          <w:tcPr>
            <w:tcW w:w="1984" w:type="dxa"/>
            <w:tcBorders>
              <w:top w:val="single" w:sz="4" w:space="0" w:color="auto"/>
              <w:left w:val="single" w:sz="4" w:space="0" w:color="auto"/>
              <w:bottom w:val="single" w:sz="4" w:space="0" w:color="auto"/>
              <w:right w:val="single" w:sz="4" w:space="0" w:color="auto"/>
            </w:tcBorders>
          </w:tcPr>
          <w:p w:rsidR="00761940" w:rsidRPr="004D791B" w:rsidRDefault="00761940" w:rsidP="00761940">
            <w:pPr>
              <w:ind w:firstLine="0"/>
              <w:rPr>
                <w:rFonts w:cs="Calibri"/>
                <w:color w:val="000000"/>
                <w:lang w:eastAsia="ru-RU"/>
              </w:rPr>
            </w:pPr>
            <w:r w:rsidRPr="004D791B">
              <w:rPr>
                <w:rFonts w:cs="Calibri"/>
                <w:color w:val="000000"/>
                <w:lang w:eastAsia="ru-RU"/>
              </w:rPr>
              <w:t>Корпус сверла</w:t>
            </w:r>
          </w:p>
        </w:tc>
        <w:tc>
          <w:tcPr>
            <w:tcW w:w="1559" w:type="dxa"/>
            <w:tcBorders>
              <w:top w:val="single" w:sz="4" w:space="0" w:color="auto"/>
              <w:left w:val="single" w:sz="4" w:space="0" w:color="auto"/>
              <w:bottom w:val="single" w:sz="4" w:space="0" w:color="auto"/>
              <w:right w:val="single" w:sz="4" w:space="0" w:color="auto"/>
            </w:tcBorders>
          </w:tcPr>
          <w:p w:rsidR="00761940" w:rsidRPr="00041692" w:rsidRDefault="00761940" w:rsidP="00761940">
            <w:pPr>
              <w:ind w:firstLine="0"/>
              <w:rPr>
                <w:rFonts w:cs="Arial"/>
              </w:rPr>
            </w:pPr>
            <w:r w:rsidRPr="00041692">
              <w:rPr>
                <w:rFonts w:cs="Arial"/>
              </w:rPr>
              <w:t xml:space="preserve">ZTD03-180-XP25-SP06-02 </w:t>
            </w:r>
          </w:p>
        </w:tc>
        <w:tc>
          <w:tcPr>
            <w:tcW w:w="2127" w:type="dxa"/>
            <w:tcBorders>
              <w:top w:val="single" w:sz="4" w:space="0" w:color="auto"/>
              <w:left w:val="single" w:sz="4" w:space="0" w:color="auto"/>
              <w:bottom w:val="single" w:sz="4" w:space="0" w:color="auto"/>
              <w:right w:val="single" w:sz="4" w:space="0" w:color="auto"/>
            </w:tcBorders>
          </w:tcPr>
          <w:p w:rsidR="00761940" w:rsidRPr="00820DB2" w:rsidRDefault="00761940" w:rsidP="00C05ED7">
            <w:pPr>
              <w:ind w:firstLine="0"/>
              <w:rPr>
                <w:rFonts w:cs="Calibri"/>
                <w:color w:val="000000"/>
                <w:lang w:eastAsia="ru-RU"/>
              </w:rPr>
            </w:pPr>
            <w:r w:rsidRPr="00820DB2">
              <w:rPr>
                <w:color w:val="000000"/>
                <w:lang w:eastAsia="ru-RU"/>
              </w:rPr>
              <w:t>Ǿ</w:t>
            </w:r>
            <w:r>
              <w:rPr>
                <w:color w:val="000000"/>
                <w:lang w:val="en-US" w:eastAsia="ru-RU"/>
              </w:rPr>
              <w:t>18</w:t>
            </w:r>
          </w:p>
        </w:tc>
        <w:tc>
          <w:tcPr>
            <w:tcW w:w="992" w:type="dxa"/>
            <w:tcBorders>
              <w:top w:val="single" w:sz="4" w:space="0" w:color="auto"/>
              <w:left w:val="single" w:sz="4" w:space="0" w:color="auto"/>
              <w:bottom w:val="single" w:sz="4" w:space="0" w:color="auto"/>
              <w:right w:val="single" w:sz="4" w:space="0" w:color="auto"/>
            </w:tcBorders>
          </w:tcPr>
          <w:p w:rsidR="00761940" w:rsidRPr="004D791B" w:rsidRDefault="00761940" w:rsidP="00294D20">
            <w:pPr>
              <w:ind w:firstLine="0"/>
              <w:jc w:val="center"/>
              <w:rPr>
                <w:lang w:val="en-US"/>
              </w:rPr>
            </w:pPr>
            <w:r>
              <w:rPr>
                <w:lang w:val="en-US"/>
              </w:rPr>
              <w:t>1</w:t>
            </w:r>
          </w:p>
        </w:tc>
        <w:tc>
          <w:tcPr>
            <w:tcW w:w="1276" w:type="dxa"/>
            <w:tcBorders>
              <w:top w:val="single" w:sz="4" w:space="0" w:color="auto"/>
              <w:left w:val="single" w:sz="4" w:space="0" w:color="auto"/>
              <w:bottom w:val="single" w:sz="4" w:space="0" w:color="auto"/>
              <w:right w:val="single" w:sz="4" w:space="0" w:color="auto"/>
            </w:tcBorders>
            <w:vAlign w:val="center"/>
          </w:tcPr>
          <w:p w:rsidR="00761940" w:rsidRDefault="00761940" w:rsidP="007F64C9">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761940" w:rsidRDefault="00761940" w:rsidP="007F64C9">
            <w:pPr>
              <w:jc w:val="center"/>
              <w:rPr>
                <w:sz w:val="22"/>
                <w:szCs w:val="22"/>
              </w:rPr>
            </w:pPr>
          </w:p>
        </w:tc>
      </w:tr>
      <w:tr w:rsidR="00761940" w:rsidRPr="008918A9" w:rsidTr="00294D20">
        <w:trPr>
          <w:trHeight w:val="210"/>
        </w:trPr>
        <w:tc>
          <w:tcPr>
            <w:tcW w:w="1277" w:type="dxa"/>
            <w:tcBorders>
              <w:top w:val="single" w:sz="4" w:space="0" w:color="auto"/>
              <w:left w:val="single" w:sz="4" w:space="0" w:color="auto"/>
              <w:bottom w:val="single" w:sz="4" w:space="0" w:color="auto"/>
              <w:right w:val="single" w:sz="4" w:space="0" w:color="auto"/>
            </w:tcBorders>
          </w:tcPr>
          <w:p w:rsidR="00761940" w:rsidRPr="008918A9" w:rsidRDefault="00761940" w:rsidP="000B605A">
            <w:pPr>
              <w:spacing w:line="240" w:lineRule="auto"/>
              <w:ind w:firstLine="0"/>
              <w:jc w:val="left"/>
              <w:rPr>
                <w:sz w:val="22"/>
                <w:szCs w:val="22"/>
              </w:rPr>
            </w:pPr>
            <w:r>
              <w:rPr>
                <w:sz w:val="22"/>
                <w:szCs w:val="22"/>
              </w:rPr>
              <w:t>126.</w:t>
            </w:r>
          </w:p>
        </w:tc>
        <w:tc>
          <w:tcPr>
            <w:tcW w:w="1984" w:type="dxa"/>
            <w:tcBorders>
              <w:top w:val="single" w:sz="4" w:space="0" w:color="auto"/>
              <w:left w:val="single" w:sz="4" w:space="0" w:color="auto"/>
              <w:bottom w:val="single" w:sz="4" w:space="0" w:color="auto"/>
              <w:right w:val="single" w:sz="4" w:space="0" w:color="auto"/>
            </w:tcBorders>
          </w:tcPr>
          <w:p w:rsidR="00761940" w:rsidRPr="004D791B" w:rsidRDefault="00761940" w:rsidP="00761940">
            <w:pPr>
              <w:ind w:firstLine="0"/>
              <w:rPr>
                <w:rFonts w:cs="Calibri"/>
                <w:color w:val="000000"/>
                <w:lang w:eastAsia="ru-RU"/>
              </w:rPr>
            </w:pPr>
            <w:r w:rsidRPr="004D791B">
              <w:rPr>
                <w:rFonts w:cs="Calibri"/>
                <w:color w:val="000000"/>
                <w:lang w:eastAsia="ru-RU"/>
              </w:rPr>
              <w:t>Корпус сверла</w:t>
            </w:r>
          </w:p>
        </w:tc>
        <w:tc>
          <w:tcPr>
            <w:tcW w:w="1559" w:type="dxa"/>
            <w:tcBorders>
              <w:top w:val="single" w:sz="4" w:space="0" w:color="auto"/>
              <w:left w:val="single" w:sz="4" w:space="0" w:color="auto"/>
              <w:bottom w:val="single" w:sz="4" w:space="0" w:color="auto"/>
              <w:right w:val="single" w:sz="4" w:space="0" w:color="auto"/>
            </w:tcBorders>
          </w:tcPr>
          <w:p w:rsidR="00761940" w:rsidRPr="00041692" w:rsidRDefault="00761940" w:rsidP="00761940">
            <w:pPr>
              <w:ind w:firstLine="0"/>
              <w:rPr>
                <w:rFonts w:cs="Arial"/>
              </w:rPr>
            </w:pPr>
            <w:r w:rsidRPr="00041692">
              <w:rPr>
                <w:rFonts w:cs="Arial"/>
              </w:rPr>
              <w:t xml:space="preserve">ZTD03-220-XP25-SP07-02 </w:t>
            </w:r>
          </w:p>
        </w:tc>
        <w:tc>
          <w:tcPr>
            <w:tcW w:w="2127" w:type="dxa"/>
            <w:tcBorders>
              <w:top w:val="single" w:sz="4" w:space="0" w:color="auto"/>
              <w:left w:val="single" w:sz="4" w:space="0" w:color="auto"/>
              <w:bottom w:val="single" w:sz="4" w:space="0" w:color="auto"/>
              <w:right w:val="single" w:sz="4" w:space="0" w:color="auto"/>
            </w:tcBorders>
          </w:tcPr>
          <w:p w:rsidR="00761940" w:rsidRPr="004D791B" w:rsidRDefault="00761940" w:rsidP="00C05ED7">
            <w:pPr>
              <w:ind w:firstLine="0"/>
              <w:rPr>
                <w:rFonts w:cs="Calibri"/>
                <w:color w:val="000000"/>
                <w:lang w:eastAsia="ru-RU"/>
              </w:rPr>
            </w:pPr>
            <w:r w:rsidRPr="00820DB2">
              <w:rPr>
                <w:color w:val="000000"/>
                <w:lang w:eastAsia="ru-RU"/>
              </w:rPr>
              <w:t>Ǿ</w:t>
            </w:r>
            <w:r>
              <w:rPr>
                <w:color w:val="000000"/>
                <w:lang w:val="en-US" w:eastAsia="ru-RU"/>
              </w:rPr>
              <w:t>2</w:t>
            </w:r>
            <w:r>
              <w:rPr>
                <w:color w:val="000000"/>
                <w:lang w:eastAsia="ru-RU"/>
              </w:rPr>
              <w:t>2</w:t>
            </w:r>
          </w:p>
        </w:tc>
        <w:tc>
          <w:tcPr>
            <w:tcW w:w="992" w:type="dxa"/>
            <w:tcBorders>
              <w:top w:val="single" w:sz="4" w:space="0" w:color="auto"/>
              <w:left w:val="single" w:sz="4" w:space="0" w:color="auto"/>
              <w:bottom w:val="single" w:sz="4" w:space="0" w:color="auto"/>
              <w:right w:val="single" w:sz="4" w:space="0" w:color="auto"/>
            </w:tcBorders>
          </w:tcPr>
          <w:p w:rsidR="00761940" w:rsidRPr="004D791B" w:rsidRDefault="00761940" w:rsidP="00294D20">
            <w:pPr>
              <w:ind w:firstLine="0"/>
              <w:jc w:val="center"/>
              <w:rPr>
                <w:lang w:val="en-US"/>
              </w:rPr>
            </w:pPr>
            <w:r>
              <w:rPr>
                <w:lang w:val="en-US"/>
              </w:rPr>
              <w:t>1</w:t>
            </w:r>
          </w:p>
        </w:tc>
        <w:tc>
          <w:tcPr>
            <w:tcW w:w="1276" w:type="dxa"/>
            <w:tcBorders>
              <w:top w:val="single" w:sz="4" w:space="0" w:color="auto"/>
              <w:left w:val="single" w:sz="4" w:space="0" w:color="auto"/>
              <w:bottom w:val="single" w:sz="4" w:space="0" w:color="auto"/>
              <w:right w:val="single" w:sz="4" w:space="0" w:color="auto"/>
            </w:tcBorders>
            <w:vAlign w:val="center"/>
          </w:tcPr>
          <w:p w:rsidR="00761940" w:rsidRDefault="00761940" w:rsidP="007F64C9">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761940" w:rsidRDefault="00761940" w:rsidP="007F64C9">
            <w:pPr>
              <w:jc w:val="center"/>
              <w:rPr>
                <w:sz w:val="22"/>
                <w:szCs w:val="22"/>
              </w:rPr>
            </w:pPr>
          </w:p>
        </w:tc>
      </w:tr>
      <w:tr w:rsidR="00761940" w:rsidRPr="008918A9" w:rsidTr="00294D20">
        <w:trPr>
          <w:trHeight w:val="91"/>
        </w:trPr>
        <w:tc>
          <w:tcPr>
            <w:tcW w:w="1277" w:type="dxa"/>
            <w:tcBorders>
              <w:top w:val="single" w:sz="4" w:space="0" w:color="auto"/>
              <w:left w:val="single" w:sz="4" w:space="0" w:color="auto"/>
              <w:bottom w:val="single" w:sz="4" w:space="0" w:color="auto"/>
              <w:right w:val="single" w:sz="4" w:space="0" w:color="auto"/>
            </w:tcBorders>
          </w:tcPr>
          <w:p w:rsidR="00761940" w:rsidRPr="008918A9" w:rsidRDefault="00761940" w:rsidP="000B605A">
            <w:pPr>
              <w:spacing w:line="240" w:lineRule="auto"/>
              <w:ind w:firstLine="0"/>
              <w:jc w:val="left"/>
              <w:rPr>
                <w:sz w:val="22"/>
                <w:szCs w:val="22"/>
              </w:rPr>
            </w:pPr>
            <w:r>
              <w:rPr>
                <w:sz w:val="22"/>
                <w:szCs w:val="22"/>
              </w:rPr>
              <w:t>127.</w:t>
            </w:r>
          </w:p>
        </w:tc>
        <w:tc>
          <w:tcPr>
            <w:tcW w:w="1984" w:type="dxa"/>
            <w:tcBorders>
              <w:top w:val="single" w:sz="4" w:space="0" w:color="auto"/>
              <w:left w:val="single" w:sz="4" w:space="0" w:color="auto"/>
              <w:bottom w:val="single" w:sz="4" w:space="0" w:color="auto"/>
              <w:right w:val="single" w:sz="4" w:space="0" w:color="auto"/>
            </w:tcBorders>
          </w:tcPr>
          <w:p w:rsidR="00761940" w:rsidRPr="004D791B" w:rsidRDefault="00761940" w:rsidP="00761940">
            <w:pPr>
              <w:ind w:firstLine="0"/>
              <w:rPr>
                <w:rFonts w:cs="Calibri"/>
                <w:color w:val="000000"/>
                <w:lang w:eastAsia="ru-RU"/>
              </w:rPr>
            </w:pPr>
            <w:r w:rsidRPr="004D791B">
              <w:rPr>
                <w:rFonts w:cs="Calibri"/>
                <w:color w:val="000000"/>
                <w:lang w:eastAsia="ru-RU"/>
              </w:rPr>
              <w:t>Корпус сверла</w:t>
            </w:r>
          </w:p>
        </w:tc>
        <w:tc>
          <w:tcPr>
            <w:tcW w:w="1559" w:type="dxa"/>
            <w:tcBorders>
              <w:top w:val="single" w:sz="4" w:space="0" w:color="auto"/>
              <w:left w:val="single" w:sz="4" w:space="0" w:color="auto"/>
              <w:bottom w:val="single" w:sz="4" w:space="0" w:color="auto"/>
              <w:right w:val="single" w:sz="4" w:space="0" w:color="auto"/>
            </w:tcBorders>
          </w:tcPr>
          <w:p w:rsidR="00761940" w:rsidRPr="00041692" w:rsidRDefault="00761940" w:rsidP="00761940">
            <w:pPr>
              <w:ind w:firstLine="0"/>
              <w:rPr>
                <w:rFonts w:cs="Arial"/>
              </w:rPr>
            </w:pPr>
            <w:r w:rsidRPr="00041692">
              <w:rPr>
                <w:rFonts w:cs="Arial"/>
              </w:rPr>
              <w:t xml:space="preserve">ZTD03-240-XP25-SP07-02 </w:t>
            </w:r>
          </w:p>
        </w:tc>
        <w:tc>
          <w:tcPr>
            <w:tcW w:w="2127" w:type="dxa"/>
            <w:tcBorders>
              <w:top w:val="single" w:sz="4" w:space="0" w:color="auto"/>
              <w:left w:val="single" w:sz="4" w:space="0" w:color="auto"/>
              <w:bottom w:val="single" w:sz="4" w:space="0" w:color="auto"/>
              <w:right w:val="single" w:sz="4" w:space="0" w:color="auto"/>
            </w:tcBorders>
          </w:tcPr>
          <w:p w:rsidR="00761940" w:rsidRPr="00820DB2" w:rsidRDefault="00761940" w:rsidP="00C05ED7">
            <w:pPr>
              <w:ind w:firstLine="0"/>
              <w:rPr>
                <w:rFonts w:cs="Calibri"/>
                <w:color w:val="000000"/>
                <w:lang w:eastAsia="ru-RU"/>
              </w:rPr>
            </w:pPr>
            <w:r w:rsidRPr="00820DB2">
              <w:rPr>
                <w:color w:val="000000"/>
                <w:lang w:eastAsia="ru-RU"/>
              </w:rPr>
              <w:t>Ǿ</w:t>
            </w:r>
            <w:r>
              <w:rPr>
                <w:color w:val="000000"/>
                <w:lang w:val="en-US" w:eastAsia="ru-RU"/>
              </w:rPr>
              <w:t>24</w:t>
            </w:r>
          </w:p>
        </w:tc>
        <w:tc>
          <w:tcPr>
            <w:tcW w:w="992" w:type="dxa"/>
            <w:tcBorders>
              <w:top w:val="single" w:sz="4" w:space="0" w:color="auto"/>
              <w:left w:val="single" w:sz="4" w:space="0" w:color="auto"/>
              <w:bottom w:val="single" w:sz="4" w:space="0" w:color="auto"/>
              <w:right w:val="single" w:sz="4" w:space="0" w:color="auto"/>
            </w:tcBorders>
          </w:tcPr>
          <w:p w:rsidR="00761940" w:rsidRPr="004D791B" w:rsidRDefault="00761940" w:rsidP="00294D20">
            <w:pPr>
              <w:ind w:firstLine="0"/>
              <w:jc w:val="center"/>
              <w:rPr>
                <w:lang w:val="en-US"/>
              </w:rPr>
            </w:pPr>
            <w:r>
              <w:rPr>
                <w:lang w:val="en-US"/>
              </w:rPr>
              <w:t>1</w:t>
            </w:r>
          </w:p>
        </w:tc>
        <w:tc>
          <w:tcPr>
            <w:tcW w:w="1276" w:type="dxa"/>
            <w:tcBorders>
              <w:top w:val="single" w:sz="4" w:space="0" w:color="auto"/>
              <w:left w:val="single" w:sz="4" w:space="0" w:color="auto"/>
              <w:bottom w:val="single" w:sz="4" w:space="0" w:color="auto"/>
              <w:right w:val="single" w:sz="4" w:space="0" w:color="auto"/>
            </w:tcBorders>
            <w:vAlign w:val="center"/>
          </w:tcPr>
          <w:p w:rsidR="00761940" w:rsidRDefault="00761940" w:rsidP="007F64C9">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761940" w:rsidRDefault="00761940" w:rsidP="007F64C9">
            <w:pPr>
              <w:jc w:val="center"/>
              <w:rPr>
                <w:sz w:val="22"/>
                <w:szCs w:val="22"/>
              </w:rPr>
            </w:pPr>
          </w:p>
        </w:tc>
      </w:tr>
      <w:tr w:rsidR="00761940" w:rsidRPr="008918A9" w:rsidTr="00294D20">
        <w:trPr>
          <w:trHeight w:val="121"/>
        </w:trPr>
        <w:tc>
          <w:tcPr>
            <w:tcW w:w="1277" w:type="dxa"/>
            <w:tcBorders>
              <w:top w:val="single" w:sz="4" w:space="0" w:color="auto"/>
              <w:left w:val="single" w:sz="4" w:space="0" w:color="auto"/>
              <w:bottom w:val="single" w:sz="4" w:space="0" w:color="auto"/>
              <w:right w:val="single" w:sz="4" w:space="0" w:color="auto"/>
            </w:tcBorders>
          </w:tcPr>
          <w:p w:rsidR="00761940" w:rsidRPr="008918A9" w:rsidRDefault="00761940" w:rsidP="000B605A">
            <w:pPr>
              <w:spacing w:line="240" w:lineRule="auto"/>
              <w:ind w:firstLine="0"/>
              <w:jc w:val="left"/>
              <w:rPr>
                <w:sz w:val="22"/>
                <w:szCs w:val="22"/>
              </w:rPr>
            </w:pPr>
            <w:r>
              <w:rPr>
                <w:sz w:val="22"/>
                <w:szCs w:val="22"/>
              </w:rPr>
              <w:t>128.</w:t>
            </w:r>
          </w:p>
        </w:tc>
        <w:tc>
          <w:tcPr>
            <w:tcW w:w="1984" w:type="dxa"/>
            <w:tcBorders>
              <w:top w:val="single" w:sz="4" w:space="0" w:color="auto"/>
              <w:left w:val="single" w:sz="4" w:space="0" w:color="auto"/>
              <w:bottom w:val="single" w:sz="4" w:space="0" w:color="auto"/>
              <w:right w:val="single" w:sz="4" w:space="0" w:color="auto"/>
            </w:tcBorders>
          </w:tcPr>
          <w:p w:rsidR="00761940" w:rsidRPr="004D791B" w:rsidRDefault="00761940" w:rsidP="00761940">
            <w:pPr>
              <w:ind w:firstLine="0"/>
              <w:rPr>
                <w:rFonts w:cs="Calibri"/>
                <w:color w:val="000000"/>
                <w:lang w:eastAsia="ru-RU"/>
              </w:rPr>
            </w:pPr>
            <w:r w:rsidRPr="004D791B">
              <w:rPr>
                <w:rFonts w:cs="Calibri"/>
                <w:color w:val="000000"/>
                <w:lang w:eastAsia="ru-RU"/>
              </w:rPr>
              <w:t>Корпус сверла</w:t>
            </w:r>
          </w:p>
        </w:tc>
        <w:tc>
          <w:tcPr>
            <w:tcW w:w="1559" w:type="dxa"/>
            <w:tcBorders>
              <w:top w:val="single" w:sz="4" w:space="0" w:color="auto"/>
              <w:left w:val="single" w:sz="4" w:space="0" w:color="auto"/>
              <w:bottom w:val="single" w:sz="4" w:space="0" w:color="auto"/>
              <w:right w:val="single" w:sz="4" w:space="0" w:color="auto"/>
            </w:tcBorders>
          </w:tcPr>
          <w:p w:rsidR="00761940" w:rsidRPr="00041692" w:rsidRDefault="00761940" w:rsidP="00761940">
            <w:pPr>
              <w:ind w:firstLine="0"/>
              <w:rPr>
                <w:rFonts w:cs="Arial"/>
              </w:rPr>
            </w:pPr>
            <w:r w:rsidRPr="00041692">
              <w:rPr>
                <w:rFonts w:cs="Arial"/>
              </w:rPr>
              <w:t xml:space="preserve">ZTD03-260-XP25-SP07-02 </w:t>
            </w:r>
          </w:p>
        </w:tc>
        <w:tc>
          <w:tcPr>
            <w:tcW w:w="2127" w:type="dxa"/>
            <w:tcBorders>
              <w:top w:val="single" w:sz="4" w:space="0" w:color="auto"/>
              <w:left w:val="single" w:sz="4" w:space="0" w:color="auto"/>
              <w:bottom w:val="single" w:sz="4" w:space="0" w:color="auto"/>
              <w:right w:val="single" w:sz="4" w:space="0" w:color="auto"/>
            </w:tcBorders>
          </w:tcPr>
          <w:p w:rsidR="00761940" w:rsidRPr="00820DB2" w:rsidRDefault="00761940" w:rsidP="00C05ED7">
            <w:pPr>
              <w:ind w:firstLine="0"/>
              <w:rPr>
                <w:rFonts w:cs="Calibri"/>
                <w:color w:val="000000"/>
                <w:lang w:eastAsia="ru-RU"/>
              </w:rPr>
            </w:pPr>
            <w:r w:rsidRPr="00820DB2">
              <w:rPr>
                <w:color w:val="000000"/>
                <w:lang w:eastAsia="ru-RU"/>
              </w:rPr>
              <w:t>Ǿ</w:t>
            </w:r>
            <w:r>
              <w:rPr>
                <w:color w:val="000000"/>
                <w:lang w:val="en-US" w:eastAsia="ru-RU"/>
              </w:rPr>
              <w:t>26</w:t>
            </w:r>
          </w:p>
        </w:tc>
        <w:tc>
          <w:tcPr>
            <w:tcW w:w="992" w:type="dxa"/>
            <w:tcBorders>
              <w:top w:val="single" w:sz="4" w:space="0" w:color="auto"/>
              <w:left w:val="single" w:sz="4" w:space="0" w:color="auto"/>
              <w:bottom w:val="single" w:sz="4" w:space="0" w:color="auto"/>
              <w:right w:val="single" w:sz="4" w:space="0" w:color="auto"/>
            </w:tcBorders>
          </w:tcPr>
          <w:p w:rsidR="00761940" w:rsidRPr="004D791B" w:rsidRDefault="00761940" w:rsidP="00294D20">
            <w:pPr>
              <w:ind w:firstLine="0"/>
              <w:jc w:val="center"/>
              <w:rPr>
                <w:lang w:val="en-US"/>
              </w:rPr>
            </w:pPr>
            <w:r>
              <w:rPr>
                <w:lang w:val="en-US"/>
              </w:rPr>
              <w:t>1</w:t>
            </w:r>
          </w:p>
        </w:tc>
        <w:tc>
          <w:tcPr>
            <w:tcW w:w="1276" w:type="dxa"/>
            <w:tcBorders>
              <w:top w:val="single" w:sz="4" w:space="0" w:color="auto"/>
              <w:left w:val="single" w:sz="4" w:space="0" w:color="auto"/>
              <w:bottom w:val="single" w:sz="4" w:space="0" w:color="auto"/>
              <w:right w:val="single" w:sz="4" w:space="0" w:color="auto"/>
            </w:tcBorders>
            <w:vAlign w:val="center"/>
          </w:tcPr>
          <w:p w:rsidR="00761940" w:rsidRDefault="00761940" w:rsidP="007F64C9">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761940" w:rsidRDefault="00761940" w:rsidP="007F64C9">
            <w:pPr>
              <w:jc w:val="center"/>
              <w:rPr>
                <w:sz w:val="22"/>
                <w:szCs w:val="22"/>
              </w:rPr>
            </w:pPr>
          </w:p>
        </w:tc>
      </w:tr>
      <w:tr w:rsidR="00761940" w:rsidRPr="008918A9" w:rsidTr="00294D20">
        <w:trPr>
          <w:trHeight w:val="151"/>
        </w:trPr>
        <w:tc>
          <w:tcPr>
            <w:tcW w:w="1277" w:type="dxa"/>
            <w:tcBorders>
              <w:top w:val="single" w:sz="4" w:space="0" w:color="auto"/>
              <w:left w:val="single" w:sz="4" w:space="0" w:color="auto"/>
              <w:bottom w:val="single" w:sz="4" w:space="0" w:color="auto"/>
              <w:right w:val="single" w:sz="4" w:space="0" w:color="auto"/>
            </w:tcBorders>
          </w:tcPr>
          <w:p w:rsidR="00761940" w:rsidRPr="008918A9" w:rsidRDefault="00761940" w:rsidP="000B605A">
            <w:pPr>
              <w:spacing w:line="240" w:lineRule="auto"/>
              <w:ind w:firstLine="0"/>
              <w:jc w:val="left"/>
              <w:rPr>
                <w:sz w:val="22"/>
                <w:szCs w:val="22"/>
              </w:rPr>
            </w:pPr>
            <w:r>
              <w:rPr>
                <w:sz w:val="22"/>
                <w:szCs w:val="22"/>
              </w:rPr>
              <w:t>129.</w:t>
            </w:r>
          </w:p>
        </w:tc>
        <w:tc>
          <w:tcPr>
            <w:tcW w:w="1984" w:type="dxa"/>
            <w:tcBorders>
              <w:top w:val="single" w:sz="4" w:space="0" w:color="auto"/>
              <w:left w:val="single" w:sz="4" w:space="0" w:color="auto"/>
              <w:bottom w:val="single" w:sz="4" w:space="0" w:color="auto"/>
              <w:right w:val="single" w:sz="4" w:space="0" w:color="auto"/>
            </w:tcBorders>
          </w:tcPr>
          <w:p w:rsidR="00761940" w:rsidRPr="00820DB2" w:rsidRDefault="00761940" w:rsidP="00761940">
            <w:pPr>
              <w:ind w:firstLine="0"/>
              <w:rPr>
                <w:rFonts w:cs="Calibri"/>
                <w:color w:val="000000"/>
                <w:lang w:eastAsia="ru-RU"/>
              </w:rPr>
            </w:pPr>
            <w:r>
              <w:rPr>
                <w:rFonts w:cs="Calibri"/>
                <w:color w:val="000000"/>
                <w:lang w:eastAsia="ru-RU"/>
              </w:rPr>
              <w:t>Пластина</w:t>
            </w:r>
          </w:p>
        </w:tc>
        <w:tc>
          <w:tcPr>
            <w:tcW w:w="1559" w:type="dxa"/>
            <w:tcBorders>
              <w:top w:val="single" w:sz="4" w:space="0" w:color="auto"/>
              <w:left w:val="single" w:sz="4" w:space="0" w:color="auto"/>
              <w:bottom w:val="single" w:sz="4" w:space="0" w:color="auto"/>
              <w:right w:val="single" w:sz="4" w:space="0" w:color="auto"/>
            </w:tcBorders>
          </w:tcPr>
          <w:p w:rsidR="00761940" w:rsidRPr="00041692" w:rsidRDefault="00761940" w:rsidP="00761940">
            <w:pPr>
              <w:ind w:firstLine="0"/>
              <w:rPr>
                <w:rFonts w:cs="Arial"/>
              </w:rPr>
            </w:pPr>
            <w:r w:rsidRPr="00041692">
              <w:rPr>
                <w:rFonts w:cs="Arial"/>
              </w:rPr>
              <w:t>SPGT050204-EM</w:t>
            </w:r>
            <w:r>
              <w:rPr>
                <w:rFonts w:cs="Arial"/>
              </w:rPr>
              <w:t xml:space="preserve">   </w:t>
            </w:r>
            <w:r w:rsidRPr="00041692">
              <w:rPr>
                <w:rFonts w:cs="Arial"/>
              </w:rPr>
              <w:t xml:space="preserve"> YBG212 </w:t>
            </w:r>
          </w:p>
        </w:tc>
        <w:tc>
          <w:tcPr>
            <w:tcW w:w="2127" w:type="dxa"/>
            <w:tcBorders>
              <w:top w:val="single" w:sz="4" w:space="0" w:color="auto"/>
              <w:left w:val="single" w:sz="4" w:space="0" w:color="auto"/>
              <w:bottom w:val="single" w:sz="4" w:space="0" w:color="auto"/>
              <w:right w:val="single" w:sz="4" w:space="0" w:color="auto"/>
            </w:tcBorders>
          </w:tcPr>
          <w:p w:rsidR="00761940" w:rsidRPr="00C05ED7" w:rsidRDefault="00761940" w:rsidP="00C05ED7">
            <w:pPr>
              <w:ind w:firstLine="0"/>
              <w:rPr>
                <w:rFonts w:cs="Calibri"/>
                <w:color w:val="000000"/>
                <w:lang w:eastAsia="ru-RU"/>
              </w:rPr>
            </w:pPr>
          </w:p>
        </w:tc>
        <w:tc>
          <w:tcPr>
            <w:tcW w:w="992" w:type="dxa"/>
            <w:tcBorders>
              <w:top w:val="single" w:sz="4" w:space="0" w:color="auto"/>
              <w:left w:val="single" w:sz="4" w:space="0" w:color="auto"/>
              <w:bottom w:val="single" w:sz="4" w:space="0" w:color="auto"/>
              <w:right w:val="single" w:sz="4" w:space="0" w:color="auto"/>
            </w:tcBorders>
          </w:tcPr>
          <w:p w:rsidR="00761940" w:rsidRPr="004D791B" w:rsidRDefault="00761940" w:rsidP="00294D20">
            <w:pPr>
              <w:ind w:firstLine="0"/>
              <w:jc w:val="center"/>
              <w:rPr>
                <w:lang w:val="en-US"/>
              </w:rPr>
            </w:pPr>
            <w:r>
              <w:rPr>
                <w:lang w:val="en-US"/>
              </w:rPr>
              <w:t>4</w:t>
            </w:r>
          </w:p>
        </w:tc>
        <w:tc>
          <w:tcPr>
            <w:tcW w:w="1276" w:type="dxa"/>
            <w:tcBorders>
              <w:top w:val="single" w:sz="4" w:space="0" w:color="auto"/>
              <w:left w:val="single" w:sz="4" w:space="0" w:color="auto"/>
              <w:bottom w:val="single" w:sz="4" w:space="0" w:color="auto"/>
              <w:right w:val="single" w:sz="4" w:space="0" w:color="auto"/>
            </w:tcBorders>
            <w:vAlign w:val="center"/>
          </w:tcPr>
          <w:p w:rsidR="00761940" w:rsidRDefault="00761940" w:rsidP="007F64C9">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761940" w:rsidRDefault="00761940" w:rsidP="007F64C9">
            <w:pPr>
              <w:jc w:val="center"/>
              <w:rPr>
                <w:sz w:val="22"/>
                <w:szCs w:val="22"/>
              </w:rPr>
            </w:pPr>
          </w:p>
        </w:tc>
      </w:tr>
      <w:tr w:rsidR="00761940" w:rsidRPr="008918A9" w:rsidTr="00294D20">
        <w:trPr>
          <w:trHeight w:val="151"/>
        </w:trPr>
        <w:tc>
          <w:tcPr>
            <w:tcW w:w="1277" w:type="dxa"/>
            <w:tcBorders>
              <w:top w:val="single" w:sz="4" w:space="0" w:color="auto"/>
              <w:left w:val="single" w:sz="4" w:space="0" w:color="auto"/>
              <w:bottom w:val="single" w:sz="4" w:space="0" w:color="auto"/>
              <w:right w:val="single" w:sz="4" w:space="0" w:color="auto"/>
            </w:tcBorders>
          </w:tcPr>
          <w:p w:rsidR="00761940" w:rsidRPr="008918A9" w:rsidRDefault="00761940" w:rsidP="000B605A">
            <w:pPr>
              <w:spacing w:line="240" w:lineRule="auto"/>
              <w:ind w:firstLine="0"/>
              <w:jc w:val="left"/>
              <w:rPr>
                <w:sz w:val="22"/>
                <w:szCs w:val="22"/>
              </w:rPr>
            </w:pPr>
            <w:r>
              <w:rPr>
                <w:sz w:val="22"/>
                <w:szCs w:val="22"/>
              </w:rPr>
              <w:t>130.</w:t>
            </w:r>
          </w:p>
        </w:tc>
        <w:tc>
          <w:tcPr>
            <w:tcW w:w="1984" w:type="dxa"/>
            <w:tcBorders>
              <w:top w:val="single" w:sz="4" w:space="0" w:color="auto"/>
              <w:left w:val="single" w:sz="4" w:space="0" w:color="auto"/>
              <w:bottom w:val="single" w:sz="4" w:space="0" w:color="auto"/>
              <w:right w:val="single" w:sz="4" w:space="0" w:color="auto"/>
            </w:tcBorders>
          </w:tcPr>
          <w:p w:rsidR="00761940" w:rsidRPr="00820DB2" w:rsidRDefault="00761940" w:rsidP="00761940">
            <w:pPr>
              <w:ind w:firstLine="0"/>
              <w:rPr>
                <w:rFonts w:cs="Calibri"/>
                <w:color w:val="000000"/>
                <w:lang w:eastAsia="ru-RU"/>
              </w:rPr>
            </w:pPr>
            <w:r>
              <w:rPr>
                <w:rFonts w:cs="Calibri"/>
                <w:color w:val="000000"/>
                <w:lang w:eastAsia="ru-RU"/>
              </w:rPr>
              <w:t>Пластина</w:t>
            </w:r>
          </w:p>
        </w:tc>
        <w:tc>
          <w:tcPr>
            <w:tcW w:w="1559" w:type="dxa"/>
            <w:tcBorders>
              <w:top w:val="single" w:sz="4" w:space="0" w:color="auto"/>
              <w:left w:val="single" w:sz="4" w:space="0" w:color="auto"/>
              <w:bottom w:val="single" w:sz="4" w:space="0" w:color="auto"/>
              <w:right w:val="single" w:sz="4" w:space="0" w:color="auto"/>
            </w:tcBorders>
          </w:tcPr>
          <w:p w:rsidR="00761940" w:rsidRPr="00041692" w:rsidRDefault="00761940" w:rsidP="00761940">
            <w:pPr>
              <w:ind w:firstLine="0"/>
              <w:rPr>
                <w:rFonts w:cs="Arial"/>
              </w:rPr>
            </w:pPr>
            <w:r w:rsidRPr="00041692">
              <w:rPr>
                <w:rFonts w:cs="Arial"/>
              </w:rPr>
              <w:t xml:space="preserve">SPGT060204-EM </w:t>
            </w:r>
            <w:r>
              <w:rPr>
                <w:rFonts w:cs="Arial"/>
              </w:rPr>
              <w:t xml:space="preserve">   </w:t>
            </w:r>
            <w:r w:rsidRPr="00041692">
              <w:rPr>
                <w:rFonts w:cs="Arial"/>
              </w:rPr>
              <w:t xml:space="preserve">YBG212 </w:t>
            </w:r>
          </w:p>
        </w:tc>
        <w:tc>
          <w:tcPr>
            <w:tcW w:w="2127" w:type="dxa"/>
            <w:tcBorders>
              <w:top w:val="single" w:sz="4" w:space="0" w:color="auto"/>
              <w:left w:val="single" w:sz="4" w:space="0" w:color="auto"/>
              <w:bottom w:val="single" w:sz="4" w:space="0" w:color="auto"/>
              <w:right w:val="single" w:sz="4" w:space="0" w:color="auto"/>
            </w:tcBorders>
          </w:tcPr>
          <w:p w:rsidR="00761940" w:rsidRPr="00820DB2" w:rsidRDefault="00761940" w:rsidP="00C05ED7">
            <w:pPr>
              <w:ind w:firstLine="0"/>
              <w:rPr>
                <w:rFonts w:cs="Calibri"/>
                <w:color w:val="000000"/>
                <w:lang w:eastAsia="ru-RU"/>
              </w:rPr>
            </w:pPr>
          </w:p>
        </w:tc>
        <w:tc>
          <w:tcPr>
            <w:tcW w:w="992" w:type="dxa"/>
            <w:tcBorders>
              <w:top w:val="single" w:sz="4" w:space="0" w:color="auto"/>
              <w:left w:val="single" w:sz="4" w:space="0" w:color="auto"/>
              <w:bottom w:val="single" w:sz="4" w:space="0" w:color="auto"/>
              <w:right w:val="single" w:sz="4" w:space="0" w:color="auto"/>
            </w:tcBorders>
          </w:tcPr>
          <w:p w:rsidR="00761940" w:rsidRPr="00E72FF0" w:rsidRDefault="00761940" w:rsidP="00294D20">
            <w:pPr>
              <w:ind w:firstLine="0"/>
              <w:jc w:val="center"/>
              <w:rPr>
                <w:lang w:val="en-US"/>
              </w:rPr>
            </w:pPr>
            <w:r>
              <w:rPr>
                <w:lang w:val="en-US"/>
              </w:rPr>
              <w:t>2</w:t>
            </w:r>
          </w:p>
        </w:tc>
        <w:tc>
          <w:tcPr>
            <w:tcW w:w="1276" w:type="dxa"/>
            <w:tcBorders>
              <w:top w:val="single" w:sz="4" w:space="0" w:color="auto"/>
              <w:left w:val="single" w:sz="4" w:space="0" w:color="auto"/>
              <w:bottom w:val="single" w:sz="4" w:space="0" w:color="auto"/>
              <w:right w:val="single" w:sz="4" w:space="0" w:color="auto"/>
            </w:tcBorders>
            <w:vAlign w:val="center"/>
          </w:tcPr>
          <w:p w:rsidR="00761940" w:rsidRDefault="00761940" w:rsidP="007F64C9">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761940" w:rsidRDefault="00761940" w:rsidP="007F64C9">
            <w:pPr>
              <w:jc w:val="center"/>
              <w:rPr>
                <w:sz w:val="22"/>
                <w:szCs w:val="22"/>
              </w:rPr>
            </w:pPr>
          </w:p>
        </w:tc>
      </w:tr>
      <w:tr w:rsidR="00761940" w:rsidRPr="008918A9" w:rsidTr="00294D20">
        <w:trPr>
          <w:trHeight w:val="121"/>
        </w:trPr>
        <w:tc>
          <w:tcPr>
            <w:tcW w:w="1277" w:type="dxa"/>
            <w:tcBorders>
              <w:top w:val="single" w:sz="4" w:space="0" w:color="auto"/>
              <w:left w:val="single" w:sz="4" w:space="0" w:color="auto"/>
              <w:bottom w:val="single" w:sz="4" w:space="0" w:color="auto"/>
              <w:right w:val="single" w:sz="4" w:space="0" w:color="auto"/>
            </w:tcBorders>
          </w:tcPr>
          <w:p w:rsidR="00761940" w:rsidRPr="008918A9" w:rsidRDefault="00761940" w:rsidP="000B605A">
            <w:pPr>
              <w:spacing w:line="240" w:lineRule="auto"/>
              <w:ind w:firstLine="0"/>
              <w:jc w:val="left"/>
              <w:rPr>
                <w:sz w:val="22"/>
                <w:szCs w:val="22"/>
              </w:rPr>
            </w:pPr>
            <w:r>
              <w:rPr>
                <w:sz w:val="22"/>
                <w:szCs w:val="22"/>
              </w:rPr>
              <w:t>131.</w:t>
            </w:r>
          </w:p>
        </w:tc>
        <w:tc>
          <w:tcPr>
            <w:tcW w:w="1984" w:type="dxa"/>
            <w:tcBorders>
              <w:top w:val="single" w:sz="4" w:space="0" w:color="auto"/>
              <w:left w:val="single" w:sz="4" w:space="0" w:color="auto"/>
              <w:bottom w:val="single" w:sz="4" w:space="0" w:color="auto"/>
              <w:right w:val="single" w:sz="4" w:space="0" w:color="auto"/>
            </w:tcBorders>
          </w:tcPr>
          <w:p w:rsidR="00761940" w:rsidRPr="00820DB2" w:rsidRDefault="00761940" w:rsidP="00761940">
            <w:pPr>
              <w:ind w:firstLine="0"/>
              <w:rPr>
                <w:rFonts w:cs="Calibri"/>
                <w:color w:val="000000"/>
                <w:lang w:eastAsia="ru-RU"/>
              </w:rPr>
            </w:pPr>
            <w:r>
              <w:rPr>
                <w:rFonts w:cs="Calibri"/>
                <w:color w:val="000000"/>
                <w:lang w:eastAsia="ru-RU"/>
              </w:rPr>
              <w:t>Пластина</w:t>
            </w:r>
          </w:p>
        </w:tc>
        <w:tc>
          <w:tcPr>
            <w:tcW w:w="1559" w:type="dxa"/>
            <w:tcBorders>
              <w:top w:val="single" w:sz="4" w:space="0" w:color="auto"/>
              <w:left w:val="single" w:sz="4" w:space="0" w:color="auto"/>
              <w:bottom w:val="single" w:sz="4" w:space="0" w:color="auto"/>
              <w:right w:val="single" w:sz="4" w:space="0" w:color="auto"/>
            </w:tcBorders>
          </w:tcPr>
          <w:p w:rsidR="00761940" w:rsidRPr="00041692" w:rsidRDefault="00761940" w:rsidP="00761940">
            <w:pPr>
              <w:ind w:firstLine="0"/>
              <w:rPr>
                <w:rFonts w:cs="Arial"/>
              </w:rPr>
            </w:pPr>
            <w:r w:rsidRPr="00041692">
              <w:rPr>
                <w:rFonts w:cs="Arial"/>
              </w:rPr>
              <w:t xml:space="preserve">SPGT07T308-EM </w:t>
            </w:r>
            <w:r>
              <w:rPr>
                <w:rFonts w:cs="Arial"/>
              </w:rPr>
              <w:t xml:space="preserve">   </w:t>
            </w:r>
            <w:r w:rsidRPr="00041692">
              <w:rPr>
                <w:rFonts w:cs="Arial"/>
              </w:rPr>
              <w:lastRenderedPageBreak/>
              <w:t xml:space="preserve">YBG212 </w:t>
            </w:r>
          </w:p>
        </w:tc>
        <w:tc>
          <w:tcPr>
            <w:tcW w:w="2127" w:type="dxa"/>
            <w:tcBorders>
              <w:top w:val="single" w:sz="4" w:space="0" w:color="auto"/>
              <w:left w:val="single" w:sz="4" w:space="0" w:color="auto"/>
              <w:bottom w:val="single" w:sz="4" w:space="0" w:color="auto"/>
              <w:right w:val="single" w:sz="4" w:space="0" w:color="auto"/>
            </w:tcBorders>
          </w:tcPr>
          <w:p w:rsidR="00761940" w:rsidRPr="00820DB2" w:rsidRDefault="00761940" w:rsidP="00C05ED7">
            <w:pPr>
              <w:ind w:firstLine="0"/>
              <w:rPr>
                <w:rFonts w:cs="Calibri"/>
                <w:color w:val="000000"/>
                <w:lang w:eastAsia="ru-RU"/>
              </w:rPr>
            </w:pPr>
          </w:p>
        </w:tc>
        <w:tc>
          <w:tcPr>
            <w:tcW w:w="992" w:type="dxa"/>
            <w:tcBorders>
              <w:top w:val="single" w:sz="4" w:space="0" w:color="auto"/>
              <w:left w:val="single" w:sz="4" w:space="0" w:color="auto"/>
              <w:bottom w:val="single" w:sz="4" w:space="0" w:color="auto"/>
              <w:right w:val="single" w:sz="4" w:space="0" w:color="auto"/>
            </w:tcBorders>
          </w:tcPr>
          <w:p w:rsidR="00761940" w:rsidRPr="00041692" w:rsidRDefault="00761940" w:rsidP="00294D20">
            <w:pPr>
              <w:ind w:firstLine="0"/>
              <w:jc w:val="center"/>
            </w:pPr>
            <w:r>
              <w:t>6</w:t>
            </w:r>
          </w:p>
        </w:tc>
        <w:tc>
          <w:tcPr>
            <w:tcW w:w="1276" w:type="dxa"/>
            <w:tcBorders>
              <w:top w:val="single" w:sz="4" w:space="0" w:color="auto"/>
              <w:left w:val="single" w:sz="4" w:space="0" w:color="auto"/>
              <w:bottom w:val="single" w:sz="4" w:space="0" w:color="auto"/>
              <w:right w:val="single" w:sz="4" w:space="0" w:color="auto"/>
            </w:tcBorders>
            <w:vAlign w:val="center"/>
          </w:tcPr>
          <w:p w:rsidR="00761940" w:rsidRDefault="00761940" w:rsidP="007F64C9">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761940" w:rsidRDefault="00761940" w:rsidP="007F64C9">
            <w:pPr>
              <w:jc w:val="center"/>
              <w:rPr>
                <w:sz w:val="22"/>
                <w:szCs w:val="22"/>
              </w:rPr>
            </w:pPr>
          </w:p>
        </w:tc>
      </w:tr>
      <w:tr w:rsidR="00761940" w:rsidRPr="008918A9" w:rsidTr="00294D20">
        <w:trPr>
          <w:trHeight w:val="121"/>
        </w:trPr>
        <w:tc>
          <w:tcPr>
            <w:tcW w:w="1277" w:type="dxa"/>
            <w:tcBorders>
              <w:top w:val="single" w:sz="4" w:space="0" w:color="auto"/>
              <w:left w:val="single" w:sz="4" w:space="0" w:color="auto"/>
              <w:bottom w:val="single" w:sz="4" w:space="0" w:color="auto"/>
              <w:right w:val="single" w:sz="4" w:space="0" w:color="auto"/>
            </w:tcBorders>
          </w:tcPr>
          <w:p w:rsidR="00761940" w:rsidRPr="008918A9" w:rsidRDefault="00761940" w:rsidP="000B605A">
            <w:pPr>
              <w:spacing w:line="240" w:lineRule="auto"/>
              <w:ind w:firstLine="0"/>
              <w:jc w:val="left"/>
              <w:rPr>
                <w:sz w:val="22"/>
                <w:szCs w:val="22"/>
              </w:rPr>
            </w:pPr>
            <w:r>
              <w:rPr>
                <w:sz w:val="22"/>
                <w:szCs w:val="22"/>
              </w:rPr>
              <w:lastRenderedPageBreak/>
              <w:t>132.</w:t>
            </w:r>
          </w:p>
        </w:tc>
        <w:tc>
          <w:tcPr>
            <w:tcW w:w="1984" w:type="dxa"/>
            <w:tcBorders>
              <w:top w:val="single" w:sz="4" w:space="0" w:color="auto"/>
              <w:left w:val="single" w:sz="4" w:space="0" w:color="auto"/>
              <w:bottom w:val="single" w:sz="4" w:space="0" w:color="auto"/>
              <w:right w:val="single" w:sz="4" w:space="0" w:color="auto"/>
            </w:tcBorders>
          </w:tcPr>
          <w:p w:rsidR="00761940" w:rsidRPr="00820DB2" w:rsidRDefault="00761940" w:rsidP="00761940">
            <w:pPr>
              <w:ind w:firstLine="0"/>
              <w:rPr>
                <w:rFonts w:cs="Calibri"/>
                <w:b/>
                <w:color w:val="000000"/>
                <w:lang w:eastAsia="ru-RU"/>
              </w:rPr>
            </w:pPr>
            <w:r w:rsidRPr="00820DB2">
              <w:rPr>
                <w:rFonts w:cs="Calibri"/>
                <w:b/>
                <w:color w:val="000000"/>
                <w:lang w:eastAsia="ru-RU"/>
              </w:rPr>
              <w:t>Державка</w:t>
            </w:r>
          </w:p>
        </w:tc>
        <w:tc>
          <w:tcPr>
            <w:tcW w:w="1559" w:type="dxa"/>
            <w:tcBorders>
              <w:top w:val="single" w:sz="4" w:space="0" w:color="auto"/>
              <w:left w:val="single" w:sz="4" w:space="0" w:color="auto"/>
              <w:bottom w:val="single" w:sz="4" w:space="0" w:color="auto"/>
              <w:right w:val="single" w:sz="4" w:space="0" w:color="auto"/>
            </w:tcBorders>
          </w:tcPr>
          <w:p w:rsidR="00761940" w:rsidRPr="00C6544E" w:rsidRDefault="00761940" w:rsidP="00761940">
            <w:pPr>
              <w:ind w:firstLine="0"/>
              <w:rPr>
                <w:rFonts w:cs="Arial"/>
                <w:color w:val="222222"/>
                <w:shd w:val="clear" w:color="auto" w:fill="FFFFFF"/>
                <w:lang w:val="en-US"/>
              </w:rPr>
            </w:pPr>
            <w:r>
              <w:rPr>
                <w:rFonts w:cs="Arial"/>
                <w:color w:val="222222"/>
                <w:shd w:val="clear" w:color="auto" w:fill="FFFFFF"/>
                <w:lang w:val="en-US"/>
              </w:rPr>
              <w:t>SWR 2525M16</w:t>
            </w:r>
          </w:p>
        </w:tc>
        <w:tc>
          <w:tcPr>
            <w:tcW w:w="2127" w:type="dxa"/>
            <w:tcBorders>
              <w:top w:val="single" w:sz="4" w:space="0" w:color="auto"/>
              <w:left w:val="single" w:sz="4" w:space="0" w:color="auto"/>
              <w:bottom w:val="single" w:sz="4" w:space="0" w:color="auto"/>
              <w:right w:val="single" w:sz="4" w:space="0" w:color="auto"/>
            </w:tcBorders>
          </w:tcPr>
          <w:p w:rsidR="00761940" w:rsidRDefault="00761940" w:rsidP="00C05ED7">
            <w:pPr>
              <w:ind w:firstLine="0"/>
              <w:rPr>
                <w:rFonts w:cs="Calibri"/>
                <w:color w:val="000000"/>
                <w:lang w:eastAsia="ru-RU"/>
              </w:rPr>
            </w:pPr>
          </w:p>
        </w:tc>
        <w:tc>
          <w:tcPr>
            <w:tcW w:w="992" w:type="dxa"/>
            <w:tcBorders>
              <w:top w:val="single" w:sz="4" w:space="0" w:color="auto"/>
              <w:left w:val="single" w:sz="4" w:space="0" w:color="auto"/>
              <w:bottom w:val="single" w:sz="4" w:space="0" w:color="auto"/>
              <w:right w:val="single" w:sz="4" w:space="0" w:color="auto"/>
            </w:tcBorders>
          </w:tcPr>
          <w:p w:rsidR="00761940" w:rsidRPr="00C6544E" w:rsidRDefault="00761940" w:rsidP="00294D20">
            <w:pPr>
              <w:ind w:firstLine="0"/>
              <w:jc w:val="center"/>
              <w:rPr>
                <w:lang w:val="en-US"/>
              </w:rPr>
            </w:pPr>
            <w:r>
              <w:rPr>
                <w:lang w:val="en-US"/>
              </w:rPr>
              <w:t>1</w:t>
            </w:r>
          </w:p>
        </w:tc>
        <w:tc>
          <w:tcPr>
            <w:tcW w:w="1276" w:type="dxa"/>
            <w:tcBorders>
              <w:top w:val="single" w:sz="4" w:space="0" w:color="auto"/>
              <w:left w:val="single" w:sz="4" w:space="0" w:color="auto"/>
              <w:bottom w:val="single" w:sz="4" w:space="0" w:color="auto"/>
              <w:right w:val="single" w:sz="4" w:space="0" w:color="auto"/>
            </w:tcBorders>
            <w:vAlign w:val="center"/>
          </w:tcPr>
          <w:p w:rsidR="00761940" w:rsidRDefault="00761940" w:rsidP="007F64C9">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761940" w:rsidRDefault="00761940" w:rsidP="007F64C9">
            <w:pPr>
              <w:jc w:val="center"/>
              <w:rPr>
                <w:sz w:val="22"/>
                <w:szCs w:val="22"/>
              </w:rPr>
            </w:pPr>
          </w:p>
        </w:tc>
      </w:tr>
      <w:tr w:rsidR="00761940" w:rsidRPr="008918A9" w:rsidTr="00294D20">
        <w:trPr>
          <w:trHeight w:val="180"/>
        </w:trPr>
        <w:tc>
          <w:tcPr>
            <w:tcW w:w="1277" w:type="dxa"/>
            <w:tcBorders>
              <w:top w:val="single" w:sz="4" w:space="0" w:color="auto"/>
              <w:left w:val="single" w:sz="4" w:space="0" w:color="auto"/>
              <w:bottom w:val="single" w:sz="4" w:space="0" w:color="auto"/>
              <w:right w:val="single" w:sz="4" w:space="0" w:color="auto"/>
            </w:tcBorders>
          </w:tcPr>
          <w:p w:rsidR="00761940" w:rsidRPr="008918A9" w:rsidRDefault="00761940" w:rsidP="000B605A">
            <w:pPr>
              <w:spacing w:line="240" w:lineRule="auto"/>
              <w:ind w:firstLine="0"/>
              <w:jc w:val="left"/>
              <w:rPr>
                <w:sz w:val="22"/>
                <w:szCs w:val="22"/>
              </w:rPr>
            </w:pPr>
            <w:r>
              <w:rPr>
                <w:sz w:val="22"/>
                <w:szCs w:val="22"/>
              </w:rPr>
              <w:t>133.</w:t>
            </w:r>
          </w:p>
        </w:tc>
        <w:tc>
          <w:tcPr>
            <w:tcW w:w="1984" w:type="dxa"/>
            <w:tcBorders>
              <w:top w:val="single" w:sz="4" w:space="0" w:color="auto"/>
              <w:left w:val="single" w:sz="4" w:space="0" w:color="auto"/>
              <w:bottom w:val="single" w:sz="4" w:space="0" w:color="auto"/>
              <w:right w:val="single" w:sz="4" w:space="0" w:color="auto"/>
            </w:tcBorders>
          </w:tcPr>
          <w:p w:rsidR="00761940" w:rsidRPr="00820DB2" w:rsidRDefault="00761940" w:rsidP="00761940">
            <w:pPr>
              <w:ind w:firstLine="0"/>
              <w:rPr>
                <w:rFonts w:cs="Calibri"/>
                <w:color w:val="000000"/>
                <w:lang w:eastAsia="ru-RU"/>
              </w:rPr>
            </w:pPr>
            <w:r>
              <w:rPr>
                <w:rFonts w:cs="Calibri"/>
                <w:color w:val="000000"/>
                <w:lang w:eastAsia="ru-RU"/>
              </w:rPr>
              <w:t>Пластина</w:t>
            </w:r>
          </w:p>
        </w:tc>
        <w:tc>
          <w:tcPr>
            <w:tcW w:w="1559" w:type="dxa"/>
            <w:tcBorders>
              <w:top w:val="single" w:sz="4" w:space="0" w:color="auto"/>
              <w:left w:val="single" w:sz="4" w:space="0" w:color="auto"/>
              <w:bottom w:val="single" w:sz="4" w:space="0" w:color="auto"/>
              <w:right w:val="single" w:sz="4" w:space="0" w:color="auto"/>
            </w:tcBorders>
          </w:tcPr>
          <w:p w:rsidR="00761940" w:rsidRPr="00041692" w:rsidRDefault="00761940" w:rsidP="00761940">
            <w:pPr>
              <w:ind w:firstLine="0"/>
              <w:rPr>
                <w:rFonts w:cs="Arial"/>
              </w:rPr>
            </w:pPr>
            <w:r w:rsidRPr="00041692">
              <w:rPr>
                <w:rFonts w:cs="Arial"/>
                <w:color w:val="222222"/>
                <w:shd w:val="clear" w:color="auto" w:fill="FFFFFF"/>
              </w:rPr>
              <w:t xml:space="preserve">RT16.01N-AG60 </w:t>
            </w:r>
            <w:r>
              <w:rPr>
                <w:rFonts w:cs="Arial"/>
                <w:color w:val="222222"/>
                <w:shd w:val="clear" w:color="auto" w:fill="FFFFFF"/>
                <w:lang w:val="en-US"/>
              </w:rPr>
              <w:t xml:space="preserve">  </w:t>
            </w:r>
            <w:r w:rsidRPr="00041692">
              <w:rPr>
                <w:rFonts w:cs="Arial"/>
                <w:color w:val="222222"/>
                <w:shd w:val="clear" w:color="auto" w:fill="FFFFFF"/>
              </w:rPr>
              <w:t>YBG20</w:t>
            </w:r>
            <w:r>
              <w:rPr>
                <w:rFonts w:cs="Arial"/>
                <w:color w:val="222222"/>
                <w:shd w:val="clear" w:color="auto" w:fill="FFFFFF"/>
              </w:rPr>
              <w:t>1</w:t>
            </w:r>
          </w:p>
        </w:tc>
        <w:tc>
          <w:tcPr>
            <w:tcW w:w="2127" w:type="dxa"/>
            <w:tcBorders>
              <w:top w:val="single" w:sz="4" w:space="0" w:color="auto"/>
              <w:left w:val="single" w:sz="4" w:space="0" w:color="auto"/>
              <w:bottom w:val="single" w:sz="4" w:space="0" w:color="auto"/>
              <w:right w:val="single" w:sz="4" w:space="0" w:color="auto"/>
            </w:tcBorders>
          </w:tcPr>
          <w:p w:rsidR="00761940" w:rsidRPr="00820DB2" w:rsidRDefault="00761940" w:rsidP="00C05ED7">
            <w:pPr>
              <w:ind w:firstLine="0"/>
              <w:rPr>
                <w:rFonts w:cs="Calibri"/>
                <w:color w:val="000000"/>
                <w:lang w:eastAsia="ru-RU"/>
              </w:rPr>
            </w:pPr>
            <w:proofErr w:type="spellStart"/>
            <w:r>
              <w:rPr>
                <w:rFonts w:cs="Calibri"/>
                <w:color w:val="000000"/>
                <w:lang w:eastAsia="ru-RU"/>
              </w:rPr>
              <w:t>Резьб</w:t>
            </w:r>
            <w:proofErr w:type="spellEnd"/>
            <w:r>
              <w:rPr>
                <w:rFonts w:cs="Calibri"/>
                <w:color w:val="000000"/>
                <w:lang w:eastAsia="ru-RU"/>
              </w:rPr>
              <w:t>./</w:t>
            </w:r>
            <w:proofErr w:type="spellStart"/>
            <w:r>
              <w:rPr>
                <w:rFonts w:cs="Calibri"/>
                <w:color w:val="000000"/>
                <w:lang w:eastAsia="ru-RU"/>
              </w:rPr>
              <w:t>внут</w:t>
            </w:r>
            <w:proofErr w:type="spellEnd"/>
            <w:r>
              <w:rPr>
                <w:rFonts w:cs="Calibri"/>
                <w:color w:val="000000"/>
                <w:lang w:eastAsia="ru-RU"/>
              </w:rPr>
              <w:t>/</w:t>
            </w:r>
            <w:proofErr w:type="spellStart"/>
            <w:r>
              <w:rPr>
                <w:rFonts w:cs="Calibri"/>
                <w:color w:val="000000"/>
                <w:lang w:eastAsia="ru-RU"/>
              </w:rPr>
              <w:t>нейтр</w:t>
            </w:r>
            <w:proofErr w:type="spellEnd"/>
            <w:r>
              <w:rPr>
                <w:rFonts w:cs="Calibri"/>
                <w:color w:val="000000"/>
                <w:lang w:eastAsia="ru-RU"/>
              </w:rPr>
              <w:t>./шаг</w:t>
            </w:r>
            <w:proofErr w:type="gramStart"/>
            <w:r>
              <w:rPr>
                <w:rFonts w:cs="Calibri"/>
                <w:color w:val="000000"/>
                <w:lang w:eastAsia="ru-RU"/>
              </w:rPr>
              <w:t>0</w:t>
            </w:r>
            <w:proofErr w:type="gramEnd"/>
            <w:r>
              <w:rPr>
                <w:rFonts w:cs="Calibri"/>
                <w:color w:val="000000"/>
                <w:lang w:eastAsia="ru-RU"/>
              </w:rPr>
              <w:t>,5-3,0</w:t>
            </w:r>
          </w:p>
        </w:tc>
        <w:tc>
          <w:tcPr>
            <w:tcW w:w="992" w:type="dxa"/>
            <w:tcBorders>
              <w:top w:val="single" w:sz="4" w:space="0" w:color="auto"/>
              <w:left w:val="single" w:sz="4" w:space="0" w:color="auto"/>
              <w:bottom w:val="single" w:sz="4" w:space="0" w:color="auto"/>
              <w:right w:val="single" w:sz="4" w:space="0" w:color="auto"/>
            </w:tcBorders>
          </w:tcPr>
          <w:p w:rsidR="00761940" w:rsidRPr="00041692" w:rsidRDefault="00761940" w:rsidP="00294D20">
            <w:pPr>
              <w:ind w:firstLine="0"/>
              <w:jc w:val="center"/>
            </w:pPr>
            <w:r>
              <w:t>10</w:t>
            </w:r>
          </w:p>
        </w:tc>
        <w:tc>
          <w:tcPr>
            <w:tcW w:w="1276" w:type="dxa"/>
            <w:tcBorders>
              <w:top w:val="single" w:sz="4" w:space="0" w:color="auto"/>
              <w:left w:val="single" w:sz="4" w:space="0" w:color="auto"/>
              <w:bottom w:val="single" w:sz="4" w:space="0" w:color="auto"/>
              <w:right w:val="single" w:sz="4" w:space="0" w:color="auto"/>
            </w:tcBorders>
            <w:vAlign w:val="center"/>
          </w:tcPr>
          <w:p w:rsidR="00761940" w:rsidRDefault="00761940" w:rsidP="007F64C9">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761940" w:rsidRDefault="00761940" w:rsidP="007F64C9">
            <w:pPr>
              <w:jc w:val="center"/>
              <w:rPr>
                <w:sz w:val="22"/>
                <w:szCs w:val="22"/>
              </w:rPr>
            </w:pPr>
          </w:p>
        </w:tc>
      </w:tr>
      <w:tr w:rsidR="00761940" w:rsidRPr="008918A9" w:rsidTr="00294D20">
        <w:trPr>
          <w:trHeight w:val="915"/>
        </w:trPr>
        <w:tc>
          <w:tcPr>
            <w:tcW w:w="1277" w:type="dxa"/>
            <w:tcBorders>
              <w:top w:val="single" w:sz="4" w:space="0" w:color="auto"/>
              <w:left w:val="single" w:sz="4" w:space="0" w:color="auto"/>
              <w:bottom w:val="single" w:sz="4" w:space="0" w:color="auto"/>
              <w:right w:val="single" w:sz="4" w:space="0" w:color="auto"/>
            </w:tcBorders>
          </w:tcPr>
          <w:p w:rsidR="00761940" w:rsidRPr="008918A9" w:rsidRDefault="00761940" w:rsidP="000B605A">
            <w:pPr>
              <w:spacing w:line="240" w:lineRule="auto"/>
              <w:ind w:firstLine="0"/>
              <w:jc w:val="left"/>
              <w:rPr>
                <w:sz w:val="22"/>
                <w:szCs w:val="22"/>
              </w:rPr>
            </w:pPr>
            <w:r>
              <w:rPr>
                <w:sz w:val="22"/>
                <w:szCs w:val="22"/>
              </w:rPr>
              <w:t>134.</w:t>
            </w:r>
          </w:p>
        </w:tc>
        <w:tc>
          <w:tcPr>
            <w:tcW w:w="1984" w:type="dxa"/>
            <w:tcBorders>
              <w:top w:val="single" w:sz="4" w:space="0" w:color="auto"/>
              <w:left w:val="single" w:sz="4" w:space="0" w:color="auto"/>
              <w:bottom w:val="single" w:sz="4" w:space="0" w:color="auto"/>
              <w:right w:val="single" w:sz="4" w:space="0" w:color="auto"/>
            </w:tcBorders>
          </w:tcPr>
          <w:p w:rsidR="00761940" w:rsidRPr="00820DB2" w:rsidRDefault="00761940" w:rsidP="00761940">
            <w:pPr>
              <w:ind w:firstLine="0"/>
              <w:rPr>
                <w:rFonts w:cs="Calibri"/>
                <w:color w:val="000000"/>
                <w:lang w:eastAsia="ru-RU"/>
              </w:rPr>
            </w:pPr>
            <w:r>
              <w:rPr>
                <w:rFonts w:cs="Calibri"/>
                <w:color w:val="000000"/>
                <w:lang w:eastAsia="ru-RU"/>
              </w:rPr>
              <w:t>Пластина</w:t>
            </w:r>
          </w:p>
        </w:tc>
        <w:tc>
          <w:tcPr>
            <w:tcW w:w="1559" w:type="dxa"/>
            <w:tcBorders>
              <w:top w:val="single" w:sz="4" w:space="0" w:color="auto"/>
              <w:left w:val="single" w:sz="4" w:space="0" w:color="auto"/>
              <w:bottom w:val="single" w:sz="4" w:space="0" w:color="auto"/>
              <w:right w:val="single" w:sz="4" w:space="0" w:color="auto"/>
            </w:tcBorders>
          </w:tcPr>
          <w:p w:rsidR="00761940" w:rsidRPr="000C6777" w:rsidRDefault="00761940" w:rsidP="00761940">
            <w:pPr>
              <w:ind w:firstLine="0"/>
              <w:rPr>
                <w:rFonts w:cs="Arial"/>
              </w:rPr>
            </w:pPr>
            <w:r>
              <w:rPr>
                <w:rFonts w:cs="Arial"/>
                <w:color w:val="222222"/>
                <w:shd w:val="clear" w:color="auto" w:fill="FFFFFF"/>
              </w:rPr>
              <w:t>RT16.01</w:t>
            </w:r>
            <w:r>
              <w:rPr>
                <w:rFonts w:cs="Arial"/>
                <w:color w:val="222222"/>
                <w:shd w:val="clear" w:color="auto" w:fill="FFFFFF"/>
                <w:lang w:val="en-US"/>
              </w:rPr>
              <w:t>W</w:t>
            </w:r>
            <w:r w:rsidRPr="00041692">
              <w:rPr>
                <w:rFonts w:cs="Arial"/>
                <w:color w:val="222222"/>
                <w:shd w:val="clear" w:color="auto" w:fill="FFFFFF"/>
              </w:rPr>
              <w:t xml:space="preserve">-AG60 </w:t>
            </w:r>
            <w:r w:rsidRPr="000C6777">
              <w:rPr>
                <w:rFonts w:cs="Arial"/>
                <w:color w:val="222222"/>
                <w:shd w:val="clear" w:color="auto" w:fill="FFFFFF"/>
              </w:rPr>
              <w:t xml:space="preserve">  </w:t>
            </w:r>
            <w:r w:rsidRPr="00041692">
              <w:rPr>
                <w:rFonts w:cs="Arial"/>
                <w:color w:val="222222"/>
                <w:shd w:val="clear" w:color="auto" w:fill="FFFFFF"/>
              </w:rPr>
              <w:t>YBG20</w:t>
            </w:r>
            <w:r w:rsidRPr="000C6777">
              <w:rPr>
                <w:rFonts w:cs="Arial"/>
                <w:color w:val="222222"/>
                <w:shd w:val="clear" w:color="auto" w:fill="FFFFFF"/>
              </w:rPr>
              <w:t>1</w:t>
            </w:r>
          </w:p>
        </w:tc>
        <w:tc>
          <w:tcPr>
            <w:tcW w:w="2127" w:type="dxa"/>
            <w:tcBorders>
              <w:top w:val="single" w:sz="4" w:space="0" w:color="auto"/>
              <w:left w:val="single" w:sz="4" w:space="0" w:color="auto"/>
              <w:bottom w:val="single" w:sz="4" w:space="0" w:color="auto"/>
              <w:right w:val="single" w:sz="4" w:space="0" w:color="auto"/>
            </w:tcBorders>
          </w:tcPr>
          <w:p w:rsidR="00761940" w:rsidRDefault="00761940" w:rsidP="00C05ED7">
            <w:pPr>
              <w:ind w:firstLine="0"/>
              <w:rPr>
                <w:rFonts w:cs="Calibri"/>
                <w:color w:val="000000"/>
                <w:lang w:eastAsia="ru-RU"/>
              </w:rPr>
            </w:pPr>
            <w:proofErr w:type="spellStart"/>
            <w:r>
              <w:rPr>
                <w:rFonts w:cs="Calibri"/>
                <w:color w:val="000000"/>
                <w:lang w:eastAsia="ru-RU"/>
              </w:rPr>
              <w:t>Резьб</w:t>
            </w:r>
            <w:proofErr w:type="spellEnd"/>
            <w:r>
              <w:rPr>
                <w:rFonts w:cs="Calibri"/>
                <w:color w:val="000000"/>
                <w:lang w:eastAsia="ru-RU"/>
              </w:rPr>
              <w:t>./нар/</w:t>
            </w:r>
            <w:proofErr w:type="spellStart"/>
            <w:r>
              <w:rPr>
                <w:rFonts w:cs="Calibri"/>
                <w:color w:val="000000"/>
                <w:lang w:eastAsia="ru-RU"/>
              </w:rPr>
              <w:t>нейтр</w:t>
            </w:r>
            <w:proofErr w:type="spellEnd"/>
            <w:r>
              <w:rPr>
                <w:rFonts w:cs="Calibri"/>
                <w:color w:val="000000"/>
                <w:lang w:eastAsia="ru-RU"/>
              </w:rPr>
              <w:t>./шаг</w:t>
            </w:r>
            <w:proofErr w:type="gramStart"/>
            <w:r>
              <w:rPr>
                <w:rFonts w:cs="Calibri"/>
                <w:color w:val="000000"/>
                <w:lang w:eastAsia="ru-RU"/>
              </w:rPr>
              <w:t>0</w:t>
            </w:r>
            <w:proofErr w:type="gramEnd"/>
            <w:r>
              <w:rPr>
                <w:rFonts w:cs="Calibri"/>
                <w:color w:val="000000"/>
                <w:lang w:eastAsia="ru-RU"/>
              </w:rPr>
              <w:t>,5-3,0</w:t>
            </w:r>
          </w:p>
        </w:tc>
        <w:tc>
          <w:tcPr>
            <w:tcW w:w="992" w:type="dxa"/>
            <w:tcBorders>
              <w:top w:val="single" w:sz="4" w:space="0" w:color="auto"/>
              <w:left w:val="single" w:sz="4" w:space="0" w:color="auto"/>
              <w:bottom w:val="single" w:sz="4" w:space="0" w:color="auto"/>
              <w:right w:val="single" w:sz="4" w:space="0" w:color="auto"/>
            </w:tcBorders>
          </w:tcPr>
          <w:p w:rsidR="00761940" w:rsidRPr="00041692" w:rsidRDefault="00761940" w:rsidP="00294D20">
            <w:pPr>
              <w:ind w:firstLine="0"/>
              <w:jc w:val="center"/>
            </w:pPr>
            <w:r>
              <w:t>10</w:t>
            </w:r>
          </w:p>
        </w:tc>
        <w:tc>
          <w:tcPr>
            <w:tcW w:w="1276" w:type="dxa"/>
            <w:tcBorders>
              <w:top w:val="single" w:sz="4" w:space="0" w:color="auto"/>
              <w:left w:val="single" w:sz="4" w:space="0" w:color="auto"/>
              <w:bottom w:val="single" w:sz="4" w:space="0" w:color="auto"/>
              <w:right w:val="single" w:sz="4" w:space="0" w:color="auto"/>
            </w:tcBorders>
            <w:vAlign w:val="center"/>
          </w:tcPr>
          <w:p w:rsidR="00761940" w:rsidRDefault="00761940" w:rsidP="007F64C9">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761940" w:rsidRDefault="00761940" w:rsidP="007F64C9">
            <w:pPr>
              <w:jc w:val="center"/>
              <w:rPr>
                <w:sz w:val="22"/>
                <w:szCs w:val="22"/>
              </w:rPr>
            </w:pPr>
          </w:p>
        </w:tc>
      </w:tr>
      <w:tr w:rsidR="00553448" w:rsidRPr="008918A9" w:rsidTr="00294D20">
        <w:trPr>
          <w:trHeight w:val="105"/>
        </w:trPr>
        <w:tc>
          <w:tcPr>
            <w:tcW w:w="10632" w:type="dxa"/>
            <w:gridSpan w:val="7"/>
            <w:tcBorders>
              <w:top w:val="single" w:sz="4" w:space="0" w:color="auto"/>
              <w:left w:val="single" w:sz="4" w:space="0" w:color="auto"/>
              <w:bottom w:val="single" w:sz="4" w:space="0" w:color="auto"/>
              <w:right w:val="single" w:sz="4" w:space="0" w:color="auto"/>
            </w:tcBorders>
          </w:tcPr>
          <w:p w:rsidR="00553448" w:rsidRDefault="00553448" w:rsidP="00553448">
            <w:pPr>
              <w:ind w:firstLine="0"/>
              <w:rPr>
                <w:sz w:val="22"/>
                <w:szCs w:val="22"/>
              </w:rPr>
            </w:pPr>
            <w:proofErr w:type="spellStart"/>
            <w:r w:rsidRPr="001B6C15">
              <w:rPr>
                <w:rFonts w:ascii="Arial" w:hAnsi="Arial" w:cs="Arial"/>
                <w:b/>
                <w:i/>
                <w:color w:val="222222"/>
                <w:sz w:val="19"/>
                <w:szCs w:val="19"/>
                <w:shd w:val="clear" w:color="auto" w:fill="FFFFFF"/>
              </w:rPr>
              <w:t>Pramet</w:t>
            </w:r>
            <w:proofErr w:type="spellEnd"/>
          </w:p>
        </w:tc>
      </w:tr>
      <w:tr w:rsidR="00553448" w:rsidRPr="008918A9" w:rsidTr="00294D20">
        <w:trPr>
          <w:trHeight w:val="165"/>
        </w:trPr>
        <w:tc>
          <w:tcPr>
            <w:tcW w:w="1277" w:type="dxa"/>
            <w:tcBorders>
              <w:top w:val="single" w:sz="4" w:space="0" w:color="auto"/>
              <w:left w:val="single" w:sz="4" w:space="0" w:color="auto"/>
              <w:bottom w:val="single" w:sz="4" w:space="0" w:color="auto"/>
              <w:right w:val="single" w:sz="4" w:space="0" w:color="auto"/>
            </w:tcBorders>
          </w:tcPr>
          <w:p w:rsidR="00553448" w:rsidRPr="008918A9" w:rsidRDefault="00553448" w:rsidP="000B605A">
            <w:pPr>
              <w:spacing w:line="240" w:lineRule="auto"/>
              <w:ind w:firstLine="0"/>
              <w:jc w:val="left"/>
              <w:rPr>
                <w:sz w:val="22"/>
                <w:szCs w:val="22"/>
              </w:rPr>
            </w:pPr>
            <w:r>
              <w:rPr>
                <w:sz w:val="22"/>
                <w:szCs w:val="22"/>
              </w:rPr>
              <w:t>135.</w:t>
            </w:r>
          </w:p>
        </w:tc>
        <w:tc>
          <w:tcPr>
            <w:tcW w:w="1984" w:type="dxa"/>
            <w:tcBorders>
              <w:top w:val="single" w:sz="4" w:space="0" w:color="auto"/>
              <w:left w:val="single" w:sz="4" w:space="0" w:color="auto"/>
              <w:bottom w:val="single" w:sz="4" w:space="0" w:color="auto"/>
              <w:right w:val="single" w:sz="4" w:space="0" w:color="auto"/>
            </w:tcBorders>
          </w:tcPr>
          <w:p w:rsidR="00553448" w:rsidRPr="00820DB2" w:rsidRDefault="00553448" w:rsidP="00553448">
            <w:pPr>
              <w:ind w:firstLine="0"/>
              <w:rPr>
                <w:rFonts w:cs="Calibri"/>
                <w:color w:val="000000"/>
                <w:lang w:eastAsia="ru-RU"/>
              </w:rPr>
            </w:pPr>
            <w:r w:rsidRPr="00820DB2">
              <w:rPr>
                <w:rFonts w:cs="Calibri"/>
                <w:b/>
                <w:color w:val="000000"/>
                <w:lang w:eastAsia="ru-RU"/>
              </w:rPr>
              <w:t>Державка</w:t>
            </w:r>
          </w:p>
        </w:tc>
        <w:tc>
          <w:tcPr>
            <w:tcW w:w="1559" w:type="dxa"/>
            <w:tcBorders>
              <w:top w:val="single" w:sz="4" w:space="0" w:color="auto"/>
              <w:left w:val="single" w:sz="4" w:space="0" w:color="auto"/>
              <w:bottom w:val="single" w:sz="4" w:space="0" w:color="auto"/>
              <w:right w:val="single" w:sz="4" w:space="0" w:color="auto"/>
            </w:tcBorders>
          </w:tcPr>
          <w:p w:rsidR="00553448" w:rsidRPr="0031553A" w:rsidRDefault="00553448" w:rsidP="00553448">
            <w:pPr>
              <w:ind w:firstLine="0"/>
              <w:rPr>
                <w:shd w:val="clear" w:color="auto" w:fill="FFFFFF"/>
                <w:lang w:val="en-US"/>
              </w:rPr>
            </w:pPr>
            <w:r w:rsidRPr="0031553A">
              <w:rPr>
                <w:shd w:val="clear" w:color="auto" w:fill="FFFFFF"/>
              </w:rPr>
              <w:t>SIR-S 2532 S22-A</w:t>
            </w:r>
          </w:p>
        </w:tc>
        <w:tc>
          <w:tcPr>
            <w:tcW w:w="2127" w:type="dxa"/>
            <w:tcBorders>
              <w:top w:val="single" w:sz="4" w:space="0" w:color="auto"/>
              <w:left w:val="single" w:sz="4" w:space="0" w:color="auto"/>
              <w:bottom w:val="single" w:sz="4" w:space="0" w:color="auto"/>
              <w:right w:val="single" w:sz="4" w:space="0" w:color="auto"/>
            </w:tcBorders>
          </w:tcPr>
          <w:p w:rsidR="00553448" w:rsidRDefault="00553448" w:rsidP="008D596B">
            <w:pPr>
              <w:rPr>
                <w:rFonts w:cs="Calibri"/>
                <w:color w:val="000000"/>
                <w:lang w:eastAsia="ru-RU"/>
              </w:rPr>
            </w:pPr>
          </w:p>
        </w:tc>
        <w:tc>
          <w:tcPr>
            <w:tcW w:w="992" w:type="dxa"/>
            <w:tcBorders>
              <w:top w:val="single" w:sz="4" w:space="0" w:color="auto"/>
              <w:left w:val="single" w:sz="4" w:space="0" w:color="auto"/>
              <w:bottom w:val="single" w:sz="4" w:space="0" w:color="auto"/>
              <w:right w:val="single" w:sz="4" w:space="0" w:color="auto"/>
            </w:tcBorders>
          </w:tcPr>
          <w:p w:rsidR="00553448" w:rsidRPr="00957607" w:rsidRDefault="00553448" w:rsidP="00294D20">
            <w:pPr>
              <w:ind w:firstLine="0"/>
              <w:jc w:val="center"/>
              <w:rPr>
                <w:lang w:val="en-US"/>
              </w:rPr>
            </w:pPr>
            <w:r>
              <w:rPr>
                <w:rFonts w:cs="HelveticaNeue-Medium"/>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553448" w:rsidRDefault="00553448" w:rsidP="007F64C9">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553448" w:rsidRDefault="00553448" w:rsidP="007F64C9">
            <w:pPr>
              <w:jc w:val="center"/>
              <w:rPr>
                <w:sz w:val="22"/>
                <w:szCs w:val="22"/>
              </w:rPr>
            </w:pPr>
          </w:p>
        </w:tc>
      </w:tr>
      <w:tr w:rsidR="00553448" w:rsidRPr="008918A9" w:rsidTr="00294D20">
        <w:trPr>
          <w:trHeight w:val="136"/>
        </w:trPr>
        <w:tc>
          <w:tcPr>
            <w:tcW w:w="1277" w:type="dxa"/>
            <w:tcBorders>
              <w:top w:val="single" w:sz="4" w:space="0" w:color="auto"/>
              <w:left w:val="single" w:sz="4" w:space="0" w:color="auto"/>
              <w:bottom w:val="single" w:sz="4" w:space="0" w:color="auto"/>
              <w:right w:val="single" w:sz="4" w:space="0" w:color="auto"/>
            </w:tcBorders>
          </w:tcPr>
          <w:p w:rsidR="00553448" w:rsidRPr="008918A9" w:rsidRDefault="00553448" w:rsidP="000B605A">
            <w:pPr>
              <w:spacing w:line="240" w:lineRule="auto"/>
              <w:ind w:firstLine="0"/>
              <w:jc w:val="left"/>
              <w:rPr>
                <w:sz w:val="22"/>
                <w:szCs w:val="22"/>
              </w:rPr>
            </w:pPr>
            <w:r>
              <w:rPr>
                <w:sz w:val="22"/>
                <w:szCs w:val="22"/>
              </w:rPr>
              <w:t>136.</w:t>
            </w:r>
          </w:p>
        </w:tc>
        <w:tc>
          <w:tcPr>
            <w:tcW w:w="1984" w:type="dxa"/>
            <w:tcBorders>
              <w:top w:val="single" w:sz="4" w:space="0" w:color="auto"/>
              <w:left w:val="single" w:sz="4" w:space="0" w:color="auto"/>
              <w:bottom w:val="single" w:sz="4" w:space="0" w:color="auto"/>
              <w:right w:val="single" w:sz="4" w:space="0" w:color="auto"/>
            </w:tcBorders>
          </w:tcPr>
          <w:p w:rsidR="00553448" w:rsidRPr="00820DB2" w:rsidRDefault="00553448" w:rsidP="00553448">
            <w:pPr>
              <w:ind w:firstLine="0"/>
              <w:rPr>
                <w:rFonts w:cs="Calibri"/>
                <w:color w:val="000000"/>
                <w:lang w:eastAsia="ru-RU"/>
              </w:rPr>
            </w:pPr>
            <w:r w:rsidRPr="00820DB2">
              <w:rPr>
                <w:rFonts w:cs="Calibri"/>
                <w:b/>
                <w:color w:val="000000"/>
                <w:lang w:eastAsia="ru-RU"/>
              </w:rPr>
              <w:t>Державка</w:t>
            </w:r>
          </w:p>
        </w:tc>
        <w:tc>
          <w:tcPr>
            <w:tcW w:w="1559" w:type="dxa"/>
            <w:tcBorders>
              <w:top w:val="single" w:sz="4" w:space="0" w:color="auto"/>
              <w:left w:val="single" w:sz="4" w:space="0" w:color="auto"/>
              <w:bottom w:val="single" w:sz="4" w:space="0" w:color="auto"/>
              <w:right w:val="single" w:sz="4" w:space="0" w:color="auto"/>
            </w:tcBorders>
          </w:tcPr>
          <w:p w:rsidR="00553448" w:rsidRPr="0031553A" w:rsidRDefault="00553448" w:rsidP="00553448">
            <w:pPr>
              <w:ind w:firstLine="0"/>
              <w:rPr>
                <w:shd w:val="clear" w:color="auto" w:fill="FFFFFF"/>
                <w:lang w:val="en-US"/>
              </w:rPr>
            </w:pPr>
            <w:r w:rsidRPr="0031553A">
              <w:rPr>
                <w:shd w:val="clear" w:color="auto" w:fill="FFFFFF"/>
              </w:rPr>
              <w:t xml:space="preserve">SIR 0010 </w:t>
            </w:r>
            <w:r w:rsidRPr="0031553A">
              <w:rPr>
                <w:shd w:val="clear" w:color="auto" w:fill="FFFFFF"/>
                <w:lang w:val="en-US"/>
              </w:rPr>
              <w:t>K 11-0</w:t>
            </w:r>
            <w:r w:rsidRPr="0031553A">
              <w:rPr>
                <w:shd w:val="clear" w:color="auto" w:fill="FFFFFF"/>
              </w:rPr>
              <w:t xml:space="preserve"> </w:t>
            </w:r>
          </w:p>
        </w:tc>
        <w:tc>
          <w:tcPr>
            <w:tcW w:w="2127" w:type="dxa"/>
            <w:tcBorders>
              <w:top w:val="single" w:sz="4" w:space="0" w:color="auto"/>
              <w:left w:val="single" w:sz="4" w:space="0" w:color="auto"/>
              <w:bottom w:val="single" w:sz="4" w:space="0" w:color="auto"/>
              <w:right w:val="single" w:sz="4" w:space="0" w:color="auto"/>
            </w:tcBorders>
          </w:tcPr>
          <w:p w:rsidR="00553448" w:rsidRDefault="00553448" w:rsidP="008D596B">
            <w:pPr>
              <w:rPr>
                <w:rFonts w:cs="Calibri"/>
                <w:color w:val="000000"/>
                <w:lang w:eastAsia="ru-RU"/>
              </w:rPr>
            </w:pPr>
          </w:p>
        </w:tc>
        <w:tc>
          <w:tcPr>
            <w:tcW w:w="992" w:type="dxa"/>
            <w:tcBorders>
              <w:top w:val="single" w:sz="4" w:space="0" w:color="auto"/>
              <w:left w:val="single" w:sz="4" w:space="0" w:color="auto"/>
              <w:bottom w:val="single" w:sz="4" w:space="0" w:color="auto"/>
              <w:right w:val="single" w:sz="4" w:space="0" w:color="auto"/>
            </w:tcBorders>
          </w:tcPr>
          <w:p w:rsidR="00553448" w:rsidRPr="00957607" w:rsidRDefault="00553448" w:rsidP="00294D20">
            <w:pPr>
              <w:ind w:firstLine="0"/>
              <w:jc w:val="center"/>
              <w:rPr>
                <w:lang w:val="en-US"/>
              </w:rPr>
            </w:pPr>
            <w:r>
              <w:rPr>
                <w:rFonts w:cs="HelveticaNeue-Medium"/>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553448" w:rsidRDefault="00553448" w:rsidP="007F64C9">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553448" w:rsidRDefault="00553448" w:rsidP="007F64C9">
            <w:pPr>
              <w:jc w:val="center"/>
              <w:rPr>
                <w:sz w:val="22"/>
                <w:szCs w:val="22"/>
              </w:rPr>
            </w:pPr>
          </w:p>
        </w:tc>
      </w:tr>
      <w:tr w:rsidR="00553448" w:rsidRPr="008918A9" w:rsidTr="00294D20">
        <w:trPr>
          <w:trHeight w:val="136"/>
        </w:trPr>
        <w:tc>
          <w:tcPr>
            <w:tcW w:w="1277" w:type="dxa"/>
            <w:tcBorders>
              <w:top w:val="single" w:sz="4" w:space="0" w:color="auto"/>
              <w:left w:val="single" w:sz="4" w:space="0" w:color="auto"/>
              <w:bottom w:val="single" w:sz="4" w:space="0" w:color="auto"/>
              <w:right w:val="single" w:sz="4" w:space="0" w:color="auto"/>
            </w:tcBorders>
          </w:tcPr>
          <w:p w:rsidR="00553448" w:rsidRPr="008918A9" w:rsidRDefault="00553448" w:rsidP="000B605A">
            <w:pPr>
              <w:spacing w:line="240" w:lineRule="auto"/>
              <w:ind w:firstLine="0"/>
              <w:jc w:val="left"/>
              <w:rPr>
                <w:sz w:val="22"/>
                <w:szCs w:val="22"/>
              </w:rPr>
            </w:pPr>
            <w:r>
              <w:rPr>
                <w:sz w:val="22"/>
                <w:szCs w:val="22"/>
              </w:rPr>
              <w:t>137.</w:t>
            </w:r>
          </w:p>
        </w:tc>
        <w:tc>
          <w:tcPr>
            <w:tcW w:w="1984" w:type="dxa"/>
            <w:tcBorders>
              <w:top w:val="single" w:sz="4" w:space="0" w:color="auto"/>
              <w:left w:val="single" w:sz="4" w:space="0" w:color="auto"/>
              <w:bottom w:val="single" w:sz="4" w:space="0" w:color="auto"/>
              <w:right w:val="single" w:sz="4" w:space="0" w:color="auto"/>
            </w:tcBorders>
          </w:tcPr>
          <w:p w:rsidR="00553448" w:rsidRDefault="00553448" w:rsidP="00553448">
            <w:pPr>
              <w:ind w:firstLine="0"/>
              <w:rPr>
                <w:rFonts w:cs="Calibri"/>
                <w:color w:val="000000"/>
                <w:lang w:eastAsia="ru-RU"/>
              </w:rPr>
            </w:pPr>
            <w:r w:rsidRPr="00330943">
              <w:rPr>
                <w:rFonts w:cs="Calibri"/>
                <w:color w:val="000000"/>
                <w:lang w:eastAsia="ru-RU"/>
              </w:rPr>
              <w:t>Пластина</w:t>
            </w:r>
          </w:p>
        </w:tc>
        <w:tc>
          <w:tcPr>
            <w:tcW w:w="1559" w:type="dxa"/>
            <w:tcBorders>
              <w:top w:val="single" w:sz="4" w:space="0" w:color="auto"/>
              <w:left w:val="single" w:sz="4" w:space="0" w:color="auto"/>
              <w:bottom w:val="single" w:sz="4" w:space="0" w:color="auto"/>
              <w:right w:val="single" w:sz="4" w:space="0" w:color="auto"/>
            </w:tcBorders>
          </w:tcPr>
          <w:p w:rsidR="00553448" w:rsidRPr="0031553A" w:rsidRDefault="00553448" w:rsidP="00553448">
            <w:pPr>
              <w:ind w:firstLine="0"/>
              <w:rPr>
                <w:b/>
                <w:shd w:val="clear" w:color="auto" w:fill="FFFFFF"/>
              </w:rPr>
            </w:pPr>
            <w:r w:rsidRPr="0031553A">
              <w:rPr>
                <w:shd w:val="clear" w:color="auto" w:fill="FFFFFF"/>
              </w:rPr>
              <w:t>TN</w:t>
            </w:r>
            <w:r w:rsidRPr="0031553A">
              <w:rPr>
                <w:shd w:val="clear" w:color="auto" w:fill="FFFFFF"/>
                <w:lang w:val="en-US"/>
              </w:rPr>
              <w:t xml:space="preserve"> </w:t>
            </w:r>
            <w:r w:rsidRPr="0031553A">
              <w:rPr>
                <w:shd w:val="clear" w:color="auto" w:fill="FFFFFF"/>
              </w:rPr>
              <w:t>22NN350-500M T8030</w:t>
            </w:r>
          </w:p>
        </w:tc>
        <w:tc>
          <w:tcPr>
            <w:tcW w:w="2127" w:type="dxa"/>
            <w:tcBorders>
              <w:top w:val="single" w:sz="4" w:space="0" w:color="auto"/>
              <w:left w:val="single" w:sz="4" w:space="0" w:color="auto"/>
              <w:bottom w:val="single" w:sz="4" w:space="0" w:color="auto"/>
              <w:right w:val="single" w:sz="4" w:space="0" w:color="auto"/>
            </w:tcBorders>
          </w:tcPr>
          <w:p w:rsidR="00553448" w:rsidRDefault="00553448" w:rsidP="00C05ED7">
            <w:pPr>
              <w:ind w:firstLine="0"/>
              <w:rPr>
                <w:rFonts w:cs="Calibri"/>
                <w:color w:val="000000"/>
                <w:lang w:eastAsia="ru-RU"/>
              </w:rPr>
            </w:pPr>
            <w:proofErr w:type="spellStart"/>
            <w:r>
              <w:rPr>
                <w:rFonts w:cs="Calibri"/>
                <w:color w:val="000000"/>
                <w:lang w:eastAsia="ru-RU"/>
              </w:rPr>
              <w:t>Резьб</w:t>
            </w:r>
            <w:proofErr w:type="spellEnd"/>
            <w:r>
              <w:rPr>
                <w:rFonts w:cs="Calibri"/>
                <w:color w:val="000000"/>
                <w:lang w:eastAsia="ru-RU"/>
              </w:rPr>
              <w:t>./</w:t>
            </w:r>
            <w:proofErr w:type="spellStart"/>
            <w:r>
              <w:rPr>
                <w:rFonts w:cs="Calibri"/>
                <w:color w:val="000000"/>
                <w:lang w:eastAsia="ru-RU"/>
              </w:rPr>
              <w:t>нейтр</w:t>
            </w:r>
            <w:proofErr w:type="spellEnd"/>
            <w:r>
              <w:rPr>
                <w:rFonts w:cs="Calibri"/>
                <w:color w:val="000000"/>
                <w:lang w:eastAsia="ru-RU"/>
              </w:rPr>
              <w:t>./</w:t>
            </w:r>
            <w:proofErr w:type="spellStart"/>
            <w:r>
              <w:rPr>
                <w:rFonts w:cs="Calibri"/>
                <w:color w:val="000000"/>
                <w:lang w:eastAsia="ru-RU"/>
              </w:rPr>
              <w:t>внут</w:t>
            </w:r>
            <w:proofErr w:type="spellEnd"/>
            <w:r>
              <w:rPr>
                <w:rFonts w:cs="Calibri"/>
                <w:color w:val="000000"/>
                <w:lang w:eastAsia="ru-RU"/>
              </w:rPr>
              <w:t>/шаг3,0-5,0</w:t>
            </w:r>
          </w:p>
        </w:tc>
        <w:tc>
          <w:tcPr>
            <w:tcW w:w="992" w:type="dxa"/>
            <w:tcBorders>
              <w:top w:val="single" w:sz="4" w:space="0" w:color="auto"/>
              <w:left w:val="single" w:sz="4" w:space="0" w:color="auto"/>
              <w:bottom w:val="single" w:sz="4" w:space="0" w:color="auto"/>
              <w:right w:val="single" w:sz="4" w:space="0" w:color="auto"/>
            </w:tcBorders>
          </w:tcPr>
          <w:p w:rsidR="00553448" w:rsidRDefault="00553448" w:rsidP="00294D20">
            <w:pPr>
              <w:ind w:firstLine="0"/>
              <w:jc w:val="center"/>
            </w:pPr>
            <w:r>
              <w:rPr>
                <w:rFonts w:cs="HelveticaNeue-Medium"/>
                <w:bCs/>
              </w:rPr>
              <w:t>5</w:t>
            </w:r>
          </w:p>
        </w:tc>
        <w:tc>
          <w:tcPr>
            <w:tcW w:w="1276" w:type="dxa"/>
            <w:tcBorders>
              <w:top w:val="single" w:sz="4" w:space="0" w:color="auto"/>
              <w:left w:val="single" w:sz="4" w:space="0" w:color="auto"/>
              <w:bottom w:val="single" w:sz="4" w:space="0" w:color="auto"/>
              <w:right w:val="single" w:sz="4" w:space="0" w:color="auto"/>
            </w:tcBorders>
            <w:vAlign w:val="center"/>
          </w:tcPr>
          <w:p w:rsidR="00553448" w:rsidRDefault="00553448" w:rsidP="007F64C9">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553448" w:rsidRDefault="00553448" w:rsidP="007F64C9">
            <w:pPr>
              <w:jc w:val="center"/>
              <w:rPr>
                <w:sz w:val="22"/>
                <w:szCs w:val="22"/>
              </w:rPr>
            </w:pPr>
          </w:p>
        </w:tc>
      </w:tr>
      <w:tr w:rsidR="00553448" w:rsidRPr="008918A9" w:rsidTr="00294D20">
        <w:trPr>
          <w:trHeight w:val="165"/>
        </w:trPr>
        <w:tc>
          <w:tcPr>
            <w:tcW w:w="1277" w:type="dxa"/>
            <w:tcBorders>
              <w:top w:val="single" w:sz="4" w:space="0" w:color="auto"/>
              <w:left w:val="single" w:sz="4" w:space="0" w:color="auto"/>
              <w:bottom w:val="single" w:sz="4" w:space="0" w:color="auto"/>
              <w:right w:val="single" w:sz="4" w:space="0" w:color="auto"/>
            </w:tcBorders>
          </w:tcPr>
          <w:p w:rsidR="00553448" w:rsidRPr="008918A9" w:rsidRDefault="00553448" w:rsidP="000B605A">
            <w:pPr>
              <w:spacing w:line="240" w:lineRule="auto"/>
              <w:ind w:firstLine="0"/>
              <w:jc w:val="left"/>
              <w:rPr>
                <w:sz w:val="22"/>
                <w:szCs w:val="22"/>
              </w:rPr>
            </w:pPr>
            <w:r>
              <w:rPr>
                <w:sz w:val="22"/>
                <w:szCs w:val="22"/>
              </w:rPr>
              <w:t>138.</w:t>
            </w:r>
          </w:p>
        </w:tc>
        <w:tc>
          <w:tcPr>
            <w:tcW w:w="1984" w:type="dxa"/>
            <w:tcBorders>
              <w:top w:val="single" w:sz="4" w:space="0" w:color="auto"/>
              <w:left w:val="single" w:sz="4" w:space="0" w:color="auto"/>
              <w:bottom w:val="single" w:sz="4" w:space="0" w:color="auto"/>
              <w:right w:val="single" w:sz="4" w:space="0" w:color="auto"/>
            </w:tcBorders>
          </w:tcPr>
          <w:p w:rsidR="00553448" w:rsidRDefault="00553448" w:rsidP="00553448">
            <w:pPr>
              <w:ind w:firstLine="0"/>
              <w:rPr>
                <w:rFonts w:cs="Calibri"/>
                <w:color w:val="000000"/>
                <w:lang w:eastAsia="ru-RU"/>
              </w:rPr>
            </w:pPr>
            <w:r w:rsidRPr="00330943">
              <w:rPr>
                <w:rFonts w:cs="Calibri"/>
                <w:color w:val="000000"/>
                <w:lang w:eastAsia="ru-RU"/>
              </w:rPr>
              <w:t>Пластина</w:t>
            </w:r>
          </w:p>
        </w:tc>
        <w:tc>
          <w:tcPr>
            <w:tcW w:w="1559" w:type="dxa"/>
            <w:tcBorders>
              <w:top w:val="single" w:sz="4" w:space="0" w:color="auto"/>
              <w:left w:val="single" w:sz="4" w:space="0" w:color="auto"/>
              <w:bottom w:val="single" w:sz="4" w:space="0" w:color="auto"/>
              <w:right w:val="single" w:sz="4" w:space="0" w:color="auto"/>
            </w:tcBorders>
          </w:tcPr>
          <w:p w:rsidR="00553448" w:rsidRPr="0031553A" w:rsidRDefault="00553448" w:rsidP="00553448">
            <w:pPr>
              <w:ind w:firstLine="0"/>
              <w:rPr>
                <w:b/>
                <w:shd w:val="clear" w:color="auto" w:fill="FFFFFF"/>
              </w:rPr>
            </w:pPr>
            <w:r w:rsidRPr="0031553A">
              <w:rPr>
                <w:shd w:val="clear" w:color="auto" w:fill="FFFFFF"/>
              </w:rPr>
              <w:t>TN</w:t>
            </w:r>
            <w:r w:rsidRPr="0031553A">
              <w:rPr>
                <w:shd w:val="clear" w:color="auto" w:fill="FFFFFF"/>
                <w:lang w:val="en-US"/>
              </w:rPr>
              <w:t xml:space="preserve"> 11NRA60    </w:t>
            </w:r>
            <w:r w:rsidRPr="0031553A">
              <w:rPr>
                <w:shd w:val="clear" w:color="auto" w:fill="FFFFFF"/>
              </w:rPr>
              <w:t>T8030</w:t>
            </w:r>
          </w:p>
        </w:tc>
        <w:tc>
          <w:tcPr>
            <w:tcW w:w="2127" w:type="dxa"/>
            <w:tcBorders>
              <w:top w:val="single" w:sz="4" w:space="0" w:color="auto"/>
              <w:left w:val="single" w:sz="4" w:space="0" w:color="auto"/>
              <w:bottom w:val="single" w:sz="4" w:space="0" w:color="auto"/>
              <w:right w:val="single" w:sz="4" w:space="0" w:color="auto"/>
            </w:tcBorders>
          </w:tcPr>
          <w:p w:rsidR="00553448" w:rsidRPr="00573638" w:rsidRDefault="00553448" w:rsidP="00C05ED7">
            <w:pPr>
              <w:ind w:firstLine="0"/>
              <w:rPr>
                <w:rFonts w:cs="Calibri"/>
                <w:color w:val="000000"/>
                <w:lang w:val="en-US" w:eastAsia="ru-RU"/>
              </w:rPr>
            </w:pPr>
            <w:proofErr w:type="spellStart"/>
            <w:r>
              <w:rPr>
                <w:rFonts w:cs="Calibri"/>
                <w:color w:val="000000"/>
                <w:lang w:eastAsia="ru-RU"/>
              </w:rPr>
              <w:t>Резьб</w:t>
            </w:r>
            <w:proofErr w:type="spellEnd"/>
            <w:r>
              <w:rPr>
                <w:rFonts w:cs="Calibri"/>
                <w:color w:val="000000"/>
                <w:lang w:eastAsia="ru-RU"/>
              </w:rPr>
              <w:t>./</w:t>
            </w:r>
            <w:proofErr w:type="spellStart"/>
            <w:r>
              <w:rPr>
                <w:rFonts w:cs="Calibri"/>
                <w:color w:val="000000"/>
                <w:lang w:eastAsia="ru-RU"/>
              </w:rPr>
              <w:t>нейтр</w:t>
            </w:r>
            <w:proofErr w:type="spellEnd"/>
            <w:r>
              <w:rPr>
                <w:rFonts w:cs="Calibri"/>
                <w:color w:val="000000"/>
                <w:lang w:eastAsia="ru-RU"/>
              </w:rPr>
              <w:t>./</w:t>
            </w:r>
            <w:proofErr w:type="spellStart"/>
            <w:r>
              <w:rPr>
                <w:rFonts w:cs="Calibri"/>
                <w:color w:val="000000"/>
                <w:lang w:eastAsia="ru-RU"/>
              </w:rPr>
              <w:t>внут</w:t>
            </w:r>
            <w:proofErr w:type="spellEnd"/>
            <w:r>
              <w:rPr>
                <w:rFonts w:cs="Calibri"/>
                <w:color w:val="000000"/>
                <w:lang w:eastAsia="ru-RU"/>
              </w:rPr>
              <w:t>/шаг</w:t>
            </w:r>
            <w:proofErr w:type="gramStart"/>
            <w:r>
              <w:rPr>
                <w:rFonts w:cs="Calibri"/>
                <w:color w:val="000000"/>
                <w:lang w:val="en-US" w:eastAsia="ru-RU"/>
              </w:rPr>
              <w:t>0</w:t>
            </w:r>
            <w:proofErr w:type="gramEnd"/>
            <w:r>
              <w:rPr>
                <w:rFonts w:cs="Calibri"/>
                <w:color w:val="000000"/>
                <w:lang w:val="en-US" w:eastAsia="ru-RU"/>
              </w:rPr>
              <w:t>,5-1,5</w:t>
            </w:r>
          </w:p>
        </w:tc>
        <w:tc>
          <w:tcPr>
            <w:tcW w:w="992" w:type="dxa"/>
            <w:tcBorders>
              <w:top w:val="single" w:sz="4" w:space="0" w:color="auto"/>
              <w:left w:val="single" w:sz="4" w:space="0" w:color="auto"/>
              <w:bottom w:val="single" w:sz="4" w:space="0" w:color="auto"/>
              <w:right w:val="single" w:sz="4" w:space="0" w:color="auto"/>
            </w:tcBorders>
          </w:tcPr>
          <w:p w:rsidR="00553448" w:rsidRDefault="00553448" w:rsidP="00294D20">
            <w:pPr>
              <w:ind w:firstLine="0"/>
              <w:jc w:val="center"/>
            </w:pPr>
            <w:r>
              <w:rPr>
                <w:rFonts w:cs="HelveticaNeue-Medium"/>
                <w:bCs/>
              </w:rPr>
              <w:t>5</w:t>
            </w:r>
          </w:p>
        </w:tc>
        <w:tc>
          <w:tcPr>
            <w:tcW w:w="1276" w:type="dxa"/>
            <w:tcBorders>
              <w:top w:val="single" w:sz="4" w:space="0" w:color="auto"/>
              <w:left w:val="single" w:sz="4" w:space="0" w:color="auto"/>
              <w:bottom w:val="single" w:sz="4" w:space="0" w:color="auto"/>
              <w:right w:val="single" w:sz="4" w:space="0" w:color="auto"/>
            </w:tcBorders>
            <w:vAlign w:val="center"/>
          </w:tcPr>
          <w:p w:rsidR="00553448" w:rsidRDefault="00553448" w:rsidP="007F64C9">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553448" w:rsidRDefault="00553448" w:rsidP="007F64C9">
            <w:pPr>
              <w:jc w:val="center"/>
              <w:rPr>
                <w:sz w:val="22"/>
                <w:szCs w:val="22"/>
              </w:rPr>
            </w:pPr>
          </w:p>
        </w:tc>
      </w:tr>
      <w:tr w:rsidR="00553448" w:rsidRPr="008918A9" w:rsidTr="00294D20">
        <w:trPr>
          <w:trHeight w:val="150"/>
        </w:trPr>
        <w:tc>
          <w:tcPr>
            <w:tcW w:w="1277" w:type="dxa"/>
            <w:tcBorders>
              <w:top w:val="single" w:sz="4" w:space="0" w:color="auto"/>
              <w:left w:val="single" w:sz="4" w:space="0" w:color="auto"/>
              <w:bottom w:val="single" w:sz="4" w:space="0" w:color="auto"/>
              <w:right w:val="single" w:sz="4" w:space="0" w:color="auto"/>
            </w:tcBorders>
          </w:tcPr>
          <w:p w:rsidR="00553448" w:rsidRPr="008918A9" w:rsidRDefault="00553448" w:rsidP="000B605A">
            <w:pPr>
              <w:spacing w:line="240" w:lineRule="auto"/>
              <w:ind w:firstLine="0"/>
              <w:jc w:val="left"/>
              <w:rPr>
                <w:sz w:val="22"/>
                <w:szCs w:val="22"/>
              </w:rPr>
            </w:pPr>
            <w:r>
              <w:rPr>
                <w:sz w:val="22"/>
                <w:szCs w:val="22"/>
              </w:rPr>
              <w:t>139.</w:t>
            </w:r>
          </w:p>
        </w:tc>
        <w:tc>
          <w:tcPr>
            <w:tcW w:w="1984" w:type="dxa"/>
            <w:tcBorders>
              <w:top w:val="single" w:sz="4" w:space="0" w:color="auto"/>
              <w:left w:val="single" w:sz="4" w:space="0" w:color="auto"/>
              <w:bottom w:val="single" w:sz="4" w:space="0" w:color="auto"/>
              <w:right w:val="single" w:sz="4" w:space="0" w:color="auto"/>
            </w:tcBorders>
          </w:tcPr>
          <w:p w:rsidR="00553448" w:rsidRPr="00820DB2" w:rsidRDefault="00553448" w:rsidP="00553448">
            <w:pPr>
              <w:ind w:firstLine="0"/>
              <w:rPr>
                <w:rFonts w:cs="Calibri"/>
                <w:b/>
                <w:color w:val="000000"/>
                <w:lang w:eastAsia="ru-RU"/>
              </w:rPr>
            </w:pPr>
            <w:r w:rsidRPr="00820DB2">
              <w:rPr>
                <w:rFonts w:cs="Calibri"/>
                <w:b/>
                <w:color w:val="000000"/>
                <w:lang w:eastAsia="ru-RU"/>
              </w:rPr>
              <w:t>Державка</w:t>
            </w:r>
          </w:p>
        </w:tc>
        <w:tc>
          <w:tcPr>
            <w:tcW w:w="1559" w:type="dxa"/>
            <w:tcBorders>
              <w:top w:val="single" w:sz="4" w:space="0" w:color="auto"/>
              <w:left w:val="single" w:sz="4" w:space="0" w:color="auto"/>
              <w:bottom w:val="single" w:sz="4" w:space="0" w:color="auto"/>
              <w:right w:val="single" w:sz="4" w:space="0" w:color="auto"/>
            </w:tcBorders>
          </w:tcPr>
          <w:p w:rsidR="00553448" w:rsidRPr="00820DB2" w:rsidRDefault="00553448" w:rsidP="00553448">
            <w:pPr>
              <w:ind w:firstLine="0"/>
              <w:rPr>
                <w:rFonts w:cs="Calibri"/>
                <w:b/>
                <w:color w:val="000000"/>
                <w:lang w:eastAsia="ru-RU"/>
              </w:rPr>
            </w:pPr>
            <w:r>
              <w:rPr>
                <w:rFonts w:cs="Calibri"/>
                <w:color w:val="000000"/>
                <w:lang w:val="en-US" w:eastAsia="ru-RU"/>
              </w:rPr>
              <w:t>E05F-SWUCR 02</w:t>
            </w:r>
          </w:p>
        </w:tc>
        <w:tc>
          <w:tcPr>
            <w:tcW w:w="2127" w:type="dxa"/>
            <w:tcBorders>
              <w:top w:val="single" w:sz="4" w:space="0" w:color="auto"/>
              <w:left w:val="single" w:sz="4" w:space="0" w:color="auto"/>
              <w:bottom w:val="single" w:sz="4" w:space="0" w:color="auto"/>
              <w:right w:val="single" w:sz="4" w:space="0" w:color="auto"/>
            </w:tcBorders>
          </w:tcPr>
          <w:p w:rsidR="00553448" w:rsidRPr="00E7224D" w:rsidRDefault="00553448" w:rsidP="00C05ED7">
            <w:pPr>
              <w:ind w:firstLine="0"/>
              <w:rPr>
                <w:rFonts w:cs="Calibri"/>
                <w:color w:val="000000"/>
                <w:lang w:eastAsia="ru-RU"/>
              </w:rPr>
            </w:pPr>
            <w:r>
              <w:rPr>
                <w:rFonts w:cs="Calibri"/>
                <w:color w:val="000000"/>
                <w:lang w:eastAsia="ru-RU"/>
              </w:rPr>
              <w:t>Резец/</w:t>
            </w:r>
            <w:proofErr w:type="spellStart"/>
            <w:r>
              <w:rPr>
                <w:rFonts w:cs="Calibri"/>
                <w:color w:val="000000"/>
                <w:lang w:eastAsia="ru-RU"/>
              </w:rPr>
              <w:t>внутр</w:t>
            </w:r>
            <w:proofErr w:type="gramStart"/>
            <w:r>
              <w:rPr>
                <w:rFonts w:cs="Calibri"/>
                <w:color w:val="000000"/>
                <w:lang w:eastAsia="ru-RU"/>
              </w:rPr>
              <w:t>.о</w:t>
            </w:r>
            <w:proofErr w:type="gramEnd"/>
            <w:r>
              <w:rPr>
                <w:rFonts w:cs="Calibri"/>
                <w:color w:val="000000"/>
                <w:lang w:eastAsia="ru-RU"/>
              </w:rPr>
              <w:t>бр</w:t>
            </w:r>
            <w:proofErr w:type="spellEnd"/>
            <w:r>
              <w:rPr>
                <w:rFonts w:cs="Calibri"/>
                <w:color w:val="000000"/>
                <w:lang w:eastAsia="ru-RU"/>
              </w:rPr>
              <w:t>./</w:t>
            </w:r>
          </w:p>
        </w:tc>
        <w:tc>
          <w:tcPr>
            <w:tcW w:w="992" w:type="dxa"/>
            <w:tcBorders>
              <w:top w:val="single" w:sz="4" w:space="0" w:color="auto"/>
              <w:left w:val="single" w:sz="4" w:space="0" w:color="auto"/>
              <w:bottom w:val="single" w:sz="4" w:space="0" w:color="auto"/>
              <w:right w:val="single" w:sz="4" w:space="0" w:color="auto"/>
            </w:tcBorders>
          </w:tcPr>
          <w:p w:rsidR="00553448" w:rsidRPr="00F12251" w:rsidRDefault="00553448" w:rsidP="00294D20">
            <w:pPr>
              <w:ind w:firstLine="0"/>
              <w:jc w:val="center"/>
              <w:rPr>
                <w:rFonts w:cs="HelveticaNeue-Medium"/>
                <w:bCs/>
              </w:rPr>
            </w:pPr>
            <w:r>
              <w:rPr>
                <w:rFonts w:cs="HelveticaNeue-Medium"/>
                <w:bCs/>
                <w:lang w:val="en-US"/>
              </w:rPr>
              <w:t>1</w:t>
            </w:r>
          </w:p>
        </w:tc>
        <w:tc>
          <w:tcPr>
            <w:tcW w:w="1276" w:type="dxa"/>
            <w:tcBorders>
              <w:top w:val="single" w:sz="4" w:space="0" w:color="auto"/>
              <w:left w:val="single" w:sz="4" w:space="0" w:color="auto"/>
              <w:bottom w:val="single" w:sz="4" w:space="0" w:color="auto"/>
              <w:right w:val="single" w:sz="4" w:space="0" w:color="auto"/>
            </w:tcBorders>
            <w:vAlign w:val="center"/>
          </w:tcPr>
          <w:p w:rsidR="00553448" w:rsidRDefault="00553448" w:rsidP="007F64C9">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553448" w:rsidRDefault="00553448" w:rsidP="007F64C9">
            <w:pPr>
              <w:jc w:val="center"/>
              <w:rPr>
                <w:sz w:val="22"/>
                <w:szCs w:val="22"/>
              </w:rPr>
            </w:pPr>
          </w:p>
        </w:tc>
      </w:tr>
      <w:tr w:rsidR="00553448" w:rsidRPr="008918A9" w:rsidTr="00294D20">
        <w:trPr>
          <w:trHeight w:val="150"/>
        </w:trPr>
        <w:tc>
          <w:tcPr>
            <w:tcW w:w="1277" w:type="dxa"/>
            <w:tcBorders>
              <w:top w:val="single" w:sz="4" w:space="0" w:color="auto"/>
              <w:left w:val="single" w:sz="4" w:space="0" w:color="auto"/>
              <w:bottom w:val="single" w:sz="4" w:space="0" w:color="auto"/>
              <w:right w:val="single" w:sz="4" w:space="0" w:color="auto"/>
            </w:tcBorders>
          </w:tcPr>
          <w:p w:rsidR="00553448" w:rsidRPr="008918A9" w:rsidRDefault="00553448" w:rsidP="000B605A">
            <w:pPr>
              <w:spacing w:line="240" w:lineRule="auto"/>
              <w:ind w:firstLine="0"/>
              <w:jc w:val="left"/>
              <w:rPr>
                <w:sz w:val="22"/>
                <w:szCs w:val="22"/>
              </w:rPr>
            </w:pPr>
            <w:r>
              <w:rPr>
                <w:sz w:val="22"/>
                <w:szCs w:val="22"/>
              </w:rPr>
              <w:t>140.</w:t>
            </w:r>
          </w:p>
        </w:tc>
        <w:tc>
          <w:tcPr>
            <w:tcW w:w="1984" w:type="dxa"/>
            <w:tcBorders>
              <w:top w:val="single" w:sz="4" w:space="0" w:color="auto"/>
              <w:left w:val="single" w:sz="4" w:space="0" w:color="auto"/>
              <w:bottom w:val="single" w:sz="4" w:space="0" w:color="auto"/>
              <w:right w:val="single" w:sz="4" w:space="0" w:color="auto"/>
            </w:tcBorders>
          </w:tcPr>
          <w:p w:rsidR="00553448" w:rsidRPr="00820DB2" w:rsidRDefault="00553448" w:rsidP="00553448">
            <w:pPr>
              <w:ind w:firstLine="0"/>
              <w:rPr>
                <w:rFonts w:cs="Calibri"/>
                <w:color w:val="000000"/>
                <w:lang w:eastAsia="ru-RU"/>
              </w:rPr>
            </w:pPr>
            <w:r w:rsidRPr="00330943">
              <w:rPr>
                <w:rFonts w:cs="Calibri"/>
                <w:color w:val="000000"/>
                <w:lang w:eastAsia="ru-RU"/>
              </w:rPr>
              <w:t>Пластина</w:t>
            </w:r>
          </w:p>
        </w:tc>
        <w:tc>
          <w:tcPr>
            <w:tcW w:w="1559" w:type="dxa"/>
            <w:tcBorders>
              <w:top w:val="single" w:sz="4" w:space="0" w:color="auto"/>
              <w:left w:val="single" w:sz="4" w:space="0" w:color="auto"/>
              <w:bottom w:val="single" w:sz="4" w:space="0" w:color="auto"/>
              <w:right w:val="single" w:sz="4" w:space="0" w:color="auto"/>
            </w:tcBorders>
          </w:tcPr>
          <w:p w:rsidR="00553448" w:rsidRPr="00820DB2" w:rsidRDefault="00553448" w:rsidP="00553448">
            <w:pPr>
              <w:ind w:firstLine="0"/>
              <w:rPr>
                <w:rFonts w:cs="Calibri"/>
                <w:color w:val="000000"/>
                <w:lang w:eastAsia="ru-RU"/>
              </w:rPr>
            </w:pPr>
            <w:r>
              <w:rPr>
                <w:rFonts w:cs="Calibri"/>
                <w:color w:val="000000"/>
                <w:lang w:val="en-US" w:eastAsia="ru-RU"/>
              </w:rPr>
              <w:t>WCGT</w:t>
            </w:r>
            <w:r w:rsidRPr="00E7224D">
              <w:rPr>
                <w:rFonts w:cs="Calibri"/>
                <w:color w:val="000000"/>
                <w:lang w:eastAsia="ru-RU"/>
              </w:rPr>
              <w:t xml:space="preserve"> 020102</w:t>
            </w:r>
            <w:r>
              <w:rPr>
                <w:rFonts w:cs="Calibri"/>
                <w:color w:val="000000"/>
                <w:lang w:val="en-US" w:eastAsia="ru-RU"/>
              </w:rPr>
              <w:t>E</w:t>
            </w:r>
            <w:r w:rsidRPr="00E7224D">
              <w:rPr>
                <w:rFonts w:cs="Calibri"/>
                <w:color w:val="000000"/>
                <w:lang w:eastAsia="ru-RU"/>
              </w:rPr>
              <w:t>-</w:t>
            </w:r>
            <w:r>
              <w:rPr>
                <w:rFonts w:cs="Calibri"/>
                <w:color w:val="000000"/>
                <w:lang w:val="en-US" w:eastAsia="ru-RU"/>
              </w:rPr>
              <w:t>FF</w:t>
            </w:r>
            <w:r w:rsidRPr="00E7224D">
              <w:rPr>
                <w:rFonts w:cs="Calibri"/>
                <w:color w:val="000000"/>
                <w:lang w:eastAsia="ru-RU"/>
              </w:rPr>
              <w:t xml:space="preserve">2: </w:t>
            </w:r>
            <w:r>
              <w:rPr>
                <w:rFonts w:cs="Calibri"/>
                <w:color w:val="000000"/>
                <w:lang w:val="en-US" w:eastAsia="ru-RU"/>
              </w:rPr>
              <w:t>HF</w:t>
            </w:r>
            <w:r w:rsidRPr="00E7224D">
              <w:rPr>
                <w:rFonts w:cs="Calibri"/>
                <w:color w:val="000000"/>
                <w:lang w:eastAsia="ru-RU"/>
              </w:rPr>
              <w:t>7</w:t>
            </w:r>
          </w:p>
        </w:tc>
        <w:tc>
          <w:tcPr>
            <w:tcW w:w="2127" w:type="dxa"/>
            <w:tcBorders>
              <w:top w:val="single" w:sz="4" w:space="0" w:color="auto"/>
              <w:left w:val="single" w:sz="4" w:space="0" w:color="auto"/>
              <w:bottom w:val="single" w:sz="4" w:space="0" w:color="auto"/>
              <w:right w:val="single" w:sz="4" w:space="0" w:color="auto"/>
            </w:tcBorders>
          </w:tcPr>
          <w:p w:rsidR="00553448" w:rsidRDefault="00553448" w:rsidP="00C05ED7">
            <w:pPr>
              <w:ind w:firstLine="0"/>
              <w:rPr>
                <w:rFonts w:cs="Calibri"/>
                <w:color w:val="000000"/>
                <w:lang w:eastAsia="ru-RU"/>
              </w:rPr>
            </w:pPr>
            <w:proofErr w:type="spellStart"/>
            <w:r>
              <w:rPr>
                <w:rFonts w:cs="Calibri"/>
                <w:color w:val="000000"/>
                <w:lang w:eastAsia="ru-RU"/>
              </w:rPr>
              <w:t>Прох</w:t>
            </w:r>
            <w:proofErr w:type="spellEnd"/>
            <w:r>
              <w:rPr>
                <w:rFonts w:cs="Calibri"/>
                <w:color w:val="000000"/>
                <w:lang w:eastAsia="ru-RU"/>
              </w:rPr>
              <w:t>./прав./80°</w:t>
            </w:r>
          </w:p>
        </w:tc>
        <w:tc>
          <w:tcPr>
            <w:tcW w:w="992" w:type="dxa"/>
            <w:tcBorders>
              <w:top w:val="single" w:sz="4" w:space="0" w:color="auto"/>
              <w:left w:val="single" w:sz="4" w:space="0" w:color="auto"/>
              <w:bottom w:val="single" w:sz="4" w:space="0" w:color="auto"/>
              <w:right w:val="single" w:sz="4" w:space="0" w:color="auto"/>
            </w:tcBorders>
          </w:tcPr>
          <w:p w:rsidR="00553448" w:rsidRPr="00F12251" w:rsidRDefault="00553448" w:rsidP="00294D20">
            <w:pPr>
              <w:ind w:firstLine="0"/>
              <w:jc w:val="center"/>
              <w:rPr>
                <w:rFonts w:cs="HelveticaNeue-Medium"/>
                <w:bCs/>
              </w:rPr>
            </w:pPr>
            <w:r w:rsidRPr="00E7224D">
              <w:rPr>
                <w:rFonts w:cs="HelveticaNeue-Medium"/>
                <w:bCs/>
              </w:rPr>
              <w:t>5</w:t>
            </w:r>
          </w:p>
        </w:tc>
        <w:tc>
          <w:tcPr>
            <w:tcW w:w="1276" w:type="dxa"/>
            <w:tcBorders>
              <w:top w:val="single" w:sz="4" w:space="0" w:color="auto"/>
              <w:left w:val="single" w:sz="4" w:space="0" w:color="auto"/>
              <w:bottom w:val="single" w:sz="4" w:space="0" w:color="auto"/>
              <w:right w:val="single" w:sz="4" w:space="0" w:color="auto"/>
            </w:tcBorders>
            <w:vAlign w:val="center"/>
          </w:tcPr>
          <w:p w:rsidR="00553448" w:rsidRDefault="00553448" w:rsidP="007F64C9">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553448" w:rsidRDefault="00553448" w:rsidP="007F64C9">
            <w:pPr>
              <w:jc w:val="center"/>
              <w:rPr>
                <w:sz w:val="22"/>
                <w:szCs w:val="22"/>
              </w:rPr>
            </w:pPr>
          </w:p>
        </w:tc>
      </w:tr>
      <w:tr w:rsidR="00553448" w:rsidRPr="008918A9" w:rsidTr="00294D20">
        <w:trPr>
          <w:trHeight w:val="855"/>
        </w:trPr>
        <w:tc>
          <w:tcPr>
            <w:tcW w:w="1277" w:type="dxa"/>
            <w:tcBorders>
              <w:top w:val="single" w:sz="4" w:space="0" w:color="auto"/>
              <w:left w:val="single" w:sz="4" w:space="0" w:color="auto"/>
              <w:bottom w:val="single" w:sz="4" w:space="0" w:color="auto"/>
              <w:right w:val="single" w:sz="4" w:space="0" w:color="auto"/>
            </w:tcBorders>
          </w:tcPr>
          <w:p w:rsidR="00553448" w:rsidRPr="008918A9" w:rsidRDefault="00553448" w:rsidP="000B605A">
            <w:pPr>
              <w:spacing w:line="240" w:lineRule="auto"/>
              <w:ind w:firstLine="0"/>
              <w:jc w:val="left"/>
              <w:rPr>
                <w:sz w:val="22"/>
                <w:szCs w:val="22"/>
              </w:rPr>
            </w:pPr>
            <w:r>
              <w:rPr>
                <w:sz w:val="22"/>
                <w:szCs w:val="22"/>
              </w:rPr>
              <w:t>141.</w:t>
            </w:r>
          </w:p>
        </w:tc>
        <w:tc>
          <w:tcPr>
            <w:tcW w:w="1984" w:type="dxa"/>
            <w:tcBorders>
              <w:top w:val="single" w:sz="4" w:space="0" w:color="auto"/>
              <w:left w:val="single" w:sz="4" w:space="0" w:color="auto"/>
              <w:bottom w:val="single" w:sz="4" w:space="0" w:color="auto"/>
              <w:right w:val="single" w:sz="4" w:space="0" w:color="auto"/>
            </w:tcBorders>
          </w:tcPr>
          <w:p w:rsidR="00553448" w:rsidRPr="00820DB2" w:rsidRDefault="00553448" w:rsidP="00553448">
            <w:pPr>
              <w:ind w:firstLine="0"/>
              <w:rPr>
                <w:rFonts w:cs="Calibri"/>
                <w:b/>
                <w:color w:val="000000"/>
                <w:lang w:eastAsia="ru-RU"/>
              </w:rPr>
            </w:pPr>
            <w:r w:rsidRPr="00330943">
              <w:rPr>
                <w:rFonts w:cs="Calibri"/>
                <w:color w:val="000000"/>
                <w:lang w:eastAsia="ru-RU"/>
              </w:rPr>
              <w:t>Пластина</w:t>
            </w:r>
          </w:p>
        </w:tc>
        <w:tc>
          <w:tcPr>
            <w:tcW w:w="1559" w:type="dxa"/>
            <w:tcBorders>
              <w:top w:val="single" w:sz="4" w:space="0" w:color="auto"/>
              <w:left w:val="single" w:sz="4" w:space="0" w:color="auto"/>
              <w:bottom w:val="single" w:sz="4" w:space="0" w:color="auto"/>
              <w:right w:val="single" w:sz="4" w:space="0" w:color="auto"/>
            </w:tcBorders>
          </w:tcPr>
          <w:p w:rsidR="00553448" w:rsidRPr="00E7224D" w:rsidRDefault="00553448" w:rsidP="00553448">
            <w:pPr>
              <w:ind w:firstLine="0"/>
              <w:rPr>
                <w:rFonts w:cs="Calibri"/>
                <w:color w:val="000000"/>
                <w:lang w:eastAsia="ru-RU"/>
              </w:rPr>
            </w:pPr>
            <w:r>
              <w:rPr>
                <w:rFonts w:cs="Calibri"/>
                <w:color w:val="000000"/>
                <w:lang w:val="en-US" w:eastAsia="ru-RU"/>
              </w:rPr>
              <w:t>WCGT</w:t>
            </w:r>
            <w:r w:rsidRPr="00E7224D">
              <w:rPr>
                <w:rFonts w:cs="Calibri"/>
                <w:color w:val="000000"/>
                <w:lang w:eastAsia="ru-RU"/>
              </w:rPr>
              <w:t xml:space="preserve"> 020102</w:t>
            </w:r>
            <w:r>
              <w:rPr>
                <w:rFonts w:cs="Calibri"/>
                <w:color w:val="000000"/>
                <w:lang w:val="en-US" w:eastAsia="ru-RU"/>
              </w:rPr>
              <w:t>E</w:t>
            </w:r>
            <w:r w:rsidRPr="00E7224D">
              <w:rPr>
                <w:rFonts w:cs="Calibri"/>
                <w:color w:val="000000"/>
                <w:lang w:eastAsia="ru-RU"/>
              </w:rPr>
              <w:t xml:space="preserve">: </w:t>
            </w:r>
            <w:r>
              <w:rPr>
                <w:rFonts w:cs="Calibri"/>
                <w:color w:val="000000"/>
                <w:lang w:val="en-US" w:eastAsia="ru-RU"/>
              </w:rPr>
              <w:t>T</w:t>
            </w:r>
            <w:r w:rsidRPr="00E7224D">
              <w:rPr>
                <w:rFonts w:cs="Calibri"/>
                <w:color w:val="000000"/>
                <w:lang w:eastAsia="ru-RU"/>
              </w:rPr>
              <w:t>8330</w:t>
            </w:r>
          </w:p>
        </w:tc>
        <w:tc>
          <w:tcPr>
            <w:tcW w:w="2127" w:type="dxa"/>
            <w:tcBorders>
              <w:top w:val="single" w:sz="4" w:space="0" w:color="auto"/>
              <w:left w:val="single" w:sz="4" w:space="0" w:color="auto"/>
              <w:bottom w:val="single" w:sz="4" w:space="0" w:color="auto"/>
              <w:right w:val="single" w:sz="4" w:space="0" w:color="auto"/>
            </w:tcBorders>
          </w:tcPr>
          <w:p w:rsidR="00553448" w:rsidRDefault="00553448" w:rsidP="00C05ED7">
            <w:pPr>
              <w:ind w:firstLine="0"/>
              <w:rPr>
                <w:rFonts w:cs="Calibri"/>
                <w:color w:val="000000"/>
                <w:lang w:eastAsia="ru-RU"/>
              </w:rPr>
            </w:pPr>
            <w:proofErr w:type="spellStart"/>
            <w:r>
              <w:rPr>
                <w:rFonts w:cs="Calibri"/>
                <w:color w:val="000000"/>
                <w:lang w:eastAsia="ru-RU"/>
              </w:rPr>
              <w:t>Прох</w:t>
            </w:r>
            <w:proofErr w:type="spellEnd"/>
            <w:r>
              <w:rPr>
                <w:rFonts w:cs="Calibri"/>
                <w:color w:val="000000"/>
                <w:lang w:eastAsia="ru-RU"/>
              </w:rPr>
              <w:t>./прав./80°</w:t>
            </w:r>
          </w:p>
        </w:tc>
        <w:tc>
          <w:tcPr>
            <w:tcW w:w="992" w:type="dxa"/>
            <w:tcBorders>
              <w:top w:val="single" w:sz="4" w:space="0" w:color="auto"/>
              <w:left w:val="single" w:sz="4" w:space="0" w:color="auto"/>
              <w:bottom w:val="single" w:sz="4" w:space="0" w:color="auto"/>
              <w:right w:val="single" w:sz="4" w:space="0" w:color="auto"/>
            </w:tcBorders>
          </w:tcPr>
          <w:p w:rsidR="00553448" w:rsidRPr="00E7224D" w:rsidRDefault="00553448" w:rsidP="00294D20">
            <w:pPr>
              <w:ind w:firstLine="0"/>
              <w:jc w:val="center"/>
              <w:rPr>
                <w:rFonts w:cs="HelveticaNeue-Medium"/>
                <w:bCs/>
              </w:rPr>
            </w:pPr>
            <w:r w:rsidRPr="00E7224D">
              <w:rPr>
                <w:rFonts w:cs="HelveticaNeue-Medium"/>
                <w:bCs/>
              </w:rPr>
              <w:t>5</w:t>
            </w:r>
          </w:p>
        </w:tc>
        <w:tc>
          <w:tcPr>
            <w:tcW w:w="1276" w:type="dxa"/>
            <w:tcBorders>
              <w:top w:val="single" w:sz="4" w:space="0" w:color="auto"/>
              <w:left w:val="single" w:sz="4" w:space="0" w:color="auto"/>
              <w:bottom w:val="single" w:sz="4" w:space="0" w:color="auto"/>
              <w:right w:val="single" w:sz="4" w:space="0" w:color="auto"/>
            </w:tcBorders>
            <w:vAlign w:val="center"/>
          </w:tcPr>
          <w:p w:rsidR="00553448" w:rsidRDefault="00553448" w:rsidP="007F64C9">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553448" w:rsidRDefault="00553448" w:rsidP="007F64C9">
            <w:pPr>
              <w:jc w:val="center"/>
              <w:rPr>
                <w:sz w:val="22"/>
                <w:szCs w:val="22"/>
              </w:rPr>
            </w:pPr>
          </w:p>
        </w:tc>
      </w:tr>
      <w:tr w:rsidR="00553448" w:rsidRPr="008918A9" w:rsidTr="00294D20">
        <w:trPr>
          <w:trHeight w:val="165"/>
        </w:trPr>
        <w:tc>
          <w:tcPr>
            <w:tcW w:w="10632" w:type="dxa"/>
            <w:gridSpan w:val="7"/>
            <w:tcBorders>
              <w:top w:val="single" w:sz="4" w:space="0" w:color="auto"/>
              <w:left w:val="single" w:sz="4" w:space="0" w:color="auto"/>
              <w:bottom w:val="single" w:sz="4" w:space="0" w:color="auto"/>
              <w:right w:val="single" w:sz="4" w:space="0" w:color="auto"/>
            </w:tcBorders>
          </w:tcPr>
          <w:p w:rsidR="00553448" w:rsidRDefault="00553448" w:rsidP="00553448">
            <w:pPr>
              <w:ind w:firstLine="0"/>
              <w:rPr>
                <w:sz w:val="22"/>
                <w:szCs w:val="22"/>
              </w:rPr>
            </w:pPr>
            <w:r w:rsidRPr="001B6C15">
              <w:rPr>
                <w:rFonts w:ascii="Arial" w:hAnsi="Arial" w:cs="Arial"/>
                <w:b/>
                <w:i/>
                <w:color w:val="222222"/>
                <w:sz w:val="19"/>
                <w:szCs w:val="19"/>
                <w:shd w:val="clear" w:color="auto" w:fill="FFFFFF"/>
                <w:lang w:val="en-US"/>
              </w:rPr>
              <w:t>YG</w:t>
            </w:r>
          </w:p>
        </w:tc>
      </w:tr>
      <w:tr w:rsidR="00553448" w:rsidRPr="008918A9" w:rsidTr="00294D20">
        <w:trPr>
          <w:trHeight w:val="195"/>
        </w:trPr>
        <w:tc>
          <w:tcPr>
            <w:tcW w:w="1277" w:type="dxa"/>
            <w:tcBorders>
              <w:top w:val="single" w:sz="4" w:space="0" w:color="auto"/>
              <w:left w:val="single" w:sz="4" w:space="0" w:color="auto"/>
              <w:bottom w:val="single" w:sz="4" w:space="0" w:color="auto"/>
              <w:right w:val="single" w:sz="4" w:space="0" w:color="auto"/>
            </w:tcBorders>
          </w:tcPr>
          <w:p w:rsidR="00553448" w:rsidRPr="008918A9" w:rsidRDefault="00553448" w:rsidP="000B605A">
            <w:pPr>
              <w:spacing w:line="240" w:lineRule="auto"/>
              <w:ind w:firstLine="0"/>
              <w:jc w:val="left"/>
              <w:rPr>
                <w:sz w:val="22"/>
                <w:szCs w:val="22"/>
              </w:rPr>
            </w:pPr>
            <w:r>
              <w:rPr>
                <w:sz w:val="22"/>
                <w:szCs w:val="22"/>
              </w:rPr>
              <w:t>142.</w:t>
            </w:r>
          </w:p>
        </w:tc>
        <w:tc>
          <w:tcPr>
            <w:tcW w:w="1984" w:type="dxa"/>
            <w:tcBorders>
              <w:top w:val="single" w:sz="4" w:space="0" w:color="auto"/>
              <w:left w:val="single" w:sz="4" w:space="0" w:color="auto"/>
              <w:bottom w:val="single" w:sz="4" w:space="0" w:color="auto"/>
              <w:right w:val="single" w:sz="4" w:space="0" w:color="auto"/>
            </w:tcBorders>
          </w:tcPr>
          <w:p w:rsidR="00553448" w:rsidRPr="009639A0" w:rsidRDefault="00553448" w:rsidP="00553448">
            <w:pPr>
              <w:ind w:firstLine="0"/>
              <w:rPr>
                <w:rFonts w:cs="Calibri"/>
                <w:color w:val="000000"/>
                <w:lang w:eastAsia="ru-RU"/>
              </w:rPr>
            </w:pPr>
            <w:r w:rsidRPr="009639A0">
              <w:rPr>
                <w:rFonts w:cs="Calibri"/>
                <w:color w:val="000000"/>
                <w:lang w:eastAsia="ru-RU"/>
              </w:rPr>
              <w:t>Метчик</w:t>
            </w:r>
          </w:p>
        </w:tc>
        <w:tc>
          <w:tcPr>
            <w:tcW w:w="1559" w:type="dxa"/>
            <w:tcBorders>
              <w:top w:val="single" w:sz="4" w:space="0" w:color="auto"/>
              <w:left w:val="single" w:sz="4" w:space="0" w:color="auto"/>
              <w:bottom w:val="single" w:sz="4" w:space="0" w:color="auto"/>
              <w:right w:val="single" w:sz="4" w:space="0" w:color="auto"/>
            </w:tcBorders>
          </w:tcPr>
          <w:p w:rsidR="00553448" w:rsidRPr="00C2092B" w:rsidRDefault="00553448" w:rsidP="00553448">
            <w:pPr>
              <w:ind w:firstLine="0"/>
              <w:rPr>
                <w:rFonts w:cs="Calibri"/>
                <w:color w:val="000000"/>
                <w:lang w:val="en-US" w:eastAsia="ru-RU"/>
              </w:rPr>
            </w:pPr>
            <w:r>
              <w:rPr>
                <w:rFonts w:cs="Calibri"/>
                <w:color w:val="000000"/>
                <w:lang w:val="en-US" w:eastAsia="ru-RU"/>
              </w:rPr>
              <w:t>TDE09326</w:t>
            </w:r>
          </w:p>
        </w:tc>
        <w:tc>
          <w:tcPr>
            <w:tcW w:w="2127" w:type="dxa"/>
            <w:tcBorders>
              <w:top w:val="single" w:sz="4" w:space="0" w:color="auto"/>
              <w:left w:val="single" w:sz="4" w:space="0" w:color="auto"/>
              <w:bottom w:val="single" w:sz="4" w:space="0" w:color="auto"/>
              <w:right w:val="single" w:sz="4" w:space="0" w:color="auto"/>
            </w:tcBorders>
          </w:tcPr>
          <w:p w:rsidR="00553448" w:rsidRDefault="00553448" w:rsidP="00C05ED7">
            <w:pPr>
              <w:ind w:firstLine="0"/>
              <w:rPr>
                <w:rFonts w:cs="Calibri"/>
                <w:color w:val="000000"/>
                <w:lang w:eastAsia="ru-RU"/>
              </w:rPr>
            </w:pPr>
            <w:r>
              <w:rPr>
                <w:rFonts w:cs="Calibri"/>
                <w:color w:val="000000"/>
                <w:lang w:eastAsia="ru-RU"/>
              </w:rPr>
              <w:t>М6-6</w:t>
            </w:r>
            <w:r>
              <w:rPr>
                <w:rFonts w:cs="Calibri"/>
                <w:color w:val="000000"/>
                <w:lang w:val="en-US" w:eastAsia="ru-RU"/>
              </w:rPr>
              <w:t xml:space="preserve">Gx0.75   </w:t>
            </w:r>
          </w:p>
        </w:tc>
        <w:tc>
          <w:tcPr>
            <w:tcW w:w="992" w:type="dxa"/>
            <w:tcBorders>
              <w:top w:val="single" w:sz="4" w:space="0" w:color="auto"/>
              <w:left w:val="single" w:sz="4" w:space="0" w:color="auto"/>
              <w:bottom w:val="single" w:sz="4" w:space="0" w:color="auto"/>
              <w:right w:val="single" w:sz="4" w:space="0" w:color="auto"/>
            </w:tcBorders>
          </w:tcPr>
          <w:p w:rsidR="00553448" w:rsidRPr="00262D8C" w:rsidRDefault="00553448" w:rsidP="00294D20">
            <w:pPr>
              <w:ind w:firstLine="0"/>
              <w:jc w:val="center"/>
            </w:pPr>
            <w:r w:rsidRPr="00262D8C">
              <w:t>2</w:t>
            </w:r>
          </w:p>
        </w:tc>
        <w:tc>
          <w:tcPr>
            <w:tcW w:w="1276" w:type="dxa"/>
            <w:tcBorders>
              <w:top w:val="single" w:sz="4" w:space="0" w:color="auto"/>
              <w:left w:val="single" w:sz="4" w:space="0" w:color="auto"/>
              <w:bottom w:val="single" w:sz="4" w:space="0" w:color="auto"/>
              <w:right w:val="single" w:sz="4" w:space="0" w:color="auto"/>
            </w:tcBorders>
            <w:vAlign w:val="center"/>
          </w:tcPr>
          <w:p w:rsidR="00553448" w:rsidRDefault="00553448" w:rsidP="007F64C9">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553448" w:rsidRDefault="00553448" w:rsidP="007F64C9">
            <w:pPr>
              <w:jc w:val="center"/>
              <w:rPr>
                <w:sz w:val="22"/>
                <w:szCs w:val="22"/>
              </w:rPr>
            </w:pPr>
          </w:p>
        </w:tc>
      </w:tr>
      <w:tr w:rsidR="00553448" w:rsidRPr="008918A9" w:rsidTr="00294D20">
        <w:trPr>
          <w:trHeight w:val="150"/>
        </w:trPr>
        <w:tc>
          <w:tcPr>
            <w:tcW w:w="1277" w:type="dxa"/>
            <w:tcBorders>
              <w:top w:val="single" w:sz="4" w:space="0" w:color="auto"/>
              <w:left w:val="single" w:sz="4" w:space="0" w:color="auto"/>
              <w:bottom w:val="single" w:sz="4" w:space="0" w:color="auto"/>
              <w:right w:val="single" w:sz="4" w:space="0" w:color="auto"/>
            </w:tcBorders>
          </w:tcPr>
          <w:p w:rsidR="00553448" w:rsidRPr="008918A9" w:rsidRDefault="00553448" w:rsidP="000B605A">
            <w:pPr>
              <w:spacing w:line="240" w:lineRule="auto"/>
              <w:ind w:firstLine="0"/>
              <w:jc w:val="left"/>
              <w:rPr>
                <w:sz w:val="22"/>
                <w:szCs w:val="22"/>
              </w:rPr>
            </w:pPr>
            <w:r>
              <w:rPr>
                <w:sz w:val="22"/>
                <w:szCs w:val="22"/>
              </w:rPr>
              <w:t>143.</w:t>
            </w:r>
          </w:p>
        </w:tc>
        <w:tc>
          <w:tcPr>
            <w:tcW w:w="1984" w:type="dxa"/>
            <w:tcBorders>
              <w:top w:val="single" w:sz="4" w:space="0" w:color="auto"/>
              <w:left w:val="single" w:sz="4" w:space="0" w:color="auto"/>
              <w:bottom w:val="single" w:sz="4" w:space="0" w:color="auto"/>
              <w:right w:val="single" w:sz="4" w:space="0" w:color="auto"/>
            </w:tcBorders>
          </w:tcPr>
          <w:p w:rsidR="00553448" w:rsidRPr="009639A0" w:rsidRDefault="00553448" w:rsidP="00553448">
            <w:pPr>
              <w:ind w:firstLine="0"/>
              <w:rPr>
                <w:rFonts w:cs="Calibri"/>
                <w:color w:val="000000"/>
                <w:lang w:eastAsia="ru-RU"/>
              </w:rPr>
            </w:pPr>
            <w:proofErr w:type="spellStart"/>
            <w:r w:rsidRPr="00961CA1">
              <w:rPr>
                <w:rFonts w:cs="Calibri"/>
                <w:color w:val="000000"/>
                <w:lang w:val="en-US" w:eastAsia="ru-RU"/>
              </w:rPr>
              <w:t>Метчик</w:t>
            </w:r>
            <w:proofErr w:type="spellEnd"/>
          </w:p>
        </w:tc>
        <w:tc>
          <w:tcPr>
            <w:tcW w:w="1559" w:type="dxa"/>
            <w:tcBorders>
              <w:top w:val="single" w:sz="4" w:space="0" w:color="auto"/>
              <w:left w:val="single" w:sz="4" w:space="0" w:color="auto"/>
              <w:bottom w:val="single" w:sz="4" w:space="0" w:color="auto"/>
              <w:right w:val="single" w:sz="4" w:space="0" w:color="auto"/>
            </w:tcBorders>
          </w:tcPr>
          <w:p w:rsidR="00553448" w:rsidRPr="00961CA1" w:rsidRDefault="00553448" w:rsidP="00553448">
            <w:pPr>
              <w:ind w:firstLine="0"/>
              <w:rPr>
                <w:rFonts w:cs="Calibri"/>
                <w:color w:val="000000"/>
                <w:lang w:val="en-US" w:eastAsia="ru-RU"/>
              </w:rPr>
            </w:pPr>
            <w:r>
              <w:rPr>
                <w:rFonts w:cs="Calibri"/>
                <w:color w:val="000000"/>
                <w:lang w:val="en-US" w:eastAsia="ru-RU"/>
              </w:rPr>
              <w:t>TDE09536</w:t>
            </w:r>
          </w:p>
        </w:tc>
        <w:tc>
          <w:tcPr>
            <w:tcW w:w="2127" w:type="dxa"/>
            <w:tcBorders>
              <w:top w:val="single" w:sz="4" w:space="0" w:color="auto"/>
              <w:left w:val="single" w:sz="4" w:space="0" w:color="auto"/>
              <w:bottom w:val="single" w:sz="4" w:space="0" w:color="auto"/>
              <w:right w:val="single" w:sz="4" w:space="0" w:color="auto"/>
            </w:tcBorders>
          </w:tcPr>
          <w:p w:rsidR="00553448" w:rsidRPr="00961CA1" w:rsidRDefault="00553448" w:rsidP="00C05ED7">
            <w:pPr>
              <w:ind w:firstLine="0"/>
              <w:rPr>
                <w:rFonts w:cs="Calibri"/>
                <w:color w:val="000000"/>
                <w:lang w:val="en-US" w:eastAsia="ru-RU"/>
              </w:rPr>
            </w:pPr>
            <w:r>
              <w:rPr>
                <w:rFonts w:cs="Calibri"/>
                <w:color w:val="000000"/>
                <w:lang w:eastAsia="ru-RU"/>
              </w:rPr>
              <w:t>М</w:t>
            </w:r>
            <w:r>
              <w:rPr>
                <w:rFonts w:cs="Calibri"/>
                <w:color w:val="000000"/>
                <w:lang w:val="en-US" w:eastAsia="ru-RU"/>
              </w:rPr>
              <w:t>10</w:t>
            </w:r>
            <w:r>
              <w:rPr>
                <w:rFonts w:cs="Calibri"/>
                <w:color w:val="000000"/>
                <w:lang w:eastAsia="ru-RU"/>
              </w:rPr>
              <w:t>-6</w:t>
            </w:r>
            <w:r>
              <w:rPr>
                <w:rFonts w:cs="Calibri"/>
                <w:color w:val="000000"/>
                <w:lang w:val="en-US" w:eastAsia="ru-RU"/>
              </w:rPr>
              <w:t>Gx1.0</w:t>
            </w:r>
          </w:p>
        </w:tc>
        <w:tc>
          <w:tcPr>
            <w:tcW w:w="992" w:type="dxa"/>
            <w:tcBorders>
              <w:top w:val="single" w:sz="4" w:space="0" w:color="auto"/>
              <w:left w:val="single" w:sz="4" w:space="0" w:color="auto"/>
              <w:bottom w:val="single" w:sz="4" w:space="0" w:color="auto"/>
              <w:right w:val="single" w:sz="4" w:space="0" w:color="auto"/>
            </w:tcBorders>
          </w:tcPr>
          <w:p w:rsidR="00553448" w:rsidRPr="00262D8C" w:rsidRDefault="00553448" w:rsidP="00294D20">
            <w:pPr>
              <w:ind w:firstLine="0"/>
              <w:jc w:val="center"/>
            </w:pPr>
            <w:r w:rsidRPr="00262D8C">
              <w:t>1</w:t>
            </w:r>
          </w:p>
        </w:tc>
        <w:tc>
          <w:tcPr>
            <w:tcW w:w="1276" w:type="dxa"/>
            <w:tcBorders>
              <w:top w:val="single" w:sz="4" w:space="0" w:color="auto"/>
              <w:left w:val="single" w:sz="4" w:space="0" w:color="auto"/>
              <w:bottom w:val="single" w:sz="4" w:space="0" w:color="auto"/>
              <w:right w:val="single" w:sz="4" w:space="0" w:color="auto"/>
            </w:tcBorders>
            <w:vAlign w:val="center"/>
          </w:tcPr>
          <w:p w:rsidR="00553448" w:rsidRDefault="00553448" w:rsidP="007F64C9">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553448" w:rsidRDefault="00553448" w:rsidP="007F64C9">
            <w:pPr>
              <w:jc w:val="center"/>
              <w:rPr>
                <w:sz w:val="22"/>
                <w:szCs w:val="22"/>
              </w:rPr>
            </w:pPr>
          </w:p>
        </w:tc>
      </w:tr>
      <w:tr w:rsidR="00553448" w:rsidRPr="008918A9" w:rsidTr="00294D20">
        <w:trPr>
          <w:trHeight w:val="121"/>
        </w:trPr>
        <w:tc>
          <w:tcPr>
            <w:tcW w:w="1277" w:type="dxa"/>
            <w:tcBorders>
              <w:top w:val="single" w:sz="4" w:space="0" w:color="auto"/>
              <w:left w:val="single" w:sz="4" w:space="0" w:color="auto"/>
              <w:bottom w:val="single" w:sz="4" w:space="0" w:color="auto"/>
              <w:right w:val="single" w:sz="4" w:space="0" w:color="auto"/>
            </w:tcBorders>
          </w:tcPr>
          <w:p w:rsidR="00553448" w:rsidRDefault="00553448" w:rsidP="000B605A">
            <w:pPr>
              <w:spacing w:line="240" w:lineRule="auto"/>
              <w:ind w:firstLine="0"/>
              <w:jc w:val="left"/>
              <w:rPr>
                <w:sz w:val="22"/>
                <w:szCs w:val="22"/>
              </w:rPr>
            </w:pPr>
            <w:r>
              <w:rPr>
                <w:sz w:val="22"/>
                <w:szCs w:val="22"/>
              </w:rPr>
              <w:t>144.</w:t>
            </w:r>
          </w:p>
        </w:tc>
        <w:tc>
          <w:tcPr>
            <w:tcW w:w="1984" w:type="dxa"/>
            <w:tcBorders>
              <w:top w:val="single" w:sz="4" w:space="0" w:color="auto"/>
              <w:left w:val="single" w:sz="4" w:space="0" w:color="auto"/>
              <w:bottom w:val="single" w:sz="4" w:space="0" w:color="auto"/>
              <w:right w:val="single" w:sz="4" w:space="0" w:color="auto"/>
            </w:tcBorders>
          </w:tcPr>
          <w:p w:rsidR="00553448" w:rsidRPr="00961CA1" w:rsidRDefault="00553448" w:rsidP="00553448">
            <w:pPr>
              <w:ind w:firstLine="0"/>
              <w:rPr>
                <w:rFonts w:cs="Calibri"/>
                <w:color w:val="000000"/>
                <w:lang w:val="en-US" w:eastAsia="ru-RU"/>
              </w:rPr>
            </w:pPr>
            <w:r w:rsidRPr="00961CA1">
              <w:rPr>
                <w:rFonts w:cs="Calibri"/>
                <w:color w:val="000000"/>
                <w:lang w:eastAsia="ru-RU"/>
              </w:rPr>
              <w:t>Метчик</w:t>
            </w:r>
          </w:p>
        </w:tc>
        <w:tc>
          <w:tcPr>
            <w:tcW w:w="1559" w:type="dxa"/>
            <w:tcBorders>
              <w:top w:val="single" w:sz="4" w:space="0" w:color="auto"/>
              <w:left w:val="single" w:sz="4" w:space="0" w:color="auto"/>
              <w:bottom w:val="single" w:sz="4" w:space="0" w:color="auto"/>
              <w:right w:val="single" w:sz="4" w:space="0" w:color="auto"/>
            </w:tcBorders>
          </w:tcPr>
          <w:p w:rsidR="00553448" w:rsidRPr="00961CA1" w:rsidRDefault="00553448" w:rsidP="00553448">
            <w:pPr>
              <w:ind w:firstLine="0"/>
              <w:rPr>
                <w:rFonts w:cs="Calibri"/>
                <w:color w:val="000000"/>
                <w:lang w:val="en-US" w:eastAsia="ru-RU"/>
              </w:rPr>
            </w:pPr>
            <w:r>
              <w:rPr>
                <w:rFonts w:cs="Calibri"/>
                <w:color w:val="000000"/>
                <w:lang w:val="en-US" w:eastAsia="ru-RU"/>
              </w:rPr>
              <w:t>TDE09446</w:t>
            </w:r>
          </w:p>
        </w:tc>
        <w:tc>
          <w:tcPr>
            <w:tcW w:w="2127" w:type="dxa"/>
            <w:tcBorders>
              <w:top w:val="single" w:sz="4" w:space="0" w:color="auto"/>
              <w:left w:val="single" w:sz="4" w:space="0" w:color="auto"/>
              <w:bottom w:val="single" w:sz="4" w:space="0" w:color="auto"/>
              <w:right w:val="single" w:sz="4" w:space="0" w:color="auto"/>
            </w:tcBorders>
          </w:tcPr>
          <w:p w:rsidR="00553448" w:rsidRPr="00961CA1" w:rsidRDefault="00553448" w:rsidP="00C05ED7">
            <w:pPr>
              <w:ind w:firstLine="0"/>
              <w:rPr>
                <w:rFonts w:cs="Calibri"/>
                <w:color w:val="000000"/>
                <w:lang w:val="en-US" w:eastAsia="ru-RU"/>
              </w:rPr>
            </w:pPr>
            <w:r>
              <w:rPr>
                <w:rFonts w:cs="Calibri"/>
                <w:color w:val="000000"/>
                <w:lang w:eastAsia="ru-RU"/>
              </w:rPr>
              <w:t>М</w:t>
            </w:r>
            <w:r>
              <w:rPr>
                <w:rFonts w:cs="Calibri"/>
                <w:color w:val="000000"/>
                <w:lang w:val="en-US" w:eastAsia="ru-RU"/>
              </w:rPr>
              <w:t>12</w:t>
            </w:r>
            <w:r>
              <w:rPr>
                <w:rFonts w:cs="Calibri"/>
                <w:color w:val="000000"/>
                <w:lang w:eastAsia="ru-RU"/>
              </w:rPr>
              <w:t>-6</w:t>
            </w:r>
            <w:r>
              <w:rPr>
                <w:rFonts w:cs="Calibri"/>
                <w:color w:val="000000"/>
                <w:lang w:val="en-US" w:eastAsia="ru-RU"/>
              </w:rPr>
              <w:t>Gx1.0</w:t>
            </w:r>
          </w:p>
        </w:tc>
        <w:tc>
          <w:tcPr>
            <w:tcW w:w="992" w:type="dxa"/>
            <w:tcBorders>
              <w:top w:val="single" w:sz="4" w:space="0" w:color="auto"/>
              <w:left w:val="single" w:sz="4" w:space="0" w:color="auto"/>
              <w:bottom w:val="single" w:sz="4" w:space="0" w:color="auto"/>
              <w:right w:val="single" w:sz="4" w:space="0" w:color="auto"/>
            </w:tcBorders>
          </w:tcPr>
          <w:p w:rsidR="00553448" w:rsidRPr="00262D8C" w:rsidRDefault="00553448" w:rsidP="00294D20">
            <w:pPr>
              <w:ind w:firstLine="0"/>
              <w:jc w:val="center"/>
            </w:pPr>
            <w:r w:rsidRPr="00262D8C">
              <w:t>1</w:t>
            </w:r>
          </w:p>
        </w:tc>
        <w:tc>
          <w:tcPr>
            <w:tcW w:w="1276" w:type="dxa"/>
            <w:tcBorders>
              <w:top w:val="single" w:sz="4" w:space="0" w:color="auto"/>
              <w:left w:val="single" w:sz="4" w:space="0" w:color="auto"/>
              <w:bottom w:val="single" w:sz="4" w:space="0" w:color="auto"/>
              <w:right w:val="single" w:sz="4" w:space="0" w:color="auto"/>
            </w:tcBorders>
            <w:vAlign w:val="center"/>
          </w:tcPr>
          <w:p w:rsidR="00553448" w:rsidRDefault="00553448" w:rsidP="007F64C9">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553448" w:rsidRDefault="00553448" w:rsidP="007F64C9">
            <w:pPr>
              <w:jc w:val="center"/>
              <w:rPr>
                <w:sz w:val="22"/>
                <w:szCs w:val="22"/>
              </w:rPr>
            </w:pPr>
          </w:p>
        </w:tc>
      </w:tr>
      <w:tr w:rsidR="00553448" w:rsidRPr="008918A9" w:rsidTr="00294D20">
        <w:trPr>
          <w:trHeight w:val="180"/>
        </w:trPr>
        <w:tc>
          <w:tcPr>
            <w:tcW w:w="1277" w:type="dxa"/>
            <w:tcBorders>
              <w:top w:val="single" w:sz="4" w:space="0" w:color="auto"/>
              <w:left w:val="single" w:sz="4" w:space="0" w:color="auto"/>
              <w:bottom w:val="single" w:sz="4" w:space="0" w:color="auto"/>
              <w:right w:val="single" w:sz="4" w:space="0" w:color="auto"/>
            </w:tcBorders>
          </w:tcPr>
          <w:p w:rsidR="00553448" w:rsidRDefault="00553448" w:rsidP="000B605A">
            <w:pPr>
              <w:spacing w:line="240" w:lineRule="auto"/>
              <w:ind w:firstLine="0"/>
              <w:jc w:val="left"/>
              <w:rPr>
                <w:sz w:val="22"/>
                <w:szCs w:val="22"/>
              </w:rPr>
            </w:pPr>
            <w:r>
              <w:rPr>
                <w:sz w:val="22"/>
                <w:szCs w:val="22"/>
              </w:rPr>
              <w:t>145.</w:t>
            </w:r>
          </w:p>
        </w:tc>
        <w:tc>
          <w:tcPr>
            <w:tcW w:w="1984" w:type="dxa"/>
            <w:tcBorders>
              <w:top w:val="single" w:sz="4" w:space="0" w:color="auto"/>
              <w:left w:val="single" w:sz="4" w:space="0" w:color="auto"/>
              <w:bottom w:val="single" w:sz="4" w:space="0" w:color="auto"/>
              <w:right w:val="single" w:sz="4" w:space="0" w:color="auto"/>
            </w:tcBorders>
          </w:tcPr>
          <w:p w:rsidR="00553448" w:rsidRPr="009639A0" w:rsidRDefault="00553448" w:rsidP="00553448">
            <w:pPr>
              <w:ind w:firstLine="0"/>
              <w:rPr>
                <w:rFonts w:cs="Calibri"/>
                <w:color w:val="000000"/>
                <w:lang w:eastAsia="ru-RU"/>
              </w:rPr>
            </w:pPr>
            <w:r>
              <w:rPr>
                <w:rFonts w:cs="Calibri"/>
                <w:color w:val="000000"/>
                <w:lang w:eastAsia="ru-RU"/>
              </w:rPr>
              <w:t>Сверло центр.</w:t>
            </w:r>
          </w:p>
        </w:tc>
        <w:tc>
          <w:tcPr>
            <w:tcW w:w="1559" w:type="dxa"/>
            <w:tcBorders>
              <w:top w:val="single" w:sz="4" w:space="0" w:color="auto"/>
              <w:left w:val="single" w:sz="4" w:space="0" w:color="auto"/>
              <w:bottom w:val="single" w:sz="4" w:space="0" w:color="auto"/>
              <w:right w:val="single" w:sz="4" w:space="0" w:color="auto"/>
            </w:tcBorders>
          </w:tcPr>
          <w:p w:rsidR="00553448" w:rsidRPr="00573638" w:rsidRDefault="00553448" w:rsidP="00553448">
            <w:pPr>
              <w:ind w:firstLine="0"/>
              <w:rPr>
                <w:rFonts w:cs="Calibri"/>
                <w:color w:val="000000"/>
                <w:lang w:val="en-US" w:eastAsia="ru-RU"/>
              </w:rPr>
            </w:pPr>
            <w:r w:rsidRPr="003E22B0">
              <w:rPr>
                <w:rFonts w:cs="Calibri"/>
                <w:color w:val="000000"/>
                <w:lang w:val="en-US" w:eastAsia="ru-RU"/>
              </w:rPr>
              <w:t>D2306050</w:t>
            </w:r>
          </w:p>
        </w:tc>
        <w:tc>
          <w:tcPr>
            <w:tcW w:w="2127" w:type="dxa"/>
            <w:tcBorders>
              <w:top w:val="single" w:sz="4" w:space="0" w:color="auto"/>
              <w:left w:val="single" w:sz="4" w:space="0" w:color="auto"/>
              <w:bottom w:val="single" w:sz="4" w:space="0" w:color="auto"/>
              <w:right w:val="single" w:sz="4" w:space="0" w:color="auto"/>
            </w:tcBorders>
          </w:tcPr>
          <w:p w:rsidR="00553448" w:rsidRPr="00F558E1" w:rsidRDefault="00553448" w:rsidP="00C05ED7">
            <w:pPr>
              <w:ind w:firstLine="0"/>
              <w:rPr>
                <w:rFonts w:cs="Calibri"/>
                <w:color w:val="000000"/>
                <w:lang w:val="en-US" w:eastAsia="ru-RU"/>
              </w:rPr>
            </w:pPr>
            <w:r>
              <w:rPr>
                <w:rFonts w:cs="Calibri"/>
                <w:color w:val="000000"/>
                <w:lang w:eastAsia="ru-RU"/>
              </w:rPr>
              <w:t>Ø</w:t>
            </w:r>
            <w:r>
              <w:rPr>
                <w:rFonts w:cs="Calibri"/>
                <w:color w:val="000000"/>
                <w:lang w:val="en-US" w:eastAsia="ru-RU"/>
              </w:rPr>
              <w:t>5/90°</w:t>
            </w:r>
          </w:p>
        </w:tc>
        <w:tc>
          <w:tcPr>
            <w:tcW w:w="992" w:type="dxa"/>
            <w:tcBorders>
              <w:top w:val="single" w:sz="4" w:space="0" w:color="auto"/>
              <w:left w:val="single" w:sz="4" w:space="0" w:color="auto"/>
              <w:bottom w:val="single" w:sz="4" w:space="0" w:color="auto"/>
              <w:right w:val="single" w:sz="4" w:space="0" w:color="auto"/>
            </w:tcBorders>
          </w:tcPr>
          <w:p w:rsidR="00553448" w:rsidRPr="00262D8C" w:rsidRDefault="00553448" w:rsidP="00294D20">
            <w:pPr>
              <w:ind w:firstLine="0"/>
              <w:jc w:val="center"/>
            </w:pPr>
            <w:r w:rsidRPr="00262D8C">
              <w:t>5</w:t>
            </w:r>
          </w:p>
        </w:tc>
        <w:tc>
          <w:tcPr>
            <w:tcW w:w="1276" w:type="dxa"/>
            <w:tcBorders>
              <w:top w:val="single" w:sz="4" w:space="0" w:color="auto"/>
              <w:left w:val="single" w:sz="4" w:space="0" w:color="auto"/>
              <w:bottom w:val="single" w:sz="4" w:space="0" w:color="auto"/>
              <w:right w:val="single" w:sz="4" w:space="0" w:color="auto"/>
            </w:tcBorders>
            <w:vAlign w:val="center"/>
          </w:tcPr>
          <w:p w:rsidR="00553448" w:rsidRDefault="00553448" w:rsidP="007F64C9">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553448" w:rsidRDefault="00553448" w:rsidP="007F64C9">
            <w:pPr>
              <w:jc w:val="center"/>
              <w:rPr>
                <w:sz w:val="22"/>
                <w:szCs w:val="22"/>
              </w:rPr>
            </w:pPr>
          </w:p>
        </w:tc>
      </w:tr>
      <w:tr w:rsidR="00553448" w:rsidRPr="008918A9" w:rsidTr="00294D20">
        <w:trPr>
          <w:trHeight w:val="165"/>
        </w:trPr>
        <w:tc>
          <w:tcPr>
            <w:tcW w:w="1277" w:type="dxa"/>
            <w:tcBorders>
              <w:top w:val="single" w:sz="4" w:space="0" w:color="auto"/>
              <w:left w:val="single" w:sz="4" w:space="0" w:color="auto"/>
              <w:bottom w:val="single" w:sz="4" w:space="0" w:color="auto"/>
              <w:right w:val="single" w:sz="4" w:space="0" w:color="auto"/>
            </w:tcBorders>
          </w:tcPr>
          <w:p w:rsidR="00553448" w:rsidRDefault="00553448" w:rsidP="000B605A">
            <w:pPr>
              <w:spacing w:line="240" w:lineRule="auto"/>
              <w:ind w:firstLine="0"/>
              <w:jc w:val="left"/>
              <w:rPr>
                <w:sz w:val="22"/>
                <w:szCs w:val="22"/>
              </w:rPr>
            </w:pPr>
            <w:r>
              <w:rPr>
                <w:sz w:val="22"/>
                <w:szCs w:val="22"/>
              </w:rPr>
              <w:t>146.</w:t>
            </w:r>
          </w:p>
        </w:tc>
        <w:tc>
          <w:tcPr>
            <w:tcW w:w="1984" w:type="dxa"/>
            <w:tcBorders>
              <w:top w:val="single" w:sz="4" w:space="0" w:color="auto"/>
              <w:left w:val="single" w:sz="4" w:space="0" w:color="auto"/>
              <w:bottom w:val="single" w:sz="4" w:space="0" w:color="auto"/>
              <w:right w:val="single" w:sz="4" w:space="0" w:color="auto"/>
            </w:tcBorders>
          </w:tcPr>
          <w:p w:rsidR="00553448" w:rsidRPr="009639A0" w:rsidRDefault="00553448" w:rsidP="00553448">
            <w:pPr>
              <w:ind w:firstLine="0"/>
              <w:rPr>
                <w:rFonts w:cs="Calibri"/>
                <w:color w:val="000000"/>
                <w:lang w:eastAsia="ru-RU"/>
              </w:rPr>
            </w:pPr>
            <w:r>
              <w:rPr>
                <w:rFonts w:cs="Calibri"/>
                <w:color w:val="000000"/>
                <w:lang w:eastAsia="ru-RU"/>
              </w:rPr>
              <w:t>Сверло центр.</w:t>
            </w:r>
          </w:p>
        </w:tc>
        <w:tc>
          <w:tcPr>
            <w:tcW w:w="1559" w:type="dxa"/>
            <w:tcBorders>
              <w:top w:val="single" w:sz="4" w:space="0" w:color="auto"/>
              <w:left w:val="single" w:sz="4" w:space="0" w:color="auto"/>
              <w:bottom w:val="single" w:sz="4" w:space="0" w:color="auto"/>
              <w:right w:val="single" w:sz="4" w:space="0" w:color="auto"/>
            </w:tcBorders>
          </w:tcPr>
          <w:p w:rsidR="00553448" w:rsidRPr="00573638" w:rsidRDefault="00553448" w:rsidP="00553448">
            <w:pPr>
              <w:ind w:firstLine="0"/>
              <w:rPr>
                <w:rFonts w:cs="Calibri"/>
                <w:color w:val="000000"/>
                <w:lang w:val="en-US" w:eastAsia="ru-RU"/>
              </w:rPr>
            </w:pPr>
            <w:r>
              <w:rPr>
                <w:rFonts w:cs="Calibri"/>
                <w:color w:val="000000"/>
                <w:lang w:val="en-US" w:eastAsia="ru-RU"/>
              </w:rPr>
              <w:t>D2306100</w:t>
            </w:r>
          </w:p>
        </w:tc>
        <w:tc>
          <w:tcPr>
            <w:tcW w:w="2127" w:type="dxa"/>
            <w:tcBorders>
              <w:top w:val="single" w:sz="4" w:space="0" w:color="auto"/>
              <w:left w:val="single" w:sz="4" w:space="0" w:color="auto"/>
              <w:bottom w:val="single" w:sz="4" w:space="0" w:color="auto"/>
              <w:right w:val="single" w:sz="4" w:space="0" w:color="auto"/>
            </w:tcBorders>
          </w:tcPr>
          <w:p w:rsidR="00553448" w:rsidRDefault="00553448" w:rsidP="00C05ED7">
            <w:pPr>
              <w:ind w:firstLine="0"/>
              <w:rPr>
                <w:rFonts w:cs="Calibri"/>
                <w:color w:val="000000"/>
                <w:lang w:eastAsia="ru-RU"/>
              </w:rPr>
            </w:pPr>
            <w:r>
              <w:rPr>
                <w:rFonts w:cs="Calibri"/>
                <w:color w:val="000000"/>
                <w:lang w:eastAsia="ru-RU"/>
              </w:rPr>
              <w:t>Ø</w:t>
            </w:r>
            <w:r>
              <w:rPr>
                <w:rFonts w:cs="Calibri"/>
                <w:color w:val="000000"/>
                <w:lang w:val="en-US" w:eastAsia="ru-RU"/>
              </w:rPr>
              <w:t>10/90°</w:t>
            </w:r>
          </w:p>
        </w:tc>
        <w:tc>
          <w:tcPr>
            <w:tcW w:w="992" w:type="dxa"/>
            <w:tcBorders>
              <w:top w:val="single" w:sz="4" w:space="0" w:color="auto"/>
              <w:left w:val="single" w:sz="4" w:space="0" w:color="auto"/>
              <w:bottom w:val="single" w:sz="4" w:space="0" w:color="auto"/>
              <w:right w:val="single" w:sz="4" w:space="0" w:color="auto"/>
            </w:tcBorders>
          </w:tcPr>
          <w:p w:rsidR="00553448" w:rsidRDefault="00553448" w:rsidP="00294D20">
            <w:pPr>
              <w:ind w:firstLine="0"/>
              <w:jc w:val="center"/>
            </w:pPr>
            <w:r w:rsidRPr="00262D8C">
              <w:t>5</w:t>
            </w:r>
          </w:p>
        </w:tc>
        <w:tc>
          <w:tcPr>
            <w:tcW w:w="1276" w:type="dxa"/>
            <w:tcBorders>
              <w:top w:val="single" w:sz="4" w:space="0" w:color="auto"/>
              <w:left w:val="single" w:sz="4" w:space="0" w:color="auto"/>
              <w:bottom w:val="single" w:sz="4" w:space="0" w:color="auto"/>
              <w:right w:val="single" w:sz="4" w:space="0" w:color="auto"/>
            </w:tcBorders>
            <w:vAlign w:val="center"/>
          </w:tcPr>
          <w:p w:rsidR="00553448" w:rsidRDefault="00553448" w:rsidP="007F64C9">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553448" w:rsidRDefault="00553448" w:rsidP="007F64C9">
            <w:pPr>
              <w:jc w:val="center"/>
              <w:rPr>
                <w:sz w:val="22"/>
                <w:szCs w:val="22"/>
              </w:rPr>
            </w:pPr>
          </w:p>
        </w:tc>
      </w:tr>
      <w:tr w:rsidR="00553448" w:rsidRPr="008918A9" w:rsidTr="00294D20">
        <w:trPr>
          <w:trHeight w:val="165"/>
        </w:trPr>
        <w:tc>
          <w:tcPr>
            <w:tcW w:w="10632" w:type="dxa"/>
            <w:gridSpan w:val="7"/>
            <w:tcBorders>
              <w:top w:val="single" w:sz="4" w:space="0" w:color="auto"/>
              <w:left w:val="single" w:sz="4" w:space="0" w:color="auto"/>
              <w:bottom w:val="single" w:sz="4" w:space="0" w:color="auto"/>
              <w:right w:val="single" w:sz="4" w:space="0" w:color="auto"/>
            </w:tcBorders>
          </w:tcPr>
          <w:p w:rsidR="00553448" w:rsidRDefault="00553448" w:rsidP="00553448">
            <w:pPr>
              <w:ind w:firstLine="0"/>
              <w:rPr>
                <w:sz w:val="22"/>
                <w:szCs w:val="22"/>
              </w:rPr>
            </w:pPr>
            <w:r w:rsidRPr="001B6C15">
              <w:rPr>
                <w:rFonts w:ascii="Arial" w:hAnsi="Arial" w:cs="Arial"/>
                <w:b/>
                <w:i/>
                <w:color w:val="222222"/>
                <w:sz w:val="19"/>
                <w:szCs w:val="19"/>
                <w:shd w:val="clear" w:color="auto" w:fill="FFFFFF"/>
                <w:lang w:val="en-US"/>
              </w:rPr>
              <w:t>WTO</w:t>
            </w:r>
          </w:p>
        </w:tc>
      </w:tr>
      <w:tr w:rsidR="00553448" w:rsidRPr="008918A9" w:rsidTr="00294D20">
        <w:trPr>
          <w:trHeight w:val="120"/>
        </w:trPr>
        <w:tc>
          <w:tcPr>
            <w:tcW w:w="1277" w:type="dxa"/>
            <w:tcBorders>
              <w:top w:val="single" w:sz="4" w:space="0" w:color="auto"/>
              <w:left w:val="single" w:sz="4" w:space="0" w:color="auto"/>
              <w:bottom w:val="single" w:sz="4" w:space="0" w:color="auto"/>
              <w:right w:val="single" w:sz="4" w:space="0" w:color="auto"/>
            </w:tcBorders>
          </w:tcPr>
          <w:p w:rsidR="00553448" w:rsidRDefault="00553448" w:rsidP="000B605A">
            <w:pPr>
              <w:spacing w:line="240" w:lineRule="auto"/>
              <w:ind w:firstLine="0"/>
              <w:jc w:val="left"/>
              <w:rPr>
                <w:sz w:val="22"/>
                <w:szCs w:val="22"/>
              </w:rPr>
            </w:pPr>
            <w:r>
              <w:rPr>
                <w:sz w:val="22"/>
                <w:szCs w:val="22"/>
              </w:rPr>
              <w:t>147.</w:t>
            </w:r>
          </w:p>
        </w:tc>
        <w:tc>
          <w:tcPr>
            <w:tcW w:w="1984" w:type="dxa"/>
            <w:tcBorders>
              <w:top w:val="single" w:sz="4" w:space="0" w:color="auto"/>
              <w:left w:val="single" w:sz="4" w:space="0" w:color="auto"/>
              <w:bottom w:val="single" w:sz="4" w:space="0" w:color="auto"/>
              <w:right w:val="single" w:sz="4" w:space="0" w:color="auto"/>
            </w:tcBorders>
          </w:tcPr>
          <w:p w:rsidR="00553448" w:rsidRPr="00820DB2" w:rsidRDefault="00553448" w:rsidP="00553448">
            <w:pPr>
              <w:ind w:firstLine="0"/>
              <w:rPr>
                <w:rFonts w:cs="Calibri"/>
                <w:color w:val="000000"/>
                <w:lang w:eastAsia="ru-RU"/>
              </w:rPr>
            </w:pPr>
            <w:r w:rsidRPr="005F69B4">
              <w:rPr>
                <w:rFonts w:cs="Calibri"/>
                <w:b/>
                <w:color w:val="000000"/>
                <w:lang w:eastAsia="ru-RU"/>
              </w:rPr>
              <w:t xml:space="preserve">Блок под </w:t>
            </w:r>
            <w:proofErr w:type="spellStart"/>
            <w:r w:rsidRPr="005F69B4">
              <w:rPr>
                <w:rFonts w:cs="Calibri"/>
                <w:b/>
                <w:color w:val="000000"/>
                <w:lang w:eastAsia="ru-RU"/>
              </w:rPr>
              <w:t>лезв</w:t>
            </w:r>
            <w:proofErr w:type="spellEnd"/>
            <w:r w:rsidRPr="005F69B4">
              <w:rPr>
                <w:rFonts w:cs="Calibri"/>
                <w:b/>
                <w:color w:val="000000"/>
                <w:lang w:eastAsia="ru-RU"/>
              </w:rPr>
              <w:t>.</w:t>
            </w:r>
          </w:p>
        </w:tc>
        <w:tc>
          <w:tcPr>
            <w:tcW w:w="1559" w:type="dxa"/>
            <w:tcBorders>
              <w:top w:val="single" w:sz="4" w:space="0" w:color="auto"/>
              <w:left w:val="single" w:sz="4" w:space="0" w:color="auto"/>
              <w:bottom w:val="single" w:sz="4" w:space="0" w:color="auto"/>
              <w:right w:val="single" w:sz="4" w:space="0" w:color="auto"/>
            </w:tcBorders>
          </w:tcPr>
          <w:p w:rsidR="00553448" w:rsidRPr="00CE38E6" w:rsidRDefault="00553448" w:rsidP="00553448">
            <w:pPr>
              <w:ind w:firstLine="0"/>
              <w:rPr>
                <w:rFonts w:cs="Calibri"/>
                <w:color w:val="000000"/>
                <w:lang w:val="en-US" w:eastAsia="ru-RU"/>
              </w:rPr>
            </w:pPr>
            <w:r>
              <w:rPr>
                <w:rFonts w:cs="HelveticaNeue-Medium"/>
                <w:bCs/>
                <w:lang w:val="en-US"/>
              </w:rPr>
              <w:t>WTO 48-102255R</w:t>
            </w:r>
          </w:p>
        </w:tc>
        <w:tc>
          <w:tcPr>
            <w:tcW w:w="2127" w:type="dxa"/>
            <w:tcBorders>
              <w:top w:val="single" w:sz="4" w:space="0" w:color="auto"/>
              <w:left w:val="single" w:sz="4" w:space="0" w:color="auto"/>
              <w:bottom w:val="single" w:sz="4" w:space="0" w:color="auto"/>
              <w:right w:val="single" w:sz="4" w:space="0" w:color="auto"/>
            </w:tcBorders>
          </w:tcPr>
          <w:p w:rsidR="00553448" w:rsidRDefault="00553448" w:rsidP="0031553A">
            <w:pPr>
              <w:ind w:firstLine="0"/>
              <w:rPr>
                <w:rFonts w:cs="Calibri"/>
                <w:color w:val="000000"/>
                <w:lang w:eastAsia="ru-RU"/>
              </w:rPr>
            </w:pPr>
            <w:r>
              <w:rPr>
                <w:rFonts w:cs="Calibri"/>
                <w:color w:val="000000"/>
                <w:lang w:eastAsia="ru-RU"/>
              </w:rPr>
              <w:t>Адаптер для отрез</w:t>
            </w:r>
            <w:proofErr w:type="gramStart"/>
            <w:r>
              <w:rPr>
                <w:rFonts w:cs="Calibri"/>
                <w:color w:val="000000"/>
                <w:lang w:eastAsia="ru-RU"/>
              </w:rPr>
              <w:t>.</w:t>
            </w:r>
            <w:proofErr w:type="gramEnd"/>
            <w:r>
              <w:rPr>
                <w:rFonts w:cs="Calibri"/>
                <w:color w:val="000000"/>
                <w:lang w:eastAsia="ru-RU"/>
              </w:rPr>
              <w:t xml:space="preserve"> </w:t>
            </w:r>
            <w:proofErr w:type="gramStart"/>
            <w:r>
              <w:rPr>
                <w:rFonts w:cs="Calibri"/>
                <w:color w:val="000000"/>
                <w:lang w:eastAsia="ru-RU"/>
              </w:rPr>
              <w:t>л</w:t>
            </w:r>
            <w:proofErr w:type="gramEnd"/>
            <w:r>
              <w:rPr>
                <w:rFonts w:cs="Calibri"/>
                <w:color w:val="000000"/>
                <w:lang w:eastAsia="ru-RU"/>
              </w:rPr>
              <w:t>езвий</w:t>
            </w:r>
          </w:p>
        </w:tc>
        <w:tc>
          <w:tcPr>
            <w:tcW w:w="992" w:type="dxa"/>
            <w:tcBorders>
              <w:top w:val="single" w:sz="4" w:space="0" w:color="auto"/>
              <w:left w:val="single" w:sz="4" w:space="0" w:color="auto"/>
              <w:bottom w:val="single" w:sz="4" w:space="0" w:color="auto"/>
              <w:right w:val="single" w:sz="4" w:space="0" w:color="auto"/>
            </w:tcBorders>
            <w:vAlign w:val="center"/>
          </w:tcPr>
          <w:p w:rsidR="00553448" w:rsidRPr="008918A9" w:rsidRDefault="00553448" w:rsidP="00294D20">
            <w:pPr>
              <w:ind w:firstLine="0"/>
              <w:jc w:val="center"/>
              <w:rPr>
                <w:color w:val="000000"/>
                <w:sz w:val="22"/>
                <w:szCs w:val="22"/>
              </w:rPr>
            </w:pPr>
            <w:r>
              <w:rPr>
                <w:color w:val="000000"/>
                <w:sz w:val="22"/>
                <w:szCs w:val="22"/>
              </w:rPr>
              <w:t>1</w:t>
            </w:r>
          </w:p>
        </w:tc>
        <w:tc>
          <w:tcPr>
            <w:tcW w:w="1276" w:type="dxa"/>
            <w:tcBorders>
              <w:top w:val="single" w:sz="4" w:space="0" w:color="auto"/>
              <w:left w:val="single" w:sz="4" w:space="0" w:color="auto"/>
              <w:bottom w:val="single" w:sz="4" w:space="0" w:color="auto"/>
              <w:right w:val="single" w:sz="4" w:space="0" w:color="auto"/>
            </w:tcBorders>
            <w:vAlign w:val="center"/>
          </w:tcPr>
          <w:p w:rsidR="00553448" w:rsidRDefault="00553448" w:rsidP="007F64C9">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553448" w:rsidRDefault="00553448" w:rsidP="007F64C9">
            <w:pPr>
              <w:jc w:val="center"/>
              <w:rPr>
                <w:sz w:val="22"/>
                <w:szCs w:val="22"/>
              </w:rPr>
            </w:pPr>
          </w:p>
        </w:tc>
      </w:tr>
      <w:tr w:rsidR="00553448" w:rsidRPr="008918A9" w:rsidTr="00294D20">
        <w:trPr>
          <w:trHeight w:val="555"/>
        </w:trPr>
        <w:tc>
          <w:tcPr>
            <w:tcW w:w="10632" w:type="dxa"/>
            <w:gridSpan w:val="7"/>
            <w:tcBorders>
              <w:top w:val="single" w:sz="4" w:space="0" w:color="auto"/>
              <w:left w:val="single" w:sz="4" w:space="0" w:color="auto"/>
              <w:bottom w:val="single" w:sz="4" w:space="0" w:color="auto"/>
              <w:right w:val="single" w:sz="4" w:space="0" w:color="auto"/>
            </w:tcBorders>
          </w:tcPr>
          <w:p w:rsidR="00553448" w:rsidRDefault="00553448" w:rsidP="00553448">
            <w:pPr>
              <w:ind w:firstLine="0"/>
              <w:rPr>
                <w:sz w:val="22"/>
                <w:szCs w:val="22"/>
              </w:rPr>
            </w:pPr>
            <w:proofErr w:type="spellStart"/>
            <w:r w:rsidRPr="001B6C15">
              <w:rPr>
                <w:rFonts w:cs="HelveticaNeue-Medium"/>
                <w:b/>
                <w:bCs/>
                <w:i/>
              </w:rPr>
              <w:t>Schlenker</w:t>
            </w:r>
            <w:proofErr w:type="spellEnd"/>
          </w:p>
        </w:tc>
      </w:tr>
      <w:tr w:rsidR="00553448" w:rsidRPr="008918A9" w:rsidTr="00294D20">
        <w:trPr>
          <w:trHeight w:val="151"/>
        </w:trPr>
        <w:tc>
          <w:tcPr>
            <w:tcW w:w="1277" w:type="dxa"/>
            <w:tcBorders>
              <w:top w:val="single" w:sz="4" w:space="0" w:color="auto"/>
              <w:left w:val="single" w:sz="4" w:space="0" w:color="auto"/>
              <w:bottom w:val="single" w:sz="4" w:space="0" w:color="auto"/>
              <w:right w:val="single" w:sz="4" w:space="0" w:color="auto"/>
            </w:tcBorders>
          </w:tcPr>
          <w:p w:rsidR="00553448" w:rsidRDefault="00553448" w:rsidP="000B605A">
            <w:pPr>
              <w:spacing w:line="240" w:lineRule="auto"/>
              <w:ind w:firstLine="0"/>
              <w:jc w:val="left"/>
              <w:rPr>
                <w:sz w:val="22"/>
                <w:szCs w:val="22"/>
              </w:rPr>
            </w:pPr>
            <w:r>
              <w:rPr>
                <w:sz w:val="22"/>
                <w:szCs w:val="22"/>
              </w:rPr>
              <w:t>148.</w:t>
            </w:r>
          </w:p>
        </w:tc>
        <w:tc>
          <w:tcPr>
            <w:tcW w:w="1984" w:type="dxa"/>
            <w:tcBorders>
              <w:top w:val="single" w:sz="4" w:space="0" w:color="auto"/>
              <w:left w:val="single" w:sz="4" w:space="0" w:color="auto"/>
              <w:bottom w:val="single" w:sz="4" w:space="0" w:color="auto"/>
              <w:right w:val="single" w:sz="4" w:space="0" w:color="auto"/>
            </w:tcBorders>
          </w:tcPr>
          <w:p w:rsidR="00553448" w:rsidRPr="005F69B4" w:rsidRDefault="00553448" w:rsidP="00553448">
            <w:pPr>
              <w:ind w:firstLine="0"/>
              <w:rPr>
                <w:rFonts w:cs="Calibri"/>
                <w:b/>
                <w:color w:val="000000"/>
                <w:lang w:eastAsia="ru-RU"/>
              </w:rPr>
            </w:pPr>
            <w:r w:rsidRPr="00961CA1">
              <w:rPr>
                <w:rFonts w:cs="HelveticaNeue-Medium"/>
                <w:bCs/>
              </w:rPr>
              <w:t>Цанга</w:t>
            </w:r>
          </w:p>
        </w:tc>
        <w:tc>
          <w:tcPr>
            <w:tcW w:w="1559" w:type="dxa"/>
            <w:tcBorders>
              <w:top w:val="single" w:sz="4" w:space="0" w:color="auto"/>
              <w:left w:val="single" w:sz="4" w:space="0" w:color="auto"/>
              <w:bottom w:val="single" w:sz="4" w:space="0" w:color="auto"/>
              <w:right w:val="single" w:sz="4" w:space="0" w:color="auto"/>
            </w:tcBorders>
          </w:tcPr>
          <w:p w:rsidR="00553448" w:rsidRPr="00961CA1" w:rsidRDefault="00553448" w:rsidP="00553448">
            <w:pPr>
              <w:ind w:firstLine="0"/>
              <w:rPr>
                <w:rFonts w:cs="HelveticaNeue-Medium"/>
                <w:bCs/>
              </w:rPr>
            </w:pPr>
            <w:r w:rsidRPr="00961CA1">
              <w:rPr>
                <w:rFonts w:cs="HelveticaNeue-Medium"/>
                <w:bCs/>
                <w:lang w:val="en-US"/>
              </w:rPr>
              <w:t>T</w:t>
            </w:r>
            <w:r w:rsidRPr="00961CA1">
              <w:rPr>
                <w:rFonts w:cs="HelveticaNeue-Medium"/>
                <w:bCs/>
              </w:rPr>
              <w:t xml:space="preserve">223 </w:t>
            </w:r>
          </w:p>
        </w:tc>
        <w:tc>
          <w:tcPr>
            <w:tcW w:w="2127" w:type="dxa"/>
            <w:tcBorders>
              <w:top w:val="single" w:sz="4" w:space="0" w:color="auto"/>
              <w:left w:val="single" w:sz="4" w:space="0" w:color="auto"/>
              <w:bottom w:val="single" w:sz="4" w:space="0" w:color="auto"/>
              <w:right w:val="single" w:sz="4" w:space="0" w:color="auto"/>
            </w:tcBorders>
          </w:tcPr>
          <w:p w:rsidR="00553448" w:rsidRDefault="00553448" w:rsidP="00C05ED7">
            <w:pPr>
              <w:ind w:firstLine="0"/>
              <w:rPr>
                <w:rFonts w:cs="Calibri"/>
                <w:color w:val="000000"/>
                <w:lang w:eastAsia="ru-RU"/>
              </w:rPr>
            </w:pPr>
            <w:r w:rsidRPr="00961CA1">
              <w:rPr>
                <w:rFonts w:cs="HelveticaNeue-Medium"/>
                <w:bCs/>
              </w:rPr>
              <w:t xml:space="preserve">Цанга люнетная </w:t>
            </w:r>
            <w:r w:rsidRPr="00961CA1">
              <w:rPr>
                <w:rFonts w:cs="HelveticaNeue-Medium"/>
                <w:bCs/>
                <w:lang w:val="en-US"/>
              </w:rPr>
              <w:t>D</w:t>
            </w:r>
            <w:r w:rsidRPr="00961CA1">
              <w:rPr>
                <w:rFonts w:cs="HelveticaNeue-Medium"/>
                <w:bCs/>
              </w:rPr>
              <w:t>5 мм</w:t>
            </w:r>
          </w:p>
        </w:tc>
        <w:tc>
          <w:tcPr>
            <w:tcW w:w="992" w:type="dxa"/>
            <w:tcBorders>
              <w:top w:val="single" w:sz="4" w:space="0" w:color="auto"/>
              <w:left w:val="single" w:sz="4" w:space="0" w:color="auto"/>
              <w:bottom w:val="single" w:sz="4" w:space="0" w:color="auto"/>
              <w:right w:val="single" w:sz="4" w:space="0" w:color="auto"/>
            </w:tcBorders>
          </w:tcPr>
          <w:p w:rsidR="00553448" w:rsidRPr="00573638" w:rsidRDefault="00553448" w:rsidP="00294D20">
            <w:pPr>
              <w:ind w:firstLine="0"/>
              <w:jc w:val="center"/>
              <w:rPr>
                <w:rFonts w:cs="Calibri"/>
                <w:color w:val="000000"/>
                <w:lang w:val="en-US" w:eastAsia="ru-RU"/>
              </w:rPr>
            </w:pPr>
            <w:r>
              <w:rPr>
                <w:rFonts w:cs="Calibri"/>
                <w:color w:val="000000"/>
                <w:lang w:val="en-US" w:eastAsia="ru-RU"/>
              </w:rPr>
              <w:t>1</w:t>
            </w:r>
          </w:p>
        </w:tc>
        <w:tc>
          <w:tcPr>
            <w:tcW w:w="1276" w:type="dxa"/>
            <w:tcBorders>
              <w:top w:val="single" w:sz="4" w:space="0" w:color="auto"/>
              <w:left w:val="single" w:sz="4" w:space="0" w:color="auto"/>
              <w:bottom w:val="single" w:sz="4" w:space="0" w:color="auto"/>
              <w:right w:val="single" w:sz="4" w:space="0" w:color="auto"/>
            </w:tcBorders>
            <w:vAlign w:val="center"/>
          </w:tcPr>
          <w:p w:rsidR="00553448" w:rsidRDefault="00553448" w:rsidP="007F64C9">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553448" w:rsidRDefault="00553448" w:rsidP="007F64C9">
            <w:pPr>
              <w:jc w:val="center"/>
              <w:rPr>
                <w:sz w:val="22"/>
                <w:szCs w:val="22"/>
              </w:rPr>
            </w:pPr>
          </w:p>
        </w:tc>
      </w:tr>
      <w:tr w:rsidR="00553448" w:rsidRPr="008918A9" w:rsidTr="00294D20">
        <w:trPr>
          <w:trHeight w:val="1155"/>
        </w:trPr>
        <w:tc>
          <w:tcPr>
            <w:tcW w:w="1277" w:type="dxa"/>
            <w:tcBorders>
              <w:top w:val="single" w:sz="4" w:space="0" w:color="auto"/>
              <w:left w:val="single" w:sz="4" w:space="0" w:color="auto"/>
              <w:bottom w:val="single" w:sz="4" w:space="0" w:color="auto"/>
              <w:right w:val="single" w:sz="4" w:space="0" w:color="auto"/>
            </w:tcBorders>
          </w:tcPr>
          <w:p w:rsidR="00553448" w:rsidRDefault="00553448" w:rsidP="000B605A">
            <w:pPr>
              <w:spacing w:line="240" w:lineRule="auto"/>
              <w:ind w:firstLine="0"/>
              <w:jc w:val="left"/>
              <w:rPr>
                <w:sz w:val="22"/>
                <w:szCs w:val="22"/>
              </w:rPr>
            </w:pPr>
            <w:r>
              <w:rPr>
                <w:sz w:val="22"/>
                <w:szCs w:val="22"/>
              </w:rPr>
              <w:t>149.</w:t>
            </w:r>
          </w:p>
        </w:tc>
        <w:tc>
          <w:tcPr>
            <w:tcW w:w="1984" w:type="dxa"/>
            <w:tcBorders>
              <w:top w:val="single" w:sz="4" w:space="0" w:color="auto"/>
              <w:left w:val="single" w:sz="4" w:space="0" w:color="auto"/>
              <w:bottom w:val="single" w:sz="4" w:space="0" w:color="auto"/>
              <w:right w:val="single" w:sz="4" w:space="0" w:color="auto"/>
            </w:tcBorders>
          </w:tcPr>
          <w:p w:rsidR="00553448" w:rsidRPr="005F69B4" w:rsidRDefault="00553448" w:rsidP="00553448">
            <w:pPr>
              <w:ind w:firstLine="0"/>
              <w:rPr>
                <w:rFonts w:cs="Calibri"/>
                <w:b/>
                <w:color w:val="000000"/>
                <w:lang w:eastAsia="ru-RU"/>
              </w:rPr>
            </w:pPr>
            <w:r w:rsidRPr="00961CA1">
              <w:rPr>
                <w:rFonts w:cs="HelveticaNeue-Medium"/>
                <w:bCs/>
              </w:rPr>
              <w:t>Цанга</w:t>
            </w:r>
          </w:p>
        </w:tc>
        <w:tc>
          <w:tcPr>
            <w:tcW w:w="1559" w:type="dxa"/>
            <w:tcBorders>
              <w:top w:val="single" w:sz="4" w:space="0" w:color="auto"/>
              <w:left w:val="single" w:sz="4" w:space="0" w:color="auto"/>
              <w:bottom w:val="single" w:sz="4" w:space="0" w:color="auto"/>
              <w:right w:val="single" w:sz="4" w:space="0" w:color="auto"/>
            </w:tcBorders>
          </w:tcPr>
          <w:p w:rsidR="00553448" w:rsidRPr="00961CA1" w:rsidRDefault="00553448" w:rsidP="00553448">
            <w:pPr>
              <w:ind w:firstLine="0"/>
              <w:rPr>
                <w:rFonts w:cs="HelveticaNeue-Medium"/>
                <w:bCs/>
              </w:rPr>
            </w:pPr>
            <w:r w:rsidRPr="00961CA1">
              <w:rPr>
                <w:rFonts w:cs="HelveticaNeue-Medium"/>
                <w:bCs/>
              </w:rPr>
              <w:t xml:space="preserve">145E </w:t>
            </w:r>
          </w:p>
        </w:tc>
        <w:tc>
          <w:tcPr>
            <w:tcW w:w="2127" w:type="dxa"/>
            <w:tcBorders>
              <w:top w:val="single" w:sz="4" w:space="0" w:color="auto"/>
              <w:left w:val="single" w:sz="4" w:space="0" w:color="auto"/>
              <w:bottom w:val="single" w:sz="4" w:space="0" w:color="auto"/>
              <w:right w:val="single" w:sz="4" w:space="0" w:color="auto"/>
            </w:tcBorders>
          </w:tcPr>
          <w:p w:rsidR="00553448" w:rsidRPr="00553448" w:rsidRDefault="00553448" w:rsidP="00C05ED7">
            <w:pPr>
              <w:ind w:firstLine="0"/>
              <w:rPr>
                <w:rFonts w:cs="HelveticaNeue-Medium"/>
                <w:bCs/>
              </w:rPr>
            </w:pPr>
            <w:r w:rsidRPr="00961CA1">
              <w:rPr>
                <w:rFonts w:cs="HelveticaNeue-Medium"/>
                <w:bCs/>
              </w:rPr>
              <w:t>Цанга для главного шпинделя D5 мм</w:t>
            </w:r>
          </w:p>
        </w:tc>
        <w:tc>
          <w:tcPr>
            <w:tcW w:w="992" w:type="dxa"/>
            <w:tcBorders>
              <w:top w:val="single" w:sz="4" w:space="0" w:color="auto"/>
              <w:left w:val="single" w:sz="4" w:space="0" w:color="auto"/>
              <w:bottom w:val="single" w:sz="4" w:space="0" w:color="auto"/>
              <w:right w:val="single" w:sz="4" w:space="0" w:color="auto"/>
            </w:tcBorders>
          </w:tcPr>
          <w:p w:rsidR="00553448" w:rsidRPr="00573638" w:rsidRDefault="00553448" w:rsidP="00294D20">
            <w:pPr>
              <w:ind w:firstLine="0"/>
              <w:jc w:val="center"/>
              <w:rPr>
                <w:rFonts w:cs="Calibri"/>
                <w:color w:val="000000"/>
                <w:lang w:val="en-US" w:eastAsia="ru-RU"/>
              </w:rPr>
            </w:pPr>
            <w:r>
              <w:rPr>
                <w:rFonts w:cs="Calibri"/>
                <w:color w:val="000000"/>
                <w:lang w:val="en-US" w:eastAsia="ru-RU"/>
              </w:rPr>
              <w:t>1</w:t>
            </w:r>
          </w:p>
        </w:tc>
        <w:tc>
          <w:tcPr>
            <w:tcW w:w="1276" w:type="dxa"/>
            <w:tcBorders>
              <w:top w:val="single" w:sz="4" w:space="0" w:color="auto"/>
              <w:left w:val="single" w:sz="4" w:space="0" w:color="auto"/>
              <w:bottom w:val="single" w:sz="4" w:space="0" w:color="auto"/>
              <w:right w:val="single" w:sz="4" w:space="0" w:color="auto"/>
            </w:tcBorders>
            <w:vAlign w:val="center"/>
          </w:tcPr>
          <w:p w:rsidR="00553448" w:rsidRDefault="00553448" w:rsidP="007F64C9">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553448" w:rsidRDefault="00553448" w:rsidP="007F64C9">
            <w:pPr>
              <w:jc w:val="center"/>
              <w:rPr>
                <w:sz w:val="22"/>
                <w:szCs w:val="22"/>
              </w:rPr>
            </w:pPr>
          </w:p>
        </w:tc>
      </w:tr>
      <w:tr w:rsidR="00553448" w:rsidRPr="008918A9" w:rsidTr="00294D20">
        <w:trPr>
          <w:trHeight w:val="210"/>
        </w:trPr>
        <w:tc>
          <w:tcPr>
            <w:tcW w:w="10632" w:type="dxa"/>
            <w:gridSpan w:val="7"/>
            <w:tcBorders>
              <w:top w:val="single" w:sz="4" w:space="0" w:color="auto"/>
              <w:left w:val="single" w:sz="4" w:space="0" w:color="auto"/>
              <w:right w:val="single" w:sz="4" w:space="0" w:color="auto"/>
            </w:tcBorders>
          </w:tcPr>
          <w:p w:rsidR="00553448" w:rsidRDefault="00553448" w:rsidP="00553448">
            <w:pPr>
              <w:ind w:firstLine="0"/>
              <w:rPr>
                <w:sz w:val="22"/>
                <w:szCs w:val="22"/>
              </w:rPr>
            </w:pPr>
            <w:proofErr w:type="spellStart"/>
            <w:r w:rsidRPr="001B6C15">
              <w:rPr>
                <w:rFonts w:cs="HelveticaNeue-Medium"/>
                <w:b/>
                <w:bCs/>
                <w:i/>
              </w:rPr>
              <w:t>DonRay</w:t>
            </w:r>
            <w:proofErr w:type="spellEnd"/>
          </w:p>
        </w:tc>
      </w:tr>
      <w:tr w:rsidR="00553448" w:rsidRPr="008918A9" w:rsidTr="00294D20">
        <w:trPr>
          <w:trHeight w:val="121"/>
        </w:trPr>
        <w:tc>
          <w:tcPr>
            <w:tcW w:w="1277" w:type="dxa"/>
            <w:tcBorders>
              <w:top w:val="single" w:sz="4" w:space="0" w:color="auto"/>
              <w:left w:val="single" w:sz="4" w:space="0" w:color="auto"/>
              <w:bottom w:val="single" w:sz="4" w:space="0" w:color="auto"/>
              <w:right w:val="single" w:sz="4" w:space="0" w:color="auto"/>
            </w:tcBorders>
          </w:tcPr>
          <w:p w:rsidR="00553448" w:rsidRDefault="00553448" w:rsidP="000B605A">
            <w:pPr>
              <w:spacing w:line="240" w:lineRule="auto"/>
              <w:ind w:firstLine="0"/>
              <w:jc w:val="left"/>
              <w:rPr>
                <w:sz w:val="22"/>
                <w:szCs w:val="22"/>
              </w:rPr>
            </w:pPr>
            <w:r>
              <w:rPr>
                <w:sz w:val="22"/>
                <w:szCs w:val="22"/>
              </w:rPr>
              <w:lastRenderedPageBreak/>
              <w:t>150.</w:t>
            </w:r>
          </w:p>
        </w:tc>
        <w:tc>
          <w:tcPr>
            <w:tcW w:w="1984" w:type="dxa"/>
            <w:tcBorders>
              <w:top w:val="single" w:sz="4" w:space="0" w:color="auto"/>
              <w:left w:val="single" w:sz="4" w:space="0" w:color="auto"/>
              <w:bottom w:val="single" w:sz="4" w:space="0" w:color="auto"/>
              <w:right w:val="single" w:sz="4" w:space="0" w:color="auto"/>
            </w:tcBorders>
          </w:tcPr>
          <w:p w:rsidR="00553448" w:rsidRPr="00000294" w:rsidRDefault="00553448" w:rsidP="00553448">
            <w:pPr>
              <w:ind w:firstLine="0"/>
            </w:pPr>
            <w:r w:rsidRPr="00000294">
              <w:t>Цанга</w:t>
            </w:r>
          </w:p>
        </w:tc>
        <w:tc>
          <w:tcPr>
            <w:tcW w:w="1559" w:type="dxa"/>
            <w:tcBorders>
              <w:top w:val="single" w:sz="4" w:space="0" w:color="auto"/>
              <w:left w:val="single" w:sz="4" w:space="0" w:color="auto"/>
              <w:bottom w:val="single" w:sz="4" w:space="0" w:color="auto"/>
              <w:right w:val="single" w:sz="4" w:space="0" w:color="auto"/>
            </w:tcBorders>
          </w:tcPr>
          <w:p w:rsidR="00553448" w:rsidRDefault="00553448" w:rsidP="00553448">
            <w:pPr>
              <w:ind w:firstLine="0"/>
            </w:pPr>
            <w:r w:rsidRPr="00000294">
              <w:t xml:space="preserve">XT326L </w:t>
            </w:r>
          </w:p>
        </w:tc>
        <w:tc>
          <w:tcPr>
            <w:tcW w:w="2127" w:type="dxa"/>
            <w:tcBorders>
              <w:top w:val="single" w:sz="4" w:space="0" w:color="auto"/>
              <w:left w:val="single" w:sz="4" w:space="0" w:color="auto"/>
              <w:bottom w:val="single" w:sz="4" w:space="0" w:color="auto"/>
              <w:right w:val="single" w:sz="4" w:space="0" w:color="auto"/>
            </w:tcBorders>
          </w:tcPr>
          <w:p w:rsidR="00553448" w:rsidRPr="008918A9" w:rsidRDefault="00553448" w:rsidP="00C05ED7">
            <w:pPr>
              <w:autoSpaceDE w:val="0"/>
              <w:autoSpaceDN w:val="0"/>
              <w:adjustRightInd w:val="0"/>
              <w:spacing w:line="240" w:lineRule="auto"/>
              <w:ind w:firstLine="0"/>
              <w:rPr>
                <w:rFonts w:eastAsia="Calibri"/>
                <w:sz w:val="22"/>
                <w:szCs w:val="22"/>
              </w:rPr>
            </w:pPr>
            <w:r w:rsidRPr="00573638">
              <w:rPr>
                <w:rFonts w:cs="HelveticaNeue-Medium"/>
                <w:bCs/>
              </w:rPr>
              <w:t xml:space="preserve">D=5 мм </w:t>
            </w:r>
            <w:proofErr w:type="gramStart"/>
            <w:r w:rsidRPr="00573638">
              <w:rPr>
                <w:rFonts w:cs="HelveticaNeue-Medium"/>
                <w:bCs/>
              </w:rPr>
              <w:t>цанга</w:t>
            </w:r>
            <w:proofErr w:type="gramEnd"/>
            <w:r w:rsidRPr="00573638">
              <w:rPr>
                <w:rFonts w:cs="HelveticaNeue-Medium"/>
                <w:bCs/>
              </w:rPr>
              <w:t xml:space="preserve"> подающая для </w:t>
            </w:r>
            <w:proofErr w:type="spellStart"/>
            <w:r w:rsidRPr="00573638">
              <w:rPr>
                <w:rFonts w:cs="HelveticaNeue-Medium"/>
                <w:bCs/>
              </w:rPr>
              <w:t>барфидера</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rsidR="00553448" w:rsidRPr="008918A9" w:rsidRDefault="00553448" w:rsidP="00294D20">
            <w:pPr>
              <w:ind w:firstLine="0"/>
              <w:jc w:val="center"/>
              <w:rPr>
                <w:color w:val="000000"/>
                <w:sz w:val="22"/>
                <w:szCs w:val="22"/>
              </w:rPr>
            </w:pPr>
            <w:r>
              <w:rPr>
                <w:color w:val="000000"/>
                <w:sz w:val="22"/>
                <w:szCs w:val="22"/>
              </w:rPr>
              <w:t>1</w:t>
            </w:r>
          </w:p>
        </w:tc>
        <w:tc>
          <w:tcPr>
            <w:tcW w:w="1276" w:type="dxa"/>
            <w:tcBorders>
              <w:top w:val="single" w:sz="4" w:space="0" w:color="auto"/>
              <w:left w:val="single" w:sz="4" w:space="0" w:color="auto"/>
              <w:bottom w:val="single" w:sz="4" w:space="0" w:color="auto"/>
              <w:right w:val="single" w:sz="4" w:space="0" w:color="auto"/>
            </w:tcBorders>
            <w:vAlign w:val="center"/>
          </w:tcPr>
          <w:p w:rsidR="00553448" w:rsidRDefault="00553448" w:rsidP="007F64C9">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553448" w:rsidRDefault="00553448" w:rsidP="007F64C9">
            <w:pPr>
              <w:jc w:val="center"/>
              <w:rPr>
                <w:sz w:val="22"/>
                <w:szCs w:val="22"/>
              </w:rPr>
            </w:pPr>
          </w:p>
        </w:tc>
      </w:tr>
      <w:tr w:rsidR="00C05ED7" w:rsidRPr="008918A9" w:rsidTr="00294D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88"/>
        </w:trPr>
        <w:tc>
          <w:tcPr>
            <w:tcW w:w="3261" w:type="dxa"/>
            <w:gridSpan w:val="2"/>
          </w:tcPr>
          <w:p w:rsidR="00C05ED7" w:rsidRPr="008918A9" w:rsidRDefault="00C05ED7" w:rsidP="007F64C9">
            <w:pPr>
              <w:spacing w:after="200" w:line="240" w:lineRule="auto"/>
              <w:ind w:firstLine="0"/>
              <w:rPr>
                <w:sz w:val="22"/>
                <w:szCs w:val="22"/>
              </w:rPr>
            </w:pPr>
            <w:r>
              <w:rPr>
                <w:sz w:val="22"/>
                <w:szCs w:val="22"/>
              </w:rPr>
              <w:t>Ито</w:t>
            </w:r>
            <w:r w:rsidRPr="008918A9">
              <w:rPr>
                <w:sz w:val="22"/>
                <w:szCs w:val="22"/>
              </w:rPr>
              <w:t>го:</w:t>
            </w:r>
          </w:p>
        </w:tc>
        <w:tc>
          <w:tcPr>
            <w:tcW w:w="1559" w:type="dxa"/>
          </w:tcPr>
          <w:p w:rsidR="00C05ED7" w:rsidRPr="008918A9" w:rsidRDefault="00C05ED7" w:rsidP="00B3108A">
            <w:pPr>
              <w:spacing w:after="200" w:line="240" w:lineRule="auto"/>
              <w:ind w:firstLine="0"/>
              <w:rPr>
                <w:sz w:val="22"/>
                <w:szCs w:val="22"/>
              </w:rPr>
            </w:pPr>
          </w:p>
        </w:tc>
        <w:tc>
          <w:tcPr>
            <w:tcW w:w="2127" w:type="dxa"/>
          </w:tcPr>
          <w:p w:rsidR="00C05ED7" w:rsidRPr="008918A9" w:rsidRDefault="00C05ED7" w:rsidP="00B3108A">
            <w:pPr>
              <w:spacing w:after="200" w:line="240" w:lineRule="auto"/>
              <w:ind w:firstLine="0"/>
              <w:rPr>
                <w:sz w:val="22"/>
                <w:szCs w:val="22"/>
              </w:rPr>
            </w:pPr>
          </w:p>
        </w:tc>
        <w:tc>
          <w:tcPr>
            <w:tcW w:w="992" w:type="dxa"/>
          </w:tcPr>
          <w:p w:rsidR="00C05ED7" w:rsidRPr="008918A9" w:rsidRDefault="00C05ED7" w:rsidP="007F64C9">
            <w:pPr>
              <w:spacing w:after="200" w:line="240" w:lineRule="auto"/>
              <w:ind w:firstLine="567"/>
              <w:jc w:val="center"/>
              <w:rPr>
                <w:sz w:val="22"/>
                <w:szCs w:val="22"/>
              </w:rPr>
            </w:pPr>
          </w:p>
        </w:tc>
        <w:tc>
          <w:tcPr>
            <w:tcW w:w="1276" w:type="dxa"/>
          </w:tcPr>
          <w:p w:rsidR="00C05ED7" w:rsidRPr="008918A9" w:rsidRDefault="00C05ED7" w:rsidP="007F64C9">
            <w:pPr>
              <w:spacing w:after="200" w:line="240" w:lineRule="auto"/>
              <w:ind w:firstLine="0"/>
              <w:rPr>
                <w:sz w:val="22"/>
                <w:szCs w:val="22"/>
              </w:rPr>
            </w:pPr>
            <w:r w:rsidRPr="008918A9">
              <w:rPr>
                <w:sz w:val="22"/>
                <w:szCs w:val="22"/>
              </w:rPr>
              <w:t xml:space="preserve"> </w:t>
            </w:r>
          </w:p>
        </w:tc>
        <w:tc>
          <w:tcPr>
            <w:tcW w:w="1417" w:type="dxa"/>
          </w:tcPr>
          <w:p w:rsidR="00C05ED7" w:rsidRPr="008918A9" w:rsidRDefault="00C05ED7" w:rsidP="00B3108A">
            <w:pPr>
              <w:spacing w:after="200" w:line="240" w:lineRule="auto"/>
              <w:ind w:firstLine="0"/>
              <w:rPr>
                <w:sz w:val="22"/>
                <w:szCs w:val="22"/>
              </w:rPr>
            </w:pPr>
          </w:p>
        </w:tc>
      </w:tr>
    </w:tbl>
    <w:p w:rsidR="007F64C9" w:rsidRPr="003E6CAB" w:rsidRDefault="007F64C9" w:rsidP="007F64C9">
      <w:pPr>
        <w:spacing w:line="240" w:lineRule="auto"/>
        <w:ind w:firstLine="567"/>
        <w:jc w:val="right"/>
        <w:rPr>
          <w:sz w:val="22"/>
          <w:szCs w:val="22"/>
        </w:rPr>
      </w:pPr>
      <w:r w:rsidRPr="003E6CAB">
        <w:rPr>
          <w:sz w:val="22"/>
          <w:szCs w:val="22"/>
        </w:rPr>
        <w:t xml:space="preserve">ИТОГО: </w:t>
      </w:r>
      <w:r w:rsidR="00B3108A">
        <w:rPr>
          <w:sz w:val="22"/>
          <w:szCs w:val="22"/>
        </w:rPr>
        <w:t xml:space="preserve"> </w:t>
      </w:r>
    </w:p>
    <w:p w:rsidR="007F64C9" w:rsidRPr="003E6CAB" w:rsidRDefault="007F64C9" w:rsidP="007F64C9">
      <w:pPr>
        <w:spacing w:line="240" w:lineRule="auto"/>
        <w:ind w:firstLine="567"/>
        <w:jc w:val="right"/>
        <w:rPr>
          <w:sz w:val="22"/>
          <w:szCs w:val="22"/>
        </w:rPr>
      </w:pPr>
      <w:r w:rsidRPr="003E6CAB">
        <w:rPr>
          <w:sz w:val="22"/>
          <w:szCs w:val="22"/>
        </w:rPr>
        <w:t>Сумма НДС (18%):</w:t>
      </w:r>
      <w:r w:rsidR="00B3108A">
        <w:rPr>
          <w:sz w:val="22"/>
          <w:szCs w:val="22"/>
        </w:rPr>
        <w:t xml:space="preserve"> </w:t>
      </w:r>
    </w:p>
    <w:p w:rsidR="007F64C9" w:rsidRPr="003E6CAB" w:rsidRDefault="007F64C9" w:rsidP="007F64C9">
      <w:pPr>
        <w:spacing w:line="240" w:lineRule="auto"/>
        <w:ind w:firstLine="567"/>
        <w:jc w:val="right"/>
        <w:rPr>
          <w:rStyle w:val="FontStyle16"/>
          <w:rFonts w:eastAsiaTheme="majorEastAsia"/>
          <w:b/>
          <w:sz w:val="22"/>
          <w:szCs w:val="22"/>
        </w:rPr>
      </w:pPr>
      <w:r w:rsidRPr="003E6CAB">
        <w:rPr>
          <w:b/>
          <w:sz w:val="22"/>
          <w:szCs w:val="22"/>
        </w:rPr>
        <w:t xml:space="preserve">Всего с НДС (18%): </w:t>
      </w:r>
      <w:r w:rsidR="00B3108A">
        <w:rPr>
          <w:sz w:val="22"/>
          <w:szCs w:val="22"/>
        </w:rPr>
        <w:t xml:space="preserve"> </w:t>
      </w:r>
    </w:p>
    <w:p w:rsidR="007F64C9" w:rsidRPr="003E6CAB" w:rsidRDefault="007F64C9" w:rsidP="007F64C9">
      <w:pPr>
        <w:spacing w:line="240" w:lineRule="auto"/>
        <w:rPr>
          <w:sz w:val="22"/>
          <w:szCs w:val="22"/>
          <w:u w:val="single"/>
        </w:rPr>
      </w:pPr>
      <w:r w:rsidRPr="003E6CAB">
        <w:rPr>
          <w:sz w:val="22"/>
          <w:szCs w:val="22"/>
        </w:rPr>
        <w:t>Общая стоимость</w:t>
      </w:r>
      <w:r>
        <w:rPr>
          <w:sz w:val="22"/>
          <w:szCs w:val="22"/>
        </w:rPr>
        <w:t xml:space="preserve">: </w:t>
      </w:r>
    </w:p>
    <w:p w:rsidR="007F64C9" w:rsidRDefault="007F64C9" w:rsidP="007F64C9">
      <w:pPr>
        <w:autoSpaceDE w:val="0"/>
        <w:autoSpaceDN w:val="0"/>
        <w:adjustRightInd w:val="0"/>
        <w:spacing w:line="240" w:lineRule="auto"/>
        <w:rPr>
          <w:sz w:val="22"/>
          <w:szCs w:val="22"/>
          <w:lang w:eastAsia="ru-RU"/>
        </w:rPr>
      </w:pPr>
      <w:r w:rsidRPr="003E6CAB">
        <w:rPr>
          <w:sz w:val="22"/>
          <w:szCs w:val="22"/>
          <w:lang w:eastAsia="ru-RU"/>
        </w:rPr>
        <w:t xml:space="preserve">Количество и цена </w:t>
      </w:r>
      <w:proofErr w:type="gramStart"/>
      <w:r w:rsidRPr="003E6CAB">
        <w:rPr>
          <w:sz w:val="22"/>
          <w:szCs w:val="22"/>
          <w:lang w:eastAsia="ru-RU"/>
        </w:rPr>
        <w:t>согласованы</w:t>
      </w:r>
      <w:proofErr w:type="gramEnd"/>
      <w:r w:rsidRPr="003E6CAB">
        <w:rPr>
          <w:sz w:val="22"/>
          <w:szCs w:val="22"/>
          <w:lang w:eastAsia="ru-RU"/>
        </w:rPr>
        <w:t xml:space="preserve">  Сторонами. Претензий Стороны не имеют.</w:t>
      </w:r>
    </w:p>
    <w:p w:rsidR="007F64C9" w:rsidRPr="003E6CAB" w:rsidRDefault="007F64C9" w:rsidP="007F64C9">
      <w:pPr>
        <w:autoSpaceDE w:val="0"/>
        <w:autoSpaceDN w:val="0"/>
        <w:adjustRightInd w:val="0"/>
        <w:spacing w:line="240" w:lineRule="auto"/>
        <w:rPr>
          <w:sz w:val="22"/>
          <w:szCs w:val="22"/>
          <w:lang w:eastAsia="ru-RU"/>
        </w:rPr>
      </w:pPr>
    </w:p>
    <w:p w:rsidR="007F64C9" w:rsidRDefault="007F64C9" w:rsidP="007F64C9">
      <w:pPr>
        <w:ind w:firstLine="0"/>
        <w:jc w:val="left"/>
        <w:rPr>
          <w:sz w:val="22"/>
          <w:szCs w:val="22"/>
        </w:rPr>
      </w:pPr>
      <w:r w:rsidRPr="003E6CAB">
        <w:rPr>
          <w:sz w:val="22"/>
          <w:szCs w:val="22"/>
        </w:rPr>
        <w:t>Поставщик</w:t>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t>Заказчик</w:t>
      </w:r>
    </w:p>
    <w:p w:rsidR="007F64C9" w:rsidRPr="003E6CAB" w:rsidRDefault="007F64C9" w:rsidP="007F64C9">
      <w:pPr>
        <w:ind w:firstLine="0"/>
        <w:jc w:val="left"/>
        <w:rPr>
          <w:sz w:val="22"/>
          <w:szCs w:val="22"/>
        </w:rPr>
      </w:pPr>
    </w:p>
    <w:p w:rsidR="007F64C9" w:rsidRPr="003E6CAB" w:rsidRDefault="007F64C9" w:rsidP="007F64C9">
      <w:pPr>
        <w:ind w:firstLine="0"/>
        <w:jc w:val="left"/>
        <w:rPr>
          <w:sz w:val="22"/>
          <w:szCs w:val="22"/>
        </w:rPr>
      </w:pPr>
      <w:r w:rsidRPr="003E6CAB">
        <w:rPr>
          <w:sz w:val="22"/>
          <w:szCs w:val="22"/>
        </w:rPr>
        <w:t>________________</w:t>
      </w:r>
      <w:r>
        <w:t>/</w:t>
      </w:r>
      <w:r w:rsidR="00FE1569">
        <w:t xml:space="preserve">                            </w:t>
      </w:r>
      <w:r>
        <w:rPr>
          <w:sz w:val="22"/>
          <w:szCs w:val="22"/>
        </w:rPr>
        <w:t xml:space="preserve"> /</w:t>
      </w:r>
      <w:r>
        <w:rPr>
          <w:sz w:val="22"/>
          <w:szCs w:val="22"/>
        </w:rPr>
        <w:tab/>
      </w:r>
      <w:r>
        <w:rPr>
          <w:sz w:val="22"/>
          <w:szCs w:val="22"/>
        </w:rPr>
        <w:tab/>
      </w:r>
      <w:r>
        <w:rPr>
          <w:sz w:val="22"/>
          <w:szCs w:val="22"/>
        </w:rPr>
        <w:tab/>
        <w:t>_____________________/</w:t>
      </w:r>
      <w:r w:rsidR="00FE1569">
        <w:rPr>
          <w:sz w:val="22"/>
          <w:szCs w:val="22"/>
        </w:rPr>
        <w:t>О.С. Макаров</w:t>
      </w:r>
      <w:r>
        <w:rPr>
          <w:sz w:val="22"/>
          <w:szCs w:val="22"/>
        </w:rPr>
        <w:t>/</w:t>
      </w:r>
    </w:p>
    <w:p w:rsidR="007F64C9" w:rsidRPr="003E6CAB" w:rsidRDefault="007F64C9" w:rsidP="007F64C9">
      <w:pPr>
        <w:ind w:firstLine="0"/>
        <w:jc w:val="left"/>
        <w:rPr>
          <w:sz w:val="22"/>
          <w:szCs w:val="22"/>
        </w:rPr>
      </w:pPr>
      <w:proofErr w:type="spellStart"/>
      <w:r w:rsidRPr="003E6CAB">
        <w:rPr>
          <w:sz w:val="22"/>
          <w:szCs w:val="22"/>
        </w:rPr>
        <w:t>м.п</w:t>
      </w:r>
      <w:proofErr w:type="spellEnd"/>
      <w:r w:rsidRPr="003E6CAB">
        <w:rPr>
          <w:sz w:val="22"/>
          <w:szCs w:val="22"/>
        </w:rPr>
        <w:t>.</w:t>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r>
      <w:proofErr w:type="spellStart"/>
      <w:r w:rsidRPr="003E6CAB">
        <w:rPr>
          <w:sz w:val="22"/>
          <w:szCs w:val="22"/>
        </w:rPr>
        <w:t>м.п</w:t>
      </w:r>
      <w:proofErr w:type="spellEnd"/>
      <w:r w:rsidRPr="003E6CAB">
        <w:rPr>
          <w:sz w:val="22"/>
          <w:szCs w:val="22"/>
        </w:rPr>
        <w:t>.</w:t>
      </w:r>
    </w:p>
    <w:p w:rsidR="007F64C9" w:rsidRPr="003E6CAB" w:rsidRDefault="007F64C9" w:rsidP="007F64C9">
      <w:pPr>
        <w:pStyle w:val="Style2"/>
        <w:widowControl/>
        <w:tabs>
          <w:tab w:val="left" w:pos="1080"/>
        </w:tabs>
        <w:rPr>
          <w:rStyle w:val="FontStyle19"/>
          <w:rFonts w:ascii="Times New Roman" w:hAnsi="Times New Roman" w:cs="Times New Roman"/>
          <w:b w:val="0"/>
          <w:sz w:val="22"/>
          <w:szCs w:val="22"/>
        </w:rPr>
      </w:pPr>
      <w:r w:rsidRPr="003E6CAB">
        <w:rPr>
          <w:rStyle w:val="FontStyle19"/>
          <w:rFonts w:ascii="Times New Roman" w:hAnsi="Times New Roman" w:cs="Times New Roman"/>
          <w:b w:val="0"/>
          <w:sz w:val="22"/>
          <w:szCs w:val="22"/>
        </w:rPr>
        <w:t>«____»_________________201</w:t>
      </w:r>
      <w:r>
        <w:rPr>
          <w:rStyle w:val="FontStyle19"/>
          <w:rFonts w:ascii="Times New Roman" w:hAnsi="Times New Roman" w:cs="Times New Roman"/>
          <w:b w:val="0"/>
          <w:sz w:val="22"/>
          <w:szCs w:val="22"/>
        </w:rPr>
        <w:t>8</w:t>
      </w:r>
      <w:r w:rsidRPr="003E6CAB">
        <w:rPr>
          <w:rStyle w:val="FontStyle19"/>
          <w:rFonts w:ascii="Times New Roman" w:hAnsi="Times New Roman" w:cs="Times New Roman"/>
          <w:b w:val="0"/>
          <w:sz w:val="22"/>
          <w:szCs w:val="22"/>
        </w:rPr>
        <w:t xml:space="preserve"> г.</w:t>
      </w:r>
      <w:r w:rsidRPr="003E6CAB">
        <w:rPr>
          <w:rStyle w:val="FontStyle19"/>
          <w:rFonts w:ascii="Times New Roman" w:hAnsi="Times New Roman" w:cs="Times New Roman"/>
          <w:b w:val="0"/>
          <w:sz w:val="22"/>
          <w:szCs w:val="22"/>
        </w:rPr>
        <w:tab/>
      </w:r>
      <w:r w:rsidRPr="003E6CAB">
        <w:rPr>
          <w:rStyle w:val="FontStyle19"/>
          <w:rFonts w:ascii="Times New Roman" w:hAnsi="Times New Roman" w:cs="Times New Roman"/>
          <w:b w:val="0"/>
          <w:sz w:val="22"/>
          <w:szCs w:val="22"/>
        </w:rPr>
        <w:tab/>
      </w:r>
      <w:r w:rsidRPr="003E6CAB">
        <w:rPr>
          <w:rStyle w:val="FontStyle19"/>
          <w:rFonts w:ascii="Times New Roman" w:hAnsi="Times New Roman" w:cs="Times New Roman"/>
          <w:b w:val="0"/>
          <w:sz w:val="22"/>
          <w:szCs w:val="22"/>
        </w:rPr>
        <w:tab/>
      </w:r>
      <w:r w:rsidRPr="003E6CAB">
        <w:rPr>
          <w:rStyle w:val="FontStyle19"/>
          <w:rFonts w:ascii="Times New Roman" w:hAnsi="Times New Roman" w:cs="Times New Roman"/>
          <w:b w:val="0"/>
          <w:sz w:val="22"/>
          <w:szCs w:val="22"/>
        </w:rPr>
        <w:tab/>
        <w:t>«____»_________________201</w:t>
      </w:r>
      <w:r>
        <w:rPr>
          <w:rStyle w:val="FontStyle19"/>
          <w:rFonts w:ascii="Times New Roman" w:hAnsi="Times New Roman" w:cs="Times New Roman"/>
          <w:b w:val="0"/>
          <w:sz w:val="22"/>
          <w:szCs w:val="22"/>
        </w:rPr>
        <w:t>8</w:t>
      </w:r>
      <w:r w:rsidRPr="003E6CAB">
        <w:rPr>
          <w:rStyle w:val="FontStyle19"/>
          <w:rFonts w:ascii="Times New Roman" w:hAnsi="Times New Roman" w:cs="Times New Roman"/>
          <w:b w:val="0"/>
          <w:sz w:val="22"/>
          <w:szCs w:val="22"/>
        </w:rPr>
        <w:t xml:space="preserve"> г.</w:t>
      </w:r>
    </w:p>
    <w:p w:rsidR="007F64C9" w:rsidRDefault="007F64C9" w:rsidP="007F64C9">
      <w:pPr>
        <w:widowControl/>
        <w:suppressAutoHyphens w:val="0"/>
        <w:snapToGrid/>
        <w:spacing w:after="200" w:line="276" w:lineRule="auto"/>
        <w:ind w:firstLine="0"/>
        <w:jc w:val="left"/>
        <w:rPr>
          <w:b/>
          <w:i/>
        </w:rPr>
      </w:pPr>
      <w:r>
        <w:rPr>
          <w:b/>
          <w:i/>
        </w:rPr>
        <w:br w:type="page"/>
      </w:r>
    </w:p>
    <w:p w:rsidR="00EF76DC" w:rsidRPr="00E9306C" w:rsidRDefault="00EF76DC" w:rsidP="00CC253F">
      <w:pPr>
        <w:widowControl/>
        <w:suppressAutoHyphens w:val="0"/>
        <w:snapToGrid/>
        <w:spacing w:after="200" w:line="276" w:lineRule="auto"/>
        <w:ind w:firstLine="0"/>
        <w:jc w:val="right"/>
        <w:rPr>
          <w:b/>
          <w:i/>
        </w:rPr>
      </w:pPr>
      <w:r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554697" w:rsidRPr="00617A66" w:rsidRDefault="00554697" w:rsidP="00554697">
      <w:pPr>
        <w:rPr>
          <w:sz w:val="22"/>
          <w:szCs w:val="22"/>
        </w:rPr>
      </w:pPr>
    </w:p>
    <w:p w:rsidR="00FE1569" w:rsidRPr="00FE1569" w:rsidRDefault="00FE1569" w:rsidP="00FE1569"/>
    <w:p w:rsidR="00FE1569" w:rsidRPr="00FE1569" w:rsidRDefault="00FE1569" w:rsidP="00FE1569">
      <w:pPr>
        <w:autoSpaceDE w:val="0"/>
        <w:autoSpaceDN w:val="0"/>
        <w:adjustRightInd w:val="0"/>
        <w:jc w:val="center"/>
        <w:outlineLvl w:val="2"/>
      </w:pPr>
      <w:bookmarkStart w:id="36" w:name="_Toc300320123"/>
      <w:r w:rsidRPr="00FE1569">
        <w:rPr>
          <w:b/>
        </w:rPr>
        <w:t>ФОРМА 4.</w:t>
      </w:r>
      <w:r w:rsidRPr="00FE1569">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FE1569" w:rsidRPr="00FE1569" w:rsidRDefault="00FE1569" w:rsidP="00FE1569">
      <w:pPr>
        <w:autoSpaceDE w:val="0"/>
        <w:autoSpaceDN w:val="0"/>
        <w:adjustRightInd w:val="0"/>
        <w:jc w:val="center"/>
        <w:outlineLvl w:val="2"/>
      </w:pPr>
    </w:p>
    <w:p w:rsidR="00FE1569" w:rsidRPr="00FE1569" w:rsidRDefault="00FE1569" w:rsidP="00FE1569">
      <w:pPr>
        <w:autoSpaceDE w:val="0"/>
        <w:autoSpaceDN w:val="0"/>
        <w:adjustRightInd w:val="0"/>
        <w:ind w:firstLine="540"/>
        <w:outlineLvl w:val="2"/>
      </w:pPr>
    </w:p>
    <w:p w:rsidR="00FE1569" w:rsidRPr="00FE1569" w:rsidRDefault="00FE1569" w:rsidP="00FE1569">
      <w:pPr>
        <w:ind w:firstLine="709"/>
      </w:pPr>
      <w:r w:rsidRPr="00FE1569">
        <w:t>Дата, исх. Номер</w:t>
      </w:r>
    </w:p>
    <w:p w:rsidR="00FE1569" w:rsidRPr="00FE1569" w:rsidRDefault="00FE1569" w:rsidP="00FE1569">
      <w:pPr>
        <w:ind w:firstLine="709"/>
      </w:pPr>
    </w:p>
    <w:p w:rsidR="00FE1569" w:rsidRPr="00FE1569" w:rsidRDefault="00FE1569" w:rsidP="00FE1569">
      <w:pPr>
        <w:widowControl/>
        <w:numPr>
          <w:ilvl w:val="0"/>
          <w:numId w:val="1"/>
        </w:numPr>
        <w:suppressAutoHyphens w:val="0"/>
        <w:snapToGrid/>
        <w:spacing w:line="240" w:lineRule="auto"/>
        <w:ind w:left="0" w:firstLine="0"/>
        <w:jc w:val="center"/>
        <w:rPr>
          <w:b/>
          <w:bCs/>
          <w:color w:val="FF0000"/>
          <w:lang w:eastAsia="ru-RU"/>
        </w:rPr>
      </w:pPr>
      <w:r w:rsidRPr="00FE1569">
        <w:rPr>
          <w:b/>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FE1569" w:rsidRPr="00FE1569" w:rsidRDefault="00FE1569" w:rsidP="00FE1569">
      <w:pPr>
        <w:ind w:right="-92"/>
      </w:pPr>
      <w:r w:rsidRPr="00FE1569">
        <w:t>на _______________________________________________________________________________</w:t>
      </w:r>
    </w:p>
    <w:p w:rsidR="00FE1569" w:rsidRPr="00FE1569" w:rsidRDefault="00FE1569" w:rsidP="00FE1569">
      <w:pPr>
        <w:ind w:left="3540" w:right="-92" w:firstLine="708"/>
        <w:rPr>
          <w:vertAlign w:val="superscript"/>
        </w:rPr>
      </w:pPr>
      <w:r w:rsidRPr="00FE1569">
        <w:rPr>
          <w:i/>
        </w:rPr>
        <w:t>(</w:t>
      </w:r>
      <w:r w:rsidRPr="00FE1569">
        <w:rPr>
          <w:i/>
          <w:vertAlign w:val="superscript"/>
        </w:rPr>
        <w:t>указать название и номер лота)</w:t>
      </w:r>
    </w:p>
    <w:p w:rsidR="00FE1569" w:rsidRPr="00FE1569" w:rsidRDefault="00FE1569" w:rsidP="00FE1569">
      <w:r w:rsidRPr="00FE1569">
        <w:t>1. Исполняя наши обязательства и изучив аукционную документацию на право заключения договора на поставку товара,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FE1569">
        <w:rPr>
          <w:b/>
          <w:bCs/>
        </w:rPr>
        <w:t>________________________________________________________________________________</w:t>
      </w:r>
    </w:p>
    <w:p w:rsidR="00FE1569" w:rsidRPr="00FE1569" w:rsidRDefault="00FE1569" w:rsidP="00FE1569">
      <w:pPr>
        <w:ind w:left="4248"/>
        <w:rPr>
          <w:i/>
          <w:iCs/>
          <w:vertAlign w:val="superscript"/>
        </w:rPr>
      </w:pPr>
      <w:r w:rsidRPr="00FE1569">
        <w:rPr>
          <w:i/>
          <w:iCs/>
          <w:vertAlign w:val="superscript"/>
        </w:rPr>
        <w:t>(наименование, Ф.И.О. участника закупки)</w:t>
      </w:r>
    </w:p>
    <w:p w:rsidR="00FE1569" w:rsidRPr="00FE1569" w:rsidRDefault="00FE1569" w:rsidP="00FE1569">
      <w:pPr>
        <w:widowControl/>
        <w:snapToGrid/>
        <w:spacing w:line="240" w:lineRule="auto"/>
        <w:ind w:firstLine="0"/>
      </w:pPr>
      <w:r w:rsidRPr="00FE1569">
        <w:t>в лице __________________________________________________________________________</w:t>
      </w:r>
    </w:p>
    <w:p w:rsidR="00FE1569" w:rsidRPr="00FE1569" w:rsidRDefault="00FE1569" w:rsidP="00FE1569">
      <w:pPr>
        <w:jc w:val="center"/>
        <w:rPr>
          <w:i/>
          <w:iCs/>
          <w:vertAlign w:val="superscript"/>
        </w:rPr>
      </w:pPr>
      <w:r w:rsidRPr="00FE1569">
        <w:rPr>
          <w:i/>
          <w:iCs/>
          <w:vertAlign w:val="superscript"/>
        </w:rPr>
        <w:t>(наименование должности руководителя участника закупки – юридического лица, Ф.И.О. (полностью))</w:t>
      </w:r>
    </w:p>
    <w:p w:rsidR="00FE1569" w:rsidRPr="00FE1569" w:rsidRDefault="00FE1569" w:rsidP="00FE1569">
      <w:pPr>
        <w:widowControl/>
        <w:snapToGrid/>
        <w:spacing w:after="120" w:line="240" w:lineRule="auto"/>
        <w:ind w:firstLine="0"/>
      </w:pPr>
      <w:r w:rsidRPr="00FE1569">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6"/>
    <w:p w:rsidR="00FE1569" w:rsidRPr="00FE1569" w:rsidRDefault="00FE1569" w:rsidP="00FE1569">
      <w:pPr>
        <w:jc w:val="center"/>
        <w:rPr>
          <w:b/>
        </w:rPr>
      </w:pPr>
      <w:r w:rsidRPr="00FE1569">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1656"/>
        <w:gridCol w:w="2414"/>
        <w:gridCol w:w="1818"/>
        <w:gridCol w:w="900"/>
        <w:gridCol w:w="990"/>
        <w:gridCol w:w="1602"/>
      </w:tblGrid>
      <w:tr w:rsidR="00FE1569" w:rsidRPr="00FE1569" w:rsidTr="00B3108A">
        <w:trPr>
          <w:cantSplit/>
          <w:trHeight w:val="376"/>
        </w:trPr>
        <w:tc>
          <w:tcPr>
            <w:tcW w:w="310" w:type="pct"/>
            <w:vMerge w:val="restart"/>
            <w:vAlign w:val="center"/>
          </w:tcPr>
          <w:p w:rsidR="00FE1569" w:rsidRPr="00FE1569" w:rsidRDefault="00FE1569" w:rsidP="00FE1569">
            <w:pPr>
              <w:jc w:val="center"/>
              <w:rPr>
                <w:b/>
                <w:color w:val="000000"/>
                <w:spacing w:val="-4"/>
              </w:rPr>
            </w:pPr>
            <w:r w:rsidRPr="00FE1569">
              <w:rPr>
                <w:b/>
                <w:color w:val="000000"/>
                <w:spacing w:val="-4"/>
              </w:rPr>
              <w:t xml:space="preserve">№№ </w:t>
            </w:r>
            <w:proofErr w:type="gramStart"/>
            <w:r w:rsidRPr="00FE1569">
              <w:rPr>
                <w:b/>
                <w:color w:val="000000"/>
                <w:spacing w:val="-4"/>
              </w:rPr>
              <w:t>п</w:t>
            </w:r>
            <w:proofErr w:type="gramEnd"/>
            <w:r w:rsidRPr="00FE1569">
              <w:rPr>
                <w:b/>
                <w:color w:val="000000"/>
                <w:spacing w:val="-4"/>
              </w:rPr>
              <w:t>/п</w:t>
            </w:r>
          </w:p>
        </w:tc>
        <w:tc>
          <w:tcPr>
            <w:tcW w:w="828" w:type="pct"/>
            <w:vMerge w:val="restart"/>
            <w:vAlign w:val="center"/>
          </w:tcPr>
          <w:p w:rsidR="00FE1569" w:rsidRPr="00FE1569" w:rsidRDefault="00FE1569" w:rsidP="00FE1569">
            <w:pPr>
              <w:ind w:firstLine="0"/>
              <w:rPr>
                <w:b/>
                <w:color w:val="000000"/>
                <w:spacing w:val="-4"/>
              </w:rPr>
            </w:pPr>
            <w:r w:rsidRPr="00FE1569">
              <w:rPr>
                <w:b/>
                <w:color w:val="000000"/>
                <w:spacing w:val="-4"/>
              </w:rPr>
              <w:t>Наименование товаров</w:t>
            </w:r>
          </w:p>
        </w:tc>
        <w:tc>
          <w:tcPr>
            <w:tcW w:w="1207" w:type="pct"/>
            <w:vMerge w:val="restart"/>
            <w:vAlign w:val="center"/>
          </w:tcPr>
          <w:p w:rsidR="00FE1569" w:rsidRPr="00FE1569" w:rsidRDefault="00FE1569" w:rsidP="00FE1569">
            <w:pPr>
              <w:ind w:firstLine="0"/>
              <w:rPr>
                <w:b/>
                <w:color w:val="000000"/>
                <w:spacing w:val="-8"/>
              </w:rPr>
            </w:pPr>
            <w:r w:rsidRPr="00FE1569">
              <w:rPr>
                <w:b/>
                <w:color w:val="000000"/>
                <w:spacing w:val="-4"/>
              </w:rPr>
              <w:t xml:space="preserve">Технические </w:t>
            </w:r>
            <w:r w:rsidRPr="00FE1569">
              <w:rPr>
                <w:b/>
                <w:color w:val="000000"/>
              </w:rPr>
              <w:t>характеристи</w:t>
            </w:r>
            <w:r w:rsidRPr="00FE1569">
              <w:rPr>
                <w:b/>
                <w:color w:val="000000"/>
                <w:spacing w:val="-3"/>
              </w:rPr>
              <w:t>ки</w:t>
            </w:r>
          </w:p>
        </w:tc>
        <w:tc>
          <w:tcPr>
            <w:tcW w:w="909" w:type="pct"/>
            <w:vMerge w:val="restart"/>
            <w:vAlign w:val="center"/>
          </w:tcPr>
          <w:p w:rsidR="00FE1569" w:rsidRPr="00FE1569" w:rsidRDefault="00FE1569" w:rsidP="00FE1569">
            <w:pPr>
              <w:widowControl/>
              <w:suppressAutoHyphens w:val="0"/>
              <w:snapToGrid/>
              <w:spacing w:after="200" w:line="276" w:lineRule="auto"/>
              <w:ind w:firstLine="0"/>
              <w:jc w:val="left"/>
              <w:rPr>
                <w:b/>
                <w:color w:val="000000"/>
                <w:spacing w:val="-8"/>
              </w:rPr>
            </w:pPr>
            <w:r w:rsidRPr="00FE1569">
              <w:rPr>
                <w:b/>
                <w:color w:val="000000"/>
                <w:spacing w:val="-8"/>
              </w:rPr>
              <w:t>Страна происхождения</w:t>
            </w:r>
          </w:p>
          <w:p w:rsidR="00FE1569" w:rsidRPr="00FE1569" w:rsidRDefault="00FE1569" w:rsidP="00FE1569">
            <w:pPr>
              <w:ind w:firstLine="0"/>
              <w:rPr>
                <w:b/>
                <w:color w:val="000000"/>
                <w:spacing w:val="-8"/>
              </w:rPr>
            </w:pPr>
          </w:p>
        </w:tc>
        <w:tc>
          <w:tcPr>
            <w:tcW w:w="450" w:type="pct"/>
            <w:vMerge w:val="restart"/>
            <w:vAlign w:val="center"/>
          </w:tcPr>
          <w:p w:rsidR="00FE1569" w:rsidRPr="00FE1569" w:rsidRDefault="00FE1569" w:rsidP="00FE1569">
            <w:pPr>
              <w:ind w:firstLine="0"/>
              <w:rPr>
                <w:b/>
                <w:color w:val="000000"/>
                <w:spacing w:val="-4"/>
              </w:rPr>
            </w:pPr>
            <w:r w:rsidRPr="00FE1569">
              <w:rPr>
                <w:b/>
                <w:color w:val="000000"/>
                <w:spacing w:val="-4"/>
              </w:rPr>
              <w:t>Ед. изм.</w:t>
            </w:r>
          </w:p>
        </w:tc>
        <w:tc>
          <w:tcPr>
            <w:tcW w:w="495" w:type="pct"/>
            <w:vMerge w:val="restart"/>
            <w:vAlign w:val="center"/>
          </w:tcPr>
          <w:p w:rsidR="00FE1569" w:rsidRPr="00FE1569" w:rsidRDefault="00FE1569" w:rsidP="00FE1569">
            <w:pPr>
              <w:ind w:firstLine="0"/>
              <w:rPr>
                <w:b/>
                <w:color w:val="000000"/>
                <w:spacing w:val="-4"/>
              </w:rPr>
            </w:pPr>
            <w:r w:rsidRPr="00FE1569">
              <w:rPr>
                <w:b/>
                <w:color w:val="000000"/>
                <w:spacing w:val="-4"/>
              </w:rPr>
              <w:t>Кол-во</w:t>
            </w:r>
          </w:p>
        </w:tc>
        <w:tc>
          <w:tcPr>
            <w:tcW w:w="800" w:type="pct"/>
            <w:vMerge w:val="restart"/>
            <w:vAlign w:val="center"/>
          </w:tcPr>
          <w:p w:rsidR="00FE1569" w:rsidRPr="00FE1569" w:rsidRDefault="00FE1569" w:rsidP="00FE1569">
            <w:pPr>
              <w:ind w:firstLine="0"/>
              <w:rPr>
                <w:b/>
                <w:spacing w:val="-4"/>
              </w:rPr>
            </w:pPr>
            <w:r w:rsidRPr="00FE1569">
              <w:rPr>
                <w:b/>
                <w:spacing w:val="-4"/>
              </w:rPr>
              <w:t>Срок гарантии</w:t>
            </w:r>
          </w:p>
        </w:tc>
      </w:tr>
      <w:tr w:rsidR="00FE1569" w:rsidRPr="00FE1569" w:rsidTr="00B3108A">
        <w:trPr>
          <w:cantSplit/>
          <w:trHeight w:val="476"/>
        </w:trPr>
        <w:tc>
          <w:tcPr>
            <w:tcW w:w="310" w:type="pct"/>
            <w:vMerge/>
            <w:shd w:val="clear" w:color="auto" w:fill="FFFFFF"/>
          </w:tcPr>
          <w:p w:rsidR="00FE1569" w:rsidRPr="00FE1569" w:rsidRDefault="00FE1569" w:rsidP="00FE1569">
            <w:pPr>
              <w:jc w:val="center"/>
              <w:rPr>
                <w:color w:val="000000"/>
                <w:spacing w:val="-4"/>
              </w:rPr>
            </w:pPr>
          </w:p>
        </w:tc>
        <w:tc>
          <w:tcPr>
            <w:tcW w:w="828" w:type="pct"/>
            <w:vMerge/>
            <w:shd w:val="clear" w:color="auto" w:fill="FFFFFF"/>
          </w:tcPr>
          <w:p w:rsidR="00FE1569" w:rsidRPr="00FE1569" w:rsidRDefault="00FE1569" w:rsidP="00FE1569">
            <w:pPr>
              <w:rPr>
                <w:color w:val="000000"/>
              </w:rPr>
            </w:pPr>
          </w:p>
        </w:tc>
        <w:tc>
          <w:tcPr>
            <w:tcW w:w="1207" w:type="pct"/>
            <w:vMerge/>
            <w:shd w:val="clear" w:color="auto" w:fill="FFFFFF"/>
          </w:tcPr>
          <w:p w:rsidR="00FE1569" w:rsidRPr="00FE1569" w:rsidRDefault="00FE1569" w:rsidP="00FE1569">
            <w:pPr>
              <w:rPr>
                <w:color w:val="000000"/>
              </w:rPr>
            </w:pPr>
          </w:p>
        </w:tc>
        <w:tc>
          <w:tcPr>
            <w:tcW w:w="909" w:type="pct"/>
            <w:vMerge/>
            <w:shd w:val="clear" w:color="auto" w:fill="FFFFFF"/>
          </w:tcPr>
          <w:p w:rsidR="00FE1569" w:rsidRPr="00FE1569" w:rsidRDefault="00FE1569" w:rsidP="00FE1569">
            <w:pPr>
              <w:rPr>
                <w:color w:val="000000"/>
              </w:rPr>
            </w:pPr>
          </w:p>
        </w:tc>
        <w:tc>
          <w:tcPr>
            <w:tcW w:w="450" w:type="pct"/>
            <w:vMerge/>
            <w:shd w:val="clear" w:color="auto" w:fill="FFFFFF"/>
          </w:tcPr>
          <w:p w:rsidR="00FE1569" w:rsidRPr="00FE1569" w:rsidRDefault="00FE1569" w:rsidP="00FE1569">
            <w:pPr>
              <w:jc w:val="center"/>
              <w:rPr>
                <w:color w:val="000000"/>
                <w:spacing w:val="-4"/>
              </w:rPr>
            </w:pPr>
          </w:p>
        </w:tc>
        <w:tc>
          <w:tcPr>
            <w:tcW w:w="495" w:type="pct"/>
            <w:vMerge/>
          </w:tcPr>
          <w:p w:rsidR="00FE1569" w:rsidRPr="00FE1569" w:rsidRDefault="00FE1569" w:rsidP="00FE1569">
            <w:pPr>
              <w:shd w:val="clear" w:color="auto" w:fill="FFFFFF"/>
              <w:jc w:val="center"/>
              <w:rPr>
                <w:color w:val="000000"/>
                <w:spacing w:val="-4"/>
              </w:rPr>
            </w:pPr>
          </w:p>
        </w:tc>
        <w:tc>
          <w:tcPr>
            <w:tcW w:w="800" w:type="pct"/>
            <w:vMerge/>
          </w:tcPr>
          <w:p w:rsidR="00FE1569" w:rsidRPr="00FE1569" w:rsidRDefault="00FE1569" w:rsidP="00FE1569">
            <w:pPr>
              <w:shd w:val="clear" w:color="auto" w:fill="FFFFFF"/>
              <w:jc w:val="center"/>
              <w:rPr>
                <w:color w:val="000000"/>
                <w:spacing w:val="-4"/>
              </w:rPr>
            </w:pPr>
          </w:p>
        </w:tc>
      </w:tr>
      <w:tr w:rsidR="00FE1569" w:rsidRPr="00FE1569" w:rsidTr="00B3108A">
        <w:trPr>
          <w:trHeight w:val="20"/>
        </w:trPr>
        <w:tc>
          <w:tcPr>
            <w:tcW w:w="310" w:type="pct"/>
          </w:tcPr>
          <w:p w:rsidR="00FE1569" w:rsidRPr="00FE1569" w:rsidRDefault="00FE1569" w:rsidP="00FE1569">
            <w:pPr>
              <w:jc w:val="center"/>
              <w:rPr>
                <w:color w:val="000000"/>
                <w:spacing w:val="-4"/>
              </w:rPr>
            </w:pPr>
            <w:r w:rsidRPr="00FE1569">
              <w:rPr>
                <w:color w:val="000000"/>
                <w:spacing w:val="-4"/>
              </w:rPr>
              <w:t>1</w:t>
            </w:r>
          </w:p>
        </w:tc>
        <w:tc>
          <w:tcPr>
            <w:tcW w:w="828" w:type="pct"/>
          </w:tcPr>
          <w:p w:rsidR="00FE1569" w:rsidRPr="00FE1569" w:rsidRDefault="00FE1569" w:rsidP="00FE1569">
            <w:pPr>
              <w:jc w:val="center"/>
              <w:rPr>
                <w:color w:val="000000"/>
                <w:spacing w:val="-4"/>
              </w:rPr>
            </w:pPr>
          </w:p>
        </w:tc>
        <w:tc>
          <w:tcPr>
            <w:tcW w:w="1207" w:type="pct"/>
          </w:tcPr>
          <w:p w:rsidR="00FE1569" w:rsidRPr="00FE1569" w:rsidRDefault="00FE1569" w:rsidP="00FE1569">
            <w:pPr>
              <w:jc w:val="center"/>
              <w:rPr>
                <w:color w:val="000000"/>
                <w:spacing w:val="-4"/>
              </w:rPr>
            </w:pPr>
          </w:p>
        </w:tc>
        <w:tc>
          <w:tcPr>
            <w:tcW w:w="909" w:type="pct"/>
          </w:tcPr>
          <w:p w:rsidR="00FE1569" w:rsidRPr="00FE1569" w:rsidRDefault="00FE1569" w:rsidP="00FE1569">
            <w:pPr>
              <w:jc w:val="center"/>
              <w:rPr>
                <w:color w:val="000000"/>
                <w:spacing w:val="-4"/>
              </w:rPr>
            </w:pPr>
          </w:p>
        </w:tc>
        <w:tc>
          <w:tcPr>
            <w:tcW w:w="450" w:type="pct"/>
          </w:tcPr>
          <w:p w:rsidR="00FE1569" w:rsidRPr="00FE1569" w:rsidRDefault="00FE1569" w:rsidP="00FE1569">
            <w:pPr>
              <w:jc w:val="center"/>
              <w:rPr>
                <w:color w:val="000000"/>
                <w:spacing w:val="-4"/>
              </w:rPr>
            </w:pPr>
          </w:p>
        </w:tc>
        <w:tc>
          <w:tcPr>
            <w:tcW w:w="495" w:type="pct"/>
          </w:tcPr>
          <w:p w:rsidR="00FE1569" w:rsidRPr="00FE1569" w:rsidRDefault="00FE1569" w:rsidP="00FE1569">
            <w:pPr>
              <w:jc w:val="center"/>
              <w:rPr>
                <w:color w:val="000000"/>
                <w:spacing w:val="-4"/>
              </w:rPr>
            </w:pPr>
          </w:p>
        </w:tc>
        <w:tc>
          <w:tcPr>
            <w:tcW w:w="800" w:type="pct"/>
          </w:tcPr>
          <w:p w:rsidR="00FE1569" w:rsidRPr="00FE1569" w:rsidRDefault="00FE1569" w:rsidP="00FE1569">
            <w:pPr>
              <w:jc w:val="center"/>
              <w:rPr>
                <w:color w:val="000000"/>
                <w:spacing w:val="-4"/>
              </w:rPr>
            </w:pPr>
          </w:p>
        </w:tc>
      </w:tr>
      <w:tr w:rsidR="00FE1569" w:rsidRPr="00FE1569" w:rsidTr="00B3108A">
        <w:trPr>
          <w:trHeight w:val="20"/>
        </w:trPr>
        <w:tc>
          <w:tcPr>
            <w:tcW w:w="310" w:type="pct"/>
          </w:tcPr>
          <w:p w:rsidR="00FE1569" w:rsidRPr="00FE1569" w:rsidRDefault="00FE1569" w:rsidP="00FE1569">
            <w:pPr>
              <w:jc w:val="center"/>
              <w:rPr>
                <w:color w:val="000000"/>
                <w:spacing w:val="-4"/>
              </w:rPr>
            </w:pPr>
            <w:r w:rsidRPr="00FE1569">
              <w:rPr>
                <w:color w:val="000000"/>
                <w:spacing w:val="-4"/>
              </w:rPr>
              <w:t>2</w:t>
            </w:r>
          </w:p>
        </w:tc>
        <w:tc>
          <w:tcPr>
            <w:tcW w:w="828" w:type="pct"/>
          </w:tcPr>
          <w:p w:rsidR="00FE1569" w:rsidRPr="00FE1569" w:rsidRDefault="00FE1569" w:rsidP="00FE1569">
            <w:pPr>
              <w:jc w:val="center"/>
              <w:rPr>
                <w:color w:val="000000"/>
                <w:spacing w:val="-4"/>
              </w:rPr>
            </w:pPr>
          </w:p>
        </w:tc>
        <w:tc>
          <w:tcPr>
            <w:tcW w:w="1207" w:type="pct"/>
          </w:tcPr>
          <w:p w:rsidR="00FE1569" w:rsidRPr="00FE1569" w:rsidRDefault="00FE1569" w:rsidP="00FE1569">
            <w:pPr>
              <w:jc w:val="center"/>
              <w:rPr>
                <w:color w:val="000000"/>
                <w:spacing w:val="-4"/>
              </w:rPr>
            </w:pPr>
          </w:p>
        </w:tc>
        <w:tc>
          <w:tcPr>
            <w:tcW w:w="909" w:type="pct"/>
          </w:tcPr>
          <w:p w:rsidR="00FE1569" w:rsidRPr="00FE1569" w:rsidRDefault="00FE1569" w:rsidP="00FE1569">
            <w:pPr>
              <w:jc w:val="center"/>
              <w:rPr>
                <w:color w:val="000000"/>
                <w:spacing w:val="-4"/>
              </w:rPr>
            </w:pPr>
          </w:p>
        </w:tc>
        <w:tc>
          <w:tcPr>
            <w:tcW w:w="450" w:type="pct"/>
          </w:tcPr>
          <w:p w:rsidR="00FE1569" w:rsidRPr="00FE1569" w:rsidRDefault="00FE1569" w:rsidP="00FE1569">
            <w:pPr>
              <w:jc w:val="center"/>
              <w:rPr>
                <w:color w:val="000000"/>
                <w:spacing w:val="-4"/>
              </w:rPr>
            </w:pPr>
          </w:p>
        </w:tc>
        <w:tc>
          <w:tcPr>
            <w:tcW w:w="495" w:type="pct"/>
          </w:tcPr>
          <w:p w:rsidR="00FE1569" w:rsidRPr="00FE1569" w:rsidRDefault="00FE1569" w:rsidP="00FE1569">
            <w:pPr>
              <w:jc w:val="center"/>
              <w:rPr>
                <w:color w:val="000000"/>
                <w:spacing w:val="-4"/>
              </w:rPr>
            </w:pPr>
          </w:p>
        </w:tc>
        <w:tc>
          <w:tcPr>
            <w:tcW w:w="800" w:type="pct"/>
          </w:tcPr>
          <w:p w:rsidR="00FE1569" w:rsidRPr="00FE1569" w:rsidRDefault="00FE1569" w:rsidP="00FE1569">
            <w:pPr>
              <w:jc w:val="center"/>
              <w:rPr>
                <w:color w:val="000000"/>
                <w:spacing w:val="-4"/>
              </w:rPr>
            </w:pPr>
          </w:p>
        </w:tc>
      </w:tr>
      <w:tr w:rsidR="00FE1569" w:rsidRPr="00FE1569" w:rsidTr="00B3108A">
        <w:trPr>
          <w:trHeight w:val="20"/>
        </w:trPr>
        <w:tc>
          <w:tcPr>
            <w:tcW w:w="310" w:type="pct"/>
          </w:tcPr>
          <w:p w:rsidR="00FE1569" w:rsidRPr="00FE1569" w:rsidRDefault="00FE1569" w:rsidP="00FE1569">
            <w:r w:rsidRPr="00FE1569">
              <w:t>…</w:t>
            </w:r>
          </w:p>
        </w:tc>
        <w:tc>
          <w:tcPr>
            <w:tcW w:w="828" w:type="pct"/>
          </w:tcPr>
          <w:p w:rsidR="00FE1569" w:rsidRPr="00FE1569" w:rsidRDefault="00FE1569" w:rsidP="00FE1569">
            <w:pPr>
              <w:jc w:val="center"/>
              <w:rPr>
                <w:color w:val="000000"/>
                <w:spacing w:val="-4"/>
              </w:rPr>
            </w:pPr>
          </w:p>
        </w:tc>
        <w:tc>
          <w:tcPr>
            <w:tcW w:w="1207" w:type="pct"/>
          </w:tcPr>
          <w:p w:rsidR="00FE1569" w:rsidRPr="00FE1569" w:rsidRDefault="00FE1569" w:rsidP="00FE1569">
            <w:pPr>
              <w:jc w:val="center"/>
              <w:rPr>
                <w:color w:val="000000"/>
                <w:spacing w:val="-4"/>
              </w:rPr>
            </w:pPr>
          </w:p>
        </w:tc>
        <w:tc>
          <w:tcPr>
            <w:tcW w:w="909" w:type="pct"/>
          </w:tcPr>
          <w:p w:rsidR="00FE1569" w:rsidRPr="00FE1569" w:rsidRDefault="00FE1569" w:rsidP="00FE1569">
            <w:pPr>
              <w:jc w:val="center"/>
              <w:rPr>
                <w:color w:val="000000"/>
                <w:spacing w:val="-4"/>
              </w:rPr>
            </w:pPr>
          </w:p>
        </w:tc>
        <w:tc>
          <w:tcPr>
            <w:tcW w:w="450" w:type="pct"/>
          </w:tcPr>
          <w:p w:rsidR="00FE1569" w:rsidRPr="00FE1569" w:rsidRDefault="00FE1569" w:rsidP="00FE1569">
            <w:pPr>
              <w:jc w:val="center"/>
              <w:rPr>
                <w:color w:val="000000"/>
                <w:spacing w:val="-4"/>
              </w:rPr>
            </w:pPr>
          </w:p>
        </w:tc>
        <w:tc>
          <w:tcPr>
            <w:tcW w:w="495" w:type="pct"/>
          </w:tcPr>
          <w:p w:rsidR="00FE1569" w:rsidRPr="00FE1569" w:rsidRDefault="00FE1569" w:rsidP="00FE1569">
            <w:pPr>
              <w:jc w:val="center"/>
              <w:rPr>
                <w:color w:val="000000"/>
                <w:spacing w:val="-4"/>
              </w:rPr>
            </w:pPr>
          </w:p>
        </w:tc>
        <w:tc>
          <w:tcPr>
            <w:tcW w:w="800" w:type="pct"/>
          </w:tcPr>
          <w:p w:rsidR="00FE1569" w:rsidRPr="00FE1569" w:rsidRDefault="00FE1569" w:rsidP="00FE1569">
            <w:pPr>
              <w:jc w:val="center"/>
              <w:rPr>
                <w:color w:val="000000"/>
                <w:spacing w:val="-4"/>
              </w:rPr>
            </w:pPr>
          </w:p>
          <w:p w:rsidR="00FE1569" w:rsidRPr="00FE1569" w:rsidRDefault="00FE1569" w:rsidP="00FE1569">
            <w:pPr>
              <w:jc w:val="center"/>
              <w:rPr>
                <w:color w:val="000000"/>
                <w:spacing w:val="-4"/>
              </w:rPr>
            </w:pPr>
          </w:p>
        </w:tc>
      </w:tr>
      <w:tr w:rsidR="00FE1569" w:rsidRPr="00FE1569" w:rsidTr="00B3108A">
        <w:trPr>
          <w:trHeight w:val="20"/>
        </w:trPr>
        <w:tc>
          <w:tcPr>
            <w:tcW w:w="5000" w:type="pct"/>
            <w:gridSpan w:val="7"/>
          </w:tcPr>
          <w:p w:rsidR="00FE1569" w:rsidRPr="00FE1569" w:rsidRDefault="00FE1569" w:rsidP="00FE1569">
            <w:pPr>
              <w:jc w:val="center"/>
              <w:rPr>
                <w:color w:val="000000"/>
                <w:spacing w:val="-4"/>
              </w:rPr>
            </w:pPr>
          </w:p>
        </w:tc>
      </w:tr>
    </w:tbl>
    <w:p w:rsidR="00FE1569" w:rsidRPr="00FE1569" w:rsidRDefault="00FE1569" w:rsidP="00FE1569">
      <w:pPr>
        <w:rPr>
          <w:b/>
          <w:i/>
          <w:iCs/>
        </w:rPr>
      </w:pPr>
      <w:r w:rsidRPr="00FE1569">
        <w:rPr>
          <w:b/>
          <w:i/>
          <w:iCs/>
        </w:rPr>
        <w:t>Подтверждение требований Заказчика к товару.</w:t>
      </w:r>
    </w:p>
    <w:p w:rsidR="00FE1569" w:rsidRPr="00FE1569" w:rsidRDefault="00FE1569" w:rsidP="00FE1569">
      <w:pPr>
        <w:rPr>
          <w:b/>
          <w:i/>
          <w:iCs/>
        </w:rPr>
      </w:pPr>
    </w:p>
    <w:p w:rsidR="00FE1569" w:rsidRPr="00FE1569" w:rsidRDefault="00FE1569" w:rsidP="00FE1569">
      <w:pPr>
        <w:rPr>
          <w:b/>
          <w:caps/>
        </w:rPr>
      </w:pPr>
      <w:r w:rsidRPr="00FE1569">
        <w:rPr>
          <w:b/>
          <w:i/>
          <w:iCs/>
        </w:rPr>
        <w:t>Примечание</w:t>
      </w:r>
      <w:r w:rsidRPr="00FE1569">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BB44B5" w:rsidRPr="00E9306C" w:rsidRDefault="00554697" w:rsidP="00554697">
      <w:pPr>
        <w:pStyle w:val="8"/>
        <w:jc w:val="right"/>
        <w:rPr>
          <w:rFonts w:ascii="Times New Roman" w:hAnsi="Times New Roman" w:cs="Times New Roman"/>
          <w:b/>
          <w:sz w:val="24"/>
          <w:szCs w:val="24"/>
        </w:rPr>
      </w:pPr>
      <w:r w:rsidRPr="00617A66">
        <w:rPr>
          <w:rStyle w:val="FontStyle19"/>
          <w:rFonts w:ascii="Times New Roman" w:hAnsi="Times New Roman" w:cs="Times New Roman"/>
          <w:b w:val="0"/>
          <w:sz w:val="22"/>
          <w:szCs w:val="22"/>
        </w:rPr>
        <w:br w:type="page"/>
      </w: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t>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FE1569">
        <w:t>8</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FE1569">
        <w:t>8</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33"/>
        <w:gridCol w:w="2094"/>
        <w:gridCol w:w="2344"/>
        <w:gridCol w:w="4530"/>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EF76DC">
      <w:pPr>
        <w:spacing w:before="240" w:after="60"/>
        <w:jc w:val="center"/>
        <w:rPr>
          <w:b/>
        </w:rPr>
        <w:sectPr w:rsidR="00EF76DC" w:rsidRPr="00E9306C" w:rsidSect="00775CA1">
          <w:footerReference w:type="even" r:id="rId17"/>
          <w:footerReference w:type="default" r:id="rId18"/>
          <w:pgSz w:w="11906" w:h="16838" w:code="9"/>
          <w:pgMar w:top="426" w:right="567" w:bottom="567" w:left="1418" w:header="590" w:footer="448" w:gutter="0"/>
          <w:cols w:space="708"/>
          <w:titlePg/>
          <w:docGrid w:linePitch="360"/>
        </w:sect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EF76DC" w:rsidRPr="00890FB8" w:rsidRDefault="00EF76DC" w:rsidP="00F373C9">
      <w:pPr>
        <w:pStyle w:val="2"/>
        <w:jc w:val="center"/>
        <w:rPr>
          <w:sz w:val="22"/>
          <w:szCs w:val="22"/>
          <w:lang w:val="ru-RU"/>
        </w:rPr>
      </w:pPr>
      <w:r w:rsidRPr="00890FB8">
        <w:rPr>
          <w:sz w:val="22"/>
          <w:szCs w:val="22"/>
          <w:lang w:val="ru-RU"/>
        </w:rPr>
        <w:t>ТЕХНИЧЕСКАЯ ЧАСТЬ АУКЦИОННОЙ ДОКУМЕНТАЦИИ</w:t>
      </w:r>
      <w:r w:rsidR="00890FB8" w:rsidRPr="00890FB8">
        <w:rPr>
          <w:sz w:val="22"/>
          <w:szCs w:val="22"/>
          <w:lang w:val="ru-RU"/>
        </w:rPr>
        <w:t xml:space="preserve"> </w:t>
      </w:r>
    </w:p>
    <w:tbl>
      <w:tblPr>
        <w:tblW w:w="9923" w:type="dxa"/>
        <w:tblInd w:w="-743" w:type="dxa"/>
        <w:tblLayout w:type="fixed"/>
        <w:tblLook w:val="04A0" w:firstRow="1" w:lastRow="0" w:firstColumn="1" w:lastColumn="0" w:noHBand="0" w:noVBand="1"/>
      </w:tblPr>
      <w:tblGrid>
        <w:gridCol w:w="1274"/>
        <w:gridCol w:w="1983"/>
        <w:gridCol w:w="2556"/>
        <w:gridCol w:w="2551"/>
        <w:gridCol w:w="1559"/>
      </w:tblGrid>
      <w:tr w:rsidR="00294D20" w:rsidRPr="008918A9" w:rsidTr="00294D20">
        <w:trPr>
          <w:trHeight w:val="840"/>
        </w:trPr>
        <w:tc>
          <w:tcPr>
            <w:tcW w:w="1274" w:type="dxa"/>
            <w:tcBorders>
              <w:top w:val="single" w:sz="4" w:space="0" w:color="auto"/>
              <w:left w:val="single" w:sz="4" w:space="0" w:color="auto"/>
              <w:bottom w:val="single" w:sz="4" w:space="0" w:color="auto"/>
              <w:right w:val="single" w:sz="4" w:space="0" w:color="auto"/>
            </w:tcBorders>
            <w:hideMark/>
          </w:tcPr>
          <w:p w:rsidR="00294D20" w:rsidRPr="008918A9" w:rsidRDefault="00294D20" w:rsidP="00294D20">
            <w:pPr>
              <w:spacing w:line="240" w:lineRule="auto"/>
              <w:ind w:firstLine="0"/>
              <w:rPr>
                <w:sz w:val="22"/>
                <w:szCs w:val="22"/>
              </w:rPr>
            </w:pPr>
            <w:r w:rsidRPr="008918A9">
              <w:rPr>
                <w:sz w:val="22"/>
                <w:szCs w:val="22"/>
              </w:rPr>
              <w:t>№</w:t>
            </w:r>
          </w:p>
          <w:p w:rsidR="00294D20" w:rsidRPr="008918A9" w:rsidRDefault="00294D20" w:rsidP="00294D20">
            <w:pPr>
              <w:spacing w:line="240" w:lineRule="auto"/>
              <w:ind w:firstLine="0"/>
              <w:rPr>
                <w:sz w:val="22"/>
                <w:szCs w:val="22"/>
              </w:rPr>
            </w:pPr>
            <w:proofErr w:type="gramStart"/>
            <w:r w:rsidRPr="008918A9">
              <w:rPr>
                <w:sz w:val="22"/>
                <w:szCs w:val="22"/>
              </w:rPr>
              <w:t>п</w:t>
            </w:r>
            <w:proofErr w:type="gramEnd"/>
            <w:r w:rsidRPr="008918A9">
              <w:rPr>
                <w:sz w:val="22"/>
                <w:szCs w:val="22"/>
              </w:rPr>
              <w:t>/п</w:t>
            </w:r>
          </w:p>
        </w:tc>
        <w:tc>
          <w:tcPr>
            <w:tcW w:w="1983" w:type="dxa"/>
            <w:tcBorders>
              <w:top w:val="single" w:sz="4" w:space="0" w:color="auto"/>
              <w:left w:val="single" w:sz="4" w:space="0" w:color="auto"/>
              <w:bottom w:val="single" w:sz="4" w:space="0" w:color="auto"/>
              <w:right w:val="single" w:sz="4" w:space="0" w:color="auto"/>
            </w:tcBorders>
            <w:hideMark/>
          </w:tcPr>
          <w:p w:rsidR="00294D20" w:rsidRPr="008918A9" w:rsidRDefault="00294D20" w:rsidP="00294D20">
            <w:pPr>
              <w:spacing w:line="240" w:lineRule="auto"/>
              <w:ind w:firstLine="0"/>
              <w:jc w:val="left"/>
              <w:rPr>
                <w:sz w:val="22"/>
                <w:szCs w:val="22"/>
              </w:rPr>
            </w:pPr>
            <w:r w:rsidRPr="008918A9">
              <w:rPr>
                <w:sz w:val="22"/>
                <w:szCs w:val="22"/>
              </w:rPr>
              <w:t>Наименование, страна происхождения</w:t>
            </w:r>
          </w:p>
        </w:tc>
        <w:tc>
          <w:tcPr>
            <w:tcW w:w="2556" w:type="dxa"/>
            <w:tcBorders>
              <w:top w:val="single" w:sz="4" w:space="0" w:color="auto"/>
              <w:left w:val="single" w:sz="4" w:space="0" w:color="auto"/>
              <w:bottom w:val="single" w:sz="4" w:space="0" w:color="auto"/>
              <w:right w:val="single" w:sz="4" w:space="0" w:color="auto"/>
            </w:tcBorders>
          </w:tcPr>
          <w:p w:rsidR="00294D20" w:rsidRPr="008918A9" w:rsidRDefault="00294D20" w:rsidP="00294D20">
            <w:pPr>
              <w:spacing w:line="240" w:lineRule="auto"/>
              <w:ind w:firstLine="0"/>
              <w:jc w:val="left"/>
              <w:rPr>
                <w:sz w:val="22"/>
                <w:szCs w:val="22"/>
              </w:rPr>
            </w:pPr>
            <w:r>
              <w:rPr>
                <w:sz w:val="22"/>
                <w:szCs w:val="22"/>
              </w:rPr>
              <w:t>Обозначение</w:t>
            </w:r>
          </w:p>
        </w:tc>
        <w:tc>
          <w:tcPr>
            <w:tcW w:w="2551" w:type="dxa"/>
            <w:tcBorders>
              <w:top w:val="single" w:sz="4" w:space="0" w:color="auto"/>
              <w:left w:val="single" w:sz="4" w:space="0" w:color="auto"/>
              <w:bottom w:val="single" w:sz="4" w:space="0" w:color="auto"/>
              <w:right w:val="single" w:sz="4" w:space="0" w:color="auto"/>
            </w:tcBorders>
          </w:tcPr>
          <w:p w:rsidR="00294D20" w:rsidRPr="008918A9" w:rsidRDefault="00294D20" w:rsidP="00294D20">
            <w:pPr>
              <w:spacing w:line="240" w:lineRule="auto"/>
              <w:ind w:firstLine="0"/>
              <w:jc w:val="left"/>
              <w:rPr>
                <w:sz w:val="22"/>
                <w:szCs w:val="22"/>
              </w:rPr>
            </w:pPr>
            <w:r>
              <w:rPr>
                <w:sz w:val="22"/>
                <w:szCs w:val="22"/>
              </w:rPr>
              <w:t>Технические требования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294D20" w:rsidRPr="008918A9" w:rsidRDefault="00294D20" w:rsidP="00294D20">
            <w:pPr>
              <w:ind w:firstLine="0"/>
              <w:rPr>
                <w:sz w:val="22"/>
                <w:szCs w:val="22"/>
              </w:rPr>
            </w:pPr>
            <w:r w:rsidRPr="008918A9">
              <w:rPr>
                <w:sz w:val="22"/>
                <w:szCs w:val="22"/>
              </w:rPr>
              <w:t xml:space="preserve">Кол-во, </w:t>
            </w:r>
            <w:r>
              <w:rPr>
                <w:sz w:val="22"/>
                <w:szCs w:val="22"/>
              </w:rPr>
              <w:t>шт.</w:t>
            </w:r>
          </w:p>
        </w:tc>
      </w:tr>
      <w:tr w:rsidR="00294D20" w:rsidRPr="008918A9" w:rsidTr="00294D20">
        <w:trPr>
          <w:trHeight w:val="105"/>
        </w:trPr>
        <w:tc>
          <w:tcPr>
            <w:tcW w:w="9923" w:type="dxa"/>
            <w:gridSpan w:val="5"/>
            <w:tcBorders>
              <w:top w:val="single" w:sz="4" w:space="0" w:color="auto"/>
              <w:left w:val="single" w:sz="4" w:space="0" w:color="auto"/>
              <w:bottom w:val="single" w:sz="4" w:space="0" w:color="auto"/>
              <w:right w:val="single" w:sz="4" w:space="0" w:color="auto"/>
            </w:tcBorders>
          </w:tcPr>
          <w:p w:rsidR="00294D20" w:rsidRPr="008918A9" w:rsidRDefault="00294D20" w:rsidP="00294D20">
            <w:pPr>
              <w:spacing w:line="240" w:lineRule="auto"/>
              <w:rPr>
                <w:sz w:val="22"/>
                <w:szCs w:val="22"/>
              </w:rPr>
            </w:pPr>
            <w:r w:rsidRPr="001B6C15">
              <w:rPr>
                <w:rFonts w:ascii="Calibri" w:hAnsi="Calibri" w:cs="Calibri"/>
                <w:b/>
                <w:bCs/>
                <w:i/>
                <w:color w:val="000000"/>
                <w:sz w:val="20"/>
                <w:szCs w:val="20"/>
                <w:lang w:eastAsia="ru-RU"/>
              </w:rPr>
              <w:t>SANDVIK</w:t>
            </w:r>
          </w:p>
        </w:tc>
      </w:tr>
      <w:tr w:rsidR="00294D20" w:rsidRPr="008918A9" w:rsidTr="00294D20">
        <w:trPr>
          <w:trHeight w:val="315"/>
        </w:trPr>
        <w:tc>
          <w:tcPr>
            <w:tcW w:w="1274" w:type="dxa"/>
            <w:tcBorders>
              <w:top w:val="single" w:sz="4" w:space="0" w:color="auto"/>
              <w:left w:val="single" w:sz="4" w:space="0" w:color="auto"/>
              <w:bottom w:val="single" w:sz="4" w:space="0" w:color="auto"/>
              <w:right w:val="single" w:sz="4" w:space="0" w:color="auto"/>
            </w:tcBorders>
          </w:tcPr>
          <w:p w:rsidR="00294D20" w:rsidRPr="008918A9" w:rsidRDefault="00294D20" w:rsidP="00294D20">
            <w:pPr>
              <w:spacing w:line="240" w:lineRule="auto"/>
              <w:ind w:firstLine="0"/>
              <w:jc w:val="left"/>
              <w:rPr>
                <w:sz w:val="22"/>
                <w:szCs w:val="22"/>
              </w:rPr>
            </w:pPr>
            <w:r w:rsidRPr="008918A9">
              <w:rPr>
                <w:sz w:val="22"/>
                <w:szCs w:val="22"/>
              </w:rPr>
              <w:t>1.</w:t>
            </w:r>
          </w:p>
        </w:tc>
        <w:tc>
          <w:tcPr>
            <w:tcW w:w="1983" w:type="dxa"/>
            <w:tcBorders>
              <w:top w:val="single" w:sz="4" w:space="0" w:color="auto"/>
              <w:left w:val="single" w:sz="4" w:space="0" w:color="auto"/>
              <w:bottom w:val="single" w:sz="4" w:space="0" w:color="auto"/>
              <w:right w:val="single" w:sz="4" w:space="0" w:color="auto"/>
            </w:tcBorders>
            <w:vAlign w:val="center"/>
            <w:hideMark/>
          </w:tcPr>
          <w:p w:rsidR="00294D20" w:rsidRPr="00820DB2" w:rsidRDefault="00294D20" w:rsidP="00294D20">
            <w:pPr>
              <w:ind w:firstLine="0"/>
              <w:rPr>
                <w:rFonts w:cs="Calibri"/>
                <w:b/>
                <w:bCs/>
                <w:color w:val="000000"/>
                <w:lang w:eastAsia="ru-RU"/>
              </w:rPr>
            </w:pPr>
            <w:r w:rsidRPr="00820DB2">
              <w:rPr>
                <w:rFonts w:cs="Calibri"/>
                <w:b/>
                <w:bCs/>
                <w:color w:val="000000"/>
                <w:lang w:eastAsia="ru-RU"/>
              </w:rPr>
              <w:t>Державка</w:t>
            </w:r>
          </w:p>
        </w:tc>
        <w:tc>
          <w:tcPr>
            <w:tcW w:w="2556" w:type="dxa"/>
            <w:tcBorders>
              <w:top w:val="single" w:sz="4" w:space="0" w:color="auto"/>
              <w:left w:val="single" w:sz="4" w:space="0" w:color="auto"/>
              <w:bottom w:val="single" w:sz="4" w:space="0" w:color="auto"/>
              <w:right w:val="single" w:sz="4" w:space="0" w:color="auto"/>
            </w:tcBorders>
            <w:vAlign w:val="bottom"/>
          </w:tcPr>
          <w:p w:rsidR="00294D20" w:rsidRPr="00820DB2" w:rsidRDefault="00294D20" w:rsidP="00294D20">
            <w:pPr>
              <w:ind w:firstLine="0"/>
            </w:pPr>
            <w:r w:rsidRPr="00820DB2">
              <w:t>SCLCR</w:t>
            </w:r>
            <w:r>
              <w:t xml:space="preserve"> </w:t>
            </w:r>
            <w:r w:rsidRPr="00820DB2">
              <w:t>1212K</w:t>
            </w:r>
            <w:r>
              <w:t xml:space="preserve"> </w:t>
            </w:r>
            <w:r w:rsidRPr="00820DB2">
              <w:t>09-S</w:t>
            </w:r>
          </w:p>
        </w:tc>
        <w:tc>
          <w:tcPr>
            <w:tcW w:w="2551"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right="-108" w:firstLine="0"/>
              <w:rPr>
                <w:rFonts w:cs="Calibri"/>
                <w:color w:val="000000"/>
                <w:lang w:eastAsia="ru-RU"/>
              </w:rPr>
            </w:pPr>
            <w:r w:rsidRPr="00820DB2">
              <w:rPr>
                <w:rFonts w:cs="Calibri"/>
                <w:color w:val="000000"/>
                <w:lang w:eastAsia="ru-RU"/>
              </w:rPr>
              <w:t>Прав.80°/95°/0°/0°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294D20" w:rsidRPr="00820DB2" w:rsidRDefault="00294D20" w:rsidP="00294D20">
            <w:pPr>
              <w:ind w:firstLine="0"/>
              <w:jc w:val="center"/>
              <w:rPr>
                <w:rFonts w:cs="Calibri"/>
                <w:color w:val="000000"/>
                <w:lang w:eastAsia="ru-RU"/>
              </w:rPr>
            </w:pPr>
            <w:r w:rsidRPr="00820DB2">
              <w:rPr>
                <w:rFonts w:cs="Calibri"/>
                <w:color w:val="000000"/>
                <w:lang w:eastAsia="ru-RU"/>
              </w:rPr>
              <w:t>2</w:t>
            </w:r>
          </w:p>
        </w:tc>
      </w:tr>
      <w:tr w:rsidR="00294D20" w:rsidRPr="008918A9" w:rsidTr="00294D20">
        <w:trPr>
          <w:trHeight w:val="176"/>
        </w:trPr>
        <w:tc>
          <w:tcPr>
            <w:tcW w:w="1274" w:type="dxa"/>
            <w:tcBorders>
              <w:top w:val="single" w:sz="4" w:space="0" w:color="auto"/>
              <w:left w:val="single" w:sz="4" w:space="0" w:color="auto"/>
              <w:bottom w:val="single" w:sz="4" w:space="0" w:color="auto"/>
              <w:right w:val="single" w:sz="4" w:space="0" w:color="auto"/>
            </w:tcBorders>
          </w:tcPr>
          <w:p w:rsidR="00294D20" w:rsidRPr="008918A9" w:rsidRDefault="00294D20" w:rsidP="00294D20">
            <w:pPr>
              <w:spacing w:line="240" w:lineRule="auto"/>
              <w:ind w:firstLine="0"/>
              <w:jc w:val="left"/>
              <w:rPr>
                <w:sz w:val="22"/>
                <w:szCs w:val="22"/>
              </w:rPr>
            </w:pPr>
            <w:r>
              <w:rPr>
                <w:sz w:val="22"/>
                <w:szCs w:val="22"/>
              </w:rPr>
              <w:t>2.</w:t>
            </w:r>
          </w:p>
        </w:tc>
        <w:tc>
          <w:tcPr>
            <w:tcW w:w="1983"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rPr>
                <w:rFonts w:cs="Calibri"/>
                <w:color w:val="000000"/>
                <w:lang w:eastAsia="ru-RU"/>
              </w:rPr>
            </w:pPr>
            <w:r w:rsidRPr="00820DB2">
              <w:rPr>
                <w:rFonts w:cs="Calibri"/>
                <w:color w:val="000000"/>
                <w:lang w:eastAsia="ru-RU"/>
              </w:rPr>
              <w:t>Пластина</w:t>
            </w:r>
          </w:p>
        </w:tc>
        <w:tc>
          <w:tcPr>
            <w:tcW w:w="2556" w:type="dxa"/>
            <w:tcBorders>
              <w:top w:val="single" w:sz="4" w:space="0" w:color="auto"/>
              <w:left w:val="single" w:sz="4" w:space="0" w:color="auto"/>
              <w:bottom w:val="single" w:sz="4" w:space="0" w:color="auto"/>
              <w:right w:val="single" w:sz="4" w:space="0" w:color="auto"/>
            </w:tcBorders>
            <w:vAlign w:val="bottom"/>
          </w:tcPr>
          <w:p w:rsidR="00294D20" w:rsidRPr="00820DB2" w:rsidRDefault="00294D20" w:rsidP="00294D20">
            <w:pPr>
              <w:ind w:firstLine="0"/>
            </w:pPr>
            <w:r w:rsidRPr="00820DB2">
              <w:t>CCMT</w:t>
            </w:r>
            <w:r>
              <w:t xml:space="preserve"> </w:t>
            </w:r>
            <w:r w:rsidRPr="00820DB2">
              <w:t>09</w:t>
            </w:r>
            <w:r>
              <w:t xml:space="preserve"> </w:t>
            </w:r>
            <w:r w:rsidRPr="00820DB2">
              <w:t>T3</w:t>
            </w:r>
            <w:r>
              <w:t xml:space="preserve"> </w:t>
            </w:r>
            <w:r w:rsidRPr="00820DB2">
              <w:t>02-PF</w:t>
            </w:r>
            <w:r>
              <w:t xml:space="preserve">  </w:t>
            </w:r>
            <w:r w:rsidRPr="00820DB2">
              <w:t xml:space="preserve"> 4325</w:t>
            </w:r>
          </w:p>
        </w:tc>
        <w:tc>
          <w:tcPr>
            <w:tcW w:w="2551"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right="-108" w:firstLine="0"/>
              <w:rPr>
                <w:rFonts w:cs="Calibri"/>
                <w:color w:val="000000"/>
                <w:lang w:eastAsia="ru-RU"/>
              </w:rPr>
            </w:pPr>
            <w:r w:rsidRPr="00820DB2">
              <w:rPr>
                <w:rFonts w:cs="Calibri"/>
                <w:color w:val="000000"/>
                <w:lang w:eastAsia="ru-RU"/>
              </w:rPr>
              <w:t>Ромб. 80°/7°</w:t>
            </w:r>
          </w:p>
        </w:tc>
        <w:tc>
          <w:tcPr>
            <w:tcW w:w="1559"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jc w:val="center"/>
              <w:rPr>
                <w:rFonts w:cs="Calibri"/>
                <w:color w:val="000000"/>
                <w:lang w:eastAsia="ru-RU"/>
              </w:rPr>
            </w:pPr>
            <w:r w:rsidRPr="00820DB2">
              <w:rPr>
                <w:rFonts w:cs="Calibri"/>
                <w:color w:val="000000"/>
                <w:lang w:eastAsia="ru-RU"/>
              </w:rPr>
              <w:t>10</w:t>
            </w:r>
          </w:p>
        </w:tc>
      </w:tr>
      <w:tr w:rsidR="00294D20" w:rsidRPr="008918A9" w:rsidTr="00294D20">
        <w:trPr>
          <w:trHeight w:val="270"/>
        </w:trPr>
        <w:tc>
          <w:tcPr>
            <w:tcW w:w="1274" w:type="dxa"/>
            <w:tcBorders>
              <w:top w:val="single" w:sz="4" w:space="0" w:color="auto"/>
              <w:left w:val="single" w:sz="4" w:space="0" w:color="auto"/>
              <w:bottom w:val="single" w:sz="4" w:space="0" w:color="auto"/>
              <w:right w:val="single" w:sz="4" w:space="0" w:color="auto"/>
            </w:tcBorders>
          </w:tcPr>
          <w:p w:rsidR="00294D20" w:rsidRPr="008918A9" w:rsidRDefault="00294D20" w:rsidP="00294D20">
            <w:pPr>
              <w:spacing w:line="240" w:lineRule="auto"/>
              <w:ind w:firstLine="0"/>
              <w:jc w:val="left"/>
              <w:rPr>
                <w:sz w:val="22"/>
                <w:szCs w:val="22"/>
              </w:rPr>
            </w:pPr>
            <w:r>
              <w:rPr>
                <w:sz w:val="22"/>
                <w:szCs w:val="22"/>
              </w:rPr>
              <w:t>3.</w:t>
            </w:r>
          </w:p>
        </w:tc>
        <w:tc>
          <w:tcPr>
            <w:tcW w:w="1983"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rPr>
                <w:rFonts w:cs="Calibri"/>
                <w:color w:val="000000"/>
                <w:lang w:eastAsia="ru-RU"/>
              </w:rPr>
            </w:pPr>
            <w:r w:rsidRPr="00820DB2">
              <w:rPr>
                <w:rFonts w:cs="Calibri"/>
                <w:color w:val="000000"/>
                <w:lang w:eastAsia="ru-RU"/>
              </w:rPr>
              <w:t>Пластина</w:t>
            </w:r>
          </w:p>
        </w:tc>
        <w:tc>
          <w:tcPr>
            <w:tcW w:w="2556" w:type="dxa"/>
            <w:tcBorders>
              <w:top w:val="single" w:sz="4" w:space="0" w:color="auto"/>
              <w:left w:val="single" w:sz="4" w:space="0" w:color="auto"/>
              <w:bottom w:val="single" w:sz="4" w:space="0" w:color="auto"/>
              <w:right w:val="single" w:sz="4" w:space="0" w:color="auto"/>
            </w:tcBorders>
            <w:vAlign w:val="bottom"/>
          </w:tcPr>
          <w:p w:rsidR="00294D20" w:rsidRPr="00820DB2" w:rsidRDefault="00294D20" w:rsidP="00294D20">
            <w:pPr>
              <w:ind w:firstLine="0"/>
            </w:pPr>
            <w:r w:rsidRPr="00820DB2">
              <w:t>CCMT</w:t>
            </w:r>
            <w:r>
              <w:t xml:space="preserve"> </w:t>
            </w:r>
            <w:r w:rsidRPr="00820DB2">
              <w:t>09</w:t>
            </w:r>
            <w:r>
              <w:t xml:space="preserve"> </w:t>
            </w:r>
            <w:r w:rsidRPr="00820DB2">
              <w:t>T3</w:t>
            </w:r>
            <w:r>
              <w:t xml:space="preserve"> </w:t>
            </w:r>
            <w:r w:rsidRPr="00820DB2">
              <w:t xml:space="preserve">02-MF </w:t>
            </w:r>
            <w:r>
              <w:t xml:space="preserve">  </w:t>
            </w:r>
            <w:r w:rsidRPr="00820DB2">
              <w:t>1125</w:t>
            </w:r>
          </w:p>
        </w:tc>
        <w:tc>
          <w:tcPr>
            <w:tcW w:w="2551"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right="-108" w:firstLine="0"/>
            </w:pPr>
            <w:r w:rsidRPr="00820DB2">
              <w:rPr>
                <w:rFonts w:cs="Calibri"/>
                <w:color w:val="000000"/>
                <w:lang w:eastAsia="ru-RU"/>
              </w:rPr>
              <w:t>Ромб. 80°/7°</w:t>
            </w:r>
          </w:p>
        </w:tc>
        <w:tc>
          <w:tcPr>
            <w:tcW w:w="1559"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jc w:val="center"/>
              <w:rPr>
                <w:rFonts w:cs="Calibri"/>
                <w:color w:val="000000"/>
                <w:lang w:eastAsia="ru-RU"/>
              </w:rPr>
            </w:pPr>
            <w:r w:rsidRPr="00820DB2">
              <w:rPr>
                <w:rFonts w:cs="Calibri"/>
                <w:color w:val="000000"/>
                <w:lang w:eastAsia="ru-RU"/>
              </w:rPr>
              <w:t>10</w:t>
            </w:r>
          </w:p>
        </w:tc>
      </w:tr>
      <w:tr w:rsidR="00294D20" w:rsidRPr="008918A9" w:rsidTr="00294D20">
        <w:trPr>
          <w:trHeight w:val="101"/>
        </w:trPr>
        <w:tc>
          <w:tcPr>
            <w:tcW w:w="1274" w:type="dxa"/>
            <w:tcBorders>
              <w:top w:val="single" w:sz="4" w:space="0" w:color="auto"/>
              <w:left w:val="single" w:sz="4" w:space="0" w:color="auto"/>
              <w:bottom w:val="single" w:sz="4" w:space="0" w:color="auto"/>
              <w:right w:val="single" w:sz="4" w:space="0" w:color="auto"/>
            </w:tcBorders>
          </w:tcPr>
          <w:p w:rsidR="00294D20" w:rsidRPr="008918A9" w:rsidRDefault="00294D20" w:rsidP="00294D20">
            <w:pPr>
              <w:spacing w:line="240" w:lineRule="auto"/>
              <w:ind w:firstLine="0"/>
              <w:jc w:val="left"/>
              <w:rPr>
                <w:sz w:val="22"/>
                <w:szCs w:val="22"/>
              </w:rPr>
            </w:pPr>
            <w:r>
              <w:rPr>
                <w:sz w:val="22"/>
                <w:szCs w:val="22"/>
              </w:rPr>
              <w:t>4.</w:t>
            </w:r>
          </w:p>
        </w:tc>
        <w:tc>
          <w:tcPr>
            <w:tcW w:w="1983"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rPr>
                <w:rFonts w:cs="Calibri"/>
                <w:color w:val="000000"/>
                <w:lang w:eastAsia="ru-RU"/>
              </w:rPr>
            </w:pPr>
            <w:r w:rsidRPr="00820DB2">
              <w:rPr>
                <w:rFonts w:cs="Calibri"/>
                <w:color w:val="000000"/>
                <w:lang w:eastAsia="ru-RU"/>
              </w:rPr>
              <w:t>Пластина</w:t>
            </w:r>
          </w:p>
        </w:tc>
        <w:tc>
          <w:tcPr>
            <w:tcW w:w="2556" w:type="dxa"/>
            <w:tcBorders>
              <w:top w:val="single" w:sz="4" w:space="0" w:color="auto"/>
              <w:left w:val="single" w:sz="4" w:space="0" w:color="auto"/>
              <w:bottom w:val="single" w:sz="4" w:space="0" w:color="auto"/>
              <w:right w:val="single" w:sz="4" w:space="0" w:color="auto"/>
            </w:tcBorders>
            <w:vAlign w:val="bottom"/>
          </w:tcPr>
          <w:p w:rsidR="00294D20" w:rsidRPr="00820DB2" w:rsidRDefault="00294D20" w:rsidP="00294D20">
            <w:pPr>
              <w:ind w:firstLine="0"/>
            </w:pPr>
            <w:r w:rsidRPr="00820DB2">
              <w:t>CCMT</w:t>
            </w:r>
            <w:r>
              <w:t xml:space="preserve"> </w:t>
            </w:r>
            <w:r w:rsidRPr="00820DB2">
              <w:t>09</w:t>
            </w:r>
            <w:r>
              <w:t xml:space="preserve"> </w:t>
            </w:r>
            <w:r w:rsidRPr="00820DB2">
              <w:t>T3</w:t>
            </w:r>
            <w:r>
              <w:t xml:space="preserve"> 02-M</w:t>
            </w:r>
            <w:r w:rsidRPr="00820DB2">
              <w:t>F</w:t>
            </w:r>
            <w:r>
              <w:t xml:space="preserve">   </w:t>
            </w:r>
            <w:r w:rsidRPr="00820DB2">
              <w:t>1025</w:t>
            </w:r>
          </w:p>
        </w:tc>
        <w:tc>
          <w:tcPr>
            <w:tcW w:w="2551"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right="-108" w:firstLine="0"/>
            </w:pPr>
            <w:r w:rsidRPr="00820DB2">
              <w:rPr>
                <w:rFonts w:cs="Calibri"/>
                <w:color w:val="000000"/>
                <w:lang w:eastAsia="ru-RU"/>
              </w:rPr>
              <w:t>Ромб. 80°/7°</w:t>
            </w:r>
          </w:p>
        </w:tc>
        <w:tc>
          <w:tcPr>
            <w:tcW w:w="1559"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jc w:val="center"/>
              <w:rPr>
                <w:rFonts w:cs="Calibri"/>
                <w:color w:val="000000"/>
                <w:lang w:eastAsia="ru-RU"/>
              </w:rPr>
            </w:pPr>
            <w:r w:rsidRPr="00820DB2">
              <w:rPr>
                <w:rFonts w:cs="Calibri"/>
                <w:color w:val="000000"/>
                <w:lang w:eastAsia="ru-RU"/>
              </w:rPr>
              <w:t>10</w:t>
            </w:r>
          </w:p>
        </w:tc>
      </w:tr>
      <w:tr w:rsidR="00294D20" w:rsidRPr="008918A9" w:rsidTr="00294D20">
        <w:trPr>
          <w:trHeight w:val="330"/>
        </w:trPr>
        <w:tc>
          <w:tcPr>
            <w:tcW w:w="1274" w:type="dxa"/>
            <w:tcBorders>
              <w:top w:val="single" w:sz="4" w:space="0" w:color="auto"/>
              <w:left w:val="single" w:sz="4" w:space="0" w:color="auto"/>
              <w:bottom w:val="single" w:sz="4" w:space="0" w:color="auto"/>
              <w:right w:val="single" w:sz="4" w:space="0" w:color="auto"/>
            </w:tcBorders>
          </w:tcPr>
          <w:p w:rsidR="00294D20" w:rsidRPr="008918A9" w:rsidRDefault="00294D20" w:rsidP="00294D20">
            <w:pPr>
              <w:spacing w:line="240" w:lineRule="auto"/>
              <w:ind w:firstLine="0"/>
              <w:jc w:val="left"/>
              <w:rPr>
                <w:sz w:val="22"/>
                <w:szCs w:val="22"/>
              </w:rPr>
            </w:pPr>
            <w:r>
              <w:rPr>
                <w:sz w:val="22"/>
                <w:szCs w:val="22"/>
              </w:rPr>
              <w:t>5.</w:t>
            </w:r>
          </w:p>
        </w:tc>
        <w:tc>
          <w:tcPr>
            <w:tcW w:w="1983"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rPr>
                <w:rFonts w:cs="Calibri"/>
                <w:color w:val="000000"/>
                <w:lang w:eastAsia="ru-RU"/>
              </w:rPr>
            </w:pPr>
            <w:r w:rsidRPr="00820DB2">
              <w:rPr>
                <w:rFonts w:cs="Calibri"/>
                <w:color w:val="000000"/>
                <w:lang w:eastAsia="ru-RU"/>
              </w:rPr>
              <w:t>Пластина</w:t>
            </w:r>
          </w:p>
        </w:tc>
        <w:tc>
          <w:tcPr>
            <w:tcW w:w="2556" w:type="dxa"/>
            <w:tcBorders>
              <w:top w:val="single" w:sz="4" w:space="0" w:color="auto"/>
              <w:left w:val="single" w:sz="4" w:space="0" w:color="auto"/>
              <w:bottom w:val="single" w:sz="4" w:space="0" w:color="auto"/>
              <w:right w:val="single" w:sz="4" w:space="0" w:color="auto"/>
            </w:tcBorders>
            <w:vAlign w:val="bottom"/>
          </w:tcPr>
          <w:p w:rsidR="00294D20" w:rsidRPr="00C745A0" w:rsidRDefault="00294D20" w:rsidP="00294D20">
            <w:pPr>
              <w:ind w:firstLine="0"/>
              <w:rPr>
                <w:lang w:val="en-US"/>
              </w:rPr>
            </w:pPr>
            <w:r w:rsidRPr="00820DB2">
              <w:t>CCMT</w:t>
            </w:r>
            <w:r>
              <w:t xml:space="preserve"> </w:t>
            </w:r>
            <w:r>
              <w:rPr>
                <w:lang w:val="en-US"/>
              </w:rPr>
              <w:t>12</w:t>
            </w:r>
            <w:r>
              <w:t xml:space="preserve"> </w:t>
            </w:r>
            <w:r>
              <w:rPr>
                <w:lang w:val="en-US"/>
              </w:rPr>
              <w:t>04</w:t>
            </w:r>
            <w:r>
              <w:t xml:space="preserve"> 0</w:t>
            </w:r>
            <w:r>
              <w:rPr>
                <w:lang w:val="en-US"/>
              </w:rPr>
              <w:t>4</w:t>
            </w:r>
            <w:r>
              <w:t>-</w:t>
            </w:r>
            <w:r>
              <w:rPr>
                <w:lang w:val="en-US"/>
              </w:rPr>
              <w:t>W</w:t>
            </w:r>
            <w:r>
              <w:t xml:space="preserve">M   </w:t>
            </w:r>
            <w:r>
              <w:rPr>
                <w:lang w:val="en-US"/>
              </w:rPr>
              <w:t>2015</w:t>
            </w:r>
          </w:p>
        </w:tc>
        <w:tc>
          <w:tcPr>
            <w:tcW w:w="2551"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right="-108" w:firstLine="0"/>
            </w:pPr>
            <w:r w:rsidRPr="00820DB2">
              <w:rPr>
                <w:rFonts w:cs="Calibri"/>
                <w:color w:val="000000"/>
                <w:lang w:eastAsia="ru-RU"/>
              </w:rPr>
              <w:t>Ромб. 80°/7°</w:t>
            </w:r>
          </w:p>
        </w:tc>
        <w:tc>
          <w:tcPr>
            <w:tcW w:w="1559"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jc w:val="center"/>
              <w:rPr>
                <w:rFonts w:cs="Calibri"/>
                <w:color w:val="000000"/>
                <w:lang w:eastAsia="ru-RU"/>
              </w:rPr>
            </w:pPr>
            <w:r w:rsidRPr="00820DB2">
              <w:rPr>
                <w:rFonts w:cs="Calibri"/>
                <w:color w:val="000000"/>
                <w:lang w:eastAsia="ru-RU"/>
              </w:rPr>
              <w:t>10</w:t>
            </w:r>
          </w:p>
        </w:tc>
      </w:tr>
      <w:tr w:rsidR="00294D20" w:rsidRPr="008918A9" w:rsidTr="00294D20">
        <w:trPr>
          <w:trHeight w:val="91"/>
        </w:trPr>
        <w:tc>
          <w:tcPr>
            <w:tcW w:w="1274" w:type="dxa"/>
            <w:tcBorders>
              <w:top w:val="single" w:sz="4" w:space="0" w:color="auto"/>
              <w:left w:val="single" w:sz="4" w:space="0" w:color="auto"/>
              <w:bottom w:val="single" w:sz="4" w:space="0" w:color="auto"/>
              <w:right w:val="single" w:sz="4" w:space="0" w:color="auto"/>
            </w:tcBorders>
          </w:tcPr>
          <w:p w:rsidR="00294D20" w:rsidRPr="008918A9" w:rsidRDefault="00294D20" w:rsidP="00294D20">
            <w:pPr>
              <w:spacing w:line="240" w:lineRule="auto"/>
              <w:ind w:firstLine="0"/>
              <w:jc w:val="left"/>
              <w:rPr>
                <w:sz w:val="22"/>
                <w:szCs w:val="22"/>
              </w:rPr>
            </w:pPr>
            <w:r>
              <w:rPr>
                <w:sz w:val="22"/>
                <w:szCs w:val="22"/>
              </w:rPr>
              <w:t>6.</w:t>
            </w:r>
          </w:p>
        </w:tc>
        <w:tc>
          <w:tcPr>
            <w:tcW w:w="1983"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rPr>
                <w:rFonts w:cs="Calibri"/>
                <w:b/>
                <w:bCs/>
                <w:color w:val="000000"/>
                <w:lang w:eastAsia="ru-RU"/>
              </w:rPr>
            </w:pPr>
            <w:r w:rsidRPr="00820DB2">
              <w:rPr>
                <w:rFonts w:cs="Calibri"/>
                <w:b/>
                <w:bCs/>
                <w:color w:val="000000"/>
                <w:lang w:eastAsia="ru-RU"/>
              </w:rPr>
              <w:t>Державка</w:t>
            </w:r>
          </w:p>
        </w:tc>
        <w:tc>
          <w:tcPr>
            <w:tcW w:w="2556" w:type="dxa"/>
            <w:tcBorders>
              <w:top w:val="single" w:sz="4" w:space="0" w:color="auto"/>
              <w:left w:val="single" w:sz="4" w:space="0" w:color="auto"/>
              <w:bottom w:val="single" w:sz="4" w:space="0" w:color="auto"/>
              <w:right w:val="single" w:sz="4" w:space="0" w:color="auto"/>
            </w:tcBorders>
            <w:vAlign w:val="bottom"/>
          </w:tcPr>
          <w:p w:rsidR="00294D20" w:rsidRPr="00820DB2" w:rsidRDefault="00294D20" w:rsidP="00294D20">
            <w:pPr>
              <w:ind w:firstLine="0"/>
            </w:pPr>
            <w:r w:rsidRPr="00820DB2">
              <w:t>SVJBR</w:t>
            </w:r>
            <w:r>
              <w:t xml:space="preserve"> </w:t>
            </w:r>
            <w:r w:rsidRPr="00820DB2">
              <w:t>1212K</w:t>
            </w:r>
            <w:r>
              <w:t xml:space="preserve"> </w:t>
            </w:r>
            <w:r w:rsidRPr="00820DB2">
              <w:t>11-S-B1</w:t>
            </w:r>
          </w:p>
        </w:tc>
        <w:tc>
          <w:tcPr>
            <w:tcW w:w="2551"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right="-108" w:firstLine="0"/>
              <w:rPr>
                <w:rFonts w:cs="Calibri"/>
                <w:color w:val="000000"/>
                <w:lang w:eastAsia="ru-RU"/>
              </w:rPr>
            </w:pPr>
            <w:r w:rsidRPr="00820DB2">
              <w:rPr>
                <w:rFonts w:cs="Calibri"/>
                <w:color w:val="000000"/>
                <w:lang w:eastAsia="ru-RU"/>
              </w:rPr>
              <w:t>Прав.35°/93°/50°/0°/0°</w:t>
            </w:r>
          </w:p>
        </w:tc>
        <w:tc>
          <w:tcPr>
            <w:tcW w:w="1559"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jc w:val="center"/>
              <w:rPr>
                <w:rFonts w:cs="Calibri"/>
                <w:color w:val="000000"/>
                <w:lang w:eastAsia="ru-RU"/>
              </w:rPr>
            </w:pPr>
            <w:r w:rsidRPr="00820DB2">
              <w:rPr>
                <w:rFonts w:cs="Calibri"/>
                <w:color w:val="000000"/>
                <w:lang w:eastAsia="ru-RU"/>
              </w:rPr>
              <w:t>1</w:t>
            </w:r>
          </w:p>
        </w:tc>
      </w:tr>
      <w:tr w:rsidR="00294D20" w:rsidRPr="008918A9" w:rsidTr="00294D20">
        <w:trPr>
          <w:trHeight w:val="210"/>
        </w:trPr>
        <w:tc>
          <w:tcPr>
            <w:tcW w:w="1274" w:type="dxa"/>
            <w:tcBorders>
              <w:top w:val="single" w:sz="4" w:space="0" w:color="auto"/>
              <w:left w:val="single" w:sz="4" w:space="0" w:color="auto"/>
              <w:bottom w:val="single" w:sz="4" w:space="0" w:color="auto"/>
              <w:right w:val="single" w:sz="4" w:space="0" w:color="auto"/>
            </w:tcBorders>
          </w:tcPr>
          <w:p w:rsidR="00294D20" w:rsidRPr="008918A9" w:rsidRDefault="00294D20" w:rsidP="00294D20">
            <w:pPr>
              <w:spacing w:line="240" w:lineRule="auto"/>
              <w:ind w:firstLine="0"/>
              <w:jc w:val="left"/>
              <w:rPr>
                <w:sz w:val="22"/>
                <w:szCs w:val="22"/>
              </w:rPr>
            </w:pPr>
            <w:r>
              <w:rPr>
                <w:sz w:val="22"/>
                <w:szCs w:val="22"/>
              </w:rPr>
              <w:t>7.</w:t>
            </w:r>
          </w:p>
        </w:tc>
        <w:tc>
          <w:tcPr>
            <w:tcW w:w="1983"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rPr>
                <w:rFonts w:cs="Calibri"/>
                <w:color w:val="000000"/>
                <w:lang w:eastAsia="ru-RU"/>
              </w:rPr>
            </w:pPr>
            <w:r w:rsidRPr="00820DB2">
              <w:rPr>
                <w:rFonts w:cs="Calibri"/>
                <w:color w:val="000000"/>
                <w:lang w:eastAsia="ru-RU"/>
              </w:rPr>
              <w:t>Пластина</w:t>
            </w:r>
          </w:p>
        </w:tc>
        <w:tc>
          <w:tcPr>
            <w:tcW w:w="2556" w:type="dxa"/>
            <w:tcBorders>
              <w:top w:val="single" w:sz="4" w:space="0" w:color="auto"/>
              <w:left w:val="single" w:sz="4" w:space="0" w:color="auto"/>
              <w:bottom w:val="single" w:sz="4" w:space="0" w:color="auto"/>
              <w:right w:val="single" w:sz="4" w:space="0" w:color="auto"/>
            </w:tcBorders>
            <w:vAlign w:val="bottom"/>
          </w:tcPr>
          <w:p w:rsidR="00294D20" w:rsidRPr="00820DB2" w:rsidRDefault="00294D20" w:rsidP="00294D20">
            <w:pPr>
              <w:ind w:firstLine="0"/>
            </w:pPr>
            <w:r w:rsidRPr="00820DB2">
              <w:t>VCET</w:t>
            </w:r>
            <w:r>
              <w:t xml:space="preserve"> </w:t>
            </w:r>
            <w:r w:rsidRPr="00820DB2">
              <w:t>11</w:t>
            </w:r>
            <w:r>
              <w:t xml:space="preserve"> </w:t>
            </w:r>
            <w:r w:rsidRPr="00820DB2">
              <w:t>03</w:t>
            </w:r>
            <w:r>
              <w:t xml:space="preserve"> </w:t>
            </w:r>
            <w:r w:rsidRPr="00820DB2">
              <w:t>02-UM</w:t>
            </w:r>
            <w:r>
              <w:t xml:space="preserve">   </w:t>
            </w:r>
            <w:r w:rsidRPr="00820DB2">
              <w:t>1125</w:t>
            </w:r>
          </w:p>
        </w:tc>
        <w:tc>
          <w:tcPr>
            <w:tcW w:w="2551"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right="-108" w:firstLine="0"/>
              <w:rPr>
                <w:rFonts w:cs="Calibri"/>
                <w:color w:val="000000"/>
                <w:lang w:eastAsia="ru-RU"/>
              </w:rPr>
            </w:pPr>
            <w:r w:rsidRPr="00820DB2">
              <w:rPr>
                <w:rFonts w:cs="Calibri"/>
                <w:color w:val="000000"/>
                <w:lang w:eastAsia="ru-RU"/>
              </w:rPr>
              <w:t>Ромб. 11/35°/5°</w:t>
            </w:r>
          </w:p>
        </w:tc>
        <w:tc>
          <w:tcPr>
            <w:tcW w:w="1559"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jc w:val="center"/>
              <w:rPr>
                <w:rFonts w:cs="Calibri"/>
                <w:color w:val="000000"/>
                <w:lang w:eastAsia="ru-RU"/>
              </w:rPr>
            </w:pPr>
            <w:r w:rsidRPr="00820DB2">
              <w:rPr>
                <w:rFonts w:cs="Calibri"/>
                <w:color w:val="000000"/>
                <w:lang w:eastAsia="ru-RU"/>
              </w:rPr>
              <w:t>5</w:t>
            </w:r>
          </w:p>
        </w:tc>
      </w:tr>
      <w:tr w:rsidR="00294D20" w:rsidRPr="008918A9" w:rsidTr="00294D20">
        <w:trPr>
          <w:trHeight w:val="121"/>
        </w:trPr>
        <w:tc>
          <w:tcPr>
            <w:tcW w:w="1274" w:type="dxa"/>
            <w:tcBorders>
              <w:top w:val="single" w:sz="4" w:space="0" w:color="auto"/>
              <w:left w:val="single" w:sz="4" w:space="0" w:color="auto"/>
              <w:bottom w:val="single" w:sz="4" w:space="0" w:color="auto"/>
              <w:right w:val="single" w:sz="4" w:space="0" w:color="auto"/>
            </w:tcBorders>
          </w:tcPr>
          <w:p w:rsidR="00294D20" w:rsidRPr="008918A9" w:rsidRDefault="00294D20" w:rsidP="00294D20">
            <w:pPr>
              <w:spacing w:line="240" w:lineRule="auto"/>
              <w:ind w:firstLine="0"/>
              <w:jc w:val="left"/>
              <w:rPr>
                <w:sz w:val="22"/>
                <w:szCs w:val="22"/>
              </w:rPr>
            </w:pPr>
            <w:r>
              <w:rPr>
                <w:sz w:val="22"/>
                <w:szCs w:val="22"/>
              </w:rPr>
              <w:t>8.</w:t>
            </w:r>
          </w:p>
        </w:tc>
        <w:tc>
          <w:tcPr>
            <w:tcW w:w="1983"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rPr>
                <w:rFonts w:cs="Calibri"/>
                <w:color w:val="000000"/>
                <w:lang w:eastAsia="ru-RU"/>
              </w:rPr>
            </w:pPr>
            <w:r w:rsidRPr="00820DB2">
              <w:rPr>
                <w:rFonts w:cs="Calibri"/>
                <w:color w:val="000000"/>
                <w:lang w:eastAsia="ru-RU"/>
              </w:rPr>
              <w:t>Пластина</w:t>
            </w:r>
          </w:p>
        </w:tc>
        <w:tc>
          <w:tcPr>
            <w:tcW w:w="2556" w:type="dxa"/>
            <w:tcBorders>
              <w:top w:val="single" w:sz="4" w:space="0" w:color="auto"/>
              <w:left w:val="single" w:sz="4" w:space="0" w:color="auto"/>
              <w:bottom w:val="single" w:sz="4" w:space="0" w:color="auto"/>
              <w:right w:val="single" w:sz="4" w:space="0" w:color="auto"/>
            </w:tcBorders>
            <w:vAlign w:val="bottom"/>
          </w:tcPr>
          <w:p w:rsidR="00294D20" w:rsidRPr="00820DB2" w:rsidRDefault="00294D20" w:rsidP="00294D20">
            <w:pPr>
              <w:ind w:firstLine="0"/>
            </w:pPr>
            <w:r w:rsidRPr="00820DB2">
              <w:t>VCET</w:t>
            </w:r>
            <w:r>
              <w:t xml:space="preserve"> </w:t>
            </w:r>
            <w:r w:rsidRPr="00820DB2">
              <w:t>11</w:t>
            </w:r>
            <w:r>
              <w:t xml:space="preserve"> </w:t>
            </w:r>
            <w:r w:rsidRPr="00820DB2">
              <w:t>0</w:t>
            </w:r>
            <w:r>
              <w:t xml:space="preserve"> </w:t>
            </w:r>
            <w:r w:rsidRPr="00820DB2">
              <w:t>302-UM</w:t>
            </w:r>
            <w:r>
              <w:t xml:space="preserve">   </w:t>
            </w:r>
            <w:r w:rsidRPr="00820DB2">
              <w:t>1105</w:t>
            </w:r>
          </w:p>
        </w:tc>
        <w:tc>
          <w:tcPr>
            <w:tcW w:w="2551"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right="-108" w:firstLine="0"/>
            </w:pPr>
            <w:r w:rsidRPr="00820DB2">
              <w:rPr>
                <w:rFonts w:cs="Calibri"/>
                <w:color w:val="000000"/>
                <w:lang w:eastAsia="ru-RU"/>
              </w:rPr>
              <w:t>Ромб. 11/ 35°/5°</w:t>
            </w:r>
          </w:p>
        </w:tc>
        <w:tc>
          <w:tcPr>
            <w:tcW w:w="1559"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jc w:val="center"/>
              <w:rPr>
                <w:rFonts w:cs="Calibri"/>
                <w:color w:val="000000"/>
                <w:lang w:eastAsia="ru-RU"/>
              </w:rPr>
            </w:pPr>
            <w:r w:rsidRPr="00820DB2">
              <w:rPr>
                <w:rFonts w:cs="Calibri"/>
                <w:color w:val="000000"/>
                <w:lang w:eastAsia="ru-RU"/>
              </w:rPr>
              <w:t>5</w:t>
            </w:r>
          </w:p>
        </w:tc>
      </w:tr>
      <w:tr w:rsidR="00294D20" w:rsidRPr="008918A9" w:rsidTr="00294D20">
        <w:trPr>
          <w:trHeight w:val="180"/>
        </w:trPr>
        <w:tc>
          <w:tcPr>
            <w:tcW w:w="1274" w:type="dxa"/>
            <w:tcBorders>
              <w:top w:val="single" w:sz="4" w:space="0" w:color="auto"/>
              <w:left w:val="single" w:sz="4" w:space="0" w:color="auto"/>
              <w:bottom w:val="single" w:sz="4" w:space="0" w:color="auto"/>
              <w:right w:val="single" w:sz="4" w:space="0" w:color="auto"/>
            </w:tcBorders>
          </w:tcPr>
          <w:p w:rsidR="00294D20" w:rsidRPr="008918A9" w:rsidRDefault="00294D20" w:rsidP="00294D20">
            <w:pPr>
              <w:spacing w:line="240" w:lineRule="auto"/>
              <w:ind w:firstLine="0"/>
              <w:jc w:val="left"/>
              <w:rPr>
                <w:sz w:val="22"/>
                <w:szCs w:val="22"/>
              </w:rPr>
            </w:pPr>
            <w:r>
              <w:rPr>
                <w:sz w:val="22"/>
                <w:szCs w:val="22"/>
              </w:rPr>
              <w:t>9.</w:t>
            </w:r>
          </w:p>
        </w:tc>
        <w:tc>
          <w:tcPr>
            <w:tcW w:w="1983"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rPr>
                <w:rFonts w:cs="Calibri"/>
                <w:color w:val="000000"/>
                <w:lang w:eastAsia="ru-RU"/>
              </w:rPr>
            </w:pPr>
            <w:r w:rsidRPr="00820DB2">
              <w:rPr>
                <w:rFonts w:cs="Calibri"/>
                <w:color w:val="000000"/>
                <w:lang w:eastAsia="ru-RU"/>
              </w:rPr>
              <w:t>Пластина</w:t>
            </w:r>
          </w:p>
        </w:tc>
        <w:tc>
          <w:tcPr>
            <w:tcW w:w="2556" w:type="dxa"/>
            <w:tcBorders>
              <w:top w:val="single" w:sz="4" w:space="0" w:color="auto"/>
              <w:left w:val="single" w:sz="4" w:space="0" w:color="auto"/>
              <w:bottom w:val="single" w:sz="4" w:space="0" w:color="auto"/>
              <w:right w:val="single" w:sz="4" w:space="0" w:color="auto"/>
            </w:tcBorders>
            <w:vAlign w:val="bottom"/>
          </w:tcPr>
          <w:p w:rsidR="00294D20" w:rsidRPr="00820DB2" w:rsidRDefault="00294D20" w:rsidP="00294D20">
            <w:pPr>
              <w:ind w:firstLine="0"/>
            </w:pPr>
            <w:r w:rsidRPr="00820DB2">
              <w:t>VCEX</w:t>
            </w:r>
            <w:r>
              <w:t xml:space="preserve"> </w:t>
            </w:r>
            <w:r w:rsidRPr="00820DB2">
              <w:t>11</w:t>
            </w:r>
            <w:r>
              <w:t xml:space="preserve"> </w:t>
            </w:r>
            <w:r w:rsidRPr="00820DB2">
              <w:t>03</w:t>
            </w:r>
            <w:r>
              <w:t xml:space="preserve"> </w:t>
            </w:r>
            <w:r w:rsidRPr="00820DB2">
              <w:t>01R-F</w:t>
            </w:r>
            <w:r>
              <w:t xml:space="preserve">   </w:t>
            </w:r>
            <w:r w:rsidRPr="00820DB2">
              <w:t>5015</w:t>
            </w:r>
          </w:p>
        </w:tc>
        <w:tc>
          <w:tcPr>
            <w:tcW w:w="2551"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right="-108" w:firstLine="0"/>
            </w:pPr>
            <w:r w:rsidRPr="00820DB2">
              <w:rPr>
                <w:rFonts w:cs="Calibri"/>
                <w:color w:val="000000"/>
                <w:lang w:eastAsia="ru-RU"/>
              </w:rPr>
              <w:t>Ромб. 11/ 35°/5°</w:t>
            </w:r>
          </w:p>
        </w:tc>
        <w:tc>
          <w:tcPr>
            <w:tcW w:w="1559"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jc w:val="center"/>
              <w:rPr>
                <w:rFonts w:cs="Calibri"/>
                <w:color w:val="000000"/>
                <w:lang w:eastAsia="ru-RU"/>
              </w:rPr>
            </w:pPr>
            <w:r w:rsidRPr="00820DB2">
              <w:rPr>
                <w:rFonts w:cs="Calibri"/>
                <w:color w:val="000000"/>
                <w:lang w:eastAsia="ru-RU"/>
              </w:rPr>
              <w:t>5</w:t>
            </w:r>
          </w:p>
        </w:tc>
      </w:tr>
      <w:tr w:rsidR="00294D20" w:rsidRPr="008918A9" w:rsidTr="00294D20">
        <w:trPr>
          <w:trHeight w:val="165"/>
        </w:trPr>
        <w:tc>
          <w:tcPr>
            <w:tcW w:w="1274" w:type="dxa"/>
            <w:tcBorders>
              <w:top w:val="single" w:sz="4" w:space="0" w:color="auto"/>
              <w:left w:val="single" w:sz="4" w:space="0" w:color="auto"/>
              <w:bottom w:val="single" w:sz="4" w:space="0" w:color="auto"/>
              <w:right w:val="single" w:sz="4" w:space="0" w:color="auto"/>
            </w:tcBorders>
          </w:tcPr>
          <w:p w:rsidR="00294D20" w:rsidRPr="008918A9" w:rsidRDefault="00294D20" w:rsidP="00294D20">
            <w:pPr>
              <w:spacing w:line="240" w:lineRule="auto"/>
              <w:ind w:firstLine="0"/>
              <w:jc w:val="left"/>
              <w:rPr>
                <w:sz w:val="22"/>
                <w:szCs w:val="22"/>
              </w:rPr>
            </w:pPr>
            <w:r>
              <w:rPr>
                <w:sz w:val="22"/>
                <w:szCs w:val="22"/>
              </w:rPr>
              <w:t>10.</w:t>
            </w:r>
          </w:p>
        </w:tc>
        <w:tc>
          <w:tcPr>
            <w:tcW w:w="1983"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rPr>
                <w:rFonts w:cs="Calibri"/>
                <w:b/>
                <w:bCs/>
                <w:color w:val="000000"/>
                <w:lang w:eastAsia="ru-RU"/>
              </w:rPr>
            </w:pPr>
            <w:r w:rsidRPr="00820DB2">
              <w:rPr>
                <w:rFonts w:cs="Calibri"/>
                <w:b/>
                <w:bCs/>
                <w:color w:val="000000"/>
                <w:lang w:eastAsia="ru-RU"/>
              </w:rPr>
              <w:t>Державка</w:t>
            </w:r>
          </w:p>
        </w:tc>
        <w:tc>
          <w:tcPr>
            <w:tcW w:w="2556" w:type="dxa"/>
            <w:tcBorders>
              <w:top w:val="single" w:sz="4" w:space="0" w:color="auto"/>
              <w:left w:val="single" w:sz="4" w:space="0" w:color="auto"/>
              <w:bottom w:val="single" w:sz="4" w:space="0" w:color="auto"/>
              <w:right w:val="single" w:sz="4" w:space="0" w:color="auto"/>
            </w:tcBorders>
            <w:vAlign w:val="bottom"/>
          </w:tcPr>
          <w:p w:rsidR="00294D20" w:rsidRPr="00820DB2" w:rsidRDefault="00294D20" w:rsidP="00294D20">
            <w:pPr>
              <w:ind w:firstLine="0"/>
            </w:pPr>
            <w:r w:rsidRPr="00820DB2">
              <w:t>SMALR</w:t>
            </w:r>
            <w:r>
              <w:t xml:space="preserve"> </w:t>
            </w:r>
            <w:r w:rsidRPr="00820DB2">
              <w:t>1212</w:t>
            </w:r>
            <w:r>
              <w:t xml:space="preserve"> </w:t>
            </w:r>
            <w:r w:rsidRPr="00820DB2">
              <w:t>K3</w:t>
            </w:r>
          </w:p>
        </w:tc>
        <w:tc>
          <w:tcPr>
            <w:tcW w:w="2551"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rPr>
                <w:rFonts w:cs="Calibri"/>
                <w:color w:val="000000"/>
                <w:lang w:eastAsia="ru-RU"/>
              </w:rPr>
            </w:pPr>
            <w:r w:rsidRPr="00820DB2">
              <w:rPr>
                <w:rFonts w:cs="Calibri"/>
                <w:color w:val="000000"/>
                <w:lang w:eastAsia="ru-RU"/>
              </w:rPr>
              <w:t>Прав</w:t>
            </w:r>
            <w:proofErr w:type="gramStart"/>
            <w:r w:rsidRPr="00820DB2">
              <w:rPr>
                <w:rFonts w:cs="Calibri"/>
                <w:color w:val="000000"/>
                <w:lang w:eastAsia="ru-RU"/>
              </w:rPr>
              <w:t>.</w:t>
            </w:r>
            <w:proofErr w:type="gramEnd"/>
            <w:r w:rsidRPr="00820DB2">
              <w:rPr>
                <w:rFonts w:cs="Calibri"/>
                <w:color w:val="000000"/>
                <w:lang w:eastAsia="ru-RU"/>
              </w:rPr>
              <w:t xml:space="preserve"> </w:t>
            </w:r>
            <w:proofErr w:type="gramStart"/>
            <w:r w:rsidRPr="00820DB2">
              <w:rPr>
                <w:rFonts w:cs="Calibri"/>
                <w:color w:val="000000"/>
                <w:lang w:eastAsia="ru-RU"/>
              </w:rPr>
              <w:t>п</w:t>
            </w:r>
            <w:proofErr w:type="gramEnd"/>
            <w:r w:rsidRPr="00820DB2">
              <w:rPr>
                <w:rFonts w:cs="Calibri"/>
                <w:color w:val="000000"/>
                <w:lang w:eastAsia="ru-RU"/>
              </w:rPr>
              <w:t>олн. (</w:t>
            </w:r>
            <w:r w:rsidRPr="00820DB2">
              <w:rPr>
                <w:rFonts w:cs="Calibri"/>
                <w:color w:val="000000"/>
                <w:lang w:val="en-US" w:eastAsia="ru-RU"/>
              </w:rPr>
              <w:t>b</w:t>
            </w:r>
            <w:r w:rsidRPr="00820DB2">
              <w:rPr>
                <w:rFonts w:cs="Calibri"/>
                <w:color w:val="000000"/>
                <w:lang w:eastAsia="ru-RU"/>
              </w:rPr>
              <w:t>,</w:t>
            </w:r>
            <w:r w:rsidRPr="00820DB2">
              <w:rPr>
                <w:rFonts w:cs="Calibri"/>
                <w:color w:val="000000"/>
                <w:lang w:val="en-US" w:eastAsia="ru-RU"/>
              </w:rPr>
              <w:t>f</w:t>
            </w:r>
            <w:r w:rsidRPr="00820DB2">
              <w:rPr>
                <w:rFonts w:cs="Calibri"/>
                <w:color w:val="000000"/>
                <w:vertAlign w:val="subscript"/>
                <w:lang w:eastAsia="ru-RU"/>
              </w:rPr>
              <w:t>1</w:t>
            </w:r>
            <w:r w:rsidRPr="00820DB2">
              <w:rPr>
                <w:rFonts w:cs="Calibri"/>
                <w:color w:val="000000"/>
                <w:lang w:eastAsia="ru-RU"/>
              </w:rPr>
              <w:t xml:space="preserve">, </w:t>
            </w:r>
            <w:r w:rsidRPr="00820DB2">
              <w:rPr>
                <w:rFonts w:cs="Calibri"/>
                <w:color w:val="000000"/>
                <w:lang w:val="en-US" w:eastAsia="ru-RU"/>
              </w:rPr>
              <w:t>f</w:t>
            </w:r>
            <w:r w:rsidRPr="00820DB2">
              <w:rPr>
                <w:rFonts w:cs="Calibri"/>
                <w:color w:val="000000"/>
                <w:vertAlign w:val="subscript"/>
                <w:lang w:eastAsia="ru-RU"/>
              </w:rPr>
              <w:t>2</w:t>
            </w:r>
            <w:r w:rsidRPr="00820DB2">
              <w:rPr>
                <w:rFonts w:cs="Calibri"/>
                <w:color w:val="000000"/>
                <w:lang w:eastAsia="ru-RU"/>
              </w:rPr>
              <w:t>=12)</w:t>
            </w:r>
          </w:p>
        </w:tc>
        <w:tc>
          <w:tcPr>
            <w:tcW w:w="1559"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jc w:val="center"/>
              <w:rPr>
                <w:rFonts w:cs="Calibri"/>
                <w:color w:val="000000"/>
                <w:lang w:eastAsia="ru-RU"/>
              </w:rPr>
            </w:pPr>
            <w:r w:rsidRPr="00820DB2">
              <w:rPr>
                <w:rFonts w:cs="Calibri"/>
                <w:color w:val="000000"/>
                <w:lang w:eastAsia="ru-RU"/>
              </w:rPr>
              <w:t>4</w:t>
            </w:r>
          </w:p>
        </w:tc>
      </w:tr>
      <w:tr w:rsidR="00294D20" w:rsidRPr="008918A9" w:rsidTr="00294D20">
        <w:trPr>
          <w:trHeight w:val="255"/>
        </w:trPr>
        <w:tc>
          <w:tcPr>
            <w:tcW w:w="1274" w:type="dxa"/>
            <w:tcBorders>
              <w:top w:val="single" w:sz="4" w:space="0" w:color="auto"/>
              <w:left w:val="single" w:sz="4" w:space="0" w:color="auto"/>
              <w:bottom w:val="single" w:sz="4" w:space="0" w:color="auto"/>
              <w:right w:val="single" w:sz="4" w:space="0" w:color="auto"/>
            </w:tcBorders>
          </w:tcPr>
          <w:p w:rsidR="00294D20" w:rsidRPr="008918A9" w:rsidRDefault="00294D20" w:rsidP="00294D20">
            <w:pPr>
              <w:spacing w:line="240" w:lineRule="auto"/>
              <w:ind w:firstLine="0"/>
              <w:jc w:val="left"/>
              <w:rPr>
                <w:sz w:val="22"/>
                <w:szCs w:val="22"/>
              </w:rPr>
            </w:pPr>
            <w:r>
              <w:rPr>
                <w:sz w:val="22"/>
                <w:szCs w:val="22"/>
              </w:rPr>
              <w:t>11.</w:t>
            </w:r>
          </w:p>
        </w:tc>
        <w:tc>
          <w:tcPr>
            <w:tcW w:w="1983"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rPr>
                <w:rFonts w:cs="Calibri"/>
                <w:b/>
                <w:bCs/>
                <w:color w:val="000000"/>
                <w:lang w:eastAsia="ru-RU"/>
              </w:rPr>
            </w:pPr>
            <w:r w:rsidRPr="00820DB2">
              <w:rPr>
                <w:rFonts w:cs="Calibri"/>
                <w:b/>
                <w:bCs/>
                <w:color w:val="000000"/>
                <w:lang w:eastAsia="ru-RU"/>
              </w:rPr>
              <w:t>Державка</w:t>
            </w:r>
          </w:p>
        </w:tc>
        <w:tc>
          <w:tcPr>
            <w:tcW w:w="2556" w:type="dxa"/>
            <w:tcBorders>
              <w:top w:val="single" w:sz="4" w:space="0" w:color="auto"/>
              <w:left w:val="single" w:sz="4" w:space="0" w:color="auto"/>
              <w:bottom w:val="single" w:sz="4" w:space="0" w:color="auto"/>
              <w:right w:val="single" w:sz="4" w:space="0" w:color="auto"/>
            </w:tcBorders>
            <w:vAlign w:val="bottom"/>
          </w:tcPr>
          <w:p w:rsidR="00294D20" w:rsidRPr="00820DB2" w:rsidRDefault="00294D20" w:rsidP="00294D20">
            <w:pPr>
              <w:ind w:firstLine="0"/>
            </w:pPr>
            <w:r w:rsidRPr="00820DB2">
              <w:t>SMALL</w:t>
            </w:r>
            <w:r>
              <w:t xml:space="preserve"> </w:t>
            </w:r>
            <w:r w:rsidRPr="00820DB2">
              <w:t>1212</w:t>
            </w:r>
            <w:r>
              <w:t xml:space="preserve"> </w:t>
            </w:r>
            <w:r w:rsidRPr="00820DB2">
              <w:t>K3</w:t>
            </w:r>
          </w:p>
        </w:tc>
        <w:tc>
          <w:tcPr>
            <w:tcW w:w="2551"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rPr>
                <w:rFonts w:cs="Calibri"/>
                <w:color w:val="000000"/>
                <w:lang w:eastAsia="ru-RU"/>
              </w:rPr>
            </w:pPr>
            <w:r w:rsidRPr="00820DB2">
              <w:rPr>
                <w:rFonts w:cs="Calibri"/>
                <w:color w:val="000000"/>
                <w:lang w:eastAsia="ru-RU"/>
              </w:rPr>
              <w:t>Лев</w:t>
            </w:r>
            <w:proofErr w:type="gramStart"/>
            <w:r w:rsidRPr="00820DB2">
              <w:rPr>
                <w:rFonts w:cs="Calibri"/>
                <w:color w:val="000000"/>
                <w:lang w:eastAsia="ru-RU"/>
              </w:rPr>
              <w:t>.</w:t>
            </w:r>
            <w:proofErr w:type="gramEnd"/>
            <w:r w:rsidRPr="00820DB2">
              <w:rPr>
                <w:rFonts w:cs="Calibri"/>
                <w:color w:val="000000"/>
                <w:lang w:eastAsia="ru-RU"/>
              </w:rPr>
              <w:t xml:space="preserve"> </w:t>
            </w:r>
            <w:proofErr w:type="gramStart"/>
            <w:r w:rsidRPr="00820DB2">
              <w:rPr>
                <w:rFonts w:cs="Calibri"/>
                <w:color w:val="000000"/>
                <w:lang w:eastAsia="ru-RU"/>
              </w:rPr>
              <w:t>п</w:t>
            </w:r>
            <w:proofErr w:type="gramEnd"/>
            <w:r w:rsidRPr="00820DB2">
              <w:rPr>
                <w:rFonts w:cs="Calibri"/>
                <w:color w:val="000000"/>
                <w:lang w:eastAsia="ru-RU"/>
              </w:rPr>
              <w:t>олн. (</w:t>
            </w:r>
            <w:r w:rsidRPr="00820DB2">
              <w:rPr>
                <w:rFonts w:cs="Calibri"/>
                <w:color w:val="000000"/>
                <w:lang w:val="en-US" w:eastAsia="ru-RU"/>
              </w:rPr>
              <w:t>b</w:t>
            </w:r>
            <w:r w:rsidRPr="00820DB2">
              <w:rPr>
                <w:rFonts w:cs="Calibri"/>
                <w:color w:val="000000"/>
                <w:lang w:eastAsia="ru-RU"/>
              </w:rPr>
              <w:t>,</w:t>
            </w:r>
            <w:r w:rsidRPr="00820DB2">
              <w:rPr>
                <w:rFonts w:cs="Calibri"/>
                <w:color w:val="000000"/>
                <w:lang w:val="en-US" w:eastAsia="ru-RU"/>
              </w:rPr>
              <w:t>f</w:t>
            </w:r>
            <w:r w:rsidRPr="00820DB2">
              <w:rPr>
                <w:rFonts w:cs="Calibri"/>
                <w:color w:val="000000"/>
                <w:vertAlign w:val="subscript"/>
                <w:lang w:eastAsia="ru-RU"/>
              </w:rPr>
              <w:t>1</w:t>
            </w:r>
            <w:r w:rsidRPr="00820DB2">
              <w:rPr>
                <w:rFonts w:cs="Calibri"/>
                <w:color w:val="000000"/>
                <w:lang w:eastAsia="ru-RU"/>
              </w:rPr>
              <w:t xml:space="preserve">, </w:t>
            </w:r>
            <w:r w:rsidRPr="00820DB2">
              <w:rPr>
                <w:rFonts w:cs="Calibri"/>
                <w:color w:val="000000"/>
                <w:lang w:val="en-US" w:eastAsia="ru-RU"/>
              </w:rPr>
              <w:t>f</w:t>
            </w:r>
            <w:r w:rsidRPr="00820DB2">
              <w:rPr>
                <w:rFonts w:cs="Calibri"/>
                <w:color w:val="000000"/>
                <w:vertAlign w:val="subscript"/>
                <w:lang w:eastAsia="ru-RU"/>
              </w:rPr>
              <w:t>2</w:t>
            </w:r>
            <w:r w:rsidRPr="00820DB2">
              <w:rPr>
                <w:rFonts w:cs="Calibri"/>
                <w:color w:val="000000"/>
                <w:lang w:eastAsia="ru-RU"/>
              </w:rPr>
              <w:t>=12)</w:t>
            </w:r>
          </w:p>
        </w:tc>
        <w:tc>
          <w:tcPr>
            <w:tcW w:w="1559"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jc w:val="center"/>
              <w:rPr>
                <w:rFonts w:cs="Calibri"/>
                <w:color w:val="000000"/>
                <w:lang w:eastAsia="ru-RU"/>
              </w:rPr>
            </w:pPr>
            <w:r w:rsidRPr="00820DB2">
              <w:rPr>
                <w:rFonts w:cs="Calibri"/>
                <w:color w:val="000000"/>
                <w:lang w:eastAsia="ru-RU"/>
              </w:rPr>
              <w:t>2</w:t>
            </w:r>
          </w:p>
        </w:tc>
      </w:tr>
      <w:tr w:rsidR="00294D20" w:rsidRPr="008918A9" w:rsidTr="00294D20">
        <w:trPr>
          <w:trHeight w:val="165"/>
        </w:trPr>
        <w:tc>
          <w:tcPr>
            <w:tcW w:w="1274" w:type="dxa"/>
            <w:tcBorders>
              <w:top w:val="single" w:sz="4" w:space="0" w:color="auto"/>
              <w:left w:val="single" w:sz="4" w:space="0" w:color="auto"/>
              <w:bottom w:val="single" w:sz="4" w:space="0" w:color="auto"/>
              <w:right w:val="single" w:sz="4" w:space="0" w:color="auto"/>
            </w:tcBorders>
          </w:tcPr>
          <w:p w:rsidR="00294D20" w:rsidRPr="008918A9" w:rsidRDefault="00294D20" w:rsidP="00294D20">
            <w:pPr>
              <w:spacing w:line="240" w:lineRule="auto"/>
              <w:ind w:firstLine="0"/>
              <w:jc w:val="left"/>
              <w:rPr>
                <w:sz w:val="22"/>
                <w:szCs w:val="22"/>
              </w:rPr>
            </w:pPr>
            <w:r>
              <w:rPr>
                <w:sz w:val="22"/>
                <w:szCs w:val="22"/>
              </w:rPr>
              <w:t>12.</w:t>
            </w:r>
          </w:p>
        </w:tc>
        <w:tc>
          <w:tcPr>
            <w:tcW w:w="1983"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rPr>
                <w:rFonts w:cs="Calibri"/>
                <w:b/>
                <w:bCs/>
                <w:color w:val="000000"/>
                <w:lang w:eastAsia="ru-RU"/>
              </w:rPr>
            </w:pPr>
            <w:r w:rsidRPr="00820DB2">
              <w:rPr>
                <w:rFonts w:cs="Calibri"/>
                <w:b/>
                <w:bCs/>
                <w:color w:val="000000"/>
                <w:lang w:eastAsia="ru-RU"/>
              </w:rPr>
              <w:t>Державка</w:t>
            </w:r>
          </w:p>
        </w:tc>
        <w:tc>
          <w:tcPr>
            <w:tcW w:w="2556" w:type="dxa"/>
            <w:tcBorders>
              <w:top w:val="single" w:sz="4" w:space="0" w:color="auto"/>
              <w:left w:val="single" w:sz="4" w:space="0" w:color="auto"/>
              <w:bottom w:val="single" w:sz="4" w:space="0" w:color="auto"/>
              <w:right w:val="single" w:sz="4" w:space="0" w:color="auto"/>
            </w:tcBorders>
            <w:vAlign w:val="bottom"/>
          </w:tcPr>
          <w:p w:rsidR="00294D20" w:rsidRPr="00820DB2" w:rsidRDefault="00294D20" w:rsidP="00294D20">
            <w:pPr>
              <w:ind w:firstLine="0"/>
            </w:pPr>
            <w:r w:rsidRPr="00820DB2">
              <w:t>SMALR</w:t>
            </w:r>
            <w:r>
              <w:t xml:space="preserve"> </w:t>
            </w:r>
            <w:r w:rsidRPr="00820DB2">
              <w:t>1212</w:t>
            </w:r>
            <w:r>
              <w:t xml:space="preserve"> </w:t>
            </w:r>
            <w:r w:rsidRPr="00820DB2">
              <w:t>K3-X</w:t>
            </w:r>
          </w:p>
        </w:tc>
        <w:tc>
          <w:tcPr>
            <w:tcW w:w="2551"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left="-108" w:right="-108"/>
              <w:rPr>
                <w:rFonts w:cs="Calibri"/>
                <w:color w:val="000000"/>
                <w:lang w:eastAsia="ru-RU"/>
              </w:rPr>
            </w:pPr>
            <w:r w:rsidRPr="00820DB2">
              <w:rPr>
                <w:rFonts w:cs="Calibri"/>
                <w:color w:val="000000"/>
                <w:lang w:eastAsia="ru-RU"/>
              </w:rPr>
              <w:t xml:space="preserve">  Прав</w:t>
            </w:r>
            <w:proofErr w:type="gramStart"/>
            <w:r w:rsidRPr="00820DB2">
              <w:rPr>
                <w:rFonts w:cs="Calibri"/>
                <w:color w:val="000000"/>
                <w:lang w:eastAsia="ru-RU"/>
              </w:rPr>
              <w:t>.</w:t>
            </w:r>
            <w:proofErr w:type="gramEnd"/>
            <w:r w:rsidRPr="00820DB2">
              <w:rPr>
                <w:rFonts w:cs="Calibri"/>
                <w:color w:val="000000"/>
                <w:lang w:eastAsia="ru-RU"/>
              </w:rPr>
              <w:t>/</w:t>
            </w:r>
            <w:proofErr w:type="gramStart"/>
            <w:r w:rsidRPr="00820DB2">
              <w:rPr>
                <w:rFonts w:cs="Calibri"/>
                <w:color w:val="000000"/>
                <w:lang w:eastAsia="ru-RU"/>
              </w:rPr>
              <w:t>р</w:t>
            </w:r>
            <w:proofErr w:type="gramEnd"/>
            <w:r w:rsidRPr="00820DB2">
              <w:rPr>
                <w:rFonts w:cs="Calibri"/>
                <w:color w:val="000000"/>
                <w:lang w:eastAsia="ru-RU"/>
              </w:rPr>
              <w:t>абота с к-шпиндел</w:t>
            </w:r>
            <w:r>
              <w:rPr>
                <w:rFonts w:cs="Calibri"/>
                <w:color w:val="000000"/>
                <w:lang w:eastAsia="ru-RU"/>
              </w:rPr>
              <w:t>ь</w:t>
            </w:r>
            <w:r w:rsidRPr="00820DB2">
              <w:rPr>
                <w:rFonts w:cs="Calibri"/>
                <w:color w:val="000000"/>
                <w:lang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jc w:val="center"/>
              <w:rPr>
                <w:rFonts w:cs="Calibri"/>
                <w:color w:val="000000"/>
                <w:lang w:eastAsia="ru-RU"/>
              </w:rPr>
            </w:pPr>
            <w:r w:rsidRPr="00820DB2">
              <w:rPr>
                <w:rFonts w:cs="Calibri"/>
                <w:color w:val="000000"/>
                <w:lang w:eastAsia="ru-RU"/>
              </w:rPr>
              <w:t>1</w:t>
            </w:r>
          </w:p>
        </w:tc>
      </w:tr>
      <w:tr w:rsidR="00294D20" w:rsidRPr="008918A9" w:rsidTr="00294D20">
        <w:trPr>
          <w:trHeight w:val="330"/>
        </w:trPr>
        <w:tc>
          <w:tcPr>
            <w:tcW w:w="1274" w:type="dxa"/>
            <w:tcBorders>
              <w:top w:val="single" w:sz="4" w:space="0" w:color="auto"/>
              <w:left w:val="single" w:sz="4" w:space="0" w:color="auto"/>
              <w:bottom w:val="single" w:sz="4" w:space="0" w:color="auto"/>
              <w:right w:val="single" w:sz="4" w:space="0" w:color="auto"/>
            </w:tcBorders>
          </w:tcPr>
          <w:p w:rsidR="00294D20" w:rsidRPr="008918A9" w:rsidRDefault="00294D20" w:rsidP="00294D20">
            <w:pPr>
              <w:spacing w:line="240" w:lineRule="auto"/>
              <w:ind w:firstLine="0"/>
              <w:jc w:val="left"/>
              <w:rPr>
                <w:sz w:val="22"/>
                <w:szCs w:val="22"/>
              </w:rPr>
            </w:pPr>
            <w:r>
              <w:rPr>
                <w:sz w:val="22"/>
                <w:szCs w:val="22"/>
              </w:rPr>
              <w:t>13.</w:t>
            </w:r>
          </w:p>
        </w:tc>
        <w:tc>
          <w:tcPr>
            <w:tcW w:w="1983"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rPr>
                <w:rFonts w:cs="Calibri"/>
                <w:color w:val="000000"/>
                <w:lang w:eastAsia="ru-RU"/>
              </w:rPr>
            </w:pPr>
            <w:r w:rsidRPr="00820DB2">
              <w:rPr>
                <w:rFonts w:cs="Calibri"/>
                <w:color w:val="000000"/>
                <w:lang w:eastAsia="ru-RU"/>
              </w:rPr>
              <w:t>Пластина</w:t>
            </w:r>
          </w:p>
        </w:tc>
        <w:tc>
          <w:tcPr>
            <w:tcW w:w="2556" w:type="dxa"/>
            <w:tcBorders>
              <w:top w:val="single" w:sz="4" w:space="0" w:color="auto"/>
              <w:left w:val="single" w:sz="4" w:space="0" w:color="auto"/>
              <w:bottom w:val="single" w:sz="4" w:space="0" w:color="auto"/>
              <w:right w:val="single" w:sz="4" w:space="0" w:color="auto"/>
            </w:tcBorders>
            <w:vAlign w:val="bottom"/>
          </w:tcPr>
          <w:p w:rsidR="00294D20" w:rsidRPr="00820DB2" w:rsidRDefault="00294D20" w:rsidP="00294D20">
            <w:pPr>
              <w:ind w:firstLine="0"/>
            </w:pPr>
            <w:r w:rsidRPr="00820DB2">
              <w:t>MAGR 3</w:t>
            </w:r>
            <w:r>
              <w:t xml:space="preserve"> </w:t>
            </w:r>
            <w:r w:rsidRPr="00820DB2">
              <w:t xml:space="preserve">200 </w:t>
            </w:r>
            <w:r>
              <w:t xml:space="preserve">  </w:t>
            </w:r>
            <w:r w:rsidRPr="00820DB2">
              <w:t>1025</w:t>
            </w:r>
          </w:p>
        </w:tc>
        <w:tc>
          <w:tcPr>
            <w:tcW w:w="2551"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rPr>
                <w:rFonts w:cs="Calibri"/>
                <w:color w:val="000000"/>
                <w:lang w:eastAsia="ru-RU"/>
              </w:rPr>
            </w:pPr>
            <w:r>
              <w:rPr>
                <w:rFonts w:cs="Calibri"/>
                <w:color w:val="000000"/>
                <w:lang w:eastAsia="ru-RU"/>
              </w:rPr>
              <w:t>Канав./</w:t>
            </w:r>
            <w:r w:rsidRPr="00820DB2">
              <w:rPr>
                <w:rFonts w:cs="Calibri"/>
                <w:color w:val="000000"/>
                <w:lang w:eastAsia="ru-RU"/>
              </w:rPr>
              <w:t>Прав. ≠ 2,0</w:t>
            </w:r>
          </w:p>
        </w:tc>
        <w:tc>
          <w:tcPr>
            <w:tcW w:w="1559"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jc w:val="center"/>
              <w:rPr>
                <w:rFonts w:cs="Calibri"/>
                <w:color w:val="000000"/>
                <w:lang w:eastAsia="ru-RU"/>
              </w:rPr>
            </w:pPr>
            <w:r w:rsidRPr="00820DB2">
              <w:rPr>
                <w:rFonts w:cs="Calibri"/>
                <w:color w:val="000000"/>
                <w:lang w:eastAsia="ru-RU"/>
              </w:rPr>
              <w:t>10</w:t>
            </w:r>
          </w:p>
        </w:tc>
      </w:tr>
      <w:tr w:rsidR="00294D20" w:rsidRPr="008918A9" w:rsidTr="00294D20">
        <w:trPr>
          <w:trHeight w:val="300"/>
        </w:trPr>
        <w:tc>
          <w:tcPr>
            <w:tcW w:w="1274" w:type="dxa"/>
            <w:tcBorders>
              <w:top w:val="single" w:sz="4" w:space="0" w:color="auto"/>
              <w:left w:val="single" w:sz="4" w:space="0" w:color="auto"/>
              <w:bottom w:val="single" w:sz="4" w:space="0" w:color="auto"/>
              <w:right w:val="single" w:sz="4" w:space="0" w:color="auto"/>
            </w:tcBorders>
          </w:tcPr>
          <w:p w:rsidR="00294D20" w:rsidRPr="008918A9" w:rsidRDefault="00294D20" w:rsidP="00294D20">
            <w:pPr>
              <w:spacing w:line="240" w:lineRule="auto"/>
              <w:ind w:firstLine="0"/>
              <w:jc w:val="left"/>
              <w:rPr>
                <w:sz w:val="22"/>
                <w:szCs w:val="22"/>
              </w:rPr>
            </w:pPr>
            <w:r>
              <w:rPr>
                <w:sz w:val="22"/>
                <w:szCs w:val="22"/>
              </w:rPr>
              <w:t>14.</w:t>
            </w:r>
          </w:p>
        </w:tc>
        <w:tc>
          <w:tcPr>
            <w:tcW w:w="1983"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rPr>
                <w:rFonts w:cs="Calibri"/>
                <w:color w:val="000000"/>
                <w:lang w:eastAsia="ru-RU"/>
              </w:rPr>
            </w:pPr>
            <w:r w:rsidRPr="00820DB2">
              <w:rPr>
                <w:rFonts w:cs="Calibri"/>
                <w:color w:val="000000"/>
                <w:lang w:eastAsia="ru-RU"/>
              </w:rPr>
              <w:t>Пластина</w:t>
            </w:r>
          </w:p>
        </w:tc>
        <w:tc>
          <w:tcPr>
            <w:tcW w:w="2556" w:type="dxa"/>
            <w:tcBorders>
              <w:top w:val="single" w:sz="4" w:space="0" w:color="auto"/>
              <w:left w:val="single" w:sz="4" w:space="0" w:color="auto"/>
              <w:bottom w:val="single" w:sz="4" w:space="0" w:color="auto"/>
              <w:right w:val="single" w:sz="4" w:space="0" w:color="auto"/>
            </w:tcBorders>
            <w:vAlign w:val="bottom"/>
          </w:tcPr>
          <w:p w:rsidR="00294D20" w:rsidRPr="00820DB2" w:rsidRDefault="00294D20" w:rsidP="00294D20">
            <w:pPr>
              <w:ind w:firstLine="0"/>
            </w:pPr>
            <w:r w:rsidRPr="00820DB2">
              <w:t>MAGR 3</w:t>
            </w:r>
            <w:r>
              <w:t xml:space="preserve"> </w:t>
            </w:r>
            <w:r w:rsidRPr="00820DB2">
              <w:t xml:space="preserve">100 </w:t>
            </w:r>
            <w:r>
              <w:t xml:space="preserve">  </w:t>
            </w:r>
            <w:r w:rsidRPr="00820DB2">
              <w:t>1025</w:t>
            </w:r>
          </w:p>
        </w:tc>
        <w:tc>
          <w:tcPr>
            <w:tcW w:w="2551" w:type="dxa"/>
            <w:tcBorders>
              <w:top w:val="single" w:sz="4" w:space="0" w:color="auto"/>
              <w:left w:val="single" w:sz="4" w:space="0" w:color="auto"/>
              <w:bottom w:val="single" w:sz="4" w:space="0" w:color="auto"/>
              <w:right w:val="single" w:sz="4" w:space="0" w:color="auto"/>
            </w:tcBorders>
          </w:tcPr>
          <w:p w:rsidR="00294D20" w:rsidRPr="00820DB2" w:rsidRDefault="00294D20" w:rsidP="00294D20">
            <w:pPr>
              <w:ind w:firstLine="0"/>
              <w:rPr>
                <w:rFonts w:cs="Calibri"/>
                <w:color w:val="000000"/>
                <w:lang w:eastAsia="ru-RU"/>
              </w:rPr>
            </w:pPr>
            <w:r>
              <w:rPr>
                <w:rFonts w:cs="Calibri"/>
                <w:color w:val="000000"/>
                <w:lang w:eastAsia="ru-RU"/>
              </w:rPr>
              <w:t>Канав./</w:t>
            </w:r>
            <w:r w:rsidRPr="00820DB2">
              <w:rPr>
                <w:rFonts w:cs="Calibri"/>
                <w:color w:val="000000"/>
                <w:lang w:eastAsia="ru-RU"/>
              </w:rPr>
              <w:t>Прав. ≠ 1,0</w:t>
            </w:r>
          </w:p>
        </w:tc>
        <w:tc>
          <w:tcPr>
            <w:tcW w:w="1559"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jc w:val="center"/>
              <w:rPr>
                <w:rFonts w:cs="Calibri"/>
                <w:color w:val="000000"/>
                <w:lang w:eastAsia="ru-RU"/>
              </w:rPr>
            </w:pPr>
            <w:r w:rsidRPr="00820DB2">
              <w:rPr>
                <w:rFonts w:cs="Calibri"/>
                <w:color w:val="000000"/>
                <w:lang w:eastAsia="ru-RU"/>
              </w:rPr>
              <w:t>10</w:t>
            </w:r>
          </w:p>
        </w:tc>
      </w:tr>
      <w:tr w:rsidR="00294D20" w:rsidRPr="008918A9" w:rsidTr="00294D20">
        <w:trPr>
          <w:trHeight w:val="195"/>
        </w:trPr>
        <w:tc>
          <w:tcPr>
            <w:tcW w:w="1274" w:type="dxa"/>
            <w:tcBorders>
              <w:top w:val="single" w:sz="4" w:space="0" w:color="auto"/>
              <w:left w:val="single" w:sz="4" w:space="0" w:color="auto"/>
              <w:bottom w:val="single" w:sz="4" w:space="0" w:color="auto"/>
              <w:right w:val="single" w:sz="4" w:space="0" w:color="auto"/>
            </w:tcBorders>
          </w:tcPr>
          <w:p w:rsidR="00294D20" w:rsidRPr="008918A9" w:rsidRDefault="00294D20" w:rsidP="00294D20">
            <w:pPr>
              <w:spacing w:line="240" w:lineRule="auto"/>
              <w:ind w:firstLine="0"/>
              <w:jc w:val="left"/>
              <w:rPr>
                <w:sz w:val="22"/>
                <w:szCs w:val="22"/>
              </w:rPr>
            </w:pPr>
            <w:r>
              <w:rPr>
                <w:sz w:val="22"/>
                <w:szCs w:val="22"/>
              </w:rPr>
              <w:t>15</w:t>
            </w:r>
          </w:p>
        </w:tc>
        <w:tc>
          <w:tcPr>
            <w:tcW w:w="1983"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rPr>
                <w:rFonts w:cs="Calibri"/>
                <w:color w:val="000000"/>
                <w:lang w:eastAsia="ru-RU"/>
              </w:rPr>
            </w:pPr>
            <w:r w:rsidRPr="00820DB2">
              <w:rPr>
                <w:rFonts w:cs="Calibri"/>
                <w:color w:val="000000"/>
                <w:lang w:eastAsia="ru-RU"/>
              </w:rPr>
              <w:t>Пластина</w:t>
            </w:r>
          </w:p>
        </w:tc>
        <w:tc>
          <w:tcPr>
            <w:tcW w:w="2556" w:type="dxa"/>
            <w:tcBorders>
              <w:top w:val="single" w:sz="4" w:space="0" w:color="auto"/>
              <w:left w:val="single" w:sz="4" w:space="0" w:color="auto"/>
              <w:bottom w:val="single" w:sz="4" w:space="0" w:color="auto"/>
              <w:right w:val="single" w:sz="4" w:space="0" w:color="auto"/>
            </w:tcBorders>
            <w:vAlign w:val="bottom"/>
          </w:tcPr>
          <w:p w:rsidR="00294D20" w:rsidRPr="00820DB2" w:rsidRDefault="00294D20" w:rsidP="00294D20">
            <w:pPr>
              <w:ind w:firstLine="0"/>
            </w:pPr>
            <w:r w:rsidRPr="00820DB2">
              <w:t>MAGL 3</w:t>
            </w:r>
            <w:r>
              <w:t xml:space="preserve"> </w:t>
            </w:r>
            <w:r w:rsidRPr="00820DB2">
              <w:t xml:space="preserve">100 </w:t>
            </w:r>
            <w:r>
              <w:t xml:space="preserve">  </w:t>
            </w:r>
            <w:r w:rsidRPr="00820DB2">
              <w:t>1025</w:t>
            </w:r>
          </w:p>
        </w:tc>
        <w:tc>
          <w:tcPr>
            <w:tcW w:w="2551" w:type="dxa"/>
            <w:tcBorders>
              <w:top w:val="single" w:sz="4" w:space="0" w:color="auto"/>
              <w:left w:val="single" w:sz="4" w:space="0" w:color="auto"/>
              <w:bottom w:val="single" w:sz="4" w:space="0" w:color="auto"/>
              <w:right w:val="single" w:sz="4" w:space="0" w:color="auto"/>
            </w:tcBorders>
          </w:tcPr>
          <w:p w:rsidR="00294D20" w:rsidRPr="00820DB2" w:rsidRDefault="00294D20" w:rsidP="00294D20">
            <w:pPr>
              <w:ind w:firstLine="0"/>
              <w:rPr>
                <w:rFonts w:cs="Calibri"/>
                <w:color w:val="000000"/>
                <w:lang w:eastAsia="ru-RU"/>
              </w:rPr>
            </w:pPr>
            <w:r>
              <w:rPr>
                <w:rFonts w:cs="Calibri"/>
                <w:color w:val="000000"/>
                <w:lang w:eastAsia="ru-RU"/>
              </w:rPr>
              <w:t>Канав./</w:t>
            </w:r>
            <w:r w:rsidRPr="00820DB2">
              <w:rPr>
                <w:rFonts w:cs="Calibri"/>
                <w:color w:val="000000"/>
                <w:lang w:eastAsia="ru-RU"/>
              </w:rPr>
              <w:t>Лев.   ≠ 1,0</w:t>
            </w:r>
          </w:p>
        </w:tc>
        <w:tc>
          <w:tcPr>
            <w:tcW w:w="1559"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jc w:val="center"/>
              <w:rPr>
                <w:rFonts w:cs="Calibri"/>
                <w:color w:val="000000"/>
                <w:lang w:eastAsia="ru-RU"/>
              </w:rPr>
            </w:pPr>
            <w:r w:rsidRPr="00820DB2">
              <w:rPr>
                <w:rFonts w:cs="Calibri"/>
                <w:color w:val="000000"/>
                <w:lang w:eastAsia="ru-RU"/>
              </w:rPr>
              <w:t>10</w:t>
            </w:r>
          </w:p>
        </w:tc>
      </w:tr>
      <w:tr w:rsidR="00294D20" w:rsidRPr="008918A9" w:rsidTr="00294D20">
        <w:trPr>
          <w:trHeight w:val="360"/>
        </w:trPr>
        <w:tc>
          <w:tcPr>
            <w:tcW w:w="1274" w:type="dxa"/>
            <w:tcBorders>
              <w:top w:val="single" w:sz="4" w:space="0" w:color="auto"/>
              <w:left w:val="single" w:sz="4" w:space="0" w:color="auto"/>
              <w:bottom w:val="single" w:sz="4" w:space="0" w:color="auto"/>
              <w:right w:val="single" w:sz="4" w:space="0" w:color="auto"/>
            </w:tcBorders>
          </w:tcPr>
          <w:p w:rsidR="00294D20" w:rsidRPr="008918A9" w:rsidRDefault="00294D20" w:rsidP="00294D20">
            <w:pPr>
              <w:spacing w:line="240" w:lineRule="auto"/>
              <w:ind w:firstLine="0"/>
              <w:jc w:val="left"/>
              <w:rPr>
                <w:sz w:val="22"/>
                <w:szCs w:val="22"/>
              </w:rPr>
            </w:pPr>
            <w:r>
              <w:rPr>
                <w:sz w:val="22"/>
                <w:szCs w:val="22"/>
              </w:rPr>
              <w:t>16.</w:t>
            </w:r>
          </w:p>
        </w:tc>
        <w:tc>
          <w:tcPr>
            <w:tcW w:w="1983"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rPr>
                <w:rFonts w:cs="Calibri"/>
                <w:color w:val="000000"/>
                <w:lang w:eastAsia="ru-RU"/>
              </w:rPr>
            </w:pPr>
            <w:r w:rsidRPr="00820DB2">
              <w:rPr>
                <w:rFonts w:cs="Calibri"/>
                <w:color w:val="000000"/>
                <w:lang w:eastAsia="ru-RU"/>
              </w:rPr>
              <w:t>Пластина</w:t>
            </w:r>
          </w:p>
        </w:tc>
        <w:tc>
          <w:tcPr>
            <w:tcW w:w="2556" w:type="dxa"/>
            <w:tcBorders>
              <w:top w:val="single" w:sz="4" w:space="0" w:color="auto"/>
              <w:left w:val="single" w:sz="4" w:space="0" w:color="auto"/>
              <w:bottom w:val="single" w:sz="4" w:space="0" w:color="auto"/>
              <w:right w:val="single" w:sz="4" w:space="0" w:color="auto"/>
            </w:tcBorders>
            <w:vAlign w:val="bottom"/>
          </w:tcPr>
          <w:p w:rsidR="00294D20" w:rsidRPr="00820DB2" w:rsidRDefault="00294D20" w:rsidP="00294D20">
            <w:pPr>
              <w:ind w:firstLine="0"/>
            </w:pPr>
            <w:r w:rsidRPr="00820DB2">
              <w:t>MAG</w:t>
            </w:r>
            <w:r w:rsidRPr="00820DB2">
              <w:rPr>
                <w:lang w:val="en-US"/>
              </w:rPr>
              <w:t>L</w:t>
            </w:r>
            <w:r w:rsidRPr="00820DB2">
              <w:t xml:space="preserve"> 3</w:t>
            </w:r>
            <w:r>
              <w:t xml:space="preserve"> </w:t>
            </w:r>
            <w:r w:rsidRPr="00820DB2">
              <w:t xml:space="preserve">200 </w:t>
            </w:r>
            <w:r>
              <w:t xml:space="preserve">  </w:t>
            </w:r>
            <w:r w:rsidRPr="00820DB2">
              <w:t>1025</w:t>
            </w:r>
          </w:p>
        </w:tc>
        <w:tc>
          <w:tcPr>
            <w:tcW w:w="2551"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rPr>
                <w:rFonts w:cs="Calibri"/>
                <w:color w:val="000000"/>
                <w:lang w:eastAsia="ru-RU"/>
              </w:rPr>
            </w:pPr>
            <w:r>
              <w:rPr>
                <w:rFonts w:cs="Calibri"/>
                <w:color w:val="000000"/>
                <w:lang w:eastAsia="ru-RU"/>
              </w:rPr>
              <w:t>Канав./</w:t>
            </w:r>
            <w:r w:rsidRPr="00820DB2">
              <w:rPr>
                <w:rFonts w:cs="Calibri"/>
                <w:color w:val="000000"/>
                <w:lang w:eastAsia="ru-RU"/>
              </w:rPr>
              <w:t>Лев  . ≠ 2,0</w:t>
            </w:r>
          </w:p>
        </w:tc>
        <w:tc>
          <w:tcPr>
            <w:tcW w:w="1559" w:type="dxa"/>
            <w:tcBorders>
              <w:top w:val="single" w:sz="4" w:space="0" w:color="auto"/>
              <w:left w:val="single" w:sz="4" w:space="0" w:color="auto"/>
              <w:bottom w:val="single" w:sz="4" w:space="0" w:color="auto"/>
              <w:right w:val="single" w:sz="4" w:space="0" w:color="auto"/>
            </w:tcBorders>
            <w:vAlign w:val="center"/>
          </w:tcPr>
          <w:p w:rsidR="00294D20" w:rsidRPr="008918A9" w:rsidRDefault="00294D20" w:rsidP="00294D20">
            <w:pPr>
              <w:spacing w:line="240" w:lineRule="auto"/>
              <w:ind w:firstLine="0"/>
              <w:jc w:val="center"/>
              <w:rPr>
                <w:color w:val="000000"/>
                <w:sz w:val="22"/>
                <w:szCs w:val="22"/>
              </w:rPr>
            </w:pPr>
            <w:r>
              <w:rPr>
                <w:color w:val="000000"/>
                <w:sz w:val="22"/>
                <w:szCs w:val="22"/>
              </w:rPr>
              <w:t>10</w:t>
            </w:r>
          </w:p>
        </w:tc>
      </w:tr>
      <w:tr w:rsidR="00294D20" w:rsidRPr="008918A9" w:rsidTr="00294D20">
        <w:trPr>
          <w:trHeight w:val="240"/>
        </w:trPr>
        <w:tc>
          <w:tcPr>
            <w:tcW w:w="1274" w:type="dxa"/>
            <w:tcBorders>
              <w:top w:val="single" w:sz="4" w:space="0" w:color="auto"/>
              <w:left w:val="single" w:sz="4" w:space="0" w:color="auto"/>
              <w:bottom w:val="single" w:sz="4" w:space="0" w:color="auto"/>
              <w:right w:val="single" w:sz="4" w:space="0" w:color="auto"/>
            </w:tcBorders>
          </w:tcPr>
          <w:p w:rsidR="00294D20" w:rsidRPr="008918A9" w:rsidRDefault="00294D20" w:rsidP="00294D20">
            <w:pPr>
              <w:spacing w:line="240" w:lineRule="auto"/>
              <w:ind w:firstLine="0"/>
              <w:jc w:val="left"/>
              <w:rPr>
                <w:sz w:val="22"/>
                <w:szCs w:val="22"/>
              </w:rPr>
            </w:pPr>
            <w:r>
              <w:rPr>
                <w:sz w:val="22"/>
                <w:szCs w:val="22"/>
              </w:rPr>
              <w:t>17.</w:t>
            </w:r>
          </w:p>
        </w:tc>
        <w:tc>
          <w:tcPr>
            <w:tcW w:w="1983" w:type="dxa"/>
            <w:tcBorders>
              <w:top w:val="single" w:sz="4" w:space="0" w:color="auto"/>
              <w:left w:val="single" w:sz="4" w:space="0" w:color="auto"/>
              <w:bottom w:val="single" w:sz="4" w:space="0" w:color="auto"/>
              <w:right w:val="single" w:sz="4" w:space="0" w:color="auto"/>
            </w:tcBorders>
          </w:tcPr>
          <w:p w:rsidR="00294D20" w:rsidRPr="004B0220" w:rsidRDefault="00294D20" w:rsidP="00294D20">
            <w:pPr>
              <w:ind w:firstLine="0"/>
            </w:pPr>
            <w:r w:rsidRPr="004B0220">
              <w:t>Пластина</w:t>
            </w:r>
          </w:p>
        </w:tc>
        <w:tc>
          <w:tcPr>
            <w:tcW w:w="2556" w:type="dxa"/>
            <w:tcBorders>
              <w:top w:val="single" w:sz="4" w:space="0" w:color="auto"/>
              <w:left w:val="single" w:sz="4" w:space="0" w:color="auto"/>
              <w:bottom w:val="single" w:sz="4" w:space="0" w:color="auto"/>
              <w:right w:val="single" w:sz="4" w:space="0" w:color="auto"/>
            </w:tcBorders>
          </w:tcPr>
          <w:p w:rsidR="00294D20" w:rsidRPr="004B0220" w:rsidRDefault="00294D20" w:rsidP="00294D20">
            <w:pPr>
              <w:ind w:firstLine="0"/>
            </w:pPr>
            <w:r w:rsidRPr="004B0220">
              <w:t>MAFR 3 003   1025</w:t>
            </w:r>
          </w:p>
        </w:tc>
        <w:tc>
          <w:tcPr>
            <w:tcW w:w="2551"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rPr>
                <w:rFonts w:cs="Calibri"/>
                <w:color w:val="000000"/>
                <w:lang w:eastAsia="ru-RU"/>
              </w:rPr>
            </w:pPr>
            <w:r>
              <w:rPr>
                <w:rFonts w:cs="Calibri"/>
                <w:color w:val="000000"/>
                <w:lang w:eastAsia="ru-RU"/>
              </w:rPr>
              <w:t>Точение/</w:t>
            </w:r>
            <w:r w:rsidRPr="00820DB2">
              <w:rPr>
                <w:rFonts w:cs="Calibri"/>
                <w:color w:val="000000"/>
                <w:lang w:eastAsia="ru-RU"/>
              </w:rPr>
              <w:t>Прав</w:t>
            </w:r>
            <w:proofErr w:type="gramStart"/>
            <w:r w:rsidRPr="00820DB2">
              <w:rPr>
                <w:rFonts w:cs="Calibri"/>
                <w:color w:val="000000"/>
                <w:lang w:eastAsia="ru-RU"/>
              </w:rPr>
              <w:t>.</w:t>
            </w:r>
            <w:proofErr w:type="gramEnd"/>
            <w:r w:rsidRPr="00820DB2">
              <w:rPr>
                <w:rFonts w:cs="Calibri"/>
                <w:color w:val="000000"/>
                <w:lang w:eastAsia="ru-RU"/>
              </w:rPr>
              <w:t xml:space="preserve"> /</w:t>
            </w:r>
            <w:proofErr w:type="spellStart"/>
            <w:proofErr w:type="gramStart"/>
            <w:r w:rsidRPr="00820DB2">
              <w:rPr>
                <w:rFonts w:cs="Calibri"/>
                <w:color w:val="000000"/>
                <w:lang w:eastAsia="ru-RU"/>
              </w:rPr>
              <w:t>г</w:t>
            </w:r>
            <w:proofErr w:type="gramEnd"/>
            <w:r w:rsidRPr="00820DB2">
              <w:rPr>
                <w:rFonts w:cs="Calibri"/>
                <w:color w:val="000000"/>
                <w:lang w:eastAsia="ru-RU"/>
              </w:rPr>
              <w:t>луб</w:t>
            </w:r>
            <w:proofErr w:type="spellEnd"/>
            <w:r w:rsidRPr="00820DB2">
              <w:rPr>
                <w:rFonts w:cs="Calibri"/>
                <w:color w:val="000000"/>
                <w:lang w:eastAsia="ru-RU"/>
              </w:rPr>
              <w:t>. до 4,0</w:t>
            </w:r>
          </w:p>
        </w:tc>
        <w:tc>
          <w:tcPr>
            <w:tcW w:w="1559"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jc w:val="center"/>
              <w:rPr>
                <w:rFonts w:cs="Calibri"/>
                <w:color w:val="000000"/>
                <w:lang w:eastAsia="ru-RU"/>
              </w:rPr>
            </w:pPr>
            <w:r w:rsidRPr="00820DB2">
              <w:rPr>
                <w:rFonts w:cs="Calibri"/>
                <w:color w:val="000000"/>
                <w:lang w:eastAsia="ru-RU"/>
              </w:rPr>
              <w:t>10</w:t>
            </w:r>
          </w:p>
        </w:tc>
      </w:tr>
      <w:tr w:rsidR="00294D20" w:rsidRPr="008918A9" w:rsidTr="00294D20">
        <w:trPr>
          <w:trHeight w:val="161"/>
        </w:trPr>
        <w:tc>
          <w:tcPr>
            <w:tcW w:w="1274" w:type="dxa"/>
            <w:tcBorders>
              <w:top w:val="single" w:sz="4" w:space="0" w:color="auto"/>
              <w:left w:val="single" w:sz="4" w:space="0" w:color="auto"/>
              <w:bottom w:val="single" w:sz="4" w:space="0" w:color="auto"/>
              <w:right w:val="single" w:sz="4" w:space="0" w:color="auto"/>
            </w:tcBorders>
          </w:tcPr>
          <w:p w:rsidR="00294D20" w:rsidRPr="008918A9" w:rsidRDefault="00294D20" w:rsidP="00294D20">
            <w:pPr>
              <w:spacing w:line="240" w:lineRule="auto"/>
              <w:ind w:firstLine="0"/>
              <w:jc w:val="left"/>
              <w:rPr>
                <w:sz w:val="22"/>
                <w:szCs w:val="22"/>
              </w:rPr>
            </w:pPr>
            <w:r>
              <w:rPr>
                <w:sz w:val="22"/>
                <w:szCs w:val="22"/>
              </w:rPr>
              <w:t>18.</w:t>
            </w:r>
          </w:p>
        </w:tc>
        <w:tc>
          <w:tcPr>
            <w:tcW w:w="1983" w:type="dxa"/>
            <w:tcBorders>
              <w:top w:val="single" w:sz="4" w:space="0" w:color="auto"/>
              <w:left w:val="single" w:sz="4" w:space="0" w:color="auto"/>
              <w:bottom w:val="single" w:sz="4" w:space="0" w:color="auto"/>
              <w:right w:val="single" w:sz="4" w:space="0" w:color="auto"/>
            </w:tcBorders>
          </w:tcPr>
          <w:p w:rsidR="00294D20" w:rsidRPr="004B0220" w:rsidRDefault="00294D20" w:rsidP="00294D20">
            <w:pPr>
              <w:ind w:firstLine="0"/>
            </w:pPr>
            <w:r w:rsidRPr="004B0220">
              <w:t>Пластина</w:t>
            </w:r>
          </w:p>
        </w:tc>
        <w:tc>
          <w:tcPr>
            <w:tcW w:w="2556" w:type="dxa"/>
            <w:tcBorders>
              <w:top w:val="single" w:sz="4" w:space="0" w:color="auto"/>
              <w:left w:val="single" w:sz="4" w:space="0" w:color="auto"/>
              <w:bottom w:val="single" w:sz="4" w:space="0" w:color="auto"/>
              <w:right w:val="single" w:sz="4" w:space="0" w:color="auto"/>
            </w:tcBorders>
          </w:tcPr>
          <w:p w:rsidR="00294D20" w:rsidRPr="004B0220" w:rsidRDefault="00294D20" w:rsidP="00294D20">
            <w:pPr>
              <w:ind w:firstLine="0"/>
            </w:pPr>
            <w:r w:rsidRPr="004B0220">
              <w:t>MAFR 3 010   1025</w:t>
            </w:r>
          </w:p>
        </w:tc>
        <w:tc>
          <w:tcPr>
            <w:tcW w:w="2551"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rPr>
                <w:rFonts w:cs="Calibri"/>
                <w:color w:val="000000"/>
                <w:lang w:eastAsia="ru-RU"/>
              </w:rPr>
            </w:pPr>
            <w:r>
              <w:rPr>
                <w:rFonts w:cs="Calibri"/>
                <w:color w:val="000000"/>
                <w:lang w:eastAsia="ru-RU"/>
              </w:rPr>
              <w:t>Точение/</w:t>
            </w:r>
            <w:r w:rsidRPr="00820DB2">
              <w:rPr>
                <w:rFonts w:cs="Calibri"/>
                <w:color w:val="000000"/>
                <w:lang w:eastAsia="ru-RU"/>
              </w:rPr>
              <w:t>Прав</w:t>
            </w:r>
            <w:proofErr w:type="gramStart"/>
            <w:r w:rsidRPr="00820DB2">
              <w:rPr>
                <w:rFonts w:cs="Calibri"/>
                <w:color w:val="000000"/>
                <w:lang w:eastAsia="ru-RU"/>
              </w:rPr>
              <w:t>.</w:t>
            </w:r>
            <w:proofErr w:type="gramEnd"/>
            <w:r w:rsidRPr="00820DB2">
              <w:rPr>
                <w:rFonts w:cs="Calibri"/>
                <w:color w:val="000000"/>
                <w:lang w:eastAsia="ru-RU"/>
              </w:rPr>
              <w:t xml:space="preserve"> /</w:t>
            </w:r>
            <w:proofErr w:type="spellStart"/>
            <w:proofErr w:type="gramStart"/>
            <w:r w:rsidRPr="00820DB2">
              <w:rPr>
                <w:rFonts w:cs="Calibri"/>
                <w:color w:val="000000"/>
                <w:lang w:eastAsia="ru-RU"/>
              </w:rPr>
              <w:t>г</w:t>
            </w:r>
            <w:proofErr w:type="gramEnd"/>
            <w:r w:rsidRPr="00820DB2">
              <w:rPr>
                <w:rFonts w:cs="Calibri"/>
                <w:color w:val="000000"/>
                <w:lang w:eastAsia="ru-RU"/>
              </w:rPr>
              <w:t>луб</w:t>
            </w:r>
            <w:proofErr w:type="spellEnd"/>
            <w:r w:rsidRPr="00820DB2">
              <w:rPr>
                <w:rFonts w:cs="Calibri"/>
                <w:color w:val="000000"/>
                <w:lang w:eastAsia="ru-RU"/>
              </w:rPr>
              <w:t>. до 4,0</w:t>
            </w:r>
          </w:p>
        </w:tc>
        <w:tc>
          <w:tcPr>
            <w:tcW w:w="1559"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jc w:val="center"/>
              <w:rPr>
                <w:rFonts w:cs="Calibri"/>
                <w:color w:val="000000"/>
                <w:lang w:eastAsia="ru-RU"/>
              </w:rPr>
            </w:pPr>
            <w:r w:rsidRPr="00820DB2">
              <w:rPr>
                <w:rFonts w:cs="Calibri"/>
                <w:color w:val="000000"/>
                <w:lang w:eastAsia="ru-RU"/>
              </w:rPr>
              <w:t>10</w:t>
            </w:r>
          </w:p>
        </w:tc>
      </w:tr>
      <w:tr w:rsidR="00294D20" w:rsidRPr="008918A9" w:rsidTr="00294D20">
        <w:trPr>
          <w:trHeight w:val="270"/>
        </w:trPr>
        <w:tc>
          <w:tcPr>
            <w:tcW w:w="1274" w:type="dxa"/>
            <w:tcBorders>
              <w:top w:val="single" w:sz="4" w:space="0" w:color="auto"/>
              <w:left w:val="single" w:sz="4" w:space="0" w:color="auto"/>
              <w:bottom w:val="single" w:sz="4" w:space="0" w:color="auto"/>
              <w:right w:val="single" w:sz="4" w:space="0" w:color="auto"/>
            </w:tcBorders>
          </w:tcPr>
          <w:p w:rsidR="00294D20" w:rsidRPr="008918A9" w:rsidRDefault="00294D20" w:rsidP="00294D20">
            <w:pPr>
              <w:spacing w:line="240" w:lineRule="auto"/>
              <w:ind w:firstLine="0"/>
              <w:jc w:val="left"/>
              <w:rPr>
                <w:sz w:val="22"/>
                <w:szCs w:val="22"/>
              </w:rPr>
            </w:pPr>
            <w:r>
              <w:rPr>
                <w:sz w:val="22"/>
                <w:szCs w:val="22"/>
              </w:rPr>
              <w:t>19.</w:t>
            </w:r>
          </w:p>
        </w:tc>
        <w:tc>
          <w:tcPr>
            <w:tcW w:w="1983" w:type="dxa"/>
            <w:tcBorders>
              <w:top w:val="single" w:sz="4" w:space="0" w:color="auto"/>
              <w:left w:val="single" w:sz="4" w:space="0" w:color="auto"/>
              <w:bottom w:val="single" w:sz="4" w:space="0" w:color="auto"/>
              <w:right w:val="single" w:sz="4" w:space="0" w:color="auto"/>
            </w:tcBorders>
          </w:tcPr>
          <w:p w:rsidR="00294D20" w:rsidRPr="004B0220" w:rsidRDefault="00294D20" w:rsidP="00294D20">
            <w:pPr>
              <w:ind w:firstLine="0"/>
            </w:pPr>
            <w:r w:rsidRPr="004B0220">
              <w:t>Пластина</w:t>
            </w:r>
          </w:p>
        </w:tc>
        <w:tc>
          <w:tcPr>
            <w:tcW w:w="2556" w:type="dxa"/>
            <w:tcBorders>
              <w:top w:val="single" w:sz="4" w:space="0" w:color="auto"/>
              <w:left w:val="single" w:sz="4" w:space="0" w:color="auto"/>
              <w:bottom w:val="single" w:sz="4" w:space="0" w:color="auto"/>
              <w:right w:val="single" w:sz="4" w:space="0" w:color="auto"/>
            </w:tcBorders>
          </w:tcPr>
          <w:p w:rsidR="00294D20" w:rsidRPr="004B0220" w:rsidRDefault="00294D20" w:rsidP="00294D20">
            <w:pPr>
              <w:ind w:firstLine="0"/>
            </w:pPr>
            <w:r w:rsidRPr="004B0220">
              <w:t>MABR 3 003   1025</w:t>
            </w:r>
          </w:p>
        </w:tc>
        <w:tc>
          <w:tcPr>
            <w:tcW w:w="2551"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rPr>
                <w:rFonts w:cs="Calibri"/>
                <w:color w:val="000000"/>
                <w:lang w:eastAsia="ru-RU"/>
              </w:rPr>
            </w:pPr>
            <w:proofErr w:type="spellStart"/>
            <w:r>
              <w:rPr>
                <w:rFonts w:cs="Calibri"/>
                <w:color w:val="000000"/>
                <w:lang w:eastAsia="ru-RU"/>
              </w:rPr>
              <w:t>Обрат</w:t>
            </w:r>
            <w:proofErr w:type="gramStart"/>
            <w:r>
              <w:rPr>
                <w:rFonts w:cs="Calibri"/>
                <w:color w:val="000000"/>
                <w:lang w:eastAsia="ru-RU"/>
              </w:rPr>
              <w:t>.т</w:t>
            </w:r>
            <w:proofErr w:type="gramEnd"/>
            <w:r>
              <w:rPr>
                <w:rFonts w:cs="Calibri"/>
                <w:color w:val="000000"/>
                <w:lang w:eastAsia="ru-RU"/>
              </w:rPr>
              <w:t>оч</w:t>
            </w:r>
            <w:proofErr w:type="spellEnd"/>
            <w:r>
              <w:rPr>
                <w:rFonts w:cs="Calibri"/>
                <w:color w:val="000000"/>
                <w:lang w:eastAsia="ru-RU"/>
              </w:rPr>
              <w:t>./</w:t>
            </w:r>
            <w:r w:rsidRPr="00820DB2">
              <w:rPr>
                <w:rFonts w:cs="Calibri"/>
                <w:color w:val="000000"/>
                <w:lang w:eastAsia="ru-RU"/>
              </w:rPr>
              <w:t>Прав</w:t>
            </w:r>
            <w:proofErr w:type="gramStart"/>
            <w:r w:rsidRPr="00820DB2">
              <w:rPr>
                <w:rFonts w:cs="Calibri"/>
                <w:color w:val="000000"/>
                <w:lang w:eastAsia="ru-RU"/>
              </w:rPr>
              <w:t>.</w:t>
            </w:r>
            <w:proofErr w:type="gramEnd"/>
            <w:r w:rsidRPr="00820DB2">
              <w:rPr>
                <w:rFonts w:cs="Calibri"/>
                <w:color w:val="000000"/>
                <w:lang w:eastAsia="ru-RU"/>
              </w:rPr>
              <w:t xml:space="preserve"> /</w:t>
            </w:r>
            <w:proofErr w:type="spellStart"/>
            <w:proofErr w:type="gramStart"/>
            <w:r w:rsidRPr="00820DB2">
              <w:rPr>
                <w:rFonts w:cs="Calibri"/>
                <w:color w:val="000000"/>
                <w:lang w:eastAsia="ru-RU"/>
              </w:rPr>
              <w:t>г</w:t>
            </w:r>
            <w:proofErr w:type="gramEnd"/>
            <w:r w:rsidRPr="00820DB2">
              <w:rPr>
                <w:rFonts w:cs="Calibri"/>
                <w:color w:val="000000"/>
                <w:lang w:eastAsia="ru-RU"/>
              </w:rPr>
              <w:t>луб</w:t>
            </w:r>
            <w:proofErr w:type="spellEnd"/>
            <w:r w:rsidRPr="00820DB2">
              <w:rPr>
                <w:rFonts w:cs="Calibri"/>
                <w:color w:val="000000"/>
                <w:lang w:eastAsia="ru-RU"/>
              </w:rPr>
              <w:t>. до 4,0</w:t>
            </w:r>
          </w:p>
        </w:tc>
        <w:tc>
          <w:tcPr>
            <w:tcW w:w="1559"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jc w:val="center"/>
              <w:rPr>
                <w:rFonts w:cs="Calibri"/>
                <w:color w:val="000000"/>
                <w:lang w:eastAsia="ru-RU"/>
              </w:rPr>
            </w:pPr>
            <w:r w:rsidRPr="00820DB2">
              <w:rPr>
                <w:rFonts w:cs="Calibri"/>
                <w:color w:val="000000"/>
                <w:lang w:eastAsia="ru-RU"/>
              </w:rPr>
              <w:t>10</w:t>
            </w:r>
          </w:p>
        </w:tc>
      </w:tr>
      <w:tr w:rsidR="00294D20" w:rsidRPr="008918A9" w:rsidTr="00294D20">
        <w:trPr>
          <w:trHeight w:val="195"/>
        </w:trPr>
        <w:tc>
          <w:tcPr>
            <w:tcW w:w="1274" w:type="dxa"/>
            <w:tcBorders>
              <w:top w:val="single" w:sz="4" w:space="0" w:color="auto"/>
              <w:left w:val="single" w:sz="4" w:space="0" w:color="auto"/>
              <w:bottom w:val="single" w:sz="4" w:space="0" w:color="auto"/>
              <w:right w:val="single" w:sz="4" w:space="0" w:color="auto"/>
            </w:tcBorders>
          </w:tcPr>
          <w:p w:rsidR="00294D20" w:rsidRPr="008918A9" w:rsidRDefault="00294D20" w:rsidP="00294D20">
            <w:pPr>
              <w:spacing w:line="240" w:lineRule="auto"/>
              <w:ind w:firstLine="0"/>
              <w:jc w:val="left"/>
              <w:rPr>
                <w:sz w:val="22"/>
                <w:szCs w:val="22"/>
              </w:rPr>
            </w:pPr>
            <w:r>
              <w:rPr>
                <w:sz w:val="22"/>
                <w:szCs w:val="22"/>
              </w:rPr>
              <w:t>20.</w:t>
            </w:r>
          </w:p>
        </w:tc>
        <w:tc>
          <w:tcPr>
            <w:tcW w:w="1983" w:type="dxa"/>
            <w:tcBorders>
              <w:top w:val="single" w:sz="4" w:space="0" w:color="auto"/>
              <w:left w:val="single" w:sz="4" w:space="0" w:color="auto"/>
              <w:bottom w:val="single" w:sz="4" w:space="0" w:color="auto"/>
              <w:right w:val="single" w:sz="4" w:space="0" w:color="auto"/>
            </w:tcBorders>
          </w:tcPr>
          <w:p w:rsidR="00294D20" w:rsidRPr="004B0220" w:rsidRDefault="00294D20" w:rsidP="00294D20">
            <w:pPr>
              <w:ind w:firstLine="0"/>
            </w:pPr>
            <w:r w:rsidRPr="004B0220">
              <w:t>Пластина</w:t>
            </w:r>
          </w:p>
        </w:tc>
        <w:tc>
          <w:tcPr>
            <w:tcW w:w="2556" w:type="dxa"/>
            <w:tcBorders>
              <w:top w:val="single" w:sz="4" w:space="0" w:color="auto"/>
              <w:left w:val="single" w:sz="4" w:space="0" w:color="auto"/>
              <w:bottom w:val="single" w:sz="4" w:space="0" w:color="auto"/>
              <w:right w:val="single" w:sz="4" w:space="0" w:color="auto"/>
            </w:tcBorders>
          </w:tcPr>
          <w:p w:rsidR="00294D20" w:rsidRPr="004B0220" w:rsidRDefault="00294D20" w:rsidP="00294D20">
            <w:pPr>
              <w:ind w:firstLine="0"/>
            </w:pPr>
            <w:r w:rsidRPr="004B0220">
              <w:t>MABR 3 010   1025</w:t>
            </w:r>
          </w:p>
        </w:tc>
        <w:tc>
          <w:tcPr>
            <w:tcW w:w="2551"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rPr>
                <w:rFonts w:cs="Calibri"/>
                <w:color w:val="000000"/>
                <w:lang w:eastAsia="ru-RU"/>
              </w:rPr>
            </w:pPr>
            <w:proofErr w:type="spellStart"/>
            <w:r>
              <w:rPr>
                <w:rFonts w:cs="Calibri"/>
                <w:color w:val="000000"/>
                <w:lang w:eastAsia="ru-RU"/>
              </w:rPr>
              <w:t>Обрат</w:t>
            </w:r>
            <w:proofErr w:type="gramStart"/>
            <w:r>
              <w:rPr>
                <w:rFonts w:cs="Calibri"/>
                <w:color w:val="000000"/>
                <w:lang w:eastAsia="ru-RU"/>
              </w:rPr>
              <w:t>.т</w:t>
            </w:r>
            <w:proofErr w:type="gramEnd"/>
            <w:r>
              <w:rPr>
                <w:rFonts w:cs="Calibri"/>
                <w:color w:val="000000"/>
                <w:lang w:eastAsia="ru-RU"/>
              </w:rPr>
              <w:t>оч</w:t>
            </w:r>
            <w:proofErr w:type="spellEnd"/>
            <w:r>
              <w:rPr>
                <w:rFonts w:cs="Calibri"/>
                <w:color w:val="000000"/>
                <w:lang w:eastAsia="ru-RU"/>
              </w:rPr>
              <w:t>./</w:t>
            </w:r>
            <w:r w:rsidRPr="00820DB2">
              <w:rPr>
                <w:rFonts w:cs="Calibri"/>
                <w:color w:val="000000"/>
                <w:lang w:eastAsia="ru-RU"/>
              </w:rPr>
              <w:t>Прав</w:t>
            </w:r>
            <w:proofErr w:type="gramStart"/>
            <w:r w:rsidRPr="00820DB2">
              <w:rPr>
                <w:rFonts w:cs="Calibri"/>
                <w:color w:val="000000"/>
                <w:lang w:eastAsia="ru-RU"/>
              </w:rPr>
              <w:t>.</w:t>
            </w:r>
            <w:proofErr w:type="gramEnd"/>
            <w:r w:rsidRPr="00820DB2">
              <w:rPr>
                <w:rFonts w:cs="Calibri"/>
                <w:color w:val="000000"/>
                <w:lang w:eastAsia="ru-RU"/>
              </w:rPr>
              <w:t xml:space="preserve"> /</w:t>
            </w:r>
            <w:proofErr w:type="spellStart"/>
            <w:proofErr w:type="gramStart"/>
            <w:r w:rsidRPr="00820DB2">
              <w:rPr>
                <w:rFonts w:cs="Calibri"/>
                <w:color w:val="000000"/>
                <w:lang w:eastAsia="ru-RU"/>
              </w:rPr>
              <w:t>г</w:t>
            </w:r>
            <w:proofErr w:type="gramEnd"/>
            <w:r w:rsidRPr="00820DB2">
              <w:rPr>
                <w:rFonts w:cs="Calibri"/>
                <w:color w:val="000000"/>
                <w:lang w:eastAsia="ru-RU"/>
              </w:rPr>
              <w:t>луб</w:t>
            </w:r>
            <w:proofErr w:type="spellEnd"/>
            <w:r w:rsidRPr="00820DB2">
              <w:rPr>
                <w:rFonts w:cs="Calibri"/>
                <w:color w:val="000000"/>
                <w:lang w:eastAsia="ru-RU"/>
              </w:rPr>
              <w:t>. до 4,0</w:t>
            </w:r>
          </w:p>
        </w:tc>
        <w:tc>
          <w:tcPr>
            <w:tcW w:w="1559"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jc w:val="center"/>
              <w:rPr>
                <w:rFonts w:cs="Calibri"/>
                <w:color w:val="000000"/>
                <w:lang w:eastAsia="ru-RU"/>
              </w:rPr>
            </w:pPr>
            <w:r w:rsidRPr="00820DB2">
              <w:rPr>
                <w:rFonts w:cs="Calibri"/>
                <w:color w:val="000000"/>
                <w:lang w:eastAsia="ru-RU"/>
              </w:rPr>
              <w:t>10</w:t>
            </w:r>
          </w:p>
        </w:tc>
      </w:tr>
      <w:tr w:rsidR="00294D20" w:rsidRPr="008918A9" w:rsidTr="00294D20">
        <w:trPr>
          <w:trHeight w:val="106"/>
        </w:trPr>
        <w:tc>
          <w:tcPr>
            <w:tcW w:w="1274" w:type="dxa"/>
            <w:tcBorders>
              <w:top w:val="single" w:sz="4" w:space="0" w:color="auto"/>
              <w:left w:val="single" w:sz="4" w:space="0" w:color="auto"/>
              <w:bottom w:val="single" w:sz="4" w:space="0" w:color="auto"/>
              <w:right w:val="single" w:sz="4" w:space="0" w:color="auto"/>
            </w:tcBorders>
          </w:tcPr>
          <w:p w:rsidR="00294D20" w:rsidRPr="008918A9" w:rsidRDefault="00294D20" w:rsidP="00294D20">
            <w:pPr>
              <w:spacing w:line="240" w:lineRule="auto"/>
              <w:ind w:firstLine="0"/>
              <w:jc w:val="left"/>
              <w:rPr>
                <w:sz w:val="22"/>
                <w:szCs w:val="22"/>
              </w:rPr>
            </w:pPr>
            <w:r>
              <w:rPr>
                <w:sz w:val="22"/>
                <w:szCs w:val="22"/>
              </w:rPr>
              <w:t>21.</w:t>
            </w:r>
          </w:p>
        </w:tc>
        <w:tc>
          <w:tcPr>
            <w:tcW w:w="1983" w:type="dxa"/>
            <w:tcBorders>
              <w:top w:val="single" w:sz="4" w:space="0" w:color="auto"/>
              <w:left w:val="single" w:sz="4" w:space="0" w:color="auto"/>
              <w:bottom w:val="single" w:sz="4" w:space="0" w:color="auto"/>
              <w:right w:val="single" w:sz="4" w:space="0" w:color="auto"/>
            </w:tcBorders>
          </w:tcPr>
          <w:p w:rsidR="00294D20" w:rsidRPr="004B0220" w:rsidRDefault="00294D20" w:rsidP="00294D20">
            <w:pPr>
              <w:ind w:firstLine="0"/>
            </w:pPr>
            <w:r w:rsidRPr="004B0220">
              <w:t>Пластина</w:t>
            </w:r>
          </w:p>
        </w:tc>
        <w:tc>
          <w:tcPr>
            <w:tcW w:w="2556" w:type="dxa"/>
            <w:tcBorders>
              <w:top w:val="single" w:sz="4" w:space="0" w:color="auto"/>
              <w:left w:val="single" w:sz="4" w:space="0" w:color="auto"/>
              <w:bottom w:val="single" w:sz="4" w:space="0" w:color="auto"/>
              <w:right w:val="single" w:sz="4" w:space="0" w:color="auto"/>
            </w:tcBorders>
          </w:tcPr>
          <w:p w:rsidR="00294D20" w:rsidRPr="004B0220" w:rsidRDefault="00294D20" w:rsidP="00294D20">
            <w:pPr>
              <w:ind w:firstLine="0"/>
            </w:pPr>
            <w:r w:rsidRPr="004B0220">
              <w:t xml:space="preserve">MATR 3 60-A   1025 </w:t>
            </w:r>
          </w:p>
        </w:tc>
        <w:tc>
          <w:tcPr>
            <w:tcW w:w="2551" w:type="dxa"/>
            <w:tcBorders>
              <w:top w:val="single" w:sz="4" w:space="0" w:color="auto"/>
              <w:left w:val="single" w:sz="4" w:space="0" w:color="auto"/>
              <w:bottom w:val="single" w:sz="4" w:space="0" w:color="auto"/>
              <w:right w:val="single" w:sz="4" w:space="0" w:color="auto"/>
            </w:tcBorders>
            <w:vAlign w:val="center"/>
          </w:tcPr>
          <w:p w:rsidR="00294D20" w:rsidRPr="00093032" w:rsidRDefault="00294D20" w:rsidP="00294D20">
            <w:pPr>
              <w:ind w:firstLine="0"/>
              <w:rPr>
                <w:rFonts w:cs="Calibri"/>
                <w:color w:val="000000"/>
                <w:lang w:eastAsia="ru-RU"/>
              </w:rPr>
            </w:pPr>
            <w:proofErr w:type="spellStart"/>
            <w:r>
              <w:rPr>
                <w:rFonts w:cs="Calibri"/>
                <w:color w:val="000000"/>
                <w:lang w:eastAsia="ru-RU"/>
              </w:rPr>
              <w:t>Резьбов</w:t>
            </w:r>
            <w:proofErr w:type="spellEnd"/>
            <w:r>
              <w:rPr>
                <w:rFonts w:cs="Calibri"/>
                <w:color w:val="000000"/>
                <w:lang w:eastAsia="ru-RU"/>
              </w:rPr>
              <w:t>./</w:t>
            </w:r>
            <w:r w:rsidRPr="00820DB2">
              <w:rPr>
                <w:rFonts w:cs="Calibri"/>
                <w:color w:val="000000"/>
                <w:lang w:eastAsia="ru-RU"/>
              </w:rPr>
              <w:t>Прав.</w:t>
            </w:r>
          </w:p>
        </w:tc>
        <w:tc>
          <w:tcPr>
            <w:tcW w:w="1559"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jc w:val="center"/>
              <w:rPr>
                <w:rFonts w:cs="Calibri"/>
                <w:color w:val="000000"/>
                <w:lang w:eastAsia="ru-RU"/>
              </w:rPr>
            </w:pPr>
            <w:r w:rsidRPr="00820DB2">
              <w:rPr>
                <w:rFonts w:cs="Calibri"/>
                <w:color w:val="000000"/>
                <w:lang w:eastAsia="ru-RU"/>
              </w:rPr>
              <w:t>20</w:t>
            </w:r>
          </w:p>
        </w:tc>
      </w:tr>
      <w:tr w:rsidR="00294D20" w:rsidRPr="008918A9" w:rsidTr="00294D20">
        <w:trPr>
          <w:trHeight w:val="225"/>
        </w:trPr>
        <w:tc>
          <w:tcPr>
            <w:tcW w:w="1274" w:type="dxa"/>
            <w:tcBorders>
              <w:top w:val="single" w:sz="4" w:space="0" w:color="auto"/>
              <w:left w:val="single" w:sz="4" w:space="0" w:color="auto"/>
              <w:bottom w:val="single" w:sz="4" w:space="0" w:color="auto"/>
              <w:right w:val="single" w:sz="4" w:space="0" w:color="auto"/>
            </w:tcBorders>
          </w:tcPr>
          <w:p w:rsidR="00294D20" w:rsidRPr="008918A9" w:rsidRDefault="00294D20" w:rsidP="00294D20">
            <w:pPr>
              <w:spacing w:line="240" w:lineRule="auto"/>
              <w:ind w:firstLine="0"/>
              <w:jc w:val="left"/>
              <w:rPr>
                <w:sz w:val="22"/>
                <w:szCs w:val="22"/>
              </w:rPr>
            </w:pPr>
            <w:r>
              <w:rPr>
                <w:sz w:val="22"/>
                <w:szCs w:val="22"/>
              </w:rPr>
              <w:t>22.</w:t>
            </w:r>
          </w:p>
        </w:tc>
        <w:tc>
          <w:tcPr>
            <w:tcW w:w="1983" w:type="dxa"/>
            <w:tcBorders>
              <w:top w:val="single" w:sz="4" w:space="0" w:color="auto"/>
              <w:left w:val="single" w:sz="4" w:space="0" w:color="auto"/>
              <w:bottom w:val="single" w:sz="4" w:space="0" w:color="auto"/>
              <w:right w:val="single" w:sz="4" w:space="0" w:color="auto"/>
            </w:tcBorders>
          </w:tcPr>
          <w:p w:rsidR="00294D20" w:rsidRPr="004B0220" w:rsidRDefault="00294D20" w:rsidP="00294D20">
            <w:pPr>
              <w:ind w:firstLine="0"/>
            </w:pPr>
            <w:r w:rsidRPr="004B0220">
              <w:t>Пластина</w:t>
            </w:r>
          </w:p>
        </w:tc>
        <w:tc>
          <w:tcPr>
            <w:tcW w:w="2556" w:type="dxa"/>
            <w:tcBorders>
              <w:top w:val="single" w:sz="4" w:space="0" w:color="auto"/>
              <w:left w:val="single" w:sz="4" w:space="0" w:color="auto"/>
              <w:bottom w:val="single" w:sz="4" w:space="0" w:color="auto"/>
              <w:right w:val="single" w:sz="4" w:space="0" w:color="auto"/>
            </w:tcBorders>
          </w:tcPr>
          <w:p w:rsidR="00294D20" w:rsidRPr="004B0220" w:rsidRDefault="00294D20" w:rsidP="00294D20">
            <w:pPr>
              <w:ind w:firstLine="0"/>
            </w:pPr>
            <w:r w:rsidRPr="004B0220">
              <w:t>MATR 3 60-C   1025</w:t>
            </w:r>
          </w:p>
        </w:tc>
        <w:tc>
          <w:tcPr>
            <w:tcW w:w="2551" w:type="dxa"/>
            <w:tcBorders>
              <w:top w:val="single" w:sz="4" w:space="0" w:color="auto"/>
              <w:left w:val="single" w:sz="4" w:space="0" w:color="auto"/>
              <w:bottom w:val="single" w:sz="4" w:space="0" w:color="auto"/>
              <w:right w:val="single" w:sz="4" w:space="0" w:color="auto"/>
            </w:tcBorders>
            <w:vAlign w:val="center"/>
          </w:tcPr>
          <w:p w:rsidR="00294D20" w:rsidRPr="00093032" w:rsidRDefault="00294D20" w:rsidP="00294D20">
            <w:pPr>
              <w:ind w:firstLine="0"/>
              <w:rPr>
                <w:rFonts w:cs="Calibri"/>
                <w:color w:val="000000"/>
                <w:lang w:eastAsia="ru-RU"/>
              </w:rPr>
            </w:pPr>
            <w:proofErr w:type="spellStart"/>
            <w:r>
              <w:rPr>
                <w:rFonts w:cs="Calibri"/>
                <w:color w:val="000000"/>
                <w:lang w:eastAsia="ru-RU"/>
              </w:rPr>
              <w:t>Резьбов</w:t>
            </w:r>
            <w:proofErr w:type="spellEnd"/>
            <w:r>
              <w:rPr>
                <w:rFonts w:cs="Calibri"/>
                <w:color w:val="000000"/>
                <w:lang w:eastAsia="ru-RU"/>
              </w:rPr>
              <w:t>./</w:t>
            </w:r>
            <w:r w:rsidRPr="00820DB2">
              <w:rPr>
                <w:rFonts w:cs="Calibri"/>
                <w:color w:val="000000"/>
                <w:lang w:eastAsia="ru-RU"/>
              </w:rPr>
              <w:t>Прав.</w:t>
            </w:r>
          </w:p>
        </w:tc>
        <w:tc>
          <w:tcPr>
            <w:tcW w:w="1559"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jc w:val="center"/>
              <w:rPr>
                <w:rFonts w:cs="Calibri"/>
                <w:color w:val="000000"/>
                <w:lang w:eastAsia="ru-RU"/>
              </w:rPr>
            </w:pPr>
            <w:r w:rsidRPr="00820DB2">
              <w:rPr>
                <w:rFonts w:cs="Calibri"/>
                <w:color w:val="000000"/>
                <w:lang w:eastAsia="ru-RU"/>
              </w:rPr>
              <w:t>20</w:t>
            </w:r>
          </w:p>
        </w:tc>
      </w:tr>
      <w:tr w:rsidR="00294D20" w:rsidRPr="008918A9" w:rsidTr="00294D20">
        <w:trPr>
          <w:trHeight w:val="270"/>
        </w:trPr>
        <w:tc>
          <w:tcPr>
            <w:tcW w:w="1274" w:type="dxa"/>
            <w:tcBorders>
              <w:top w:val="single" w:sz="4" w:space="0" w:color="auto"/>
              <w:left w:val="single" w:sz="4" w:space="0" w:color="auto"/>
              <w:bottom w:val="single" w:sz="4" w:space="0" w:color="auto"/>
              <w:right w:val="single" w:sz="4" w:space="0" w:color="auto"/>
            </w:tcBorders>
          </w:tcPr>
          <w:p w:rsidR="00294D20" w:rsidRPr="008918A9" w:rsidRDefault="00294D20" w:rsidP="00294D20">
            <w:pPr>
              <w:spacing w:line="240" w:lineRule="auto"/>
              <w:ind w:firstLine="0"/>
              <w:jc w:val="left"/>
              <w:rPr>
                <w:sz w:val="22"/>
                <w:szCs w:val="22"/>
              </w:rPr>
            </w:pPr>
            <w:r>
              <w:rPr>
                <w:sz w:val="22"/>
                <w:szCs w:val="22"/>
              </w:rPr>
              <w:t>23.</w:t>
            </w:r>
          </w:p>
        </w:tc>
        <w:tc>
          <w:tcPr>
            <w:tcW w:w="1983" w:type="dxa"/>
            <w:tcBorders>
              <w:top w:val="single" w:sz="4" w:space="0" w:color="auto"/>
              <w:left w:val="single" w:sz="4" w:space="0" w:color="auto"/>
              <w:bottom w:val="single" w:sz="4" w:space="0" w:color="auto"/>
              <w:right w:val="single" w:sz="4" w:space="0" w:color="auto"/>
            </w:tcBorders>
          </w:tcPr>
          <w:p w:rsidR="00294D20" w:rsidRPr="004B0220" w:rsidRDefault="00294D20" w:rsidP="00294D20">
            <w:pPr>
              <w:ind w:firstLine="0"/>
            </w:pPr>
            <w:r w:rsidRPr="004B0220">
              <w:t>Пластина</w:t>
            </w:r>
          </w:p>
        </w:tc>
        <w:tc>
          <w:tcPr>
            <w:tcW w:w="2556" w:type="dxa"/>
            <w:tcBorders>
              <w:top w:val="single" w:sz="4" w:space="0" w:color="auto"/>
              <w:left w:val="single" w:sz="4" w:space="0" w:color="auto"/>
              <w:bottom w:val="single" w:sz="4" w:space="0" w:color="auto"/>
              <w:right w:val="single" w:sz="4" w:space="0" w:color="auto"/>
            </w:tcBorders>
          </w:tcPr>
          <w:p w:rsidR="00294D20" w:rsidRPr="004B0220" w:rsidRDefault="00294D20" w:rsidP="00294D20">
            <w:pPr>
              <w:ind w:firstLine="0"/>
            </w:pPr>
            <w:r w:rsidRPr="004B0220">
              <w:t>MATR 3 60-N   1025</w:t>
            </w:r>
          </w:p>
        </w:tc>
        <w:tc>
          <w:tcPr>
            <w:tcW w:w="2551"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rPr>
                <w:rFonts w:cs="Calibri"/>
                <w:color w:val="000000"/>
                <w:lang w:eastAsia="ru-RU"/>
              </w:rPr>
            </w:pPr>
            <w:proofErr w:type="spellStart"/>
            <w:r>
              <w:rPr>
                <w:rFonts w:cs="Calibri"/>
                <w:color w:val="000000"/>
                <w:lang w:eastAsia="ru-RU"/>
              </w:rPr>
              <w:t>Резьбов</w:t>
            </w:r>
            <w:proofErr w:type="spellEnd"/>
            <w:r>
              <w:rPr>
                <w:rFonts w:cs="Calibri"/>
                <w:color w:val="000000"/>
                <w:lang w:eastAsia="ru-RU"/>
              </w:rPr>
              <w:t>./</w:t>
            </w:r>
            <w:r w:rsidRPr="00820DB2">
              <w:rPr>
                <w:rFonts w:cs="Calibri"/>
                <w:color w:val="000000"/>
                <w:lang w:eastAsia="ru-RU"/>
              </w:rPr>
              <w:t>Прав.</w:t>
            </w:r>
          </w:p>
        </w:tc>
        <w:tc>
          <w:tcPr>
            <w:tcW w:w="1559"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jc w:val="center"/>
              <w:rPr>
                <w:rFonts w:cs="Calibri"/>
                <w:color w:val="000000"/>
                <w:lang w:eastAsia="ru-RU"/>
              </w:rPr>
            </w:pPr>
            <w:r w:rsidRPr="00820DB2">
              <w:rPr>
                <w:rFonts w:cs="Calibri"/>
                <w:color w:val="000000"/>
                <w:lang w:eastAsia="ru-RU"/>
              </w:rPr>
              <w:t>20</w:t>
            </w:r>
          </w:p>
        </w:tc>
      </w:tr>
      <w:tr w:rsidR="00294D20" w:rsidRPr="008918A9" w:rsidTr="00294D20">
        <w:trPr>
          <w:trHeight w:val="285"/>
        </w:trPr>
        <w:tc>
          <w:tcPr>
            <w:tcW w:w="1274" w:type="dxa"/>
            <w:tcBorders>
              <w:top w:val="single" w:sz="4" w:space="0" w:color="auto"/>
              <w:left w:val="single" w:sz="4" w:space="0" w:color="auto"/>
              <w:bottom w:val="single" w:sz="4" w:space="0" w:color="auto"/>
              <w:right w:val="single" w:sz="4" w:space="0" w:color="auto"/>
            </w:tcBorders>
          </w:tcPr>
          <w:p w:rsidR="00294D20" w:rsidRPr="008918A9" w:rsidRDefault="00294D20" w:rsidP="00294D20">
            <w:pPr>
              <w:spacing w:line="240" w:lineRule="auto"/>
              <w:ind w:firstLine="0"/>
              <w:jc w:val="left"/>
              <w:rPr>
                <w:sz w:val="22"/>
                <w:szCs w:val="22"/>
              </w:rPr>
            </w:pPr>
            <w:r>
              <w:rPr>
                <w:sz w:val="22"/>
                <w:szCs w:val="22"/>
              </w:rPr>
              <w:t>24.</w:t>
            </w:r>
          </w:p>
        </w:tc>
        <w:tc>
          <w:tcPr>
            <w:tcW w:w="1983" w:type="dxa"/>
            <w:tcBorders>
              <w:top w:val="single" w:sz="4" w:space="0" w:color="auto"/>
              <w:left w:val="single" w:sz="4" w:space="0" w:color="auto"/>
              <w:bottom w:val="single" w:sz="4" w:space="0" w:color="auto"/>
              <w:right w:val="single" w:sz="4" w:space="0" w:color="auto"/>
            </w:tcBorders>
          </w:tcPr>
          <w:p w:rsidR="00294D20" w:rsidRPr="004B0220" w:rsidRDefault="00294D20" w:rsidP="00294D20">
            <w:pPr>
              <w:ind w:firstLine="0"/>
            </w:pPr>
            <w:r w:rsidRPr="004B0220">
              <w:t>Пластина</w:t>
            </w:r>
          </w:p>
        </w:tc>
        <w:tc>
          <w:tcPr>
            <w:tcW w:w="2556" w:type="dxa"/>
            <w:tcBorders>
              <w:top w:val="single" w:sz="4" w:space="0" w:color="auto"/>
              <w:left w:val="single" w:sz="4" w:space="0" w:color="auto"/>
              <w:bottom w:val="single" w:sz="4" w:space="0" w:color="auto"/>
              <w:right w:val="single" w:sz="4" w:space="0" w:color="auto"/>
            </w:tcBorders>
          </w:tcPr>
          <w:p w:rsidR="00294D20" w:rsidRPr="004B0220" w:rsidRDefault="00294D20" w:rsidP="00294D20">
            <w:pPr>
              <w:ind w:firstLine="0"/>
            </w:pPr>
            <w:r w:rsidRPr="004B0220">
              <w:t xml:space="preserve">MATL 3 60-A   1025 </w:t>
            </w:r>
          </w:p>
        </w:tc>
        <w:tc>
          <w:tcPr>
            <w:tcW w:w="2551"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rPr>
                <w:rFonts w:cs="Calibri"/>
                <w:color w:val="000000"/>
                <w:lang w:val="en-US" w:eastAsia="ru-RU"/>
              </w:rPr>
            </w:pPr>
            <w:proofErr w:type="spellStart"/>
            <w:r>
              <w:rPr>
                <w:rFonts w:cs="Calibri"/>
                <w:color w:val="000000"/>
                <w:lang w:eastAsia="ru-RU"/>
              </w:rPr>
              <w:t>Резьбов</w:t>
            </w:r>
            <w:proofErr w:type="spellEnd"/>
            <w:r>
              <w:rPr>
                <w:rFonts w:cs="Calibri"/>
                <w:color w:val="000000"/>
                <w:lang w:eastAsia="ru-RU"/>
              </w:rPr>
              <w:t>./</w:t>
            </w:r>
            <w:r w:rsidRPr="00820DB2">
              <w:rPr>
                <w:rFonts w:cs="Calibri"/>
                <w:color w:val="000000"/>
                <w:lang w:eastAsia="ru-RU"/>
              </w:rPr>
              <w:t>Лев.</w:t>
            </w:r>
          </w:p>
        </w:tc>
        <w:tc>
          <w:tcPr>
            <w:tcW w:w="1559"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jc w:val="center"/>
              <w:rPr>
                <w:rFonts w:cs="Calibri"/>
                <w:color w:val="000000"/>
                <w:lang w:eastAsia="ru-RU"/>
              </w:rPr>
            </w:pPr>
            <w:r w:rsidRPr="00820DB2">
              <w:rPr>
                <w:rFonts w:cs="Calibri"/>
                <w:color w:val="000000"/>
                <w:lang w:eastAsia="ru-RU"/>
              </w:rPr>
              <w:t>20</w:t>
            </w:r>
          </w:p>
        </w:tc>
      </w:tr>
      <w:tr w:rsidR="00294D20" w:rsidRPr="008918A9" w:rsidTr="00294D20">
        <w:trPr>
          <w:trHeight w:val="206"/>
        </w:trPr>
        <w:tc>
          <w:tcPr>
            <w:tcW w:w="1274" w:type="dxa"/>
            <w:tcBorders>
              <w:top w:val="single" w:sz="4" w:space="0" w:color="auto"/>
              <w:left w:val="single" w:sz="4" w:space="0" w:color="auto"/>
              <w:bottom w:val="single" w:sz="4" w:space="0" w:color="auto"/>
              <w:right w:val="single" w:sz="4" w:space="0" w:color="auto"/>
            </w:tcBorders>
          </w:tcPr>
          <w:p w:rsidR="00294D20" w:rsidRPr="008918A9" w:rsidRDefault="00294D20" w:rsidP="00294D20">
            <w:pPr>
              <w:spacing w:line="240" w:lineRule="auto"/>
              <w:ind w:firstLine="0"/>
              <w:jc w:val="left"/>
              <w:rPr>
                <w:sz w:val="22"/>
                <w:szCs w:val="22"/>
              </w:rPr>
            </w:pPr>
            <w:r>
              <w:rPr>
                <w:sz w:val="22"/>
                <w:szCs w:val="22"/>
              </w:rPr>
              <w:t>25.</w:t>
            </w:r>
          </w:p>
        </w:tc>
        <w:tc>
          <w:tcPr>
            <w:tcW w:w="1983" w:type="dxa"/>
            <w:tcBorders>
              <w:top w:val="single" w:sz="4" w:space="0" w:color="auto"/>
              <w:left w:val="single" w:sz="4" w:space="0" w:color="auto"/>
              <w:bottom w:val="single" w:sz="4" w:space="0" w:color="auto"/>
              <w:right w:val="single" w:sz="4" w:space="0" w:color="auto"/>
            </w:tcBorders>
          </w:tcPr>
          <w:p w:rsidR="00294D20" w:rsidRPr="004B0220" w:rsidRDefault="00294D20" w:rsidP="00294D20">
            <w:pPr>
              <w:ind w:firstLine="0"/>
            </w:pPr>
            <w:r w:rsidRPr="004B0220">
              <w:t>Пластина</w:t>
            </w:r>
          </w:p>
        </w:tc>
        <w:tc>
          <w:tcPr>
            <w:tcW w:w="2556" w:type="dxa"/>
            <w:tcBorders>
              <w:top w:val="single" w:sz="4" w:space="0" w:color="auto"/>
              <w:left w:val="single" w:sz="4" w:space="0" w:color="auto"/>
              <w:bottom w:val="single" w:sz="4" w:space="0" w:color="auto"/>
              <w:right w:val="single" w:sz="4" w:space="0" w:color="auto"/>
            </w:tcBorders>
          </w:tcPr>
          <w:p w:rsidR="00294D20" w:rsidRPr="004B0220" w:rsidRDefault="00294D20" w:rsidP="00294D20">
            <w:pPr>
              <w:ind w:firstLine="0"/>
            </w:pPr>
            <w:r w:rsidRPr="004B0220">
              <w:t>MATL 3 60-C   1025</w:t>
            </w:r>
          </w:p>
        </w:tc>
        <w:tc>
          <w:tcPr>
            <w:tcW w:w="2551"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rPr>
                <w:rFonts w:cs="Calibri"/>
                <w:color w:val="000000"/>
                <w:lang w:eastAsia="ru-RU"/>
              </w:rPr>
            </w:pPr>
            <w:proofErr w:type="spellStart"/>
            <w:r>
              <w:rPr>
                <w:rFonts w:cs="Calibri"/>
                <w:color w:val="000000"/>
                <w:lang w:eastAsia="ru-RU"/>
              </w:rPr>
              <w:t>Резьбов</w:t>
            </w:r>
            <w:proofErr w:type="spellEnd"/>
            <w:r>
              <w:rPr>
                <w:rFonts w:cs="Calibri"/>
                <w:color w:val="000000"/>
                <w:lang w:eastAsia="ru-RU"/>
              </w:rPr>
              <w:t>./</w:t>
            </w:r>
            <w:r w:rsidRPr="00820DB2">
              <w:rPr>
                <w:rFonts w:cs="Calibri"/>
                <w:color w:val="000000"/>
                <w:lang w:eastAsia="ru-RU"/>
              </w:rPr>
              <w:t>Лев.</w:t>
            </w:r>
          </w:p>
        </w:tc>
        <w:tc>
          <w:tcPr>
            <w:tcW w:w="1559"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jc w:val="center"/>
              <w:rPr>
                <w:rFonts w:cs="Calibri"/>
                <w:color w:val="000000"/>
                <w:lang w:eastAsia="ru-RU"/>
              </w:rPr>
            </w:pPr>
            <w:r w:rsidRPr="00820DB2">
              <w:rPr>
                <w:rFonts w:cs="Calibri"/>
                <w:color w:val="000000"/>
                <w:lang w:eastAsia="ru-RU"/>
              </w:rPr>
              <w:t>20</w:t>
            </w:r>
          </w:p>
        </w:tc>
      </w:tr>
      <w:tr w:rsidR="00294D20" w:rsidRPr="008918A9" w:rsidTr="00294D20">
        <w:trPr>
          <w:trHeight w:val="150"/>
        </w:trPr>
        <w:tc>
          <w:tcPr>
            <w:tcW w:w="1274" w:type="dxa"/>
            <w:tcBorders>
              <w:top w:val="single" w:sz="4" w:space="0" w:color="auto"/>
              <w:left w:val="single" w:sz="4" w:space="0" w:color="auto"/>
              <w:bottom w:val="single" w:sz="4" w:space="0" w:color="auto"/>
              <w:right w:val="single" w:sz="4" w:space="0" w:color="auto"/>
            </w:tcBorders>
          </w:tcPr>
          <w:p w:rsidR="00294D20" w:rsidRPr="008918A9" w:rsidRDefault="00294D20" w:rsidP="00294D20">
            <w:pPr>
              <w:spacing w:line="240" w:lineRule="auto"/>
              <w:ind w:firstLine="0"/>
              <w:jc w:val="left"/>
              <w:rPr>
                <w:sz w:val="22"/>
                <w:szCs w:val="22"/>
              </w:rPr>
            </w:pPr>
            <w:r>
              <w:rPr>
                <w:sz w:val="22"/>
                <w:szCs w:val="22"/>
              </w:rPr>
              <w:lastRenderedPageBreak/>
              <w:t>26.</w:t>
            </w:r>
          </w:p>
        </w:tc>
        <w:tc>
          <w:tcPr>
            <w:tcW w:w="1983" w:type="dxa"/>
            <w:tcBorders>
              <w:top w:val="single" w:sz="4" w:space="0" w:color="auto"/>
              <w:left w:val="single" w:sz="4" w:space="0" w:color="auto"/>
              <w:bottom w:val="single" w:sz="4" w:space="0" w:color="auto"/>
              <w:right w:val="single" w:sz="4" w:space="0" w:color="auto"/>
            </w:tcBorders>
          </w:tcPr>
          <w:p w:rsidR="00294D20" w:rsidRPr="004B0220" w:rsidRDefault="00294D20" w:rsidP="00294D20">
            <w:pPr>
              <w:ind w:firstLine="0"/>
            </w:pPr>
            <w:r w:rsidRPr="004B0220">
              <w:t>Пластина</w:t>
            </w:r>
          </w:p>
        </w:tc>
        <w:tc>
          <w:tcPr>
            <w:tcW w:w="2556" w:type="dxa"/>
            <w:tcBorders>
              <w:top w:val="single" w:sz="4" w:space="0" w:color="auto"/>
              <w:left w:val="single" w:sz="4" w:space="0" w:color="auto"/>
              <w:bottom w:val="single" w:sz="4" w:space="0" w:color="auto"/>
              <w:right w:val="single" w:sz="4" w:space="0" w:color="auto"/>
            </w:tcBorders>
          </w:tcPr>
          <w:p w:rsidR="00294D20" w:rsidRPr="004B0220" w:rsidRDefault="00294D20" w:rsidP="00294D20">
            <w:pPr>
              <w:ind w:firstLine="0"/>
            </w:pPr>
            <w:r w:rsidRPr="004B0220">
              <w:t>MATL 3 60-N   1025</w:t>
            </w:r>
          </w:p>
        </w:tc>
        <w:tc>
          <w:tcPr>
            <w:tcW w:w="2551"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rPr>
                <w:rFonts w:cs="Calibri"/>
                <w:color w:val="000000"/>
                <w:lang w:val="en-US" w:eastAsia="ru-RU"/>
              </w:rPr>
            </w:pPr>
            <w:proofErr w:type="spellStart"/>
            <w:r>
              <w:rPr>
                <w:rFonts w:cs="Calibri"/>
                <w:color w:val="000000"/>
                <w:lang w:eastAsia="ru-RU"/>
              </w:rPr>
              <w:t>Резьбов</w:t>
            </w:r>
            <w:proofErr w:type="spellEnd"/>
            <w:r>
              <w:rPr>
                <w:rFonts w:cs="Calibri"/>
                <w:color w:val="000000"/>
                <w:lang w:eastAsia="ru-RU"/>
              </w:rPr>
              <w:t>./</w:t>
            </w:r>
            <w:r w:rsidRPr="00820DB2">
              <w:rPr>
                <w:rFonts w:cs="Calibri"/>
                <w:color w:val="000000"/>
                <w:lang w:eastAsia="ru-RU"/>
              </w:rPr>
              <w:t>Лев.</w:t>
            </w:r>
          </w:p>
        </w:tc>
        <w:tc>
          <w:tcPr>
            <w:tcW w:w="1559"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jc w:val="center"/>
              <w:rPr>
                <w:rFonts w:cs="Calibri"/>
                <w:color w:val="000000"/>
                <w:lang w:eastAsia="ru-RU"/>
              </w:rPr>
            </w:pPr>
            <w:r w:rsidRPr="00820DB2">
              <w:rPr>
                <w:rFonts w:cs="Calibri"/>
                <w:color w:val="000000"/>
                <w:lang w:eastAsia="ru-RU"/>
              </w:rPr>
              <w:t>20</w:t>
            </w:r>
          </w:p>
        </w:tc>
      </w:tr>
      <w:tr w:rsidR="00294D20" w:rsidRPr="008918A9" w:rsidTr="00294D20">
        <w:trPr>
          <w:trHeight w:val="221"/>
        </w:trPr>
        <w:tc>
          <w:tcPr>
            <w:tcW w:w="1274" w:type="dxa"/>
            <w:tcBorders>
              <w:top w:val="single" w:sz="4" w:space="0" w:color="auto"/>
              <w:left w:val="single" w:sz="4" w:space="0" w:color="auto"/>
              <w:bottom w:val="single" w:sz="4" w:space="0" w:color="auto"/>
              <w:right w:val="single" w:sz="4" w:space="0" w:color="auto"/>
            </w:tcBorders>
          </w:tcPr>
          <w:p w:rsidR="00294D20" w:rsidRPr="008918A9" w:rsidRDefault="00294D20" w:rsidP="00294D20">
            <w:pPr>
              <w:spacing w:line="240" w:lineRule="auto"/>
              <w:ind w:firstLine="0"/>
              <w:jc w:val="left"/>
              <w:rPr>
                <w:sz w:val="22"/>
                <w:szCs w:val="22"/>
              </w:rPr>
            </w:pPr>
            <w:r>
              <w:rPr>
                <w:sz w:val="22"/>
                <w:szCs w:val="22"/>
              </w:rPr>
              <w:t>27.</w:t>
            </w:r>
          </w:p>
        </w:tc>
        <w:tc>
          <w:tcPr>
            <w:tcW w:w="1983" w:type="dxa"/>
            <w:tcBorders>
              <w:top w:val="single" w:sz="4" w:space="0" w:color="auto"/>
              <w:left w:val="single" w:sz="4" w:space="0" w:color="auto"/>
              <w:bottom w:val="single" w:sz="4" w:space="0" w:color="auto"/>
              <w:right w:val="single" w:sz="4" w:space="0" w:color="auto"/>
            </w:tcBorders>
          </w:tcPr>
          <w:p w:rsidR="00294D20" w:rsidRPr="004B0220" w:rsidRDefault="00294D20" w:rsidP="00294D20">
            <w:pPr>
              <w:ind w:firstLine="0"/>
            </w:pPr>
            <w:r w:rsidRPr="004B0220">
              <w:t>Пластина</w:t>
            </w:r>
          </w:p>
        </w:tc>
        <w:tc>
          <w:tcPr>
            <w:tcW w:w="2556" w:type="dxa"/>
            <w:tcBorders>
              <w:top w:val="single" w:sz="4" w:space="0" w:color="auto"/>
              <w:left w:val="single" w:sz="4" w:space="0" w:color="auto"/>
              <w:bottom w:val="single" w:sz="4" w:space="0" w:color="auto"/>
              <w:right w:val="single" w:sz="4" w:space="0" w:color="auto"/>
            </w:tcBorders>
          </w:tcPr>
          <w:p w:rsidR="00294D20" w:rsidRPr="004B0220" w:rsidRDefault="00294D20" w:rsidP="00294D20">
            <w:pPr>
              <w:ind w:firstLine="0"/>
            </w:pPr>
            <w:r w:rsidRPr="004B0220">
              <w:t>MACR 3 150-R20   1025</w:t>
            </w:r>
          </w:p>
        </w:tc>
        <w:tc>
          <w:tcPr>
            <w:tcW w:w="2551"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rPr>
                <w:rFonts w:cs="Calibri"/>
                <w:color w:val="000000"/>
                <w:lang w:eastAsia="ru-RU"/>
              </w:rPr>
            </w:pPr>
            <w:r w:rsidRPr="00820DB2">
              <w:rPr>
                <w:rFonts w:cs="Calibri"/>
                <w:color w:val="000000"/>
                <w:lang w:eastAsia="ru-RU"/>
              </w:rPr>
              <w:t>Отрезная/прав</w:t>
            </w:r>
            <w:proofErr w:type="gramStart"/>
            <w:r w:rsidRPr="00820DB2">
              <w:rPr>
                <w:rFonts w:cs="Calibri"/>
                <w:color w:val="000000"/>
                <w:lang w:eastAsia="ru-RU"/>
              </w:rPr>
              <w:t>.</w:t>
            </w:r>
            <w:proofErr w:type="gramEnd"/>
            <w:r w:rsidRPr="00820DB2">
              <w:rPr>
                <w:rFonts w:cs="Calibri"/>
                <w:color w:val="000000"/>
                <w:lang w:eastAsia="ru-RU"/>
              </w:rPr>
              <w:t>/</w:t>
            </w:r>
            <w:proofErr w:type="spellStart"/>
            <w:proofErr w:type="gramStart"/>
            <w:r w:rsidRPr="00820DB2">
              <w:rPr>
                <w:rFonts w:cs="Calibri"/>
                <w:color w:val="000000"/>
                <w:lang w:eastAsia="ru-RU"/>
              </w:rPr>
              <w:t>г</w:t>
            </w:r>
            <w:proofErr w:type="gramEnd"/>
            <w:r w:rsidRPr="00820DB2">
              <w:rPr>
                <w:rFonts w:cs="Calibri"/>
                <w:color w:val="000000"/>
                <w:lang w:eastAsia="ru-RU"/>
              </w:rPr>
              <w:t>луб</w:t>
            </w:r>
            <w:proofErr w:type="spellEnd"/>
            <w:r w:rsidRPr="00820DB2">
              <w:rPr>
                <w:rFonts w:cs="Calibri"/>
                <w:color w:val="000000"/>
                <w:lang w:eastAsia="ru-RU"/>
              </w:rPr>
              <w:t>. до 6,3</w:t>
            </w:r>
          </w:p>
        </w:tc>
        <w:tc>
          <w:tcPr>
            <w:tcW w:w="1559"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jc w:val="center"/>
              <w:rPr>
                <w:rFonts w:cs="Calibri"/>
                <w:color w:val="000000"/>
                <w:lang w:eastAsia="ru-RU"/>
              </w:rPr>
            </w:pPr>
            <w:r w:rsidRPr="00820DB2">
              <w:rPr>
                <w:rFonts w:cs="Calibri"/>
                <w:color w:val="000000"/>
                <w:lang w:val="en-US" w:eastAsia="ru-RU"/>
              </w:rPr>
              <w:t>3</w:t>
            </w:r>
            <w:r w:rsidRPr="00820DB2">
              <w:rPr>
                <w:rFonts w:cs="Calibri"/>
                <w:color w:val="000000"/>
                <w:lang w:eastAsia="ru-RU"/>
              </w:rPr>
              <w:t>0</w:t>
            </w:r>
          </w:p>
        </w:tc>
      </w:tr>
      <w:tr w:rsidR="00294D20" w:rsidRPr="008918A9" w:rsidTr="00294D20">
        <w:trPr>
          <w:trHeight w:val="270"/>
        </w:trPr>
        <w:tc>
          <w:tcPr>
            <w:tcW w:w="1274" w:type="dxa"/>
            <w:tcBorders>
              <w:top w:val="single" w:sz="4" w:space="0" w:color="auto"/>
              <w:left w:val="single" w:sz="4" w:space="0" w:color="auto"/>
              <w:bottom w:val="single" w:sz="4" w:space="0" w:color="auto"/>
              <w:right w:val="single" w:sz="4" w:space="0" w:color="auto"/>
            </w:tcBorders>
          </w:tcPr>
          <w:p w:rsidR="00294D20" w:rsidRPr="008918A9" w:rsidRDefault="00294D20" w:rsidP="00294D20">
            <w:pPr>
              <w:spacing w:line="240" w:lineRule="auto"/>
              <w:ind w:firstLine="0"/>
              <w:jc w:val="left"/>
              <w:rPr>
                <w:sz w:val="22"/>
                <w:szCs w:val="22"/>
              </w:rPr>
            </w:pPr>
            <w:r>
              <w:rPr>
                <w:sz w:val="22"/>
                <w:szCs w:val="22"/>
              </w:rPr>
              <w:t>28.</w:t>
            </w:r>
          </w:p>
        </w:tc>
        <w:tc>
          <w:tcPr>
            <w:tcW w:w="1983" w:type="dxa"/>
            <w:tcBorders>
              <w:top w:val="single" w:sz="4" w:space="0" w:color="auto"/>
              <w:left w:val="single" w:sz="4" w:space="0" w:color="auto"/>
              <w:bottom w:val="single" w:sz="4" w:space="0" w:color="auto"/>
              <w:right w:val="single" w:sz="4" w:space="0" w:color="auto"/>
            </w:tcBorders>
          </w:tcPr>
          <w:p w:rsidR="00294D20" w:rsidRPr="004B0220" w:rsidRDefault="00294D20" w:rsidP="00294D20">
            <w:pPr>
              <w:ind w:firstLine="0"/>
            </w:pPr>
            <w:r w:rsidRPr="004B0220">
              <w:t>Пластина</w:t>
            </w:r>
          </w:p>
        </w:tc>
        <w:tc>
          <w:tcPr>
            <w:tcW w:w="2556" w:type="dxa"/>
            <w:tcBorders>
              <w:top w:val="single" w:sz="4" w:space="0" w:color="auto"/>
              <w:left w:val="single" w:sz="4" w:space="0" w:color="auto"/>
              <w:bottom w:val="single" w:sz="4" w:space="0" w:color="auto"/>
              <w:right w:val="single" w:sz="4" w:space="0" w:color="auto"/>
            </w:tcBorders>
          </w:tcPr>
          <w:p w:rsidR="00294D20" w:rsidRPr="004B0220" w:rsidRDefault="00294D20" w:rsidP="00294D20">
            <w:pPr>
              <w:ind w:firstLine="0"/>
            </w:pPr>
            <w:r w:rsidRPr="004B0220">
              <w:t>MACL 3 150-R20   1025</w:t>
            </w:r>
          </w:p>
        </w:tc>
        <w:tc>
          <w:tcPr>
            <w:tcW w:w="2551"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rPr>
                <w:rFonts w:cs="Calibri"/>
                <w:color w:val="000000"/>
                <w:lang w:eastAsia="ru-RU"/>
              </w:rPr>
            </w:pPr>
            <w:r w:rsidRPr="00820DB2">
              <w:rPr>
                <w:rFonts w:cs="Calibri"/>
                <w:color w:val="000000"/>
                <w:lang w:eastAsia="ru-RU"/>
              </w:rPr>
              <w:t>Отрезная/лев</w:t>
            </w:r>
            <w:proofErr w:type="gramStart"/>
            <w:r w:rsidRPr="00820DB2">
              <w:rPr>
                <w:rFonts w:cs="Calibri"/>
                <w:color w:val="000000"/>
                <w:lang w:eastAsia="ru-RU"/>
              </w:rPr>
              <w:t>.</w:t>
            </w:r>
            <w:proofErr w:type="gramEnd"/>
            <w:r w:rsidRPr="00820DB2">
              <w:rPr>
                <w:rFonts w:cs="Calibri"/>
                <w:color w:val="000000"/>
                <w:lang w:eastAsia="ru-RU"/>
              </w:rPr>
              <w:t>/</w:t>
            </w:r>
            <w:proofErr w:type="spellStart"/>
            <w:proofErr w:type="gramStart"/>
            <w:r w:rsidRPr="00820DB2">
              <w:rPr>
                <w:rFonts w:cs="Calibri"/>
                <w:color w:val="000000"/>
                <w:lang w:eastAsia="ru-RU"/>
              </w:rPr>
              <w:t>г</w:t>
            </w:r>
            <w:proofErr w:type="gramEnd"/>
            <w:r w:rsidRPr="00820DB2">
              <w:rPr>
                <w:rFonts w:cs="Calibri"/>
                <w:color w:val="000000"/>
                <w:lang w:eastAsia="ru-RU"/>
              </w:rPr>
              <w:t>луб</w:t>
            </w:r>
            <w:proofErr w:type="spellEnd"/>
            <w:r w:rsidRPr="00820DB2">
              <w:rPr>
                <w:rFonts w:cs="Calibri"/>
                <w:color w:val="000000"/>
                <w:lang w:eastAsia="ru-RU"/>
              </w:rPr>
              <w:t>. до 6,3</w:t>
            </w:r>
          </w:p>
        </w:tc>
        <w:tc>
          <w:tcPr>
            <w:tcW w:w="1559"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jc w:val="center"/>
              <w:rPr>
                <w:rFonts w:cs="Calibri"/>
                <w:color w:val="000000"/>
                <w:lang w:eastAsia="ru-RU"/>
              </w:rPr>
            </w:pPr>
            <w:r w:rsidRPr="00820DB2">
              <w:rPr>
                <w:rFonts w:cs="Calibri"/>
                <w:color w:val="000000"/>
                <w:lang w:eastAsia="ru-RU"/>
              </w:rPr>
              <w:t>30</w:t>
            </w:r>
          </w:p>
        </w:tc>
      </w:tr>
      <w:tr w:rsidR="00294D20" w:rsidRPr="008918A9" w:rsidTr="00294D20">
        <w:trPr>
          <w:trHeight w:val="225"/>
        </w:trPr>
        <w:tc>
          <w:tcPr>
            <w:tcW w:w="1274" w:type="dxa"/>
            <w:tcBorders>
              <w:top w:val="single" w:sz="4" w:space="0" w:color="auto"/>
              <w:left w:val="single" w:sz="4" w:space="0" w:color="auto"/>
              <w:bottom w:val="single" w:sz="4" w:space="0" w:color="auto"/>
              <w:right w:val="single" w:sz="4" w:space="0" w:color="auto"/>
            </w:tcBorders>
          </w:tcPr>
          <w:p w:rsidR="00294D20" w:rsidRPr="008918A9" w:rsidRDefault="00294D20" w:rsidP="00294D20">
            <w:pPr>
              <w:spacing w:line="240" w:lineRule="auto"/>
              <w:ind w:firstLine="0"/>
              <w:jc w:val="left"/>
              <w:rPr>
                <w:sz w:val="22"/>
                <w:szCs w:val="22"/>
              </w:rPr>
            </w:pPr>
            <w:r>
              <w:rPr>
                <w:sz w:val="22"/>
                <w:szCs w:val="22"/>
              </w:rPr>
              <w:t>29.</w:t>
            </w:r>
          </w:p>
        </w:tc>
        <w:tc>
          <w:tcPr>
            <w:tcW w:w="1983" w:type="dxa"/>
            <w:tcBorders>
              <w:top w:val="single" w:sz="4" w:space="0" w:color="auto"/>
              <w:left w:val="single" w:sz="4" w:space="0" w:color="auto"/>
              <w:bottom w:val="single" w:sz="4" w:space="0" w:color="auto"/>
              <w:right w:val="single" w:sz="4" w:space="0" w:color="auto"/>
            </w:tcBorders>
          </w:tcPr>
          <w:p w:rsidR="00294D20" w:rsidRPr="004B0220" w:rsidRDefault="00294D20" w:rsidP="00294D20">
            <w:pPr>
              <w:ind w:firstLine="0"/>
            </w:pPr>
            <w:r w:rsidRPr="004B0220">
              <w:t>Пластина</w:t>
            </w:r>
          </w:p>
        </w:tc>
        <w:tc>
          <w:tcPr>
            <w:tcW w:w="2556" w:type="dxa"/>
            <w:tcBorders>
              <w:top w:val="single" w:sz="4" w:space="0" w:color="auto"/>
              <w:left w:val="single" w:sz="4" w:space="0" w:color="auto"/>
              <w:bottom w:val="single" w:sz="4" w:space="0" w:color="auto"/>
              <w:right w:val="single" w:sz="4" w:space="0" w:color="auto"/>
            </w:tcBorders>
          </w:tcPr>
          <w:p w:rsidR="00294D20" w:rsidRPr="004B0220" w:rsidRDefault="00294D20" w:rsidP="00294D20">
            <w:pPr>
              <w:ind w:firstLine="0"/>
            </w:pPr>
            <w:r w:rsidRPr="004B0220">
              <w:t>MACR 3 200-R20   1025</w:t>
            </w:r>
          </w:p>
        </w:tc>
        <w:tc>
          <w:tcPr>
            <w:tcW w:w="2551"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rPr>
                <w:rFonts w:cs="Calibri"/>
                <w:color w:val="000000"/>
                <w:lang w:val="en-US" w:eastAsia="ru-RU"/>
              </w:rPr>
            </w:pPr>
            <w:r w:rsidRPr="00820DB2">
              <w:rPr>
                <w:rFonts w:cs="Calibri"/>
                <w:color w:val="000000"/>
                <w:lang w:eastAsia="ru-RU"/>
              </w:rPr>
              <w:t>Отрезная/прав</w:t>
            </w:r>
            <w:proofErr w:type="gramStart"/>
            <w:r w:rsidRPr="00820DB2">
              <w:rPr>
                <w:rFonts w:cs="Calibri"/>
                <w:color w:val="000000"/>
                <w:lang w:eastAsia="ru-RU"/>
              </w:rPr>
              <w:t>.</w:t>
            </w:r>
            <w:proofErr w:type="gramEnd"/>
            <w:r w:rsidRPr="00820DB2">
              <w:rPr>
                <w:rFonts w:cs="Calibri"/>
                <w:color w:val="000000"/>
                <w:lang w:eastAsia="ru-RU"/>
              </w:rPr>
              <w:t>/</w:t>
            </w:r>
            <w:proofErr w:type="spellStart"/>
            <w:proofErr w:type="gramStart"/>
            <w:r w:rsidRPr="00820DB2">
              <w:rPr>
                <w:rFonts w:cs="Calibri"/>
                <w:color w:val="000000"/>
                <w:lang w:eastAsia="ru-RU"/>
              </w:rPr>
              <w:t>г</w:t>
            </w:r>
            <w:proofErr w:type="gramEnd"/>
            <w:r w:rsidRPr="00820DB2">
              <w:rPr>
                <w:rFonts w:cs="Calibri"/>
                <w:color w:val="000000"/>
                <w:lang w:eastAsia="ru-RU"/>
              </w:rPr>
              <w:t>луб</w:t>
            </w:r>
            <w:proofErr w:type="spellEnd"/>
            <w:r w:rsidRPr="00820DB2">
              <w:rPr>
                <w:rFonts w:cs="Calibri"/>
                <w:color w:val="000000"/>
                <w:lang w:eastAsia="ru-RU"/>
              </w:rPr>
              <w:t xml:space="preserve">. до </w:t>
            </w:r>
            <w:r w:rsidRPr="00820DB2">
              <w:rPr>
                <w:rFonts w:cs="Calibri"/>
                <w:color w:val="000000"/>
                <w:lang w:val="en-US" w:eastAsia="ru-RU"/>
              </w:rPr>
              <w:t>8.5</w:t>
            </w:r>
          </w:p>
        </w:tc>
        <w:tc>
          <w:tcPr>
            <w:tcW w:w="1559"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jc w:val="center"/>
              <w:rPr>
                <w:rFonts w:cs="Calibri"/>
                <w:color w:val="000000"/>
                <w:lang w:val="en-US" w:eastAsia="ru-RU"/>
              </w:rPr>
            </w:pPr>
            <w:r w:rsidRPr="00820DB2">
              <w:rPr>
                <w:rFonts w:cs="Calibri"/>
                <w:color w:val="000000"/>
                <w:lang w:val="en-US" w:eastAsia="ru-RU"/>
              </w:rPr>
              <w:t>30</w:t>
            </w:r>
          </w:p>
        </w:tc>
      </w:tr>
      <w:tr w:rsidR="00294D20" w:rsidRPr="008918A9" w:rsidTr="00294D20">
        <w:trPr>
          <w:trHeight w:val="322"/>
        </w:trPr>
        <w:tc>
          <w:tcPr>
            <w:tcW w:w="1274" w:type="dxa"/>
            <w:tcBorders>
              <w:top w:val="single" w:sz="4" w:space="0" w:color="auto"/>
              <w:left w:val="single" w:sz="4" w:space="0" w:color="auto"/>
              <w:bottom w:val="single" w:sz="4" w:space="0" w:color="auto"/>
              <w:right w:val="single" w:sz="4" w:space="0" w:color="auto"/>
            </w:tcBorders>
          </w:tcPr>
          <w:p w:rsidR="00294D20" w:rsidRPr="008918A9" w:rsidRDefault="00294D20" w:rsidP="00294D20">
            <w:pPr>
              <w:spacing w:line="240" w:lineRule="auto"/>
              <w:ind w:firstLine="0"/>
              <w:jc w:val="left"/>
              <w:rPr>
                <w:sz w:val="22"/>
                <w:szCs w:val="22"/>
              </w:rPr>
            </w:pPr>
            <w:r>
              <w:rPr>
                <w:sz w:val="22"/>
                <w:szCs w:val="22"/>
              </w:rPr>
              <w:t>30.</w:t>
            </w:r>
          </w:p>
        </w:tc>
        <w:tc>
          <w:tcPr>
            <w:tcW w:w="1983" w:type="dxa"/>
            <w:tcBorders>
              <w:top w:val="single" w:sz="4" w:space="0" w:color="auto"/>
              <w:left w:val="single" w:sz="4" w:space="0" w:color="auto"/>
              <w:bottom w:val="single" w:sz="4" w:space="0" w:color="auto"/>
              <w:right w:val="single" w:sz="4" w:space="0" w:color="auto"/>
            </w:tcBorders>
          </w:tcPr>
          <w:p w:rsidR="00294D20" w:rsidRPr="004B0220" w:rsidRDefault="00294D20" w:rsidP="00294D20">
            <w:pPr>
              <w:ind w:firstLine="0"/>
            </w:pPr>
            <w:r w:rsidRPr="004B0220">
              <w:t>Пластина</w:t>
            </w:r>
          </w:p>
        </w:tc>
        <w:tc>
          <w:tcPr>
            <w:tcW w:w="2556" w:type="dxa"/>
            <w:tcBorders>
              <w:top w:val="single" w:sz="4" w:space="0" w:color="auto"/>
              <w:left w:val="single" w:sz="4" w:space="0" w:color="auto"/>
              <w:bottom w:val="single" w:sz="4" w:space="0" w:color="auto"/>
              <w:right w:val="single" w:sz="4" w:space="0" w:color="auto"/>
            </w:tcBorders>
          </w:tcPr>
          <w:p w:rsidR="00294D20" w:rsidRPr="004B0220" w:rsidRDefault="00294D20" w:rsidP="00294D20">
            <w:pPr>
              <w:ind w:firstLine="0"/>
            </w:pPr>
            <w:r w:rsidRPr="004B0220">
              <w:t>MACL 3 200-R20   1025</w:t>
            </w:r>
          </w:p>
        </w:tc>
        <w:tc>
          <w:tcPr>
            <w:tcW w:w="2551"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rPr>
                <w:rFonts w:cs="Calibri"/>
                <w:color w:val="000000"/>
                <w:lang w:val="en-US" w:eastAsia="ru-RU"/>
              </w:rPr>
            </w:pPr>
            <w:r w:rsidRPr="00820DB2">
              <w:rPr>
                <w:rFonts w:cs="Calibri"/>
                <w:color w:val="000000"/>
                <w:lang w:eastAsia="ru-RU"/>
              </w:rPr>
              <w:t>Отрезная/лев</w:t>
            </w:r>
            <w:proofErr w:type="gramStart"/>
            <w:r w:rsidRPr="00820DB2">
              <w:rPr>
                <w:rFonts w:cs="Calibri"/>
                <w:color w:val="000000"/>
                <w:lang w:eastAsia="ru-RU"/>
              </w:rPr>
              <w:t>.</w:t>
            </w:r>
            <w:proofErr w:type="gramEnd"/>
            <w:r w:rsidRPr="00820DB2">
              <w:rPr>
                <w:rFonts w:cs="Calibri"/>
                <w:color w:val="000000"/>
                <w:lang w:eastAsia="ru-RU"/>
              </w:rPr>
              <w:t>/</w:t>
            </w:r>
            <w:proofErr w:type="spellStart"/>
            <w:proofErr w:type="gramStart"/>
            <w:r w:rsidRPr="00820DB2">
              <w:rPr>
                <w:rFonts w:cs="Calibri"/>
                <w:color w:val="000000"/>
                <w:lang w:eastAsia="ru-RU"/>
              </w:rPr>
              <w:t>г</w:t>
            </w:r>
            <w:proofErr w:type="gramEnd"/>
            <w:r w:rsidRPr="00820DB2">
              <w:rPr>
                <w:rFonts w:cs="Calibri"/>
                <w:color w:val="000000"/>
                <w:lang w:eastAsia="ru-RU"/>
              </w:rPr>
              <w:t>луб</w:t>
            </w:r>
            <w:proofErr w:type="spellEnd"/>
            <w:r w:rsidRPr="00820DB2">
              <w:rPr>
                <w:rFonts w:cs="Calibri"/>
                <w:color w:val="000000"/>
                <w:lang w:eastAsia="ru-RU"/>
              </w:rPr>
              <w:t xml:space="preserve">. до </w:t>
            </w:r>
            <w:r w:rsidRPr="00820DB2">
              <w:rPr>
                <w:rFonts w:cs="Calibri"/>
                <w:color w:val="000000"/>
                <w:lang w:val="en-US" w:eastAsia="ru-RU"/>
              </w:rPr>
              <w:t>8.5</w:t>
            </w:r>
          </w:p>
        </w:tc>
        <w:tc>
          <w:tcPr>
            <w:tcW w:w="1559"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jc w:val="center"/>
              <w:rPr>
                <w:rFonts w:cs="Calibri"/>
                <w:color w:val="000000"/>
                <w:lang w:val="en-US" w:eastAsia="ru-RU"/>
              </w:rPr>
            </w:pPr>
            <w:r w:rsidRPr="00820DB2">
              <w:rPr>
                <w:rFonts w:cs="Calibri"/>
                <w:color w:val="000000"/>
                <w:lang w:val="en-US" w:eastAsia="ru-RU"/>
              </w:rPr>
              <w:t>30</w:t>
            </w:r>
          </w:p>
        </w:tc>
      </w:tr>
      <w:tr w:rsidR="00294D20" w:rsidRPr="008918A9" w:rsidTr="00294D20">
        <w:trPr>
          <w:trHeight w:val="369"/>
        </w:trPr>
        <w:tc>
          <w:tcPr>
            <w:tcW w:w="1274" w:type="dxa"/>
            <w:tcBorders>
              <w:top w:val="single" w:sz="4" w:space="0" w:color="auto"/>
              <w:left w:val="single" w:sz="4" w:space="0" w:color="auto"/>
              <w:bottom w:val="single" w:sz="4" w:space="0" w:color="auto"/>
              <w:right w:val="single" w:sz="4" w:space="0" w:color="auto"/>
            </w:tcBorders>
          </w:tcPr>
          <w:p w:rsidR="00294D20" w:rsidRDefault="00294D20" w:rsidP="00294D20">
            <w:pPr>
              <w:spacing w:line="240" w:lineRule="auto"/>
              <w:ind w:firstLine="0"/>
              <w:jc w:val="left"/>
              <w:rPr>
                <w:sz w:val="22"/>
                <w:szCs w:val="22"/>
              </w:rPr>
            </w:pPr>
            <w:r>
              <w:rPr>
                <w:sz w:val="22"/>
                <w:szCs w:val="22"/>
              </w:rPr>
              <w:t>31.</w:t>
            </w:r>
          </w:p>
        </w:tc>
        <w:tc>
          <w:tcPr>
            <w:tcW w:w="1983" w:type="dxa"/>
            <w:tcBorders>
              <w:top w:val="single" w:sz="4" w:space="0" w:color="auto"/>
              <w:left w:val="single" w:sz="4" w:space="0" w:color="auto"/>
              <w:bottom w:val="single" w:sz="4" w:space="0" w:color="auto"/>
              <w:right w:val="single" w:sz="4" w:space="0" w:color="auto"/>
            </w:tcBorders>
          </w:tcPr>
          <w:p w:rsidR="00294D20" w:rsidRPr="004B0220" w:rsidRDefault="00294D20" w:rsidP="00294D20">
            <w:pPr>
              <w:ind w:firstLine="0"/>
            </w:pPr>
            <w:r w:rsidRPr="004B0220">
              <w:t>Пластина</w:t>
            </w:r>
          </w:p>
        </w:tc>
        <w:tc>
          <w:tcPr>
            <w:tcW w:w="2556" w:type="dxa"/>
            <w:tcBorders>
              <w:top w:val="single" w:sz="4" w:space="0" w:color="auto"/>
              <w:left w:val="single" w:sz="4" w:space="0" w:color="auto"/>
              <w:bottom w:val="single" w:sz="4" w:space="0" w:color="auto"/>
              <w:right w:val="single" w:sz="4" w:space="0" w:color="auto"/>
            </w:tcBorders>
          </w:tcPr>
          <w:p w:rsidR="00294D20" w:rsidRPr="004B0220" w:rsidRDefault="00294D20" w:rsidP="00294D20">
            <w:pPr>
              <w:ind w:firstLine="0"/>
            </w:pPr>
            <w:r w:rsidRPr="004B0220">
              <w:t>MACR 3 150-L   1025</w:t>
            </w:r>
          </w:p>
        </w:tc>
        <w:tc>
          <w:tcPr>
            <w:tcW w:w="2551"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rPr>
                <w:rFonts w:cs="Calibri"/>
                <w:color w:val="000000"/>
                <w:lang w:eastAsia="ru-RU"/>
              </w:rPr>
            </w:pPr>
            <w:r w:rsidRPr="00820DB2">
              <w:rPr>
                <w:rFonts w:cs="Calibri"/>
                <w:color w:val="000000"/>
                <w:lang w:eastAsia="ru-RU"/>
              </w:rPr>
              <w:t>Отрезная/прав</w:t>
            </w:r>
            <w:proofErr w:type="gramStart"/>
            <w:r w:rsidRPr="00820DB2">
              <w:rPr>
                <w:rFonts w:cs="Calibri"/>
                <w:color w:val="000000"/>
                <w:lang w:eastAsia="ru-RU"/>
              </w:rPr>
              <w:t>.</w:t>
            </w:r>
            <w:proofErr w:type="gramEnd"/>
            <w:r w:rsidRPr="00820DB2">
              <w:rPr>
                <w:rFonts w:cs="Calibri"/>
                <w:color w:val="000000"/>
                <w:lang w:eastAsia="ru-RU"/>
              </w:rPr>
              <w:t>/</w:t>
            </w:r>
            <w:proofErr w:type="spellStart"/>
            <w:proofErr w:type="gramStart"/>
            <w:r w:rsidRPr="00820DB2">
              <w:rPr>
                <w:rFonts w:cs="Calibri"/>
                <w:color w:val="000000"/>
                <w:lang w:eastAsia="ru-RU"/>
              </w:rPr>
              <w:t>г</w:t>
            </w:r>
            <w:proofErr w:type="gramEnd"/>
            <w:r w:rsidRPr="00820DB2">
              <w:rPr>
                <w:rFonts w:cs="Calibri"/>
                <w:color w:val="000000"/>
                <w:lang w:eastAsia="ru-RU"/>
              </w:rPr>
              <w:t>луб</w:t>
            </w:r>
            <w:proofErr w:type="spellEnd"/>
            <w:r w:rsidRPr="00820DB2">
              <w:rPr>
                <w:rFonts w:cs="Calibri"/>
                <w:color w:val="000000"/>
                <w:lang w:eastAsia="ru-RU"/>
              </w:rPr>
              <w:t>. до 6,3</w:t>
            </w:r>
          </w:p>
        </w:tc>
        <w:tc>
          <w:tcPr>
            <w:tcW w:w="1559"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jc w:val="center"/>
              <w:rPr>
                <w:rFonts w:cs="Calibri"/>
                <w:color w:val="000000"/>
                <w:lang w:val="en-US" w:eastAsia="ru-RU"/>
              </w:rPr>
            </w:pPr>
            <w:r w:rsidRPr="00820DB2">
              <w:rPr>
                <w:rFonts w:cs="Calibri"/>
                <w:color w:val="000000"/>
                <w:lang w:val="en-US" w:eastAsia="ru-RU"/>
              </w:rPr>
              <w:t>10</w:t>
            </w:r>
          </w:p>
        </w:tc>
      </w:tr>
      <w:tr w:rsidR="00294D20" w:rsidRPr="008918A9" w:rsidTr="00294D20">
        <w:trPr>
          <w:trHeight w:val="75"/>
        </w:trPr>
        <w:tc>
          <w:tcPr>
            <w:tcW w:w="1274" w:type="dxa"/>
            <w:tcBorders>
              <w:top w:val="single" w:sz="4" w:space="0" w:color="auto"/>
              <w:left w:val="single" w:sz="4" w:space="0" w:color="auto"/>
              <w:bottom w:val="single" w:sz="4" w:space="0" w:color="auto"/>
              <w:right w:val="single" w:sz="4" w:space="0" w:color="auto"/>
            </w:tcBorders>
          </w:tcPr>
          <w:p w:rsidR="00294D20" w:rsidRDefault="00294D20" w:rsidP="00294D20">
            <w:pPr>
              <w:spacing w:line="240" w:lineRule="auto"/>
              <w:ind w:firstLine="0"/>
              <w:jc w:val="left"/>
              <w:rPr>
                <w:sz w:val="22"/>
                <w:szCs w:val="22"/>
              </w:rPr>
            </w:pPr>
            <w:r>
              <w:rPr>
                <w:sz w:val="22"/>
                <w:szCs w:val="22"/>
              </w:rPr>
              <w:t>32.</w:t>
            </w:r>
          </w:p>
        </w:tc>
        <w:tc>
          <w:tcPr>
            <w:tcW w:w="1983" w:type="dxa"/>
            <w:tcBorders>
              <w:top w:val="single" w:sz="4" w:space="0" w:color="auto"/>
              <w:left w:val="single" w:sz="4" w:space="0" w:color="auto"/>
              <w:bottom w:val="single" w:sz="4" w:space="0" w:color="auto"/>
              <w:right w:val="single" w:sz="4" w:space="0" w:color="auto"/>
            </w:tcBorders>
          </w:tcPr>
          <w:p w:rsidR="00294D20" w:rsidRPr="004B0220" w:rsidRDefault="00294D20" w:rsidP="00294D20">
            <w:pPr>
              <w:ind w:firstLine="0"/>
            </w:pPr>
            <w:r w:rsidRPr="004B0220">
              <w:t>Пластина</w:t>
            </w:r>
          </w:p>
        </w:tc>
        <w:tc>
          <w:tcPr>
            <w:tcW w:w="2556" w:type="dxa"/>
            <w:tcBorders>
              <w:top w:val="single" w:sz="4" w:space="0" w:color="auto"/>
              <w:left w:val="single" w:sz="4" w:space="0" w:color="auto"/>
              <w:bottom w:val="single" w:sz="4" w:space="0" w:color="auto"/>
              <w:right w:val="single" w:sz="4" w:space="0" w:color="auto"/>
            </w:tcBorders>
          </w:tcPr>
          <w:p w:rsidR="00294D20" w:rsidRPr="004B0220" w:rsidRDefault="00294D20" w:rsidP="00294D20">
            <w:pPr>
              <w:ind w:firstLine="0"/>
            </w:pPr>
            <w:r w:rsidRPr="004B0220">
              <w:t>MACL 3 150-L   1025</w:t>
            </w:r>
          </w:p>
        </w:tc>
        <w:tc>
          <w:tcPr>
            <w:tcW w:w="2551"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rPr>
                <w:rFonts w:cs="Calibri"/>
                <w:color w:val="000000"/>
                <w:lang w:eastAsia="ru-RU"/>
              </w:rPr>
            </w:pPr>
            <w:r w:rsidRPr="00820DB2">
              <w:rPr>
                <w:rFonts w:cs="Calibri"/>
                <w:color w:val="000000"/>
                <w:lang w:eastAsia="ru-RU"/>
              </w:rPr>
              <w:t>Отрезная/лев</w:t>
            </w:r>
            <w:proofErr w:type="gramStart"/>
            <w:r w:rsidRPr="00820DB2">
              <w:rPr>
                <w:rFonts w:cs="Calibri"/>
                <w:color w:val="000000"/>
                <w:lang w:eastAsia="ru-RU"/>
              </w:rPr>
              <w:t>.</w:t>
            </w:r>
            <w:proofErr w:type="gramEnd"/>
            <w:r w:rsidRPr="00820DB2">
              <w:rPr>
                <w:rFonts w:cs="Calibri"/>
                <w:color w:val="000000"/>
                <w:lang w:eastAsia="ru-RU"/>
              </w:rPr>
              <w:t>/</w:t>
            </w:r>
            <w:proofErr w:type="spellStart"/>
            <w:proofErr w:type="gramStart"/>
            <w:r w:rsidRPr="00820DB2">
              <w:rPr>
                <w:rFonts w:cs="Calibri"/>
                <w:color w:val="000000"/>
                <w:lang w:eastAsia="ru-RU"/>
              </w:rPr>
              <w:t>г</w:t>
            </w:r>
            <w:proofErr w:type="gramEnd"/>
            <w:r w:rsidRPr="00820DB2">
              <w:rPr>
                <w:rFonts w:cs="Calibri"/>
                <w:color w:val="000000"/>
                <w:lang w:eastAsia="ru-RU"/>
              </w:rPr>
              <w:t>луб</w:t>
            </w:r>
            <w:proofErr w:type="spellEnd"/>
            <w:r w:rsidRPr="00820DB2">
              <w:rPr>
                <w:rFonts w:cs="Calibri"/>
                <w:color w:val="000000"/>
                <w:lang w:eastAsia="ru-RU"/>
              </w:rPr>
              <w:t>. до 6,3</w:t>
            </w:r>
          </w:p>
        </w:tc>
        <w:tc>
          <w:tcPr>
            <w:tcW w:w="1559"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jc w:val="center"/>
              <w:rPr>
                <w:rFonts w:cs="Calibri"/>
                <w:color w:val="000000"/>
                <w:lang w:val="en-US" w:eastAsia="ru-RU"/>
              </w:rPr>
            </w:pPr>
            <w:r w:rsidRPr="00820DB2">
              <w:rPr>
                <w:rFonts w:cs="Calibri"/>
                <w:color w:val="000000"/>
                <w:lang w:val="en-US" w:eastAsia="ru-RU"/>
              </w:rPr>
              <w:t>10</w:t>
            </w:r>
          </w:p>
        </w:tc>
      </w:tr>
      <w:tr w:rsidR="00294D20" w:rsidRPr="008918A9" w:rsidTr="00294D20">
        <w:trPr>
          <w:trHeight w:val="285"/>
        </w:trPr>
        <w:tc>
          <w:tcPr>
            <w:tcW w:w="1274" w:type="dxa"/>
            <w:tcBorders>
              <w:top w:val="single" w:sz="4" w:space="0" w:color="auto"/>
              <w:left w:val="single" w:sz="4" w:space="0" w:color="auto"/>
              <w:bottom w:val="single" w:sz="4" w:space="0" w:color="auto"/>
              <w:right w:val="single" w:sz="4" w:space="0" w:color="auto"/>
            </w:tcBorders>
          </w:tcPr>
          <w:p w:rsidR="00294D20" w:rsidRDefault="00294D20" w:rsidP="00294D20">
            <w:pPr>
              <w:spacing w:line="240" w:lineRule="auto"/>
              <w:ind w:firstLine="0"/>
              <w:jc w:val="left"/>
              <w:rPr>
                <w:sz w:val="22"/>
                <w:szCs w:val="22"/>
              </w:rPr>
            </w:pPr>
            <w:r>
              <w:rPr>
                <w:sz w:val="22"/>
                <w:szCs w:val="22"/>
              </w:rPr>
              <w:t>33.</w:t>
            </w:r>
          </w:p>
        </w:tc>
        <w:tc>
          <w:tcPr>
            <w:tcW w:w="1983" w:type="dxa"/>
            <w:tcBorders>
              <w:top w:val="single" w:sz="4" w:space="0" w:color="auto"/>
              <w:left w:val="single" w:sz="4" w:space="0" w:color="auto"/>
              <w:bottom w:val="single" w:sz="4" w:space="0" w:color="auto"/>
              <w:right w:val="single" w:sz="4" w:space="0" w:color="auto"/>
            </w:tcBorders>
          </w:tcPr>
          <w:p w:rsidR="00294D20" w:rsidRPr="004B0220" w:rsidRDefault="00294D20" w:rsidP="00294D20">
            <w:pPr>
              <w:ind w:firstLine="0"/>
            </w:pPr>
            <w:r w:rsidRPr="004B0220">
              <w:t>Пластина</w:t>
            </w:r>
          </w:p>
        </w:tc>
        <w:tc>
          <w:tcPr>
            <w:tcW w:w="2556" w:type="dxa"/>
            <w:tcBorders>
              <w:top w:val="single" w:sz="4" w:space="0" w:color="auto"/>
              <w:left w:val="single" w:sz="4" w:space="0" w:color="auto"/>
              <w:bottom w:val="single" w:sz="4" w:space="0" w:color="auto"/>
              <w:right w:val="single" w:sz="4" w:space="0" w:color="auto"/>
            </w:tcBorders>
          </w:tcPr>
          <w:p w:rsidR="00294D20" w:rsidRPr="004B0220" w:rsidRDefault="00294D20" w:rsidP="00294D20">
            <w:pPr>
              <w:ind w:firstLine="0"/>
            </w:pPr>
            <w:r w:rsidRPr="004B0220">
              <w:t>MACR 3 200-L   1025</w:t>
            </w:r>
          </w:p>
        </w:tc>
        <w:tc>
          <w:tcPr>
            <w:tcW w:w="2551"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rPr>
                <w:rFonts w:cs="Calibri"/>
                <w:color w:val="000000"/>
                <w:lang w:val="en-US" w:eastAsia="ru-RU"/>
              </w:rPr>
            </w:pPr>
            <w:r w:rsidRPr="00820DB2">
              <w:rPr>
                <w:rFonts w:cs="Calibri"/>
                <w:color w:val="000000"/>
                <w:lang w:eastAsia="ru-RU"/>
              </w:rPr>
              <w:t>Отрезная/прав</w:t>
            </w:r>
            <w:proofErr w:type="gramStart"/>
            <w:r w:rsidRPr="00820DB2">
              <w:rPr>
                <w:rFonts w:cs="Calibri"/>
                <w:color w:val="000000"/>
                <w:lang w:eastAsia="ru-RU"/>
              </w:rPr>
              <w:t>.</w:t>
            </w:r>
            <w:proofErr w:type="gramEnd"/>
            <w:r w:rsidRPr="00820DB2">
              <w:rPr>
                <w:rFonts w:cs="Calibri"/>
                <w:color w:val="000000"/>
                <w:lang w:eastAsia="ru-RU"/>
              </w:rPr>
              <w:t>/</w:t>
            </w:r>
            <w:proofErr w:type="spellStart"/>
            <w:proofErr w:type="gramStart"/>
            <w:r w:rsidRPr="00820DB2">
              <w:rPr>
                <w:rFonts w:cs="Calibri"/>
                <w:color w:val="000000"/>
                <w:lang w:eastAsia="ru-RU"/>
              </w:rPr>
              <w:t>г</w:t>
            </w:r>
            <w:proofErr w:type="gramEnd"/>
            <w:r w:rsidRPr="00820DB2">
              <w:rPr>
                <w:rFonts w:cs="Calibri"/>
                <w:color w:val="000000"/>
                <w:lang w:eastAsia="ru-RU"/>
              </w:rPr>
              <w:t>луб</w:t>
            </w:r>
            <w:proofErr w:type="spellEnd"/>
            <w:r w:rsidRPr="00820DB2">
              <w:rPr>
                <w:rFonts w:cs="Calibri"/>
                <w:color w:val="000000"/>
                <w:lang w:eastAsia="ru-RU"/>
              </w:rPr>
              <w:t xml:space="preserve">. до </w:t>
            </w:r>
            <w:r w:rsidRPr="00820DB2">
              <w:rPr>
                <w:rFonts w:cs="Calibri"/>
                <w:color w:val="000000"/>
                <w:lang w:val="en-US" w:eastAsia="ru-RU"/>
              </w:rPr>
              <w:t>8.5</w:t>
            </w:r>
          </w:p>
        </w:tc>
        <w:tc>
          <w:tcPr>
            <w:tcW w:w="1559"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jc w:val="center"/>
              <w:rPr>
                <w:rFonts w:cs="Calibri"/>
                <w:color w:val="000000"/>
                <w:lang w:val="en-US" w:eastAsia="ru-RU"/>
              </w:rPr>
            </w:pPr>
            <w:r w:rsidRPr="00820DB2">
              <w:rPr>
                <w:rFonts w:cs="Calibri"/>
                <w:color w:val="000000"/>
                <w:lang w:val="en-US" w:eastAsia="ru-RU"/>
              </w:rPr>
              <w:t>10</w:t>
            </w:r>
          </w:p>
        </w:tc>
      </w:tr>
      <w:tr w:rsidR="00294D20" w:rsidRPr="008918A9" w:rsidTr="00294D20">
        <w:trPr>
          <w:trHeight w:val="457"/>
        </w:trPr>
        <w:tc>
          <w:tcPr>
            <w:tcW w:w="1274" w:type="dxa"/>
            <w:tcBorders>
              <w:top w:val="single" w:sz="4" w:space="0" w:color="auto"/>
              <w:left w:val="single" w:sz="4" w:space="0" w:color="auto"/>
              <w:bottom w:val="single" w:sz="4" w:space="0" w:color="auto"/>
              <w:right w:val="single" w:sz="4" w:space="0" w:color="auto"/>
            </w:tcBorders>
          </w:tcPr>
          <w:p w:rsidR="00294D20" w:rsidRPr="008918A9" w:rsidRDefault="00294D20" w:rsidP="00294D20">
            <w:pPr>
              <w:spacing w:line="240" w:lineRule="auto"/>
              <w:ind w:firstLine="0"/>
              <w:jc w:val="left"/>
              <w:rPr>
                <w:sz w:val="22"/>
                <w:szCs w:val="22"/>
              </w:rPr>
            </w:pPr>
            <w:r>
              <w:rPr>
                <w:sz w:val="22"/>
                <w:szCs w:val="22"/>
              </w:rPr>
              <w:t>34.</w:t>
            </w:r>
          </w:p>
        </w:tc>
        <w:tc>
          <w:tcPr>
            <w:tcW w:w="1983" w:type="dxa"/>
            <w:tcBorders>
              <w:top w:val="single" w:sz="4" w:space="0" w:color="auto"/>
              <w:left w:val="single" w:sz="4" w:space="0" w:color="auto"/>
              <w:bottom w:val="single" w:sz="4" w:space="0" w:color="auto"/>
              <w:right w:val="single" w:sz="4" w:space="0" w:color="auto"/>
            </w:tcBorders>
          </w:tcPr>
          <w:p w:rsidR="00294D20" w:rsidRPr="004B0220" w:rsidRDefault="00294D20" w:rsidP="00294D20">
            <w:pPr>
              <w:ind w:firstLine="0"/>
            </w:pPr>
            <w:r w:rsidRPr="004B0220">
              <w:t>Пластина</w:t>
            </w:r>
          </w:p>
        </w:tc>
        <w:tc>
          <w:tcPr>
            <w:tcW w:w="2556" w:type="dxa"/>
            <w:tcBorders>
              <w:top w:val="single" w:sz="4" w:space="0" w:color="auto"/>
              <w:left w:val="single" w:sz="4" w:space="0" w:color="auto"/>
              <w:bottom w:val="single" w:sz="4" w:space="0" w:color="auto"/>
              <w:right w:val="single" w:sz="4" w:space="0" w:color="auto"/>
            </w:tcBorders>
          </w:tcPr>
          <w:p w:rsidR="00294D20" w:rsidRPr="004B0220" w:rsidRDefault="00294D20" w:rsidP="00294D20">
            <w:pPr>
              <w:ind w:firstLine="0"/>
            </w:pPr>
            <w:r w:rsidRPr="004B0220">
              <w:t>MACL 3 200-L   1025</w:t>
            </w:r>
          </w:p>
        </w:tc>
        <w:tc>
          <w:tcPr>
            <w:tcW w:w="2551"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rPr>
                <w:rFonts w:cs="Calibri"/>
                <w:color w:val="000000"/>
                <w:lang w:val="en-US" w:eastAsia="ru-RU"/>
              </w:rPr>
            </w:pPr>
            <w:r w:rsidRPr="00820DB2">
              <w:rPr>
                <w:rFonts w:cs="Calibri"/>
                <w:color w:val="000000"/>
                <w:lang w:eastAsia="ru-RU"/>
              </w:rPr>
              <w:t>Отрезная/лев</w:t>
            </w:r>
            <w:proofErr w:type="gramStart"/>
            <w:r w:rsidRPr="00820DB2">
              <w:rPr>
                <w:rFonts w:cs="Calibri"/>
                <w:color w:val="000000"/>
                <w:lang w:eastAsia="ru-RU"/>
              </w:rPr>
              <w:t>.</w:t>
            </w:r>
            <w:proofErr w:type="gramEnd"/>
            <w:r w:rsidRPr="00820DB2">
              <w:rPr>
                <w:rFonts w:cs="Calibri"/>
                <w:color w:val="000000"/>
                <w:lang w:eastAsia="ru-RU"/>
              </w:rPr>
              <w:t>/</w:t>
            </w:r>
            <w:proofErr w:type="spellStart"/>
            <w:proofErr w:type="gramStart"/>
            <w:r w:rsidRPr="00820DB2">
              <w:rPr>
                <w:rFonts w:cs="Calibri"/>
                <w:color w:val="000000"/>
                <w:lang w:eastAsia="ru-RU"/>
              </w:rPr>
              <w:t>г</w:t>
            </w:r>
            <w:proofErr w:type="gramEnd"/>
            <w:r w:rsidRPr="00820DB2">
              <w:rPr>
                <w:rFonts w:cs="Calibri"/>
                <w:color w:val="000000"/>
                <w:lang w:eastAsia="ru-RU"/>
              </w:rPr>
              <w:t>луб</w:t>
            </w:r>
            <w:proofErr w:type="spellEnd"/>
            <w:r w:rsidRPr="00820DB2">
              <w:rPr>
                <w:rFonts w:cs="Calibri"/>
                <w:color w:val="000000"/>
                <w:lang w:eastAsia="ru-RU"/>
              </w:rPr>
              <w:t xml:space="preserve">. до </w:t>
            </w:r>
            <w:r w:rsidRPr="00820DB2">
              <w:rPr>
                <w:rFonts w:cs="Calibri"/>
                <w:color w:val="000000"/>
                <w:lang w:val="en-US" w:eastAsia="ru-RU"/>
              </w:rPr>
              <w:t>8.5</w:t>
            </w:r>
          </w:p>
        </w:tc>
        <w:tc>
          <w:tcPr>
            <w:tcW w:w="1559"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jc w:val="center"/>
              <w:rPr>
                <w:rFonts w:cs="Calibri"/>
                <w:color w:val="000000"/>
                <w:lang w:val="en-US" w:eastAsia="ru-RU"/>
              </w:rPr>
            </w:pPr>
            <w:r w:rsidRPr="00820DB2">
              <w:rPr>
                <w:rFonts w:cs="Calibri"/>
                <w:color w:val="000000"/>
                <w:lang w:val="en-US" w:eastAsia="ru-RU"/>
              </w:rPr>
              <w:t>10</w:t>
            </w:r>
          </w:p>
        </w:tc>
      </w:tr>
      <w:tr w:rsidR="00294D20" w:rsidRPr="008918A9" w:rsidTr="00294D20">
        <w:trPr>
          <w:trHeight w:val="540"/>
        </w:trPr>
        <w:tc>
          <w:tcPr>
            <w:tcW w:w="1274" w:type="dxa"/>
            <w:tcBorders>
              <w:top w:val="single" w:sz="4" w:space="0" w:color="auto"/>
              <w:left w:val="single" w:sz="4" w:space="0" w:color="auto"/>
              <w:bottom w:val="single" w:sz="4" w:space="0" w:color="auto"/>
              <w:right w:val="single" w:sz="4" w:space="0" w:color="auto"/>
            </w:tcBorders>
          </w:tcPr>
          <w:p w:rsidR="00294D20" w:rsidRPr="008918A9" w:rsidRDefault="00294D20" w:rsidP="00294D20">
            <w:pPr>
              <w:spacing w:line="240" w:lineRule="auto"/>
              <w:ind w:firstLine="0"/>
              <w:jc w:val="left"/>
              <w:rPr>
                <w:sz w:val="22"/>
                <w:szCs w:val="22"/>
              </w:rPr>
            </w:pPr>
            <w:r>
              <w:rPr>
                <w:sz w:val="22"/>
                <w:szCs w:val="22"/>
              </w:rPr>
              <w:t>35.</w:t>
            </w:r>
          </w:p>
        </w:tc>
        <w:tc>
          <w:tcPr>
            <w:tcW w:w="1983" w:type="dxa"/>
            <w:tcBorders>
              <w:top w:val="single" w:sz="4" w:space="0" w:color="auto"/>
              <w:left w:val="single" w:sz="4" w:space="0" w:color="auto"/>
              <w:bottom w:val="single" w:sz="4" w:space="0" w:color="auto"/>
              <w:right w:val="single" w:sz="4" w:space="0" w:color="auto"/>
            </w:tcBorders>
          </w:tcPr>
          <w:p w:rsidR="00294D20" w:rsidRPr="004B0220" w:rsidRDefault="00294D20" w:rsidP="00294D20">
            <w:pPr>
              <w:ind w:firstLine="0"/>
            </w:pPr>
            <w:r w:rsidRPr="004B0220">
              <w:t xml:space="preserve">Оправка </w:t>
            </w:r>
            <w:proofErr w:type="spellStart"/>
            <w:r w:rsidRPr="004B0220">
              <w:t>раст</w:t>
            </w:r>
            <w:proofErr w:type="spellEnd"/>
            <w:r w:rsidRPr="004B0220">
              <w:t>.</w:t>
            </w:r>
          </w:p>
        </w:tc>
        <w:tc>
          <w:tcPr>
            <w:tcW w:w="2556" w:type="dxa"/>
            <w:tcBorders>
              <w:top w:val="single" w:sz="4" w:space="0" w:color="auto"/>
              <w:left w:val="single" w:sz="4" w:space="0" w:color="auto"/>
              <w:bottom w:val="single" w:sz="4" w:space="0" w:color="auto"/>
              <w:right w:val="single" w:sz="4" w:space="0" w:color="auto"/>
            </w:tcBorders>
          </w:tcPr>
          <w:p w:rsidR="00294D20" w:rsidRDefault="00294D20" w:rsidP="00294D20">
            <w:pPr>
              <w:ind w:firstLine="0"/>
            </w:pPr>
            <w:r w:rsidRPr="004B0220">
              <w:t>CXS-A25-04-06</w:t>
            </w:r>
          </w:p>
        </w:tc>
        <w:tc>
          <w:tcPr>
            <w:tcW w:w="2551" w:type="dxa"/>
            <w:tcBorders>
              <w:top w:val="single" w:sz="4" w:space="0" w:color="auto"/>
              <w:left w:val="single" w:sz="4" w:space="0" w:color="auto"/>
              <w:bottom w:val="single" w:sz="4" w:space="0" w:color="auto"/>
              <w:right w:val="single" w:sz="4" w:space="0" w:color="auto"/>
            </w:tcBorders>
            <w:vAlign w:val="center"/>
          </w:tcPr>
          <w:p w:rsidR="00294D20" w:rsidRPr="003A0632" w:rsidRDefault="00294D20" w:rsidP="00294D20">
            <w:pPr>
              <w:rPr>
                <w:rFonts w:cs="Calibri"/>
                <w:color w:val="000000"/>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jc w:val="center"/>
            </w:pPr>
            <w:r w:rsidRPr="00820DB2">
              <w:t>5</w:t>
            </w:r>
          </w:p>
        </w:tc>
      </w:tr>
      <w:tr w:rsidR="00294D20" w:rsidRPr="008918A9" w:rsidTr="00294D20">
        <w:trPr>
          <w:trHeight w:val="472"/>
        </w:trPr>
        <w:tc>
          <w:tcPr>
            <w:tcW w:w="1274" w:type="dxa"/>
            <w:tcBorders>
              <w:top w:val="single" w:sz="4" w:space="0" w:color="auto"/>
              <w:left w:val="single" w:sz="4" w:space="0" w:color="auto"/>
              <w:bottom w:val="single" w:sz="4" w:space="0" w:color="auto"/>
              <w:right w:val="single" w:sz="4" w:space="0" w:color="auto"/>
            </w:tcBorders>
          </w:tcPr>
          <w:p w:rsidR="00294D20" w:rsidRPr="008918A9" w:rsidRDefault="00294D20" w:rsidP="00294D20">
            <w:pPr>
              <w:spacing w:line="240" w:lineRule="auto"/>
              <w:ind w:firstLine="0"/>
              <w:jc w:val="left"/>
              <w:rPr>
                <w:sz w:val="22"/>
                <w:szCs w:val="22"/>
              </w:rPr>
            </w:pPr>
            <w:r>
              <w:rPr>
                <w:sz w:val="22"/>
                <w:szCs w:val="22"/>
              </w:rPr>
              <w:t>36.</w:t>
            </w:r>
          </w:p>
        </w:tc>
        <w:tc>
          <w:tcPr>
            <w:tcW w:w="1983" w:type="dxa"/>
            <w:tcBorders>
              <w:top w:val="single" w:sz="4" w:space="0" w:color="auto"/>
              <w:left w:val="single" w:sz="4" w:space="0" w:color="auto"/>
              <w:bottom w:val="single" w:sz="4" w:space="0" w:color="auto"/>
              <w:right w:val="single" w:sz="4" w:space="0" w:color="auto"/>
            </w:tcBorders>
            <w:vAlign w:val="center"/>
          </w:tcPr>
          <w:p w:rsidR="00294D20" w:rsidRPr="003A0632" w:rsidRDefault="00294D20" w:rsidP="00294D20">
            <w:pPr>
              <w:ind w:firstLine="0"/>
              <w:rPr>
                <w:rFonts w:cs="Calibri"/>
                <w:b/>
                <w:color w:val="000000"/>
                <w:lang w:eastAsia="ru-RU"/>
              </w:rPr>
            </w:pPr>
            <w:r w:rsidRPr="00820DB2">
              <w:rPr>
                <w:rFonts w:cs="Calibri"/>
                <w:b/>
                <w:color w:val="000000"/>
                <w:lang w:eastAsia="ru-RU"/>
              </w:rPr>
              <w:t xml:space="preserve">Оправка </w:t>
            </w:r>
            <w:proofErr w:type="spellStart"/>
            <w:r w:rsidRPr="00820DB2">
              <w:rPr>
                <w:rFonts w:cs="Calibri"/>
                <w:b/>
                <w:color w:val="000000"/>
                <w:lang w:eastAsia="ru-RU"/>
              </w:rPr>
              <w:t>раст</w:t>
            </w:r>
            <w:proofErr w:type="spellEnd"/>
            <w:r w:rsidRPr="00820DB2">
              <w:rPr>
                <w:rFonts w:cs="Calibri"/>
                <w:b/>
                <w:color w:val="000000"/>
                <w:lang w:eastAsia="ru-RU"/>
              </w:rPr>
              <w:t>.</w:t>
            </w:r>
          </w:p>
        </w:tc>
        <w:tc>
          <w:tcPr>
            <w:tcW w:w="2556" w:type="dxa"/>
            <w:tcBorders>
              <w:top w:val="single" w:sz="4" w:space="0" w:color="auto"/>
              <w:left w:val="single" w:sz="4" w:space="0" w:color="auto"/>
              <w:bottom w:val="single" w:sz="4" w:space="0" w:color="auto"/>
              <w:right w:val="single" w:sz="4" w:space="0" w:color="auto"/>
            </w:tcBorders>
            <w:vAlign w:val="bottom"/>
          </w:tcPr>
          <w:p w:rsidR="00294D20" w:rsidRPr="003A16CC" w:rsidRDefault="00294D20" w:rsidP="00294D20">
            <w:pPr>
              <w:ind w:firstLine="0"/>
              <w:rPr>
                <w:lang w:val="en-US"/>
              </w:rPr>
            </w:pPr>
            <w:r w:rsidRPr="00820DB2">
              <w:t>CXS-А25</w:t>
            </w:r>
            <w:r>
              <w:t>-06</w:t>
            </w:r>
          </w:p>
        </w:tc>
        <w:tc>
          <w:tcPr>
            <w:tcW w:w="2551"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rPr>
                <w:rFonts w:cs="Calibri"/>
                <w:color w:val="000000"/>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jc w:val="center"/>
            </w:pPr>
            <w:r w:rsidRPr="00820DB2">
              <w:t>1</w:t>
            </w:r>
          </w:p>
        </w:tc>
      </w:tr>
      <w:tr w:rsidR="00294D20" w:rsidRPr="008918A9" w:rsidTr="00294D20">
        <w:trPr>
          <w:trHeight w:val="225"/>
        </w:trPr>
        <w:tc>
          <w:tcPr>
            <w:tcW w:w="1274" w:type="dxa"/>
            <w:tcBorders>
              <w:top w:val="single" w:sz="4" w:space="0" w:color="auto"/>
              <w:left w:val="single" w:sz="4" w:space="0" w:color="auto"/>
              <w:bottom w:val="single" w:sz="4" w:space="0" w:color="auto"/>
              <w:right w:val="single" w:sz="4" w:space="0" w:color="auto"/>
            </w:tcBorders>
          </w:tcPr>
          <w:p w:rsidR="00294D20" w:rsidRPr="008918A9" w:rsidRDefault="00294D20" w:rsidP="00294D20">
            <w:pPr>
              <w:spacing w:line="240" w:lineRule="auto"/>
              <w:ind w:firstLine="0"/>
              <w:jc w:val="left"/>
              <w:rPr>
                <w:sz w:val="22"/>
                <w:szCs w:val="22"/>
              </w:rPr>
            </w:pPr>
            <w:r>
              <w:rPr>
                <w:sz w:val="22"/>
                <w:szCs w:val="22"/>
              </w:rPr>
              <w:t>37.</w:t>
            </w:r>
          </w:p>
        </w:tc>
        <w:tc>
          <w:tcPr>
            <w:tcW w:w="1983"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rPr>
                <w:rFonts w:cs="Calibri"/>
                <w:b/>
                <w:color w:val="000000"/>
                <w:lang w:eastAsia="ru-RU"/>
              </w:rPr>
            </w:pPr>
            <w:r w:rsidRPr="00820DB2">
              <w:rPr>
                <w:rFonts w:cs="Calibri"/>
                <w:b/>
                <w:color w:val="000000"/>
                <w:lang w:eastAsia="ru-RU"/>
              </w:rPr>
              <w:t xml:space="preserve">Оправка </w:t>
            </w:r>
            <w:proofErr w:type="spellStart"/>
            <w:r w:rsidRPr="00820DB2">
              <w:rPr>
                <w:rFonts w:cs="Calibri"/>
                <w:b/>
                <w:color w:val="000000"/>
                <w:lang w:eastAsia="ru-RU"/>
              </w:rPr>
              <w:t>раст</w:t>
            </w:r>
            <w:proofErr w:type="spellEnd"/>
            <w:r w:rsidRPr="00820DB2">
              <w:rPr>
                <w:rFonts w:cs="Calibri"/>
                <w:b/>
                <w:color w:val="000000"/>
                <w:lang w:eastAsia="ru-RU"/>
              </w:rPr>
              <w:t>.</w:t>
            </w:r>
          </w:p>
        </w:tc>
        <w:tc>
          <w:tcPr>
            <w:tcW w:w="2556" w:type="dxa"/>
            <w:tcBorders>
              <w:top w:val="single" w:sz="4" w:space="0" w:color="auto"/>
              <w:left w:val="single" w:sz="4" w:space="0" w:color="auto"/>
              <w:bottom w:val="single" w:sz="4" w:space="0" w:color="auto"/>
              <w:right w:val="single" w:sz="4" w:space="0" w:color="auto"/>
            </w:tcBorders>
            <w:vAlign w:val="bottom"/>
          </w:tcPr>
          <w:p w:rsidR="00294D20" w:rsidRPr="003A16CC" w:rsidRDefault="00294D20" w:rsidP="00294D20">
            <w:pPr>
              <w:ind w:firstLine="0"/>
              <w:rPr>
                <w:lang w:val="en-US"/>
              </w:rPr>
            </w:pPr>
            <w:r w:rsidRPr="00820DB2">
              <w:t>CXS-А25</w:t>
            </w:r>
            <w:r>
              <w:t>-04</w:t>
            </w:r>
          </w:p>
        </w:tc>
        <w:tc>
          <w:tcPr>
            <w:tcW w:w="2551"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rPr>
                <w:rFonts w:cs="Calibri"/>
                <w:color w:val="000000"/>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jc w:val="center"/>
            </w:pPr>
            <w:r w:rsidRPr="00820DB2">
              <w:t>1</w:t>
            </w:r>
          </w:p>
        </w:tc>
      </w:tr>
      <w:tr w:rsidR="00294D20" w:rsidRPr="008918A9" w:rsidTr="00294D20">
        <w:trPr>
          <w:trHeight w:val="180"/>
        </w:trPr>
        <w:tc>
          <w:tcPr>
            <w:tcW w:w="1274" w:type="dxa"/>
            <w:tcBorders>
              <w:top w:val="single" w:sz="4" w:space="0" w:color="auto"/>
              <w:left w:val="single" w:sz="4" w:space="0" w:color="auto"/>
              <w:bottom w:val="single" w:sz="4" w:space="0" w:color="auto"/>
              <w:right w:val="single" w:sz="4" w:space="0" w:color="auto"/>
            </w:tcBorders>
          </w:tcPr>
          <w:p w:rsidR="00294D20" w:rsidRPr="008918A9" w:rsidRDefault="00294D20" w:rsidP="00294D20">
            <w:pPr>
              <w:spacing w:line="240" w:lineRule="auto"/>
              <w:ind w:firstLine="0"/>
              <w:jc w:val="left"/>
              <w:rPr>
                <w:sz w:val="22"/>
                <w:szCs w:val="22"/>
              </w:rPr>
            </w:pPr>
            <w:r>
              <w:rPr>
                <w:sz w:val="22"/>
                <w:szCs w:val="22"/>
              </w:rPr>
              <w:t>38.</w:t>
            </w:r>
          </w:p>
        </w:tc>
        <w:tc>
          <w:tcPr>
            <w:tcW w:w="1983"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rPr>
                <w:rFonts w:cs="Calibri"/>
                <w:color w:val="000000"/>
                <w:lang w:eastAsia="ru-RU"/>
              </w:rPr>
            </w:pPr>
            <w:r w:rsidRPr="00820DB2">
              <w:rPr>
                <w:rFonts w:cs="Calibri"/>
                <w:color w:val="000000"/>
                <w:lang w:eastAsia="ru-RU"/>
              </w:rPr>
              <w:t>Вставка</w:t>
            </w:r>
          </w:p>
        </w:tc>
        <w:tc>
          <w:tcPr>
            <w:tcW w:w="2556" w:type="dxa"/>
            <w:tcBorders>
              <w:top w:val="single" w:sz="4" w:space="0" w:color="auto"/>
              <w:left w:val="single" w:sz="4" w:space="0" w:color="auto"/>
              <w:bottom w:val="single" w:sz="4" w:space="0" w:color="auto"/>
              <w:right w:val="single" w:sz="4" w:space="0" w:color="auto"/>
            </w:tcBorders>
            <w:vAlign w:val="bottom"/>
          </w:tcPr>
          <w:p w:rsidR="00294D20" w:rsidRPr="00820DB2" w:rsidRDefault="00294D20" w:rsidP="00294D20">
            <w:pPr>
              <w:ind w:firstLine="0"/>
            </w:pPr>
            <w:r w:rsidRPr="00820DB2">
              <w:t>CXS-04T098-05-1004R</w:t>
            </w:r>
            <w:r>
              <w:t xml:space="preserve">  </w:t>
            </w:r>
            <w:r w:rsidRPr="00820DB2">
              <w:t xml:space="preserve"> 1025</w:t>
            </w:r>
          </w:p>
        </w:tc>
        <w:tc>
          <w:tcPr>
            <w:tcW w:w="2551"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left="-108" w:right="-108"/>
              <w:rPr>
                <w:rFonts w:cs="Calibri"/>
                <w:color w:val="000000"/>
                <w:lang w:eastAsia="ru-RU"/>
              </w:rPr>
            </w:pPr>
            <w:r w:rsidRPr="00820DB2">
              <w:rPr>
                <w:rFonts w:cs="Calibri"/>
                <w:color w:val="000000"/>
                <w:lang w:eastAsia="ru-RU"/>
              </w:rPr>
              <w:t xml:space="preserve">  Прав</w:t>
            </w:r>
            <w:proofErr w:type="gramStart"/>
            <w:r w:rsidRPr="00820DB2">
              <w:rPr>
                <w:rFonts w:cs="Calibri"/>
                <w:color w:val="000000"/>
                <w:lang w:eastAsia="ru-RU"/>
              </w:rPr>
              <w:t>.</w:t>
            </w:r>
            <w:r>
              <w:rPr>
                <w:rFonts w:cs="Calibri"/>
                <w:color w:val="000000"/>
                <w:lang w:eastAsia="ru-RU"/>
              </w:rPr>
              <w:t>т</w:t>
            </w:r>
            <w:proofErr w:type="gramEnd"/>
            <w:r>
              <w:rPr>
                <w:rFonts w:cs="Calibri"/>
                <w:color w:val="000000"/>
                <w:lang w:eastAsia="ru-RU"/>
              </w:rPr>
              <w:t>очен.</w:t>
            </w:r>
            <w:r w:rsidRPr="00820DB2">
              <w:rPr>
                <w:rFonts w:cs="Calibri"/>
                <w:color w:val="000000"/>
                <w:lang w:eastAsia="ru-RU"/>
              </w:rPr>
              <w:t>∟90°/ Ǿ4/</w:t>
            </w:r>
            <w:r w:rsidRPr="00820DB2">
              <w:rPr>
                <w:rFonts w:cs="Calibri"/>
                <w:color w:val="000000"/>
                <w:lang w:val="en-US" w:eastAsia="ru-RU"/>
              </w:rPr>
              <w:t>D</w:t>
            </w:r>
            <w:r w:rsidRPr="00820DB2">
              <w:rPr>
                <w:rFonts w:cs="Calibri"/>
                <w:color w:val="000000"/>
                <w:vertAlign w:val="subscript"/>
                <w:lang w:eastAsia="ru-RU"/>
              </w:rPr>
              <w:t>min</w:t>
            </w:r>
            <w:r w:rsidRPr="00820DB2">
              <w:rPr>
                <w:rFonts w:cs="Calibri"/>
                <w:color w:val="000000"/>
                <w:lang w:eastAsia="ru-RU"/>
              </w:rPr>
              <w:t>1,0</w:t>
            </w:r>
          </w:p>
        </w:tc>
        <w:tc>
          <w:tcPr>
            <w:tcW w:w="1559"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jc w:val="center"/>
            </w:pPr>
            <w:r w:rsidRPr="00820DB2">
              <w:rPr>
                <w:rFonts w:cs="Calibri"/>
                <w:color w:val="000000"/>
                <w:lang w:eastAsia="ru-RU"/>
              </w:rPr>
              <w:t>5</w:t>
            </w:r>
          </w:p>
        </w:tc>
      </w:tr>
      <w:tr w:rsidR="00294D20" w:rsidRPr="008918A9" w:rsidTr="00294D20">
        <w:trPr>
          <w:trHeight w:val="121"/>
        </w:trPr>
        <w:tc>
          <w:tcPr>
            <w:tcW w:w="1274" w:type="dxa"/>
            <w:tcBorders>
              <w:top w:val="single" w:sz="4" w:space="0" w:color="auto"/>
              <w:left w:val="single" w:sz="4" w:space="0" w:color="auto"/>
              <w:bottom w:val="single" w:sz="4" w:space="0" w:color="auto"/>
              <w:right w:val="single" w:sz="4" w:space="0" w:color="auto"/>
            </w:tcBorders>
          </w:tcPr>
          <w:p w:rsidR="00294D20" w:rsidRPr="008918A9" w:rsidRDefault="00294D20" w:rsidP="00294D20">
            <w:pPr>
              <w:spacing w:line="240" w:lineRule="auto"/>
              <w:ind w:firstLine="0"/>
              <w:jc w:val="left"/>
              <w:rPr>
                <w:sz w:val="22"/>
                <w:szCs w:val="22"/>
              </w:rPr>
            </w:pPr>
            <w:r>
              <w:rPr>
                <w:sz w:val="22"/>
                <w:szCs w:val="22"/>
              </w:rPr>
              <w:t>39.</w:t>
            </w:r>
          </w:p>
        </w:tc>
        <w:tc>
          <w:tcPr>
            <w:tcW w:w="1983"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rPr>
                <w:rFonts w:cs="Calibri"/>
                <w:color w:val="000000"/>
                <w:lang w:eastAsia="ru-RU"/>
              </w:rPr>
            </w:pPr>
            <w:r w:rsidRPr="00820DB2">
              <w:rPr>
                <w:rFonts w:cs="Calibri"/>
                <w:color w:val="000000"/>
                <w:lang w:eastAsia="ru-RU"/>
              </w:rPr>
              <w:t>Вставка</w:t>
            </w:r>
          </w:p>
        </w:tc>
        <w:tc>
          <w:tcPr>
            <w:tcW w:w="2556" w:type="dxa"/>
            <w:tcBorders>
              <w:top w:val="single" w:sz="4" w:space="0" w:color="auto"/>
              <w:left w:val="single" w:sz="4" w:space="0" w:color="auto"/>
              <w:bottom w:val="single" w:sz="4" w:space="0" w:color="auto"/>
              <w:right w:val="single" w:sz="4" w:space="0" w:color="auto"/>
            </w:tcBorders>
            <w:vAlign w:val="bottom"/>
          </w:tcPr>
          <w:p w:rsidR="00294D20" w:rsidRPr="00820DB2" w:rsidRDefault="00294D20" w:rsidP="00294D20">
            <w:pPr>
              <w:ind w:firstLine="0"/>
            </w:pPr>
            <w:r w:rsidRPr="00820DB2">
              <w:t xml:space="preserve">CXS-04T098-05-2206R </w:t>
            </w:r>
            <w:r>
              <w:t xml:space="preserve">  </w:t>
            </w:r>
            <w:r w:rsidRPr="00820DB2">
              <w:t>1025</w:t>
            </w:r>
          </w:p>
        </w:tc>
        <w:tc>
          <w:tcPr>
            <w:tcW w:w="2551"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left="-108" w:right="-108"/>
              <w:rPr>
                <w:rFonts w:cs="Calibri"/>
                <w:color w:val="000000"/>
                <w:lang w:eastAsia="ru-RU"/>
              </w:rPr>
            </w:pPr>
            <w:r w:rsidRPr="00820DB2">
              <w:rPr>
                <w:rFonts w:cs="Calibri"/>
                <w:color w:val="000000"/>
                <w:lang w:eastAsia="ru-RU"/>
              </w:rPr>
              <w:t xml:space="preserve">  Прав</w:t>
            </w:r>
            <w:proofErr w:type="gramStart"/>
            <w:r w:rsidRPr="00820DB2">
              <w:rPr>
                <w:rFonts w:cs="Calibri"/>
                <w:color w:val="000000"/>
                <w:lang w:eastAsia="ru-RU"/>
              </w:rPr>
              <w:t>.</w:t>
            </w:r>
            <w:proofErr w:type="gramEnd"/>
            <w:r>
              <w:rPr>
                <w:rFonts w:cs="Calibri"/>
                <w:color w:val="000000"/>
                <w:lang w:eastAsia="ru-RU"/>
              </w:rPr>
              <w:t xml:space="preserve"> </w:t>
            </w:r>
            <w:proofErr w:type="gramStart"/>
            <w:r>
              <w:rPr>
                <w:rFonts w:cs="Calibri"/>
                <w:color w:val="000000"/>
                <w:lang w:eastAsia="ru-RU"/>
              </w:rPr>
              <w:t>т</w:t>
            </w:r>
            <w:proofErr w:type="gramEnd"/>
            <w:r>
              <w:rPr>
                <w:rFonts w:cs="Calibri"/>
                <w:color w:val="000000"/>
                <w:lang w:eastAsia="ru-RU"/>
              </w:rPr>
              <w:t>очен.</w:t>
            </w:r>
            <w:r w:rsidRPr="00820DB2">
              <w:rPr>
                <w:rFonts w:cs="Calibri"/>
                <w:color w:val="000000"/>
                <w:lang w:eastAsia="ru-RU"/>
              </w:rPr>
              <w:t>∟90°/ Ǿ4/</w:t>
            </w:r>
            <w:r w:rsidRPr="00820DB2">
              <w:rPr>
                <w:rFonts w:cs="Calibri"/>
                <w:color w:val="000000"/>
                <w:lang w:val="en-US" w:eastAsia="ru-RU"/>
              </w:rPr>
              <w:t>D</w:t>
            </w:r>
            <w:r w:rsidRPr="00820DB2">
              <w:rPr>
                <w:rFonts w:cs="Calibri"/>
                <w:color w:val="000000"/>
                <w:vertAlign w:val="subscript"/>
                <w:lang w:eastAsia="ru-RU"/>
              </w:rPr>
              <w:t>min</w:t>
            </w:r>
            <w:r w:rsidRPr="00820DB2">
              <w:rPr>
                <w:rFonts w:cs="Calibri"/>
                <w:color w:val="000000"/>
                <w:lang w:eastAsia="ru-RU"/>
              </w:rPr>
              <w:t>2,2</w:t>
            </w:r>
          </w:p>
        </w:tc>
        <w:tc>
          <w:tcPr>
            <w:tcW w:w="1559"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jc w:val="center"/>
            </w:pPr>
            <w:r w:rsidRPr="00820DB2">
              <w:rPr>
                <w:rFonts w:cs="Calibri"/>
                <w:color w:val="000000"/>
                <w:lang w:eastAsia="ru-RU"/>
              </w:rPr>
              <w:t>5</w:t>
            </w:r>
          </w:p>
        </w:tc>
      </w:tr>
      <w:tr w:rsidR="00294D20" w:rsidRPr="008918A9" w:rsidTr="00294D20">
        <w:trPr>
          <w:trHeight w:val="324"/>
        </w:trPr>
        <w:tc>
          <w:tcPr>
            <w:tcW w:w="1274" w:type="dxa"/>
            <w:tcBorders>
              <w:top w:val="single" w:sz="4" w:space="0" w:color="auto"/>
              <w:left w:val="single" w:sz="4" w:space="0" w:color="auto"/>
              <w:bottom w:val="single" w:sz="4" w:space="0" w:color="auto"/>
              <w:right w:val="single" w:sz="4" w:space="0" w:color="auto"/>
            </w:tcBorders>
          </w:tcPr>
          <w:p w:rsidR="00294D20" w:rsidRPr="008918A9" w:rsidRDefault="00294D20" w:rsidP="00294D20">
            <w:pPr>
              <w:spacing w:line="240" w:lineRule="auto"/>
              <w:ind w:firstLine="0"/>
              <w:jc w:val="left"/>
              <w:rPr>
                <w:sz w:val="22"/>
                <w:szCs w:val="22"/>
              </w:rPr>
            </w:pPr>
            <w:r>
              <w:rPr>
                <w:sz w:val="22"/>
                <w:szCs w:val="22"/>
              </w:rPr>
              <w:t>40.</w:t>
            </w:r>
          </w:p>
        </w:tc>
        <w:tc>
          <w:tcPr>
            <w:tcW w:w="1983"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rPr>
                <w:rFonts w:cs="Calibri"/>
                <w:color w:val="000000"/>
                <w:lang w:eastAsia="ru-RU"/>
              </w:rPr>
            </w:pPr>
            <w:r w:rsidRPr="00820DB2">
              <w:rPr>
                <w:rFonts w:cs="Calibri"/>
                <w:color w:val="000000"/>
                <w:lang w:eastAsia="ru-RU"/>
              </w:rPr>
              <w:t>Вставка</w:t>
            </w:r>
          </w:p>
        </w:tc>
        <w:tc>
          <w:tcPr>
            <w:tcW w:w="2556" w:type="dxa"/>
            <w:tcBorders>
              <w:top w:val="single" w:sz="4" w:space="0" w:color="auto"/>
              <w:left w:val="single" w:sz="4" w:space="0" w:color="auto"/>
              <w:bottom w:val="single" w:sz="4" w:space="0" w:color="auto"/>
              <w:right w:val="single" w:sz="4" w:space="0" w:color="auto"/>
            </w:tcBorders>
            <w:vAlign w:val="bottom"/>
          </w:tcPr>
          <w:p w:rsidR="00294D20" w:rsidRPr="00820DB2" w:rsidRDefault="00294D20" w:rsidP="00294D20">
            <w:pPr>
              <w:ind w:firstLine="0"/>
            </w:pPr>
            <w:r w:rsidRPr="00820DB2">
              <w:t xml:space="preserve">CXS-04T098-05-3215R </w:t>
            </w:r>
            <w:r>
              <w:t xml:space="preserve">  </w:t>
            </w:r>
            <w:r w:rsidRPr="00820DB2">
              <w:t>1025</w:t>
            </w:r>
          </w:p>
        </w:tc>
        <w:tc>
          <w:tcPr>
            <w:tcW w:w="2551"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left="-108" w:right="-108" w:firstLine="0"/>
              <w:rPr>
                <w:rFonts w:cs="Calibri"/>
                <w:color w:val="000000"/>
                <w:lang w:eastAsia="ru-RU"/>
              </w:rPr>
            </w:pPr>
            <w:r w:rsidRPr="00820DB2">
              <w:rPr>
                <w:rFonts w:cs="Calibri"/>
                <w:color w:val="000000"/>
                <w:lang w:eastAsia="ru-RU"/>
              </w:rPr>
              <w:t>Прав</w:t>
            </w:r>
            <w:proofErr w:type="gramStart"/>
            <w:r>
              <w:rPr>
                <w:rFonts w:cs="Calibri"/>
                <w:color w:val="000000"/>
                <w:lang w:eastAsia="ru-RU"/>
              </w:rPr>
              <w:t>.</w:t>
            </w:r>
            <w:proofErr w:type="gramEnd"/>
            <w:r>
              <w:rPr>
                <w:rFonts w:cs="Calibri"/>
                <w:color w:val="000000"/>
                <w:lang w:eastAsia="ru-RU"/>
              </w:rPr>
              <w:t xml:space="preserve"> </w:t>
            </w:r>
            <w:proofErr w:type="gramStart"/>
            <w:r>
              <w:rPr>
                <w:rFonts w:cs="Calibri"/>
                <w:color w:val="000000"/>
                <w:lang w:eastAsia="ru-RU"/>
              </w:rPr>
              <w:t>т</w:t>
            </w:r>
            <w:proofErr w:type="gramEnd"/>
            <w:r>
              <w:rPr>
                <w:rFonts w:cs="Calibri"/>
                <w:color w:val="000000"/>
                <w:lang w:eastAsia="ru-RU"/>
              </w:rPr>
              <w:t>очен</w:t>
            </w:r>
            <w:r w:rsidRPr="00820DB2">
              <w:rPr>
                <w:rFonts w:cs="Calibri"/>
                <w:color w:val="000000"/>
                <w:lang w:eastAsia="ru-RU"/>
              </w:rPr>
              <w:t>.∟90°/ Ǿ4/</w:t>
            </w:r>
            <w:r w:rsidRPr="00820DB2">
              <w:rPr>
                <w:rFonts w:cs="Calibri"/>
                <w:color w:val="000000"/>
                <w:lang w:val="en-US" w:eastAsia="ru-RU"/>
              </w:rPr>
              <w:t>D</w:t>
            </w:r>
            <w:r w:rsidRPr="00820DB2">
              <w:rPr>
                <w:rFonts w:cs="Calibri"/>
                <w:color w:val="000000"/>
                <w:vertAlign w:val="subscript"/>
                <w:lang w:eastAsia="ru-RU"/>
              </w:rPr>
              <w:t>min</w:t>
            </w:r>
            <w:r w:rsidRPr="00820DB2">
              <w:rPr>
                <w:rFonts w:cs="Calibri"/>
                <w:color w:val="000000"/>
                <w:lang w:eastAsia="ru-RU"/>
              </w:rPr>
              <w:t>3,2</w:t>
            </w:r>
          </w:p>
        </w:tc>
        <w:tc>
          <w:tcPr>
            <w:tcW w:w="1559"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jc w:val="center"/>
            </w:pPr>
            <w:r w:rsidRPr="00820DB2">
              <w:rPr>
                <w:rFonts w:cs="Calibri"/>
                <w:color w:val="000000"/>
                <w:lang w:eastAsia="ru-RU"/>
              </w:rPr>
              <w:t>5</w:t>
            </w:r>
          </w:p>
        </w:tc>
      </w:tr>
      <w:tr w:rsidR="00294D20" w:rsidRPr="008918A9" w:rsidTr="00294D20">
        <w:trPr>
          <w:trHeight w:val="195"/>
        </w:trPr>
        <w:tc>
          <w:tcPr>
            <w:tcW w:w="1274" w:type="dxa"/>
            <w:tcBorders>
              <w:top w:val="single" w:sz="4" w:space="0" w:color="auto"/>
              <w:left w:val="single" w:sz="4" w:space="0" w:color="auto"/>
              <w:bottom w:val="single" w:sz="4" w:space="0" w:color="auto"/>
              <w:right w:val="single" w:sz="4" w:space="0" w:color="auto"/>
            </w:tcBorders>
          </w:tcPr>
          <w:p w:rsidR="00294D20" w:rsidRPr="008918A9" w:rsidRDefault="00294D20" w:rsidP="00294D20">
            <w:pPr>
              <w:spacing w:line="240" w:lineRule="auto"/>
              <w:ind w:firstLine="0"/>
              <w:jc w:val="left"/>
              <w:rPr>
                <w:sz w:val="22"/>
                <w:szCs w:val="22"/>
              </w:rPr>
            </w:pPr>
            <w:r>
              <w:rPr>
                <w:sz w:val="22"/>
                <w:szCs w:val="22"/>
              </w:rPr>
              <w:t>41.</w:t>
            </w:r>
          </w:p>
        </w:tc>
        <w:tc>
          <w:tcPr>
            <w:tcW w:w="1983"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rPr>
                <w:rFonts w:cs="Calibri"/>
                <w:color w:val="000000"/>
                <w:lang w:eastAsia="ru-RU"/>
              </w:rPr>
            </w:pPr>
            <w:r w:rsidRPr="00820DB2">
              <w:rPr>
                <w:rFonts w:cs="Calibri"/>
                <w:color w:val="000000"/>
                <w:lang w:eastAsia="ru-RU"/>
              </w:rPr>
              <w:t>Вставка</w:t>
            </w:r>
          </w:p>
        </w:tc>
        <w:tc>
          <w:tcPr>
            <w:tcW w:w="2556" w:type="dxa"/>
            <w:tcBorders>
              <w:top w:val="single" w:sz="4" w:space="0" w:color="auto"/>
              <w:left w:val="single" w:sz="4" w:space="0" w:color="auto"/>
              <w:bottom w:val="single" w:sz="4" w:space="0" w:color="auto"/>
              <w:right w:val="single" w:sz="4" w:space="0" w:color="auto"/>
            </w:tcBorders>
            <w:vAlign w:val="bottom"/>
          </w:tcPr>
          <w:p w:rsidR="00294D20" w:rsidRPr="00820DB2" w:rsidRDefault="00294D20" w:rsidP="00294D20">
            <w:pPr>
              <w:ind w:firstLine="0"/>
            </w:pPr>
            <w:r w:rsidRPr="00820DB2">
              <w:t xml:space="preserve">CXS-04T098-05-4215R </w:t>
            </w:r>
            <w:r>
              <w:t xml:space="preserve">  </w:t>
            </w:r>
            <w:r w:rsidRPr="00820DB2">
              <w:t>1025</w:t>
            </w:r>
          </w:p>
        </w:tc>
        <w:tc>
          <w:tcPr>
            <w:tcW w:w="2551"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left="-108" w:right="-108" w:firstLine="0"/>
              <w:rPr>
                <w:rFonts w:cs="Calibri"/>
                <w:color w:val="000000"/>
                <w:lang w:eastAsia="ru-RU"/>
              </w:rPr>
            </w:pPr>
            <w:r w:rsidRPr="00820DB2">
              <w:rPr>
                <w:rFonts w:cs="Calibri"/>
                <w:color w:val="000000"/>
                <w:lang w:eastAsia="ru-RU"/>
              </w:rPr>
              <w:t>Прав</w:t>
            </w:r>
            <w:proofErr w:type="gramStart"/>
            <w:r w:rsidRPr="00820DB2">
              <w:rPr>
                <w:rFonts w:cs="Calibri"/>
                <w:color w:val="000000"/>
                <w:lang w:eastAsia="ru-RU"/>
              </w:rPr>
              <w:t>.</w:t>
            </w:r>
            <w:proofErr w:type="gramEnd"/>
            <w:r>
              <w:rPr>
                <w:rFonts w:cs="Calibri"/>
                <w:color w:val="000000"/>
                <w:lang w:eastAsia="ru-RU"/>
              </w:rPr>
              <w:t xml:space="preserve"> </w:t>
            </w:r>
            <w:proofErr w:type="gramStart"/>
            <w:r>
              <w:rPr>
                <w:rFonts w:cs="Calibri"/>
                <w:color w:val="000000"/>
                <w:lang w:eastAsia="ru-RU"/>
              </w:rPr>
              <w:t>т</w:t>
            </w:r>
            <w:proofErr w:type="gramEnd"/>
            <w:r>
              <w:rPr>
                <w:rFonts w:cs="Calibri"/>
                <w:color w:val="000000"/>
                <w:lang w:eastAsia="ru-RU"/>
              </w:rPr>
              <w:t>очен.</w:t>
            </w:r>
            <w:r w:rsidRPr="00820DB2">
              <w:rPr>
                <w:rFonts w:cs="Calibri"/>
                <w:color w:val="000000"/>
                <w:lang w:eastAsia="ru-RU"/>
              </w:rPr>
              <w:t>∟90°/ Ǿ4/</w:t>
            </w:r>
            <w:r w:rsidRPr="00820DB2">
              <w:rPr>
                <w:rFonts w:cs="Calibri"/>
                <w:color w:val="000000"/>
                <w:lang w:val="en-US" w:eastAsia="ru-RU"/>
              </w:rPr>
              <w:t>D</w:t>
            </w:r>
            <w:r w:rsidRPr="00820DB2">
              <w:rPr>
                <w:rFonts w:cs="Calibri"/>
                <w:color w:val="000000"/>
                <w:vertAlign w:val="subscript"/>
                <w:lang w:eastAsia="ru-RU"/>
              </w:rPr>
              <w:t>min</w:t>
            </w:r>
            <w:r w:rsidRPr="00820DB2">
              <w:rPr>
                <w:rFonts w:cs="Calibri"/>
                <w:color w:val="000000"/>
                <w:lang w:eastAsia="ru-RU"/>
              </w:rPr>
              <w:t>4,2</w:t>
            </w:r>
          </w:p>
        </w:tc>
        <w:tc>
          <w:tcPr>
            <w:tcW w:w="1559"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jc w:val="center"/>
            </w:pPr>
            <w:r w:rsidRPr="00820DB2">
              <w:rPr>
                <w:rFonts w:cs="Calibri"/>
                <w:color w:val="000000"/>
                <w:lang w:eastAsia="ru-RU"/>
              </w:rPr>
              <w:t>5</w:t>
            </w:r>
          </w:p>
        </w:tc>
      </w:tr>
      <w:tr w:rsidR="00294D20" w:rsidRPr="008918A9" w:rsidTr="00294D20">
        <w:trPr>
          <w:trHeight w:val="210"/>
        </w:trPr>
        <w:tc>
          <w:tcPr>
            <w:tcW w:w="1274" w:type="dxa"/>
            <w:tcBorders>
              <w:top w:val="single" w:sz="4" w:space="0" w:color="auto"/>
              <w:left w:val="single" w:sz="4" w:space="0" w:color="auto"/>
              <w:bottom w:val="single" w:sz="4" w:space="0" w:color="auto"/>
              <w:right w:val="single" w:sz="4" w:space="0" w:color="auto"/>
            </w:tcBorders>
          </w:tcPr>
          <w:p w:rsidR="00294D20" w:rsidRPr="008918A9" w:rsidRDefault="00294D20" w:rsidP="00294D20">
            <w:pPr>
              <w:spacing w:line="240" w:lineRule="auto"/>
              <w:ind w:firstLine="0"/>
              <w:jc w:val="left"/>
              <w:rPr>
                <w:sz w:val="22"/>
                <w:szCs w:val="22"/>
              </w:rPr>
            </w:pPr>
            <w:r>
              <w:rPr>
                <w:sz w:val="22"/>
                <w:szCs w:val="22"/>
              </w:rPr>
              <w:t>42.</w:t>
            </w:r>
          </w:p>
        </w:tc>
        <w:tc>
          <w:tcPr>
            <w:tcW w:w="1983"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rPr>
                <w:rFonts w:cs="Calibri"/>
                <w:color w:val="000000"/>
                <w:lang w:eastAsia="ru-RU"/>
              </w:rPr>
            </w:pPr>
            <w:r w:rsidRPr="00820DB2">
              <w:rPr>
                <w:rFonts w:cs="Calibri"/>
                <w:color w:val="000000"/>
                <w:lang w:eastAsia="ru-RU"/>
              </w:rPr>
              <w:t>Вставка</w:t>
            </w:r>
          </w:p>
        </w:tc>
        <w:tc>
          <w:tcPr>
            <w:tcW w:w="2556" w:type="dxa"/>
            <w:tcBorders>
              <w:top w:val="single" w:sz="4" w:space="0" w:color="auto"/>
              <w:left w:val="single" w:sz="4" w:space="0" w:color="auto"/>
              <w:bottom w:val="single" w:sz="4" w:space="0" w:color="auto"/>
              <w:right w:val="single" w:sz="4" w:space="0" w:color="auto"/>
            </w:tcBorders>
            <w:vAlign w:val="bottom"/>
          </w:tcPr>
          <w:p w:rsidR="00294D20" w:rsidRPr="00820DB2" w:rsidRDefault="00294D20" w:rsidP="00294D20">
            <w:pPr>
              <w:ind w:firstLine="0"/>
            </w:pPr>
            <w:r w:rsidRPr="00820DB2">
              <w:t xml:space="preserve">CXS-06T098-20-6215R </w:t>
            </w:r>
            <w:r>
              <w:t xml:space="preserve">  </w:t>
            </w:r>
            <w:r w:rsidRPr="00820DB2">
              <w:t>1025</w:t>
            </w:r>
          </w:p>
        </w:tc>
        <w:tc>
          <w:tcPr>
            <w:tcW w:w="2551"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rPr>
                <w:rFonts w:cs="Calibri"/>
                <w:color w:val="000000"/>
                <w:lang w:eastAsia="ru-RU"/>
              </w:rPr>
            </w:pPr>
            <w:r w:rsidRPr="00820DB2">
              <w:rPr>
                <w:rFonts w:cs="Calibri"/>
                <w:color w:val="000000"/>
                <w:lang w:eastAsia="ru-RU"/>
              </w:rPr>
              <w:t>Прав</w:t>
            </w:r>
            <w:proofErr w:type="gramStart"/>
            <w:r w:rsidRPr="00820DB2">
              <w:rPr>
                <w:rFonts w:cs="Calibri"/>
                <w:color w:val="000000"/>
                <w:lang w:eastAsia="ru-RU"/>
              </w:rPr>
              <w:t>.</w:t>
            </w:r>
            <w:proofErr w:type="gramEnd"/>
            <w:r>
              <w:rPr>
                <w:rFonts w:cs="Calibri"/>
                <w:color w:val="000000"/>
                <w:lang w:eastAsia="ru-RU"/>
              </w:rPr>
              <w:t xml:space="preserve"> </w:t>
            </w:r>
            <w:proofErr w:type="gramStart"/>
            <w:r>
              <w:rPr>
                <w:rFonts w:cs="Calibri"/>
                <w:color w:val="000000"/>
                <w:lang w:eastAsia="ru-RU"/>
              </w:rPr>
              <w:t>т</w:t>
            </w:r>
            <w:proofErr w:type="gramEnd"/>
            <w:r>
              <w:rPr>
                <w:rFonts w:cs="Calibri"/>
                <w:color w:val="000000"/>
                <w:lang w:eastAsia="ru-RU"/>
              </w:rPr>
              <w:t>очен.</w:t>
            </w:r>
            <w:r w:rsidRPr="00820DB2">
              <w:rPr>
                <w:rFonts w:cs="Calibri"/>
                <w:color w:val="000000"/>
                <w:lang w:eastAsia="ru-RU"/>
              </w:rPr>
              <w:t>∟98°/Ǿ6 /</w:t>
            </w:r>
            <w:r w:rsidRPr="00820DB2">
              <w:rPr>
                <w:rFonts w:cs="Calibri"/>
                <w:color w:val="000000"/>
                <w:lang w:val="en-US" w:eastAsia="ru-RU"/>
              </w:rPr>
              <w:t>D</w:t>
            </w:r>
            <w:r w:rsidRPr="00820DB2">
              <w:rPr>
                <w:rFonts w:cs="Calibri"/>
                <w:color w:val="000000"/>
                <w:vertAlign w:val="subscript"/>
                <w:lang w:eastAsia="ru-RU"/>
              </w:rPr>
              <w:t>min</w:t>
            </w:r>
            <w:r w:rsidRPr="00820DB2">
              <w:rPr>
                <w:rFonts w:cs="Calibri"/>
                <w:color w:val="000000"/>
                <w:lang w:eastAsia="ru-RU"/>
              </w:rPr>
              <w:t>6,2</w:t>
            </w:r>
          </w:p>
        </w:tc>
        <w:tc>
          <w:tcPr>
            <w:tcW w:w="1559"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jc w:val="center"/>
            </w:pPr>
            <w:r w:rsidRPr="00820DB2">
              <w:rPr>
                <w:rFonts w:cs="Calibri"/>
                <w:color w:val="000000"/>
                <w:lang w:eastAsia="ru-RU"/>
              </w:rPr>
              <w:t>5</w:t>
            </w:r>
          </w:p>
        </w:tc>
      </w:tr>
      <w:tr w:rsidR="00294D20" w:rsidRPr="008918A9" w:rsidTr="00294D20">
        <w:trPr>
          <w:trHeight w:val="240"/>
        </w:trPr>
        <w:tc>
          <w:tcPr>
            <w:tcW w:w="1274" w:type="dxa"/>
            <w:tcBorders>
              <w:top w:val="single" w:sz="4" w:space="0" w:color="auto"/>
              <w:left w:val="single" w:sz="4" w:space="0" w:color="auto"/>
              <w:bottom w:val="single" w:sz="4" w:space="0" w:color="auto"/>
              <w:right w:val="single" w:sz="4" w:space="0" w:color="auto"/>
            </w:tcBorders>
          </w:tcPr>
          <w:p w:rsidR="00294D20" w:rsidRPr="008918A9" w:rsidRDefault="00294D20" w:rsidP="00294D20">
            <w:pPr>
              <w:spacing w:line="240" w:lineRule="auto"/>
              <w:ind w:firstLine="0"/>
              <w:jc w:val="left"/>
              <w:rPr>
                <w:sz w:val="22"/>
                <w:szCs w:val="22"/>
              </w:rPr>
            </w:pPr>
            <w:r>
              <w:rPr>
                <w:sz w:val="22"/>
                <w:szCs w:val="22"/>
              </w:rPr>
              <w:t>43.</w:t>
            </w:r>
          </w:p>
        </w:tc>
        <w:tc>
          <w:tcPr>
            <w:tcW w:w="1983"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rPr>
                <w:rFonts w:cs="Calibri"/>
                <w:color w:val="000000"/>
                <w:lang w:eastAsia="ru-RU"/>
              </w:rPr>
            </w:pPr>
            <w:r w:rsidRPr="00820DB2">
              <w:rPr>
                <w:rFonts w:cs="Calibri"/>
                <w:color w:val="000000"/>
                <w:lang w:eastAsia="ru-RU"/>
              </w:rPr>
              <w:t>Вставка</w:t>
            </w:r>
          </w:p>
        </w:tc>
        <w:tc>
          <w:tcPr>
            <w:tcW w:w="2556" w:type="dxa"/>
            <w:tcBorders>
              <w:top w:val="single" w:sz="4" w:space="0" w:color="auto"/>
              <w:left w:val="single" w:sz="4" w:space="0" w:color="auto"/>
              <w:bottom w:val="single" w:sz="4" w:space="0" w:color="auto"/>
              <w:right w:val="single" w:sz="4" w:space="0" w:color="auto"/>
            </w:tcBorders>
            <w:vAlign w:val="bottom"/>
          </w:tcPr>
          <w:p w:rsidR="00294D20" w:rsidRPr="00820DB2" w:rsidRDefault="00294D20" w:rsidP="00294D20">
            <w:pPr>
              <w:ind w:firstLine="0"/>
            </w:pPr>
            <w:r w:rsidRPr="00820DB2">
              <w:t xml:space="preserve">CXS-06T045-20-6220R </w:t>
            </w:r>
            <w:r>
              <w:t xml:space="preserve">  </w:t>
            </w:r>
            <w:r w:rsidRPr="00820DB2">
              <w:t>1025</w:t>
            </w:r>
          </w:p>
        </w:tc>
        <w:tc>
          <w:tcPr>
            <w:tcW w:w="2551"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rPr>
                <w:rFonts w:cs="Calibri"/>
                <w:color w:val="000000"/>
                <w:lang w:eastAsia="ru-RU"/>
              </w:rPr>
            </w:pPr>
            <w:r>
              <w:rPr>
                <w:rFonts w:cs="Calibri"/>
                <w:color w:val="000000"/>
                <w:sz w:val="20"/>
                <w:szCs w:val="20"/>
                <w:lang w:eastAsia="ru-RU"/>
              </w:rPr>
              <w:t>Прав</w:t>
            </w:r>
            <w:proofErr w:type="gramStart"/>
            <w:r>
              <w:rPr>
                <w:rFonts w:cs="Calibri"/>
                <w:color w:val="000000"/>
                <w:sz w:val="20"/>
                <w:szCs w:val="20"/>
                <w:lang w:eastAsia="ru-RU"/>
              </w:rPr>
              <w:t>.п</w:t>
            </w:r>
            <w:proofErr w:type="gramEnd"/>
            <w:r>
              <w:rPr>
                <w:rFonts w:cs="Calibri"/>
                <w:color w:val="000000"/>
                <w:sz w:val="20"/>
                <w:szCs w:val="20"/>
                <w:lang w:eastAsia="ru-RU"/>
              </w:rPr>
              <w:t>роф.обр.</w:t>
            </w:r>
            <w:r w:rsidRPr="00820DB2">
              <w:rPr>
                <w:rFonts w:cs="Calibri"/>
                <w:color w:val="000000"/>
                <w:lang w:eastAsia="ru-RU"/>
              </w:rPr>
              <w:t>∟45° Ǿ6 /</w:t>
            </w:r>
            <w:r w:rsidRPr="00820DB2">
              <w:rPr>
                <w:rFonts w:cs="Calibri"/>
                <w:color w:val="000000"/>
                <w:lang w:val="en-US" w:eastAsia="ru-RU"/>
              </w:rPr>
              <w:t>D</w:t>
            </w:r>
            <w:r w:rsidRPr="00820DB2">
              <w:rPr>
                <w:rFonts w:cs="Calibri"/>
                <w:color w:val="000000"/>
                <w:vertAlign w:val="subscript"/>
                <w:lang w:eastAsia="ru-RU"/>
              </w:rPr>
              <w:t>min</w:t>
            </w:r>
            <w:r w:rsidRPr="00820DB2">
              <w:rPr>
                <w:rFonts w:cs="Calibri"/>
                <w:color w:val="000000"/>
                <w:lang w:eastAsia="ru-RU"/>
              </w:rPr>
              <w:t>6,2</w:t>
            </w:r>
          </w:p>
        </w:tc>
        <w:tc>
          <w:tcPr>
            <w:tcW w:w="1559"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jc w:val="center"/>
            </w:pPr>
            <w:r w:rsidRPr="00820DB2">
              <w:rPr>
                <w:rFonts w:cs="Calibri"/>
                <w:color w:val="000000"/>
                <w:lang w:eastAsia="ru-RU"/>
              </w:rPr>
              <w:t>5</w:t>
            </w:r>
          </w:p>
        </w:tc>
      </w:tr>
      <w:tr w:rsidR="00294D20" w:rsidRPr="008918A9" w:rsidTr="00294D20">
        <w:trPr>
          <w:trHeight w:val="360"/>
        </w:trPr>
        <w:tc>
          <w:tcPr>
            <w:tcW w:w="1274" w:type="dxa"/>
            <w:tcBorders>
              <w:top w:val="single" w:sz="4" w:space="0" w:color="auto"/>
              <w:left w:val="single" w:sz="4" w:space="0" w:color="auto"/>
              <w:bottom w:val="single" w:sz="4" w:space="0" w:color="auto"/>
              <w:right w:val="single" w:sz="4" w:space="0" w:color="auto"/>
            </w:tcBorders>
          </w:tcPr>
          <w:p w:rsidR="00294D20" w:rsidRPr="008918A9" w:rsidRDefault="00294D20" w:rsidP="00294D20">
            <w:pPr>
              <w:spacing w:line="240" w:lineRule="auto"/>
              <w:ind w:firstLine="0"/>
              <w:jc w:val="left"/>
              <w:rPr>
                <w:sz w:val="22"/>
                <w:szCs w:val="22"/>
              </w:rPr>
            </w:pPr>
            <w:r>
              <w:rPr>
                <w:sz w:val="22"/>
                <w:szCs w:val="22"/>
              </w:rPr>
              <w:t>44.</w:t>
            </w:r>
          </w:p>
        </w:tc>
        <w:tc>
          <w:tcPr>
            <w:tcW w:w="1983"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rPr>
                <w:rFonts w:cs="Calibri"/>
                <w:color w:val="000000"/>
                <w:lang w:eastAsia="ru-RU"/>
              </w:rPr>
            </w:pPr>
            <w:r w:rsidRPr="00820DB2">
              <w:rPr>
                <w:rFonts w:cs="Calibri"/>
                <w:color w:val="000000"/>
                <w:lang w:eastAsia="ru-RU"/>
              </w:rPr>
              <w:t>Вставка</w:t>
            </w:r>
          </w:p>
        </w:tc>
        <w:tc>
          <w:tcPr>
            <w:tcW w:w="2556" w:type="dxa"/>
            <w:tcBorders>
              <w:top w:val="single" w:sz="4" w:space="0" w:color="auto"/>
              <w:left w:val="single" w:sz="4" w:space="0" w:color="auto"/>
              <w:bottom w:val="single" w:sz="4" w:space="0" w:color="auto"/>
              <w:right w:val="single" w:sz="4" w:space="0" w:color="auto"/>
            </w:tcBorders>
            <w:vAlign w:val="bottom"/>
          </w:tcPr>
          <w:p w:rsidR="00294D20" w:rsidRPr="00820DB2" w:rsidRDefault="00294D20" w:rsidP="00294D20">
            <w:pPr>
              <w:ind w:firstLine="0"/>
            </w:pPr>
            <w:r w:rsidRPr="00820DB2">
              <w:t xml:space="preserve">CXS-04TE98-15-4220R </w:t>
            </w:r>
            <w:r>
              <w:t xml:space="preserve">  </w:t>
            </w:r>
            <w:r w:rsidRPr="00820DB2">
              <w:t>1025</w:t>
            </w:r>
          </w:p>
        </w:tc>
        <w:tc>
          <w:tcPr>
            <w:tcW w:w="2551"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rPr>
                <w:rFonts w:cs="Calibri"/>
                <w:color w:val="000000"/>
                <w:sz w:val="20"/>
                <w:szCs w:val="20"/>
                <w:lang w:eastAsia="ru-RU"/>
              </w:rPr>
            </w:pPr>
            <w:r w:rsidRPr="00820DB2">
              <w:rPr>
                <w:rFonts w:cs="Calibri"/>
                <w:color w:val="000000"/>
                <w:sz w:val="20"/>
                <w:szCs w:val="20"/>
                <w:lang w:eastAsia="ru-RU"/>
              </w:rPr>
              <w:t>Прав</w:t>
            </w:r>
            <w:proofErr w:type="gramStart"/>
            <w:r w:rsidRPr="00820DB2">
              <w:rPr>
                <w:rFonts w:cs="Calibri"/>
                <w:color w:val="000000"/>
                <w:sz w:val="20"/>
                <w:szCs w:val="20"/>
                <w:lang w:eastAsia="ru-RU"/>
              </w:rPr>
              <w:t>.</w:t>
            </w:r>
            <w:r>
              <w:rPr>
                <w:rFonts w:cs="Calibri"/>
                <w:color w:val="000000"/>
                <w:sz w:val="20"/>
                <w:szCs w:val="20"/>
                <w:lang w:eastAsia="ru-RU"/>
              </w:rPr>
              <w:t>к</w:t>
            </w:r>
            <w:proofErr w:type="gramEnd"/>
            <w:r>
              <w:rPr>
                <w:rFonts w:cs="Calibri"/>
                <w:color w:val="000000"/>
                <w:sz w:val="20"/>
                <w:szCs w:val="20"/>
                <w:lang w:eastAsia="ru-RU"/>
              </w:rPr>
              <w:t>онт</w:t>
            </w:r>
            <w:r w:rsidRPr="00820DB2">
              <w:rPr>
                <w:rFonts w:cs="Calibri"/>
                <w:color w:val="000000"/>
                <w:sz w:val="20"/>
                <w:szCs w:val="20"/>
                <w:lang w:eastAsia="ru-RU"/>
              </w:rPr>
              <w:t>.об</w:t>
            </w:r>
            <w:r>
              <w:rPr>
                <w:rFonts w:cs="Calibri"/>
                <w:color w:val="000000"/>
                <w:sz w:val="20"/>
                <w:szCs w:val="20"/>
                <w:lang w:eastAsia="ru-RU"/>
              </w:rPr>
              <w:t>р.</w:t>
            </w:r>
            <w:r w:rsidRPr="00820DB2">
              <w:rPr>
                <w:rFonts w:cs="Calibri"/>
                <w:color w:val="000000"/>
                <w:lang w:eastAsia="ru-RU"/>
              </w:rPr>
              <w:t>∟98°/Ǿ4/</w:t>
            </w:r>
            <w:r w:rsidRPr="00820DB2">
              <w:rPr>
                <w:rFonts w:cs="Calibri"/>
                <w:color w:val="000000"/>
                <w:lang w:val="en-US" w:eastAsia="ru-RU"/>
              </w:rPr>
              <w:t>D</w:t>
            </w:r>
            <w:r w:rsidRPr="00820DB2">
              <w:rPr>
                <w:rFonts w:cs="Calibri"/>
                <w:color w:val="000000"/>
                <w:vertAlign w:val="subscript"/>
                <w:lang w:eastAsia="ru-RU"/>
              </w:rPr>
              <w:t>min</w:t>
            </w:r>
            <w:r w:rsidRPr="00820DB2">
              <w:rPr>
                <w:rFonts w:cs="Calibri"/>
                <w:color w:val="000000"/>
                <w:lang w:eastAsia="ru-RU"/>
              </w:rPr>
              <w:t>4,2</w:t>
            </w:r>
          </w:p>
        </w:tc>
        <w:tc>
          <w:tcPr>
            <w:tcW w:w="1559"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jc w:val="center"/>
            </w:pPr>
            <w:r w:rsidRPr="00820DB2">
              <w:rPr>
                <w:rFonts w:cs="Calibri"/>
                <w:color w:val="000000"/>
                <w:lang w:eastAsia="ru-RU"/>
              </w:rPr>
              <w:t>5</w:t>
            </w:r>
          </w:p>
        </w:tc>
      </w:tr>
      <w:tr w:rsidR="00294D20" w:rsidRPr="008918A9" w:rsidTr="00294D20">
        <w:trPr>
          <w:trHeight w:val="206"/>
        </w:trPr>
        <w:tc>
          <w:tcPr>
            <w:tcW w:w="1274" w:type="dxa"/>
            <w:tcBorders>
              <w:top w:val="single" w:sz="4" w:space="0" w:color="auto"/>
              <w:left w:val="single" w:sz="4" w:space="0" w:color="auto"/>
              <w:bottom w:val="single" w:sz="4" w:space="0" w:color="auto"/>
              <w:right w:val="single" w:sz="4" w:space="0" w:color="auto"/>
            </w:tcBorders>
          </w:tcPr>
          <w:p w:rsidR="00294D20" w:rsidRPr="008918A9" w:rsidRDefault="00294D20" w:rsidP="00294D20">
            <w:pPr>
              <w:spacing w:line="240" w:lineRule="auto"/>
              <w:ind w:firstLine="0"/>
              <w:jc w:val="left"/>
              <w:rPr>
                <w:sz w:val="22"/>
                <w:szCs w:val="22"/>
              </w:rPr>
            </w:pPr>
            <w:r>
              <w:rPr>
                <w:sz w:val="22"/>
                <w:szCs w:val="22"/>
              </w:rPr>
              <w:t>45.</w:t>
            </w:r>
          </w:p>
        </w:tc>
        <w:tc>
          <w:tcPr>
            <w:tcW w:w="1983"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rPr>
                <w:rFonts w:cs="Calibri"/>
                <w:color w:val="000000"/>
                <w:lang w:eastAsia="ru-RU"/>
              </w:rPr>
            </w:pPr>
            <w:r w:rsidRPr="00820DB2">
              <w:rPr>
                <w:rFonts w:cs="Calibri"/>
                <w:color w:val="000000"/>
                <w:lang w:eastAsia="ru-RU"/>
              </w:rPr>
              <w:t>Вставка</w:t>
            </w:r>
          </w:p>
        </w:tc>
        <w:tc>
          <w:tcPr>
            <w:tcW w:w="2556" w:type="dxa"/>
            <w:tcBorders>
              <w:top w:val="single" w:sz="4" w:space="0" w:color="auto"/>
              <w:left w:val="single" w:sz="4" w:space="0" w:color="auto"/>
              <w:bottom w:val="single" w:sz="4" w:space="0" w:color="auto"/>
              <w:right w:val="single" w:sz="4" w:space="0" w:color="auto"/>
            </w:tcBorders>
            <w:vAlign w:val="bottom"/>
          </w:tcPr>
          <w:p w:rsidR="00294D20" w:rsidRPr="00820DB2" w:rsidRDefault="00294D20" w:rsidP="00294D20">
            <w:pPr>
              <w:ind w:firstLine="0"/>
            </w:pPr>
            <w:r w:rsidRPr="00820DB2">
              <w:t xml:space="preserve">CXS-06TE98-15-6230R </w:t>
            </w:r>
            <w:r>
              <w:t xml:space="preserve">  </w:t>
            </w:r>
            <w:r w:rsidRPr="00820DB2">
              <w:t>1025</w:t>
            </w:r>
          </w:p>
        </w:tc>
        <w:tc>
          <w:tcPr>
            <w:tcW w:w="2551"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rPr>
                <w:rFonts w:cs="Calibri"/>
                <w:color w:val="000000"/>
                <w:lang w:eastAsia="ru-RU"/>
              </w:rPr>
            </w:pPr>
            <w:r w:rsidRPr="00820DB2">
              <w:rPr>
                <w:rFonts w:cs="Calibri"/>
                <w:color w:val="000000"/>
                <w:sz w:val="20"/>
                <w:szCs w:val="20"/>
                <w:lang w:eastAsia="ru-RU"/>
              </w:rPr>
              <w:t>Прав</w:t>
            </w:r>
            <w:proofErr w:type="gramStart"/>
            <w:r w:rsidRPr="00820DB2">
              <w:rPr>
                <w:rFonts w:cs="Calibri"/>
                <w:color w:val="000000"/>
                <w:sz w:val="20"/>
                <w:szCs w:val="20"/>
                <w:lang w:eastAsia="ru-RU"/>
              </w:rPr>
              <w:t>.</w:t>
            </w:r>
            <w:r>
              <w:rPr>
                <w:rFonts w:cs="Calibri"/>
                <w:color w:val="000000"/>
                <w:sz w:val="20"/>
                <w:szCs w:val="20"/>
                <w:lang w:eastAsia="ru-RU"/>
              </w:rPr>
              <w:t>к</w:t>
            </w:r>
            <w:proofErr w:type="gramEnd"/>
            <w:r>
              <w:rPr>
                <w:rFonts w:cs="Calibri"/>
                <w:color w:val="000000"/>
                <w:sz w:val="20"/>
                <w:szCs w:val="20"/>
                <w:lang w:eastAsia="ru-RU"/>
              </w:rPr>
              <w:t>онт</w:t>
            </w:r>
            <w:r w:rsidRPr="00820DB2">
              <w:rPr>
                <w:rFonts w:cs="Calibri"/>
                <w:color w:val="000000"/>
                <w:sz w:val="20"/>
                <w:szCs w:val="20"/>
                <w:lang w:eastAsia="ru-RU"/>
              </w:rPr>
              <w:t>.об</w:t>
            </w:r>
            <w:r>
              <w:rPr>
                <w:rFonts w:cs="Calibri"/>
                <w:color w:val="000000"/>
                <w:sz w:val="20"/>
                <w:szCs w:val="20"/>
                <w:lang w:eastAsia="ru-RU"/>
              </w:rPr>
              <w:t>р.</w:t>
            </w:r>
            <w:r w:rsidRPr="00820DB2">
              <w:rPr>
                <w:rFonts w:cs="Calibri"/>
                <w:color w:val="000000"/>
                <w:lang w:eastAsia="ru-RU"/>
              </w:rPr>
              <w:t>∟98°/Ǿ6/</w:t>
            </w:r>
            <w:r w:rsidRPr="00820DB2">
              <w:rPr>
                <w:rFonts w:cs="Calibri"/>
                <w:color w:val="000000"/>
                <w:lang w:val="en-US" w:eastAsia="ru-RU"/>
              </w:rPr>
              <w:t>D</w:t>
            </w:r>
            <w:r w:rsidRPr="00820DB2">
              <w:rPr>
                <w:rFonts w:cs="Calibri"/>
                <w:color w:val="000000"/>
                <w:vertAlign w:val="subscript"/>
                <w:lang w:eastAsia="ru-RU"/>
              </w:rPr>
              <w:t>min</w:t>
            </w:r>
            <w:r w:rsidRPr="00820DB2">
              <w:rPr>
                <w:rFonts w:cs="Calibri"/>
                <w:color w:val="000000"/>
                <w:lang w:eastAsia="ru-RU"/>
              </w:rPr>
              <w:t>6,2</w:t>
            </w:r>
          </w:p>
        </w:tc>
        <w:tc>
          <w:tcPr>
            <w:tcW w:w="1559"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jc w:val="center"/>
            </w:pPr>
            <w:r w:rsidRPr="00820DB2">
              <w:rPr>
                <w:rFonts w:cs="Calibri"/>
                <w:color w:val="000000"/>
                <w:lang w:eastAsia="ru-RU"/>
              </w:rPr>
              <w:t>5</w:t>
            </w:r>
          </w:p>
        </w:tc>
      </w:tr>
      <w:tr w:rsidR="00294D20" w:rsidRPr="008918A9" w:rsidTr="00294D20">
        <w:trPr>
          <w:trHeight w:val="285"/>
        </w:trPr>
        <w:tc>
          <w:tcPr>
            <w:tcW w:w="1274" w:type="dxa"/>
            <w:tcBorders>
              <w:top w:val="single" w:sz="4" w:space="0" w:color="auto"/>
              <w:left w:val="single" w:sz="4" w:space="0" w:color="auto"/>
              <w:bottom w:val="single" w:sz="4" w:space="0" w:color="auto"/>
              <w:right w:val="single" w:sz="4" w:space="0" w:color="auto"/>
            </w:tcBorders>
          </w:tcPr>
          <w:p w:rsidR="00294D20" w:rsidRPr="008918A9" w:rsidRDefault="00294D20" w:rsidP="00294D20">
            <w:pPr>
              <w:spacing w:line="240" w:lineRule="auto"/>
              <w:ind w:firstLine="0"/>
              <w:jc w:val="left"/>
              <w:rPr>
                <w:sz w:val="22"/>
                <w:szCs w:val="22"/>
              </w:rPr>
            </w:pPr>
            <w:r>
              <w:rPr>
                <w:sz w:val="22"/>
                <w:szCs w:val="22"/>
              </w:rPr>
              <w:t>46.</w:t>
            </w:r>
          </w:p>
        </w:tc>
        <w:tc>
          <w:tcPr>
            <w:tcW w:w="1983"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rPr>
                <w:rFonts w:cs="Calibri"/>
                <w:color w:val="000000"/>
                <w:lang w:eastAsia="ru-RU"/>
              </w:rPr>
            </w:pPr>
            <w:r w:rsidRPr="00820DB2">
              <w:rPr>
                <w:rFonts w:cs="Calibri"/>
                <w:color w:val="000000"/>
                <w:lang w:eastAsia="ru-RU"/>
              </w:rPr>
              <w:t>Вставка</w:t>
            </w:r>
          </w:p>
        </w:tc>
        <w:tc>
          <w:tcPr>
            <w:tcW w:w="2556" w:type="dxa"/>
            <w:tcBorders>
              <w:top w:val="single" w:sz="4" w:space="0" w:color="auto"/>
              <w:left w:val="single" w:sz="4" w:space="0" w:color="auto"/>
              <w:bottom w:val="single" w:sz="4" w:space="0" w:color="auto"/>
              <w:right w:val="single" w:sz="4" w:space="0" w:color="auto"/>
            </w:tcBorders>
            <w:vAlign w:val="bottom"/>
          </w:tcPr>
          <w:p w:rsidR="00294D20" w:rsidRPr="00820DB2" w:rsidRDefault="00294D20" w:rsidP="00294D20">
            <w:pPr>
              <w:ind w:firstLine="0"/>
            </w:pPr>
            <w:r w:rsidRPr="00820DB2">
              <w:t xml:space="preserve">CXS-04B090-15-4225R </w:t>
            </w:r>
            <w:r>
              <w:t xml:space="preserve">  </w:t>
            </w:r>
            <w:r w:rsidRPr="00820DB2">
              <w:t>1025</w:t>
            </w:r>
          </w:p>
        </w:tc>
        <w:tc>
          <w:tcPr>
            <w:tcW w:w="2551"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rPr>
                <w:rFonts w:cs="Calibri"/>
                <w:color w:val="000000"/>
                <w:lang w:eastAsia="ru-RU"/>
              </w:rPr>
            </w:pPr>
            <w:proofErr w:type="spellStart"/>
            <w:r w:rsidRPr="00820DB2">
              <w:rPr>
                <w:rFonts w:cs="Calibri"/>
                <w:color w:val="000000"/>
                <w:lang w:eastAsia="ru-RU"/>
              </w:rPr>
              <w:t>Прав</w:t>
            </w:r>
            <w:proofErr w:type="gramStart"/>
            <w:r w:rsidRPr="00820DB2">
              <w:rPr>
                <w:rFonts w:cs="Calibri"/>
                <w:color w:val="000000"/>
                <w:lang w:eastAsia="ru-RU"/>
              </w:rPr>
              <w:t>.</w:t>
            </w:r>
            <w:r>
              <w:rPr>
                <w:rFonts w:cs="Calibri"/>
                <w:color w:val="000000"/>
                <w:lang w:eastAsia="ru-RU"/>
              </w:rPr>
              <w:t>о</w:t>
            </w:r>
            <w:proofErr w:type="gramEnd"/>
            <w:r>
              <w:rPr>
                <w:rFonts w:cs="Calibri"/>
                <w:color w:val="000000"/>
                <w:lang w:eastAsia="ru-RU"/>
              </w:rPr>
              <w:t>братн</w:t>
            </w:r>
            <w:proofErr w:type="spellEnd"/>
            <w:r>
              <w:rPr>
                <w:rFonts w:cs="Calibri"/>
                <w:color w:val="000000"/>
                <w:lang w:eastAsia="ru-RU"/>
              </w:rPr>
              <w:t xml:space="preserve">. </w:t>
            </w:r>
            <w:proofErr w:type="spellStart"/>
            <w:r>
              <w:rPr>
                <w:rFonts w:cs="Calibri"/>
                <w:color w:val="000000"/>
                <w:lang w:eastAsia="ru-RU"/>
              </w:rPr>
              <w:t>раст</w:t>
            </w:r>
            <w:proofErr w:type="spellEnd"/>
            <w:r>
              <w:rPr>
                <w:rFonts w:cs="Calibri"/>
                <w:color w:val="000000"/>
                <w:lang w:eastAsia="ru-RU"/>
              </w:rPr>
              <w:t>.</w:t>
            </w:r>
            <w:r w:rsidRPr="00820DB2">
              <w:rPr>
                <w:rFonts w:cs="Calibri"/>
                <w:color w:val="000000"/>
                <w:lang w:eastAsia="ru-RU"/>
              </w:rPr>
              <w:t xml:space="preserve"> Ǿ6/</w:t>
            </w:r>
            <w:r w:rsidRPr="00820DB2">
              <w:rPr>
                <w:rFonts w:cs="Calibri"/>
                <w:color w:val="000000"/>
                <w:lang w:val="en-US" w:eastAsia="ru-RU"/>
              </w:rPr>
              <w:t>D</w:t>
            </w:r>
            <w:r w:rsidRPr="00820DB2">
              <w:rPr>
                <w:rFonts w:cs="Calibri"/>
                <w:color w:val="000000"/>
                <w:vertAlign w:val="subscript"/>
                <w:lang w:eastAsia="ru-RU"/>
              </w:rPr>
              <w:t>min</w:t>
            </w:r>
            <w:r w:rsidRPr="00820DB2">
              <w:rPr>
                <w:rFonts w:cs="Calibri"/>
                <w:color w:val="000000"/>
                <w:lang w:eastAsia="ru-RU"/>
              </w:rPr>
              <w:t>4,2</w:t>
            </w:r>
          </w:p>
        </w:tc>
        <w:tc>
          <w:tcPr>
            <w:tcW w:w="1559"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jc w:val="center"/>
            </w:pPr>
            <w:r w:rsidRPr="00820DB2">
              <w:rPr>
                <w:rFonts w:cs="Calibri"/>
                <w:color w:val="000000"/>
                <w:lang w:eastAsia="ru-RU"/>
              </w:rPr>
              <w:t>5</w:t>
            </w:r>
          </w:p>
        </w:tc>
      </w:tr>
      <w:tr w:rsidR="00294D20" w:rsidRPr="008918A9" w:rsidTr="00294D20">
        <w:trPr>
          <w:trHeight w:val="131"/>
        </w:trPr>
        <w:tc>
          <w:tcPr>
            <w:tcW w:w="1274" w:type="dxa"/>
            <w:tcBorders>
              <w:top w:val="single" w:sz="4" w:space="0" w:color="auto"/>
              <w:left w:val="single" w:sz="4" w:space="0" w:color="auto"/>
              <w:bottom w:val="single" w:sz="4" w:space="0" w:color="auto"/>
              <w:right w:val="single" w:sz="4" w:space="0" w:color="auto"/>
            </w:tcBorders>
          </w:tcPr>
          <w:p w:rsidR="00294D20" w:rsidRPr="008918A9" w:rsidRDefault="00294D20" w:rsidP="00294D20">
            <w:pPr>
              <w:spacing w:line="240" w:lineRule="auto"/>
              <w:ind w:firstLine="0"/>
              <w:jc w:val="left"/>
              <w:rPr>
                <w:sz w:val="22"/>
                <w:szCs w:val="22"/>
              </w:rPr>
            </w:pPr>
            <w:r>
              <w:rPr>
                <w:sz w:val="22"/>
                <w:szCs w:val="22"/>
              </w:rPr>
              <w:t>47</w:t>
            </w:r>
          </w:p>
        </w:tc>
        <w:tc>
          <w:tcPr>
            <w:tcW w:w="1983"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rPr>
                <w:rFonts w:cs="Calibri"/>
                <w:color w:val="000000"/>
                <w:lang w:eastAsia="ru-RU"/>
              </w:rPr>
            </w:pPr>
            <w:r w:rsidRPr="00820DB2">
              <w:rPr>
                <w:rFonts w:cs="Calibri"/>
                <w:color w:val="000000"/>
                <w:lang w:eastAsia="ru-RU"/>
              </w:rPr>
              <w:t>Вставка</w:t>
            </w:r>
          </w:p>
        </w:tc>
        <w:tc>
          <w:tcPr>
            <w:tcW w:w="2556" w:type="dxa"/>
            <w:tcBorders>
              <w:top w:val="single" w:sz="4" w:space="0" w:color="auto"/>
              <w:left w:val="single" w:sz="4" w:space="0" w:color="auto"/>
              <w:bottom w:val="single" w:sz="4" w:space="0" w:color="auto"/>
              <w:right w:val="single" w:sz="4" w:space="0" w:color="auto"/>
            </w:tcBorders>
            <w:vAlign w:val="bottom"/>
          </w:tcPr>
          <w:p w:rsidR="00294D20" w:rsidRPr="00820DB2" w:rsidRDefault="00294D20" w:rsidP="00294D20">
            <w:pPr>
              <w:ind w:firstLine="0"/>
            </w:pPr>
            <w:r w:rsidRPr="00820DB2">
              <w:t xml:space="preserve">CXS-06B090-15-6230R </w:t>
            </w:r>
            <w:r>
              <w:t xml:space="preserve">  </w:t>
            </w:r>
            <w:r w:rsidRPr="00820DB2">
              <w:t>1025</w:t>
            </w:r>
          </w:p>
        </w:tc>
        <w:tc>
          <w:tcPr>
            <w:tcW w:w="2551"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rPr>
                <w:rFonts w:cs="Calibri"/>
                <w:color w:val="000000"/>
                <w:lang w:eastAsia="ru-RU"/>
              </w:rPr>
            </w:pPr>
            <w:proofErr w:type="spellStart"/>
            <w:r w:rsidRPr="00820DB2">
              <w:rPr>
                <w:rFonts w:cs="Calibri"/>
                <w:color w:val="000000"/>
                <w:lang w:eastAsia="ru-RU"/>
              </w:rPr>
              <w:t>Прав</w:t>
            </w:r>
            <w:proofErr w:type="gramStart"/>
            <w:r w:rsidRPr="00820DB2">
              <w:rPr>
                <w:rFonts w:cs="Calibri"/>
                <w:color w:val="000000"/>
                <w:lang w:eastAsia="ru-RU"/>
              </w:rPr>
              <w:t>.</w:t>
            </w:r>
            <w:r>
              <w:rPr>
                <w:rFonts w:cs="Calibri"/>
                <w:color w:val="000000"/>
                <w:lang w:eastAsia="ru-RU"/>
              </w:rPr>
              <w:t>о</w:t>
            </w:r>
            <w:proofErr w:type="gramEnd"/>
            <w:r>
              <w:rPr>
                <w:rFonts w:cs="Calibri"/>
                <w:color w:val="000000"/>
                <w:lang w:eastAsia="ru-RU"/>
              </w:rPr>
              <w:t>братн.раст</w:t>
            </w:r>
            <w:proofErr w:type="spellEnd"/>
            <w:r>
              <w:rPr>
                <w:rFonts w:cs="Calibri"/>
                <w:color w:val="000000"/>
                <w:lang w:eastAsia="ru-RU"/>
              </w:rPr>
              <w:t>.</w:t>
            </w:r>
            <w:r w:rsidRPr="00820DB2">
              <w:rPr>
                <w:rFonts w:cs="Calibri"/>
                <w:color w:val="000000"/>
                <w:lang w:eastAsia="ru-RU"/>
              </w:rPr>
              <w:t xml:space="preserve"> Ǿ6/</w:t>
            </w:r>
            <w:r w:rsidRPr="00130B9C">
              <w:rPr>
                <w:rFonts w:cs="Calibri"/>
                <w:color w:val="000000"/>
                <w:lang w:eastAsia="ru-RU"/>
              </w:rPr>
              <w:t xml:space="preserve"> </w:t>
            </w:r>
            <w:r w:rsidRPr="00820DB2">
              <w:rPr>
                <w:rFonts w:cs="Calibri"/>
                <w:color w:val="000000"/>
                <w:lang w:val="en-US" w:eastAsia="ru-RU"/>
              </w:rPr>
              <w:t>D</w:t>
            </w:r>
            <w:r w:rsidRPr="00820DB2">
              <w:rPr>
                <w:rFonts w:cs="Calibri"/>
                <w:color w:val="000000"/>
                <w:vertAlign w:val="subscript"/>
                <w:lang w:eastAsia="ru-RU"/>
              </w:rPr>
              <w:t>min</w:t>
            </w:r>
            <w:r w:rsidRPr="00820DB2">
              <w:rPr>
                <w:rFonts w:cs="Calibri"/>
                <w:color w:val="000000"/>
                <w:lang w:eastAsia="ru-RU"/>
              </w:rPr>
              <w:t>6,2</w:t>
            </w:r>
          </w:p>
        </w:tc>
        <w:tc>
          <w:tcPr>
            <w:tcW w:w="1559"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jc w:val="center"/>
            </w:pPr>
            <w:r w:rsidRPr="00820DB2">
              <w:rPr>
                <w:rFonts w:cs="Calibri"/>
                <w:color w:val="000000"/>
                <w:lang w:eastAsia="ru-RU"/>
              </w:rPr>
              <w:t>5</w:t>
            </w:r>
          </w:p>
        </w:tc>
      </w:tr>
      <w:tr w:rsidR="00294D20" w:rsidRPr="008918A9" w:rsidTr="00294D20">
        <w:trPr>
          <w:trHeight w:val="360"/>
        </w:trPr>
        <w:tc>
          <w:tcPr>
            <w:tcW w:w="1274" w:type="dxa"/>
            <w:tcBorders>
              <w:top w:val="single" w:sz="4" w:space="0" w:color="auto"/>
              <w:left w:val="single" w:sz="4" w:space="0" w:color="auto"/>
              <w:bottom w:val="single" w:sz="4" w:space="0" w:color="auto"/>
              <w:right w:val="single" w:sz="4" w:space="0" w:color="auto"/>
            </w:tcBorders>
          </w:tcPr>
          <w:p w:rsidR="00294D20" w:rsidRPr="008918A9" w:rsidRDefault="00294D20" w:rsidP="00294D20">
            <w:pPr>
              <w:spacing w:line="240" w:lineRule="auto"/>
              <w:ind w:firstLine="0"/>
              <w:jc w:val="left"/>
              <w:rPr>
                <w:sz w:val="22"/>
                <w:szCs w:val="22"/>
              </w:rPr>
            </w:pPr>
            <w:r>
              <w:rPr>
                <w:sz w:val="22"/>
                <w:szCs w:val="22"/>
              </w:rPr>
              <w:t>48.</w:t>
            </w:r>
          </w:p>
        </w:tc>
        <w:tc>
          <w:tcPr>
            <w:tcW w:w="1983"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rPr>
                <w:rFonts w:cs="Calibri"/>
                <w:color w:val="000000"/>
                <w:lang w:eastAsia="ru-RU"/>
              </w:rPr>
            </w:pPr>
            <w:r w:rsidRPr="00820DB2">
              <w:rPr>
                <w:rFonts w:cs="Calibri"/>
                <w:color w:val="000000"/>
                <w:lang w:eastAsia="ru-RU"/>
              </w:rPr>
              <w:t>Вставка</w:t>
            </w:r>
          </w:p>
        </w:tc>
        <w:tc>
          <w:tcPr>
            <w:tcW w:w="2556" w:type="dxa"/>
            <w:tcBorders>
              <w:top w:val="single" w:sz="4" w:space="0" w:color="auto"/>
              <w:left w:val="single" w:sz="4" w:space="0" w:color="auto"/>
              <w:bottom w:val="single" w:sz="4" w:space="0" w:color="auto"/>
              <w:right w:val="single" w:sz="4" w:space="0" w:color="auto"/>
            </w:tcBorders>
            <w:vAlign w:val="bottom"/>
          </w:tcPr>
          <w:p w:rsidR="00294D20" w:rsidRPr="00820DB2" w:rsidRDefault="00294D20" w:rsidP="00294D20">
            <w:pPr>
              <w:ind w:firstLine="0"/>
            </w:pPr>
            <w:r w:rsidRPr="00820DB2">
              <w:t xml:space="preserve">CXS-04TH050MM-4215R </w:t>
            </w:r>
            <w:r>
              <w:t xml:space="preserve">  </w:t>
            </w:r>
            <w:r w:rsidRPr="00820DB2">
              <w:t>1025</w:t>
            </w:r>
          </w:p>
        </w:tc>
        <w:tc>
          <w:tcPr>
            <w:tcW w:w="2551"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rPr>
                <w:rFonts w:cs="Calibri"/>
                <w:color w:val="000000"/>
                <w:lang w:eastAsia="ru-RU"/>
              </w:rPr>
            </w:pPr>
            <w:r w:rsidRPr="00820DB2">
              <w:rPr>
                <w:rFonts w:cs="Calibri"/>
                <w:color w:val="000000"/>
                <w:lang w:eastAsia="ru-RU"/>
              </w:rPr>
              <w:t>Прав</w:t>
            </w:r>
            <w:proofErr w:type="gramStart"/>
            <w:r w:rsidRPr="00820DB2">
              <w:rPr>
                <w:rFonts w:cs="Calibri"/>
                <w:color w:val="000000"/>
                <w:lang w:eastAsia="ru-RU"/>
              </w:rPr>
              <w:t>.</w:t>
            </w:r>
            <w:proofErr w:type="gramEnd"/>
            <w:r>
              <w:rPr>
                <w:rFonts w:cs="Calibri"/>
                <w:color w:val="000000"/>
                <w:lang w:eastAsia="ru-RU"/>
              </w:rPr>
              <w:t xml:space="preserve"> </w:t>
            </w:r>
            <w:proofErr w:type="spellStart"/>
            <w:proofErr w:type="gramStart"/>
            <w:r>
              <w:rPr>
                <w:rFonts w:cs="Calibri"/>
                <w:color w:val="000000"/>
                <w:lang w:eastAsia="ru-RU"/>
              </w:rPr>
              <w:t>р</w:t>
            </w:r>
            <w:proofErr w:type="gramEnd"/>
            <w:r>
              <w:rPr>
                <w:rFonts w:cs="Calibri"/>
                <w:color w:val="000000"/>
                <w:lang w:eastAsia="ru-RU"/>
              </w:rPr>
              <w:t>езьбов</w:t>
            </w:r>
            <w:proofErr w:type="spellEnd"/>
            <w:r>
              <w:rPr>
                <w:rFonts w:cs="Calibri"/>
                <w:color w:val="000000"/>
                <w:lang w:eastAsia="ru-RU"/>
              </w:rPr>
              <w:t>.</w:t>
            </w:r>
            <w:r w:rsidRPr="00820DB2">
              <w:rPr>
                <w:rFonts w:cs="Calibri"/>
                <w:color w:val="000000"/>
                <w:lang w:eastAsia="ru-RU"/>
              </w:rPr>
              <w:t xml:space="preserve">  Ǿ</w:t>
            </w:r>
            <w:r w:rsidRPr="00130B9C">
              <w:rPr>
                <w:rFonts w:cs="Calibri"/>
                <w:color w:val="000000"/>
                <w:lang w:eastAsia="ru-RU"/>
              </w:rPr>
              <w:t>4</w:t>
            </w:r>
            <w:r w:rsidRPr="00820DB2">
              <w:rPr>
                <w:rFonts w:cs="Calibri"/>
                <w:color w:val="000000"/>
                <w:lang w:eastAsia="ru-RU"/>
              </w:rPr>
              <w:t>/</w:t>
            </w:r>
            <w:r w:rsidRPr="00820DB2">
              <w:rPr>
                <w:rFonts w:cs="Calibri"/>
                <w:color w:val="000000"/>
                <w:lang w:val="en-US" w:eastAsia="ru-RU"/>
              </w:rPr>
              <w:t>D</w:t>
            </w:r>
            <w:r w:rsidRPr="00820DB2">
              <w:rPr>
                <w:rFonts w:cs="Calibri"/>
                <w:color w:val="000000"/>
                <w:vertAlign w:val="subscript"/>
                <w:lang w:eastAsia="ru-RU"/>
              </w:rPr>
              <w:t>min</w:t>
            </w:r>
            <w:r w:rsidRPr="00820DB2">
              <w:rPr>
                <w:rFonts w:cs="Calibri"/>
                <w:color w:val="000000"/>
                <w:lang w:eastAsia="ru-RU"/>
              </w:rPr>
              <w:t>4,2</w:t>
            </w:r>
          </w:p>
        </w:tc>
        <w:tc>
          <w:tcPr>
            <w:tcW w:w="1559" w:type="dxa"/>
            <w:tcBorders>
              <w:top w:val="single" w:sz="4" w:space="0" w:color="auto"/>
              <w:left w:val="single" w:sz="4" w:space="0" w:color="auto"/>
              <w:bottom w:val="single" w:sz="4" w:space="0" w:color="auto"/>
              <w:right w:val="single" w:sz="4" w:space="0" w:color="auto"/>
            </w:tcBorders>
            <w:vAlign w:val="center"/>
          </w:tcPr>
          <w:p w:rsidR="00294D20" w:rsidRPr="00130B9C" w:rsidRDefault="00294D20" w:rsidP="00294D20">
            <w:pPr>
              <w:ind w:firstLine="0"/>
              <w:jc w:val="center"/>
            </w:pPr>
            <w:r w:rsidRPr="00130B9C">
              <w:rPr>
                <w:rFonts w:cs="Calibri"/>
                <w:color w:val="000000"/>
                <w:lang w:eastAsia="ru-RU"/>
              </w:rPr>
              <w:t>5</w:t>
            </w:r>
          </w:p>
        </w:tc>
      </w:tr>
      <w:tr w:rsidR="00294D20" w:rsidRPr="008918A9" w:rsidTr="00294D20">
        <w:trPr>
          <w:trHeight w:val="264"/>
        </w:trPr>
        <w:tc>
          <w:tcPr>
            <w:tcW w:w="1274" w:type="dxa"/>
            <w:tcBorders>
              <w:top w:val="single" w:sz="4" w:space="0" w:color="auto"/>
              <w:left w:val="single" w:sz="4" w:space="0" w:color="auto"/>
              <w:bottom w:val="single" w:sz="4" w:space="0" w:color="auto"/>
              <w:right w:val="single" w:sz="4" w:space="0" w:color="auto"/>
            </w:tcBorders>
          </w:tcPr>
          <w:p w:rsidR="00294D20" w:rsidRPr="008918A9" w:rsidRDefault="00294D20" w:rsidP="00294D20">
            <w:pPr>
              <w:spacing w:line="240" w:lineRule="auto"/>
              <w:ind w:firstLine="0"/>
              <w:jc w:val="left"/>
              <w:rPr>
                <w:sz w:val="22"/>
                <w:szCs w:val="22"/>
              </w:rPr>
            </w:pPr>
            <w:r>
              <w:rPr>
                <w:sz w:val="22"/>
                <w:szCs w:val="22"/>
              </w:rPr>
              <w:lastRenderedPageBreak/>
              <w:t>49.</w:t>
            </w:r>
          </w:p>
        </w:tc>
        <w:tc>
          <w:tcPr>
            <w:tcW w:w="1983"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rPr>
                <w:rFonts w:cs="Calibri"/>
                <w:color w:val="000000"/>
                <w:lang w:eastAsia="ru-RU"/>
              </w:rPr>
            </w:pPr>
            <w:r w:rsidRPr="00820DB2">
              <w:rPr>
                <w:rFonts w:cs="Calibri"/>
                <w:color w:val="000000"/>
                <w:lang w:eastAsia="ru-RU"/>
              </w:rPr>
              <w:t>Вставка</w:t>
            </w:r>
          </w:p>
        </w:tc>
        <w:tc>
          <w:tcPr>
            <w:tcW w:w="2556" w:type="dxa"/>
            <w:tcBorders>
              <w:top w:val="single" w:sz="4" w:space="0" w:color="auto"/>
              <w:left w:val="single" w:sz="4" w:space="0" w:color="auto"/>
              <w:bottom w:val="single" w:sz="4" w:space="0" w:color="auto"/>
              <w:right w:val="single" w:sz="4" w:space="0" w:color="auto"/>
            </w:tcBorders>
            <w:vAlign w:val="bottom"/>
          </w:tcPr>
          <w:p w:rsidR="00294D20" w:rsidRPr="00820DB2" w:rsidRDefault="00294D20" w:rsidP="00294D20">
            <w:pPr>
              <w:ind w:firstLine="0"/>
            </w:pPr>
            <w:r w:rsidRPr="00820DB2">
              <w:t xml:space="preserve">CXS-04TH070MM-4215R </w:t>
            </w:r>
            <w:r>
              <w:t xml:space="preserve">  </w:t>
            </w:r>
            <w:r w:rsidRPr="00820DB2">
              <w:t>1025</w:t>
            </w:r>
          </w:p>
        </w:tc>
        <w:tc>
          <w:tcPr>
            <w:tcW w:w="2551"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rPr>
                <w:rFonts w:cs="Calibri"/>
                <w:color w:val="000000"/>
                <w:lang w:eastAsia="ru-RU"/>
              </w:rPr>
            </w:pPr>
            <w:r w:rsidRPr="00820DB2">
              <w:rPr>
                <w:rFonts w:cs="Calibri"/>
                <w:color w:val="000000"/>
                <w:lang w:eastAsia="ru-RU"/>
              </w:rPr>
              <w:t>Прав</w:t>
            </w:r>
            <w:proofErr w:type="gramStart"/>
            <w:r w:rsidRPr="00820DB2">
              <w:rPr>
                <w:rFonts w:cs="Calibri"/>
                <w:color w:val="000000"/>
                <w:lang w:eastAsia="ru-RU"/>
              </w:rPr>
              <w:t>.</w:t>
            </w:r>
            <w:proofErr w:type="gramEnd"/>
            <w:r>
              <w:rPr>
                <w:rFonts w:cs="Calibri"/>
                <w:color w:val="000000"/>
                <w:lang w:eastAsia="ru-RU"/>
              </w:rPr>
              <w:t xml:space="preserve"> </w:t>
            </w:r>
            <w:proofErr w:type="spellStart"/>
            <w:proofErr w:type="gramStart"/>
            <w:r>
              <w:rPr>
                <w:rFonts w:cs="Calibri"/>
                <w:color w:val="000000"/>
                <w:lang w:eastAsia="ru-RU"/>
              </w:rPr>
              <w:t>р</w:t>
            </w:r>
            <w:proofErr w:type="gramEnd"/>
            <w:r>
              <w:rPr>
                <w:rFonts w:cs="Calibri"/>
                <w:color w:val="000000"/>
                <w:lang w:eastAsia="ru-RU"/>
              </w:rPr>
              <w:t>езьбов</w:t>
            </w:r>
            <w:proofErr w:type="spellEnd"/>
            <w:r>
              <w:rPr>
                <w:rFonts w:cs="Calibri"/>
                <w:color w:val="000000"/>
                <w:lang w:eastAsia="ru-RU"/>
              </w:rPr>
              <w:t>.</w:t>
            </w:r>
            <w:r w:rsidRPr="00820DB2">
              <w:rPr>
                <w:rFonts w:cs="Calibri"/>
                <w:color w:val="000000"/>
                <w:lang w:eastAsia="ru-RU"/>
              </w:rPr>
              <w:t xml:space="preserve">  Ǿ</w:t>
            </w:r>
            <w:r w:rsidRPr="00820DB2">
              <w:rPr>
                <w:rFonts w:cs="Calibri"/>
                <w:color w:val="000000"/>
                <w:lang w:val="en-US" w:eastAsia="ru-RU"/>
              </w:rPr>
              <w:t>4</w:t>
            </w:r>
            <w:r w:rsidRPr="00820DB2">
              <w:rPr>
                <w:rFonts w:cs="Calibri"/>
                <w:color w:val="000000"/>
                <w:lang w:eastAsia="ru-RU"/>
              </w:rPr>
              <w:t>/</w:t>
            </w:r>
            <w:r w:rsidRPr="00820DB2">
              <w:rPr>
                <w:rFonts w:cs="Calibri"/>
                <w:color w:val="000000"/>
                <w:lang w:val="en-US" w:eastAsia="ru-RU"/>
              </w:rPr>
              <w:t>D</w:t>
            </w:r>
            <w:r w:rsidRPr="00820DB2">
              <w:rPr>
                <w:rFonts w:cs="Calibri"/>
                <w:color w:val="000000"/>
                <w:vertAlign w:val="subscript"/>
                <w:lang w:eastAsia="ru-RU"/>
              </w:rPr>
              <w:t>min</w:t>
            </w:r>
            <w:r w:rsidRPr="00820DB2">
              <w:rPr>
                <w:rFonts w:cs="Calibri"/>
                <w:color w:val="000000"/>
                <w:lang w:eastAsia="ru-RU"/>
              </w:rPr>
              <w:t>4,2</w:t>
            </w:r>
          </w:p>
        </w:tc>
        <w:tc>
          <w:tcPr>
            <w:tcW w:w="1559"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jc w:val="center"/>
              <w:rPr>
                <w:lang w:val="en-US"/>
              </w:rPr>
            </w:pPr>
            <w:r w:rsidRPr="00820DB2">
              <w:rPr>
                <w:rFonts w:cs="Calibri"/>
                <w:color w:val="000000"/>
                <w:lang w:val="en-US" w:eastAsia="ru-RU"/>
              </w:rPr>
              <w:t>5</w:t>
            </w:r>
          </w:p>
        </w:tc>
      </w:tr>
      <w:tr w:rsidR="00294D20" w:rsidRPr="008918A9" w:rsidTr="00294D20">
        <w:trPr>
          <w:trHeight w:val="240"/>
        </w:trPr>
        <w:tc>
          <w:tcPr>
            <w:tcW w:w="1274" w:type="dxa"/>
            <w:tcBorders>
              <w:top w:val="single" w:sz="4" w:space="0" w:color="auto"/>
              <w:left w:val="single" w:sz="4" w:space="0" w:color="auto"/>
              <w:bottom w:val="single" w:sz="4" w:space="0" w:color="auto"/>
              <w:right w:val="single" w:sz="4" w:space="0" w:color="auto"/>
            </w:tcBorders>
          </w:tcPr>
          <w:p w:rsidR="00294D20" w:rsidRPr="008918A9" w:rsidRDefault="00294D20" w:rsidP="00294D20">
            <w:pPr>
              <w:spacing w:line="240" w:lineRule="auto"/>
              <w:ind w:firstLine="0"/>
              <w:jc w:val="left"/>
              <w:rPr>
                <w:sz w:val="22"/>
                <w:szCs w:val="22"/>
              </w:rPr>
            </w:pPr>
            <w:r>
              <w:rPr>
                <w:sz w:val="22"/>
                <w:szCs w:val="22"/>
              </w:rPr>
              <w:t>50.</w:t>
            </w:r>
          </w:p>
        </w:tc>
        <w:tc>
          <w:tcPr>
            <w:tcW w:w="1983"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rPr>
                <w:rFonts w:cs="Calibri"/>
                <w:color w:val="000000"/>
                <w:lang w:eastAsia="ru-RU"/>
              </w:rPr>
            </w:pPr>
            <w:r w:rsidRPr="00820DB2">
              <w:rPr>
                <w:rFonts w:cs="Calibri"/>
                <w:color w:val="000000"/>
                <w:lang w:eastAsia="ru-RU"/>
              </w:rPr>
              <w:t>Вставка</w:t>
            </w:r>
          </w:p>
        </w:tc>
        <w:tc>
          <w:tcPr>
            <w:tcW w:w="2556" w:type="dxa"/>
            <w:tcBorders>
              <w:top w:val="single" w:sz="4" w:space="0" w:color="auto"/>
              <w:left w:val="single" w:sz="4" w:space="0" w:color="auto"/>
              <w:bottom w:val="single" w:sz="4" w:space="0" w:color="auto"/>
              <w:right w:val="single" w:sz="4" w:space="0" w:color="auto"/>
            </w:tcBorders>
            <w:vAlign w:val="bottom"/>
          </w:tcPr>
          <w:p w:rsidR="00294D20" w:rsidRPr="00820DB2" w:rsidRDefault="00294D20" w:rsidP="00294D20">
            <w:pPr>
              <w:ind w:firstLine="0"/>
            </w:pPr>
            <w:r w:rsidRPr="00820DB2">
              <w:t xml:space="preserve">CXS-04TH080MM-4015R </w:t>
            </w:r>
            <w:r>
              <w:t xml:space="preserve">  </w:t>
            </w:r>
            <w:r w:rsidRPr="00820DB2">
              <w:t>1025</w:t>
            </w:r>
          </w:p>
        </w:tc>
        <w:tc>
          <w:tcPr>
            <w:tcW w:w="2551"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rPr>
                <w:rFonts w:cs="Calibri"/>
                <w:color w:val="000000"/>
                <w:lang w:eastAsia="ru-RU"/>
              </w:rPr>
            </w:pPr>
            <w:r w:rsidRPr="00820DB2">
              <w:rPr>
                <w:rFonts w:cs="Calibri"/>
                <w:color w:val="000000"/>
                <w:lang w:eastAsia="ru-RU"/>
              </w:rPr>
              <w:t>Прав</w:t>
            </w:r>
            <w:proofErr w:type="gramStart"/>
            <w:r w:rsidRPr="00820DB2">
              <w:rPr>
                <w:rFonts w:cs="Calibri"/>
                <w:color w:val="000000"/>
                <w:lang w:eastAsia="ru-RU"/>
              </w:rPr>
              <w:t>.</w:t>
            </w:r>
            <w:proofErr w:type="gramEnd"/>
            <w:r>
              <w:rPr>
                <w:rFonts w:cs="Calibri"/>
                <w:color w:val="000000"/>
                <w:lang w:eastAsia="ru-RU"/>
              </w:rPr>
              <w:t xml:space="preserve"> </w:t>
            </w:r>
            <w:proofErr w:type="spellStart"/>
            <w:proofErr w:type="gramStart"/>
            <w:r>
              <w:rPr>
                <w:rFonts w:cs="Calibri"/>
                <w:color w:val="000000"/>
                <w:lang w:eastAsia="ru-RU"/>
              </w:rPr>
              <w:t>р</w:t>
            </w:r>
            <w:proofErr w:type="gramEnd"/>
            <w:r>
              <w:rPr>
                <w:rFonts w:cs="Calibri"/>
                <w:color w:val="000000"/>
                <w:lang w:eastAsia="ru-RU"/>
              </w:rPr>
              <w:t>езьбов</w:t>
            </w:r>
            <w:proofErr w:type="spellEnd"/>
            <w:r>
              <w:rPr>
                <w:rFonts w:cs="Calibri"/>
                <w:color w:val="000000"/>
                <w:lang w:eastAsia="ru-RU"/>
              </w:rPr>
              <w:t>.</w:t>
            </w:r>
            <w:r w:rsidRPr="00820DB2">
              <w:rPr>
                <w:rFonts w:cs="Calibri"/>
                <w:color w:val="000000"/>
                <w:lang w:eastAsia="ru-RU"/>
              </w:rPr>
              <w:t xml:space="preserve">  Ǿ</w:t>
            </w:r>
            <w:r w:rsidRPr="00820DB2">
              <w:rPr>
                <w:rFonts w:cs="Calibri"/>
                <w:color w:val="000000"/>
                <w:lang w:val="en-US" w:eastAsia="ru-RU"/>
              </w:rPr>
              <w:t>4</w:t>
            </w:r>
            <w:r w:rsidRPr="00820DB2">
              <w:rPr>
                <w:rFonts w:cs="Calibri"/>
                <w:color w:val="000000"/>
                <w:lang w:eastAsia="ru-RU"/>
              </w:rPr>
              <w:t>/</w:t>
            </w:r>
            <w:r w:rsidRPr="00820DB2">
              <w:rPr>
                <w:rFonts w:cs="Calibri"/>
                <w:color w:val="000000"/>
                <w:lang w:val="en-US" w:eastAsia="ru-RU"/>
              </w:rPr>
              <w:t>D</w:t>
            </w:r>
            <w:r w:rsidRPr="00820DB2">
              <w:rPr>
                <w:rFonts w:cs="Calibri"/>
                <w:color w:val="000000"/>
                <w:vertAlign w:val="subscript"/>
                <w:lang w:eastAsia="ru-RU"/>
              </w:rPr>
              <w:t>min</w:t>
            </w:r>
            <w:r w:rsidRPr="00820DB2">
              <w:rPr>
                <w:rFonts w:cs="Calibri"/>
                <w:color w:val="000000"/>
                <w:lang w:eastAsia="ru-RU"/>
              </w:rPr>
              <w:t>4,2</w:t>
            </w:r>
          </w:p>
        </w:tc>
        <w:tc>
          <w:tcPr>
            <w:tcW w:w="1559"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jc w:val="center"/>
              <w:rPr>
                <w:lang w:val="en-US"/>
              </w:rPr>
            </w:pPr>
            <w:r w:rsidRPr="00820DB2">
              <w:rPr>
                <w:rFonts w:cs="Calibri"/>
                <w:color w:val="000000"/>
                <w:lang w:val="en-US" w:eastAsia="ru-RU"/>
              </w:rPr>
              <w:t>5</w:t>
            </w:r>
          </w:p>
        </w:tc>
      </w:tr>
      <w:tr w:rsidR="00294D20" w:rsidRPr="008918A9" w:rsidTr="00294D20">
        <w:trPr>
          <w:trHeight w:val="165"/>
        </w:trPr>
        <w:tc>
          <w:tcPr>
            <w:tcW w:w="1274" w:type="dxa"/>
            <w:tcBorders>
              <w:top w:val="single" w:sz="4" w:space="0" w:color="auto"/>
              <w:left w:val="single" w:sz="4" w:space="0" w:color="auto"/>
              <w:bottom w:val="single" w:sz="4" w:space="0" w:color="auto"/>
              <w:right w:val="single" w:sz="4" w:space="0" w:color="auto"/>
            </w:tcBorders>
          </w:tcPr>
          <w:p w:rsidR="00294D20" w:rsidRPr="008918A9" w:rsidRDefault="00294D20" w:rsidP="00294D20">
            <w:pPr>
              <w:spacing w:line="240" w:lineRule="auto"/>
              <w:ind w:firstLine="0"/>
              <w:jc w:val="left"/>
              <w:rPr>
                <w:sz w:val="22"/>
                <w:szCs w:val="22"/>
              </w:rPr>
            </w:pPr>
            <w:r>
              <w:rPr>
                <w:sz w:val="22"/>
                <w:szCs w:val="22"/>
              </w:rPr>
              <w:t>51.</w:t>
            </w:r>
          </w:p>
        </w:tc>
        <w:tc>
          <w:tcPr>
            <w:tcW w:w="1983"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rPr>
                <w:rFonts w:cs="Calibri"/>
                <w:color w:val="000000"/>
                <w:lang w:eastAsia="ru-RU"/>
              </w:rPr>
            </w:pPr>
            <w:r w:rsidRPr="00820DB2">
              <w:rPr>
                <w:rFonts w:cs="Calibri"/>
                <w:color w:val="000000"/>
                <w:lang w:eastAsia="ru-RU"/>
              </w:rPr>
              <w:t>Вставка</w:t>
            </w:r>
          </w:p>
        </w:tc>
        <w:tc>
          <w:tcPr>
            <w:tcW w:w="2556" w:type="dxa"/>
            <w:tcBorders>
              <w:top w:val="single" w:sz="4" w:space="0" w:color="auto"/>
              <w:left w:val="single" w:sz="4" w:space="0" w:color="auto"/>
              <w:bottom w:val="single" w:sz="4" w:space="0" w:color="auto"/>
              <w:right w:val="single" w:sz="4" w:space="0" w:color="auto"/>
            </w:tcBorders>
            <w:vAlign w:val="bottom"/>
          </w:tcPr>
          <w:p w:rsidR="00294D20" w:rsidRPr="00820DB2" w:rsidRDefault="00294D20" w:rsidP="00294D20">
            <w:pPr>
              <w:ind w:firstLine="0"/>
            </w:pPr>
            <w:r w:rsidRPr="00820DB2">
              <w:t xml:space="preserve">CXS-06TH100MM-6215R </w:t>
            </w:r>
            <w:r>
              <w:t xml:space="preserve">  </w:t>
            </w:r>
            <w:r w:rsidRPr="00820DB2">
              <w:t>1025</w:t>
            </w:r>
          </w:p>
        </w:tc>
        <w:tc>
          <w:tcPr>
            <w:tcW w:w="2551"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rPr>
                <w:rFonts w:cs="Calibri"/>
                <w:color w:val="000000"/>
                <w:lang w:val="en-US" w:eastAsia="ru-RU"/>
              </w:rPr>
            </w:pPr>
            <w:r w:rsidRPr="00820DB2">
              <w:rPr>
                <w:rFonts w:cs="Calibri"/>
                <w:color w:val="000000"/>
                <w:lang w:eastAsia="ru-RU"/>
              </w:rPr>
              <w:t>Прав</w:t>
            </w:r>
            <w:proofErr w:type="gramStart"/>
            <w:r w:rsidRPr="00820DB2">
              <w:rPr>
                <w:rFonts w:cs="Calibri"/>
                <w:color w:val="000000"/>
                <w:lang w:eastAsia="ru-RU"/>
              </w:rPr>
              <w:t>.</w:t>
            </w:r>
            <w:proofErr w:type="gramEnd"/>
            <w:r>
              <w:rPr>
                <w:rFonts w:cs="Calibri"/>
                <w:color w:val="000000"/>
                <w:lang w:eastAsia="ru-RU"/>
              </w:rPr>
              <w:t xml:space="preserve"> </w:t>
            </w:r>
            <w:proofErr w:type="spellStart"/>
            <w:proofErr w:type="gramStart"/>
            <w:r>
              <w:rPr>
                <w:rFonts w:cs="Calibri"/>
                <w:color w:val="000000"/>
                <w:lang w:eastAsia="ru-RU"/>
              </w:rPr>
              <w:t>р</w:t>
            </w:r>
            <w:proofErr w:type="gramEnd"/>
            <w:r>
              <w:rPr>
                <w:rFonts w:cs="Calibri"/>
                <w:color w:val="000000"/>
                <w:lang w:eastAsia="ru-RU"/>
              </w:rPr>
              <w:t>езьбов</w:t>
            </w:r>
            <w:proofErr w:type="spellEnd"/>
            <w:r>
              <w:rPr>
                <w:rFonts w:cs="Calibri"/>
                <w:color w:val="000000"/>
                <w:lang w:eastAsia="ru-RU"/>
              </w:rPr>
              <w:t>.</w:t>
            </w:r>
            <w:r w:rsidRPr="00820DB2">
              <w:rPr>
                <w:rFonts w:cs="Calibri"/>
                <w:color w:val="000000"/>
                <w:lang w:eastAsia="ru-RU"/>
              </w:rPr>
              <w:t xml:space="preserve">  Ǿ</w:t>
            </w:r>
            <w:r w:rsidRPr="00820DB2">
              <w:rPr>
                <w:rFonts w:cs="Calibri"/>
                <w:color w:val="000000"/>
                <w:lang w:val="en-US" w:eastAsia="ru-RU"/>
              </w:rPr>
              <w:t>6</w:t>
            </w:r>
            <w:r w:rsidRPr="00820DB2">
              <w:rPr>
                <w:rFonts w:cs="Calibri"/>
                <w:color w:val="000000"/>
                <w:lang w:eastAsia="ru-RU"/>
              </w:rPr>
              <w:t>/</w:t>
            </w:r>
            <w:r w:rsidRPr="00820DB2">
              <w:rPr>
                <w:rFonts w:cs="Calibri"/>
                <w:color w:val="000000"/>
                <w:lang w:val="en-US" w:eastAsia="ru-RU"/>
              </w:rPr>
              <w:t>D</w:t>
            </w:r>
            <w:proofErr w:type="spellStart"/>
            <w:r w:rsidRPr="00820DB2">
              <w:rPr>
                <w:rFonts w:cs="Calibri"/>
                <w:color w:val="000000"/>
                <w:vertAlign w:val="subscript"/>
                <w:lang w:eastAsia="ru-RU"/>
              </w:rPr>
              <w:t>min</w:t>
            </w:r>
            <w:proofErr w:type="spellEnd"/>
            <w:r w:rsidRPr="00820DB2">
              <w:rPr>
                <w:rFonts w:cs="Calibri"/>
                <w:color w:val="000000"/>
                <w:lang w:val="en-US" w:eastAsia="ru-RU"/>
              </w:rPr>
              <w:t>6.2</w:t>
            </w:r>
          </w:p>
        </w:tc>
        <w:tc>
          <w:tcPr>
            <w:tcW w:w="1559"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jc w:val="center"/>
              <w:rPr>
                <w:lang w:val="en-US"/>
              </w:rPr>
            </w:pPr>
            <w:r w:rsidRPr="00820DB2">
              <w:rPr>
                <w:rFonts w:cs="Calibri"/>
                <w:color w:val="000000"/>
                <w:lang w:val="en-US" w:eastAsia="ru-RU"/>
              </w:rPr>
              <w:t>5</w:t>
            </w:r>
          </w:p>
        </w:tc>
      </w:tr>
      <w:tr w:rsidR="00294D20" w:rsidRPr="008918A9" w:rsidTr="00294D20">
        <w:trPr>
          <w:trHeight w:val="136"/>
        </w:trPr>
        <w:tc>
          <w:tcPr>
            <w:tcW w:w="1274" w:type="dxa"/>
            <w:tcBorders>
              <w:top w:val="single" w:sz="4" w:space="0" w:color="auto"/>
              <w:left w:val="single" w:sz="4" w:space="0" w:color="auto"/>
              <w:bottom w:val="single" w:sz="4" w:space="0" w:color="auto"/>
              <w:right w:val="single" w:sz="4" w:space="0" w:color="auto"/>
            </w:tcBorders>
          </w:tcPr>
          <w:p w:rsidR="00294D20" w:rsidRPr="008918A9" w:rsidRDefault="00294D20" w:rsidP="00294D20">
            <w:pPr>
              <w:spacing w:line="240" w:lineRule="auto"/>
              <w:ind w:firstLine="0"/>
              <w:jc w:val="left"/>
              <w:rPr>
                <w:sz w:val="22"/>
                <w:szCs w:val="22"/>
              </w:rPr>
            </w:pPr>
            <w:r>
              <w:rPr>
                <w:sz w:val="22"/>
                <w:szCs w:val="22"/>
              </w:rPr>
              <w:t>52.</w:t>
            </w:r>
          </w:p>
        </w:tc>
        <w:tc>
          <w:tcPr>
            <w:tcW w:w="1983"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rPr>
                <w:rFonts w:cs="Calibri"/>
                <w:color w:val="000000"/>
                <w:lang w:eastAsia="ru-RU"/>
              </w:rPr>
            </w:pPr>
            <w:r w:rsidRPr="00820DB2">
              <w:rPr>
                <w:rFonts w:cs="Calibri"/>
                <w:color w:val="000000"/>
                <w:lang w:eastAsia="ru-RU"/>
              </w:rPr>
              <w:t>Вставка</w:t>
            </w:r>
          </w:p>
        </w:tc>
        <w:tc>
          <w:tcPr>
            <w:tcW w:w="2556" w:type="dxa"/>
            <w:tcBorders>
              <w:top w:val="single" w:sz="4" w:space="0" w:color="auto"/>
              <w:left w:val="single" w:sz="4" w:space="0" w:color="auto"/>
              <w:bottom w:val="single" w:sz="4" w:space="0" w:color="auto"/>
              <w:right w:val="single" w:sz="4" w:space="0" w:color="auto"/>
            </w:tcBorders>
            <w:vAlign w:val="bottom"/>
          </w:tcPr>
          <w:p w:rsidR="00294D20" w:rsidRPr="00820DB2" w:rsidRDefault="00294D20" w:rsidP="00294D20">
            <w:pPr>
              <w:ind w:firstLine="0"/>
            </w:pPr>
            <w:r w:rsidRPr="00820DB2">
              <w:t>CXS-06TH125MM-6215R</w:t>
            </w:r>
            <w:r>
              <w:t xml:space="preserve">  </w:t>
            </w:r>
            <w:r w:rsidRPr="00820DB2">
              <w:t xml:space="preserve"> 1025</w:t>
            </w:r>
          </w:p>
        </w:tc>
        <w:tc>
          <w:tcPr>
            <w:tcW w:w="2551"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rPr>
                <w:rFonts w:cs="Calibri"/>
                <w:color w:val="000000"/>
                <w:lang w:eastAsia="ru-RU"/>
              </w:rPr>
            </w:pPr>
            <w:r w:rsidRPr="00820DB2">
              <w:rPr>
                <w:rFonts w:cs="Calibri"/>
                <w:color w:val="000000"/>
                <w:lang w:eastAsia="ru-RU"/>
              </w:rPr>
              <w:t>Прав</w:t>
            </w:r>
            <w:proofErr w:type="gramStart"/>
            <w:r w:rsidRPr="00820DB2">
              <w:rPr>
                <w:rFonts w:cs="Calibri"/>
                <w:color w:val="000000"/>
                <w:lang w:eastAsia="ru-RU"/>
              </w:rPr>
              <w:t>.</w:t>
            </w:r>
            <w:proofErr w:type="gramEnd"/>
            <w:r w:rsidRPr="00820DB2">
              <w:rPr>
                <w:rFonts w:cs="Calibri"/>
                <w:color w:val="000000"/>
                <w:lang w:eastAsia="ru-RU"/>
              </w:rPr>
              <w:t xml:space="preserve"> </w:t>
            </w:r>
            <w:proofErr w:type="spellStart"/>
            <w:proofErr w:type="gramStart"/>
            <w:r>
              <w:rPr>
                <w:rFonts w:cs="Calibri"/>
                <w:color w:val="000000"/>
                <w:lang w:eastAsia="ru-RU"/>
              </w:rPr>
              <w:t>р</w:t>
            </w:r>
            <w:proofErr w:type="gramEnd"/>
            <w:r>
              <w:rPr>
                <w:rFonts w:cs="Calibri"/>
                <w:color w:val="000000"/>
                <w:lang w:eastAsia="ru-RU"/>
              </w:rPr>
              <w:t>езьбов</w:t>
            </w:r>
            <w:proofErr w:type="spellEnd"/>
            <w:r>
              <w:rPr>
                <w:rFonts w:cs="Calibri"/>
                <w:color w:val="000000"/>
                <w:lang w:eastAsia="ru-RU"/>
              </w:rPr>
              <w:t>.</w:t>
            </w:r>
            <w:r w:rsidRPr="00820DB2">
              <w:rPr>
                <w:rFonts w:cs="Calibri"/>
                <w:color w:val="000000"/>
                <w:lang w:eastAsia="ru-RU"/>
              </w:rPr>
              <w:t xml:space="preserve"> Ǿ</w:t>
            </w:r>
            <w:r w:rsidRPr="00820DB2">
              <w:rPr>
                <w:rFonts w:cs="Calibri"/>
                <w:color w:val="000000"/>
                <w:lang w:val="en-US" w:eastAsia="ru-RU"/>
              </w:rPr>
              <w:t>6</w:t>
            </w:r>
            <w:r w:rsidRPr="00820DB2">
              <w:rPr>
                <w:rFonts w:cs="Calibri"/>
                <w:color w:val="000000"/>
                <w:lang w:eastAsia="ru-RU"/>
              </w:rPr>
              <w:t>/</w:t>
            </w:r>
            <w:r w:rsidRPr="00820DB2">
              <w:rPr>
                <w:rFonts w:cs="Calibri"/>
                <w:color w:val="000000"/>
                <w:lang w:val="en-US" w:eastAsia="ru-RU"/>
              </w:rPr>
              <w:t xml:space="preserve"> D</w:t>
            </w:r>
            <w:r w:rsidRPr="00820DB2">
              <w:rPr>
                <w:rFonts w:cs="Calibri"/>
                <w:color w:val="000000"/>
                <w:vertAlign w:val="subscript"/>
                <w:lang w:eastAsia="ru-RU"/>
              </w:rPr>
              <w:t>min</w:t>
            </w:r>
            <w:r w:rsidRPr="00820DB2">
              <w:rPr>
                <w:rFonts w:cs="Calibri"/>
                <w:color w:val="000000"/>
                <w:lang w:eastAsia="ru-RU"/>
              </w:rPr>
              <w:t>6,2</w:t>
            </w:r>
          </w:p>
        </w:tc>
        <w:tc>
          <w:tcPr>
            <w:tcW w:w="1559"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jc w:val="center"/>
              <w:rPr>
                <w:lang w:val="en-US"/>
              </w:rPr>
            </w:pPr>
            <w:r w:rsidRPr="00820DB2">
              <w:rPr>
                <w:rFonts w:cs="Calibri"/>
                <w:color w:val="000000"/>
                <w:lang w:val="en-US" w:eastAsia="ru-RU"/>
              </w:rPr>
              <w:t>5</w:t>
            </w:r>
          </w:p>
        </w:tc>
      </w:tr>
      <w:tr w:rsidR="00294D20" w:rsidRPr="008918A9" w:rsidTr="00294D20">
        <w:trPr>
          <w:trHeight w:val="150"/>
        </w:trPr>
        <w:tc>
          <w:tcPr>
            <w:tcW w:w="1274" w:type="dxa"/>
            <w:tcBorders>
              <w:top w:val="single" w:sz="4" w:space="0" w:color="auto"/>
              <w:left w:val="single" w:sz="4" w:space="0" w:color="auto"/>
              <w:bottom w:val="single" w:sz="4" w:space="0" w:color="auto"/>
              <w:right w:val="single" w:sz="4" w:space="0" w:color="auto"/>
            </w:tcBorders>
          </w:tcPr>
          <w:p w:rsidR="00294D20" w:rsidRPr="008918A9" w:rsidRDefault="00294D20" w:rsidP="00294D20">
            <w:pPr>
              <w:spacing w:line="240" w:lineRule="auto"/>
              <w:ind w:firstLine="0"/>
              <w:jc w:val="left"/>
              <w:rPr>
                <w:sz w:val="22"/>
                <w:szCs w:val="22"/>
              </w:rPr>
            </w:pPr>
            <w:r>
              <w:rPr>
                <w:sz w:val="22"/>
                <w:szCs w:val="22"/>
              </w:rPr>
              <w:t>53.</w:t>
            </w:r>
          </w:p>
        </w:tc>
        <w:tc>
          <w:tcPr>
            <w:tcW w:w="1983"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rPr>
                <w:rFonts w:cs="Calibri"/>
                <w:color w:val="000000"/>
                <w:lang w:eastAsia="ru-RU"/>
              </w:rPr>
            </w:pPr>
            <w:r w:rsidRPr="00820DB2">
              <w:rPr>
                <w:rFonts w:cs="Calibri"/>
                <w:color w:val="000000"/>
                <w:lang w:eastAsia="ru-RU"/>
              </w:rPr>
              <w:t>Вставка</w:t>
            </w:r>
          </w:p>
        </w:tc>
        <w:tc>
          <w:tcPr>
            <w:tcW w:w="2556" w:type="dxa"/>
            <w:tcBorders>
              <w:top w:val="single" w:sz="4" w:space="0" w:color="auto"/>
              <w:left w:val="single" w:sz="4" w:space="0" w:color="auto"/>
              <w:bottom w:val="single" w:sz="4" w:space="0" w:color="auto"/>
              <w:right w:val="single" w:sz="4" w:space="0" w:color="auto"/>
            </w:tcBorders>
            <w:vAlign w:val="bottom"/>
          </w:tcPr>
          <w:p w:rsidR="00294D20" w:rsidRPr="00820DB2" w:rsidRDefault="00294D20" w:rsidP="00294D20">
            <w:pPr>
              <w:ind w:firstLine="0"/>
            </w:pPr>
            <w:r w:rsidRPr="00820DB2">
              <w:t>CXS-06TH1</w:t>
            </w:r>
            <w:r w:rsidRPr="00820DB2">
              <w:rPr>
                <w:lang w:val="en-US"/>
              </w:rPr>
              <w:t>50</w:t>
            </w:r>
            <w:r w:rsidRPr="00820DB2">
              <w:t xml:space="preserve">MM-6215R </w:t>
            </w:r>
            <w:r>
              <w:t xml:space="preserve">  </w:t>
            </w:r>
            <w:r w:rsidRPr="00820DB2">
              <w:t>1025</w:t>
            </w:r>
          </w:p>
        </w:tc>
        <w:tc>
          <w:tcPr>
            <w:tcW w:w="2551"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rPr>
                <w:rFonts w:cs="Calibri"/>
                <w:color w:val="000000"/>
                <w:lang w:eastAsia="ru-RU"/>
              </w:rPr>
            </w:pPr>
            <w:r w:rsidRPr="00820DB2">
              <w:rPr>
                <w:rFonts w:cs="Calibri"/>
                <w:color w:val="000000"/>
                <w:lang w:eastAsia="ru-RU"/>
              </w:rPr>
              <w:t>Прав</w:t>
            </w:r>
            <w:proofErr w:type="gramStart"/>
            <w:r w:rsidRPr="00820DB2">
              <w:rPr>
                <w:rFonts w:cs="Calibri"/>
                <w:color w:val="000000"/>
                <w:lang w:eastAsia="ru-RU"/>
              </w:rPr>
              <w:t>.</w:t>
            </w:r>
            <w:proofErr w:type="gramEnd"/>
            <w:r>
              <w:rPr>
                <w:rFonts w:cs="Calibri"/>
                <w:color w:val="000000"/>
                <w:lang w:eastAsia="ru-RU"/>
              </w:rPr>
              <w:t xml:space="preserve"> </w:t>
            </w:r>
            <w:proofErr w:type="spellStart"/>
            <w:proofErr w:type="gramStart"/>
            <w:r>
              <w:rPr>
                <w:rFonts w:cs="Calibri"/>
                <w:color w:val="000000"/>
                <w:lang w:eastAsia="ru-RU"/>
              </w:rPr>
              <w:t>р</w:t>
            </w:r>
            <w:proofErr w:type="gramEnd"/>
            <w:r>
              <w:rPr>
                <w:rFonts w:cs="Calibri"/>
                <w:color w:val="000000"/>
                <w:lang w:eastAsia="ru-RU"/>
              </w:rPr>
              <w:t>езьбов</w:t>
            </w:r>
            <w:proofErr w:type="spellEnd"/>
            <w:r>
              <w:rPr>
                <w:rFonts w:cs="Calibri"/>
                <w:color w:val="000000"/>
                <w:lang w:eastAsia="ru-RU"/>
              </w:rPr>
              <w:t>.</w:t>
            </w:r>
            <w:r w:rsidRPr="00820DB2">
              <w:rPr>
                <w:rFonts w:cs="Calibri"/>
                <w:color w:val="000000"/>
                <w:lang w:eastAsia="ru-RU"/>
              </w:rPr>
              <w:t xml:space="preserve">  Ǿ</w:t>
            </w:r>
            <w:r w:rsidRPr="00820DB2">
              <w:rPr>
                <w:rFonts w:cs="Calibri"/>
                <w:color w:val="000000"/>
                <w:lang w:val="en-US" w:eastAsia="ru-RU"/>
              </w:rPr>
              <w:t>6</w:t>
            </w:r>
            <w:r w:rsidRPr="00820DB2">
              <w:rPr>
                <w:rFonts w:cs="Calibri"/>
                <w:color w:val="000000"/>
                <w:lang w:eastAsia="ru-RU"/>
              </w:rPr>
              <w:t>/</w:t>
            </w:r>
            <w:r w:rsidRPr="00820DB2">
              <w:rPr>
                <w:rFonts w:cs="Calibri"/>
                <w:color w:val="000000"/>
                <w:lang w:val="en-US" w:eastAsia="ru-RU"/>
              </w:rPr>
              <w:t xml:space="preserve"> D</w:t>
            </w:r>
            <w:r w:rsidRPr="00820DB2">
              <w:rPr>
                <w:rFonts w:cs="Calibri"/>
                <w:color w:val="000000"/>
                <w:vertAlign w:val="subscript"/>
                <w:lang w:eastAsia="ru-RU"/>
              </w:rPr>
              <w:t>min</w:t>
            </w:r>
            <w:r w:rsidRPr="00820DB2">
              <w:rPr>
                <w:rFonts w:cs="Calibri"/>
                <w:color w:val="000000"/>
                <w:lang w:eastAsia="ru-RU"/>
              </w:rPr>
              <w:t>6,2</w:t>
            </w:r>
          </w:p>
        </w:tc>
        <w:tc>
          <w:tcPr>
            <w:tcW w:w="1559"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jc w:val="center"/>
              <w:rPr>
                <w:lang w:val="en-US"/>
              </w:rPr>
            </w:pPr>
            <w:r w:rsidRPr="00820DB2">
              <w:rPr>
                <w:rFonts w:cs="Calibri"/>
                <w:color w:val="000000"/>
                <w:lang w:val="en-US" w:eastAsia="ru-RU"/>
              </w:rPr>
              <w:t>5</w:t>
            </w:r>
          </w:p>
        </w:tc>
      </w:tr>
      <w:tr w:rsidR="00294D20" w:rsidRPr="008918A9" w:rsidTr="00294D20">
        <w:trPr>
          <w:trHeight w:val="151"/>
        </w:trPr>
        <w:tc>
          <w:tcPr>
            <w:tcW w:w="1274" w:type="dxa"/>
            <w:tcBorders>
              <w:top w:val="single" w:sz="4" w:space="0" w:color="auto"/>
              <w:left w:val="single" w:sz="4" w:space="0" w:color="auto"/>
              <w:bottom w:val="single" w:sz="4" w:space="0" w:color="auto"/>
              <w:right w:val="single" w:sz="4" w:space="0" w:color="auto"/>
            </w:tcBorders>
          </w:tcPr>
          <w:p w:rsidR="00294D20" w:rsidRPr="008918A9" w:rsidRDefault="00294D20" w:rsidP="00294D20">
            <w:pPr>
              <w:spacing w:line="240" w:lineRule="auto"/>
              <w:ind w:firstLine="0"/>
              <w:jc w:val="left"/>
              <w:rPr>
                <w:sz w:val="22"/>
                <w:szCs w:val="22"/>
              </w:rPr>
            </w:pPr>
            <w:r>
              <w:rPr>
                <w:sz w:val="22"/>
                <w:szCs w:val="22"/>
              </w:rPr>
              <w:t>54.</w:t>
            </w:r>
          </w:p>
        </w:tc>
        <w:tc>
          <w:tcPr>
            <w:tcW w:w="1983"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rPr>
                <w:rFonts w:cs="Calibri"/>
                <w:color w:val="000000"/>
                <w:lang w:eastAsia="ru-RU"/>
              </w:rPr>
            </w:pPr>
            <w:r w:rsidRPr="00820DB2">
              <w:rPr>
                <w:rFonts w:cs="Calibri"/>
                <w:color w:val="000000"/>
                <w:lang w:eastAsia="ru-RU"/>
              </w:rPr>
              <w:t>Вставка</w:t>
            </w:r>
          </w:p>
        </w:tc>
        <w:tc>
          <w:tcPr>
            <w:tcW w:w="2556" w:type="dxa"/>
            <w:tcBorders>
              <w:top w:val="single" w:sz="4" w:space="0" w:color="auto"/>
              <w:left w:val="single" w:sz="4" w:space="0" w:color="auto"/>
              <w:bottom w:val="single" w:sz="4" w:space="0" w:color="auto"/>
              <w:right w:val="single" w:sz="4" w:space="0" w:color="auto"/>
            </w:tcBorders>
            <w:vAlign w:val="bottom"/>
          </w:tcPr>
          <w:p w:rsidR="00294D20" w:rsidRPr="00820DB2" w:rsidRDefault="00294D20" w:rsidP="00294D20">
            <w:pPr>
              <w:ind w:firstLine="0"/>
            </w:pPr>
            <w:r w:rsidRPr="00820DB2">
              <w:t>CXS-06TH1</w:t>
            </w:r>
            <w:r w:rsidRPr="00820DB2">
              <w:rPr>
                <w:lang w:val="en-US"/>
              </w:rPr>
              <w:t>75</w:t>
            </w:r>
            <w:r w:rsidRPr="00820DB2">
              <w:t xml:space="preserve">MM-6215R </w:t>
            </w:r>
            <w:r>
              <w:t xml:space="preserve">  </w:t>
            </w:r>
            <w:r w:rsidRPr="00820DB2">
              <w:t>1025</w:t>
            </w:r>
          </w:p>
        </w:tc>
        <w:tc>
          <w:tcPr>
            <w:tcW w:w="2551"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rPr>
                <w:rFonts w:cs="Calibri"/>
                <w:color w:val="000000"/>
                <w:lang w:eastAsia="ru-RU"/>
              </w:rPr>
            </w:pPr>
            <w:r w:rsidRPr="00820DB2">
              <w:rPr>
                <w:rFonts w:cs="Calibri"/>
                <w:color w:val="000000"/>
                <w:lang w:eastAsia="ru-RU"/>
              </w:rPr>
              <w:t>Прав</w:t>
            </w:r>
            <w:proofErr w:type="gramStart"/>
            <w:r w:rsidRPr="00820DB2">
              <w:rPr>
                <w:rFonts w:cs="Calibri"/>
                <w:color w:val="000000"/>
                <w:lang w:eastAsia="ru-RU"/>
              </w:rPr>
              <w:t>.</w:t>
            </w:r>
            <w:proofErr w:type="gramEnd"/>
            <w:r w:rsidRPr="00820DB2">
              <w:rPr>
                <w:rFonts w:cs="Calibri"/>
                <w:color w:val="000000"/>
                <w:lang w:eastAsia="ru-RU"/>
              </w:rPr>
              <w:t xml:space="preserve"> </w:t>
            </w:r>
            <w:proofErr w:type="spellStart"/>
            <w:proofErr w:type="gramStart"/>
            <w:r>
              <w:rPr>
                <w:rFonts w:cs="Calibri"/>
                <w:color w:val="000000"/>
                <w:lang w:eastAsia="ru-RU"/>
              </w:rPr>
              <w:t>р</w:t>
            </w:r>
            <w:proofErr w:type="gramEnd"/>
            <w:r>
              <w:rPr>
                <w:rFonts w:cs="Calibri"/>
                <w:color w:val="000000"/>
                <w:lang w:eastAsia="ru-RU"/>
              </w:rPr>
              <w:t>езьбов</w:t>
            </w:r>
            <w:proofErr w:type="spellEnd"/>
            <w:r>
              <w:rPr>
                <w:rFonts w:cs="Calibri"/>
                <w:color w:val="000000"/>
                <w:lang w:eastAsia="ru-RU"/>
              </w:rPr>
              <w:t>.</w:t>
            </w:r>
            <w:r w:rsidRPr="00820DB2">
              <w:rPr>
                <w:rFonts w:cs="Calibri"/>
                <w:color w:val="000000"/>
                <w:lang w:eastAsia="ru-RU"/>
              </w:rPr>
              <w:t xml:space="preserve"> Ǿ</w:t>
            </w:r>
            <w:r w:rsidRPr="00820DB2">
              <w:rPr>
                <w:rFonts w:cs="Calibri"/>
                <w:color w:val="000000"/>
                <w:lang w:val="en-US" w:eastAsia="ru-RU"/>
              </w:rPr>
              <w:t>6</w:t>
            </w:r>
            <w:r w:rsidRPr="00820DB2">
              <w:rPr>
                <w:rFonts w:cs="Calibri"/>
                <w:color w:val="000000"/>
                <w:lang w:eastAsia="ru-RU"/>
              </w:rPr>
              <w:t>/</w:t>
            </w:r>
            <w:r w:rsidRPr="00820DB2">
              <w:rPr>
                <w:rFonts w:cs="Calibri"/>
                <w:color w:val="000000"/>
                <w:lang w:val="en-US" w:eastAsia="ru-RU"/>
              </w:rPr>
              <w:t xml:space="preserve"> D</w:t>
            </w:r>
            <w:r w:rsidRPr="00820DB2">
              <w:rPr>
                <w:rFonts w:cs="Calibri"/>
                <w:color w:val="000000"/>
                <w:vertAlign w:val="subscript"/>
                <w:lang w:eastAsia="ru-RU"/>
              </w:rPr>
              <w:t>min</w:t>
            </w:r>
            <w:r w:rsidRPr="00820DB2">
              <w:rPr>
                <w:rFonts w:cs="Calibri"/>
                <w:color w:val="000000"/>
                <w:lang w:eastAsia="ru-RU"/>
              </w:rPr>
              <w:t>6,2</w:t>
            </w:r>
          </w:p>
        </w:tc>
        <w:tc>
          <w:tcPr>
            <w:tcW w:w="1559"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jc w:val="center"/>
              <w:rPr>
                <w:lang w:val="en-US"/>
              </w:rPr>
            </w:pPr>
            <w:r w:rsidRPr="00820DB2">
              <w:rPr>
                <w:rFonts w:cs="Calibri"/>
                <w:color w:val="000000"/>
                <w:lang w:val="en-US" w:eastAsia="ru-RU"/>
              </w:rPr>
              <w:t>5</w:t>
            </w:r>
          </w:p>
        </w:tc>
      </w:tr>
      <w:tr w:rsidR="00294D20" w:rsidRPr="008918A9" w:rsidTr="00294D20">
        <w:trPr>
          <w:trHeight w:val="206"/>
        </w:trPr>
        <w:tc>
          <w:tcPr>
            <w:tcW w:w="1274" w:type="dxa"/>
            <w:tcBorders>
              <w:top w:val="single" w:sz="4" w:space="0" w:color="auto"/>
              <w:left w:val="single" w:sz="4" w:space="0" w:color="auto"/>
              <w:bottom w:val="single" w:sz="4" w:space="0" w:color="auto"/>
              <w:right w:val="single" w:sz="4" w:space="0" w:color="auto"/>
            </w:tcBorders>
          </w:tcPr>
          <w:p w:rsidR="00294D20" w:rsidRPr="008918A9" w:rsidRDefault="00294D20" w:rsidP="00294D20">
            <w:pPr>
              <w:spacing w:line="240" w:lineRule="auto"/>
              <w:ind w:firstLine="0"/>
              <w:jc w:val="left"/>
              <w:rPr>
                <w:sz w:val="22"/>
                <w:szCs w:val="22"/>
              </w:rPr>
            </w:pPr>
            <w:r>
              <w:rPr>
                <w:sz w:val="22"/>
                <w:szCs w:val="22"/>
              </w:rPr>
              <w:t>55.</w:t>
            </w:r>
          </w:p>
        </w:tc>
        <w:tc>
          <w:tcPr>
            <w:tcW w:w="1983"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rPr>
                <w:rFonts w:cs="Calibri"/>
                <w:color w:val="000000"/>
                <w:lang w:eastAsia="ru-RU"/>
              </w:rPr>
            </w:pPr>
            <w:r w:rsidRPr="00820DB2">
              <w:rPr>
                <w:rFonts w:cs="Calibri"/>
                <w:color w:val="000000"/>
                <w:lang w:eastAsia="ru-RU"/>
              </w:rPr>
              <w:t>Вставка</w:t>
            </w:r>
          </w:p>
        </w:tc>
        <w:tc>
          <w:tcPr>
            <w:tcW w:w="2556" w:type="dxa"/>
            <w:tcBorders>
              <w:top w:val="single" w:sz="4" w:space="0" w:color="auto"/>
              <w:left w:val="single" w:sz="4" w:space="0" w:color="auto"/>
              <w:bottom w:val="single" w:sz="4" w:space="0" w:color="auto"/>
              <w:right w:val="single" w:sz="4" w:space="0" w:color="auto"/>
            </w:tcBorders>
            <w:vAlign w:val="bottom"/>
          </w:tcPr>
          <w:p w:rsidR="00294D20" w:rsidRPr="00820DB2" w:rsidRDefault="00294D20" w:rsidP="00294D20">
            <w:pPr>
              <w:ind w:firstLine="0"/>
            </w:pPr>
            <w:r w:rsidRPr="00820DB2">
              <w:t>CXS-06TH</w:t>
            </w:r>
            <w:r w:rsidRPr="00820DB2">
              <w:rPr>
                <w:lang w:val="en-US"/>
              </w:rPr>
              <w:t>200</w:t>
            </w:r>
            <w:r w:rsidRPr="00820DB2">
              <w:t>MM-6215R</w:t>
            </w:r>
            <w:r>
              <w:t xml:space="preserve">  </w:t>
            </w:r>
            <w:r w:rsidRPr="00820DB2">
              <w:t xml:space="preserve"> 1025</w:t>
            </w:r>
          </w:p>
        </w:tc>
        <w:tc>
          <w:tcPr>
            <w:tcW w:w="2551"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rPr>
                <w:rFonts w:cs="Calibri"/>
                <w:color w:val="000000"/>
                <w:lang w:eastAsia="ru-RU"/>
              </w:rPr>
            </w:pPr>
            <w:r w:rsidRPr="00820DB2">
              <w:rPr>
                <w:rFonts w:cs="Calibri"/>
                <w:color w:val="000000"/>
                <w:lang w:eastAsia="ru-RU"/>
              </w:rPr>
              <w:t>Прав</w:t>
            </w:r>
            <w:proofErr w:type="gramStart"/>
            <w:r w:rsidRPr="00820DB2">
              <w:rPr>
                <w:rFonts w:cs="Calibri"/>
                <w:color w:val="000000"/>
                <w:lang w:eastAsia="ru-RU"/>
              </w:rPr>
              <w:t>.</w:t>
            </w:r>
            <w:proofErr w:type="gramEnd"/>
            <w:r>
              <w:rPr>
                <w:rFonts w:cs="Calibri"/>
                <w:color w:val="000000"/>
                <w:lang w:eastAsia="ru-RU"/>
              </w:rPr>
              <w:t xml:space="preserve"> </w:t>
            </w:r>
            <w:proofErr w:type="spellStart"/>
            <w:proofErr w:type="gramStart"/>
            <w:r>
              <w:rPr>
                <w:rFonts w:cs="Calibri"/>
                <w:color w:val="000000"/>
                <w:lang w:eastAsia="ru-RU"/>
              </w:rPr>
              <w:t>р</w:t>
            </w:r>
            <w:proofErr w:type="gramEnd"/>
            <w:r>
              <w:rPr>
                <w:rFonts w:cs="Calibri"/>
                <w:color w:val="000000"/>
                <w:lang w:eastAsia="ru-RU"/>
              </w:rPr>
              <w:t>езьбов</w:t>
            </w:r>
            <w:proofErr w:type="spellEnd"/>
            <w:r>
              <w:rPr>
                <w:rFonts w:cs="Calibri"/>
                <w:color w:val="000000"/>
                <w:lang w:eastAsia="ru-RU"/>
              </w:rPr>
              <w:t>.</w:t>
            </w:r>
            <w:r w:rsidRPr="00820DB2">
              <w:rPr>
                <w:rFonts w:cs="Calibri"/>
                <w:color w:val="000000"/>
                <w:lang w:eastAsia="ru-RU"/>
              </w:rPr>
              <w:t xml:space="preserve">  Ǿ</w:t>
            </w:r>
            <w:r w:rsidRPr="00820DB2">
              <w:rPr>
                <w:rFonts w:cs="Calibri"/>
                <w:color w:val="000000"/>
                <w:lang w:val="en-US" w:eastAsia="ru-RU"/>
              </w:rPr>
              <w:t>6</w:t>
            </w:r>
            <w:r w:rsidRPr="00820DB2">
              <w:rPr>
                <w:rFonts w:cs="Calibri"/>
                <w:color w:val="000000"/>
                <w:lang w:eastAsia="ru-RU"/>
              </w:rPr>
              <w:t>/</w:t>
            </w:r>
            <w:r w:rsidRPr="00820DB2">
              <w:rPr>
                <w:rFonts w:cs="Calibri"/>
                <w:color w:val="000000"/>
                <w:lang w:val="en-US" w:eastAsia="ru-RU"/>
              </w:rPr>
              <w:t xml:space="preserve"> D</w:t>
            </w:r>
            <w:r w:rsidRPr="00820DB2">
              <w:rPr>
                <w:rFonts w:cs="Calibri"/>
                <w:color w:val="000000"/>
                <w:vertAlign w:val="subscript"/>
                <w:lang w:eastAsia="ru-RU"/>
              </w:rPr>
              <w:t>min</w:t>
            </w:r>
            <w:r w:rsidRPr="00820DB2">
              <w:rPr>
                <w:rFonts w:cs="Calibri"/>
                <w:color w:val="000000"/>
                <w:lang w:eastAsia="ru-RU"/>
              </w:rPr>
              <w:t>6,2</w:t>
            </w:r>
          </w:p>
        </w:tc>
        <w:tc>
          <w:tcPr>
            <w:tcW w:w="1559"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jc w:val="center"/>
              <w:rPr>
                <w:lang w:val="en-US"/>
              </w:rPr>
            </w:pPr>
            <w:r w:rsidRPr="00820DB2">
              <w:rPr>
                <w:rFonts w:cs="Calibri"/>
                <w:color w:val="000000"/>
                <w:lang w:val="en-US" w:eastAsia="ru-RU"/>
              </w:rPr>
              <w:t>5</w:t>
            </w:r>
          </w:p>
        </w:tc>
      </w:tr>
      <w:tr w:rsidR="00294D20" w:rsidRPr="008918A9" w:rsidTr="00294D20">
        <w:trPr>
          <w:trHeight w:val="150"/>
        </w:trPr>
        <w:tc>
          <w:tcPr>
            <w:tcW w:w="1274" w:type="dxa"/>
            <w:tcBorders>
              <w:top w:val="single" w:sz="4" w:space="0" w:color="auto"/>
              <w:left w:val="single" w:sz="4" w:space="0" w:color="auto"/>
              <w:bottom w:val="single" w:sz="4" w:space="0" w:color="auto"/>
              <w:right w:val="single" w:sz="4" w:space="0" w:color="auto"/>
            </w:tcBorders>
          </w:tcPr>
          <w:p w:rsidR="00294D20" w:rsidRPr="008918A9" w:rsidRDefault="00294D20" w:rsidP="00294D20">
            <w:pPr>
              <w:spacing w:line="240" w:lineRule="auto"/>
              <w:ind w:firstLine="0"/>
              <w:jc w:val="left"/>
              <w:rPr>
                <w:sz w:val="22"/>
                <w:szCs w:val="22"/>
              </w:rPr>
            </w:pPr>
            <w:r>
              <w:rPr>
                <w:sz w:val="22"/>
                <w:szCs w:val="22"/>
              </w:rPr>
              <w:t>56.</w:t>
            </w:r>
          </w:p>
        </w:tc>
        <w:tc>
          <w:tcPr>
            <w:tcW w:w="1983"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rPr>
                <w:rFonts w:cs="Calibri"/>
                <w:color w:val="000000"/>
                <w:lang w:eastAsia="ru-RU"/>
              </w:rPr>
            </w:pPr>
            <w:r w:rsidRPr="00820DB2">
              <w:rPr>
                <w:rFonts w:cs="Calibri"/>
                <w:color w:val="000000"/>
                <w:lang w:eastAsia="ru-RU"/>
              </w:rPr>
              <w:t>Вставка</w:t>
            </w:r>
          </w:p>
        </w:tc>
        <w:tc>
          <w:tcPr>
            <w:tcW w:w="2556" w:type="dxa"/>
            <w:tcBorders>
              <w:top w:val="single" w:sz="4" w:space="0" w:color="auto"/>
              <w:left w:val="single" w:sz="4" w:space="0" w:color="auto"/>
              <w:bottom w:val="single" w:sz="4" w:space="0" w:color="auto"/>
              <w:right w:val="single" w:sz="4" w:space="0" w:color="auto"/>
            </w:tcBorders>
            <w:vAlign w:val="bottom"/>
          </w:tcPr>
          <w:p w:rsidR="00294D20" w:rsidRPr="00820DB2" w:rsidRDefault="00294D20" w:rsidP="00294D20">
            <w:pPr>
              <w:ind w:firstLine="0"/>
            </w:pPr>
            <w:r w:rsidRPr="00820DB2">
              <w:t>CXS-06TH</w:t>
            </w:r>
            <w:r w:rsidRPr="00820DB2">
              <w:rPr>
                <w:lang w:val="en-US"/>
              </w:rPr>
              <w:t>100V</w:t>
            </w:r>
            <w:r w:rsidRPr="00820DB2">
              <w:t>M-6215R</w:t>
            </w:r>
            <w:r>
              <w:t xml:space="preserve">  </w:t>
            </w:r>
            <w:r w:rsidRPr="00820DB2">
              <w:t xml:space="preserve"> 1025</w:t>
            </w:r>
          </w:p>
        </w:tc>
        <w:tc>
          <w:tcPr>
            <w:tcW w:w="2551"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rPr>
                <w:rFonts w:cs="Calibri"/>
                <w:color w:val="000000"/>
                <w:lang w:eastAsia="ru-RU"/>
              </w:rPr>
            </w:pPr>
            <w:r w:rsidRPr="00820DB2">
              <w:rPr>
                <w:rFonts w:cs="Calibri"/>
                <w:color w:val="000000"/>
                <w:lang w:eastAsia="ru-RU"/>
              </w:rPr>
              <w:t>Прав</w:t>
            </w:r>
            <w:proofErr w:type="gramStart"/>
            <w:r w:rsidRPr="00820DB2">
              <w:rPr>
                <w:rFonts w:cs="Calibri"/>
                <w:color w:val="000000"/>
                <w:lang w:eastAsia="ru-RU"/>
              </w:rPr>
              <w:t>.</w:t>
            </w:r>
            <w:proofErr w:type="gramEnd"/>
            <w:r>
              <w:rPr>
                <w:rFonts w:cs="Calibri"/>
                <w:color w:val="000000"/>
                <w:lang w:eastAsia="ru-RU"/>
              </w:rPr>
              <w:t xml:space="preserve"> </w:t>
            </w:r>
            <w:proofErr w:type="spellStart"/>
            <w:proofErr w:type="gramStart"/>
            <w:r>
              <w:rPr>
                <w:rFonts w:cs="Calibri"/>
                <w:color w:val="000000"/>
                <w:lang w:eastAsia="ru-RU"/>
              </w:rPr>
              <w:t>р</w:t>
            </w:r>
            <w:proofErr w:type="gramEnd"/>
            <w:r>
              <w:rPr>
                <w:rFonts w:cs="Calibri"/>
                <w:color w:val="000000"/>
                <w:lang w:eastAsia="ru-RU"/>
              </w:rPr>
              <w:t>езьбов</w:t>
            </w:r>
            <w:proofErr w:type="spellEnd"/>
            <w:r>
              <w:rPr>
                <w:rFonts w:cs="Calibri"/>
                <w:color w:val="000000"/>
                <w:lang w:eastAsia="ru-RU"/>
              </w:rPr>
              <w:t>.</w:t>
            </w:r>
            <w:r w:rsidRPr="00820DB2">
              <w:rPr>
                <w:rFonts w:cs="Calibri"/>
                <w:color w:val="000000"/>
                <w:lang w:eastAsia="ru-RU"/>
              </w:rPr>
              <w:t xml:space="preserve"> Ǿ</w:t>
            </w:r>
            <w:r w:rsidRPr="00820DB2">
              <w:rPr>
                <w:rFonts w:cs="Calibri"/>
                <w:color w:val="000000"/>
                <w:lang w:val="en-US" w:eastAsia="ru-RU"/>
              </w:rPr>
              <w:t>6</w:t>
            </w:r>
            <w:r w:rsidRPr="00820DB2">
              <w:rPr>
                <w:rFonts w:cs="Calibri"/>
                <w:color w:val="000000"/>
                <w:lang w:eastAsia="ru-RU"/>
              </w:rPr>
              <w:t>/</w:t>
            </w:r>
            <w:r w:rsidRPr="00820DB2">
              <w:rPr>
                <w:rFonts w:cs="Calibri"/>
                <w:color w:val="000000"/>
                <w:lang w:val="en-US" w:eastAsia="ru-RU"/>
              </w:rPr>
              <w:t xml:space="preserve"> D</w:t>
            </w:r>
            <w:r w:rsidRPr="00820DB2">
              <w:rPr>
                <w:rFonts w:cs="Calibri"/>
                <w:color w:val="000000"/>
                <w:vertAlign w:val="subscript"/>
                <w:lang w:eastAsia="ru-RU"/>
              </w:rPr>
              <w:t>min</w:t>
            </w:r>
            <w:r w:rsidRPr="00820DB2">
              <w:rPr>
                <w:rFonts w:cs="Calibri"/>
                <w:color w:val="000000"/>
                <w:lang w:eastAsia="ru-RU"/>
              </w:rPr>
              <w:t>6,2</w:t>
            </w:r>
          </w:p>
        </w:tc>
        <w:tc>
          <w:tcPr>
            <w:tcW w:w="1559"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jc w:val="center"/>
              <w:rPr>
                <w:lang w:val="en-US"/>
              </w:rPr>
            </w:pPr>
            <w:r w:rsidRPr="00820DB2">
              <w:rPr>
                <w:rFonts w:cs="Calibri"/>
                <w:color w:val="000000"/>
                <w:lang w:val="en-US" w:eastAsia="ru-RU"/>
              </w:rPr>
              <w:t>5</w:t>
            </w:r>
          </w:p>
        </w:tc>
      </w:tr>
      <w:tr w:rsidR="00294D20" w:rsidRPr="008918A9" w:rsidTr="00294D20">
        <w:trPr>
          <w:trHeight w:val="150"/>
        </w:trPr>
        <w:tc>
          <w:tcPr>
            <w:tcW w:w="1274" w:type="dxa"/>
            <w:tcBorders>
              <w:top w:val="single" w:sz="4" w:space="0" w:color="auto"/>
              <w:left w:val="single" w:sz="4" w:space="0" w:color="auto"/>
              <w:bottom w:val="single" w:sz="4" w:space="0" w:color="auto"/>
              <w:right w:val="single" w:sz="4" w:space="0" w:color="auto"/>
            </w:tcBorders>
          </w:tcPr>
          <w:p w:rsidR="00294D20" w:rsidRPr="008918A9" w:rsidRDefault="00294D20" w:rsidP="00294D20">
            <w:pPr>
              <w:spacing w:line="240" w:lineRule="auto"/>
              <w:ind w:firstLine="0"/>
              <w:jc w:val="left"/>
              <w:rPr>
                <w:sz w:val="22"/>
                <w:szCs w:val="22"/>
              </w:rPr>
            </w:pPr>
            <w:r>
              <w:rPr>
                <w:sz w:val="22"/>
                <w:szCs w:val="22"/>
              </w:rPr>
              <w:t>57.</w:t>
            </w:r>
          </w:p>
        </w:tc>
        <w:tc>
          <w:tcPr>
            <w:tcW w:w="1983"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rPr>
                <w:rFonts w:cs="Calibri"/>
                <w:color w:val="000000"/>
                <w:lang w:eastAsia="ru-RU"/>
              </w:rPr>
            </w:pPr>
            <w:r w:rsidRPr="00820DB2">
              <w:rPr>
                <w:rFonts w:cs="Calibri"/>
                <w:color w:val="000000"/>
                <w:lang w:eastAsia="ru-RU"/>
              </w:rPr>
              <w:t>Вставка</w:t>
            </w:r>
          </w:p>
        </w:tc>
        <w:tc>
          <w:tcPr>
            <w:tcW w:w="2556" w:type="dxa"/>
            <w:tcBorders>
              <w:top w:val="single" w:sz="4" w:space="0" w:color="auto"/>
              <w:left w:val="single" w:sz="4" w:space="0" w:color="auto"/>
              <w:bottom w:val="single" w:sz="4" w:space="0" w:color="auto"/>
              <w:right w:val="single" w:sz="4" w:space="0" w:color="auto"/>
            </w:tcBorders>
            <w:vAlign w:val="bottom"/>
          </w:tcPr>
          <w:p w:rsidR="00294D20" w:rsidRPr="00820DB2" w:rsidRDefault="00294D20" w:rsidP="00294D20">
            <w:pPr>
              <w:ind w:firstLine="0"/>
            </w:pPr>
            <w:r w:rsidRPr="00820DB2">
              <w:t>CXS-06TH</w:t>
            </w:r>
            <w:r w:rsidRPr="00820DB2">
              <w:rPr>
                <w:lang w:val="en-US"/>
              </w:rPr>
              <w:t>150V</w:t>
            </w:r>
            <w:r w:rsidRPr="00820DB2">
              <w:t xml:space="preserve">M-6215R </w:t>
            </w:r>
            <w:r>
              <w:t xml:space="preserve">  </w:t>
            </w:r>
            <w:r w:rsidRPr="00820DB2">
              <w:t>1025</w:t>
            </w:r>
          </w:p>
        </w:tc>
        <w:tc>
          <w:tcPr>
            <w:tcW w:w="2551"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rPr>
                <w:rFonts w:cs="Calibri"/>
                <w:color w:val="000000"/>
                <w:lang w:eastAsia="ru-RU"/>
              </w:rPr>
            </w:pPr>
            <w:r w:rsidRPr="00820DB2">
              <w:rPr>
                <w:rFonts w:cs="Calibri"/>
                <w:color w:val="000000"/>
                <w:lang w:eastAsia="ru-RU"/>
              </w:rPr>
              <w:t>Прав</w:t>
            </w:r>
            <w:proofErr w:type="gramStart"/>
            <w:r w:rsidRPr="00820DB2">
              <w:rPr>
                <w:rFonts w:cs="Calibri"/>
                <w:color w:val="000000"/>
                <w:lang w:eastAsia="ru-RU"/>
              </w:rPr>
              <w:t>.</w:t>
            </w:r>
            <w:proofErr w:type="gramEnd"/>
            <w:r>
              <w:rPr>
                <w:rFonts w:cs="Calibri"/>
                <w:color w:val="000000"/>
                <w:lang w:eastAsia="ru-RU"/>
              </w:rPr>
              <w:t xml:space="preserve"> </w:t>
            </w:r>
            <w:proofErr w:type="spellStart"/>
            <w:proofErr w:type="gramStart"/>
            <w:r>
              <w:rPr>
                <w:rFonts w:cs="Calibri"/>
                <w:color w:val="000000"/>
                <w:lang w:eastAsia="ru-RU"/>
              </w:rPr>
              <w:t>р</w:t>
            </w:r>
            <w:proofErr w:type="gramEnd"/>
            <w:r>
              <w:rPr>
                <w:rFonts w:cs="Calibri"/>
                <w:color w:val="000000"/>
                <w:lang w:eastAsia="ru-RU"/>
              </w:rPr>
              <w:t>езьбов</w:t>
            </w:r>
            <w:proofErr w:type="spellEnd"/>
            <w:r>
              <w:rPr>
                <w:rFonts w:cs="Calibri"/>
                <w:color w:val="000000"/>
                <w:lang w:eastAsia="ru-RU"/>
              </w:rPr>
              <w:t>.</w:t>
            </w:r>
            <w:r w:rsidRPr="00820DB2">
              <w:rPr>
                <w:rFonts w:cs="Calibri"/>
                <w:color w:val="000000"/>
                <w:lang w:eastAsia="ru-RU"/>
              </w:rPr>
              <w:t xml:space="preserve"> </w:t>
            </w:r>
            <w:r>
              <w:rPr>
                <w:rFonts w:cs="Calibri"/>
                <w:color w:val="000000"/>
                <w:lang w:eastAsia="ru-RU"/>
              </w:rPr>
              <w:t xml:space="preserve"> </w:t>
            </w:r>
            <w:r w:rsidRPr="00820DB2">
              <w:rPr>
                <w:rFonts w:cs="Calibri"/>
                <w:color w:val="000000"/>
                <w:lang w:eastAsia="ru-RU"/>
              </w:rPr>
              <w:t xml:space="preserve"> Ǿ</w:t>
            </w:r>
            <w:r w:rsidRPr="00820DB2">
              <w:rPr>
                <w:rFonts w:cs="Calibri"/>
                <w:color w:val="000000"/>
                <w:lang w:val="en-US" w:eastAsia="ru-RU"/>
              </w:rPr>
              <w:t>6</w:t>
            </w:r>
            <w:r w:rsidRPr="00820DB2">
              <w:rPr>
                <w:rFonts w:cs="Calibri"/>
                <w:color w:val="000000"/>
                <w:lang w:eastAsia="ru-RU"/>
              </w:rPr>
              <w:t>/</w:t>
            </w:r>
            <w:r w:rsidRPr="00820DB2">
              <w:rPr>
                <w:rFonts w:cs="Calibri"/>
                <w:color w:val="000000"/>
                <w:lang w:val="en-US" w:eastAsia="ru-RU"/>
              </w:rPr>
              <w:t xml:space="preserve"> D</w:t>
            </w:r>
            <w:r w:rsidRPr="00820DB2">
              <w:rPr>
                <w:rFonts w:cs="Calibri"/>
                <w:color w:val="000000"/>
                <w:vertAlign w:val="subscript"/>
                <w:lang w:eastAsia="ru-RU"/>
              </w:rPr>
              <w:t>min</w:t>
            </w:r>
            <w:r w:rsidRPr="00820DB2">
              <w:rPr>
                <w:rFonts w:cs="Calibri"/>
                <w:color w:val="000000"/>
                <w:lang w:eastAsia="ru-RU"/>
              </w:rPr>
              <w:t>6,2</w:t>
            </w:r>
          </w:p>
        </w:tc>
        <w:tc>
          <w:tcPr>
            <w:tcW w:w="1559"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jc w:val="center"/>
              <w:rPr>
                <w:lang w:val="en-US"/>
              </w:rPr>
            </w:pPr>
            <w:r w:rsidRPr="00820DB2">
              <w:rPr>
                <w:rFonts w:cs="Calibri"/>
                <w:color w:val="000000"/>
                <w:lang w:val="en-US" w:eastAsia="ru-RU"/>
              </w:rPr>
              <w:t>5</w:t>
            </w:r>
          </w:p>
        </w:tc>
      </w:tr>
      <w:tr w:rsidR="00294D20" w:rsidRPr="008918A9" w:rsidTr="00294D20">
        <w:trPr>
          <w:trHeight w:val="136"/>
        </w:trPr>
        <w:tc>
          <w:tcPr>
            <w:tcW w:w="1274" w:type="dxa"/>
            <w:tcBorders>
              <w:top w:val="single" w:sz="4" w:space="0" w:color="auto"/>
              <w:left w:val="single" w:sz="4" w:space="0" w:color="auto"/>
              <w:bottom w:val="single" w:sz="4" w:space="0" w:color="auto"/>
              <w:right w:val="single" w:sz="4" w:space="0" w:color="auto"/>
            </w:tcBorders>
          </w:tcPr>
          <w:p w:rsidR="00294D20" w:rsidRPr="008918A9" w:rsidRDefault="00294D20" w:rsidP="00294D20">
            <w:pPr>
              <w:spacing w:line="240" w:lineRule="auto"/>
              <w:ind w:firstLine="0"/>
              <w:jc w:val="left"/>
              <w:rPr>
                <w:sz w:val="22"/>
                <w:szCs w:val="22"/>
              </w:rPr>
            </w:pPr>
            <w:r>
              <w:rPr>
                <w:sz w:val="22"/>
                <w:szCs w:val="22"/>
              </w:rPr>
              <w:t>58.</w:t>
            </w:r>
          </w:p>
        </w:tc>
        <w:tc>
          <w:tcPr>
            <w:tcW w:w="1983"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rPr>
                <w:rFonts w:cs="Calibri"/>
                <w:color w:val="000000"/>
                <w:lang w:eastAsia="ru-RU"/>
              </w:rPr>
            </w:pPr>
            <w:r w:rsidRPr="00820DB2">
              <w:rPr>
                <w:rFonts w:cs="Calibri"/>
                <w:color w:val="000000"/>
                <w:lang w:eastAsia="ru-RU"/>
              </w:rPr>
              <w:t>Вставка</w:t>
            </w:r>
          </w:p>
        </w:tc>
        <w:tc>
          <w:tcPr>
            <w:tcW w:w="2556" w:type="dxa"/>
            <w:tcBorders>
              <w:top w:val="single" w:sz="4" w:space="0" w:color="auto"/>
              <w:left w:val="single" w:sz="4" w:space="0" w:color="auto"/>
              <w:bottom w:val="single" w:sz="4" w:space="0" w:color="auto"/>
              <w:right w:val="single" w:sz="4" w:space="0" w:color="auto"/>
            </w:tcBorders>
            <w:vAlign w:val="bottom"/>
          </w:tcPr>
          <w:p w:rsidR="00294D20" w:rsidRPr="00820DB2" w:rsidRDefault="00294D20" w:rsidP="00294D20">
            <w:pPr>
              <w:ind w:firstLine="0"/>
            </w:pPr>
            <w:r w:rsidRPr="00820DB2">
              <w:t>CXS-04</w:t>
            </w:r>
            <w:r w:rsidRPr="00820DB2">
              <w:rPr>
                <w:lang w:val="en-US"/>
              </w:rPr>
              <w:t>R100</w:t>
            </w:r>
            <w:r w:rsidRPr="00820DB2">
              <w:t>-42</w:t>
            </w:r>
            <w:r w:rsidRPr="00820DB2">
              <w:rPr>
                <w:lang w:val="en-US"/>
              </w:rPr>
              <w:t>15</w:t>
            </w:r>
            <w:r w:rsidRPr="00820DB2">
              <w:t>R</w:t>
            </w:r>
            <w:r>
              <w:t xml:space="preserve">  </w:t>
            </w:r>
            <w:r w:rsidRPr="00820DB2">
              <w:t xml:space="preserve"> 1025</w:t>
            </w:r>
          </w:p>
        </w:tc>
        <w:tc>
          <w:tcPr>
            <w:tcW w:w="2551"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rPr>
                <w:rFonts w:cs="Calibri"/>
                <w:color w:val="000000"/>
                <w:lang w:eastAsia="ru-RU"/>
              </w:rPr>
            </w:pPr>
            <w:proofErr w:type="spellStart"/>
            <w:r w:rsidRPr="00820DB2">
              <w:rPr>
                <w:rFonts w:cs="Calibri"/>
                <w:color w:val="000000"/>
                <w:lang w:eastAsia="ru-RU"/>
              </w:rPr>
              <w:t>Прав</w:t>
            </w:r>
            <w:proofErr w:type="gramStart"/>
            <w:r w:rsidRPr="00820DB2">
              <w:rPr>
                <w:rFonts w:cs="Calibri"/>
                <w:color w:val="000000"/>
                <w:lang w:eastAsia="ru-RU"/>
              </w:rPr>
              <w:t>.</w:t>
            </w:r>
            <w:r>
              <w:rPr>
                <w:rFonts w:cs="Calibri"/>
                <w:color w:val="000000"/>
                <w:lang w:eastAsia="ru-RU"/>
              </w:rPr>
              <w:t>р</w:t>
            </w:r>
            <w:proofErr w:type="gramEnd"/>
            <w:r>
              <w:rPr>
                <w:rFonts w:cs="Calibri"/>
                <w:color w:val="000000"/>
                <w:lang w:eastAsia="ru-RU"/>
              </w:rPr>
              <w:t>ад.канав</w:t>
            </w:r>
            <w:proofErr w:type="spellEnd"/>
            <w:r>
              <w:rPr>
                <w:rFonts w:cs="Calibri"/>
                <w:color w:val="000000"/>
                <w:lang w:eastAsia="ru-RU"/>
              </w:rPr>
              <w:t>.</w:t>
            </w:r>
            <w:r w:rsidRPr="00820DB2">
              <w:rPr>
                <w:rFonts w:cs="Calibri"/>
                <w:color w:val="000000"/>
                <w:lang w:eastAsia="ru-RU"/>
              </w:rPr>
              <w:t xml:space="preserve"> Ǿ4/</w:t>
            </w:r>
            <w:r w:rsidRPr="00130B9C">
              <w:rPr>
                <w:rFonts w:cs="Calibri"/>
                <w:color w:val="000000"/>
                <w:lang w:eastAsia="ru-RU"/>
              </w:rPr>
              <w:t xml:space="preserve"> </w:t>
            </w:r>
            <w:r w:rsidRPr="00820DB2">
              <w:rPr>
                <w:rFonts w:cs="Calibri"/>
                <w:color w:val="000000"/>
                <w:lang w:val="en-US" w:eastAsia="ru-RU"/>
              </w:rPr>
              <w:t>D</w:t>
            </w:r>
            <w:r w:rsidRPr="00820DB2">
              <w:rPr>
                <w:rFonts w:cs="Calibri"/>
                <w:color w:val="000000"/>
                <w:vertAlign w:val="subscript"/>
                <w:lang w:eastAsia="ru-RU"/>
              </w:rPr>
              <w:t>min</w:t>
            </w:r>
            <w:r w:rsidRPr="00130B9C">
              <w:rPr>
                <w:rFonts w:cs="Calibri"/>
                <w:color w:val="000000"/>
                <w:lang w:eastAsia="ru-RU"/>
              </w:rPr>
              <w:t>4</w:t>
            </w:r>
            <w:r w:rsidRPr="00820DB2">
              <w:rPr>
                <w:rFonts w:cs="Calibri"/>
                <w:color w:val="000000"/>
                <w:lang w:eastAsia="ru-RU"/>
              </w:rPr>
              <w:t>,2</w:t>
            </w:r>
          </w:p>
        </w:tc>
        <w:tc>
          <w:tcPr>
            <w:tcW w:w="1559"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jc w:val="center"/>
            </w:pPr>
            <w:r w:rsidRPr="00820DB2">
              <w:rPr>
                <w:rFonts w:cs="Calibri"/>
                <w:color w:val="000000"/>
                <w:lang w:eastAsia="ru-RU"/>
              </w:rPr>
              <w:t>5</w:t>
            </w:r>
          </w:p>
        </w:tc>
      </w:tr>
      <w:tr w:rsidR="00294D20" w:rsidRPr="008918A9" w:rsidTr="00294D20">
        <w:trPr>
          <w:trHeight w:val="165"/>
        </w:trPr>
        <w:tc>
          <w:tcPr>
            <w:tcW w:w="1274" w:type="dxa"/>
            <w:tcBorders>
              <w:top w:val="single" w:sz="4" w:space="0" w:color="auto"/>
              <w:left w:val="single" w:sz="4" w:space="0" w:color="auto"/>
              <w:bottom w:val="single" w:sz="4" w:space="0" w:color="auto"/>
              <w:right w:val="single" w:sz="4" w:space="0" w:color="auto"/>
            </w:tcBorders>
          </w:tcPr>
          <w:p w:rsidR="00294D20" w:rsidRPr="008918A9" w:rsidRDefault="00294D20" w:rsidP="00294D20">
            <w:pPr>
              <w:spacing w:line="240" w:lineRule="auto"/>
              <w:ind w:firstLine="0"/>
              <w:jc w:val="left"/>
              <w:rPr>
                <w:sz w:val="22"/>
                <w:szCs w:val="22"/>
              </w:rPr>
            </w:pPr>
            <w:r>
              <w:rPr>
                <w:sz w:val="22"/>
                <w:szCs w:val="22"/>
              </w:rPr>
              <w:t>59.</w:t>
            </w:r>
          </w:p>
        </w:tc>
        <w:tc>
          <w:tcPr>
            <w:tcW w:w="1983"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rPr>
                <w:rFonts w:cs="Calibri"/>
                <w:color w:val="000000"/>
                <w:lang w:eastAsia="ru-RU"/>
              </w:rPr>
            </w:pPr>
            <w:r w:rsidRPr="00820DB2">
              <w:rPr>
                <w:rFonts w:cs="Calibri"/>
                <w:color w:val="000000"/>
                <w:lang w:eastAsia="ru-RU"/>
              </w:rPr>
              <w:t>Вставка</w:t>
            </w:r>
          </w:p>
        </w:tc>
        <w:tc>
          <w:tcPr>
            <w:tcW w:w="2556" w:type="dxa"/>
            <w:tcBorders>
              <w:top w:val="single" w:sz="4" w:space="0" w:color="auto"/>
              <w:left w:val="single" w:sz="4" w:space="0" w:color="auto"/>
              <w:bottom w:val="single" w:sz="4" w:space="0" w:color="auto"/>
              <w:right w:val="single" w:sz="4" w:space="0" w:color="auto"/>
            </w:tcBorders>
            <w:vAlign w:val="bottom"/>
          </w:tcPr>
          <w:p w:rsidR="00294D20" w:rsidRPr="00820DB2" w:rsidRDefault="00294D20" w:rsidP="00294D20">
            <w:pPr>
              <w:ind w:firstLine="0"/>
            </w:pPr>
            <w:r w:rsidRPr="00820DB2">
              <w:t>CXS-0</w:t>
            </w:r>
            <w:r w:rsidRPr="00130B9C">
              <w:t>6</w:t>
            </w:r>
            <w:r w:rsidRPr="00820DB2">
              <w:rPr>
                <w:lang w:val="en-US"/>
              </w:rPr>
              <w:t>R</w:t>
            </w:r>
            <w:r w:rsidRPr="00130B9C">
              <w:t>100</w:t>
            </w:r>
            <w:r w:rsidRPr="00820DB2">
              <w:t>-</w:t>
            </w:r>
            <w:r w:rsidRPr="00130B9C">
              <w:t>6225</w:t>
            </w:r>
            <w:r w:rsidRPr="00820DB2">
              <w:t xml:space="preserve">R </w:t>
            </w:r>
            <w:r>
              <w:t xml:space="preserve">  </w:t>
            </w:r>
            <w:r w:rsidRPr="00820DB2">
              <w:t>1025</w:t>
            </w:r>
          </w:p>
        </w:tc>
        <w:tc>
          <w:tcPr>
            <w:tcW w:w="2551"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rPr>
                <w:rFonts w:cs="Calibri"/>
                <w:color w:val="000000"/>
                <w:lang w:eastAsia="ru-RU"/>
              </w:rPr>
            </w:pPr>
            <w:proofErr w:type="spellStart"/>
            <w:r w:rsidRPr="00820DB2">
              <w:rPr>
                <w:rFonts w:cs="Calibri"/>
                <w:color w:val="000000"/>
                <w:lang w:eastAsia="ru-RU"/>
              </w:rPr>
              <w:t>Прав</w:t>
            </w:r>
            <w:proofErr w:type="gramStart"/>
            <w:r w:rsidRPr="00820DB2">
              <w:rPr>
                <w:rFonts w:cs="Calibri"/>
                <w:color w:val="000000"/>
                <w:lang w:eastAsia="ru-RU"/>
              </w:rPr>
              <w:t>.</w:t>
            </w:r>
            <w:r>
              <w:rPr>
                <w:rFonts w:cs="Calibri"/>
                <w:color w:val="000000"/>
                <w:lang w:eastAsia="ru-RU"/>
              </w:rPr>
              <w:t>р</w:t>
            </w:r>
            <w:proofErr w:type="gramEnd"/>
            <w:r>
              <w:rPr>
                <w:rFonts w:cs="Calibri"/>
                <w:color w:val="000000"/>
                <w:lang w:eastAsia="ru-RU"/>
              </w:rPr>
              <w:t>ад.канав</w:t>
            </w:r>
            <w:proofErr w:type="spellEnd"/>
            <w:r>
              <w:rPr>
                <w:rFonts w:cs="Calibri"/>
                <w:color w:val="000000"/>
                <w:lang w:eastAsia="ru-RU"/>
              </w:rPr>
              <w:t>.</w:t>
            </w:r>
            <w:r w:rsidRPr="00820DB2">
              <w:rPr>
                <w:rFonts w:cs="Calibri"/>
                <w:color w:val="000000"/>
                <w:lang w:eastAsia="ru-RU"/>
              </w:rPr>
              <w:t xml:space="preserve"> Ǿ4/</w:t>
            </w:r>
            <w:r w:rsidRPr="00130B9C">
              <w:rPr>
                <w:rFonts w:cs="Calibri"/>
                <w:color w:val="000000"/>
                <w:lang w:eastAsia="ru-RU"/>
              </w:rPr>
              <w:t xml:space="preserve"> </w:t>
            </w:r>
            <w:r w:rsidRPr="00820DB2">
              <w:rPr>
                <w:rFonts w:cs="Calibri"/>
                <w:color w:val="000000"/>
                <w:lang w:val="en-US" w:eastAsia="ru-RU"/>
              </w:rPr>
              <w:t>D</w:t>
            </w:r>
            <w:r w:rsidRPr="00820DB2">
              <w:rPr>
                <w:rFonts w:cs="Calibri"/>
                <w:color w:val="000000"/>
                <w:vertAlign w:val="subscript"/>
                <w:lang w:eastAsia="ru-RU"/>
              </w:rPr>
              <w:t>min</w:t>
            </w:r>
            <w:r w:rsidRPr="00130B9C">
              <w:rPr>
                <w:rFonts w:cs="Calibri"/>
                <w:color w:val="000000"/>
                <w:lang w:eastAsia="ru-RU"/>
              </w:rPr>
              <w:t>6</w:t>
            </w:r>
            <w:r w:rsidRPr="00820DB2">
              <w:rPr>
                <w:rFonts w:cs="Calibri"/>
                <w:color w:val="000000"/>
                <w:lang w:eastAsia="ru-RU"/>
              </w:rPr>
              <w:t>,2</w:t>
            </w:r>
          </w:p>
        </w:tc>
        <w:tc>
          <w:tcPr>
            <w:tcW w:w="1559"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jc w:val="center"/>
            </w:pPr>
            <w:r w:rsidRPr="00820DB2">
              <w:rPr>
                <w:rFonts w:cs="Calibri"/>
                <w:color w:val="000000"/>
                <w:lang w:eastAsia="ru-RU"/>
              </w:rPr>
              <w:t>5</w:t>
            </w:r>
          </w:p>
        </w:tc>
      </w:tr>
      <w:tr w:rsidR="00294D20" w:rsidRPr="008918A9" w:rsidTr="00294D20">
        <w:trPr>
          <w:trHeight w:val="106"/>
        </w:trPr>
        <w:tc>
          <w:tcPr>
            <w:tcW w:w="1274" w:type="dxa"/>
            <w:tcBorders>
              <w:top w:val="single" w:sz="4" w:space="0" w:color="auto"/>
              <w:left w:val="single" w:sz="4" w:space="0" w:color="auto"/>
              <w:bottom w:val="single" w:sz="4" w:space="0" w:color="auto"/>
              <w:right w:val="single" w:sz="4" w:space="0" w:color="auto"/>
            </w:tcBorders>
          </w:tcPr>
          <w:p w:rsidR="00294D20" w:rsidRPr="008918A9" w:rsidRDefault="00294D20" w:rsidP="00294D20">
            <w:pPr>
              <w:spacing w:line="240" w:lineRule="auto"/>
              <w:ind w:firstLine="0"/>
              <w:jc w:val="left"/>
              <w:rPr>
                <w:sz w:val="22"/>
                <w:szCs w:val="22"/>
              </w:rPr>
            </w:pPr>
            <w:r>
              <w:rPr>
                <w:sz w:val="22"/>
                <w:szCs w:val="22"/>
              </w:rPr>
              <w:t>60.</w:t>
            </w:r>
          </w:p>
        </w:tc>
        <w:tc>
          <w:tcPr>
            <w:tcW w:w="1983"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rPr>
                <w:rFonts w:cs="Calibri"/>
                <w:color w:val="000000"/>
                <w:lang w:eastAsia="ru-RU"/>
              </w:rPr>
            </w:pPr>
            <w:r w:rsidRPr="00820DB2">
              <w:rPr>
                <w:rFonts w:cs="Calibri"/>
                <w:color w:val="000000"/>
                <w:lang w:eastAsia="ru-RU"/>
              </w:rPr>
              <w:t>Вставка</w:t>
            </w:r>
          </w:p>
        </w:tc>
        <w:tc>
          <w:tcPr>
            <w:tcW w:w="2556" w:type="dxa"/>
            <w:tcBorders>
              <w:top w:val="single" w:sz="4" w:space="0" w:color="auto"/>
              <w:left w:val="single" w:sz="4" w:space="0" w:color="auto"/>
              <w:bottom w:val="single" w:sz="4" w:space="0" w:color="auto"/>
              <w:right w:val="single" w:sz="4" w:space="0" w:color="auto"/>
            </w:tcBorders>
            <w:vAlign w:val="bottom"/>
          </w:tcPr>
          <w:p w:rsidR="00294D20" w:rsidRPr="00820DB2" w:rsidRDefault="00294D20" w:rsidP="00294D20">
            <w:pPr>
              <w:ind w:firstLine="0"/>
            </w:pPr>
            <w:r w:rsidRPr="00820DB2">
              <w:t>CXS-04G078-4210R</w:t>
            </w:r>
            <w:r>
              <w:t xml:space="preserve">  </w:t>
            </w:r>
            <w:r w:rsidRPr="00820DB2">
              <w:t xml:space="preserve"> 1025</w:t>
            </w:r>
          </w:p>
        </w:tc>
        <w:tc>
          <w:tcPr>
            <w:tcW w:w="2551"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rPr>
                <w:rFonts w:cs="Calibri"/>
                <w:color w:val="000000"/>
                <w:lang w:eastAsia="ru-RU"/>
              </w:rPr>
            </w:pPr>
            <w:proofErr w:type="spellStart"/>
            <w:r w:rsidRPr="00820DB2">
              <w:rPr>
                <w:rFonts w:cs="Calibri"/>
                <w:color w:val="000000"/>
                <w:lang w:eastAsia="ru-RU"/>
              </w:rPr>
              <w:t>Прав</w:t>
            </w:r>
            <w:proofErr w:type="gramStart"/>
            <w:r w:rsidRPr="00820DB2">
              <w:rPr>
                <w:rFonts w:cs="Calibri"/>
                <w:color w:val="000000"/>
                <w:lang w:eastAsia="ru-RU"/>
              </w:rPr>
              <w:t>.</w:t>
            </w:r>
            <w:r>
              <w:rPr>
                <w:rFonts w:cs="Calibri"/>
                <w:color w:val="000000"/>
                <w:lang w:eastAsia="ru-RU"/>
              </w:rPr>
              <w:t>к</w:t>
            </w:r>
            <w:proofErr w:type="gramEnd"/>
            <w:r>
              <w:rPr>
                <w:rFonts w:cs="Calibri"/>
                <w:color w:val="000000"/>
                <w:lang w:eastAsia="ru-RU"/>
              </w:rPr>
              <w:t>анав</w:t>
            </w:r>
            <w:proofErr w:type="spellEnd"/>
            <w:r>
              <w:rPr>
                <w:rFonts w:cs="Calibri"/>
                <w:color w:val="000000"/>
                <w:lang w:eastAsia="ru-RU"/>
              </w:rPr>
              <w:t>.</w:t>
            </w:r>
            <w:r w:rsidRPr="00820DB2">
              <w:rPr>
                <w:rFonts w:cs="Calibri"/>
                <w:color w:val="000000"/>
                <w:lang w:eastAsia="ru-RU"/>
              </w:rPr>
              <w:t xml:space="preserve"> Ǿ4/</w:t>
            </w:r>
            <w:r w:rsidRPr="00130B9C">
              <w:rPr>
                <w:rFonts w:cs="Calibri"/>
                <w:color w:val="000000"/>
                <w:lang w:eastAsia="ru-RU"/>
              </w:rPr>
              <w:t xml:space="preserve"> </w:t>
            </w:r>
            <w:r w:rsidRPr="00820DB2">
              <w:rPr>
                <w:rFonts w:cs="Calibri"/>
                <w:color w:val="000000"/>
                <w:lang w:val="en-US" w:eastAsia="ru-RU"/>
              </w:rPr>
              <w:t>D</w:t>
            </w:r>
            <w:r w:rsidRPr="00820DB2">
              <w:rPr>
                <w:rFonts w:cs="Calibri"/>
                <w:color w:val="000000"/>
                <w:vertAlign w:val="subscript"/>
                <w:lang w:eastAsia="ru-RU"/>
              </w:rPr>
              <w:t>min</w:t>
            </w:r>
            <w:r w:rsidRPr="00820DB2">
              <w:rPr>
                <w:rFonts w:cs="Calibri"/>
                <w:color w:val="000000"/>
                <w:lang w:eastAsia="ru-RU"/>
              </w:rPr>
              <w:t>4,2</w:t>
            </w:r>
          </w:p>
        </w:tc>
        <w:tc>
          <w:tcPr>
            <w:tcW w:w="1559"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jc w:val="center"/>
            </w:pPr>
            <w:r w:rsidRPr="00820DB2">
              <w:rPr>
                <w:rFonts w:cs="Calibri"/>
                <w:color w:val="000000"/>
                <w:lang w:eastAsia="ru-RU"/>
              </w:rPr>
              <w:t>5</w:t>
            </w:r>
          </w:p>
        </w:tc>
      </w:tr>
      <w:tr w:rsidR="00294D20" w:rsidRPr="008918A9" w:rsidTr="00294D20">
        <w:trPr>
          <w:trHeight w:val="195"/>
        </w:trPr>
        <w:tc>
          <w:tcPr>
            <w:tcW w:w="1274" w:type="dxa"/>
            <w:tcBorders>
              <w:top w:val="single" w:sz="4" w:space="0" w:color="auto"/>
              <w:left w:val="single" w:sz="4" w:space="0" w:color="auto"/>
              <w:bottom w:val="single" w:sz="4" w:space="0" w:color="auto"/>
              <w:right w:val="single" w:sz="4" w:space="0" w:color="auto"/>
            </w:tcBorders>
          </w:tcPr>
          <w:p w:rsidR="00294D20" w:rsidRPr="008918A9" w:rsidRDefault="00294D20" w:rsidP="00294D20">
            <w:pPr>
              <w:spacing w:line="240" w:lineRule="auto"/>
              <w:ind w:firstLine="0"/>
              <w:jc w:val="left"/>
              <w:rPr>
                <w:sz w:val="22"/>
                <w:szCs w:val="22"/>
              </w:rPr>
            </w:pPr>
            <w:r>
              <w:rPr>
                <w:sz w:val="22"/>
                <w:szCs w:val="22"/>
              </w:rPr>
              <w:t>61.</w:t>
            </w:r>
          </w:p>
        </w:tc>
        <w:tc>
          <w:tcPr>
            <w:tcW w:w="1983"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rPr>
                <w:rFonts w:cs="Calibri"/>
                <w:color w:val="000000"/>
                <w:lang w:eastAsia="ru-RU"/>
              </w:rPr>
            </w:pPr>
            <w:r w:rsidRPr="00820DB2">
              <w:rPr>
                <w:rFonts w:cs="Calibri"/>
                <w:color w:val="000000"/>
                <w:lang w:eastAsia="ru-RU"/>
              </w:rPr>
              <w:t>Вставка</w:t>
            </w:r>
          </w:p>
        </w:tc>
        <w:tc>
          <w:tcPr>
            <w:tcW w:w="2556" w:type="dxa"/>
            <w:tcBorders>
              <w:top w:val="single" w:sz="4" w:space="0" w:color="auto"/>
              <w:left w:val="single" w:sz="4" w:space="0" w:color="auto"/>
              <w:bottom w:val="single" w:sz="4" w:space="0" w:color="auto"/>
              <w:right w:val="single" w:sz="4" w:space="0" w:color="auto"/>
            </w:tcBorders>
            <w:vAlign w:val="bottom"/>
          </w:tcPr>
          <w:p w:rsidR="00294D20" w:rsidRPr="00820DB2" w:rsidRDefault="00294D20" w:rsidP="00294D20">
            <w:pPr>
              <w:ind w:firstLine="0"/>
            </w:pPr>
            <w:r w:rsidRPr="00820DB2">
              <w:t xml:space="preserve">CXS-06G100-6215R </w:t>
            </w:r>
            <w:r>
              <w:t xml:space="preserve">  </w:t>
            </w:r>
            <w:r w:rsidRPr="00820DB2">
              <w:t>1025</w:t>
            </w:r>
          </w:p>
        </w:tc>
        <w:tc>
          <w:tcPr>
            <w:tcW w:w="2551"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rPr>
                <w:rFonts w:cs="Calibri"/>
                <w:color w:val="000000"/>
                <w:lang w:eastAsia="ru-RU"/>
              </w:rPr>
            </w:pPr>
            <w:proofErr w:type="spellStart"/>
            <w:r w:rsidRPr="00820DB2">
              <w:rPr>
                <w:rFonts w:cs="Calibri"/>
                <w:color w:val="000000"/>
                <w:lang w:eastAsia="ru-RU"/>
              </w:rPr>
              <w:t>Прав</w:t>
            </w:r>
            <w:proofErr w:type="gramStart"/>
            <w:r w:rsidRPr="00820DB2">
              <w:rPr>
                <w:rFonts w:cs="Calibri"/>
                <w:color w:val="000000"/>
                <w:lang w:eastAsia="ru-RU"/>
              </w:rPr>
              <w:t>.</w:t>
            </w:r>
            <w:r>
              <w:rPr>
                <w:rFonts w:cs="Calibri"/>
                <w:color w:val="000000"/>
                <w:lang w:eastAsia="ru-RU"/>
              </w:rPr>
              <w:t>к</w:t>
            </w:r>
            <w:proofErr w:type="gramEnd"/>
            <w:r>
              <w:rPr>
                <w:rFonts w:cs="Calibri"/>
                <w:color w:val="000000"/>
                <w:lang w:eastAsia="ru-RU"/>
              </w:rPr>
              <w:t>анав</w:t>
            </w:r>
            <w:proofErr w:type="spellEnd"/>
            <w:r>
              <w:rPr>
                <w:rFonts w:cs="Calibri"/>
                <w:color w:val="000000"/>
                <w:lang w:eastAsia="ru-RU"/>
              </w:rPr>
              <w:t>.</w:t>
            </w:r>
            <w:r w:rsidRPr="00820DB2">
              <w:rPr>
                <w:rFonts w:cs="Calibri"/>
                <w:color w:val="000000"/>
                <w:lang w:eastAsia="ru-RU"/>
              </w:rPr>
              <w:t xml:space="preserve"> Ǿ6/</w:t>
            </w:r>
            <w:r w:rsidRPr="00820DB2">
              <w:rPr>
                <w:rFonts w:cs="Calibri"/>
                <w:color w:val="000000"/>
                <w:lang w:val="en-US" w:eastAsia="ru-RU"/>
              </w:rPr>
              <w:t>D</w:t>
            </w:r>
            <w:r w:rsidRPr="00820DB2">
              <w:rPr>
                <w:rFonts w:cs="Calibri"/>
                <w:color w:val="000000"/>
                <w:vertAlign w:val="subscript"/>
                <w:lang w:eastAsia="ru-RU"/>
              </w:rPr>
              <w:t>min</w:t>
            </w:r>
            <w:r w:rsidRPr="00820DB2">
              <w:rPr>
                <w:rFonts w:cs="Calibri"/>
                <w:color w:val="000000"/>
                <w:lang w:eastAsia="ru-RU"/>
              </w:rPr>
              <w:t>6,2</w:t>
            </w:r>
          </w:p>
        </w:tc>
        <w:tc>
          <w:tcPr>
            <w:tcW w:w="1559"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jc w:val="center"/>
            </w:pPr>
            <w:r w:rsidRPr="00820DB2">
              <w:rPr>
                <w:rFonts w:cs="Calibri"/>
                <w:color w:val="000000"/>
                <w:lang w:eastAsia="ru-RU"/>
              </w:rPr>
              <w:t>5</w:t>
            </w:r>
          </w:p>
        </w:tc>
      </w:tr>
      <w:tr w:rsidR="00294D20" w:rsidRPr="008918A9" w:rsidTr="00294D20">
        <w:trPr>
          <w:trHeight w:val="106"/>
        </w:trPr>
        <w:tc>
          <w:tcPr>
            <w:tcW w:w="1274" w:type="dxa"/>
            <w:tcBorders>
              <w:top w:val="single" w:sz="4" w:space="0" w:color="auto"/>
              <w:left w:val="single" w:sz="4" w:space="0" w:color="auto"/>
              <w:bottom w:val="single" w:sz="4" w:space="0" w:color="auto"/>
              <w:right w:val="single" w:sz="4" w:space="0" w:color="auto"/>
            </w:tcBorders>
          </w:tcPr>
          <w:p w:rsidR="00294D20" w:rsidRPr="008918A9" w:rsidRDefault="00294D20" w:rsidP="00294D20">
            <w:pPr>
              <w:spacing w:line="240" w:lineRule="auto"/>
              <w:ind w:firstLine="0"/>
              <w:jc w:val="left"/>
              <w:rPr>
                <w:sz w:val="22"/>
                <w:szCs w:val="22"/>
              </w:rPr>
            </w:pPr>
            <w:r>
              <w:rPr>
                <w:sz w:val="22"/>
                <w:szCs w:val="22"/>
              </w:rPr>
              <w:t>62.</w:t>
            </w:r>
          </w:p>
        </w:tc>
        <w:tc>
          <w:tcPr>
            <w:tcW w:w="1983"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rPr>
                <w:rFonts w:cs="Calibri"/>
                <w:color w:val="000000"/>
                <w:lang w:eastAsia="ru-RU"/>
              </w:rPr>
            </w:pPr>
            <w:r w:rsidRPr="00820DB2">
              <w:rPr>
                <w:rFonts w:cs="Calibri"/>
                <w:color w:val="000000"/>
                <w:lang w:eastAsia="ru-RU"/>
              </w:rPr>
              <w:t>Вставка</w:t>
            </w:r>
          </w:p>
        </w:tc>
        <w:tc>
          <w:tcPr>
            <w:tcW w:w="2556" w:type="dxa"/>
            <w:tcBorders>
              <w:top w:val="single" w:sz="4" w:space="0" w:color="auto"/>
              <w:left w:val="single" w:sz="4" w:space="0" w:color="auto"/>
              <w:bottom w:val="single" w:sz="4" w:space="0" w:color="auto"/>
              <w:right w:val="single" w:sz="4" w:space="0" w:color="auto"/>
            </w:tcBorders>
            <w:vAlign w:val="bottom"/>
          </w:tcPr>
          <w:p w:rsidR="00294D20" w:rsidRPr="00820DB2" w:rsidRDefault="00294D20" w:rsidP="00294D20">
            <w:pPr>
              <w:ind w:firstLine="0"/>
            </w:pPr>
            <w:r w:rsidRPr="00820DB2">
              <w:t>CXS-06</w:t>
            </w:r>
            <w:r w:rsidRPr="00820DB2">
              <w:rPr>
                <w:lang w:val="en-US"/>
              </w:rPr>
              <w:t>F</w:t>
            </w:r>
            <w:r w:rsidRPr="00820DB2">
              <w:t>100-6215</w:t>
            </w:r>
            <w:r w:rsidRPr="00820DB2">
              <w:rPr>
                <w:lang w:val="en-US"/>
              </w:rPr>
              <w:t>A</w:t>
            </w:r>
            <w:r w:rsidRPr="00820DB2">
              <w:t xml:space="preserve">R </w:t>
            </w:r>
            <w:r>
              <w:t xml:space="preserve">  </w:t>
            </w:r>
            <w:r w:rsidRPr="00820DB2">
              <w:t>1025</w:t>
            </w:r>
          </w:p>
        </w:tc>
        <w:tc>
          <w:tcPr>
            <w:tcW w:w="2551"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rPr>
                <w:rFonts w:cs="Calibri"/>
                <w:color w:val="000000"/>
                <w:lang w:eastAsia="ru-RU"/>
              </w:rPr>
            </w:pPr>
            <w:r w:rsidRPr="00820DB2">
              <w:rPr>
                <w:rFonts w:cs="Calibri"/>
                <w:color w:val="000000"/>
                <w:lang w:eastAsia="ru-RU"/>
              </w:rPr>
              <w:t>Прав.</w:t>
            </w:r>
            <w:r>
              <w:rPr>
                <w:rFonts w:cs="Calibri"/>
                <w:color w:val="000000"/>
                <w:lang w:eastAsia="ru-RU"/>
              </w:rPr>
              <w:t xml:space="preserve"> </w:t>
            </w:r>
            <w:proofErr w:type="spellStart"/>
            <w:r>
              <w:rPr>
                <w:rFonts w:cs="Calibri"/>
                <w:color w:val="000000"/>
                <w:lang w:eastAsia="ru-RU"/>
              </w:rPr>
              <w:t>торц</w:t>
            </w:r>
            <w:proofErr w:type="gramStart"/>
            <w:r>
              <w:rPr>
                <w:rFonts w:cs="Calibri"/>
                <w:color w:val="000000"/>
                <w:lang w:eastAsia="ru-RU"/>
              </w:rPr>
              <w:t>.к</w:t>
            </w:r>
            <w:proofErr w:type="gramEnd"/>
            <w:r>
              <w:rPr>
                <w:rFonts w:cs="Calibri"/>
                <w:color w:val="000000"/>
                <w:lang w:eastAsia="ru-RU"/>
              </w:rPr>
              <w:t>ан</w:t>
            </w:r>
            <w:proofErr w:type="spellEnd"/>
            <w:r>
              <w:rPr>
                <w:rFonts w:cs="Calibri"/>
                <w:color w:val="000000"/>
                <w:lang w:eastAsia="ru-RU"/>
              </w:rPr>
              <w:t>./</w:t>
            </w:r>
            <w:r w:rsidRPr="00820DB2">
              <w:rPr>
                <w:rFonts w:cs="Calibri"/>
                <w:color w:val="000000"/>
                <w:lang w:eastAsia="ru-RU"/>
              </w:rPr>
              <w:t xml:space="preserve"> Ǿ6/</w:t>
            </w:r>
            <w:r w:rsidRPr="00820DB2">
              <w:rPr>
                <w:rFonts w:cs="Calibri"/>
                <w:color w:val="000000"/>
                <w:lang w:val="en-US" w:eastAsia="ru-RU"/>
              </w:rPr>
              <w:t>D</w:t>
            </w:r>
            <w:r w:rsidRPr="00820DB2">
              <w:rPr>
                <w:rFonts w:cs="Calibri"/>
                <w:color w:val="000000"/>
                <w:vertAlign w:val="subscript"/>
                <w:lang w:eastAsia="ru-RU"/>
              </w:rPr>
              <w:t>min</w:t>
            </w:r>
            <w:r w:rsidRPr="00820DB2">
              <w:rPr>
                <w:rFonts w:cs="Calibri"/>
                <w:color w:val="000000"/>
                <w:lang w:eastAsia="ru-RU"/>
              </w:rPr>
              <w:t>6,2</w:t>
            </w:r>
          </w:p>
        </w:tc>
        <w:tc>
          <w:tcPr>
            <w:tcW w:w="1559"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jc w:val="center"/>
            </w:pPr>
            <w:r w:rsidRPr="00820DB2">
              <w:rPr>
                <w:rFonts w:cs="Calibri"/>
                <w:color w:val="000000"/>
                <w:lang w:eastAsia="ru-RU"/>
              </w:rPr>
              <w:t>5</w:t>
            </w:r>
          </w:p>
        </w:tc>
      </w:tr>
      <w:tr w:rsidR="00294D20" w:rsidRPr="008918A9" w:rsidTr="00294D20">
        <w:trPr>
          <w:trHeight w:val="240"/>
        </w:trPr>
        <w:tc>
          <w:tcPr>
            <w:tcW w:w="1274" w:type="dxa"/>
            <w:tcBorders>
              <w:top w:val="single" w:sz="4" w:space="0" w:color="auto"/>
              <w:left w:val="single" w:sz="4" w:space="0" w:color="auto"/>
              <w:bottom w:val="single" w:sz="4" w:space="0" w:color="auto"/>
              <w:right w:val="single" w:sz="4" w:space="0" w:color="auto"/>
            </w:tcBorders>
          </w:tcPr>
          <w:p w:rsidR="00294D20" w:rsidRPr="008918A9" w:rsidRDefault="00294D20" w:rsidP="00294D20">
            <w:pPr>
              <w:spacing w:line="240" w:lineRule="auto"/>
              <w:ind w:firstLine="0"/>
              <w:jc w:val="left"/>
              <w:rPr>
                <w:sz w:val="22"/>
                <w:szCs w:val="22"/>
              </w:rPr>
            </w:pPr>
            <w:r>
              <w:rPr>
                <w:sz w:val="22"/>
                <w:szCs w:val="22"/>
              </w:rPr>
              <w:t>63.</w:t>
            </w:r>
          </w:p>
        </w:tc>
        <w:tc>
          <w:tcPr>
            <w:tcW w:w="1983"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rPr>
                <w:rFonts w:cs="Calibri"/>
                <w:color w:val="000000"/>
                <w:lang w:eastAsia="ru-RU"/>
              </w:rPr>
            </w:pPr>
            <w:r w:rsidRPr="00820DB2">
              <w:rPr>
                <w:rFonts w:cs="Calibri"/>
                <w:color w:val="000000"/>
                <w:lang w:eastAsia="ru-RU"/>
              </w:rPr>
              <w:t>Вставка</w:t>
            </w:r>
          </w:p>
        </w:tc>
        <w:tc>
          <w:tcPr>
            <w:tcW w:w="2556" w:type="dxa"/>
            <w:tcBorders>
              <w:top w:val="single" w:sz="4" w:space="0" w:color="auto"/>
              <w:left w:val="single" w:sz="4" w:space="0" w:color="auto"/>
              <w:bottom w:val="single" w:sz="4" w:space="0" w:color="auto"/>
              <w:right w:val="single" w:sz="4" w:space="0" w:color="auto"/>
            </w:tcBorders>
            <w:vAlign w:val="bottom"/>
          </w:tcPr>
          <w:p w:rsidR="00294D20" w:rsidRPr="00820DB2" w:rsidRDefault="00294D20" w:rsidP="00294D20">
            <w:pPr>
              <w:ind w:firstLine="0"/>
            </w:pPr>
            <w:r w:rsidRPr="00820DB2">
              <w:t>CXS-06</w:t>
            </w:r>
            <w:r w:rsidRPr="00820DB2">
              <w:rPr>
                <w:lang w:val="en-US"/>
              </w:rPr>
              <w:t>F</w:t>
            </w:r>
            <w:r>
              <w:t>300</w:t>
            </w:r>
            <w:r w:rsidRPr="00820DB2">
              <w:t>-6215</w:t>
            </w:r>
            <w:r w:rsidRPr="00820DB2">
              <w:rPr>
                <w:lang w:val="en-US"/>
              </w:rPr>
              <w:t>A</w:t>
            </w:r>
            <w:r w:rsidRPr="00820DB2">
              <w:t xml:space="preserve">R </w:t>
            </w:r>
            <w:r>
              <w:t xml:space="preserve">  </w:t>
            </w:r>
            <w:r w:rsidRPr="00820DB2">
              <w:t>1025</w:t>
            </w:r>
          </w:p>
        </w:tc>
        <w:tc>
          <w:tcPr>
            <w:tcW w:w="2551"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rPr>
                <w:rFonts w:cs="Calibri"/>
                <w:color w:val="000000"/>
                <w:lang w:eastAsia="ru-RU"/>
              </w:rPr>
            </w:pPr>
            <w:r w:rsidRPr="00820DB2">
              <w:rPr>
                <w:rFonts w:cs="Calibri"/>
                <w:color w:val="000000"/>
                <w:lang w:eastAsia="ru-RU"/>
              </w:rPr>
              <w:t>Прав.</w:t>
            </w:r>
            <w:r>
              <w:rPr>
                <w:rFonts w:cs="Calibri"/>
                <w:color w:val="000000"/>
                <w:lang w:eastAsia="ru-RU"/>
              </w:rPr>
              <w:t xml:space="preserve"> </w:t>
            </w:r>
            <w:proofErr w:type="spellStart"/>
            <w:r>
              <w:rPr>
                <w:rFonts w:cs="Calibri"/>
                <w:color w:val="000000"/>
                <w:lang w:eastAsia="ru-RU"/>
              </w:rPr>
              <w:t>торц</w:t>
            </w:r>
            <w:proofErr w:type="gramStart"/>
            <w:r>
              <w:rPr>
                <w:rFonts w:cs="Calibri"/>
                <w:color w:val="000000"/>
                <w:lang w:eastAsia="ru-RU"/>
              </w:rPr>
              <w:t>.к</w:t>
            </w:r>
            <w:proofErr w:type="gramEnd"/>
            <w:r>
              <w:rPr>
                <w:rFonts w:cs="Calibri"/>
                <w:color w:val="000000"/>
                <w:lang w:eastAsia="ru-RU"/>
              </w:rPr>
              <w:t>ан</w:t>
            </w:r>
            <w:proofErr w:type="spellEnd"/>
            <w:r>
              <w:rPr>
                <w:rFonts w:cs="Calibri"/>
                <w:color w:val="000000"/>
                <w:lang w:eastAsia="ru-RU"/>
              </w:rPr>
              <w:t>./</w:t>
            </w:r>
            <w:r w:rsidRPr="00820DB2">
              <w:rPr>
                <w:rFonts w:cs="Calibri"/>
                <w:color w:val="000000"/>
                <w:lang w:eastAsia="ru-RU"/>
              </w:rPr>
              <w:t xml:space="preserve"> Ǿ6/</w:t>
            </w:r>
            <w:r w:rsidRPr="00820DB2">
              <w:rPr>
                <w:rFonts w:cs="Calibri"/>
                <w:color w:val="000000"/>
                <w:lang w:val="en-US" w:eastAsia="ru-RU"/>
              </w:rPr>
              <w:t>D</w:t>
            </w:r>
            <w:r w:rsidRPr="00820DB2">
              <w:rPr>
                <w:rFonts w:cs="Calibri"/>
                <w:color w:val="000000"/>
                <w:vertAlign w:val="subscript"/>
                <w:lang w:eastAsia="ru-RU"/>
              </w:rPr>
              <w:t>min</w:t>
            </w:r>
            <w:r w:rsidRPr="00820DB2">
              <w:rPr>
                <w:rFonts w:cs="Calibri"/>
                <w:color w:val="000000"/>
                <w:lang w:eastAsia="ru-RU"/>
              </w:rPr>
              <w:t>6,2</w:t>
            </w:r>
          </w:p>
        </w:tc>
        <w:tc>
          <w:tcPr>
            <w:tcW w:w="1559"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jc w:val="center"/>
            </w:pPr>
            <w:r w:rsidRPr="00820DB2">
              <w:rPr>
                <w:rFonts w:cs="Calibri"/>
                <w:color w:val="000000"/>
                <w:lang w:eastAsia="ru-RU"/>
              </w:rPr>
              <w:t>5</w:t>
            </w:r>
          </w:p>
        </w:tc>
      </w:tr>
      <w:tr w:rsidR="00294D20" w:rsidRPr="008918A9" w:rsidTr="00294D20">
        <w:trPr>
          <w:trHeight w:val="225"/>
        </w:trPr>
        <w:tc>
          <w:tcPr>
            <w:tcW w:w="1274" w:type="dxa"/>
            <w:tcBorders>
              <w:top w:val="single" w:sz="4" w:space="0" w:color="auto"/>
              <w:left w:val="single" w:sz="4" w:space="0" w:color="auto"/>
              <w:bottom w:val="single" w:sz="4" w:space="0" w:color="auto"/>
              <w:right w:val="single" w:sz="4" w:space="0" w:color="auto"/>
            </w:tcBorders>
          </w:tcPr>
          <w:p w:rsidR="00294D20" w:rsidRPr="008918A9" w:rsidRDefault="00294D20" w:rsidP="00294D20">
            <w:pPr>
              <w:spacing w:line="240" w:lineRule="auto"/>
              <w:ind w:firstLine="0"/>
              <w:jc w:val="left"/>
              <w:rPr>
                <w:sz w:val="22"/>
                <w:szCs w:val="22"/>
              </w:rPr>
            </w:pPr>
            <w:r>
              <w:rPr>
                <w:sz w:val="22"/>
                <w:szCs w:val="22"/>
              </w:rPr>
              <w:t>64.</w:t>
            </w:r>
          </w:p>
        </w:tc>
        <w:tc>
          <w:tcPr>
            <w:tcW w:w="1983"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rPr>
                <w:rFonts w:cs="Calibri"/>
                <w:b/>
                <w:color w:val="000000"/>
                <w:lang w:eastAsia="ru-RU"/>
              </w:rPr>
            </w:pPr>
            <w:r w:rsidRPr="00820DB2">
              <w:rPr>
                <w:rFonts w:cs="Calibri"/>
                <w:b/>
                <w:color w:val="000000"/>
                <w:lang w:eastAsia="ru-RU"/>
              </w:rPr>
              <w:t>Державка</w:t>
            </w:r>
          </w:p>
        </w:tc>
        <w:tc>
          <w:tcPr>
            <w:tcW w:w="2556" w:type="dxa"/>
            <w:tcBorders>
              <w:top w:val="single" w:sz="4" w:space="0" w:color="auto"/>
              <w:left w:val="single" w:sz="4" w:space="0" w:color="auto"/>
              <w:bottom w:val="single" w:sz="4" w:space="0" w:color="auto"/>
              <w:right w:val="single" w:sz="4" w:space="0" w:color="auto"/>
            </w:tcBorders>
            <w:vAlign w:val="bottom"/>
          </w:tcPr>
          <w:p w:rsidR="00294D20" w:rsidRPr="00130B9C" w:rsidRDefault="00294D20" w:rsidP="00294D20">
            <w:pPr>
              <w:ind w:firstLine="0"/>
            </w:pPr>
            <w:r w:rsidRPr="00820DB2">
              <w:rPr>
                <w:lang w:val="en-US"/>
              </w:rPr>
              <w:t>RF</w:t>
            </w:r>
            <w:r w:rsidRPr="00130B9C">
              <w:t>123</w:t>
            </w:r>
            <w:r w:rsidRPr="00820DB2">
              <w:rPr>
                <w:lang w:val="en-US"/>
              </w:rPr>
              <w:t>F</w:t>
            </w:r>
            <w:r w:rsidRPr="00130B9C">
              <w:t>20-2525</w:t>
            </w:r>
            <w:r w:rsidRPr="00820DB2">
              <w:rPr>
                <w:lang w:val="en-US"/>
              </w:rPr>
              <w:t>B</w:t>
            </w:r>
          </w:p>
        </w:tc>
        <w:tc>
          <w:tcPr>
            <w:tcW w:w="2551"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rPr>
                <w:rFonts w:cs="Calibri"/>
                <w:color w:val="000000"/>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294D20" w:rsidRPr="00130B9C" w:rsidRDefault="00294D20" w:rsidP="00294D20">
            <w:pPr>
              <w:ind w:firstLine="0"/>
              <w:jc w:val="center"/>
            </w:pPr>
            <w:r w:rsidRPr="00130B9C">
              <w:t>1</w:t>
            </w:r>
          </w:p>
        </w:tc>
      </w:tr>
      <w:tr w:rsidR="00294D20" w:rsidRPr="008918A9" w:rsidTr="00294D20">
        <w:trPr>
          <w:trHeight w:val="76"/>
        </w:trPr>
        <w:tc>
          <w:tcPr>
            <w:tcW w:w="1274" w:type="dxa"/>
            <w:tcBorders>
              <w:top w:val="single" w:sz="4" w:space="0" w:color="auto"/>
              <w:left w:val="single" w:sz="4" w:space="0" w:color="auto"/>
              <w:bottom w:val="single" w:sz="4" w:space="0" w:color="auto"/>
              <w:right w:val="single" w:sz="4" w:space="0" w:color="auto"/>
            </w:tcBorders>
          </w:tcPr>
          <w:p w:rsidR="00294D20" w:rsidRPr="008918A9" w:rsidRDefault="00294D20" w:rsidP="00294D20">
            <w:pPr>
              <w:spacing w:line="240" w:lineRule="auto"/>
              <w:ind w:firstLine="0"/>
              <w:jc w:val="left"/>
              <w:rPr>
                <w:sz w:val="22"/>
                <w:szCs w:val="22"/>
              </w:rPr>
            </w:pPr>
            <w:r>
              <w:rPr>
                <w:sz w:val="22"/>
                <w:szCs w:val="22"/>
              </w:rPr>
              <w:t>65.</w:t>
            </w:r>
          </w:p>
        </w:tc>
        <w:tc>
          <w:tcPr>
            <w:tcW w:w="1983"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rPr>
                <w:rFonts w:cs="Calibri"/>
                <w:b/>
                <w:color w:val="000000"/>
                <w:lang w:eastAsia="ru-RU"/>
              </w:rPr>
            </w:pPr>
            <w:r w:rsidRPr="00820DB2">
              <w:rPr>
                <w:rFonts w:cs="Calibri"/>
                <w:b/>
                <w:color w:val="000000"/>
                <w:lang w:eastAsia="ru-RU"/>
              </w:rPr>
              <w:t>Державка</w:t>
            </w:r>
          </w:p>
        </w:tc>
        <w:tc>
          <w:tcPr>
            <w:tcW w:w="2556" w:type="dxa"/>
            <w:tcBorders>
              <w:top w:val="single" w:sz="4" w:space="0" w:color="auto"/>
              <w:left w:val="single" w:sz="4" w:space="0" w:color="auto"/>
              <w:bottom w:val="single" w:sz="4" w:space="0" w:color="auto"/>
              <w:right w:val="single" w:sz="4" w:space="0" w:color="auto"/>
            </w:tcBorders>
            <w:vAlign w:val="bottom"/>
          </w:tcPr>
          <w:p w:rsidR="00294D20" w:rsidRPr="00130B9C" w:rsidRDefault="00294D20" w:rsidP="00294D20">
            <w:pPr>
              <w:ind w:firstLine="0"/>
            </w:pPr>
            <w:r w:rsidRPr="00820DB2">
              <w:rPr>
                <w:lang w:val="en-US"/>
              </w:rPr>
              <w:t>RF</w:t>
            </w:r>
            <w:r w:rsidRPr="00130B9C">
              <w:t>123</w:t>
            </w:r>
            <w:r w:rsidRPr="00820DB2">
              <w:rPr>
                <w:lang w:val="en-US"/>
              </w:rPr>
              <w:t>G</w:t>
            </w:r>
            <w:r w:rsidRPr="00130B9C">
              <w:t>20-2525</w:t>
            </w:r>
            <w:r w:rsidRPr="00820DB2">
              <w:rPr>
                <w:lang w:val="en-US"/>
              </w:rPr>
              <w:t>B</w:t>
            </w:r>
          </w:p>
        </w:tc>
        <w:tc>
          <w:tcPr>
            <w:tcW w:w="2551" w:type="dxa"/>
            <w:tcBorders>
              <w:top w:val="single" w:sz="4" w:space="0" w:color="auto"/>
              <w:left w:val="single" w:sz="4" w:space="0" w:color="auto"/>
              <w:bottom w:val="single" w:sz="4" w:space="0" w:color="auto"/>
              <w:right w:val="single" w:sz="4" w:space="0" w:color="auto"/>
            </w:tcBorders>
          </w:tcPr>
          <w:p w:rsidR="00294D20" w:rsidRPr="008918A9" w:rsidRDefault="00294D20" w:rsidP="00294D20">
            <w:pPr>
              <w:autoSpaceDE w:val="0"/>
              <w:autoSpaceDN w:val="0"/>
              <w:adjustRightInd w:val="0"/>
              <w:spacing w:line="240" w:lineRule="auto"/>
              <w:rPr>
                <w:rFonts w:eastAsia="Calibri"/>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294D20" w:rsidRPr="00130B9C" w:rsidRDefault="00294D20" w:rsidP="00294D20">
            <w:pPr>
              <w:ind w:firstLine="0"/>
              <w:jc w:val="center"/>
            </w:pPr>
            <w:r w:rsidRPr="00130B9C">
              <w:t>1</w:t>
            </w:r>
          </w:p>
        </w:tc>
      </w:tr>
      <w:tr w:rsidR="00294D20" w:rsidRPr="008918A9" w:rsidTr="00294D20">
        <w:trPr>
          <w:trHeight w:val="136"/>
        </w:trPr>
        <w:tc>
          <w:tcPr>
            <w:tcW w:w="1274" w:type="dxa"/>
            <w:tcBorders>
              <w:top w:val="single" w:sz="4" w:space="0" w:color="auto"/>
              <w:left w:val="single" w:sz="4" w:space="0" w:color="auto"/>
              <w:bottom w:val="single" w:sz="4" w:space="0" w:color="auto"/>
              <w:right w:val="single" w:sz="4" w:space="0" w:color="auto"/>
            </w:tcBorders>
          </w:tcPr>
          <w:p w:rsidR="00294D20" w:rsidRPr="008918A9" w:rsidRDefault="00294D20" w:rsidP="00294D20">
            <w:pPr>
              <w:spacing w:line="240" w:lineRule="auto"/>
              <w:ind w:firstLine="0"/>
              <w:jc w:val="left"/>
              <w:rPr>
                <w:sz w:val="22"/>
                <w:szCs w:val="22"/>
              </w:rPr>
            </w:pPr>
            <w:r>
              <w:rPr>
                <w:sz w:val="22"/>
                <w:szCs w:val="22"/>
              </w:rPr>
              <w:t>66.</w:t>
            </w:r>
          </w:p>
        </w:tc>
        <w:tc>
          <w:tcPr>
            <w:tcW w:w="1983"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rPr>
                <w:rFonts w:cs="Calibri"/>
                <w:b/>
                <w:color w:val="000000"/>
                <w:lang w:eastAsia="ru-RU"/>
              </w:rPr>
            </w:pPr>
            <w:r w:rsidRPr="00820DB2">
              <w:rPr>
                <w:rFonts w:cs="Calibri"/>
                <w:b/>
                <w:color w:val="000000"/>
                <w:lang w:eastAsia="ru-RU"/>
              </w:rPr>
              <w:t>Державка</w:t>
            </w:r>
          </w:p>
        </w:tc>
        <w:tc>
          <w:tcPr>
            <w:tcW w:w="2556" w:type="dxa"/>
            <w:tcBorders>
              <w:top w:val="single" w:sz="4" w:space="0" w:color="auto"/>
              <w:left w:val="single" w:sz="4" w:space="0" w:color="auto"/>
              <w:bottom w:val="single" w:sz="4" w:space="0" w:color="auto"/>
              <w:right w:val="single" w:sz="4" w:space="0" w:color="auto"/>
            </w:tcBorders>
            <w:vAlign w:val="bottom"/>
          </w:tcPr>
          <w:p w:rsidR="00294D20" w:rsidRPr="00130B9C" w:rsidRDefault="00294D20" w:rsidP="00294D20">
            <w:pPr>
              <w:ind w:firstLine="0"/>
            </w:pPr>
            <w:r w:rsidRPr="00820DB2">
              <w:rPr>
                <w:lang w:val="en-US"/>
              </w:rPr>
              <w:t>RF</w:t>
            </w:r>
            <w:r w:rsidRPr="00130B9C">
              <w:t>123</w:t>
            </w:r>
            <w:r>
              <w:rPr>
                <w:lang w:val="en-US"/>
              </w:rPr>
              <w:t>T06</w:t>
            </w:r>
            <w:r w:rsidRPr="00130B9C">
              <w:t>-2525</w:t>
            </w:r>
            <w:r w:rsidRPr="00820DB2">
              <w:rPr>
                <w:lang w:val="en-US"/>
              </w:rPr>
              <w:t>B</w:t>
            </w:r>
            <w:r>
              <w:rPr>
                <w:lang w:val="en-US"/>
              </w:rPr>
              <w:t>M</w:t>
            </w:r>
          </w:p>
        </w:tc>
        <w:tc>
          <w:tcPr>
            <w:tcW w:w="2551" w:type="dxa"/>
            <w:tcBorders>
              <w:top w:val="single" w:sz="4" w:space="0" w:color="auto"/>
              <w:left w:val="single" w:sz="4" w:space="0" w:color="auto"/>
              <w:bottom w:val="single" w:sz="4" w:space="0" w:color="auto"/>
              <w:right w:val="single" w:sz="4" w:space="0" w:color="auto"/>
            </w:tcBorders>
          </w:tcPr>
          <w:p w:rsidR="00294D20" w:rsidRPr="008918A9" w:rsidRDefault="00294D20" w:rsidP="00294D20">
            <w:pPr>
              <w:autoSpaceDE w:val="0"/>
              <w:autoSpaceDN w:val="0"/>
              <w:adjustRightInd w:val="0"/>
              <w:spacing w:line="240" w:lineRule="auto"/>
              <w:rPr>
                <w:rFonts w:eastAsia="Calibri"/>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294D20" w:rsidRPr="00130B9C" w:rsidRDefault="00294D20" w:rsidP="00294D20">
            <w:pPr>
              <w:ind w:firstLine="0"/>
              <w:jc w:val="center"/>
            </w:pPr>
            <w:r w:rsidRPr="00130B9C">
              <w:t>1</w:t>
            </w:r>
          </w:p>
        </w:tc>
      </w:tr>
      <w:tr w:rsidR="00294D20" w:rsidRPr="008918A9" w:rsidTr="00294D20">
        <w:trPr>
          <w:trHeight w:val="270"/>
        </w:trPr>
        <w:tc>
          <w:tcPr>
            <w:tcW w:w="1274" w:type="dxa"/>
            <w:tcBorders>
              <w:top w:val="single" w:sz="4" w:space="0" w:color="auto"/>
              <w:left w:val="single" w:sz="4" w:space="0" w:color="auto"/>
              <w:bottom w:val="single" w:sz="4" w:space="0" w:color="auto"/>
              <w:right w:val="single" w:sz="4" w:space="0" w:color="auto"/>
            </w:tcBorders>
          </w:tcPr>
          <w:p w:rsidR="00294D20" w:rsidRPr="008918A9" w:rsidRDefault="00294D20" w:rsidP="00294D20">
            <w:pPr>
              <w:spacing w:line="240" w:lineRule="auto"/>
              <w:ind w:firstLine="0"/>
              <w:jc w:val="left"/>
              <w:rPr>
                <w:sz w:val="22"/>
                <w:szCs w:val="22"/>
              </w:rPr>
            </w:pPr>
            <w:r>
              <w:rPr>
                <w:sz w:val="22"/>
                <w:szCs w:val="22"/>
              </w:rPr>
              <w:t>67.</w:t>
            </w:r>
          </w:p>
        </w:tc>
        <w:tc>
          <w:tcPr>
            <w:tcW w:w="1983"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rPr>
                <w:rFonts w:cs="Calibri"/>
                <w:color w:val="000000"/>
                <w:lang w:eastAsia="ru-RU"/>
              </w:rPr>
            </w:pPr>
            <w:r w:rsidRPr="00820DB2">
              <w:rPr>
                <w:rFonts w:cs="Calibri"/>
                <w:color w:val="000000"/>
                <w:lang w:eastAsia="ru-RU"/>
              </w:rPr>
              <w:t>Пластина</w:t>
            </w:r>
          </w:p>
        </w:tc>
        <w:tc>
          <w:tcPr>
            <w:tcW w:w="2556" w:type="dxa"/>
            <w:tcBorders>
              <w:top w:val="single" w:sz="4" w:space="0" w:color="auto"/>
              <w:left w:val="single" w:sz="4" w:space="0" w:color="auto"/>
              <w:bottom w:val="single" w:sz="4" w:space="0" w:color="auto"/>
              <w:right w:val="single" w:sz="4" w:space="0" w:color="auto"/>
            </w:tcBorders>
            <w:vAlign w:val="bottom"/>
          </w:tcPr>
          <w:p w:rsidR="00294D20" w:rsidRPr="00806AC5" w:rsidRDefault="00294D20" w:rsidP="00294D20">
            <w:pPr>
              <w:ind w:firstLine="0"/>
              <w:rPr>
                <w:lang w:val="en-US"/>
              </w:rPr>
            </w:pPr>
            <w:r>
              <w:rPr>
                <w:lang w:val="en-US"/>
              </w:rPr>
              <w:t>N</w:t>
            </w:r>
            <w:r w:rsidRPr="00820DB2">
              <w:t>123</w:t>
            </w:r>
            <w:r>
              <w:rPr>
                <w:lang w:val="en-US"/>
              </w:rPr>
              <w:t>T3</w:t>
            </w:r>
            <w:r w:rsidRPr="00055B90">
              <w:t>-0</w:t>
            </w:r>
            <w:r>
              <w:rPr>
                <w:lang w:val="en-US"/>
              </w:rPr>
              <w:t>0</w:t>
            </w:r>
            <w:r w:rsidRPr="00055B90">
              <w:t>50-</w:t>
            </w:r>
            <w:r>
              <w:rPr>
                <w:lang w:val="en-US"/>
              </w:rPr>
              <w:t>RS</w:t>
            </w:r>
            <w:r>
              <w:t xml:space="preserve">   </w:t>
            </w:r>
            <w:r>
              <w:rPr>
                <w:lang w:val="en-US"/>
              </w:rPr>
              <w:t>1125</w:t>
            </w:r>
          </w:p>
        </w:tc>
        <w:tc>
          <w:tcPr>
            <w:tcW w:w="2551" w:type="dxa"/>
            <w:tcBorders>
              <w:top w:val="single" w:sz="4" w:space="0" w:color="auto"/>
              <w:left w:val="single" w:sz="4" w:space="0" w:color="auto"/>
              <w:bottom w:val="single" w:sz="4" w:space="0" w:color="auto"/>
              <w:right w:val="single" w:sz="4" w:space="0" w:color="auto"/>
            </w:tcBorders>
          </w:tcPr>
          <w:p w:rsidR="00294D20" w:rsidRPr="002B1831" w:rsidRDefault="00294D20" w:rsidP="00294D20">
            <w:pPr>
              <w:ind w:firstLine="0"/>
            </w:pPr>
            <w:proofErr w:type="spellStart"/>
            <w:r>
              <w:rPr>
                <w:rFonts w:cs="Calibri"/>
                <w:color w:val="000000"/>
                <w:lang w:eastAsia="ru-RU"/>
              </w:rPr>
              <w:t>Проф</w:t>
            </w:r>
            <w:proofErr w:type="gramStart"/>
            <w:r>
              <w:rPr>
                <w:rFonts w:cs="Calibri"/>
                <w:color w:val="000000"/>
                <w:lang w:eastAsia="ru-RU"/>
              </w:rPr>
              <w:t>.о</w:t>
            </w:r>
            <w:proofErr w:type="gramEnd"/>
            <w:r>
              <w:rPr>
                <w:rFonts w:cs="Calibri"/>
                <w:color w:val="000000"/>
                <w:lang w:eastAsia="ru-RU"/>
              </w:rPr>
              <w:t>бр</w:t>
            </w:r>
            <w:proofErr w:type="spellEnd"/>
            <w:r w:rsidRPr="00820DB2">
              <w:rPr>
                <w:rFonts w:cs="Calibri"/>
                <w:color w:val="000000"/>
                <w:lang w:eastAsia="ru-RU"/>
              </w:rPr>
              <w:t>/</w:t>
            </w:r>
            <w:r>
              <w:rPr>
                <w:rFonts w:cs="Calibri"/>
                <w:color w:val="000000"/>
                <w:lang w:eastAsia="ru-RU"/>
              </w:rPr>
              <w:t>канав</w:t>
            </w:r>
            <w:r w:rsidRPr="00820DB2">
              <w:rPr>
                <w:rFonts w:cs="Calibri"/>
                <w:color w:val="000000"/>
                <w:lang w:eastAsia="ru-RU"/>
              </w:rPr>
              <w:t>./</w:t>
            </w:r>
            <w:proofErr w:type="spellStart"/>
            <w:r w:rsidRPr="00820DB2">
              <w:rPr>
                <w:rFonts w:cs="Calibri"/>
                <w:color w:val="000000"/>
                <w:lang w:eastAsia="ru-RU"/>
              </w:rPr>
              <w:t>глуб</w:t>
            </w:r>
            <w:proofErr w:type="spellEnd"/>
            <w:r w:rsidRPr="00820DB2">
              <w:rPr>
                <w:rFonts w:cs="Calibri"/>
                <w:color w:val="000000"/>
                <w:lang w:eastAsia="ru-RU"/>
              </w:rPr>
              <w:t xml:space="preserve">. до </w:t>
            </w:r>
            <w:r>
              <w:rPr>
                <w:rFonts w:cs="Calibri"/>
                <w:color w:val="000000"/>
                <w:lang w:eastAsia="ru-RU"/>
              </w:rPr>
              <w:t>1,5</w:t>
            </w:r>
          </w:p>
        </w:tc>
        <w:tc>
          <w:tcPr>
            <w:tcW w:w="1559" w:type="dxa"/>
            <w:tcBorders>
              <w:top w:val="single" w:sz="4" w:space="0" w:color="auto"/>
              <w:left w:val="single" w:sz="4" w:space="0" w:color="auto"/>
              <w:bottom w:val="single" w:sz="4" w:space="0" w:color="auto"/>
              <w:right w:val="single" w:sz="4" w:space="0" w:color="auto"/>
            </w:tcBorders>
            <w:vAlign w:val="center"/>
          </w:tcPr>
          <w:p w:rsidR="00294D20" w:rsidRPr="00055B90" w:rsidRDefault="00294D20" w:rsidP="00294D20">
            <w:pPr>
              <w:ind w:firstLine="0"/>
              <w:jc w:val="center"/>
            </w:pPr>
            <w:r>
              <w:t>5</w:t>
            </w:r>
          </w:p>
        </w:tc>
      </w:tr>
      <w:tr w:rsidR="00294D20" w:rsidRPr="008918A9" w:rsidTr="00294D20">
        <w:trPr>
          <w:trHeight w:val="180"/>
        </w:trPr>
        <w:tc>
          <w:tcPr>
            <w:tcW w:w="1274" w:type="dxa"/>
            <w:tcBorders>
              <w:top w:val="single" w:sz="4" w:space="0" w:color="auto"/>
              <w:left w:val="single" w:sz="4" w:space="0" w:color="auto"/>
              <w:bottom w:val="single" w:sz="4" w:space="0" w:color="auto"/>
              <w:right w:val="single" w:sz="4" w:space="0" w:color="auto"/>
            </w:tcBorders>
          </w:tcPr>
          <w:p w:rsidR="00294D20" w:rsidRPr="008918A9" w:rsidRDefault="00294D20" w:rsidP="00294D20">
            <w:pPr>
              <w:spacing w:line="240" w:lineRule="auto"/>
              <w:ind w:firstLine="0"/>
              <w:jc w:val="left"/>
              <w:rPr>
                <w:sz w:val="22"/>
                <w:szCs w:val="22"/>
              </w:rPr>
            </w:pPr>
            <w:r>
              <w:rPr>
                <w:sz w:val="22"/>
                <w:szCs w:val="22"/>
              </w:rPr>
              <w:t>68.</w:t>
            </w:r>
          </w:p>
        </w:tc>
        <w:tc>
          <w:tcPr>
            <w:tcW w:w="1983"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rPr>
                <w:rFonts w:cs="Calibri"/>
                <w:color w:val="000000"/>
                <w:lang w:eastAsia="ru-RU"/>
              </w:rPr>
            </w:pPr>
            <w:r w:rsidRPr="00820DB2">
              <w:rPr>
                <w:rFonts w:cs="Calibri"/>
                <w:color w:val="000000"/>
                <w:lang w:eastAsia="ru-RU"/>
              </w:rPr>
              <w:t>Пластина</w:t>
            </w:r>
          </w:p>
        </w:tc>
        <w:tc>
          <w:tcPr>
            <w:tcW w:w="2556" w:type="dxa"/>
            <w:tcBorders>
              <w:top w:val="single" w:sz="4" w:space="0" w:color="auto"/>
              <w:left w:val="single" w:sz="4" w:space="0" w:color="auto"/>
              <w:bottom w:val="single" w:sz="4" w:space="0" w:color="auto"/>
              <w:right w:val="single" w:sz="4" w:space="0" w:color="auto"/>
            </w:tcBorders>
            <w:vAlign w:val="bottom"/>
          </w:tcPr>
          <w:p w:rsidR="00294D20" w:rsidRPr="002B1831" w:rsidRDefault="00294D20" w:rsidP="00294D20">
            <w:pPr>
              <w:ind w:firstLine="0"/>
            </w:pPr>
            <w:r>
              <w:rPr>
                <w:lang w:val="en-US"/>
              </w:rPr>
              <w:t>N</w:t>
            </w:r>
            <w:r w:rsidRPr="002B1831">
              <w:t>123</w:t>
            </w:r>
            <w:r>
              <w:rPr>
                <w:lang w:val="en-US"/>
              </w:rPr>
              <w:t>T</w:t>
            </w:r>
            <w:r w:rsidRPr="002B1831">
              <w:t>3-0100-</w:t>
            </w:r>
            <w:r>
              <w:rPr>
                <w:lang w:val="en-US"/>
              </w:rPr>
              <w:t>RS</w:t>
            </w:r>
            <w:r>
              <w:t xml:space="preserve">   </w:t>
            </w:r>
            <w:r w:rsidRPr="002B1831">
              <w:t>1125</w:t>
            </w:r>
          </w:p>
        </w:tc>
        <w:tc>
          <w:tcPr>
            <w:tcW w:w="2551" w:type="dxa"/>
            <w:tcBorders>
              <w:top w:val="single" w:sz="4" w:space="0" w:color="auto"/>
              <w:left w:val="single" w:sz="4" w:space="0" w:color="auto"/>
              <w:bottom w:val="single" w:sz="4" w:space="0" w:color="auto"/>
              <w:right w:val="single" w:sz="4" w:space="0" w:color="auto"/>
            </w:tcBorders>
          </w:tcPr>
          <w:p w:rsidR="00294D20" w:rsidRPr="00820DB2" w:rsidRDefault="00294D20" w:rsidP="00294D20">
            <w:pPr>
              <w:ind w:firstLine="0"/>
            </w:pPr>
            <w:proofErr w:type="spellStart"/>
            <w:r>
              <w:rPr>
                <w:rFonts w:cs="Calibri"/>
                <w:color w:val="000000"/>
                <w:lang w:eastAsia="ru-RU"/>
              </w:rPr>
              <w:t>Проф</w:t>
            </w:r>
            <w:proofErr w:type="gramStart"/>
            <w:r>
              <w:rPr>
                <w:rFonts w:cs="Calibri"/>
                <w:color w:val="000000"/>
                <w:lang w:eastAsia="ru-RU"/>
              </w:rPr>
              <w:t>.о</w:t>
            </w:r>
            <w:proofErr w:type="gramEnd"/>
            <w:r>
              <w:rPr>
                <w:rFonts w:cs="Calibri"/>
                <w:color w:val="000000"/>
                <w:lang w:eastAsia="ru-RU"/>
              </w:rPr>
              <w:t>бр</w:t>
            </w:r>
            <w:proofErr w:type="spellEnd"/>
            <w:r w:rsidRPr="00820DB2">
              <w:rPr>
                <w:rFonts w:cs="Calibri"/>
                <w:color w:val="000000"/>
                <w:lang w:eastAsia="ru-RU"/>
              </w:rPr>
              <w:t xml:space="preserve"> /</w:t>
            </w:r>
            <w:r>
              <w:rPr>
                <w:rFonts w:cs="Calibri"/>
                <w:color w:val="000000"/>
                <w:lang w:eastAsia="ru-RU"/>
              </w:rPr>
              <w:t>канав</w:t>
            </w:r>
            <w:r w:rsidRPr="00820DB2">
              <w:rPr>
                <w:rFonts w:cs="Calibri"/>
                <w:color w:val="000000"/>
                <w:lang w:eastAsia="ru-RU"/>
              </w:rPr>
              <w:t>./</w:t>
            </w:r>
            <w:proofErr w:type="spellStart"/>
            <w:r w:rsidRPr="00820DB2">
              <w:rPr>
                <w:rFonts w:cs="Calibri"/>
                <w:color w:val="000000"/>
                <w:lang w:eastAsia="ru-RU"/>
              </w:rPr>
              <w:t>глуб</w:t>
            </w:r>
            <w:proofErr w:type="spellEnd"/>
            <w:r w:rsidRPr="00820DB2">
              <w:rPr>
                <w:rFonts w:cs="Calibri"/>
                <w:color w:val="000000"/>
                <w:lang w:eastAsia="ru-RU"/>
              </w:rPr>
              <w:t xml:space="preserve">. до </w:t>
            </w:r>
            <w:r>
              <w:rPr>
                <w:rFonts w:cs="Calibri"/>
                <w:color w:val="000000"/>
                <w:lang w:eastAsia="ru-RU"/>
              </w:rPr>
              <w:t>2,2</w:t>
            </w:r>
          </w:p>
        </w:tc>
        <w:tc>
          <w:tcPr>
            <w:tcW w:w="1559" w:type="dxa"/>
            <w:tcBorders>
              <w:top w:val="single" w:sz="4" w:space="0" w:color="auto"/>
              <w:left w:val="single" w:sz="4" w:space="0" w:color="auto"/>
              <w:bottom w:val="single" w:sz="4" w:space="0" w:color="auto"/>
              <w:right w:val="single" w:sz="4" w:space="0" w:color="auto"/>
            </w:tcBorders>
            <w:vAlign w:val="center"/>
          </w:tcPr>
          <w:p w:rsidR="00294D20" w:rsidRPr="002B1831" w:rsidRDefault="00294D20" w:rsidP="00294D20">
            <w:pPr>
              <w:ind w:firstLine="0"/>
              <w:jc w:val="center"/>
            </w:pPr>
            <w:r>
              <w:t>5</w:t>
            </w:r>
          </w:p>
        </w:tc>
      </w:tr>
      <w:tr w:rsidR="00294D20" w:rsidRPr="008918A9" w:rsidTr="00294D20">
        <w:trPr>
          <w:trHeight w:val="150"/>
        </w:trPr>
        <w:tc>
          <w:tcPr>
            <w:tcW w:w="1274" w:type="dxa"/>
            <w:tcBorders>
              <w:top w:val="single" w:sz="4" w:space="0" w:color="auto"/>
              <w:left w:val="single" w:sz="4" w:space="0" w:color="auto"/>
              <w:bottom w:val="single" w:sz="4" w:space="0" w:color="auto"/>
              <w:right w:val="single" w:sz="4" w:space="0" w:color="auto"/>
            </w:tcBorders>
          </w:tcPr>
          <w:p w:rsidR="00294D20" w:rsidRPr="008918A9" w:rsidRDefault="00294D20" w:rsidP="00294D20">
            <w:pPr>
              <w:spacing w:line="240" w:lineRule="auto"/>
              <w:ind w:firstLine="0"/>
              <w:jc w:val="left"/>
              <w:rPr>
                <w:sz w:val="22"/>
                <w:szCs w:val="22"/>
              </w:rPr>
            </w:pPr>
            <w:r>
              <w:rPr>
                <w:sz w:val="22"/>
                <w:szCs w:val="22"/>
              </w:rPr>
              <w:t>69.</w:t>
            </w:r>
          </w:p>
        </w:tc>
        <w:tc>
          <w:tcPr>
            <w:tcW w:w="1983"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rPr>
                <w:rFonts w:cs="Calibri"/>
                <w:color w:val="000000"/>
                <w:lang w:eastAsia="ru-RU"/>
              </w:rPr>
            </w:pPr>
            <w:r w:rsidRPr="00820DB2">
              <w:rPr>
                <w:rFonts w:cs="Calibri"/>
                <w:color w:val="000000"/>
                <w:lang w:eastAsia="ru-RU"/>
              </w:rPr>
              <w:t>Пластина</w:t>
            </w:r>
          </w:p>
        </w:tc>
        <w:tc>
          <w:tcPr>
            <w:tcW w:w="2556" w:type="dxa"/>
            <w:tcBorders>
              <w:top w:val="single" w:sz="4" w:space="0" w:color="auto"/>
              <w:left w:val="single" w:sz="4" w:space="0" w:color="auto"/>
              <w:bottom w:val="single" w:sz="4" w:space="0" w:color="auto"/>
              <w:right w:val="single" w:sz="4" w:space="0" w:color="auto"/>
            </w:tcBorders>
            <w:vAlign w:val="bottom"/>
          </w:tcPr>
          <w:p w:rsidR="00294D20" w:rsidRPr="002B1831" w:rsidRDefault="00294D20" w:rsidP="00294D20">
            <w:pPr>
              <w:ind w:firstLine="0"/>
            </w:pPr>
            <w:r w:rsidRPr="00820DB2">
              <w:rPr>
                <w:lang w:val="en-US"/>
              </w:rPr>
              <w:t>N</w:t>
            </w:r>
            <w:r w:rsidRPr="002B1831">
              <w:t>123</w:t>
            </w:r>
            <w:r>
              <w:rPr>
                <w:lang w:val="en-US"/>
              </w:rPr>
              <w:t>T</w:t>
            </w:r>
            <w:r w:rsidRPr="002B1831">
              <w:t>3-0200-</w:t>
            </w:r>
            <w:r>
              <w:rPr>
                <w:lang w:val="en-US"/>
              </w:rPr>
              <w:t>RS</w:t>
            </w:r>
            <w:r>
              <w:t xml:space="preserve">   </w:t>
            </w:r>
            <w:r w:rsidRPr="002B1831">
              <w:t>1125</w:t>
            </w:r>
          </w:p>
        </w:tc>
        <w:tc>
          <w:tcPr>
            <w:tcW w:w="2551" w:type="dxa"/>
            <w:tcBorders>
              <w:top w:val="single" w:sz="4" w:space="0" w:color="auto"/>
              <w:left w:val="single" w:sz="4" w:space="0" w:color="auto"/>
              <w:bottom w:val="single" w:sz="4" w:space="0" w:color="auto"/>
              <w:right w:val="single" w:sz="4" w:space="0" w:color="auto"/>
            </w:tcBorders>
          </w:tcPr>
          <w:p w:rsidR="00294D20" w:rsidRPr="00820DB2" w:rsidRDefault="00294D20" w:rsidP="00294D20">
            <w:pPr>
              <w:ind w:firstLine="0"/>
            </w:pPr>
            <w:proofErr w:type="spellStart"/>
            <w:r>
              <w:rPr>
                <w:rFonts w:cs="Calibri"/>
                <w:color w:val="000000"/>
                <w:lang w:eastAsia="ru-RU"/>
              </w:rPr>
              <w:t>Проф</w:t>
            </w:r>
            <w:proofErr w:type="gramStart"/>
            <w:r>
              <w:rPr>
                <w:rFonts w:cs="Calibri"/>
                <w:color w:val="000000"/>
                <w:lang w:eastAsia="ru-RU"/>
              </w:rPr>
              <w:t>.о</w:t>
            </w:r>
            <w:proofErr w:type="gramEnd"/>
            <w:r>
              <w:rPr>
                <w:rFonts w:cs="Calibri"/>
                <w:color w:val="000000"/>
                <w:lang w:eastAsia="ru-RU"/>
              </w:rPr>
              <w:t>бр</w:t>
            </w:r>
            <w:proofErr w:type="spellEnd"/>
            <w:r w:rsidRPr="00820DB2">
              <w:rPr>
                <w:rFonts w:cs="Calibri"/>
                <w:color w:val="000000"/>
                <w:lang w:eastAsia="ru-RU"/>
              </w:rPr>
              <w:t xml:space="preserve"> /</w:t>
            </w:r>
            <w:r>
              <w:rPr>
                <w:rFonts w:cs="Calibri"/>
                <w:color w:val="000000"/>
                <w:lang w:eastAsia="ru-RU"/>
              </w:rPr>
              <w:t>канав</w:t>
            </w:r>
            <w:r w:rsidRPr="00820DB2">
              <w:rPr>
                <w:rFonts w:cs="Calibri"/>
                <w:color w:val="000000"/>
                <w:lang w:eastAsia="ru-RU"/>
              </w:rPr>
              <w:t>./</w:t>
            </w:r>
            <w:proofErr w:type="spellStart"/>
            <w:r w:rsidRPr="00820DB2">
              <w:rPr>
                <w:rFonts w:cs="Calibri"/>
                <w:color w:val="000000"/>
                <w:lang w:eastAsia="ru-RU"/>
              </w:rPr>
              <w:t>глуб</w:t>
            </w:r>
            <w:proofErr w:type="spellEnd"/>
            <w:r w:rsidRPr="00820DB2">
              <w:rPr>
                <w:rFonts w:cs="Calibri"/>
                <w:color w:val="000000"/>
                <w:lang w:eastAsia="ru-RU"/>
              </w:rPr>
              <w:t xml:space="preserve">. до </w:t>
            </w:r>
            <w:r>
              <w:rPr>
                <w:rFonts w:cs="Calibri"/>
                <w:color w:val="000000"/>
                <w:lang w:eastAsia="ru-RU"/>
              </w:rPr>
              <w:t>4,0</w:t>
            </w:r>
          </w:p>
        </w:tc>
        <w:tc>
          <w:tcPr>
            <w:tcW w:w="1559" w:type="dxa"/>
            <w:tcBorders>
              <w:top w:val="single" w:sz="4" w:space="0" w:color="auto"/>
              <w:left w:val="single" w:sz="4" w:space="0" w:color="auto"/>
              <w:bottom w:val="single" w:sz="4" w:space="0" w:color="auto"/>
              <w:right w:val="single" w:sz="4" w:space="0" w:color="auto"/>
            </w:tcBorders>
            <w:vAlign w:val="center"/>
          </w:tcPr>
          <w:p w:rsidR="00294D20" w:rsidRPr="002B1831" w:rsidRDefault="00294D20" w:rsidP="00294D20">
            <w:pPr>
              <w:ind w:firstLine="0"/>
              <w:jc w:val="center"/>
            </w:pPr>
            <w:r>
              <w:t>5</w:t>
            </w:r>
          </w:p>
        </w:tc>
      </w:tr>
      <w:tr w:rsidR="00294D20" w:rsidRPr="008918A9" w:rsidTr="00294D20">
        <w:trPr>
          <w:trHeight w:val="151"/>
        </w:trPr>
        <w:tc>
          <w:tcPr>
            <w:tcW w:w="1274" w:type="dxa"/>
            <w:tcBorders>
              <w:top w:val="single" w:sz="4" w:space="0" w:color="auto"/>
              <w:left w:val="single" w:sz="4" w:space="0" w:color="auto"/>
              <w:bottom w:val="single" w:sz="4" w:space="0" w:color="auto"/>
              <w:right w:val="single" w:sz="4" w:space="0" w:color="auto"/>
            </w:tcBorders>
          </w:tcPr>
          <w:p w:rsidR="00294D20" w:rsidRPr="008918A9" w:rsidRDefault="00294D20" w:rsidP="00294D20">
            <w:pPr>
              <w:spacing w:line="240" w:lineRule="auto"/>
              <w:ind w:firstLine="0"/>
              <w:jc w:val="left"/>
              <w:rPr>
                <w:sz w:val="22"/>
                <w:szCs w:val="22"/>
              </w:rPr>
            </w:pPr>
            <w:r>
              <w:rPr>
                <w:sz w:val="22"/>
                <w:szCs w:val="22"/>
              </w:rPr>
              <w:t>70.</w:t>
            </w:r>
          </w:p>
        </w:tc>
        <w:tc>
          <w:tcPr>
            <w:tcW w:w="1983"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rPr>
                <w:rFonts w:cs="Calibri"/>
                <w:color w:val="000000"/>
                <w:lang w:eastAsia="ru-RU"/>
              </w:rPr>
            </w:pPr>
            <w:r w:rsidRPr="00820DB2">
              <w:rPr>
                <w:rFonts w:cs="Calibri"/>
                <w:color w:val="000000"/>
                <w:lang w:eastAsia="ru-RU"/>
              </w:rPr>
              <w:t>Пластина</w:t>
            </w:r>
          </w:p>
        </w:tc>
        <w:tc>
          <w:tcPr>
            <w:tcW w:w="2556" w:type="dxa"/>
            <w:tcBorders>
              <w:top w:val="single" w:sz="4" w:space="0" w:color="auto"/>
              <w:left w:val="single" w:sz="4" w:space="0" w:color="auto"/>
              <w:bottom w:val="single" w:sz="4" w:space="0" w:color="auto"/>
              <w:right w:val="single" w:sz="4" w:space="0" w:color="auto"/>
            </w:tcBorders>
            <w:vAlign w:val="bottom"/>
          </w:tcPr>
          <w:p w:rsidR="00294D20" w:rsidRPr="00806AC5" w:rsidRDefault="00294D20" w:rsidP="00294D20">
            <w:pPr>
              <w:ind w:firstLine="0"/>
              <w:rPr>
                <w:lang w:val="en-US"/>
              </w:rPr>
            </w:pPr>
            <w:r w:rsidRPr="00820DB2">
              <w:rPr>
                <w:lang w:val="en-US"/>
              </w:rPr>
              <w:t>N</w:t>
            </w:r>
            <w:r w:rsidRPr="00820DB2">
              <w:t>123</w:t>
            </w:r>
            <w:r>
              <w:rPr>
                <w:lang w:val="en-US"/>
              </w:rPr>
              <w:t>T3</w:t>
            </w:r>
            <w:r w:rsidRPr="00820DB2">
              <w:t>-0300-</w:t>
            </w:r>
            <w:r>
              <w:rPr>
                <w:lang w:val="en-US"/>
              </w:rPr>
              <w:t>RS</w:t>
            </w:r>
            <w:r>
              <w:t xml:space="preserve">   </w:t>
            </w:r>
            <w:r>
              <w:rPr>
                <w:lang w:val="en-US"/>
              </w:rPr>
              <w:t>1125</w:t>
            </w:r>
          </w:p>
        </w:tc>
        <w:tc>
          <w:tcPr>
            <w:tcW w:w="2551" w:type="dxa"/>
            <w:tcBorders>
              <w:top w:val="single" w:sz="4" w:space="0" w:color="auto"/>
              <w:left w:val="single" w:sz="4" w:space="0" w:color="auto"/>
              <w:bottom w:val="single" w:sz="4" w:space="0" w:color="auto"/>
              <w:right w:val="single" w:sz="4" w:space="0" w:color="auto"/>
            </w:tcBorders>
          </w:tcPr>
          <w:p w:rsidR="00294D20" w:rsidRPr="00820DB2" w:rsidRDefault="00294D20" w:rsidP="00294D20">
            <w:pPr>
              <w:ind w:firstLine="0"/>
            </w:pPr>
            <w:proofErr w:type="spellStart"/>
            <w:r>
              <w:rPr>
                <w:rFonts w:cs="Calibri"/>
                <w:color w:val="000000"/>
                <w:lang w:eastAsia="ru-RU"/>
              </w:rPr>
              <w:t>Проф</w:t>
            </w:r>
            <w:proofErr w:type="gramStart"/>
            <w:r>
              <w:rPr>
                <w:rFonts w:cs="Calibri"/>
                <w:color w:val="000000"/>
                <w:lang w:eastAsia="ru-RU"/>
              </w:rPr>
              <w:t>.о</w:t>
            </w:r>
            <w:proofErr w:type="gramEnd"/>
            <w:r>
              <w:rPr>
                <w:rFonts w:cs="Calibri"/>
                <w:color w:val="000000"/>
                <w:lang w:eastAsia="ru-RU"/>
              </w:rPr>
              <w:t>бр</w:t>
            </w:r>
            <w:proofErr w:type="spellEnd"/>
            <w:r w:rsidRPr="00820DB2">
              <w:rPr>
                <w:rFonts w:cs="Calibri"/>
                <w:color w:val="000000"/>
                <w:lang w:eastAsia="ru-RU"/>
              </w:rPr>
              <w:t xml:space="preserve"> /</w:t>
            </w:r>
            <w:r>
              <w:rPr>
                <w:rFonts w:cs="Calibri"/>
                <w:color w:val="000000"/>
                <w:lang w:eastAsia="ru-RU"/>
              </w:rPr>
              <w:t>канав</w:t>
            </w:r>
            <w:r w:rsidRPr="00820DB2">
              <w:rPr>
                <w:rFonts w:cs="Calibri"/>
                <w:color w:val="000000"/>
                <w:lang w:eastAsia="ru-RU"/>
              </w:rPr>
              <w:t>./</w:t>
            </w:r>
            <w:proofErr w:type="spellStart"/>
            <w:r w:rsidRPr="00820DB2">
              <w:rPr>
                <w:rFonts w:cs="Calibri"/>
                <w:color w:val="000000"/>
                <w:lang w:eastAsia="ru-RU"/>
              </w:rPr>
              <w:t>глуб</w:t>
            </w:r>
            <w:proofErr w:type="spellEnd"/>
            <w:r w:rsidRPr="00820DB2">
              <w:rPr>
                <w:rFonts w:cs="Calibri"/>
                <w:color w:val="000000"/>
                <w:lang w:eastAsia="ru-RU"/>
              </w:rPr>
              <w:t xml:space="preserve">. до </w:t>
            </w:r>
            <w:r>
              <w:rPr>
                <w:rFonts w:cs="Calibri"/>
                <w:color w:val="000000"/>
                <w:lang w:eastAsia="ru-RU"/>
              </w:rPr>
              <w:t>6,0</w:t>
            </w:r>
          </w:p>
        </w:tc>
        <w:tc>
          <w:tcPr>
            <w:tcW w:w="1559"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jc w:val="center"/>
            </w:pPr>
            <w:r>
              <w:t>5</w:t>
            </w:r>
          </w:p>
        </w:tc>
      </w:tr>
      <w:tr w:rsidR="00294D20" w:rsidRPr="008918A9" w:rsidTr="00294D20">
        <w:trPr>
          <w:trHeight w:val="106"/>
        </w:trPr>
        <w:tc>
          <w:tcPr>
            <w:tcW w:w="1274" w:type="dxa"/>
            <w:tcBorders>
              <w:top w:val="single" w:sz="4" w:space="0" w:color="auto"/>
              <w:left w:val="single" w:sz="4" w:space="0" w:color="auto"/>
              <w:bottom w:val="single" w:sz="4" w:space="0" w:color="auto"/>
              <w:right w:val="single" w:sz="4" w:space="0" w:color="auto"/>
            </w:tcBorders>
          </w:tcPr>
          <w:p w:rsidR="00294D20" w:rsidRPr="008918A9" w:rsidRDefault="00294D20" w:rsidP="00294D20">
            <w:pPr>
              <w:spacing w:line="240" w:lineRule="auto"/>
              <w:ind w:firstLine="0"/>
              <w:jc w:val="left"/>
              <w:rPr>
                <w:sz w:val="22"/>
                <w:szCs w:val="22"/>
              </w:rPr>
            </w:pPr>
            <w:r>
              <w:rPr>
                <w:sz w:val="22"/>
                <w:szCs w:val="22"/>
              </w:rPr>
              <w:t>71.</w:t>
            </w:r>
          </w:p>
        </w:tc>
        <w:tc>
          <w:tcPr>
            <w:tcW w:w="1983"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rPr>
                <w:rFonts w:cs="Calibri"/>
                <w:color w:val="000000"/>
                <w:lang w:eastAsia="ru-RU"/>
              </w:rPr>
            </w:pPr>
            <w:r w:rsidRPr="00820DB2">
              <w:rPr>
                <w:rFonts w:cs="Calibri"/>
                <w:color w:val="000000"/>
                <w:lang w:eastAsia="ru-RU"/>
              </w:rPr>
              <w:t>Пластина</w:t>
            </w:r>
          </w:p>
        </w:tc>
        <w:tc>
          <w:tcPr>
            <w:tcW w:w="2556" w:type="dxa"/>
            <w:tcBorders>
              <w:top w:val="single" w:sz="4" w:space="0" w:color="auto"/>
              <w:left w:val="single" w:sz="4" w:space="0" w:color="auto"/>
              <w:bottom w:val="single" w:sz="4" w:space="0" w:color="auto"/>
              <w:right w:val="single" w:sz="4" w:space="0" w:color="auto"/>
            </w:tcBorders>
            <w:vAlign w:val="bottom"/>
          </w:tcPr>
          <w:p w:rsidR="00294D20" w:rsidRPr="00786FF3" w:rsidRDefault="00294D20" w:rsidP="00294D20">
            <w:pPr>
              <w:ind w:firstLine="0"/>
            </w:pPr>
            <w:r w:rsidRPr="00820DB2">
              <w:rPr>
                <w:lang w:val="en-US"/>
              </w:rPr>
              <w:t>R</w:t>
            </w:r>
            <w:r w:rsidRPr="00820DB2">
              <w:t>123</w:t>
            </w:r>
            <w:r w:rsidRPr="00820DB2">
              <w:rPr>
                <w:lang w:val="en-US"/>
              </w:rPr>
              <w:t>F</w:t>
            </w:r>
            <w:r w:rsidRPr="00055B90">
              <w:t>2-0250-0501-</w:t>
            </w:r>
            <w:r w:rsidRPr="00820DB2">
              <w:rPr>
                <w:lang w:val="en-US"/>
              </w:rPr>
              <w:t>CF</w:t>
            </w:r>
            <w:r>
              <w:t xml:space="preserve">   2135</w:t>
            </w:r>
          </w:p>
        </w:tc>
        <w:tc>
          <w:tcPr>
            <w:tcW w:w="2551" w:type="dxa"/>
            <w:tcBorders>
              <w:top w:val="single" w:sz="4" w:space="0" w:color="auto"/>
              <w:left w:val="single" w:sz="4" w:space="0" w:color="auto"/>
              <w:bottom w:val="single" w:sz="4" w:space="0" w:color="auto"/>
              <w:right w:val="single" w:sz="4" w:space="0" w:color="auto"/>
            </w:tcBorders>
          </w:tcPr>
          <w:p w:rsidR="00294D20" w:rsidRPr="002B1831" w:rsidRDefault="00294D20" w:rsidP="00294D20">
            <w:pPr>
              <w:ind w:firstLine="0"/>
            </w:pPr>
            <w:r w:rsidRPr="00820DB2">
              <w:rPr>
                <w:rFonts w:cs="Calibri"/>
                <w:color w:val="000000"/>
                <w:lang w:eastAsia="ru-RU"/>
              </w:rPr>
              <w:t>Отрезная/прав</w:t>
            </w:r>
            <w:proofErr w:type="gramStart"/>
            <w:r w:rsidRPr="00820DB2">
              <w:rPr>
                <w:rFonts w:cs="Calibri"/>
                <w:color w:val="000000"/>
                <w:lang w:eastAsia="ru-RU"/>
              </w:rPr>
              <w:t>.</w:t>
            </w:r>
            <w:proofErr w:type="gramEnd"/>
            <w:r w:rsidRPr="00820DB2">
              <w:rPr>
                <w:rFonts w:cs="Calibri"/>
                <w:color w:val="000000"/>
                <w:lang w:eastAsia="ru-RU"/>
              </w:rPr>
              <w:t>/</w:t>
            </w:r>
            <w:proofErr w:type="spellStart"/>
            <w:proofErr w:type="gramStart"/>
            <w:r w:rsidRPr="00820DB2">
              <w:rPr>
                <w:rFonts w:cs="Calibri"/>
                <w:color w:val="000000"/>
                <w:lang w:eastAsia="ru-RU"/>
              </w:rPr>
              <w:t>г</w:t>
            </w:r>
            <w:proofErr w:type="gramEnd"/>
            <w:r w:rsidRPr="00820DB2">
              <w:rPr>
                <w:rFonts w:cs="Calibri"/>
                <w:color w:val="000000"/>
                <w:lang w:eastAsia="ru-RU"/>
              </w:rPr>
              <w:t>луб</w:t>
            </w:r>
            <w:proofErr w:type="spellEnd"/>
            <w:r w:rsidRPr="00820DB2">
              <w:rPr>
                <w:rFonts w:cs="Calibri"/>
                <w:color w:val="000000"/>
                <w:lang w:eastAsia="ru-RU"/>
              </w:rPr>
              <w:t xml:space="preserve">. до </w:t>
            </w:r>
            <w:r w:rsidRPr="002B1831">
              <w:rPr>
                <w:rFonts w:cs="Calibri"/>
                <w:color w:val="000000"/>
                <w:lang w:eastAsia="ru-RU"/>
              </w:rPr>
              <w:t>18.4</w:t>
            </w:r>
          </w:p>
        </w:tc>
        <w:tc>
          <w:tcPr>
            <w:tcW w:w="1559" w:type="dxa"/>
            <w:tcBorders>
              <w:top w:val="single" w:sz="4" w:space="0" w:color="auto"/>
              <w:left w:val="single" w:sz="4" w:space="0" w:color="auto"/>
              <w:bottom w:val="single" w:sz="4" w:space="0" w:color="auto"/>
              <w:right w:val="single" w:sz="4" w:space="0" w:color="auto"/>
            </w:tcBorders>
            <w:vAlign w:val="center"/>
          </w:tcPr>
          <w:p w:rsidR="00294D20" w:rsidRPr="00055B90" w:rsidRDefault="00294D20" w:rsidP="00294D20">
            <w:pPr>
              <w:ind w:firstLine="0"/>
              <w:jc w:val="center"/>
            </w:pPr>
            <w:r w:rsidRPr="00055B90">
              <w:t>10</w:t>
            </w:r>
          </w:p>
        </w:tc>
      </w:tr>
      <w:tr w:rsidR="00294D20" w:rsidRPr="008918A9" w:rsidTr="00294D20">
        <w:trPr>
          <w:trHeight w:val="180"/>
        </w:trPr>
        <w:tc>
          <w:tcPr>
            <w:tcW w:w="1274" w:type="dxa"/>
            <w:tcBorders>
              <w:top w:val="single" w:sz="4" w:space="0" w:color="auto"/>
              <w:left w:val="single" w:sz="4" w:space="0" w:color="auto"/>
              <w:bottom w:val="single" w:sz="4" w:space="0" w:color="auto"/>
              <w:right w:val="single" w:sz="4" w:space="0" w:color="auto"/>
            </w:tcBorders>
          </w:tcPr>
          <w:p w:rsidR="00294D20" w:rsidRPr="008918A9" w:rsidRDefault="00294D20" w:rsidP="00294D20">
            <w:pPr>
              <w:spacing w:line="240" w:lineRule="auto"/>
              <w:ind w:firstLine="0"/>
              <w:jc w:val="left"/>
              <w:rPr>
                <w:sz w:val="22"/>
                <w:szCs w:val="22"/>
              </w:rPr>
            </w:pPr>
            <w:r>
              <w:rPr>
                <w:sz w:val="22"/>
                <w:szCs w:val="22"/>
              </w:rPr>
              <w:t>72.</w:t>
            </w:r>
          </w:p>
        </w:tc>
        <w:tc>
          <w:tcPr>
            <w:tcW w:w="1983"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rPr>
                <w:rFonts w:cs="Calibri"/>
                <w:color w:val="000000"/>
                <w:lang w:eastAsia="ru-RU"/>
              </w:rPr>
            </w:pPr>
            <w:r w:rsidRPr="00820DB2">
              <w:rPr>
                <w:rFonts w:cs="Calibri"/>
                <w:color w:val="000000"/>
                <w:lang w:eastAsia="ru-RU"/>
              </w:rPr>
              <w:t>Пластина</w:t>
            </w:r>
          </w:p>
        </w:tc>
        <w:tc>
          <w:tcPr>
            <w:tcW w:w="2556" w:type="dxa"/>
            <w:tcBorders>
              <w:top w:val="single" w:sz="4" w:space="0" w:color="auto"/>
              <w:left w:val="single" w:sz="4" w:space="0" w:color="auto"/>
              <w:bottom w:val="single" w:sz="4" w:space="0" w:color="auto"/>
              <w:right w:val="single" w:sz="4" w:space="0" w:color="auto"/>
            </w:tcBorders>
            <w:vAlign w:val="bottom"/>
          </w:tcPr>
          <w:p w:rsidR="00294D20" w:rsidRPr="00786FF3" w:rsidRDefault="00294D20" w:rsidP="00294D20">
            <w:pPr>
              <w:ind w:firstLine="0"/>
            </w:pPr>
            <w:r w:rsidRPr="00820DB2">
              <w:rPr>
                <w:lang w:val="en-US"/>
              </w:rPr>
              <w:t>R</w:t>
            </w:r>
            <w:r w:rsidRPr="002B1831">
              <w:t>123</w:t>
            </w:r>
            <w:r w:rsidRPr="00820DB2">
              <w:rPr>
                <w:lang w:val="en-US"/>
              </w:rPr>
              <w:t>G</w:t>
            </w:r>
            <w:r w:rsidRPr="002B1831">
              <w:t>2-0300-0501-</w:t>
            </w:r>
            <w:r w:rsidRPr="00820DB2">
              <w:rPr>
                <w:lang w:val="en-US"/>
              </w:rPr>
              <w:t>CF</w:t>
            </w:r>
            <w:r>
              <w:t xml:space="preserve">   </w:t>
            </w:r>
            <w:r>
              <w:lastRenderedPageBreak/>
              <w:t>2135</w:t>
            </w:r>
          </w:p>
        </w:tc>
        <w:tc>
          <w:tcPr>
            <w:tcW w:w="2551" w:type="dxa"/>
            <w:tcBorders>
              <w:top w:val="single" w:sz="4" w:space="0" w:color="auto"/>
              <w:left w:val="single" w:sz="4" w:space="0" w:color="auto"/>
              <w:bottom w:val="single" w:sz="4" w:space="0" w:color="auto"/>
              <w:right w:val="single" w:sz="4" w:space="0" w:color="auto"/>
            </w:tcBorders>
          </w:tcPr>
          <w:p w:rsidR="00294D20" w:rsidRPr="00820DB2" w:rsidRDefault="00294D20" w:rsidP="00294D20">
            <w:pPr>
              <w:ind w:firstLine="0"/>
            </w:pPr>
            <w:r w:rsidRPr="00820DB2">
              <w:rPr>
                <w:rFonts w:cs="Calibri"/>
                <w:color w:val="000000"/>
                <w:lang w:eastAsia="ru-RU"/>
              </w:rPr>
              <w:lastRenderedPageBreak/>
              <w:t>Отрезная/прав</w:t>
            </w:r>
            <w:proofErr w:type="gramStart"/>
            <w:r w:rsidRPr="00820DB2">
              <w:rPr>
                <w:rFonts w:cs="Calibri"/>
                <w:color w:val="000000"/>
                <w:lang w:eastAsia="ru-RU"/>
              </w:rPr>
              <w:t>.</w:t>
            </w:r>
            <w:proofErr w:type="gramEnd"/>
            <w:r w:rsidRPr="00820DB2">
              <w:rPr>
                <w:rFonts w:cs="Calibri"/>
                <w:color w:val="000000"/>
                <w:lang w:eastAsia="ru-RU"/>
              </w:rPr>
              <w:t>/</w:t>
            </w:r>
            <w:proofErr w:type="spellStart"/>
            <w:proofErr w:type="gramStart"/>
            <w:r w:rsidRPr="00820DB2">
              <w:rPr>
                <w:rFonts w:cs="Calibri"/>
                <w:color w:val="000000"/>
                <w:lang w:eastAsia="ru-RU"/>
              </w:rPr>
              <w:t>г</w:t>
            </w:r>
            <w:proofErr w:type="gramEnd"/>
            <w:r w:rsidRPr="00820DB2">
              <w:rPr>
                <w:rFonts w:cs="Calibri"/>
                <w:color w:val="000000"/>
                <w:lang w:eastAsia="ru-RU"/>
              </w:rPr>
              <w:t>луб</w:t>
            </w:r>
            <w:proofErr w:type="spellEnd"/>
            <w:r w:rsidRPr="00820DB2">
              <w:rPr>
                <w:rFonts w:cs="Calibri"/>
                <w:color w:val="000000"/>
                <w:lang w:eastAsia="ru-RU"/>
              </w:rPr>
              <w:t xml:space="preserve">. </w:t>
            </w:r>
            <w:r w:rsidRPr="00820DB2">
              <w:rPr>
                <w:rFonts w:cs="Calibri"/>
                <w:color w:val="000000"/>
                <w:lang w:eastAsia="ru-RU"/>
              </w:rPr>
              <w:lastRenderedPageBreak/>
              <w:t xml:space="preserve">до </w:t>
            </w:r>
            <w:r w:rsidRPr="00820DB2">
              <w:rPr>
                <w:rFonts w:cs="Calibri"/>
                <w:color w:val="000000"/>
                <w:lang w:val="en-US" w:eastAsia="ru-RU"/>
              </w:rPr>
              <w:t>18</w:t>
            </w:r>
            <w:r w:rsidRPr="00820DB2">
              <w:rPr>
                <w:rFonts w:cs="Calibri"/>
                <w:color w:val="000000"/>
                <w:lang w:eastAsia="ru-RU"/>
              </w:rPr>
              <w:t>,3</w:t>
            </w:r>
          </w:p>
        </w:tc>
        <w:tc>
          <w:tcPr>
            <w:tcW w:w="1559" w:type="dxa"/>
            <w:tcBorders>
              <w:top w:val="single" w:sz="4" w:space="0" w:color="auto"/>
              <w:left w:val="single" w:sz="4" w:space="0" w:color="auto"/>
              <w:bottom w:val="single" w:sz="4" w:space="0" w:color="auto"/>
              <w:right w:val="single" w:sz="4" w:space="0" w:color="auto"/>
            </w:tcBorders>
            <w:vAlign w:val="center"/>
          </w:tcPr>
          <w:p w:rsidR="00294D20" w:rsidRPr="002B1831" w:rsidRDefault="00294D20" w:rsidP="00294D20">
            <w:pPr>
              <w:ind w:firstLine="0"/>
              <w:jc w:val="center"/>
            </w:pPr>
            <w:r w:rsidRPr="002B1831">
              <w:lastRenderedPageBreak/>
              <w:t>10</w:t>
            </w:r>
          </w:p>
        </w:tc>
      </w:tr>
      <w:tr w:rsidR="00294D20" w:rsidRPr="008918A9" w:rsidTr="00294D20">
        <w:trPr>
          <w:trHeight w:val="165"/>
        </w:trPr>
        <w:tc>
          <w:tcPr>
            <w:tcW w:w="1274" w:type="dxa"/>
            <w:tcBorders>
              <w:top w:val="single" w:sz="4" w:space="0" w:color="auto"/>
              <w:left w:val="single" w:sz="4" w:space="0" w:color="auto"/>
              <w:bottom w:val="single" w:sz="4" w:space="0" w:color="auto"/>
              <w:right w:val="single" w:sz="4" w:space="0" w:color="auto"/>
            </w:tcBorders>
          </w:tcPr>
          <w:p w:rsidR="00294D20" w:rsidRPr="008918A9" w:rsidRDefault="00294D20" w:rsidP="00294D20">
            <w:pPr>
              <w:spacing w:line="240" w:lineRule="auto"/>
              <w:ind w:firstLine="0"/>
              <w:jc w:val="left"/>
              <w:rPr>
                <w:sz w:val="22"/>
                <w:szCs w:val="22"/>
              </w:rPr>
            </w:pPr>
            <w:r>
              <w:rPr>
                <w:sz w:val="22"/>
                <w:szCs w:val="22"/>
              </w:rPr>
              <w:lastRenderedPageBreak/>
              <w:t>73.</w:t>
            </w:r>
          </w:p>
        </w:tc>
        <w:tc>
          <w:tcPr>
            <w:tcW w:w="1983"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rPr>
                <w:rFonts w:cs="Calibri"/>
                <w:color w:val="000000"/>
                <w:lang w:eastAsia="ru-RU"/>
              </w:rPr>
            </w:pPr>
            <w:r w:rsidRPr="00820DB2">
              <w:rPr>
                <w:rFonts w:cs="Calibri"/>
                <w:color w:val="000000"/>
                <w:lang w:eastAsia="ru-RU"/>
              </w:rPr>
              <w:t>Пластина</w:t>
            </w:r>
          </w:p>
        </w:tc>
        <w:tc>
          <w:tcPr>
            <w:tcW w:w="2556" w:type="dxa"/>
            <w:tcBorders>
              <w:top w:val="single" w:sz="4" w:space="0" w:color="auto"/>
              <w:left w:val="single" w:sz="4" w:space="0" w:color="auto"/>
              <w:bottom w:val="single" w:sz="4" w:space="0" w:color="auto"/>
              <w:right w:val="single" w:sz="4" w:space="0" w:color="auto"/>
            </w:tcBorders>
            <w:vAlign w:val="bottom"/>
          </w:tcPr>
          <w:p w:rsidR="00294D20" w:rsidRPr="00786FF3" w:rsidRDefault="00294D20" w:rsidP="00294D20">
            <w:pPr>
              <w:ind w:firstLine="0"/>
            </w:pPr>
            <w:r w:rsidRPr="00820DB2">
              <w:rPr>
                <w:lang w:val="en-US"/>
              </w:rPr>
              <w:t>N123F2-0250-0002-CM</w:t>
            </w:r>
            <w:r>
              <w:t xml:space="preserve">   2135</w:t>
            </w:r>
          </w:p>
        </w:tc>
        <w:tc>
          <w:tcPr>
            <w:tcW w:w="2551" w:type="dxa"/>
            <w:tcBorders>
              <w:top w:val="single" w:sz="4" w:space="0" w:color="auto"/>
              <w:left w:val="single" w:sz="4" w:space="0" w:color="auto"/>
              <w:bottom w:val="single" w:sz="4" w:space="0" w:color="auto"/>
              <w:right w:val="single" w:sz="4" w:space="0" w:color="auto"/>
            </w:tcBorders>
          </w:tcPr>
          <w:p w:rsidR="00294D20" w:rsidRPr="00820DB2" w:rsidRDefault="00294D20" w:rsidP="00294D20">
            <w:pPr>
              <w:ind w:firstLine="0"/>
            </w:pPr>
            <w:r w:rsidRPr="00820DB2">
              <w:rPr>
                <w:rFonts w:cs="Calibri"/>
                <w:color w:val="000000"/>
                <w:lang w:eastAsia="ru-RU"/>
              </w:rPr>
              <w:t>Отрезная/</w:t>
            </w:r>
            <w:proofErr w:type="spellStart"/>
            <w:r w:rsidRPr="00820DB2">
              <w:rPr>
                <w:rFonts w:cs="Calibri"/>
                <w:color w:val="000000"/>
                <w:lang w:eastAsia="ru-RU"/>
              </w:rPr>
              <w:t>нейтр</w:t>
            </w:r>
            <w:proofErr w:type="spellEnd"/>
            <w:r w:rsidRPr="00820DB2">
              <w:rPr>
                <w:rFonts w:cs="Calibri"/>
                <w:color w:val="000000"/>
                <w:lang w:eastAsia="ru-RU"/>
              </w:rPr>
              <w:t>./</w:t>
            </w:r>
            <w:proofErr w:type="spellStart"/>
            <w:r w:rsidRPr="00820DB2">
              <w:rPr>
                <w:rFonts w:cs="Calibri"/>
                <w:color w:val="000000"/>
                <w:lang w:eastAsia="ru-RU"/>
              </w:rPr>
              <w:t>глуб</w:t>
            </w:r>
            <w:proofErr w:type="spellEnd"/>
            <w:r w:rsidRPr="00820DB2">
              <w:rPr>
                <w:rFonts w:cs="Calibri"/>
                <w:color w:val="000000"/>
                <w:lang w:eastAsia="ru-RU"/>
              </w:rPr>
              <w:t>. до 18,9</w:t>
            </w:r>
          </w:p>
        </w:tc>
        <w:tc>
          <w:tcPr>
            <w:tcW w:w="1559"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jc w:val="center"/>
              <w:rPr>
                <w:lang w:val="en-US"/>
              </w:rPr>
            </w:pPr>
            <w:r w:rsidRPr="00820DB2">
              <w:rPr>
                <w:lang w:val="en-US"/>
              </w:rPr>
              <w:t>10</w:t>
            </w:r>
          </w:p>
        </w:tc>
      </w:tr>
      <w:tr w:rsidR="00294D20" w:rsidRPr="008918A9" w:rsidTr="00294D20">
        <w:trPr>
          <w:trHeight w:val="121"/>
        </w:trPr>
        <w:tc>
          <w:tcPr>
            <w:tcW w:w="1274" w:type="dxa"/>
            <w:tcBorders>
              <w:top w:val="single" w:sz="4" w:space="0" w:color="auto"/>
              <w:left w:val="single" w:sz="4" w:space="0" w:color="auto"/>
              <w:bottom w:val="single" w:sz="4" w:space="0" w:color="auto"/>
              <w:right w:val="single" w:sz="4" w:space="0" w:color="auto"/>
            </w:tcBorders>
          </w:tcPr>
          <w:p w:rsidR="00294D20" w:rsidRPr="008918A9" w:rsidRDefault="00294D20" w:rsidP="00294D20">
            <w:pPr>
              <w:spacing w:line="240" w:lineRule="auto"/>
              <w:ind w:firstLine="0"/>
              <w:jc w:val="left"/>
              <w:rPr>
                <w:sz w:val="22"/>
                <w:szCs w:val="22"/>
              </w:rPr>
            </w:pPr>
            <w:r>
              <w:rPr>
                <w:sz w:val="22"/>
                <w:szCs w:val="22"/>
              </w:rPr>
              <w:t>74.</w:t>
            </w:r>
          </w:p>
        </w:tc>
        <w:tc>
          <w:tcPr>
            <w:tcW w:w="1983"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rPr>
                <w:rFonts w:cs="Calibri"/>
                <w:color w:val="000000"/>
                <w:lang w:eastAsia="ru-RU"/>
              </w:rPr>
            </w:pPr>
            <w:r w:rsidRPr="00820DB2">
              <w:rPr>
                <w:rFonts w:cs="Calibri"/>
                <w:color w:val="000000"/>
                <w:lang w:eastAsia="ru-RU"/>
              </w:rPr>
              <w:t>Пластина</w:t>
            </w:r>
          </w:p>
        </w:tc>
        <w:tc>
          <w:tcPr>
            <w:tcW w:w="2556" w:type="dxa"/>
            <w:tcBorders>
              <w:top w:val="single" w:sz="4" w:space="0" w:color="auto"/>
              <w:left w:val="single" w:sz="4" w:space="0" w:color="auto"/>
              <w:bottom w:val="single" w:sz="4" w:space="0" w:color="auto"/>
              <w:right w:val="single" w:sz="4" w:space="0" w:color="auto"/>
            </w:tcBorders>
            <w:vAlign w:val="bottom"/>
          </w:tcPr>
          <w:p w:rsidR="00294D20" w:rsidRPr="00786FF3" w:rsidRDefault="00294D20" w:rsidP="00294D20">
            <w:pPr>
              <w:ind w:firstLine="0"/>
            </w:pPr>
            <w:r w:rsidRPr="00820DB2">
              <w:rPr>
                <w:lang w:val="en-US"/>
              </w:rPr>
              <w:t>N</w:t>
            </w:r>
            <w:r w:rsidRPr="00820DB2">
              <w:t>123</w:t>
            </w:r>
            <w:r>
              <w:rPr>
                <w:lang w:val="en-US"/>
              </w:rPr>
              <w:t>G2</w:t>
            </w:r>
            <w:r w:rsidRPr="00820DB2">
              <w:t>-0300-0002-</w:t>
            </w:r>
            <w:r w:rsidRPr="00820DB2">
              <w:rPr>
                <w:lang w:val="en-US"/>
              </w:rPr>
              <w:t>CM</w:t>
            </w:r>
            <w:r>
              <w:t xml:space="preserve">   2135</w:t>
            </w:r>
          </w:p>
        </w:tc>
        <w:tc>
          <w:tcPr>
            <w:tcW w:w="2551" w:type="dxa"/>
            <w:tcBorders>
              <w:top w:val="single" w:sz="4" w:space="0" w:color="auto"/>
              <w:left w:val="single" w:sz="4" w:space="0" w:color="auto"/>
              <w:bottom w:val="single" w:sz="4" w:space="0" w:color="auto"/>
              <w:right w:val="single" w:sz="4" w:space="0" w:color="auto"/>
            </w:tcBorders>
          </w:tcPr>
          <w:p w:rsidR="00294D20" w:rsidRPr="00820DB2" w:rsidRDefault="00294D20" w:rsidP="00294D20">
            <w:pPr>
              <w:ind w:firstLine="0"/>
            </w:pPr>
            <w:r w:rsidRPr="00820DB2">
              <w:rPr>
                <w:rFonts w:cs="Calibri"/>
                <w:color w:val="000000"/>
                <w:lang w:eastAsia="ru-RU"/>
              </w:rPr>
              <w:t>Отрезная/</w:t>
            </w:r>
            <w:proofErr w:type="spellStart"/>
            <w:r w:rsidRPr="00820DB2">
              <w:rPr>
                <w:rFonts w:cs="Calibri"/>
                <w:color w:val="000000"/>
                <w:lang w:eastAsia="ru-RU"/>
              </w:rPr>
              <w:t>нейтр</w:t>
            </w:r>
            <w:proofErr w:type="spellEnd"/>
            <w:r w:rsidRPr="00820DB2">
              <w:rPr>
                <w:rFonts w:cs="Calibri"/>
                <w:color w:val="000000"/>
                <w:lang w:eastAsia="ru-RU"/>
              </w:rPr>
              <w:t>./</w:t>
            </w:r>
            <w:proofErr w:type="spellStart"/>
            <w:r w:rsidRPr="00820DB2">
              <w:rPr>
                <w:rFonts w:cs="Calibri"/>
                <w:color w:val="000000"/>
                <w:lang w:eastAsia="ru-RU"/>
              </w:rPr>
              <w:t>глуб</w:t>
            </w:r>
            <w:proofErr w:type="spellEnd"/>
            <w:r w:rsidRPr="00820DB2">
              <w:rPr>
                <w:rFonts w:cs="Calibri"/>
                <w:color w:val="000000"/>
                <w:lang w:eastAsia="ru-RU"/>
              </w:rPr>
              <w:t>. до 18,9</w:t>
            </w:r>
          </w:p>
        </w:tc>
        <w:tc>
          <w:tcPr>
            <w:tcW w:w="1559"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jc w:val="center"/>
            </w:pPr>
            <w:r w:rsidRPr="00820DB2">
              <w:t>10</w:t>
            </w:r>
          </w:p>
        </w:tc>
      </w:tr>
      <w:tr w:rsidR="00294D20" w:rsidRPr="008918A9" w:rsidTr="00294D20">
        <w:trPr>
          <w:trHeight w:val="195"/>
        </w:trPr>
        <w:tc>
          <w:tcPr>
            <w:tcW w:w="1274" w:type="dxa"/>
            <w:tcBorders>
              <w:top w:val="single" w:sz="4" w:space="0" w:color="auto"/>
              <w:left w:val="single" w:sz="4" w:space="0" w:color="auto"/>
              <w:bottom w:val="single" w:sz="4" w:space="0" w:color="auto"/>
              <w:right w:val="single" w:sz="4" w:space="0" w:color="auto"/>
            </w:tcBorders>
          </w:tcPr>
          <w:p w:rsidR="00294D20" w:rsidRPr="008918A9" w:rsidRDefault="00294D20" w:rsidP="00294D20">
            <w:pPr>
              <w:spacing w:line="240" w:lineRule="auto"/>
              <w:ind w:firstLine="0"/>
              <w:jc w:val="left"/>
              <w:rPr>
                <w:sz w:val="22"/>
                <w:szCs w:val="22"/>
              </w:rPr>
            </w:pPr>
            <w:r>
              <w:rPr>
                <w:sz w:val="22"/>
                <w:szCs w:val="22"/>
              </w:rPr>
              <w:t>75.</w:t>
            </w:r>
          </w:p>
        </w:tc>
        <w:tc>
          <w:tcPr>
            <w:tcW w:w="1983" w:type="dxa"/>
            <w:tcBorders>
              <w:top w:val="single" w:sz="4" w:space="0" w:color="auto"/>
              <w:left w:val="single" w:sz="4" w:space="0" w:color="auto"/>
              <w:bottom w:val="single" w:sz="4" w:space="0" w:color="auto"/>
              <w:right w:val="single" w:sz="4" w:space="0" w:color="auto"/>
            </w:tcBorders>
          </w:tcPr>
          <w:p w:rsidR="00294D20" w:rsidRPr="00820DB2" w:rsidRDefault="00294D20" w:rsidP="00294D20">
            <w:pPr>
              <w:ind w:firstLine="0"/>
            </w:pPr>
            <w:r w:rsidRPr="00820DB2">
              <w:rPr>
                <w:rFonts w:cs="Calibri"/>
                <w:color w:val="000000"/>
                <w:lang w:eastAsia="ru-RU"/>
              </w:rPr>
              <w:t>Пластина</w:t>
            </w:r>
          </w:p>
        </w:tc>
        <w:tc>
          <w:tcPr>
            <w:tcW w:w="2556" w:type="dxa"/>
            <w:tcBorders>
              <w:top w:val="single" w:sz="4" w:space="0" w:color="auto"/>
              <w:left w:val="single" w:sz="4" w:space="0" w:color="auto"/>
              <w:bottom w:val="single" w:sz="4" w:space="0" w:color="auto"/>
              <w:right w:val="single" w:sz="4" w:space="0" w:color="auto"/>
            </w:tcBorders>
            <w:vAlign w:val="bottom"/>
          </w:tcPr>
          <w:p w:rsidR="00294D20" w:rsidRPr="00786FF3" w:rsidRDefault="00294D20" w:rsidP="00294D20">
            <w:pPr>
              <w:ind w:firstLine="0"/>
            </w:pPr>
            <w:r w:rsidRPr="00820DB2">
              <w:rPr>
                <w:lang w:val="en-US"/>
              </w:rPr>
              <w:t>R123F2-0250-1001-CS</w:t>
            </w:r>
            <w:r>
              <w:t xml:space="preserve">   1125</w:t>
            </w:r>
          </w:p>
        </w:tc>
        <w:tc>
          <w:tcPr>
            <w:tcW w:w="2551" w:type="dxa"/>
            <w:tcBorders>
              <w:top w:val="single" w:sz="4" w:space="0" w:color="auto"/>
              <w:left w:val="single" w:sz="4" w:space="0" w:color="auto"/>
              <w:bottom w:val="single" w:sz="4" w:space="0" w:color="auto"/>
              <w:right w:val="single" w:sz="4" w:space="0" w:color="auto"/>
            </w:tcBorders>
          </w:tcPr>
          <w:p w:rsidR="00294D20" w:rsidRPr="00820DB2" w:rsidRDefault="00294D20" w:rsidP="00294D20">
            <w:pPr>
              <w:ind w:firstLine="0"/>
              <w:rPr>
                <w:lang w:val="en-US"/>
              </w:rPr>
            </w:pPr>
            <w:r w:rsidRPr="00820DB2">
              <w:rPr>
                <w:rFonts w:cs="Calibri"/>
                <w:color w:val="000000"/>
                <w:lang w:eastAsia="ru-RU"/>
              </w:rPr>
              <w:t>Отрезная/прав</w:t>
            </w:r>
            <w:proofErr w:type="gramStart"/>
            <w:r w:rsidRPr="00820DB2">
              <w:rPr>
                <w:rFonts w:cs="Calibri"/>
                <w:color w:val="000000"/>
                <w:lang w:eastAsia="ru-RU"/>
              </w:rPr>
              <w:t>.</w:t>
            </w:r>
            <w:proofErr w:type="gramEnd"/>
            <w:r w:rsidRPr="00820DB2">
              <w:rPr>
                <w:rFonts w:cs="Calibri"/>
                <w:color w:val="000000"/>
                <w:lang w:eastAsia="ru-RU"/>
              </w:rPr>
              <w:t>/</w:t>
            </w:r>
            <w:proofErr w:type="spellStart"/>
            <w:proofErr w:type="gramStart"/>
            <w:r w:rsidRPr="00820DB2">
              <w:rPr>
                <w:rFonts w:cs="Calibri"/>
                <w:color w:val="000000"/>
                <w:lang w:eastAsia="ru-RU"/>
              </w:rPr>
              <w:t>г</w:t>
            </w:r>
            <w:proofErr w:type="gramEnd"/>
            <w:r w:rsidRPr="00820DB2">
              <w:rPr>
                <w:rFonts w:cs="Calibri"/>
                <w:color w:val="000000"/>
                <w:lang w:eastAsia="ru-RU"/>
              </w:rPr>
              <w:t>луб</w:t>
            </w:r>
            <w:proofErr w:type="spellEnd"/>
            <w:r w:rsidRPr="00820DB2">
              <w:rPr>
                <w:rFonts w:cs="Calibri"/>
                <w:color w:val="000000"/>
                <w:lang w:eastAsia="ru-RU"/>
              </w:rPr>
              <w:t xml:space="preserve">. до </w:t>
            </w:r>
            <w:r w:rsidRPr="00820DB2">
              <w:rPr>
                <w:rFonts w:cs="Calibri"/>
                <w:color w:val="000000"/>
                <w:lang w:val="en-US" w:eastAsia="ru-RU"/>
              </w:rPr>
              <w:t>19.4</w:t>
            </w:r>
          </w:p>
        </w:tc>
        <w:tc>
          <w:tcPr>
            <w:tcW w:w="1559"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jc w:val="center"/>
              <w:rPr>
                <w:lang w:val="en-US"/>
              </w:rPr>
            </w:pPr>
            <w:r w:rsidRPr="00820DB2">
              <w:rPr>
                <w:lang w:val="en-US"/>
              </w:rPr>
              <w:t>10</w:t>
            </w:r>
          </w:p>
        </w:tc>
      </w:tr>
      <w:tr w:rsidR="00294D20" w:rsidRPr="008918A9" w:rsidTr="00294D20">
        <w:trPr>
          <w:trHeight w:val="151"/>
        </w:trPr>
        <w:tc>
          <w:tcPr>
            <w:tcW w:w="1274" w:type="dxa"/>
            <w:tcBorders>
              <w:top w:val="single" w:sz="4" w:space="0" w:color="auto"/>
              <w:left w:val="single" w:sz="4" w:space="0" w:color="auto"/>
              <w:bottom w:val="single" w:sz="4" w:space="0" w:color="auto"/>
              <w:right w:val="single" w:sz="4" w:space="0" w:color="auto"/>
            </w:tcBorders>
          </w:tcPr>
          <w:p w:rsidR="00294D20" w:rsidRPr="008918A9" w:rsidRDefault="00294D20" w:rsidP="00294D20">
            <w:pPr>
              <w:spacing w:line="240" w:lineRule="auto"/>
              <w:ind w:firstLine="0"/>
              <w:jc w:val="left"/>
              <w:rPr>
                <w:sz w:val="22"/>
                <w:szCs w:val="22"/>
              </w:rPr>
            </w:pPr>
            <w:r>
              <w:rPr>
                <w:sz w:val="22"/>
                <w:szCs w:val="22"/>
              </w:rPr>
              <w:t>76.</w:t>
            </w:r>
          </w:p>
        </w:tc>
        <w:tc>
          <w:tcPr>
            <w:tcW w:w="1983" w:type="dxa"/>
            <w:tcBorders>
              <w:top w:val="single" w:sz="4" w:space="0" w:color="auto"/>
              <w:left w:val="single" w:sz="4" w:space="0" w:color="auto"/>
              <w:bottom w:val="single" w:sz="4" w:space="0" w:color="auto"/>
              <w:right w:val="single" w:sz="4" w:space="0" w:color="auto"/>
            </w:tcBorders>
          </w:tcPr>
          <w:p w:rsidR="00294D20" w:rsidRPr="00820DB2" w:rsidRDefault="00294D20" w:rsidP="00294D20">
            <w:pPr>
              <w:ind w:firstLine="0"/>
            </w:pPr>
            <w:r w:rsidRPr="00820DB2">
              <w:rPr>
                <w:rFonts w:cs="Calibri"/>
                <w:color w:val="000000"/>
                <w:lang w:eastAsia="ru-RU"/>
              </w:rPr>
              <w:t>Пластина</w:t>
            </w:r>
          </w:p>
        </w:tc>
        <w:tc>
          <w:tcPr>
            <w:tcW w:w="2556" w:type="dxa"/>
            <w:tcBorders>
              <w:top w:val="single" w:sz="4" w:space="0" w:color="auto"/>
              <w:left w:val="single" w:sz="4" w:space="0" w:color="auto"/>
              <w:bottom w:val="single" w:sz="4" w:space="0" w:color="auto"/>
              <w:right w:val="single" w:sz="4" w:space="0" w:color="auto"/>
            </w:tcBorders>
            <w:vAlign w:val="bottom"/>
          </w:tcPr>
          <w:p w:rsidR="00294D20" w:rsidRPr="00786FF3" w:rsidRDefault="00294D20" w:rsidP="00294D20">
            <w:pPr>
              <w:ind w:firstLine="0"/>
            </w:pPr>
            <w:r w:rsidRPr="00820DB2">
              <w:rPr>
                <w:lang w:val="en-US"/>
              </w:rPr>
              <w:t>R123G2-0300-1001-CS</w:t>
            </w:r>
            <w:r>
              <w:t xml:space="preserve">   1125</w:t>
            </w:r>
          </w:p>
        </w:tc>
        <w:tc>
          <w:tcPr>
            <w:tcW w:w="2551" w:type="dxa"/>
            <w:tcBorders>
              <w:top w:val="single" w:sz="4" w:space="0" w:color="auto"/>
              <w:left w:val="single" w:sz="4" w:space="0" w:color="auto"/>
              <w:bottom w:val="single" w:sz="4" w:space="0" w:color="auto"/>
              <w:right w:val="single" w:sz="4" w:space="0" w:color="auto"/>
            </w:tcBorders>
          </w:tcPr>
          <w:p w:rsidR="00294D20" w:rsidRPr="00820DB2" w:rsidRDefault="00294D20" w:rsidP="00294D20">
            <w:pPr>
              <w:ind w:firstLine="0"/>
              <w:rPr>
                <w:lang w:val="en-US"/>
              </w:rPr>
            </w:pPr>
            <w:r w:rsidRPr="00820DB2">
              <w:rPr>
                <w:rFonts w:cs="Calibri"/>
                <w:color w:val="000000"/>
                <w:lang w:eastAsia="ru-RU"/>
              </w:rPr>
              <w:t>Отрезная/прав</w:t>
            </w:r>
            <w:proofErr w:type="gramStart"/>
            <w:r w:rsidRPr="00820DB2">
              <w:rPr>
                <w:rFonts w:cs="Calibri"/>
                <w:color w:val="000000"/>
                <w:lang w:eastAsia="ru-RU"/>
              </w:rPr>
              <w:t>.</w:t>
            </w:r>
            <w:proofErr w:type="gramEnd"/>
            <w:r w:rsidRPr="00820DB2">
              <w:rPr>
                <w:rFonts w:cs="Calibri"/>
                <w:color w:val="000000"/>
                <w:lang w:eastAsia="ru-RU"/>
              </w:rPr>
              <w:t>/</w:t>
            </w:r>
            <w:proofErr w:type="spellStart"/>
            <w:proofErr w:type="gramStart"/>
            <w:r w:rsidRPr="00820DB2">
              <w:rPr>
                <w:rFonts w:cs="Calibri"/>
                <w:color w:val="000000"/>
                <w:lang w:eastAsia="ru-RU"/>
              </w:rPr>
              <w:t>г</w:t>
            </w:r>
            <w:proofErr w:type="gramEnd"/>
            <w:r w:rsidRPr="00820DB2">
              <w:rPr>
                <w:rFonts w:cs="Calibri"/>
                <w:color w:val="000000"/>
                <w:lang w:eastAsia="ru-RU"/>
              </w:rPr>
              <w:t>луб</w:t>
            </w:r>
            <w:proofErr w:type="spellEnd"/>
            <w:r w:rsidRPr="00820DB2">
              <w:rPr>
                <w:rFonts w:cs="Calibri"/>
                <w:color w:val="000000"/>
                <w:lang w:eastAsia="ru-RU"/>
              </w:rPr>
              <w:t xml:space="preserve">. до </w:t>
            </w:r>
            <w:r w:rsidRPr="00820DB2">
              <w:rPr>
                <w:rFonts w:cs="Calibri"/>
                <w:color w:val="000000"/>
                <w:lang w:val="en-US" w:eastAsia="ru-RU"/>
              </w:rPr>
              <w:t>19.4</w:t>
            </w:r>
          </w:p>
        </w:tc>
        <w:tc>
          <w:tcPr>
            <w:tcW w:w="1559"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jc w:val="center"/>
              <w:rPr>
                <w:lang w:val="en-US"/>
              </w:rPr>
            </w:pPr>
            <w:r w:rsidRPr="00820DB2">
              <w:rPr>
                <w:lang w:val="en-US"/>
              </w:rPr>
              <w:t>10</w:t>
            </w:r>
          </w:p>
        </w:tc>
      </w:tr>
      <w:tr w:rsidR="00294D20" w:rsidRPr="008918A9" w:rsidTr="00294D20">
        <w:trPr>
          <w:trHeight w:val="165"/>
        </w:trPr>
        <w:tc>
          <w:tcPr>
            <w:tcW w:w="1274" w:type="dxa"/>
            <w:tcBorders>
              <w:top w:val="single" w:sz="4" w:space="0" w:color="auto"/>
              <w:left w:val="single" w:sz="4" w:space="0" w:color="auto"/>
              <w:bottom w:val="single" w:sz="4" w:space="0" w:color="auto"/>
              <w:right w:val="single" w:sz="4" w:space="0" w:color="auto"/>
            </w:tcBorders>
          </w:tcPr>
          <w:p w:rsidR="00294D20" w:rsidRPr="008918A9" w:rsidRDefault="00294D20" w:rsidP="00294D20">
            <w:pPr>
              <w:spacing w:line="240" w:lineRule="auto"/>
              <w:ind w:firstLine="0"/>
              <w:jc w:val="left"/>
              <w:rPr>
                <w:sz w:val="22"/>
                <w:szCs w:val="22"/>
              </w:rPr>
            </w:pPr>
            <w:r>
              <w:rPr>
                <w:sz w:val="22"/>
                <w:szCs w:val="22"/>
              </w:rPr>
              <w:t>77.</w:t>
            </w:r>
          </w:p>
        </w:tc>
        <w:tc>
          <w:tcPr>
            <w:tcW w:w="1983" w:type="dxa"/>
            <w:tcBorders>
              <w:top w:val="single" w:sz="4" w:space="0" w:color="auto"/>
              <w:left w:val="single" w:sz="4" w:space="0" w:color="auto"/>
              <w:bottom w:val="single" w:sz="4" w:space="0" w:color="auto"/>
              <w:right w:val="single" w:sz="4" w:space="0" w:color="auto"/>
            </w:tcBorders>
          </w:tcPr>
          <w:p w:rsidR="00294D20" w:rsidRPr="00820DB2" w:rsidRDefault="00294D20" w:rsidP="00294D20">
            <w:pPr>
              <w:ind w:firstLine="0"/>
            </w:pPr>
            <w:r w:rsidRPr="00820DB2">
              <w:rPr>
                <w:rFonts w:cs="Calibri"/>
                <w:color w:val="000000"/>
                <w:lang w:eastAsia="ru-RU"/>
              </w:rPr>
              <w:t>Пластина</w:t>
            </w:r>
          </w:p>
        </w:tc>
        <w:tc>
          <w:tcPr>
            <w:tcW w:w="2556" w:type="dxa"/>
            <w:tcBorders>
              <w:top w:val="single" w:sz="4" w:space="0" w:color="auto"/>
              <w:left w:val="single" w:sz="4" w:space="0" w:color="auto"/>
              <w:bottom w:val="single" w:sz="4" w:space="0" w:color="auto"/>
              <w:right w:val="single" w:sz="4" w:space="0" w:color="auto"/>
            </w:tcBorders>
            <w:vAlign w:val="bottom"/>
          </w:tcPr>
          <w:p w:rsidR="00294D20" w:rsidRPr="00786FF3" w:rsidRDefault="00294D20" w:rsidP="00294D20">
            <w:pPr>
              <w:ind w:firstLine="0"/>
            </w:pPr>
            <w:r>
              <w:rPr>
                <w:lang w:val="en-US"/>
              </w:rPr>
              <w:t xml:space="preserve">N123F2-0318-RO   </w:t>
            </w:r>
            <w:r>
              <w:t>1125</w:t>
            </w:r>
          </w:p>
        </w:tc>
        <w:tc>
          <w:tcPr>
            <w:tcW w:w="2551" w:type="dxa"/>
            <w:tcBorders>
              <w:top w:val="single" w:sz="4" w:space="0" w:color="auto"/>
              <w:left w:val="single" w:sz="4" w:space="0" w:color="auto"/>
              <w:bottom w:val="single" w:sz="4" w:space="0" w:color="auto"/>
              <w:right w:val="single" w:sz="4" w:space="0" w:color="auto"/>
            </w:tcBorders>
          </w:tcPr>
          <w:p w:rsidR="00294D20" w:rsidRDefault="00294D20" w:rsidP="00294D20">
            <w:pPr>
              <w:ind w:firstLine="0"/>
            </w:pPr>
            <w:r>
              <w:t>Канав</w:t>
            </w:r>
            <w:proofErr w:type="gramStart"/>
            <w:r>
              <w:t>.</w:t>
            </w:r>
            <w:proofErr w:type="gramEnd"/>
            <w:r>
              <w:t>/</w:t>
            </w:r>
            <w:proofErr w:type="spellStart"/>
            <w:proofErr w:type="gramStart"/>
            <w:r>
              <w:t>н</w:t>
            </w:r>
            <w:proofErr w:type="gramEnd"/>
            <w:r>
              <w:t>ейтр</w:t>
            </w:r>
            <w:proofErr w:type="spellEnd"/>
            <w:r>
              <w:t>./глуб.1,4</w:t>
            </w:r>
          </w:p>
        </w:tc>
        <w:tc>
          <w:tcPr>
            <w:tcW w:w="1559" w:type="dxa"/>
            <w:tcBorders>
              <w:top w:val="single" w:sz="4" w:space="0" w:color="auto"/>
              <w:left w:val="single" w:sz="4" w:space="0" w:color="auto"/>
              <w:bottom w:val="single" w:sz="4" w:space="0" w:color="auto"/>
              <w:right w:val="single" w:sz="4" w:space="0" w:color="auto"/>
            </w:tcBorders>
            <w:vAlign w:val="center"/>
          </w:tcPr>
          <w:p w:rsidR="00294D20" w:rsidRDefault="00294D20" w:rsidP="00294D20">
            <w:pPr>
              <w:ind w:firstLine="0"/>
              <w:jc w:val="center"/>
              <w:rPr>
                <w:rFonts w:cs="Calibri"/>
                <w:color w:val="000000"/>
                <w:lang w:val="en-US" w:eastAsia="ru-RU"/>
              </w:rPr>
            </w:pPr>
            <w:r>
              <w:rPr>
                <w:rFonts w:cs="Calibri"/>
                <w:color w:val="000000"/>
                <w:lang w:val="en-US" w:eastAsia="ru-RU"/>
              </w:rPr>
              <w:t>5</w:t>
            </w:r>
          </w:p>
        </w:tc>
      </w:tr>
      <w:tr w:rsidR="00294D20" w:rsidRPr="008918A9" w:rsidTr="00294D20">
        <w:trPr>
          <w:trHeight w:val="210"/>
        </w:trPr>
        <w:tc>
          <w:tcPr>
            <w:tcW w:w="1274" w:type="dxa"/>
            <w:tcBorders>
              <w:top w:val="single" w:sz="4" w:space="0" w:color="auto"/>
              <w:left w:val="single" w:sz="4" w:space="0" w:color="auto"/>
              <w:bottom w:val="single" w:sz="4" w:space="0" w:color="auto"/>
              <w:right w:val="single" w:sz="4" w:space="0" w:color="auto"/>
            </w:tcBorders>
          </w:tcPr>
          <w:p w:rsidR="00294D20" w:rsidRPr="008918A9" w:rsidRDefault="00294D20" w:rsidP="00294D20">
            <w:pPr>
              <w:spacing w:line="240" w:lineRule="auto"/>
              <w:ind w:firstLine="0"/>
              <w:jc w:val="left"/>
              <w:rPr>
                <w:sz w:val="22"/>
                <w:szCs w:val="22"/>
              </w:rPr>
            </w:pPr>
            <w:r>
              <w:rPr>
                <w:sz w:val="22"/>
                <w:szCs w:val="22"/>
              </w:rPr>
              <w:t>78.</w:t>
            </w:r>
          </w:p>
        </w:tc>
        <w:tc>
          <w:tcPr>
            <w:tcW w:w="1983" w:type="dxa"/>
            <w:tcBorders>
              <w:top w:val="single" w:sz="4" w:space="0" w:color="auto"/>
              <w:left w:val="single" w:sz="4" w:space="0" w:color="auto"/>
              <w:bottom w:val="single" w:sz="4" w:space="0" w:color="auto"/>
              <w:right w:val="single" w:sz="4" w:space="0" w:color="auto"/>
            </w:tcBorders>
          </w:tcPr>
          <w:p w:rsidR="00294D20" w:rsidRPr="00820DB2" w:rsidRDefault="00294D20" w:rsidP="00294D20">
            <w:pPr>
              <w:ind w:firstLine="0"/>
            </w:pPr>
            <w:r w:rsidRPr="00820DB2">
              <w:rPr>
                <w:rFonts w:cs="Calibri"/>
                <w:color w:val="000000"/>
                <w:lang w:eastAsia="ru-RU"/>
              </w:rPr>
              <w:t>Пластина</w:t>
            </w:r>
          </w:p>
        </w:tc>
        <w:tc>
          <w:tcPr>
            <w:tcW w:w="2556" w:type="dxa"/>
            <w:tcBorders>
              <w:top w:val="single" w:sz="4" w:space="0" w:color="auto"/>
              <w:left w:val="single" w:sz="4" w:space="0" w:color="auto"/>
              <w:bottom w:val="single" w:sz="4" w:space="0" w:color="auto"/>
              <w:right w:val="single" w:sz="4" w:space="0" w:color="auto"/>
            </w:tcBorders>
            <w:vAlign w:val="bottom"/>
          </w:tcPr>
          <w:p w:rsidR="00294D20" w:rsidRPr="00786FF3" w:rsidRDefault="00294D20" w:rsidP="00294D20">
            <w:pPr>
              <w:ind w:firstLine="0"/>
            </w:pPr>
            <w:r>
              <w:rPr>
                <w:lang w:val="en-US"/>
              </w:rPr>
              <w:t>N123F2-0300-RM</w:t>
            </w:r>
            <w:r>
              <w:t xml:space="preserve">   1125</w:t>
            </w:r>
          </w:p>
        </w:tc>
        <w:tc>
          <w:tcPr>
            <w:tcW w:w="2551" w:type="dxa"/>
            <w:tcBorders>
              <w:top w:val="single" w:sz="4" w:space="0" w:color="auto"/>
              <w:left w:val="single" w:sz="4" w:space="0" w:color="auto"/>
              <w:bottom w:val="single" w:sz="4" w:space="0" w:color="auto"/>
              <w:right w:val="single" w:sz="4" w:space="0" w:color="auto"/>
            </w:tcBorders>
          </w:tcPr>
          <w:p w:rsidR="00294D20" w:rsidRPr="00810428" w:rsidRDefault="00294D20" w:rsidP="00294D20">
            <w:pPr>
              <w:ind w:firstLine="0"/>
            </w:pPr>
            <w:r>
              <w:t>Канав</w:t>
            </w:r>
            <w:r w:rsidRPr="00810428">
              <w:t>./</w:t>
            </w:r>
            <w:proofErr w:type="spellStart"/>
            <w:r>
              <w:t>проф</w:t>
            </w:r>
            <w:proofErr w:type="gramStart"/>
            <w:r w:rsidRPr="00810428">
              <w:t>.</w:t>
            </w:r>
            <w:r>
              <w:t>о</w:t>
            </w:r>
            <w:proofErr w:type="gramEnd"/>
            <w:r>
              <w:t>бр</w:t>
            </w:r>
            <w:proofErr w:type="spellEnd"/>
            <w:r w:rsidRPr="00810428">
              <w:t>./</w:t>
            </w:r>
            <w:r>
              <w:rPr>
                <w:lang w:val="en-US"/>
              </w:rPr>
              <w:t>R</w:t>
            </w:r>
            <w:r w:rsidRPr="00810428">
              <w:t>3/</w:t>
            </w:r>
            <w:r>
              <w:t>глуб</w:t>
            </w:r>
            <w:r w:rsidRPr="00810428">
              <w:t>.1,4</w:t>
            </w:r>
          </w:p>
        </w:tc>
        <w:tc>
          <w:tcPr>
            <w:tcW w:w="1559"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jc w:val="center"/>
              <w:rPr>
                <w:lang w:val="en-US"/>
              </w:rPr>
            </w:pPr>
            <w:r>
              <w:rPr>
                <w:lang w:val="en-US"/>
              </w:rPr>
              <w:t>5</w:t>
            </w:r>
          </w:p>
        </w:tc>
      </w:tr>
      <w:tr w:rsidR="00294D20" w:rsidRPr="008918A9" w:rsidTr="00294D20">
        <w:trPr>
          <w:trHeight w:val="106"/>
        </w:trPr>
        <w:tc>
          <w:tcPr>
            <w:tcW w:w="1274" w:type="dxa"/>
            <w:tcBorders>
              <w:top w:val="single" w:sz="4" w:space="0" w:color="auto"/>
              <w:left w:val="single" w:sz="4" w:space="0" w:color="auto"/>
              <w:bottom w:val="single" w:sz="4" w:space="0" w:color="auto"/>
              <w:right w:val="single" w:sz="4" w:space="0" w:color="auto"/>
            </w:tcBorders>
          </w:tcPr>
          <w:p w:rsidR="00294D20" w:rsidRPr="008918A9" w:rsidRDefault="00294D20" w:rsidP="00294D20">
            <w:pPr>
              <w:spacing w:line="240" w:lineRule="auto"/>
              <w:ind w:firstLine="0"/>
              <w:jc w:val="left"/>
              <w:rPr>
                <w:sz w:val="22"/>
                <w:szCs w:val="22"/>
              </w:rPr>
            </w:pPr>
            <w:r>
              <w:rPr>
                <w:sz w:val="22"/>
                <w:szCs w:val="22"/>
              </w:rPr>
              <w:t>79.</w:t>
            </w:r>
          </w:p>
        </w:tc>
        <w:tc>
          <w:tcPr>
            <w:tcW w:w="1983" w:type="dxa"/>
            <w:tcBorders>
              <w:top w:val="single" w:sz="4" w:space="0" w:color="auto"/>
              <w:left w:val="single" w:sz="4" w:space="0" w:color="auto"/>
              <w:bottom w:val="single" w:sz="4" w:space="0" w:color="auto"/>
              <w:right w:val="single" w:sz="4" w:space="0" w:color="auto"/>
            </w:tcBorders>
          </w:tcPr>
          <w:p w:rsidR="00294D20" w:rsidRPr="00F8340C" w:rsidRDefault="00294D20" w:rsidP="00294D20">
            <w:pPr>
              <w:ind w:firstLine="0"/>
              <w:rPr>
                <w:lang w:val="en-US"/>
              </w:rPr>
            </w:pPr>
            <w:r w:rsidRPr="00820DB2">
              <w:rPr>
                <w:rFonts w:cs="Calibri"/>
                <w:color w:val="000000"/>
                <w:lang w:eastAsia="ru-RU"/>
              </w:rPr>
              <w:t>Пластина</w:t>
            </w:r>
          </w:p>
        </w:tc>
        <w:tc>
          <w:tcPr>
            <w:tcW w:w="2556" w:type="dxa"/>
            <w:tcBorders>
              <w:top w:val="single" w:sz="4" w:space="0" w:color="auto"/>
              <w:left w:val="single" w:sz="4" w:space="0" w:color="auto"/>
              <w:bottom w:val="single" w:sz="4" w:space="0" w:color="auto"/>
              <w:right w:val="single" w:sz="4" w:space="0" w:color="auto"/>
            </w:tcBorders>
            <w:vAlign w:val="bottom"/>
          </w:tcPr>
          <w:p w:rsidR="00294D20" w:rsidRPr="00F8340C" w:rsidRDefault="00294D20" w:rsidP="00294D20">
            <w:pPr>
              <w:ind w:firstLine="0"/>
              <w:rPr>
                <w:lang w:val="en-US"/>
              </w:rPr>
            </w:pPr>
            <w:r>
              <w:rPr>
                <w:lang w:val="en-US"/>
              </w:rPr>
              <w:t>N123F1-0300-R</w:t>
            </w:r>
            <w:r w:rsidRPr="00820DB2">
              <w:rPr>
                <w:lang w:val="en-US"/>
              </w:rPr>
              <w:t>S</w:t>
            </w:r>
            <w:r w:rsidRPr="00F8340C">
              <w:rPr>
                <w:lang w:val="en-US"/>
              </w:rPr>
              <w:t xml:space="preserve">   </w:t>
            </w:r>
            <w:r>
              <w:rPr>
                <w:lang w:val="en-US"/>
              </w:rPr>
              <w:t>CD10</w:t>
            </w:r>
          </w:p>
        </w:tc>
        <w:tc>
          <w:tcPr>
            <w:tcW w:w="2551" w:type="dxa"/>
            <w:tcBorders>
              <w:top w:val="single" w:sz="4" w:space="0" w:color="auto"/>
              <w:left w:val="single" w:sz="4" w:space="0" w:color="auto"/>
              <w:bottom w:val="single" w:sz="4" w:space="0" w:color="auto"/>
              <w:right w:val="single" w:sz="4" w:space="0" w:color="auto"/>
            </w:tcBorders>
          </w:tcPr>
          <w:p w:rsidR="00294D20" w:rsidRPr="00810428" w:rsidRDefault="00294D20" w:rsidP="00294D20">
            <w:pPr>
              <w:ind w:firstLine="0"/>
            </w:pPr>
            <w:r>
              <w:t>Канав</w:t>
            </w:r>
            <w:r w:rsidRPr="00810428">
              <w:t>./</w:t>
            </w:r>
            <w:proofErr w:type="spellStart"/>
            <w:r>
              <w:t>проф</w:t>
            </w:r>
            <w:proofErr w:type="gramStart"/>
            <w:r w:rsidRPr="00810428">
              <w:t>.</w:t>
            </w:r>
            <w:r>
              <w:t>о</w:t>
            </w:r>
            <w:proofErr w:type="gramEnd"/>
            <w:r>
              <w:t>бр</w:t>
            </w:r>
            <w:proofErr w:type="spellEnd"/>
            <w:r w:rsidRPr="00810428">
              <w:t>./</w:t>
            </w:r>
            <w:r>
              <w:rPr>
                <w:lang w:val="en-US"/>
              </w:rPr>
              <w:t>R</w:t>
            </w:r>
            <w:r w:rsidRPr="00810428">
              <w:t>3/</w:t>
            </w:r>
            <w:r>
              <w:t>глуб.1,</w:t>
            </w:r>
            <w:r w:rsidRPr="00810428">
              <w:t>3</w:t>
            </w:r>
          </w:p>
        </w:tc>
        <w:tc>
          <w:tcPr>
            <w:tcW w:w="1559"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jc w:val="center"/>
              <w:rPr>
                <w:lang w:val="en-US"/>
              </w:rPr>
            </w:pPr>
            <w:r>
              <w:rPr>
                <w:lang w:val="en-US"/>
              </w:rPr>
              <w:t>5</w:t>
            </w:r>
          </w:p>
        </w:tc>
      </w:tr>
      <w:tr w:rsidR="00294D20" w:rsidRPr="008918A9" w:rsidTr="00294D20">
        <w:trPr>
          <w:trHeight w:val="195"/>
        </w:trPr>
        <w:tc>
          <w:tcPr>
            <w:tcW w:w="1274" w:type="dxa"/>
            <w:tcBorders>
              <w:top w:val="single" w:sz="4" w:space="0" w:color="auto"/>
              <w:left w:val="single" w:sz="4" w:space="0" w:color="auto"/>
              <w:bottom w:val="single" w:sz="4" w:space="0" w:color="auto"/>
              <w:right w:val="single" w:sz="4" w:space="0" w:color="auto"/>
            </w:tcBorders>
          </w:tcPr>
          <w:p w:rsidR="00294D20" w:rsidRPr="008918A9" w:rsidRDefault="00294D20" w:rsidP="00294D20">
            <w:pPr>
              <w:spacing w:line="240" w:lineRule="auto"/>
              <w:ind w:firstLine="0"/>
              <w:jc w:val="left"/>
              <w:rPr>
                <w:sz w:val="22"/>
                <w:szCs w:val="22"/>
              </w:rPr>
            </w:pPr>
            <w:r>
              <w:rPr>
                <w:sz w:val="22"/>
                <w:szCs w:val="22"/>
              </w:rPr>
              <w:t>80.</w:t>
            </w:r>
          </w:p>
        </w:tc>
        <w:tc>
          <w:tcPr>
            <w:tcW w:w="1983" w:type="dxa"/>
            <w:tcBorders>
              <w:top w:val="single" w:sz="4" w:space="0" w:color="auto"/>
              <w:left w:val="single" w:sz="4" w:space="0" w:color="auto"/>
              <w:bottom w:val="single" w:sz="4" w:space="0" w:color="auto"/>
              <w:right w:val="single" w:sz="4" w:space="0" w:color="auto"/>
            </w:tcBorders>
            <w:vAlign w:val="center"/>
          </w:tcPr>
          <w:p w:rsidR="00294D20" w:rsidRPr="00F8340C" w:rsidRDefault="00294D20" w:rsidP="00294D20">
            <w:pPr>
              <w:ind w:firstLine="0"/>
              <w:rPr>
                <w:rFonts w:cs="Calibri"/>
                <w:color w:val="000000"/>
                <w:lang w:val="en-US" w:eastAsia="ru-RU"/>
              </w:rPr>
            </w:pPr>
            <w:r w:rsidRPr="00330943">
              <w:rPr>
                <w:rFonts w:cs="Calibri"/>
                <w:color w:val="000000"/>
                <w:lang w:eastAsia="ru-RU"/>
              </w:rPr>
              <w:t>Пластина</w:t>
            </w:r>
          </w:p>
        </w:tc>
        <w:tc>
          <w:tcPr>
            <w:tcW w:w="2556" w:type="dxa"/>
            <w:tcBorders>
              <w:top w:val="single" w:sz="4" w:space="0" w:color="auto"/>
              <w:left w:val="single" w:sz="4" w:space="0" w:color="auto"/>
              <w:bottom w:val="single" w:sz="4" w:space="0" w:color="auto"/>
              <w:right w:val="single" w:sz="4" w:space="0" w:color="auto"/>
            </w:tcBorders>
            <w:vAlign w:val="bottom"/>
          </w:tcPr>
          <w:p w:rsidR="00294D20" w:rsidRPr="00F8340C" w:rsidRDefault="00294D20" w:rsidP="00294D20">
            <w:pPr>
              <w:ind w:firstLine="0"/>
              <w:rPr>
                <w:lang w:val="en-US"/>
              </w:rPr>
            </w:pPr>
            <w:r>
              <w:rPr>
                <w:lang w:val="en-US"/>
              </w:rPr>
              <w:t>DCMT</w:t>
            </w:r>
            <w:r w:rsidRPr="00F8340C">
              <w:rPr>
                <w:lang w:val="en-US"/>
              </w:rPr>
              <w:t xml:space="preserve"> 11 </w:t>
            </w:r>
            <w:r>
              <w:rPr>
                <w:lang w:val="en-US"/>
              </w:rPr>
              <w:t>T</w:t>
            </w:r>
            <w:r w:rsidRPr="00F8340C">
              <w:rPr>
                <w:lang w:val="en-US"/>
              </w:rPr>
              <w:t>3 02-</w:t>
            </w:r>
            <w:r>
              <w:rPr>
                <w:lang w:val="en-US"/>
              </w:rPr>
              <w:t>PF</w:t>
            </w:r>
            <w:r w:rsidRPr="00F8340C">
              <w:rPr>
                <w:lang w:val="en-US"/>
              </w:rPr>
              <w:t xml:space="preserve">   4325</w:t>
            </w:r>
          </w:p>
        </w:tc>
        <w:tc>
          <w:tcPr>
            <w:tcW w:w="2551" w:type="dxa"/>
            <w:tcBorders>
              <w:top w:val="single" w:sz="4" w:space="0" w:color="auto"/>
              <w:left w:val="single" w:sz="4" w:space="0" w:color="auto"/>
              <w:bottom w:val="single" w:sz="4" w:space="0" w:color="auto"/>
              <w:right w:val="single" w:sz="4" w:space="0" w:color="auto"/>
            </w:tcBorders>
          </w:tcPr>
          <w:p w:rsidR="00294D20" w:rsidRPr="00F8340C" w:rsidRDefault="00294D20" w:rsidP="00294D20">
            <w:pPr>
              <w:ind w:firstLine="0"/>
              <w:rPr>
                <w:lang w:val="en-US"/>
              </w:rPr>
            </w:pPr>
            <w:r>
              <w:t>Ромб</w:t>
            </w:r>
            <w:r w:rsidRPr="00F8340C">
              <w:rPr>
                <w:lang w:val="en-US"/>
              </w:rPr>
              <w:t>./55°</w:t>
            </w:r>
          </w:p>
        </w:tc>
        <w:tc>
          <w:tcPr>
            <w:tcW w:w="1559" w:type="dxa"/>
            <w:tcBorders>
              <w:top w:val="single" w:sz="4" w:space="0" w:color="auto"/>
              <w:left w:val="single" w:sz="4" w:space="0" w:color="auto"/>
              <w:bottom w:val="single" w:sz="4" w:space="0" w:color="auto"/>
              <w:right w:val="single" w:sz="4" w:space="0" w:color="auto"/>
            </w:tcBorders>
            <w:vAlign w:val="center"/>
          </w:tcPr>
          <w:p w:rsidR="00294D20" w:rsidRPr="00F8340C" w:rsidRDefault="00294D20" w:rsidP="00294D20">
            <w:pPr>
              <w:ind w:firstLine="0"/>
              <w:jc w:val="center"/>
              <w:rPr>
                <w:rFonts w:cs="Calibri"/>
                <w:color w:val="000000"/>
                <w:lang w:val="en-US" w:eastAsia="ru-RU"/>
              </w:rPr>
            </w:pPr>
            <w:r w:rsidRPr="00F8340C">
              <w:rPr>
                <w:rFonts w:cs="Calibri"/>
                <w:color w:val="000000"/>
                <w:lang w:val="en-US" w:eastAsia="ru-RU"/>
              </w:rPr>
              <w:t>20</w:t>
            </w:r>
          </w:p>
        </w:tc>
      </w:tr>
      <w:tr w:rsidR="00294D20" w:rsidRPr="008918A9" w:rsidTr="00294D20">
        <w:trPr>
          <w:trHeight w:val="136"/>
        </w:trPr>
        <w:tc>
          <w:tcPr>
            <w:tcW w:w="1274" w:type="dxa"/>
            <w:tcBorders>
              <w:top w:val="single" w:sz="4" w:space="0" w:color="auto"/>
              <w:left w:val="single" w:sz="4" w:space="0" w:color="auto"/>
              <w:bottom w:val="single" w:sz="4" w:space="0" w:color="auto"/>
              <w:right w:val="single" w:sz="4" w:space="0" w:color="auto"/>
            </w:tcBorders>
          </w:tcPr>
          <w:p w:rsidR="00294D20" w:rsidRPr="008918A9" w:rsidRDefault="00294D20" w:rsidP="00294D20">
            <w:pPr>
              <w:spacing w:line="240" w:lineRule="auto"/>
              <w:ind w:firstLine="0"/>
              <w:jc w:val="left"/>
              <w:rPr>
                <w:sz w:val="22"/>
                <w:szCs w:val="22"/>
              </w:rPr>
            </w:pPr>
            <w:r>
              <w:rPr>
                <w:sz w:val="22"/>
                <w:szCs w:val="22"/>
              </w:rPr>
              <w:t>81.</w:t>
            </w:r>
          </w:p>
        </w:tc>
        <w:tc>
          <w:tcPr>
            <w:tcW w:w="1983" w:type="dxa"/>
            <w:tcBorders>
              <w:top w:val="single" w:sz="4" w:space="0" w:color="auto"/>
              <w:left w:val="single" w:sz="4" w:space="0" w:color="auto"/>
              <w:bottom w:val="single" w:sz="4" w:space="0" w:color="auto"/>
              <w:right w:val="single" w:sz="4" w:space="0" w:color="auto"/>
            </w:tcBorders>
            <w:vAlign w:val="center"/>
          </w:tcPr>
          <w:p w:rsidR="00294D20" w:rsidRPr="00F8340C" w:rsidRDefault="00294D20" w:rsidP="00294D20">
            <w:pPr>
              <w:ind w:firstLine="0"/>
              <w:rPr>
                <w:rFonts w:cs="Calibri"/>
                <w:color w:val="000000"/>
                <w:lang w:val="en-US" w:eastAsia="ru-RU"/>
              </w:rPr>
            </w:pPr>
            <w:r w:rsidRPr="00330943">
              <w:rPr>
                <w:rFonts w:cs="Calibri"/>
                <w:color w:val="000000"/>
                <w:lang w:eastAsia="ru-RU"/>
              </w:rPr>
              <w:t>Пластина</w:t>
            </w:r>
          </w:p>
        </w:tc>
        <w:tc>
          <w:tcPr>
            <w:tcW w:w="2556" w:type="dxa"/>
            <w:tcBorders>
              <w:top w:val="single" w:sz="4" w:space="0" w:color="auto"/>
              <w:left w:val="single" w:sz="4" w:space="0" w:color="auto"/>
              <w:bottom w:val="single" w:sz="4" w:space="0" w:color="auto"/>
              <w:right w:val="single" w:sz="4" w:space="0" w:color="auto"/>
            </w:tcBorders>
            <w:vAlign w:val="bottom"/>
          </w:tcPr>
          <w:p w:rsidR="00294D20" w:rsidRPr="00F8340C" w:rsidRDefault="00294D20" w:rsidP="00294D20">
            <w:pPr>
              <w:ind w:firstLine="0"/>
              <w:rPr>
                <w:lang w:val="en-US"/>
              </w:rPr>
            </w:pPr>
            <w:r>
              <w:rPr>
                <w:lang w:val="en-US"/>
              </w:rPr>
              <w:t>DCMT</w:t>
            </w:r>
            <w:r w:rsidRPr="00F8340C">
              <w:rPr>
                <w:lang w:val="en-US"/>
              </w:rPr>
              <w:t xml:space="preserve"> 11 </w:t>
            </w:r>
            <w:r>
              <w:rPr>
                <w:lang w:val="en-US"/>
              </w:rPr>
              <w:t>T</w:t>
            </w:r>
            <w:r w:rsidRPr="00F8340C">
              <w:rPr>
                <w:lang w:val="en-US"/>
              </w:rPr>
              <w:t>3 02-</w:t>
            </w:r>
            <w:r>
              <w:t>М</w:t>
            </w:r>
            <w:r>
              <w:rPr>
                <w:lang w:val="en-US"/>
              </w:rPr>
              <w:t>F</w:t>
            </w:r>
            <w:r w:rsidRPr="00F8340C">
              <w:rPr>
                <w:lang w:val="en-US"/>
              </w:rPr>
              <w:t xml:space="preserve">   1125</w:t>
            </w:r>
          </w:p>
        </w:tc>
        <w:tc>
          <w:tcPr>
            <w:tcW w:w="2551" w:type="dxa"/>
            <w:tcBorders>
              <w:top w:val="single" w:sz="4" w:space="0" w:color="auto"/>
              <w:left w:val="single" w:sz="4" w:space="0" w:color="auto"/>
              <w:bottom w:val="single" w:sz="4" w:space="0" w:color="auto"/>
              <w:right w:val="single" w:sz="4" w:space="0" w:color="auto"/>
            </w:tcBorders>
          </w:tcPr>
          <w:p w:rsidR="00294D20" w:rsidRPr="00820DB2" w:rsidRDefault="00294D20" w:rsidP="00294D20">
            <w:pPr>
              <w:ind w:firstLine="0"/>
            </w:pPr>
            <w:r>
              <w:t>Ромб./55°</w:t>
            </w:r>
          </w:p>
        </w:tc>
        <w:tc>
          <w:tcPr>
            <w:tcW w:w="1559" w:type="dxa"/>
            <w:tcBorders>
              <w:top w:val="single" w:sz="4" w:space="0" w:color="auto"/>
              <w:left w:val="single" w:sz="4" w:space="0" w:color="auto"/>
              <w:bottom w:val="single" w:sz="4" w:space="0" w:color="auto"/>
              <w:right w:val="single" w:sz="4" w:space="0" w:color="auto"/>
            </w:tcBorders>
            <w:vAlign w:val="center"/>
          </w:tcPr>
          <w:p w:rsidR="00294D20" w:rsidRPr="00282F48" w:rsidRDefault="00294D20" w:rsidP="00294D20">
            <w:pPr>
              <w:ind w:firstLine="0"/>
              <w:jc w:val="center"/>
              <w:rPr>
                <w:rFonts w:cs="Calibri"/>
                <w:color w:val="000000"/>
                <w:lang w:eastAsia="ru-RU"/>
              </w:rPr>
            </w:pPr>
            <w:r w:rsidRPr="00F8340C">
              <w:rPr>
                <w:rFonts w:cs="Calibri"/>
                <w:color w:val="000000"/>
                <w:lang w:val="en-US" w:eastAsia="ru-RU"/>
              </w:rPr>
              <w:t>2</w:t>
            </w:r>
            <w:r w:rsidRPr="00282F48">
              <w:rPr>
                <w:rFonts w:cs="Calibri"/>
                <w:color w:val="000000"/>
                <w:lang w:eastAsia="ru-RU"/>
              </w:rPr>
              <w:t>0</w:t>
            </w:r>
          </w:p>
        </w:tc>
      </w:tr>
      <w:tr w:rsidR="00294D20" w:rsidRPr="008918A9" w:rsidTr="00294D20">
        <w:trPr>
          <w:trHeight w:val="151"/>
        </w:trPr>
        <w:tc>
          <w:tcPr>
            <w:tcW w:w="1274" w:type="dxa"/>
            <w:tcBorders>
              <w:top w:val="single" w:sz="4" w:space="0" w:color="auto"/>
              <w:left w:val="single" w:sz="4" w:space="0" w:color="auto"/>
              <w:bottom w:val="single" w:sz="4" w:space="0" w:color="auto"/>
              <w:right w:val="single" w:sz="4" w:space="0" w:color="auto"/>
            </w:tcBorders>
          </w:tcPr>
          <w:p w:rsidR="00294D20" w:rsidRPr="008918A9" w:rsidRDefault="00294D20" w:rsidP="00294D20">
            <w:pPr>
              <w:spacing w:line="240" w:lineRule="auto"/>
              <w:ind w:firstLine="0"/>
              <w:jc w:val="left"/>
              <w:rPr>
                <w:sz w:val="22"/>
                <w:szCs w:val="22"/>
              </w:rPr>
            </w:pPr>
            <w:r>
              <w:rPr>
                <w:sz w:val="22"/>
                <w:szCs w:val="22"/>
              </w:rPr>
              <w:t>82.</w:t>
            </w:r>
          </w:p>
        </w:tc>
        <w:tc>
          <w:tcPr>
            <w:tcW w:w="1983"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rPr>
                <w:rFonts w:cs="Calibri"/>
                <w:color w:val="000000"/>
                <w:lang w:eastAsia="ru-RU"/>
              </w:rPr>
            </w:pPr>
            <w:r w:rsidRPr="00330943">
              <w:rPr>
                <w:rFonts w:cs="Calibri"/>
                <w:color w:val="000000"/>
                <w:lang w:eastAsia="ru-RU"/>
              </w:rPr>
              <w:t>Пластина</w:t>
            </w:r>
          </w:p>
        </w:tc>
        <w:tc>
          <w:tcPr>
            <w:tcW w:w="2556" w:type="dxa"/>
            <w:tcBorders>
              <w:top w:val="single" w:sz="4" w:space="0" w:color="auto"/>
              <w:left w:val="single" w:sz="4" w:space="0" w:color="auto"/>
              <w:bottom w:val="single" w:sz="4" w:space="0" w:color="auto"/>
              <w:right w:val="single" w:sz="4" w:space="0" w:color="auto"/>
            </w:tcBorders>
            <w:vAlign w:val="bottom"/>
          </w:tcPr>
          <w:p w:rsidR="00294D20" w:rsidRPr="00282F48" w:rsidRDefault="00294D20" w:rsidP="00294D20">
            <w:pPr>
              <w:ind w:firstLine="0"/>
            </w:pPr>
            <w:r>
              <w:rPr>
                <w:lang w:val="en-US"/>
              </w:rPr>
              <w:t>DCGX</w:t>
            </w:r>
            <w:r w:rsidRPr="00282F48">
              <w:t xml:space="preserve"> 11 </w:t>
            </w:r>
            <w:r>
              <w:rPr>
                <w:lang w:val="en-US"/>
              </w:rPr>
              <w:t>T3 02-AL</w:t>
            </w:r>
            <w:r>
              <w:t xml:space="preserve">   Н10</w:t>
            </w:r>
          </w:p>
        </w:tc>
        <w:tc>
          <w:tcPr>
            <w:tcW w:w="2551" w:type="dxa"/>
            <w:tcBorders>
              <w:top w:val="single" w:sz="4" w:space="0" w:color="auto"/>
              <w:left w:val="single" w:sz="4" w:space="0" w:color="auto"/>
              <w:bottom w:val="single" w:sz="4" w:space="0" w:color="auto"/>
              <w:right w:val="single" w:sz="4" w:space="0" w:color="auto"/>
            </w:tcBorders>
          </w:tcPr>
          <w:p w:rsidR="00294D20" w:rsidRPr="00820DB2" w:rsidRDefault="00294D20" w:rsidP="00294D20">
            <w:pPr>
              <w:ind w:firstLine="0"/>
            </w:pPr>
            <w:r>
              <w:t>Ромб./55°</w:t>
            </w:r>
          </w:p>
        </w:tc>
        <w:tc>
          <w:tcPr>
            <w:tcW w:w="1559" w:type="dxa"/>
            <w:tcBorders>
              <w:top w:val="single" w:sz="4" w:space="0" w:color="auto"/>
              <w:left w:val="single" w:sz="4" w:space="0" w:color="auto"/>
              <w:bottom w:val="single" w:sz="4" w:space="0" w:color="auto"/>
              <w:right w:val="single" w:sz="4" w:space="0" w:color="auto"/>
            </w:tcBorders>
            <w:vAlign w:val="center"/>
          </w:tcPr>
          <w:p w:rsidR="00294D20" w:rsidRPr="00330943" w:rsidRDefault="00294D20" w:rsidP="00294D20">
            <w:pPr>
              <w:ind w:firstLine="0"/>
              <w:jc w:val="center"/>
              <w:rPr>
                <w:rFonts w:cs="Calibri"/>
                <w:color w:val="000000"/>
                <w:lang w:val="en-US" w:eastAsia="ru-RU"/>
              </w:rPr>
            </w:pPr>
            <w:r>
              <w:rPr>
                <w:rFonts w:cs="Calibri"/>
                <w:color w:val="000000"/>
                <w:lang w:val="en-US" w:eastAsia="ru-RU"/>
              </w:rPr>
              <w:t>20</w:t>
            </w:r>
          </w:p>
        </w:tc>
      </w:tr>
      <w:tr w:rsidR="00294D20" w:rsidRPr="008918A9" w:rsidTr="00294D20">
        <w:trPr>
          <w:trHeight w:val="136"/>
        </w:trPr>
        <w:tc>
          <w:tcPr>
            <w:tcW w:w="1274" w:type="dxa"/>
            <w:tcBorders>
              <w:top w:val="single" w:sz="4" w:space="0" w:color="auto"/>
              <w:left w:val="single" w:sz="4" w:space="0" w:color="auto"/>
              <w:bottom w:val="single" w:sz="4" w:space="0" w:color="auto"/>
              <w:right w:val="single" w:sz="4" w:space="0" w:color="auto"/>
            </w:tcBorders>
          </w:tcPr>
          <w:p w:rsidR="00294D20" w:rsidRPr="008918A9" w:rsidRDefault="00294D20" w:rsidP="00294D20">
            <w:pPr>
              <w:spacing w:line="240" w:lineRule="auto"/>
              <w:ind w:firstLine="0"/>
              <w:jc w:val="left"/>
              <w:rPr>
                <w:sz w:val="22"/>
                <w:szCs w:val="22"/>
              </w:rPr>
            </w:pPr>
            <w:r>
              <w:rPr>
                <w:sz w:val="22"/>
                <w:szCs w:val="22"/>
              </w:rPr>
              <w:t>83.</w:t>
            </w:r>
          </w:p>
        </w:tc>
        <w:tc>
          <w:tcPr>
            <w:tcW w:w="1983"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rPr>
                <w:rFonts w:cs="Calibri"/>
                <w:color w:val="000000"/>
                <w:lang w:eastAsia="ru-RU"/>
              </w:rPr>
            </w:pPr>
            <w:r w:rsidRPr="00330943">
              <w:rPr>
                <w:rFonts w:cs="Calibri"/>
                <w:color w:val="000000"/>
                <w:lang w:eastAsia="ru-RU"/>
              </w:rPr>
              <w:t>Пластина</w:t>
            </w:r>
          </w:p>
        </w:tc>
        <w:tc>
          <w:tcPr>
            <w:tcW w:w="2556" w:type="dxa"/>
            <w:tcBorders>
              <w:top w:val="single" w:sz="4" w:space="0" w:color="auto"/>
              <w:left w:val="single" w:sz="4" w:space="0" w:color="auto"/>
              <w:bottom w:val="single" w:sz="4" w:space="0" w:color="auto"/>
              <w:right w:val="single" w:sz="4" w:space="0" w:color="auto"/>
            </w:tcBorders>
            <w:vAlign w:val="bottom"/>
          </w:tcPr>
          <w:p w:rsidR="00294D20" w:rsidRPr="00330943" w:rsidRDefault="00294D20" w:rsidP="00294D20">
            <w:pPr>
              <w:ind w:firstLine="0"/>
              <w:rPr>
                <w:lang w:val="en-US"/>
              </w:rPr>
            </w:pPr>
            <w:r>
              <w:rPr>
                <w:lang w:val="en-US"/>
              </w:rPr>
              <w:t>CCMT 12 04 04-MF</w:t>
            </w:r>
            <w:r>
              <w:t xml:space="preserve">  </w:t>
            </w:r>
            <w:r>
              <w:rPr>
                <w:lang w:val="en-US"/>
              </w:rPr>
              <w:t xml:space="preserve"> 2015</w:t>
            </w:r>
          </w:p>
        </w:tc>
        <w:tc>
          <w:tcPr>
            <w:tcW w:w="2551" w:type="dxa"/>
            <w:tcBorders>
              <w:top w:val="single" w:sz="4" w:space="0" w:color="auto"/>
              <w:left w:val="single" w:sz="4" w:space="0" w:color="auto"/>
              <w:bottom w:val="single" w:sz="4" w:space="0" w:color="auto"/>
              <w:right w:val="single" w:sz="4" w:space="0" w:color="auto"/>
            </w:tcBorders>
          </w:tcPr>
          <w:p w:rsidR="00294D20" w:rsidRPr="00820DB2" w:rsidRDefault="00294D20" w:rsidP="00294D20">
            <w:pPr>
              <w:ind w:firstLine="0"/>
            </w:pPr>
            <w:r>
              <w:t>Ромб./</w:t>
            </w:r>
            <w:r>
              <w:rPr>
                <w:lang w:val="en-US"/>
              </w:rPr>
              <w:t>80</w:t>
            </w:r>
            <w:r>
              <w:t>°</w:t>
            </w:r>
          </w:p>
        </w:tc>
        <w:tc>
          <w:tcPr>
            <w:tcW w:w="1559" w:type="dxa"/>
            <w:tcBorders>
              <w:top w:val="single" w:sz="4" w:space="0" w:color="auto"/>
              <w:left w:val="single" w:sz="4" w:space="0" w:color="auto"/>
              <w:bottom w:val="single" w:sz="4" w:space="0" w:color="auto"/>
              <w:right w:val="single" w:sz="4" w:space="0" w:color="auto"/>
            </w:tcBorders>
            <w:vAlign w:val="center"/>
          </w:tcPr>
          <w:p w:rsidR="00294D20" w:rsidRPr="00330943" w:rsidRDefault="00294D20" w:rsidP="00294D20">
            <w:pPr>
              <w:ind w:firstLine="0"/>
              <w:jc w:val="center"/>
              <w:rPr>
                <w:lang w:val="en-US"/>
              </w:rPr>
            </w:pPr>
            <w:r>
              <w:rPr>
                <w:lang w:val="en-US"/>
              </w:rPr>
              <w:t>20</w:t>
            </w:r>
          </w:p>
        </w:tc>
      </w:tr>
      <w:tr w:rsidR="00294D20" w:rsidRPr="008918A9" w:rsidTr="00294D20">
        <w:trPr>
          <w:trHeight w:val="121"/>
        </w:trPr>
        <w:tc>
          <w:tcPr>
            <w:tcW w:w="1274" w:type="dxa"/>
            <w:tcBorders>
              <w:top w:val="single" w:sz="4" w:space="0" w:color="auto"/>
              <w:left w:val="single" w:sz="4" w:space="0" w:color="auto"/>
              <w:bottom w:val="single" w:sz="4" w:space="0" w:color="auto"/>
              <w:right w:val="single" w:sz="4" w:space="0" w:color="auto"/>
            </w:tcBorders>
          </w:tcPr>
          <w:p w:rsidR="00294D20" w:rsidRPr="008918A9" w:rsidRDefault="00294D20" w:rsidP="00294D20">
            <w:pPr>
              <w:spacing w:line="240" w:lineRule="auto"/>
              <w:ind w:firstLine="0"/>
              <w:jc w:val="left"/>
              <w:rPr>
                <w:sz w:val="22"/>
                <w:szCs w:val="22"/>
              </w:rPr>
            </w:pPr>
            <w:r>
              <w:rPr>
                <w:sz w:val="22"/>
                <w:szCs w:val="22"/>
              </w:rPr>
              <w:t>84.</w:t>
            </w:r>
          </w:p>
        </w:tc>
        <w:tc>
          <w:tcPr>
            <w:tcW w:w="1983"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rPr>
                <w:rFonts w:cs="Calibri"/>
                <w:color w:val="000000"/>
                <w:lang w:eastAsia="ru-RU"/>
              </w:rPr>
            </w:pPr>
            <w:r w:rsidRPr="00330943">
              <w:rPr>
                <w:rFonts w:cs="Calibri"/>
                <w:color w:val="000000"/>
                <w:lang w:eastAsia="ru-RU"/>
              </w:rPr>
              <w:t>Пластина</w:t>
            </w:r>
          </w:p>
        </w:tc>
        <w:tc>
          <w:tcPr>
            <w:tcW w:w="2556" w:type="dxa"/>
            <w:tcBorders>
              <w:top w:val="single" w:sz="4" w:space="0" w:color="auto"/>
              <w:left w:val="single" w:sz="4" w:space="0" w:color="auto"/>
              <w:bottom w:val="single" w:sz="4" w:space="0" w:color="auto"/>
              <w:right w:val="single" w:sz="4" w:space="0" w:color="auto"/>
            </w:tcBorders>
            <w:vAlign w:val="bottom"/>
          </w:tcPr>
          <w:p w:rsidR="00294D20" w:rsidRPr="00330943" w:rsidRDefault="00294D20" w:rsidP="00294D20">
            <w:pPr>
              <w:ind w:firstLine="0"/>
              <w:rPr>
                <w:lang w:val="en-US"/>
              </w:rPr>
            </w:pPr>
            <w:r>
              <w:rPr>
                <w:lang w:val="en-US"/>
              </w:rPr>
              <w:t xml:space="preserve">CCMT 12 04 04-PM </w:t>
            </w:r>
            <w:r>
              <w:t xml:space="preserve">  </w:t>
            </w:r>
            <w:r>
              <w:rPr>
                <w:lang w:val="en-US"/>
              </w:rPr>
              <w:t>4</w:t>
            </w:r>
            <w:r>
              <w:t>3</w:t>
            </w:r>
            <w:r>
              <w:rPr>
                <w:lang w:val="en-US"/>
              </w:rPr>
              <w:t>25</w:t>
            </w:r>
          </w:p>
        </w:tc>
        <w:tc>
          <w:tcPr>
            <w:tcW w:w="2551" w:type="dxa"/>
            <w:tcBorders>
              <w:top w:val="single" w:sz="4" w:space="0" w:color="auto"/>
              <w:left w:val="single" w:sz="4" w:space="0" w:color="auto"/>
              <w:bottom w:val="single" w:sz="4" w:space="0" w:color="auto"/>
              <w:right w:val="single" w:sz="4" w:space="0" w:color="auto"/>
            </w:tcBorders>
          </w:tcPr>
          <w:p w:rsidR="00294D20" w:rsidRPr="00820DB2" w:rsidRDefault="00294D20" w:rsidP="00294D20">
            <w:pPr>
              <w:ind w:firstLine="0"/>
            </w:pPr>
            <w:r>
              <w:t>Ромб./</w:t>
            </w:r>
            <w:r>
              <w:rPr>
                <w:lang w:val="en-US"/>
              </w:rPr>
              <w:t>80</w:t>
            </w:r>
            <w:r>
              <w:t>°</w:t>
            </w:r>
          </w:p>
        </w:tc>
        <w:tc>
          <w:tcPr>
            <w:tcW w:w="1559" w:type="dxa"/>
            <w:tcBorders>
              <w:top w:val="single" w:sz="4" w:space="0" w:color="auto"/>
              <w:left w:val="single" w:sz="4" w:space="0" w:color="auto"/>
              <w:bottom w:val="single" w:sz="4" w:space="0" w:color="auto"/>
              <w:right w:val="single" w:sz="4" w:space="0" w:color="auto"/>
            </w:tcBorders>
            <w:vAlign w:val="center"/>
          </w:tcPr>
          <w:p w:rsidR="00294D20" w:rsidRPr="00330943" w:rsidRDefault="00294D20" w:rsidP="00294D20">
            <w:pPr>
              <w:ind w:firstLine="0"/>
              <w:jc w:val="center"/>
              <w:rPr>
                <w:lang w:val="en-US"/>
              </w:rPr>
            </w:pPr>
            <w:r>
              <w:rPr>
                <w:lang w:val="en-US"/>
              </w:rPr>
              <w:t>20</w:t>
            </w:r>
          </w:p>
        </w:tc>
      </w:tr>
      <w:tr w:rsidR="00294D20" w:rsidRPr="008918A9" w:rsidTr="00294D20">
        <w:trPr>
          <w:trHeight w:val="165"/>
        </w:trPr>
        <w:tc>
          <w:tcPr>
            <w:tcW w:w="1274" w:type="dxa"/>
            <w:tcBorders>
              <w:top w:val="single" w:sz="4" w:space="0" w:color="auto"/>
              <w:left w:val="single" w:sz="4" w:space="0" w:color="auto"/>
              <w:bottom w:val="single" w:sz="4" w:space="0" w:color="auto"/>
              <w:right w:val="single" w:sz="4" w:space="0" w:color="auto"/>
            </w:tcBorders>
          </w:tcPr>
          <w:p w:rsidR="00294D20" w:rsidRPr="008918A9" w:rsidRDefault="00294D20" w:rsidP="00294D20">
            <w:pPr>
              <w:spacing w:line="240" w:lineRule="auto"/>
              <w:ind w:firstLine="0"/>
              <w:jc w:val="left"/>
              <w:rPr>
                <w:sz w:val="22"/>
                <w:szCs w:val="22"/>
              </w:rPr>
            </w:pPr>
            <w:r>
              <w:rPr>
                <w:sz w:val="22"/>
                <w:szCs w:val="22"/>
              </w:rPr>
              <w:t>85.</w:t>
            </w:r>
          </w:p>
        </w:tc>
        <w:tc>
          <w:tcPr>
            <w:tcW w:w="1983"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rPr>
                <w:rFonts w:cs="Calibri"/>
                <w:color w:val="000000"/>
                <w:lang w:eastAsia="ru-RU"/>
              </w:rPr>
            </w:pPr>
            <w:r w:rsidRPr="00330943">
              <w:rPr>
                <w:rFonts w:cs="Calibri"/>
                <w:color w:val="000000"/>
                <w:lang w:eastAsia="ru-RU"/>
              </w:rPr>
              <w:t>Пластина</w:t>
            </w:r>
          </w:p>
        </w:tc>
        <w:tc>
          <w:tcPr>
            <w:tcW w:w="2556" w:type="dxa"/>
            <w:tcBorders>
              <w:top w:val="single" w:sz="4" w:space="0" w:color="auto"/>
              <w:left w:val="single" w:sz="4" w:space="0" w:color="auto"/>
              <w:bottom w:val="single" w:sz="4" w:space="0" w:color="auto"/>
              <w:right w:val="single" w:sz="4" w:space="0" w:color="auto"/>
            </w:tcBorders>
            <w:vAlign w:val="bottom"/>
          </w:tcPr>
          <w:p w:rsidR="00294D20" w:rsidRPr="00330943" w:rsidRDefault="00294D20" w:rsidP="00294D20">
            <w:pPr>
              <w:ind w:firstLine="0"/>
              <w:rPr>
                <w:lang w:val="en-US"/>
              </w:rPr>
            </w:pPr>
            <w:r>
              <w:rPr>
                <w:lang w:val="en-US"/>
              </w:rPr>
              <w:t>CCMT 06 02 04-MM</w:t>
            </w:r>
            <w:r>
              <w:t xml:space="preserve">  </w:t>
            </w:r>
            <w:r>
              <w:rPr>
                <w:lang w:val="en-US"/>
              </w:rPr>
              <w:t xml:space="preserve"> 2015</w:t>
            </w:r>
          </w:p>
        </w:tc>
        <w:tc>
          <w:tcPr>
            <w:tcW w:w="2551" w:type="dxa"/>
            <w:tcBorders>
              <w:top w:val="single" w:sz="4" w:space="0" w:color="auto"/>
              <w:left w:val="single" w:sz="4" w:space="0" w:color="auto"/>
              <w:bottom w:val="single" w:sz="4" w:space="0" w:color="auto"/>
              <w:right w:val="single" w:sz="4" w:space="0" w:color="auto"/>
            </w:tcBorders>
          </w:tcPr>
          <w:p w:rsidR="00294D20" w:rsidRPr="00820DB2" w:rsidRDefault="00294D20" w:rsidP="00294D20">
            <w:pPr>
              <w:ind w:firstLine="0"/>
            </w:pPr>
            <w:r>
              <w:t>Ромб./</w:t>
            </w:r>
            <w:r>
              <w:rPr>
                <w:lang w:val="en-US"/>
              </w:rPr>
              <w:t>80</w:t>
            </w:r>
            <w:r>
              <w:t>°</w:t>
            </w:r>
          </w:p>
        </w:tc>
        <w:tc>
          <w:tcPr>
            <w:tcW w:w="1559" w:type="dxa"/>
            <w:tcBorders>
              <w:top w:val="single" w:sz="4" w:space="0" w:color="auto"/>
              <w:left w:val="single" w:sz="4" w:space="0" w:color="auto"/>
              <w:bottom w:val="single" w:sz="4" w:space="0" w:color="auto"/>
              <w:right w:val="single" w:sz="4" w:space="0" w:color="auto"/>
            </w:tcBorders>
            <w:vAlign w:val="center"/>
          </w:tcPr>
          <w:p w:rsidR="00294D20" w:rsidRPr="00330943" w:rsidRDefault="00294D20" w:rsidP="00294D20">
            <w:pPr>
              <w:ind w:firstLine="0"/>
              <w:jc w:val="center"/>
              <w:rPr>
                <w:lang w:val="en-US"/>
              </w:rPr>
            </w:pPr>
            <w:r>
              <w:rPr>
                <w:lang w:val="en-US"/>
              </w:rPr>
              <w:t>20</w:t>
            </w:r>
          </w:p>
        </w:tc>
      </w:tr>
      <w:tr w:rsidR="00294D20" w:rsidRPr="008918A9" w:rsidTr="00294D20">
        <w:trPr>
          <w:trHeight w:val="136"/>
        </w:trPr>
        <w:tc>
          <w:tcPr>
            <w:tcW w:w="1274" w:type="dxa"/>
            <w:tcBorders>
              <w:top w:val="single" w:sz="4" w:space="0" w:color="auto"/>
              <w:left w:val="single" w:sz="4" w:space="0" w:color="auto"/>
              <w:bottom w:val="single" w:sz="4" w:space="0" w:color="auto"/>
              <w:right w:val="single" w:sz="4" w:space="0" w:color="auto"/>
            </w:tcBorders>
          </w:tcPr>
          <w:p w:rsidR="00294D20" w:rsidRPr="008918A9" w:rsidRDefault="00294D20" w:rsidP="00294D20">
            <w:pPr>
              <w:spacing w:line="240" w:lineRule="auto"/>
              <w:ind w:firstLine="0"/>
              <w:jc w:val="left"/>
              <w:rPr>
                <w:sz w:val="22"/>
                <w:szCs w:val="22"/>
              </w:rPr>
            </w:pPr>
            <w:r>
              <w:rPr>
                <w:sz w:val="22"/>
                <w:szCs w:val="22"/>
              </w:rPr>
              <w:t>86.</w:t>
            </w:r>
          </w:p>
        </w:tc>
        <w:tc>
          <w:tcPr>
            <w:tcW w:w="1983"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rPr>
                <w:rFonts w:cs="Calibri"/>
                <w:color w:val="000000"/>
                <w:lang w:eastAsia="ru-RU"/>
              </w:rPr>
            </w:pPr>
            <w:r w:rsidRPr="00330943">
              <w:rPr>
                <w:rFonts w:cs="Calibri"/>
                <w:color w:val="000000"/>
                <w:lang w:eastAsia="ru-RU"/>
              </w:rPr>
              <w:t>Пластина</w:t>
            </w:r>
          </w:p>
        </w:tc>
        <w:tc>
          <w:tcPr>
            <w:tcW w:w="2556" w:type="dxa"/>
            <w:tcBorders>
              <w:top w:val="single" w:sz="4" w:space="0" w:color="auto"/>
              <w:left w:val="single" w:sz="4" w:space="0" w:color="auto"/>
              <w:bottom w:val="single" w:sz="4" w:space="0" w:color="auto"/>
              <w:right w:val="single" w:sz="4" w:space="0" w:color="auto"/>
            </w:tcBorders>
            <w:vAlign w:val="bottom"/>
          </w:tcPr>
          <w:p w:rsidR="00294D20" w:rsidRPr="00330943" w:rsidRDefault="00294D20" w:rsidP="00294D20">
            <w:pPr>
              <w:ind w:firstLine="0"/>
              <w:rPr>
                <w:lang w:val="en-US"/>
              </w:rPr>
            </w:pPr>
            <w:r>
              <w:rPr>
                <w:lang w:val="en-US"/>
              </w:rPr>
              <w:t>CCGT 06 02 01-UM</w:t>
            </w:r>
            <w:r>
              <w:t xml:space="preserve">  </w:t>
            </w:r>
            <w:r>
              <w:rPr>
                <w:lang w:val="en-US"/>
              </w:rPr>
              <w:t xml:space="preserve"> 1125</w:t>
            </w:r>
          </w:p>
        </w:tc>
        <w:tc>
          <w:tcPr>
            <w:tcW w:w="2551" w:type="dxa"/>
            <w:tcBorders>
              <w:top w:val="single" w:sz="4" w:space="0" w:color="auto"/>
              <w:left w:val="single" w:sz="4" w:space="0" w:color="auto"/>
              <w:bottom w:val="single" w:sz="4" w:space="0" w:color="auto"/>
              <w:right w:val="single" w:sz="4" w:space="0" w:color="auto"/>
            </w:tcBorders>
          </w:tcPr>
          <w:p w:rsidR="00294D20" w:rsidRPr="00820DB2" w:rsidRDefault="00294D20" w:rsidP="00294D20">
            <w:pPr>
              <w:ind w:firstLine="0"/>
            </w:pPr>
            <w:r>
              <w:t>Ромб./</w:t>
            </w:r>
            <w:r>
              <w:rPr>
                <w:lang w:val="en-US"/>
              </w:rPr>
              <w:t>80</w:t>
            </w:r>
            <w:r>
              <w:t>°</w:t>
            </w:r>
          </w:p>
        </w:tc>
        <w:tc>
          <w:tcPr>
            <w:tcW w:w="1559" w:type="dxa"/>
            <w:tcBorders>
              <w:top w:val="single" w:sz="4" w:space="0" w:color="auto"/>
              <w:left w:val="single" w:sz="4" w:space="0" w:color="auto"/>
              <w:bottom w:val="single" w:sz="4" w:space="0" w:color="auto"/>
              <w:right w:val="single" w:sz="4" w:space="0" w:color="auto"/>
            </w:tcBorders>
            <w:vAlign w:val="center"/>
          </w:tcPr>
          <w:p w:rsidR="00294D20" w:rsidRPr="00330943" w:rsidRDefault="00294D20" w:rsidP="00294D20">
            <w:pPr>
              <w:ind w:firstLine="0"/>
              <w:jc w:val="center"/>
              <w:rPr>
                <w:lang w:val="en-US"/>
              </w:rPr>
            </w:pPr>
            <w:r>
              <w:rPr>
                <w:lang w:val="en-US"/>
              </w:rPr>
              <w:t>20</w:t>
            </w:r>
          </w:p>
        </w:tc>
      </w:tr>
      <w:tr w:rsidR="00294D20" w:rsidRPr="008918A9" w:rsidTr="00294D20">
        <w:trPr>
          <w:trHeight w:val="150"/>
        </w:trPr>
        <w:tc>
          <w:tcPr>
            <w:tcW w:w="1274" w:type="dxa"/>
            <w:tcBorders>
              <w:top w:val="single" w:sz="4" w:space="0" w:color="auto"/>
              <w:left w:val="single" w:sz="4" w:space="0" w:color="auto"/>
              <w:bottom w:val="single" w:sz="4" w:space="0" w:color="auto"/>
              <w:right w:val="single" w:sz="4" w:space="0" w:color="auto"/>
            </w:tcBorders>
          </w:tcPr>
          <w:p w:rsidR="00294D20" w:rsidRPr="008918A9" w:rsidRDefault="00294D20" w:rsidP="00294D20">
            <w:pPr>
              <w:spacing w:line="240" w:lineRule="auto"/>
              <w:ind w:firstLine="0"/>
              <w:jc w:val="left"/>
              <w:rPr>
                <w:sz w:val="22"/>
                <w:szCs w:val="22"/>
              </w:rPr>
            </w:pPr>
            <w:r>
              <w:rPr>
                <w:sz w:val="22"/>
                <w:szCs w:val="22"/>
              </w:rPr>
              <w:t>87.</w:t>
            </w:r>
          </w:p>
        </w:tc>
        <w:tc>
          <w:tcPr>
            <w:tcW w:w="1983" w:type="dxa"/>
            <w:tcBorders>
              <w:top w:val="single" w:sz="4" w:space="0" w:color="auto"/>
              <w:left w:val="single" w:sz="4" w:space="0" w:color="auto"/>
              <w:bottom w:val="single" w:sz="4" w:space="0" w:color="auto"/>
              <w:right w:val="single" w:sz="4" w:space="0" w:color="auto"/>
            </w:tcBorders>
            <w:vAlign w:val="center"/>
          </w:tcPr>
          <w:p w:rsidR="00294D20" w:rsidRPr="005F69B4" w:rsidRDefault="00294D20" w:rsidP="00294D20">
            <w:pPr>
              <w:ind w:firstLine="0"/>
              <w:rPr>
                <w:rFonts w:cs="Calibri"/>
                <w:b/>
                <w:color w:val="000000"/>
                <w:lang w:eastAsia="ru-RU"/>
              </w:rPr>
            </w:pPr>
            <w:r w:rsidRPr="005F69B4">
              <w:rPr>
                <w:rFonts w:cs="Calibri"/>
                <w:b/>
                <w:color w:val="000000"/>
                <w:lang w:eastAsia="ru-RU"/>
              </w:rPr>
              <w:t xml:space="preserve">Отрезное </w:t>
            </w:r>
            <w:proofErr w:type="spellStart"/>
            <w:r w:rsidRPr="005F69B4">
              <w:rPr>
                <w:rFonts w:cs="Calibri"/>
                <w:b/>
                <w:color w:val="000000"/>
                <w:lang w:eastAsia="ru-RU"/>
              </w:rPr>
              <w:t>лезв</w:t>
            </w:r>
            <w:proofErr w:type="spellEnd"/>
            <w:r w:rsidRPr="005F69B4">
              <w:rPr>
                <w:rFonts w:cs="Calibri"/>
                <w:b/>
                <w:color w:val="000000"/>
                <w:lang w:eastAsia="ru-RU"/>
              </w:rPr>
              <w:t>.</w:t>
            </w:r>
          </w:p>
        </w:tc>
        <w:tc>
          <w:tcPr>
            <w:tcW w:w="2556" w:type="dxa"/>
            <w:tcBorders>
              <w:top w:val="single" w:sz="4" w:space="0" w:color="auto"/>
              <w:left w:val="single" w:sz="4" w:space="0" w:color="auto"/>
              <w:bottom w:val="single" w:sz="4" w:space="0" w:color="auto"/>
              <w:right w:val="single" w:sz="4" w:space="0" w:color="auto"/>
            </w:tcBorders>
            <w:vAlign w:val="bottom"/>
          </w:tcPr>
          <w:p w:rsidR="00294D20" w:rsidRPr="0008695A" w:rsidRDefault="00294D20" w:rsidP="00294D20">
            <w:pPr>
              <w:ind w:firstLine="0"/>
              <w:rPr>
                <w:rFonts w:cs="HelveticaNeue-Medium"/>
                <w:bCs/>
              </w:rPr>
            </w:pPr>
            <w:r>
              <w:rPr>
                <w:rFonts w:cs="HelveticaNeue-Medium"/>
                <w:bCs/>
                <w:lang w:val="en-US"/>
              </w:rPr>
              <w:t>QD</w:t>
            </w:r>
            <w:r w:rsidRPr="0008695A">
              <w:rPr>
                <w:rFonts w:cs="HelveticaNeue-Medium"/>
                <w:bCs/>
              </w:rPr>
              <w:t>-</w:t>
            </w:r>
            <w:r>
              <w:rPr>
                <w:rFonts w:cs="HelveticaNeue-Medium"/>
                <w:bCs/>
                <w:lang w:val="en-US"/>
              </w:rPr>
              <w:t>NR</w:t>
            </w:r>
            <w:r w:rsidRPr="0008695A">
              <w:rPr>
                <w:rFonts w:cs="HelveticaNeue-Medium"/>
                <w:bCs/>
              </w:rPr>
              <w:t>2</w:t>
            </w:r>
            <w:r>
              <w:rPr>
                <w:rFonts w:cs="HelveticaNeue-Medium"/>
                <w:bCs/>
                <w:lang w:val="en-US"/>
              </w:rPr>
              <w:t>F</w:t>
            </w:r>
            <w:r w:rsidRPr="0008695A">
              <w:rPr>
                <w:rFonts w:cs="HelveticaNeue-Medium"/>
                <w:bCs/>
              </w:rPr>
              <w:t>33</w:t>
            </w:r>
            <w:r>
              <w:rPr>
                <w:rFonts w:cs="HelveticaNeue-Medium"/>
                <w:bCs/>
                <w:lang w:val="en-US"/>
              </w:rPr>
              <w:t>C</w:t>
            </w:r>
            <w:r w:rsidRPr="0008695A">
              <w:rPr>
                <w:rFonts w:cs="HelveticaNeue-Medium"/>
                <w:bCs/>
              </w:rPr>
              <w:t>25</w:t>
            </w:r>
            <w:r>
              <w:rPr>
                <w:rFonts w:cs="HelveticaNeue-Medium"/>
                <w:bCs/>
                <w:lang w:val="en-US"/>
              </w:rPr>
              <w:t>A</w:t>
            </w:r>
          </w:p>
        </w:tc>
        <w:tc>
          <w:tcPr>
            <w:tcW w:w="2551" w:type="dxa"/>
            <w:tcBorders>
              <w:top w:val="single" w:sz="4" w:space="0" w:color="auto"/>
              <w:left w:val="single" w:sz="4" w:space="0" w:color="auto"/>
              <w:bottom w:val="single" w:sz="4" w:space="0" w:color="auto"/>
              <w:right w:val="single" w:sz="4" w:space="0" w:color="auto"/>
            </w:tcBorders>
          </w:tcPr>
          <w:p w:rsidR="00294D20" w:rsidRDefault="00294D20" w:rsidP="00294D20">
            <w:pPr>
              <w:ind w:firstLine="0"/>
            </w:pPr>
            <w:proofErr w:type="spellStart"/>
            <w:r>
              <w:t>Отрезн</w:t>
            </w:r>
            <w:proofErr w:type="spellEnd"/>
            <w:r>
              <w:t>./</w:t>
            </w:r>
            <w:proofErr w:type="spellStart"/>
            <w:r>
              <w:t>глуб</w:t>
            </w:r>
            <w:proofErr w:type="spellEnd"/>
            <w:r>
              <w:t>./до 50</w:t>
            </w:r>
          </w:p>
        </w:tc>
        <w:tc>
          <w:tcPr>
            <w:tcW w:w="1559" w:type="dxa"/>
            <w:tcBorders>
              <w:top w:val="single" w:sz="4" w:space="0" w:color="auto"/>
              <w:left w:val="single" w:sz="4" w:space="0" w:color="auto"/>
              <w:bottom w:val="single" w:sz="4" w:space="0" w:color="auto"/>
              <w:right w:val="single" w:sz="4" w:space="0" w:color="auto"/>
            </w:tcBorders>
            <w:vAlign w:val="center"/>
          </w:tcPr>
          <w:p w:rsidR="00294D20" w:rsidRPr="0008695A" w:rsidRDefault="00294D20" w:rsidP="00294D20">
            <w:pPr>
              <w:ind w:firstLine="0"/>
              <w:jc w:val="center"/>
              <w:rPr>
                <w:rFonts w:cs="Calibri"/>
                <w:color w:val="000000"/>
                <w:lang w:eastAsia="ru-RU"/>
              </w:rPr>
            </w:pPr>
            <w:r w:rsidRPr="0008695A">
              <w:rPr>
                <w:rFonts w:cs="Calibri"/>
                <w:color w:val="000000"/>
                <w:lang w:eastAsia="ru-RU"/>
              </w:rPr>
              <w:t>2</w:t>
            </w:r>
          </w:p>
        </w:tc>
      </w:tr>
      <w:tr w:rsidR="00294D20" w:rsidRPr="008918A9" w:rsidTr="00294D20">
        <w:trPr>
          <w:trHeight w:val="151"/>
        </w:trPr>
        <w:tc>
          <w:tcPr>
            <w:tcW w:w="1274" w:type="dxa"/>
            <w:tcBorders>
              <w:top w:val="single" w:sz="4" w:space="0" w:color="auto"/>
              <w:left w:val="single" w:sz="4" w:space="0" w:color="auto"/>
              <w:bottom w:val="single" w:sz="4" w:space="0" w:color="auto"/>
              <w:right w:val="single" w:sz="4" w:space="0" w:color="auto"/>
            </w:tcBorders>
          </w:tcPr>
          <w:p w:rsidR="00294D20" w:rsidRPr="008918A9" w:rsidRDefault="00294D20" w:rsidP="00294D20">
            <w:pPr>
              <w:spacing w:line="240" w:lineRule="auto"/>
              <w:ind w:firstLine="0"/>
              <w:jc w:val="left"/>
              <w:rPr>
                <w:sz w:val="22"/>
                <w:szCs w:val="22"/>
              </w:rPr>
            </w:pPr>
            <w:r>
              <w:rPr>
                <w:sz w:val="22"/>
                <w:szCs w:val="22"/>
              </w:rPr>
              <w:t>88.</w:t>
            </w:r>
          </w:p>
        </w:tc>
        <w:tc>
          <w:tcPr>
            <w:tcW w:w="1983" w:type="dxa"/>
            <w:tcBorders>
              <w:top w:val="single" w:sz="4" w:space="0" w:color="auto"/>
              <w:left w:val="single" w:sz="4" w:space="0" w:color="auto"/>
              <w:bottom w:val="single" w:sz="4" w:space="0" w:color="auto"/>
              <w:right w:val="single" w:sz="4" w:space="0" w:color="auto"/>
            </w:tcBorders>
            <w:vAlign w:val="center"/>
          </w:tcPr>
          <w:p w:rsidR="00294D20" w:rsidRDefault="00294D20" w:rsidP="00294D20">
            <w:pPr>
              <w:ind w:firstLine="0"/>
              <w:rPr>
                <w:rFonts w:cs="Calibri"/>
                <w:color w:val="000000"/>
                <w:lang w:eastAsia="ru-RU"/>
              </w:rPr>
            </w:pPr>
            <w:r>
              <w:rPr>
                <w:rFonts w:cs="Calibri"/>
                <w:color w:val="000000"/>
                <w:lang w:eastAsia="ru-RU"/>
              </w:rPr>
              <w:t>Пластина</w:t>
            </w:r>
          </w:p>
        </w:tc>
        <w:tc>
          <w:tcPr>
            <w:tcW w:w="2556" w:type="dxa"/>
            <w:tcBorders>
              <w:top w:val="single" w:sz="4" w:space="0" w:color="auto"/>
              <w:left w:val="single" w:sz="4" w:space="0" w:color="auto"/>
              <w:bottom w:val="single" w:sz="4" w:space="0" w:color="auto"/>
              <w:right w:val="single" w:sz="4" w:space="0" w:color="auto"/>
            </w:tcBorders>
            <w:vAlign w:val="bottom"/>
          </w:tcPr>
          <w:p w:rsidR="00294D20" w:rsidRPr="0008695A" w:rsidRDefault="00294D20" w:rsidP="00294D20">
            <w:pPr>
              <w:ind w:firstLine="0"/>
              <w:rPr>
                <w:rFonts w:cs="HelveticaNeue-Medium"/>
                <w:bCs/>
              </w:rPr>
            </w:pPr>
            <w:r>
              <w:rPr>
                <w:rFonts w:cs="HelveticaNeue-Medium"/>
                <w:bCs/>
                <w:lang w:val="en-US"/>
              </w:rPr>
              <w:t>QD</w:t>
            </w:r>
            <w:r w:rsidRPr="0008695A">
              <w:rPr>
                <w:rFonts w:cs="HelveticaNeue-Medium"/>
                <w:bCs/>
              </w:rPr>
              <w:t>-</w:t>
            </w:r>
            <w:r>
              <w:rPr>
                <w:rFonts w:cs="HelveticaNeue-Medium"/>
                <w:bCs/>
                <w:lang w:val="en-US"/>
              </w:rPr>
              <w:t>RG</w:t>
            </w:r>
            <w:r w:rsidRPr="0008695A">
              <w:rPr>
                <w:rFonts w:cs="HelveticaNeue-Medium"/>
                <w:bCs/>
              </w:rPr>
              <w:t>-0300-0502-</w:t>
            </w:r>
            <w:r>
              <w:rPr>
                <w:rFonts w:cs="HelveticaNeue-Medium"/>
                <w:bCs/>
                <w:lang w:val="en-US"/>
              </w:rPr>
              <w:t>CM</w:t>
            </w:r>
            <w:r w:rsidRPr="0008695A">
              <w:rPr>
                <w:rFonts w:cs="HelveticaNeue-Medium"/>
                <w:bCs/>
              </w:rPr>
              <w:t xml:space="preserve">   1125</w:t>
            </w:r>
          </w:p>
        </w:tc>
        <w:tc>
          <w:tcPr>
            <w:tcW w:w="2551" w:type="dxa"/>
            <w:tcBorders>
              <w:top w:val="single" w:sz="4" w:space="0" w:color="auto"/>
              <w:left w:val="single" w:sz="4" w:space="0" w:color="auto"/>
              <w:bottom w:val="single" w:sz="4" w:space="0" w:color="auto"/>
              <w:right w:val="single" w:sz="4" w:space="0" w:color="auto"/>
            </w:tcBorders>
          </w:tcPr>
          <w:p w:rsidR="00294D20" w:rsidRPr="0051745F" w:rsidRDefault="00294D20" w:rsidP="00294D20">
            <w:pPr>
              <w:ind w:firstLine="0"/>
            </w:pPr>
            <w:proofErr w:type="spellStart"/>
            <w:r>
              <w:t>Отрезн</w:t>
            </w:r>
            <w:proofErr w:type="spellEnd"/>
            <w:r>
              <w:t>./прав./7°</w:t>
            </w:r>
          </w:p>
        </w:tc>
        <w:tc>
          <w:tcPr>
            <w:tcW w:w="1559" w:type="dxa"/>
            <w:tcBorders>
              <w:top w:val="single" w:sz="4" w:space="0" w:color="auto"/>
              <w:left w:val="single" w:sz="4" w:space="0" w:color="auto"/>
              <w:bottom w:val="single" w:sz="4" w:space="0" w:color="auto"/>
              <w:right w:val="single" w:sz="4" w:space="0" w:color="auto"/>
            </w:tcBorders>
            <w:vAlign w:val="center"/>
          </w:tcPr>
          <w:p w:rsidR="00294D20" w:rsidRDefault="00294D20" w:rsidP="00294D20">
            <w:pPr>
              <w:ind w:firstLine="0"/>
              <w:jc w:val="center"/>
              <w:rPr>
                <w:rFonts w:cs="Calibri"/>
                <w:color w:val="000000"/>
                <w:lang w:eastAsia="ru-RU"/>
              </w:rPr>
            </w:pPr>
            <w:r>
              <w:rPr>
                <w:rFonts w:cs="Calibri"/>
                <w:color w:val="000000"/>
                <w:lang w:eastAsia="ru-RU"/>
              </w:rPr>
              <w:t>20</w:t>
            </w:r>
          </w:p>
        </w:tc>
      </w:tr>
      <w:tr w:rsidR="00294D20" w:rsidRPr="008918A9" w:rsidTr="00294D20">
        <w:trPr>
          <w:trHeight w:val="165"/>
        </w:trPr>
        <w:tc>
          <w:tcPr>
            <w:tcW w:w="1274" w:type="dxa"/>
            <w:tcBorders>
              <w:top w:val="single" w:sz="4" w:space="0" w:color="auto"/>
              <w:left w:val="single" w:sz="4" w:space="0" w:color="auto"/>
              <w:bottom w:val="single" w:sz="4" w:space="0" w:color="auto"/>
              <w:right w:val="single" w:sz="4" w:space="0" w:color="auto"/>
            </w:tcBorders>
          </w:tcPr>
          <w:p w:rsidR="00294D20" w:rsidRPr="008918A9" w:rsidRDefault="00294D20" w:rsidP="00294D20">
            <w:pPr>
              <w:spacing w:line="240" w:lineRule="auto"/>
              <w:ind w:firstLine="0"/>
              <w:jc w:val="left"/>
              <w:rPr>
                <w:sz w:val="22"/>
                <w:szCs w:val="22"/>
              </w:rPr>
            </w:pPr>
            <w:r>
              <w:rPr>
                <w:sz w:val="22"/>
                <w:szCs w:val="22"/>
              </w:rPr>
              <w:t>89</w:t>
            </w:r>
          </w:p>
        </w:tc>
        <w:tc>
          <w:tcPr>
            <w:tcW w:w="1983" w:type="dxa"/>
            <w:tcBorders>
              <w:top w:val="single" w:sz="4" w:space="0" w:color="auto"/>
              <w:left w:val="single" w:sz="4" w:space="0" w:color="auto"/>
              <w:bottom w:val="single" w:sz="4" w:space="0" w:color="auto"/>
              <w:right w:val="single" w:sz="4" w:space="0" w:color="auto"/>
            </w:tcBorders>
            <w:vAlign w:val="center"/>
          </w:tcPr>
          <w:p w:rsidR="00294D20" w:rsidRDefault="00294D20" w:rsidP="00294D20">
            <w:pPr>
              <w:ind w:firstLine="0"/>
              <w:rPr>
                <w:rFonts w:cs="Calibri"/>
                <w:color w:val="000000"/>
                <w:lang w:eastAsia="ru-RU"/>
              </w:rPr>
            </w:pPr>
            <w:r>
              <w:rPr>
                <w:rFonts w:cs="Calibri"/>
                <w:color w:val="000000"/>
                <w:lang w:eastAsia="ru-RU"/>
              </w:rPr>
              <w:t>Пластина</w:t>
            </w:r>
          </w:p>
        </w:tc>
        <w:tc>
          <w:tcPr>
            <w:tcW w:w="2556" w:type="dxa"/>
            <w:tcBorders>
              <w:top w:val="single" w:sz="4" w:space="0" w:color="auto"/>
              <w:left w:val="single" w:sz="4" w:space="0" w:color="auto"/>
              <w:bottom w:val="single" w:sz="4" w:space="0" w:color="auto"/>
              <w:right w:val="single" w:sz="4" w:space="0" w:color="auto"/>
            </w:tcBorders>
            <w:vAlign w:val="bottom"/>
          </w:tcPr>
          <w:p w:rsidR="00294D20" w:rsidRPr="0008695A" w:rsidRDefault="00294D20" w:rsidP="00294D20">
            <w:pPr>
              <w:ind w:firstLine="0"/>
              <w:rPr>
                <w:rFonts w:cs="HelveticaNeue-Medium"/>
                <w:bCs/>
              </w:rPr>
            </w:pPr>
            <w:r>
              <w:rPr>
                <w:rFonts w:cs="HelveticaNeue-Medium"/>
                <w:bCs/>
                <w:lang w:val="en-US"/>
              </w:rPr>
              <w:t>QD</w:t>
            </w:r>
            <w:r w:rsidRPr="0008695A">
              <w:rPr>
                <w:rFonts w:cs="HelveticaNeue-Medium"/>
                <w:bCs/>
              </w:rPr>
              <w:t>-</w:t>
            </w:r>
            <w:r>
              <w:rPr>
                <w:rFonts w:cs="HelveticaNeue-Medium"/>
                <w:bCs/>
                <w:lang w:val="en-US"/>
              </w:rPr>
              <w:t>RF</w:t>
            </w:r>
            <w:r w:rsidRPr="0008695A">
              <w:rPr>
                <w:rFonts w:cs="HelveticaNeue-Medium"/>
                <w:bCs/>
              </w:rPr>
              <w:t>-0</w:t>
            </w:r>
            <w:r>
              <w:rPr>
                <w:rFonts w:cs="HelveticaNeue-Medium"/>
                <w:bCs/>
                <w:lang w:val="en-US"/>
              </w:rPr>
              <w:t>25</w:t>
            </w:r>
            <w:r w:rsidRPr="0008695A">
              <w:rPr>
                <w:rFonts w:cs="HelveticaNeue-Medium"/>
                <w:bCs/>
              </w:rPr>
              <w:t>0-0502-</w:t>
            </w:r>
            <w:r>
              <w:rPr>
                <w:rFonts w:cs="HelveticaNeue-Medium"/>
                <w:bCs/>
                <w:lang w:val="en-US"/>
              </w:rPr>
              <w:t>CM</w:t>
            </w:r>
            <w:r w:rsidRPr="0008695A">
              <w:rPr>
                <w:rFonts w:cs="HelveticaNeue-Medium"/>
                <w:bCs/>
              </w:rPr>
              <w:t xml:space="preserve">   1125</w:t>
            </w:r>
          </w:p>
        </w:tc>
        <w:tc>
          <w:tcPr>
            <w:tcW w:w="2551" w:type="dxa"/>
            <w:tcBorders>
              <w:top w:val="single" w:sz="4" w:space="0" w:color="auto"/>
              <w:left w:val="single" w:sz="4" w:space="0" w:color="auto"/>
              <w:bottom w:val="single" w:sz="4" w:space="0" w:color="auto"/>
              <w:right w:val="single" w:sz="4" w:space="0" w:color="auto"/>
            </w:tcBorders>
          </w:tcPr>
          <w:p w:rsidR="00294D20" w:rsidRPr="0051745F" w:rsidRDefault="00294D20" w:rsidP="00294D20">
            <w:pPr>
              <w:ind w:firstLine="0"/>
            </w:pPr>
            <w:proofErr w:type="spellStart"/>
            <w:r>
              <w:t>Отрезн</w:t>
            </w:r>
            <w:proofErr w:type="spellEnd"/>
            <w:r>
              <w:t>./прав./7°</w:t>
            </w:r>
          </w:p>
        </w:tc>
        <w:tc>
          <w:tcPr>
            <w:tcW w:w="1559" w:type="dxa"/>
            <w:tcBorders>
              <w:top w:val="single" w:sz="4" w:space="0" w:color="auto"/>
              <w:left w:val="single" w:sz="4" w:space="0" w:color="auto"/>
              <w:bottom w:val="single" w:sz="4" w:space="0" w:color="auto"/>
              <w:right w:val="single" w:sz="4" w:space="0" w:color="auto"/>
            </w:tcBorders>
            <w:vAlign w:val="center"/>
          </w:tcPr>
          <w:p w:rsidR="00294D20" w:rsidRDefault="00294D20" w:rsidP="00294D20">
            <w:pPr>
              <w:ind w:firstLine="0"/>
              <w:jc w:val="center"/>
              <w:rPr>
                <w:rFonts w:cs="Calibri"/>
                <w:color w:val="000000"/>
                <w:lang w:eastAsia="ru-RU"/>
              </w:rPr>
            </w:pPr>
            <w:r>
              <w:rPr>
                <w:rFonts w:cs="Calibri"/>
                <w:color w:val="000000"/>
                <w:lang w:eastAsia="ru-RU"/>
              </w:rPr>
              <w:t>20</w:t>
            </w:r>
          </w:p>
        </w:tc>
      </w:tr>
      <w:tr w:rsidR="00294D20" w:rsidRPr="008918A9" w:rsidTr="00294D20">
        <w:trPr>
          <w:trHeight w:val="150"/>
        </w:trPr>
        <w:tc>
          <w:tcPr>
            <w:tcW w:w="1274" w:type="dxa"/>
            <w:tcBorders>
              <w:top w:val="single" w:sz="4" w:space="0" w:color="auto"/>
              <w:left w:val="single" w:sz="4" w:space="0" w:color="auto"/>
              <w:bottom w:val="single" w:sz="4" w:space="0" w:color="auto"/>
              <w:right w:val="single" w:sz="4" w:space="0" w:color="auto"/>
            </w:tcBorders>
          </w:tcPr>
          <w:p w:rsidR="00294D20" w:rsidRPr="008918A9" w:rsidRDefault="00294D20" w:rsidP="00294D20">
            <w:pPr>
              <w:spacing w:line="240" w:lineRule="auto"/>
              <w:ind w:firstLine="0"/>
              <w:jc w:val="left"/>
              <w:rPr>
                <w:sz w:val="22"/>
                <w:szCs w:val="22"/>
              </w:rPr>
            </w:pPr>
            <w:r>
              <w:rPr>
                <w:sz w:val="22"/>
                <w:szCs w:val="22"/>
              </w:rPr>
              <w:t>90.</w:t>
            </w:r>
          </w:p>
        </w:tc>
        <w:tc>
          <w:tcPr>
            <w:tcW w:w="1983"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rPr>
                <w:rFonts w:cs="Calibri"/>
                <w:color w:val="000000"/>
                <w:lang w:eastAsia="ru-RU"/>
              </w:rPr>
            </w:pPr>
            <w:r>
              <w:rPr>
                <w:rFonts w:cs="Calibri"/>
                <w:color w:val="000000"/>
                <w:lang w:eastAsia="ru-RU"/>
              </w:rPr>
              <w:t>Метчик</w:t>
            </w:r>
          </w:p>
        </w:tc>
        <w:tc>
          <w:tcPr>
            <w:tcW w:w="2556" w:type="dxa"/>
            <w:tcBorders>
              <w:top w:val="single" w:sz="4" w:space="0" w:color="auto"/>
              <w:left w:val="single" w:sz="4" w:space="0" w:color="auto"/>
              <w:bottom w:val="single" w:sz="4" w:space="0" w:color="auto"/>
              <w:right w:val="single" w:sz="4" w:space="0" w:color="auto"/>
            </w:tcBorders>
            <w:vAlign w:val="bottom"/>
          </w:tcPr>
          <w:p w:rsidR="00294D20" w:rsidRPr="00F12251" w:rsidRDefault="00294D20" w:rsidP="00294D20">
            <w:pPr>
              <w:ind w:firstLine="0"/>
            </w:pPr>
            <w:r w:rsidRPr="00F12251">
              <w:rPr>
                <w:rFonts w:cs="HelveticaNeue-Medium"/>
                <w:bCs/>
              </w:rPr>
              <w:t>EX03PM1.6</w:t>
            </w:r>
          </w:p>
        </w:tc>
        <w:tc>
          <w:tcPr>
            <w:tcW w:w="2551" w:type="dxa"/>
            <w:tcBorders>
              <w:top w:val="single" w:sz="4" w:space="0" w:color="auto"/>
              <w:left w:val="single" w:sz="4" w:space="0" w:color="auto"/>
              <w:bottom w:val="single" w:sz="4" w:space="0" w:color="auto"/>
              <w:right w:val="single" w:sz="4" w:space="0" w:color="auto"/>
            </w:tcBorders>
          </w:tcPr>
          <w:p w:rsidR="00294D20" w:rsidRPr="00820DB2" w:rsidRDefault="00294D20" w:rsidP="00294D20">
            <w:pPr>
              <w:ind w:firstLine="0"/>
            </w:pPr>
            <w:r>
              <w:t>М</w:t>
            </w:r>
            <w:proofErr w:type="gramStart"/>
            <w:r>
              <w:t>1</w:t>
            </w:r>
            <w:proofErr w:type="gramEnd"/>
            <w:r>
              <w:t>,6-0,35</w:t>
            </w:r>
          </w:p>
        </w:tc>
        <w:tc>
          <w:tcPr>
            <w:tcW w:w="1559" w:type="dxa"/>
            <w:tcBorders>
              <w:top w:val="single" w:sz="4" w:space="0" w:color="auto"/>
              <w:left w:val="single" w:sz="4" w:space="0" w:color="auto"/>
              <w:bottom w:val="single" w:sz="4" w:space="0" w:color="auto"/>
              <w:right w:val="single" w:sz="4" w:space="0" w:color="auto"/>
            </w:tcBorders>
            <w:vAlign w:val="center"/>
          </w:tcPr>
          <w:p w:rsidR="00294D20" w:rsidRPr="00806AC5" w:rsidRDefault="00294D20" w:rsidP="00294D20">
            <w:pPr>
              <w:ind w:firstLine="0"/>
              <w:jc w:val="center"/>
              <w:rPr>
                <w:rFonts w:cs="Calibri"/>
                <w:color w:val="000000"/>
                <w:lang w:val="en-US" w:eastAsia="ru-RU"/>
              </w:rPr>
            </w:pPr>
            <w:r>
              <w:rPr>
                <w:rFonts w:cs="Calibri"/>
                <w:color w:val="000000"/>
                <w:lang w:val="en-US" w:eastAsia="ru-RU"/>
              </w:rPr>
              <w:t>2</w:t>
            </w:r>
          </w:p>
        </w:tc>
      </w:tr>
      <w:tr w:rsidR="00294D20" w:rsidRPr="008918A9" w:rsidTr="00294D20">
        <w:trPr>
          <w:trHeight w:val="91"/>
        </w:trPr>
        <w:tc>
          <w:tcPr>
            <w:tcW w:w="1274" w:type="dxa"/>
            <w:tcBorders>
              <w:top w:val="single" w:sz="4" w:space="0" w:color="auto"/>
              <w:left w:val="single" w:sz="4" w:space="0" w:color="auto"/>
              <w:bottom w:val="single" w:sz="4" w:space="0" w:color="auto"/>
              <w:right w:val="single" w:sz="4" w:space="0" w:color="auto"/>
            </w:tcBorders>
          </w:tcPr>
          <w:p w:rsidR="00294D20" w:rsidRPr="008918A9" w:rsidRDefault="00294D20" w:rsidP="00294D20">
            <w:pPr>
              <w:spacing w:line="240" w:lineRule="auto"/>
              <w:ind w:firstLine="0"/>
              <w:jc w:val="left"/>
              <w:rPr>
                <w:sz w:val="22"/>
                <w:szCs w:val="22"/>
              </w:rPr>
            </w:pPr>
            <w:r>
              <w:rPr>
                <w:sz w:val="22"/>
                <w:szCs w:val="22"/>
              </w:rPr>
              <w:t>91.</w:t>
            </w:r>
          </w:p>
        </w:tc>
        <w:tc>
          <w:tcPr>
            <w:tcW w:w="1983"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rPr>
                <w:rFonts w:cs="Calibri"/>
                <w:color w:val="000000"/>
                <w:lang w:eastAsia="ru-RU"/>
              </w:rPr>
            </w:pPr>
            <w:r>
              <w:rPr>
                <w:rFonts w:cs="Calibri"/>
                <w:color w:val="000000"/>
                <w:lang w:eastAsia="ru-RU"/>
              </w:rPr>
              <w:t>Метчик</w:t>
            </w:r>
          </w:p>
        </w:tc>
        <w:tc>
          <w:tcPr>
            <w:tcW w:w="2556" w:type="dxa"/>
            <w:tcBorders>
              <w:top w:val="single" w:sz="4" w:space="0" w:color="auto"/>
              <w:left w:val="single" w:sz="4" w:space="0" w:color="auto"/>
              <w:bottom w:val="single" w:sz="4" w:space="0" w:color="auto"/>
              <w:right w:val="single" w:sz="4" w:space="0" w:color="auto"/>
            </w:tcBorders>
            <w:vAlign w:val="bottom"/>
          </w:tcPr>
          <w:p w:rsidR="00294D20" w:rsidRPr="00176682" w:rsidRDefault="00294D20" w:rsidP="00294D20">
            <w:pPr>
              <w:ind w:firstLine="0"/>
            </w:pPr>
            <w:r w:rsidRPr="00176682">
              <w:rPr>
                <w:rFonts w:cs="HelveticaNeue-Medium"/>
                <w:bCs/>
              </w:rPr>
              <w:t>T300-XM100DA-M2</w:t>
            </w:r>
            <w:r>
              <w:rPr>
                <w:rFonts w:cs="HelveticaNeue-Medium"/>
                <w:bCs/>
              </w:rPr>
              <w:t xml:space="preserve">   С150</w:t>
            </w:r>
          </w:p>
        </w:tc>
        <w:tc>
          <w:tcPr>
            <w:tcW w:w="2551" w:type="dxa"/>
            <w:tcBorders>
              <w:top w:val="single" w:sz="4" w:space="0" w:color="auto"/>
              <w:left w:val="single" w:sz="4" w:space="0" w:color="auto"/>
              <w:bottom w:val="single" w:sz="4" w:space="0" w:color="auto"/>
              <w:right w:val="single" w:sz="4" w:space="0" w:color="auto"/>
            </w:tcBorders>
          </w:tcPr>
          <w:p w:rsidR="00294D20" w:rsidRPr="00820DB2" w:rsidRDefault="00294D20" w:rsidP="00294D20">
            <w:pPr>
              <w:ind w:firstLine="0"/>
            </w:pPr>
            <w:r>
              <w:t>М2-0,40</w:t>
            </w:r>
          </w:p>
        </w:tc>
        <w:tc>
          <w:tcPr>
            <w:tcW w:w="1559" w:type="dxa"/>
            <w:tcBorders>
              <w:top w:val="single" w:sz="4" w:space="0" w:color="auto"/>
              <w:left w:val="single" w:sz="4" w:space="0" w:color="auto"/>
              <w:bottom w:val="single" w:sz="4" w:space="0" w:color="auto"/>
              <w:right w:val="single" w:sz="4" w:space="0" w:color="auto"/>
            </w:tcBorders>
            <w:vAlign w:val="center"/>
          </w:tcPr>
          <w:p w:rsidR="00294D20" w:rsidRPr="00806AC5" w:rsidRDefault="00294D20" w:rsidP="00294D20">
            <w:pPr>
              <w:ind w:firstLine="0"/>
              <w:jc w:val="center"/>
              <w:rPr>
                <w:lang w:val="en-US"/>
              </w:rPr>
            </w:pPr>
            <w:r>
              <w:rPr>
                <w:lang w:val="en-US"/>
              </w:rPr>
              <w:t>4</w:t>
            </w:r>
          </w:p>
        </w:tc>
      </w:tr>
      <w:tr w:rsidR="00294D20" w:rsidRPr="008918A9" w:rsidTr="00294D20">
        <w:trPr>
          <w:trHeight w:val="180"/>
        </w:trPr>
        <w:tc>
          <w:tcPr>
            <w:tcW w:w="1274" w:type="dxa"/>
            <w:tcBorders>
              <w:top w:val="single" w:sz="4" w:space="0" w:color="auto"/>
              <w:left w:val="single" w:sz="4" w:space="0" w:color="auto"/>
              <w:bottom w:val="single" w:sz="4" w:space="0" w:color="auto"/>
              <w:right w:val="single" w:sz="4" w:space="0" w:color="auto"/>
            </w:tcBorders>
          </w:tcPr>
          <w:p w:rsidR="00294D20" w:rsidRPr="008918A9" w:rsidRDefault="00294D20" w:rsidP="00294D20">
            <w:pPr>
              <w:spacing w:line="240" w:lineRule="auto"/>
              <w:ind w:firstLine="0"/>
              <w:jc w:val="left"/>
              <w:rPr>
                <w:sz w:val="22"/>
                <w:szCs w:val="22"/>
              </w:rPr>
            </w:pPr>
            <w:r>
              <w:rPr>
                <w:sz w:val="22"/>
                <w:szCs w:val="22"/>
              </w:rPr>
              <w:t>92.</w:t>
            </w:r>
          </w:p>
        </w:tc>
        <w:tc>
          <w:tcPr>
            <w:tcW w:w="1983"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rPr>
                <w:rFonts w:cs="Calibri"/>
                <w:color w:val="000000"/>
                <w:lang w:eastAsia="ru-RU"/>
              </w:rPr>
            </w:pPr>
            <w:r>
              <w:rPr>
                <w:rFonts w:cs="Calibri"/>
                <w:color w:val="000000"/>
                <w:lang w:eastAsia="ru-RU"/>
              </w:rPr>
              <w:t>Метчик</w:t>
            </w:r>
          </w:p>
        </w:tc>
        <w:tc>
          <w:tcPr>
            <w:tcW w:w="2556" w:type="dxa"/>
            <w:tcBorders>
              <w:top w:val="single" w:sz="4" w:space="0" w:color="auto"/>
              <w:left w:val="single" w:sz="4" w:space="0" w:color="auto"/>
              <w:bottom w:val="single" w:sz="4" w:space="0" w:color="auto"/>
              <w:right w:val="single" w:sz="4" w:space="0" w:color="auto"/>
            </w:tcBorders>
            <w:vAlign w:val="bottom"/>
          </w:tcPr>
          <w:p w:rsidR="00294D20" w:rsidRPr="00176682" w:rsidRDefault="00294D20" w:rsidP="00294D20">
            <w:pPr>
              <w:ind w:firstLine="0"/>
            </w:pPr>
            <w:r w:rsidRPr="00176682">
              <w:rPr>
                <w:rFonts w:cs="HelveticaNeue-Medium"/>
                <w:bCs/>
              </w:rPr>
              <w:t>T300-XM100DA-M2,5</w:t>
            </w:r>
            <w:r>
              <w:rPr>
                <w:rFonts w:cs="HelveticaNeue-Medium"/>
                <w:bCs/>
              </w:rPr>
              <w:t xml:space="preserve">   С150</w:t>
            </w:r>
          </w:p>
        </w:tc>
        <w:tc>
          <w:tcPr>
            <w:tcW w:w="2551" w:type="dxa"/>
            <w:tcBorders>
              <w:top w:val="single" w:sz="4" w:space="0" w:color="auto"/>
              <w:left w:val="single" w:sz="4" w:space="0" w:color="auto"/>
              <w:bottom w:val="single" w:sz="4" w:space="0" w:color="auto"/>
              <w:right w:val="single" w:sz="4" w:space="0" w:color="auto"/>
            </w:tcBorders>
          </w:tcPr>
          <w:p w:rsidR="00294D20" w:rsidRPr="00820DB2" w:rsidRDefault="00294D20" w:rsidP="00294D20">
            <w:pPr>
              <w:ind w:firstLine="0"/>
            </w:pPr>
            <w:r>
              <w:t>М</w:t>
            </w:r>
            <w:proofErr w:type="gramStart"/>
            <w:r>
              <w:t>2</w:t>
            </w:r>
            <w:proofErr w:type="gramEnd"/>
            <w:r>
              <w:t>,5-0,45</w:t>
            </w:r>
          </w:p>
        </w:tc>
        <w:tc>
          <w:tcPr>
            <w:tcW w:w="1559"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jc w:val="center"/>
            </w:pPr>
            <w:r>
              <w:t>2</w:t>
            </w:r>
          </w:p>
        </w:tc>
      </w:tr>
      <w:tr w:rsidR="00294D20" w:rsidRPr="008918A9" w:rsidTr="00294D20">
        <w:trPr>
          <w:trHeight w:val="121"/>
        </w:trPr>
        <w:tc>
          <w:tcPr>
            <w:tcW w:w="1274" w:type="dxa"/>
            <w:tcBorders>
              <w:top w:val="single" w:sz="4" w:space="0" w:color="auto"/>
              <w:left w:val="single" w:sz="4" w:space="0" w:color="auto"/>
              <w:bottom w:val="single" w:sz="4" w:space="0" w:color="auto"/>
              <w:right w:val="single" w:sz="4" w:space="0" w:color="auto"/>
            </w:tcBorders>
          </w:tcPr>
          <w:p w:rsidR="00294D20" w:rsidRPr="008918A9" w:rsidRDefault="00294D20" w:rsidP="00294D20">
            <w:pPr>
              <w:spacing w:line="240" w:lineRule="auto"/>
              <w:ind w:firstLine="0"/>
              <w:jc w:val="left"/>
              <w:rPr>
                <w:sz w:val="22"/>
                <w:szCs w:val="22"/>
              </w:rPr>
            </w:pPr>
            <w:r>
              <w:rPr>
                <w:sz w:val="22"/>
                <w:szCs w:val="22"/>
              </w:rPr>
              <w:t>93.</w:t>
            </w:r>
          </w:p>
        </w:tc>
        <w:tc>
          <w:tcPr>
            <w:tcW w:w="1983"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rPr>
                <w:rFonts w:cs="Calibri"/>
                <w:color w:val="000000"/>
                <w:lang w:eastAsia="ru-RU"/>
              </w:rPr>
            </w:pPr>
            <w:r>
              <w:rPr>
                <w:rFonts w:cs="Calibri"/>
                <w:color w:val="000000"/>
                <w:lang w:eastAsia="ru-RU"/>
              </w:rPr>
              <w:t>Метчик</w:t>
            </w:r>
          </w:p>
        </w:tc>
        <w:tc>
          <w:tcPr>
            <w:tcW w:w="2556" w:type="dxa"/>
            <w:tcBorders>
              <w:top w:val="single" w:sz="4" w:space="0" w:color="auto"/>
              <w:left w:val="single" w:sz="4" w:space="0" w:color="auto"/>
              <w:bottom w:val="single" w:sz="4" w:space="0" w:color="auto"/>
              <w:right w:val="single" w:sz="4" w:space="0" w:color="auto"/>
            </w:tcBorders>
            <w:vAlign w:val="bottom"/>
          </w:tcPr>
          <w:p w:rsidR="00294D20" w:rsidRPr="00176682" w:rsidRDefault="00294D20" w:rsidP="00294D20">
            <w:pPr>
              <w:ind w:firstLine="0"/>
            </w:pPr>
            <w:r w:rsidRPr="00176682">
              <w:rPr>
                <w:rFonts w:cs="HelveticaNeue-Medium"/>
                <w:bCs/>
              </w:rPr>
              <w:t>T300-XM100DA-M3</w:t>
            </w:r>
            <w:r>
              <w:rPr>
                <w:rFonts w:cs="HelveticaNeue-Medium"/>
                <w:bCs/>
              </w:rPr>
              <w:t xml:space="preserve">   С150</w:t>
            </w:r>
          </w:p>
        </w:tc>
        <w:tc>
          <w:tcPr>
            <w:tcW w:w="2551" w:type="dxa"/>
            <w:tcBorders>
              <w:top w:val="single" w:sz="4" w:space="0" w:color="auto"/>
              <w:left w:val="single" w:sz="4" w:space="0" w:color="auto"/>
              <w:bottom w:val="single" w:sz="4" w:space="0" w:color="auto"/>
              <w:right w:val="single" w:sz="4" w:space="0" w:color="auto"/>
            </w:tcBorders>
          </w:tcPr>
          <w:p w:rsidR="00294D20" w:rsidRPr="00820DB2" w:rsidRDefault="00294D20" w:rsidP="00294D20">
            <w:pPr>
              <w:ind w:firstLine="0"/>
            </w:pPr>
            <w:r>
              <w:t>М3-0,5</w:t>
            </w:r>
          </w:p>
        </w:tc>
        <w:tc>
          <w:tcPr>
            <w:tcW w:w="1559"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jc w:val="center"/>
            </w:pPr>
            <w:r>
              <w:t>2</w:t>
            </w:r>
          </w:p>
        </w:tc>
      </w:tr>
      <w:tr w:rsidR="00294D20" w:rsidRPr="008918A9" w:rsidTr="00294D20">
        <w:trPr>
          <w:trHeight w:val="31"/>
        </w:trPr>
        <w:tc>
          <w:tcPr>
            <w:tcW w:w="1274" w:type="dxa"/>
            <w:tcBorders>
              <w:top w:val="single" w:sz="4" w:space="0" w:color="auto"/>
              <w:left w:val="single" w:sz="4" w:space="0" w:color="auto"/>
              <w:bottom w:val="single" w:sz="4" w:space="0" w:color="auto"/>
              <w:right w:val="single" w:sz="4" w:space="0" w:color="auto"/>
            </w:tcBorders>
          </w:tcPr>
          <w:p w:rsidR="00294D20" w:rsidRPr="008918A9" w:rsidRDefault="00294D20" w:rsidP="00294D20">
            <w:pPr>
              <w:spacing w:line="240" w:lineRule="auto"/>
              <w:ind w:firstLine="0"/>
              <w:jc w:val="left"/>
              <w:rPr>
                <w:sz w:val="22"/>
                <w:szCs w:val="22"/>
              </w:rPr>
            </w:pPr>
            <w:r>
              <w:rPr>
                <w:sz w:val="22"/>
                <w:szCs w:val="22"/>
              </w:rPr>
              <w:t>94.</w:t>
            </w:r>
          </w:p>
        </w:tc>
        <w:tc>
          <w:tcPr>
            <w:tcW w:w="1983"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rPr>
                <w:rFonts w:cs="Calibri"/>
                <w:color w:val="000000"/>
                <w:lang w:eastAsia="ru-RU"/>
              </w:rPr>
            </w:pPr>
            <w:r>
              <w:rPr>
                <w:rFonts w:cs="Calibri"/>
                <w:color w:val="000000"/>
                <w:lang w:eastAsia="ru-RU"/>
              </w:rPr>
              <w:t>Метчик</w:t>
            </w:r>
          </w:p>
        </w:tc>
        <w:tc>
          <w:tcPr>
            <w:tcW w:w="2556" w:type="dxa"/>
            <w:tcBorders>
              <w:top w:val="single" w:sz="4" w:space="0" w:color="auto"/>
              <w:left w:val="single" w:sz="4" w:space="0" w:color="auto"/>
              <w:bottom w:val="single" w:sz="4" w:space="0" w:color="auto"/>
              <w:right w:val="single" w:sz="4" w:space="0" w:color="auto"/>
            </w:tcBorders>
            <w:vAlign w:val="bottom"/>
          </w:tcPr>
          <w:p w:rsidR="00294D20" w:rsidRPr="00176682" w:rsidRDefault="00294D20" w:rsidP="00294D20">
            <w:pPr>
              <w:ind w:firstLine="0"/>
            </w:pPr>
            <w:r w:rsidRPr="00176682">
              <w:rPr>
                <w:rFonts w:cs="HelveticaNeue-Medium"/>
                <w:bCs/>
              </w:rPr>
              <w:t>T300-XM100DA-M3,5</w:t>
            </w:r>
            <w:r>
              <w:rPr>
                <w:rFonts w:cs="HelveticaNeue-Medium"/>
                <w:bCs/>
              </w:rPr>
              <w:t xml:space="preserve">   С150</w:t>
            </w:r>
          </w:p>
        </w:tc>
        <w:tc>
          <w:tcPr>
            <w:tcW w:w="2551" w:type="dxa"/>
            <w:tcBorders>
              <w:top w:val="single" w:sz="4" w:space="0" w:color="auto"/>
              <w:left w:val="single" w:sz="4" w:space="0" w:color="auto"/>
              <w:bottom w:val="single" w:sz="4" w:space="0" w:color="auto"/>
              <w:right w:val="single" w:sz="4" w:space="0" w:color="auto"/>
            </w:tcBorders>
          </w:tcPr>
          <w:p w:rsidR="00294D20" w:rsidRPr="00820DB2" w:rsidRDefault="00294D20" w:rsidP="00294D20">
            <w:pPr>
              <w:ind w:firstLine="0"/>
            </w:pPr>
            <w:r>
              <w:t>М3,5-0,6</w:t>
            </w:r>
          </w:p>
        </w:tc>
        <w:tc>
          <w:tcPr>
            <w:tcW w:w="1559"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jc w:val="center"/>
            </w:pPr>
            <w:r>
              <w:t>2</w:t>
            </w:r>
          </w:p>
        </w:tc>
      </w:tr>
      <w:tr w:rsidR="00294D20" w:rsidRPr="008918A9" w:rsidTr="00294D20">
        <w:trPr>
          <w:trHeight w:val="121"/>
        </w:trPr>
        <w:tc>
          <w:tcPr>
            <w:tcW w:w="1274" w:type="dxa"/>
            <w:tcBorders>
              <w:top w:val="single" w:sz="4" w:space="0" w:color="auto"/>
              <w:left w:val="single" w:sz="4" w:space="0" w:color="auto"/>
              <w:bottom w:val="single" w:sz="4" w:space="0" w:color="auto"/>
              <w:right w:val="single" w:sz="4" w:space="0" w:color="auto"/>
            </w:tcBorders>
          </w:tcPr>
          <w:p w:rsidR="00294D20" w:rsidRPr="008918A9" w:rsidRDefault="00294D20" w:rsidP="00294D20">
            <w:pPr>
              <w:spacing w:line="240" w:lineRule="auto"/>
              <w:ind w:firstLine="0"/>
              <w:jc w:val="left"/>
              <w:rPr>
                <w:sz w:val="22"/>
                <w:szCs w:val="22"/>
              </w:rPr>
            </w:pPr>
            <w:r>
              <w:rPr>
                <w:sz w:val="22"/>
                <w:szCs w:val="22"/>
              </w:rPr>
              <w:t>95.</w:t>
            </w:r>
          </w:p>
        </w:tc>
        <w:tc>
          <w:tcPr>
            <w:tcW w:w="1983"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rPr>
                <w:rFonts w:cs="Calibri"/>
                <w:color w:val="000000"/>
                <w:lang w:eastAsia="ru-RU"/>
              </w:rPr>
            </w:pPr>
            <w:r>
              <w:rPr>
                <w:rFonts w:cs="Calibri"/>
                <w:color w:val="000000"/>
                <w:lang w:eastAsia="ru-RU"/>
              </w:rPr>
              <w:t>Метчик</w:t>
            </w:r>
          </w:p>
        </w:tc>
        <w:tc>
          <w:tcPr>
            <w:tcW w:w="2556" w:type="dxa"/>
            <w:tcBorders>
              <w:top w:val="single" w:sz="4" w:space="0" w:color="auto"/>
              <w:left w:val="single" w:sz="4" w:space="0" w:color="auto"/>
              <w:bottom w:val="single" w:sz="4" w:space="0" w:color="auto"/>
              <w:right w:val="single" w:sz="4" w:space="0" w:color="auto"/>
            </w:tcBorders>
            <w:vAlign w:val="bottom"/>
          </w:tcPr>
          <w:p w:rsidR="00294D20" w:rsidRPr="00176682" w:rsidRDefault="00294D20" w:rsidP="00294D20">
            <w:pPr>
              <w:ind w:firstLine="0"/>
            </w:pPr>
            <w:r w:rsidRPr="00176682">
              <w:rPr>
                <w:rFonts w:cs="HelveticaNeue-Medium"/>
                <w:bCs/>
              </w:rPr>
              <w:t>T300-XM100DA-M4</w:t>
            </w:r>
            <w:r>
              <w:rPr>
                <w:rFonts w:cs="HelveticaNeue-Medium"/>
                <w:bCs/>
              </w:rPr>
              <w:t xml:space="preserve">   </w:t>
            </w:r>
            <w:r>
              <w:rPr>
                <w:rFonts w:cs="HelveticaNeue-Medium"/>
                <w:bCs/>
              </w:rPr>
              <w:lastRenderedPageBreak/>
              <w:t>С150</w:t>
            </w:r>
          </w:p>
        </w:tc>
        <w:tc>
          <w:tcPr>
            <w:tcW w:w="2551" w:type="dxa"/>
            <w:tcBorders>
              <w:top w:val="single" w:sz="4" w:space="0" w:color="auto"/>
              <w:left w:val="single" w:sz="4" w:space="0" w:color="auto"/>
              <w:bottom w:val="single" w:sz="4" w:space="0" w:color="auto"/>
              <w:right w:val="single" w:sz="4" w:space="0" w:color="auto"/>
            </w:tcBorders>
          </w:tcPr>
          <w:p w:rsidR="00294D20" w:rsidRPr="00820DB2" w:rsidRDefault="00294D20" w:rsidP="00294D20">
            <w:pPr>
              <w:ind w:firstLine="0"/>
            </w:pPr>
            <w:r>
              <w:lastRenderedPageBreak/>
              <w:t>М4-0,7</w:t>
            </w:r>
          </w:p>
        </w:tc>
        <w:tc>
          <w:tcPr>
            <w:tcW w:w="1559"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jc w:val="center"/>
            </w:pPr>
            <w:r>
              <w:t>2</w:t>
            </w:r>
          </w:p>
        </w:tc>
      </w:tr>
      <w:tr w:rsidR="00294D20" w:rsidRPr="008918A9" w:rsidTr="00294D20">
        <w:trPr>
          <w:trHeight w:val="76"/>
        </w:trPr>
        <w:tc>
          <w:tcPr>
            <w:tcW w:w="1274" w:type="dxa"/>
            <w:tcBorders>
              <w:top w:val="single" w:sz="4" w:space="0" w:color="auto"/>
              <w:left w:val="single" w:sz="4" w:space="0" w:color="auto"/>
              <w:bottom w:val="single" w:sz="4" w:space="0" w:color="auto"/>
              <w:right w:val="single" w:sz="4" w:space="0" w:color="auto"/>
            </w:tcBorders>
          </w:tcPr>
          <w:p w:rsidR="00294D20" w:rsidRPr="008918A9" w:rsidRDefault="00294D20" w:rsidP="00294D20">
            <w:pPr>
              <w:spacing w:line="240" w:lineRule="auto"/>
              <w:ind w:firstLine="0"/>
              <w:jc w:val="left"/>
              <w:rPr>
                <w:sz w:val="22"/>
                <w:szCs w:val="22"/>
              </w:rPr>
            </w:pPr>
            <w:r>
              <w:rPr>
                <w:sz w:val="22"/>
                <w:szCs w:val="22"/>
              </w:rPr>
              <w:lastRenderedPageBreak/>
              <w:t>96.</w:t>
            </w:r>
          </w:p>
        </w:tc>
        <w:tc>
          <w:tcPr>
            <w:tcW w:w="1983"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rPr>
                <w:rFonts w:cs="Calibri"/>
                <w:color w:val="000000"/>
                <w:lang w:eastAsia="ru-RU"/>
              </w:rPr>
            </w:pPr>
            <w:r>
              <w:rPr>
                <w:rFonts w:cs="Calibri"/>
                <w:color w:val="000000"/>
                <w:lang w:eastAsia="ru-RU"/>
              </w:rPr>
              <w:t>Метчик</w:t>
            </w:r>
          </w:p>
        </w:tc>
        <w:tc>
          <w:tcPr>
            <w:tcW w:w="2556" w:type="dxa"/>
            <w:tcBorders>
              <w:top w:val="single" w:sz="4" w:space="0" w:color="auto"/>
              <w:left w:val="single" w:sz="4" w:space="0" w:color="auto"/>
              <w:bottom w:val="single" w:sz="4" w:space="0" w:color="auto"/>
              <w:right w:val="single" w:sz="4" w:space="0" w:color="auto"/>
            </w:tcBorders>
            <w:vAlign w:val="bottom"/>
          </w:tcPr>
          <w:p w:rsidR="00294D20" w:rsidRPr="00176682" w:rsidRDefault="00294D20" w:rsidP="00294D20">
            <w:pPr>
              <w:ind w:firstLine="0"/>
            </w:pPr>
            <w:r w:rsidRPr="00176682">
              <w:rPr>
                <w:rFonts w:cs="HelveticaNeue-Medium"/>
                <w:bCs/>
              </w:rPr>
              <w:t>T300-XM100DA-M5</w:t>
            </w:r>
            <w:r>
              <w:rPr>
                <w:rFonts w:cs="HelveticaNeue-Medium"/>
                <w:bCs/>
              </w:rPr>
              <w:t xml:space="preserve">   С150</w:t>
            </w:r>
          </w:p>
        </w:tc>
        <w:tc>
          <w:tcPr>
            <w:tcW w:w="2551" w:type="dxa"/>
            <w:tcBorders>
              <w:top w:val="single" w:sz="4" w:space="0" w:color="auto"/>
              <w:left w:val="single" w:sz="4" w:space="0" w:color="auto"/>
              <w:bottom w:val="single" w:sz="4" w:space="0" w:color="auto"/>
              <w:right w:val="single" w:sz="4" w:space="0" w:color="auto"/>
            </w:tcBorders>
          </w:tcPr>
          <w:p w:rsidR="00294D20" w:rsidRPr="00820DB2" w:rsidRDefault="00294D20" w:rsidP="00294D20">
            <w:pPr>
              <w:ind w:firstLine="0"/>
            </w:pPr>
            <w:r>
              <w:t>М5-0,8</w:t>
            </w:r>
          </w:p>
        </w:tc>
        <w:tc>
          <w:tcPr>
            <w:tcW w:w="1559" w:type="dxa"/>
            <w:tcBorders>
              <w:top w:val="single" w:sz="4" w:space="0" w:color="auto"/>
              <w:left w:val="single" w:sz="4" w:space="0" w:color="auto"/>
              <w:bottom w:val="single" w:sz="4" w:space="0" w:color="auto"/>
              <w:right w:val="single" w:sz="4" w:space="0" w:color="auto"/>
            </w:tcBorders>
            <w:vAlign w:val="center"/>
          </w:tcPr>
          <w:p w:rsidR="00294D20" w:rsidRPr="00E61F6D" w:rsidRDefault="00294D20" w:rsidP="00294D20">
            <w:pPr>
              <w:ind w:firstLine="0"/>
              <w:jc w:val="center"/>
            </w:pPr>
            <w:r>
              <w:t>2</w:t>
            </w:r>
          </w:p>
        </w:tc>
      </w:tr>
      <w:tr w:rsidR="00294D20" w:rsidRPr="008918A9" w:rsidTr="00294D20">
        <w:trPr>
          <w:trHeight w:val="225"/>
        </w:trPr>
        <w:tc>
          <w:tcPr>
            <w:tcW w:w="1274" w:type="dxa"/>
            <w:tcBorders>
              <w:top w:val="single" w:sz="4" w:space="0" w:color="auto"/>
              <w:left w:val="single" w:sz="4" w:space="0" w:color="auto"/>
              <w:bottom w:val="single" w:sz="4" w:space="0" w:color="auto"/>
              <w:right w:val="single" w:sz="4" w:space="0" w:color="auto"/>
            </w:tcBorders>
          </w:tcPr>
          <w:p w:rsidR="00294D20" w:rsidRPr="008918A9" w:rsidRDefault="00294D20" w:rsidP="00294D20">
            <w:pPr>
              <w:spacing w:line="240" w:lineRule="auto"/>
              <w:ind w:firstLine="0"/>
              <w:jc w:val="left"/>
              <w:rPr>
                <w:sz w:val="22"/>
                <w:szCs w:val="22"/>
              </w:rPr>
            </w:pPr>
            <w:r>
              <w:rPr>
                <w:sz w:val="22"/>
                <w:szCs w:val="22"/>
              </w:rPr>
              <w:t>97.</w:t>
            </w:r>
          </w:p>
        </w:tc>
        <w:tc>
          <w:tcPr>
            <w:tcW w:w="1983"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rPr>
                <w:rFonts w:cs="Calibri"/>
                <w:color w:val="000000"/>
                <w:lang w:eastAsia="ru-RU"/>
              </w:rPr>
            </w:pPr>
            <w:r>
              <w:rPr>
                <w:rFonts w:cs="Calibri"/>
                <w:color w:val="000000"/>
                <w:lang w:eastAsia="ru-RU"/>
              </w:rPr>
              <w:t>Метчик</w:t>
            </w:r>
          </w:p>
        </w:tc>
        <w:tc>
          <w:tcPr>
            <w:tcW w:w="2556" w:type="dxa"/>
            <w:tcBorders>
              <w:top w:val="single" w:sz="4" w:space="0" w:color="auto"/>
              <w:left w:val="single" w:sz="4" w:space="0" w:color="auto"/>
              <w:bottom w:val="single" w:sz="4" w:space="0" w:color="auto"/>
              <w:right w:val="single" w:sz="4" w:space="0" w:color="auto"/>
            </w:tcBorders>
            <w:vAlign w:val="bottom"/>
          </w:tcPr>
          <w:p w:rsidR="00294D20" w:rsidRPr="00176682" w:rsidRDefault="00294D20" w:rsidP="00294D20">
            <w:pPr>
              <w:ind w:firstLine="0"/>
            </w:pPr>
            <w:r w:rsidRPr="00176682">
              <w:rPr>
                <w:rFonts w:cs="HelveticaNeue-Medium"/>
                <w:bCs/>
              </w:rPr>
              <w:t>T300-XM100DA-M6</w:t>
            </w:r>
            <w:r>
              <w:rPr>
                <w:rFonts w:cs="HelveticaNeue-Medium"/>
                <w:bCs/>
              </w:rPr>
              <w:t xml:space="preserve">   С150</w:t>
            </w:r>
          </w:p>
        </w:tc>
        <w:tc>
          <w:tcPr>
            <w:tcW w:w="2551" w:type="dxa"/>
            <w:tcBorders>
              <w:top w:val="single" w:sz="4" w:space="0" w:color="auto"/>
              <w:left w:val="single" w:sz="4" w:space="0" w:color="auto"/>
              <w:bottom w:val="single" w:sz="4" w:space="0" w:color="auto"/>
              <w:right w:val="single" w:sz="4" w:space="0" w:color="auto"/>
            </w:tcBorders>
          </w:tcPr>
          <w:p w:rsidR="00294D20" w:rsidRPr="00820DB2" w:rsidRDefault="00294D20" w:rsidP="00294D20">
            <w:pPr>
              <w:ind w:firstLine="0"/>
            </w:pPr>
            <w:r>
              <w:t>М6-1,0</w:t>
            </w:r>
          </w:p>
        </w:tc>
        <w:tc>
          <w:tcPr>
            <w:tcW w:w="1559" w:type="dxa"/>
            <w:tcBorders>
              <w:top w:val="single" w:sz="4" w:space="0" w:color="auto"/>
              <w:left w:val="single" w:sz="4" w:space="0" w:color="auto"/>
              <w:bottom w:val="single" w:sz="4" w:space="0" w:color="auto"/>
              <w:right w:val="single" w:sz="4" w:space="0" w:color="auto"/>
            </w:tcBorders>
            <w:vAlign w:val="center"/>
          </w:tcPr>
          <w:p w:rsidR="00294D20" w:rsidRPr="00E61F6D" w:rsidRDefault="00294D20" w:rsidP="00294D20">
            <w:pPr>
              <w:ind w:firstLine="0"/>
              <w:jc w:val="center"/>
            </w:pPr>
            <w:r>
              <w:t>2</w:t>
            </w:r>
          </w:p>
        </w:tc>
      </w:tr>
      <w:tr w:rsidR="00294D20" w:rsidRPr="008918A9" w:rsidTr="00294D20">
        <w:trPr>
          <w:trHeight w:val="121"/>
        </w:trPr>
        <w:tc>
          <w:tcPr>
            <w:tcW w:w="1274" w:type="dxa"/>
            <w:tcBorders>
              <w:top w:val="single" w:sz="4" w:space="0" w:color="auto"/>
              <w:left w:val="single" w:sz="4" w:space="0" w:color="auto"/>
              <w:bottom w:val="single" w:sz="4" w:space="0" w:color="auto"/>
              <w:right w:val="single" w:sz="4" w:space="0" w:color="auto"/>
            </w:tcBorders>
          </w:tcPr>
          <w:p w:rsidR="00294D20" w:rsidRPr="008918A9" w:rsidRDefault="00294D20" w:rsidP="00294D20">
            <w:pPr>
              <w:spacing w:line="240" w:lineRule="auto"/>
              <w:ind w:firstLine="0"/>
              <w:jc w:val="left"/>
              <w:rPr>
                <w:sz w:val="22"/>
                <w:szCs w:val="22"/>
              </w:rPr>
            </w:pPr>
            <w:r>
              <w:rPr>
                <w:sz w:val="22"/>
                <w:szCs w:val="22"/>
              </w:rPr>
              <w:t>98.</w:t>
            </w:r>
          </w:p>
        </w:tc>
        <w:tc>
          <w:tcPr>
            <w:tcW w:w="1983"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rPr>
                <w:rFonts w:cs="Calibri"/>
                <w:color w:val="000000"/>
                <w:lang w:eastAsia="ru-RU"/>
              </w:rPr>
            </w:pPr>
            <w:r>
              <w:rPr>
                <w:rFonts w:cs="Calibri"/>
                <w:color w:val="000000"/>
                <w:lang w:eastAsia="ru-RU"/>
              </w:rPr>
              <w:t>Метчик</w:t>
            </w:r>
          </w:p>
        </w:tc>
        <w:tc>
          <w:tcPr>
            <w:tcW w:w="2556" w:type="dxa"/>
            <w:tcBorders>
              <w:top w:val="single" w:sz="4" w:space="0" w:color="auto"/>
              <w:left w:val="single" w:sz="4" w:space="0" w:color="auto"/>
              <w:bottom w:val="single" w:sz="4" w:space="0" w:color="auto"/>
              <w:right w:val="single" w:sz="4" w:space="0" w:color="auto"/>
            </w:tcBorders>
            <w:vAlign w:val="bottom"/>
          </w:tcPr>
          <w:p w:rsidR="00294D20" w:rsidRPr="00176682" w:rsidRDefault="00294D20" w:rsidP="00294D20">
            <w:pPr>
              <w:ind w:firstLine="0"/>
              <w:rPr>
                <w:rFonts w:cs="HelveticaNeue-Medium"/>
                <w:bCs/>
              </w:rPr>
            </w:pPr>
            <w:r w:rsidRPr="00176682">
              <w:rPr>
                <w:rFonts w:cs="HelveticaNeue-Medium"/>
                <w:bCs/>
              </w:rPr>
              <w:t>T300-XM100DA-M7</w:t>
            </w:r>
            <w:r>
              <w:rPr>
                <w:rFonts w:cs="HelveticaNeue-Medium"/>
                <w:bCs/>
              </w:rPr>
              <w:t xml:space="preserve">   С150</w:t>
            </w:r>
          </w:p>
        </w:tc>
        <w:tc>
          <w:tcPr>
            <w:tcW w:w="2551" w:type="dxa"/>
            <w:tcBorders>
              <w:top w:val="single" w:sz="4" w:space="0" w:color="auto"/>
              <w:left w:val="single" w:sz="4" w:space="0" w:color="auto"/>
              <w:bottom w:val="single" w:sz="4" w:space="0" w:color="auto"/>
              <w:right w:val="single" w:sz="4" w:space="0" w:color="auto"/>
            </w:tcBorders>
          </w:tcPr>
          <w:p w:rsidR="00294D20" w:rsidRPr="00820DB2" w:rsidRDefault="00294D20" w:rsidP="00294D20">
            <w:pPr>
              <w:ind w:firstLine="0"/>
            </w:pPr>
            <w:r>
              <w:t>М7-1,0</w:t>
            </w:r>
          </w:p>
        </w:tc>
        <w:tc>
          <w:tcPr>
            <w:tcW w:w="1559" w:type="dxa"/>
            <w:tcBorders>
              <w:top w:val="single" w:sz="4" w:space="0" w:color="auto"/>
              <w:left w:val="single" w:sz="4" w:space="0" w:color="auto"/>
              <w:bottom w:val="single" w:sz="4" w:space="0" w:color="auto"/>
              <w:right w:val="single" w:sz="4" w:space="0" w:color="auto"/>
            </w:tcBorders>
            <w:vAlign w:val="center"/>
          </w:tcPr>
          <w:p w:rsidR="00294D20" w:rsidRPr="00E61F6D" w:rsidRDefault="00294D20" w:rsidP="00294D20">
            <w:pPr>
              <w:ind w:firstLine="0"/>
              <w:jc w:val="center"/>
            </w:pPr>
            <w:r>
              <w:t>2</w:t>
            </w:r>
          </w:p>
        </w:tc>
      </w:tr>
      <w:tr w:rsidR="00294D20" w:rsidRPr="008918A9" w:rsidTr="00294D20">
        <w:trPr>
          <w:trHeight w:val="106"/>
        </w:trPr>
        <w:tc>
          <w:tcPr>
            <w:tcW w:w="1274" w:type="dxa"/>
            <w:tcBorders>
              <w:top w:val="single" w:sz="4" w:space="0" w:color="auto"/>
              <w:left w:val="single" w:sz="4" w:space="0" w:color="auto"/>
              <w:bottom w:val="single" w:sz="4" w:space="0" w:color="auto"/>
              <w:right w:val="single" w:sz="4" w:space="0" w:color="auto"/>
            </w:tcBorders>
          </w:tcPr>
          <w:p w:rsidR="00294D20" w:rsidRPr="008918A9" w:rsidRDefault="00294D20" w:rsidP="00294D20">
            <w:pPr>
              <w:spacing w:line="240" w:lineRule="auto"/>
              <w:ind w:firstLine="0"/>
              <w:jc w:val="left"/>
              <w:rPr>
                <w:sz w:val="22"/>
                <w:szCs w:val="22"/>
              </w:rPr>
            </w:pPr>
            <w:r>
              <w:rPr>
                <w:sz w:val="22"/>
                <w:szCs w:val="22"/>
              </w:rPr>
              <w:t>99.</w:t>
            </w:r>
          </w:p>
        </w:tc>
        <w:tc>
          <w:tcPr>
            <w:tcW w:w="1983" w:type="dxa"/>
            <w:tcBorders>
              <w:top w:val="single" w:sz="4" w:space="0" w:color="auto"/>
              <w:left w:val="single" w:sz="4" w:space="0" w:color="auto"/>
              <w:bottom w:val="single" w:sz="4" w:space="0" w:color="auto"/>
              <w:right w:val="single" w:sz="4" w:space="0" w:color="auto"/>
            </w:tcBorders>
            <w:vAlign w:val="center"/>
          </w:tcPr>
          <w:p w:rsidR="00294D20" w:rsidRPr="00820DB2" w:rsidRDefault="00294D20" w:rsidP="00294D20">
            <w:pPr>
              <w:ind w:firstLine="0"/>
              <w:rPr>
                <w:rFonts w:cs="Calibri"/>
                <w:color w:val="000000"/>
                <w:lang w:eastAsia="ru-RU"/>
              </w:rPr>
            </w:pPr>
            <w:r>
              <w:rPr>
                <w:rFonts w:cs="Calibri"/>
                <w:color w:val="000000"/>
                <w:lang w:eastAsia="ru-RU"/>
              </w:rPr>
              <w:t>Метчик</w:t>
            </w:r>
          </w:p>
        </w:tc>
        <w:tc>
          <w:tcPr>
            <w:tcW w:w="2556" w:type="dxa"/>
            <w:tcBorders>
              <w:top w:val="single" w:sz="4" w:space="0" w:color="auto"/>
              <w:left w:val="single" w:sz="4" w:space="0" w:color="auto"/>
              <w:bottom w:val="single" w:sz="4" w:space="0" w:color="auto"/>
              <w:right w:val="single" w:sz="4" w:space="0" w:color="auto"/>
            </w:tcBorders>
            <w:vAlign w:val="bottom"/>
          </w:tcPr>
          <w:p w:rsidR="00294D20" w:rsidRPr="00176682" w:rsidRDefault="00294D20" w:rsidP="00294D20">
            <w:pPr>
              <w:ind w:firstLine="0"/>
              <w:rPr>
                <w:rFonts w:cs="HelveticaNeue-Medium"/>
                <w:bCs/>
              </w:rPr>
            </w:pPr>
            <w:r w:rsidRPr="00176682">
              <w:rPr>
                <w:rFonts w:cs="HelveticaNeue-Medium"/>
                <w:bCs/>
              </w:rPr>
              <w:t>T300-XM100DA-M8</w:t>
            </w:r>
            <w:r>
              <w:rPr>
                <w:rFonts w:cs="HelveticaNeue-Medium"/>
                <w:bCs/>
              </w:rPr>
              <w:t xml:space="preserve">   С150</w:t>
            </w:r>
          </w:p>
        </w:tc>
        <w:tc>
          <w:tcPr>
            <w:tcW w:w="2551" w:type="dxa"/>
            <w:tcBorders>
              <w:top w:val="single" w:sz="4" w:space="0" w:color="auto"/>
              <w:left w:val="single" w:sz="4" w:space="0" w:color="auto"/>
              <w:bottom w:val="single" w:sz="4" w:space="0" w:color="auto"/>
              <w:right w:val="single" w:sz="4" w:space="0" w:color="auto"/>
            </w:tcBorders>
          </w:tcPr>
          <w:p w:rsidR="00294D20" w:rsidRPr="00820DB2" w:rsidRDefault="00294D20" w:rsidP="00294D20">
            <w:pPr>
              <w:ind w:firstLine="0"/>
            </w:pPr>
            <w:r>
              <w:t>М8-1,25</w:t>
            </w:r>
          </w:p>
        </w:tc>
        <w:tc>
          <w:tcPr>
            <w:tcW w:w="1559" w:type="dxa"/>
            <w:tcBorders>
              <w:top w:val="single" w:sz="4" w:space="0" w:color="auto"/>
              <w:left w:val="single" w:sz="4" w:space="0" w:color="auto"/>
              <w:bottom w:val="single" w:sz="4" w:space="0" w:color="auto"/>
              <w:right w:val="single" w:sz="4" w:space="0" w:color="auto"/>
            </w:tcBorders>
            <w:vAlign w:val="center"/>
          </w:tcPr>
          <w:p w:rsidR="00294D20" w:rsidRPr="00E61F6D" w:rsidRDefault="00294D20" w:rsidP="00294D20">
            <w:pPr>
              <w:ind w:firstLine="0"/>
              <w:jc w:val="center"/>
            </w:pPr>
            <w:r>
              <w:t>2</w:t>
            </w:r>
          </w:p>
        </w:tc>
      </w:tr>
      <w:tr w:rsidR="006912FE" w:rsidRPr="008918A9" w:rsidTr="00294D20">
        <w:trPr>
          <w:trHeight w:val="195"/>
        </w:trPr>
        <w:tc>
          <w:tcPr>
            <w:tcW w:w="1274" w:type="dxa"/>
            <w:tcBorders>
              <w:top w:val="single" w:sz="4" w:space="0" w:color="auto"/>
              <w:left w:val="single" w:sz="4" w:space="0" w:color="auto"/>
              <w:bottom w:val="single" w:sz="4" w:space="0" w:color="auto"/>
              <w:right w:val="single" w:sz="4" w:space="0" w:color="auto"/>
            </w:tcBorders>
          </w:tcPr>
          <w:p w:rsidR="006912FE" w:rsidRPr="008918A9" w:rsidRDefault="006912FE" w:rsidP="00294D20">
            <w:pPr>
              <w:spacing w:line="240" w:lineRule="auto"/>
              <w:ind w:firstLine="0"/>
              <w:jc w:val="left"/>
              <w:rPr>
                <w:sz w:val="22"/>
                <w:szCs w:val="22"/>
              </w:rPr>
            </w:pPr>
            <w:r>
              <w:rPr>
                <w:sz w:val="22"/>
                <w:szCs w:val="22"/>
              </w:rPr>
              <w:t>100.</w:t>
            </w:r>
          </w:p>
        </w:tc>
        <w:tc>
          <w:tcPr>
            <w:tcW w:w="1983" w:type="dxa"/>
            <w:tcBorders>
              <w:top w:val="single" w:sz="4" w:space="0" w:color="auto"/>
              <w:left w:val="single" w:sz="4" w:space="0" w:color="auto"/>
              <w:bottom w:val="single" w:sz="4" w:space="0" w:color="auto"/>
              <w:right w:val="single" w:sz="4" w:space="0" w:color="auto"/>
            </w:tcBorders>
            <w:vAlign w:val="center"/>
          </w:tcPr>
          <w:p w:rsidR="006912FE" w:rsidRPr="001B1B8F" w:rsidRDefault="006912FE" w:rsidP="006912FE">
            <w:pPr>
              <w:ind w:firstLine="0"/>
              <w:rPr>
                <w:rFonts w:cs="Calibri"/>
                <w:color w:val="000000"/>
                <w:lang w:eastAsia="ru-RU"/>
              </w:rPr>
            </w:pPr>
            <w:r>
              <w:rPr>
                <w:rFonts w:cs="Calibri"/>
                <w:color w:val="000000"/>
                <w:lang w:eastAsia="ru-RU"/>
              </w:rPr>
              <w:t>Фреза</w:t>
            </w:r>
          </w:p>
        </w:tc>
        <w:tc>
          <w:tcPr>
            <w:tcW w:w="2556" w:type="dxa"/>
            <w:tcBorders>
              <w:top w:val="single" w:sz="4" w:space="0" w:color="auto"/>
              <w:left w:val="single" w:sz="4" w:space="0" w:color="auto"/>
              <w:bottom w:val="single" w:sz="4" w:space="0" w:color="auto"/>
              <w:right w:val="single" w:sz="4" w:space="0" w:color="auto"/>
            </w:tcBorders>
            <w:vAlign w:val="bottom"/>
          </w:tcPr>
          <w:p w:rsidR="006912FE" w:rsidRPr="005E5389" w:rsidRDefault="006912FE" w:rsidP="006912FE">
            <w:pPr>
              <w:ind w:firstLine="0"/>
              <w:rPr>
                <w:rFonts w:cs="Arial"/>
              </w:rPr>
            </w:pPr>
            <w:r w:rsidRPr="005E5389">
              <w:rPr>
                <w:rFonts w:cs="Arial"/>
              </w:rPr>
              <w:t xml:space="preserve">1P330-0600-XA       1620 </w:t>
            </w:r>
          </w:p>
        </w:tc>
        <w:tc>
          <w:tcPr>
            <w:tcW w:w="2551" w:type="dxa"/>
            <w:tcBorders>
              <w:top w:val="single" w:sz="4" w:space="0" w:color="auto"/>
              <w:left w:val="single" w:sz="4" w:space="0" w:color="auto"/>
              <w:bottom w:val="single" w:sz="4" w:space="0" w:color="auto"/>
              <w:right w:val="single" w:sz="4" w:space="0" w:color="auto"/>
            </w:tcBorders>
            <w:vAlign w:val="center"/>
          </w:tcPr>
          <w:p w:rsidR="006912FE" w:rsidRPr="00AB5922" w:rsidRDefault="006912FE" w:rsidP="006912FE">
            <w:pPr>
              <w:ind w:firstLine="0"/>
              <w:rPr>
                <w:rFonts w:cs="Calibri"/>
                <w:color w:val="000000"/>
                <w:lang w:val="en-US" w:eastAsia="ru-RU"/>
              </w:rPr>
            </w:pPr>
            <w:r>
              <w:rPr>
                <w:rFonts w:cs="Calibri"/>
                <w:color w:val="000000"/>
                <w:lang w:eastAsia="ru-RU"/>
              </w:rPr>
              <w:t>Ø6/</w:t>
            </w:r>
            <w:r>
              <w:rPr>
                <w:rFonts w:cs="Calibri"/>
                <w:color w:val="000000"/>
                <w:lang w:val="en-US" w:eastAsia="ru-RU"/>
              </w:rPr>
              <w:t>3F</w:t>
            </w:r>
          </w:p>
        </w:tc>
        <w:tc>
          <w:tcPr>
            <w:tcW w:w="1559" w:type="dxa"/>
            <w:tcBorders>
              <w:top w:val="single" w:sz="4" w:space="0" w:color="auto"/>
              <w:left w:val="single" w:sz="4" w:space="0" w:color="auto"/>
              <w:bottom w:val="single" w:sz="4" w:space="0" w:color="auto"/>
              <w:right w:val="single" w:sz="4" w:space="0" w:color="auto"/>
            </w:tcBorders>
            <w:vAlign w:val="center"/>
          </w:tcPr>
          <w:p w:rsidR="006912FE" w:rsidRPr="00820DB2" w:rsidRDefault="006912FE" w:rsidP="006912FE">
            <w:pPr>
              <w:ind w:firstLine="0"/>
              <w:jc w:val="center"/>
              <w:rPr>
                <w:rFonts w:cs="Calibri"/>
                <w:color w:val="000000"/>
                <w:lang w:eastAsia="ru-RU"/>
              </w:rPr>
            </w:pPr>
            <w:r>
              <w:rPr>
                <w:rFonts w:cs="Calibri"/>
                <w:color w:val="000000"/>
                <w:lang w:eastAsia="ru-RU"/>
              </w:rPr>
              <w:t>2</w:t>
            </w:r>
          </w:p>
        </w:tc>
      </w:tr>
      <w:tr w:rsidR="006912FE" w:rsidRPr="008918A9" w:rsidTr="00294D20">
        <w:trPr>
          <w:trHeight w:val="180"/>
        </w:trPr>
        <w:tc>
          <w:tcPr>
            <w:tcW w:w="1274" w:type="dxa"/>
            <w:tcBorders>
              <w:top w:val="single" w:sz="4" w:space="0" w:color="auto"/>
              <w:left w:val="single" w:sz="4" w:space="0" w:color="auto"/>
              <w:bottom w:val="single" w:sz="4" w:space="0" w:color="auto"/>
              <w:right w:val="single" w:sz="4" w:space="0" w:color="auto"/>
            </w:tcBorders>
          </w:tcPr>
          <w:p w:rsidR="006912FE" w:rsidRPr="008918A9" w:rsidRDefault="006912FE" w:rsidP="00294D20">
            <w:pPr>
              <w:spacing w:line="240" w:lineRule="auto"/>
              <w:ind w:firstLine="0"/>
              <w:jc w:val="left"/>
              <w:rPr>
                <w:sz w:val="22"/>
                <w:szCs w:val="22"/>
              </w:rPr>
            </w:pPr>
            <w:r>
              <w:rPr>
                <w:sz w:val="22"/>
                <w:szCs w:val="22"/>
              </w:rPr>
              <w:t>101.</w:t>
            </w:r>
          </w:p>
        </w:tc>
        <w:tc>
          <w:tcPr>
            <w:tcW w:w="1983" w:type="dxa"/>
            <w:tcBorders>
              <w:top w:val="single" w:sz="4" w:space="0" w:color="auto"/>
              <w:left w:val="single" w:sz="4" w:space="0" w:color="auto"/>
              <w:bottom w:val="single" w:sz="4" w:space="0" w:color="auto"/>
              <w:right w:val="single" w:sz="4" w:space="0" w:color="auto"/>
            </w:tcBorders>
            <w:vAlign w:val="center"/>
          </w:tcPr>
          <w:p w:rsidR="006912FE" w:rsidRPr="001B1B8F" w:rsidRDefault="006912FE" w:rsidP="006912FE">
            <w:pPr>
              <w:ind w:firstLine="0"/>
              <w:rPr>
                <w:rFonts w:cs="Calibri"/>
                <w:color w:val="000000"/>
                <w:lang w:eastAsia="ru-RU"/>
              </w:rPr>
            </w:pPr>
            <w:r>
              <w:rPr>
                <w:rFonts w:cs="Calibri"/>
                <w:color w:val="000000"/>
                <w:lang w:eastAsia="ru-RU"/>
              </w:rPr>
              <w:t>Фреза</w:t>
            </w:r>
          </w:p>
        </w:tc>
        <w:tc>
          <w:tcPr>
            <w:tcW w:w="2556" w:type="dxa"/>
            <w:tcBorders>
              <w:top w:val="single" w:sz="4" w:space="0" w:color="auto"/>
              <w:left w:val="single" w:sz="4" w:space="0" w:color="auto"/>
              <w:bottom w:val="single" w:sz="4" w:space="0" w:color="auto"/>
              <w:right w:val="single" w:sz="4" w:space="0" w:color="auto"/>
            </w:tcBorders>
            <w:vAlign w:val="bottom"/>
          </w:tcPr>
          <w:p w:rsidR="006912FE" w:rsidRPr="005E5389" w:rsidRDefault="006912FE" w:rsidP="006912FE">
            <w:pPr>
              <w:ind w:firstLine="0"/>
              <w:rPr>
                <w:rFonts w:cs="Arial"/>
              </w:rPr>
            </w:pPr>
            <w:r w:rsidRPr="005E5389">
              <w:rPr>
                <w:rFonts w:cs="Arial"/>
              </w:rPr>
              <w:t xml:space="preserve">1P330-0800-XA       1620 </w:t>
            </w:r>
          </w:p>
        </w:tc>
        <w:tc>
          <w:tcPr>
            <w:tcW w:w="2551" w:type="dxa"/>
            <w:tcBorders>
              <w:top w:val="single" w:sz="4" w:space="0" w:color="auto"/>
              <w:left w:val="single" w:sz="4" w:space="0" w:color="auto"/>
              <w:bottom w:val="single" w:sz="4" w:space="0" w:color="auto"/>
              <w:right w:val="single" w:sz="4" w:space="0" w:color="auto"/>
            </w:tcBorders>
          </w:tcPr>
          <w:p w:rsidR="006912FE" w:rsidRPr="00AB5922" w:rsidRDefault="006912FE" w:rsidP="006912FE">
            <w:pPr>
              <w:ind w:firstLine="0"/>
              <w:rPr>
                <w:sz w:val="20"/>
                <w:szCs w:val="20"/>
                <w:lang w:val="en-US"/>
              </w:rPr>
            </w:pPr>
            <w:r>
              <w:rPr>
                <w:rFonts w:cs="Calibri"/>
                <w:color w:val="000000"/>
                <w:lang w:eastAsia="ru-RU"/>
              </w:rPr>
              <w:t>Ø8</w:t>
            </w:r>
            <w:r>
              <w:rPr>
                <w:rFonts w:cs="Calibri"/>
                <w:color w:val="000000"/>
                <w:lang w:val="en-US" w:eastAsia="ru-RU"/>
              </w:rPr>
              <w:t>/3F</w:t>
            </w:r>
          </w:p>
        </w:tc>
        <w:tc>
          <w:tcPr>
            <w:tcW w:w="1559" w:type="dxa"/>
            <w:tcBorders>
              <w:top w:val="single" w:sz="4" w:space="0" w:color="auto"/>
              <w:left w:val="single" w:sz="4" w:space="0" w:color="auto"/>
              <w:bottom w:val="single" w:sz="4" w:space="0" w:color="auto"/>
              <w:right w:val="single" w:sz="4" w:space="0" w:color="auto"/>
            </w:tcBorders>
            <w:vAlign w:val="center"/>
          </w:tcPr>
          <w:p w:rsidR="006912FE" w:rsidRPr="00820DB2" w:rsidRDefault="006912FE" w:rsidP="006912FE">
            <w:pPr>
              <w:ind w:firstLine="0"/>
              <w:jc w:val="center"/>
              <w:rPr>
                <w:rFonts w:cs="Calibri"/>
                <w:color w:val="000000"/>
                <w:lang w:eastAsia="ru-RU"/>
              </w:rPr>
            </w:pPr>
            <w:r>
              <w:rPr>
                <w:rFonts w:cs="Calibri"/>
                <w:color w:val="000000"/>
                <w:lang w:eastAsia="ru-RU"/>
              </w:rPr>
              <w:t>2</w:t>
            </w:r>
          </w:p>
        </w:tc>
      </w:tr>
      <w:tr w:rsidR="006912FE" w:rsidRPr="008918A9" w:rsidTr="00294D20">
        <w:trPr>
          <w:trHeight w:val="165"/>
        </w:trPr>
        <w:tc>
          <w:tcPr>
            <w:tcW w:w="1274" w:type="dxa"/>
            <w:tcBorders>
              <w:top w:val="single" w:sz="4" w:space="0" w:color="auto"/>
              <w:left w:val="single" w:sz="4" w:space="0" w:color="auto"/>
              <w:bottom w:val="single" w:sz="4" w:space="0" w:color="auto"/>
              <w:right w:val="single" w:sz="4" w:space="0" w:color="auto"/>
            </w:tcBorders>
          </w:tcPr>
          <w:p w:rsidR="006912FE" w:rsidRPr="008918A9" w:rsidRDefault="006912FE" w:rsidP="00294D20">
            <w:pPr>
              <w:spacing w:line="240" w:lineRule="auto"/>
              <w:ind w:firstLine="0"/>
              <w:jc w:val="left"/>
              <w:rPr>
                <w:sz w:val="22"/>
                <w:szCs w:val="22"/>
              </w:rPr>
            </w:pPr>
            <w:r>
              <w:rPr>
                <w:sz w:val="22"/>
                <w:szCs w:val="22"/>
              </w:rPr>
              <w:t>102.</w:t>
            </w:r>
          </w:p>
        </w:tc>
        <w:tc>
          <w:tcPr>
            <w:tcW w:w="1983" w:type="dxa"/>
            <w:tcBorders>
              <w:top w:val="single" w:sz="4" w:space="0" w:color="auto"/>
              <w:left w:val="single" w:sz="4" w:space="0" w:color="auto"/>
              <w:bottom w:val="single" w:sz="4" w:space="0" w:color="auto"/>
              <w:right w:val="single" w:sz="4" w:space="0" w:color="auto"/>
            </w:tcBorders>
            <w:vAlign w:val="center"/>
          </w:tcPr>
          <w:p w:rsidR="006912FE" w:rsidRPr="001B1B8F" w:rsidRDefault="006912FE" w:rsidP="006912FE">
            <w:pPr>
              <w:ind w:firstLine="0"/>
              <w:rPr>
                <w:rFonts w:cs="Calibri"/>
                <w:color w:val="000000"/>
                <w:lang w:eastAsia="ru-RU"/>
              </w:rPr>
            </w:pPr>
            <w:r>
              <w:rPr>
                <w:rFonts w:cs="Calibri"/>
                <w:color w:val="000000"/>
                <w:lang w:eastAsia="ru-RU"/>
              </w:rPr>
              <w:t>Фреза</w:t>
            </w:r>
          </w:p>
        </w:tc>
        <w:tc>
          <w:tcPr>
            <w:tcW w:w="2556" w:type="dxa"/>
            <w:tcBorders>
              <w:top w:val="single" w:sz="4" w:space="0" w:color="auto"/>
              <w:left w:val="single" w:sz="4" w:space="0" w:color="auto"/>
              <w:bottom w:val="single" w:sz="4" w:space="0" w:color="auto"/>
              <w:right w:val="single" w:sz="4" w:space="0" w:color="auto"/>
            </w:tcBorders>
            <w:vAlign w:val="bottom"/>
          </w:tcPr>
          <w:p w:rsidR="006912FE" w:rsidRPr="005E5389" w:rsidRDefault="006912FE" w:rsidP="006912FE">
            <w:pPr>
              <w:ind w:firstLine="0"/>
              <w:rPr>
                <w:rFonts w:cs="Arial"/>
              </w:rPr>
            </w:pPr>
            <w:r w:rsidRPr="005E5389">
              <w:rPr>
                <w:rFonts w:cs="Arial"/>
              </w:rPr>
              <w:t xml:space="preserve">1P330-1000-XA       1620 </w:t>
            </w:r>
          </w:p>
        </w:tc>
        <w:tc>
          <w:tcPr>
            <w:tcW w:w="2551" w:type="dxa"/>
            <w:tcBorders>
              <w:top w:val="single" w:sz="4" w:space="0" w:color="auto"/>
              <w:left w:val="single" w:sz="4" w:space="0" w:color="auto"/>
              <w:bottom w:val="single" w:sz="4" w:space="0" w:color="auto"/>
              <w:right w:val="single" w:sz="4" w:space="0" w:color="auto"/>
            </w:tcBorders>
          </w:tcPr>
          <w:p w:rsidR="006912FE" w:rsidRPr="00AB5922" w:rsidRDefault="006912FE" w:rsidP="006912FE">
            <w:pPr>
              <w:ind w:firstLine="0"/>
              <w:rPr>
                <w:sz w:val="18"/>
                <w:szCs w:val="18"/>
                <w:lang w:val="en-US"/>
              </w:rPr>
            </w:pPr>
            <w:r>
              <w:rPr>
                <w:rFonts w:cs="Calibri"/>
                <w:color w:val="000000"/>
                <w:lang w:eastAsia="ru-RU"/>
              </w:rPr>
              <w:t>Ø10</w:t>
            </w:r>
            <w:r>
              <w:rPr>
                <w:rFonts w:cs="Calibri"/>
                <w:color w:val="000000"/>
                <w:lang w:val="en-US" w:eastAsia="ru-RU"/>
              </w:rPr>
              <w:t>/3F</w:t>
            </w:r>
          </w:p>
        </w:tc>
        <w:tc>
          <w:tcPr>
            <w:tcW w:w="1559" w:type="dxa"/>
            <w:tcBorders>
              <w:top w:val="single" w:sz="4" w:space="0" w:color="auto"/>
              <w:left w:val="single" w:sz="4" w:space="0" w:color="auto"/>
              <w:bottom w:val="single" w:sz="4" w:space="0" w:color="auto"/>
              <w:right w:val="single" w:sz="4" w:space="0" w:color="auto"/>
            </w:tcBorders>
            <w:vAlign w:val="center"/>
          </w:tcPr>
          <w:p w:rsidR="006912FE" w:rsidRPr="00820DB2" w:rsidRDefault="006912FE" w:rsidP="006912FE">
            <w:pPr>
              <w:ind w:firstLine="0"/>
              <w:jc w:val="center"/>
              <w:rPr>
                <w:rFonts w:cs="Calibri"/>
                <w:color w:val="000000"/>
                <w:lang w:eastAsia="ru-RU"/>
              </w:rPr>
            </w:pPr>
            <w:r>
              <w:rPr>
                <w:rFonts w:cs="Calibri"/>
                <w:color w:val="000000"/>
                <w:lang w:eastAsia="ru-RU"/>
              </w:rPr>
              <w:t>2</w:t>
            </w:r>
          </w:p>
        </w:tc>
      </w:tr>
      <w:tr w:rsidR="006912FE" w:rsidRPr="008918A9" w:rsidTr="00294D20">
        <w:trPr>
          <w:trHeight w:val="136"/>
        </w:trPr>
        <w:tc>
          <w:tcPr>
            <w:tcW w:w="1274" w:type="dxa"/>
            <w:tcBorders>
              <w:top w:val="single" w:sz="4" w:space="0" w:color="auto"/>
              <w:left w:val="single" w:sz="4" w:space="0" w:color="auto"/>
              <w:bottom w:val="single" w:sz="4" w:space="0" w:color="auto"/>
              <w:right w:val="single" w:sz="4" w:space="0" w:color="auto"/>
            </w:tcBorders>
          </w:tcPr>
          <w:p w:rsidR="006912FE" w:rsidRPr="008918A9" w:rsidRDefault="006912FE" w:rsidP="00294D20">
            <w:pPr>
              <w:spacing w:line="240" w:lineRule="auto"/>
              <w:ind w:firstLine="0"/>
              <w:jc w:val="left"/>
              <w:rPr>
                <w:sz w:val="22"/>
                <w:szCs w:val="22"/>
              </w:rPr>
            </w:pPr>
            <w:r>
              <w:rPr>
                <w:sz w:val="22"/>
                <w:szCs w:val="22"/>
              </w:rPr>
              <w:t>103.</w:t>
            </w:r>
          </w:p>
        </w:tc>
        <w:tc>
          <w:tcPr>
            <w:tcW w:w="1983" w:type="dxa"/>
            <w:tcBorders>
              <w:top w:val="single" w:sz="4" w:space="0" w:color="auto"/>
              <w:left w:val="single" w:sz="4" w:space="0" w:color="auto"/>
              <w:bottom w:val="single" w:sz="4" w:space="0" w:color="auto"/>
              <w:right w:val="single" w:sz="4" w:space="0" w:color="auto"/>
            </w:tcBorders>
            <w:vAlign w:val="center"/>
          </w:tcPr>
          <w:p w:rsidR="006912FE" w:rsidRPr="001B1B8F" w:rsidRDefault="006912FE" w:rsidP="006912FE">
            <w:pPr>
              <w:ind w:firstLine="0"/>
              <w:rPr>
                <w:rFonts w:cs="Calibri"/>
                <w:color w:val="000000"/>
                <w:lang w:eastAsia="ru-RU"/>
              </w:rPr>
            </w:pPr>
            <w:r>
              <w:rPr>
                <w:rFonts w:cs="Calibri"/>
                <w:color w:val="000000"/>
                <w:lang w:eastAsia="ru-RU"/>
              </w:rPr>
              <w:t>Фреза</w:t>
            </w:r>
          </w:p>
        </w:tc>
        <w:tc>
          <w:tcPr>
            <w:tcW w:w="2556" w:type="dxa"/>
            <w:tcBorders>
              <w:top w:val="single" w:sz="4" w:space="0" w:color="auto"/>
              <w:left w:val="single" w:sz="4" w:space="0" w:color="auto"/>
              <w:bottom w:val="single" w:sz="4" w:space="0" w:color="auto"/>
              <w:right w:val="single" w:sz="4" w:space="0" w:color="auto"/>
            </w:tcBorders>
            <w:vAlign w:val="bottom"/>
          </w:tcPr>
          <w:p w:rsidR="006912FE" w:rsidRPr="005E5389" w:rsidRDefault="006912FE" w:rsidP="006912FE">
            <w:pPr>
              <w:ind w:firstLine="0"/>
              <w:rPr>
                <w:rFonts w:cs="Arial"/>
              </w:rPr>
            </w:pPr>
            <w:r w:rsidRPr="005E5389">
              <w:rPr>
                <w:rFonts w:cs="Arial"/>
              </w:rPr>
              <w:t xml:space="preserve">1P330-1200-XA       1620 </w:t>
            </w:r>
          </w:p>
        </w:tc>
        <w:tc>
          <w:tcPr>
            <w:tcW w:w="2551" w:type="dxa"/>
            <w:tcBorders>
              <w:top w:val="single" w:sz="4" w:space="0" w:color="auto"/>
              <w:left w:val="single" w:sz="4" w:space="0" w:color="auto"/>
              <w:bottom w:val="single" w:sz="4" w:space="0" w:color="auto"/>
              <w:right w:val="single" w:sz="4" w:space="0" w:color="auto"/>
            </w:tcBorders>
          </w:tcPr>
          <w:p w:rsidR="006912FE" w:rsidRPr="00AB5922" w:rsidRDefault="006912FE" w:rsidP="006912FE">
            <w:pPr>
              <w:ind w:firstLine="0"/>
              <w:rPr>
                <w:lang w:val="en-US"/>
              </w:rPr>
            </w:pPr>
            <w:r>
              <w:rPr>
                <w:rFonts w:cs="Calibri"/>
                <w:color w:val="000000"/>
                <w:lang w:eastAsia="ru-RU"/>
              </w:rPr>
              <w:t>Ø12</w:t>
            </w:r>
            <w:r>
              <w:rPr>
                <w:rFonts w:cs="Calibri"/>
                <w:color w:val="000000"/>
                <w:lang w:val="en-US" w:eastAsia="ru-RU"/>
              </w:rPr>
              <w:t>/3F</w:t>
            </w:r>
          </w:p>
        </w:tc>
        <w:tc>
          <w:tcPr>
            <w:tcW w:w="1559" w:type="dxa"/>
            <w:tcBorders>
              <w:top w:val="single" w:sz="4" w:space="0" w:color="auto"/>
              <w:left w:val="single" w:sz="4" w:space="0" w:color="auto"/>
              <w:bottom w:val="single" w:sz="4" w:space="0" w:color="auto"/>
              <w:right w:val="single" w:sz="4" w:space="0" w:color="auto"/>
            </w:tcBorders>
            <w:vAlign w:val="center"/>
          </w:tcPr>
          <w:p w:rsidR="006912FE" w:rsidRDefault="006912FE" w:rsidP="006912FE">
            <w:pPr>
              <w:ind w:firstLine="0"/>
              <w:jc w:val="center"/>
              <w:rPr>
                <w:rFonts w:cs="Calibri"/>
                <w:color w:val="000000"/>
                <w:lang w:eastAsia="ru-RU"/>
              </w:rPr>
            </w:pPr>
            <w:r>
              <w:rPr>
                <w:rFonts w:cs="Calibri"/>
                <w:color w:val="000000"/>
                <w:lang w:eastAsia="ru-RU"/>
              </w:rPr>
              <w:t>2</w:t>
            </w:r>
          </w:p>
        </w:tc>
      </w:tr>
      <w:tr w:rsidR="006912FE" w:rsidRPr="008918A9" w:rsidTr="00294D20">
        <w:trPr>
          <w:trHeight w:val="136"/>
        </w:trPr>
        <w:tc>
          <w:tcPr>
            <w:tcW w:w="1274" w:type="dxa"/>
            <w:tcBorders>
              <w:top w:val="single" w:sz="4" w:space="0" w:color="auto"/>
              <w:left w:val="single" w:sz="4" w:space="0" w:color="auto"/>
              <w:bottom w:val="single" w:sz="4" w:space="0" w:color="auto"/>
              <w:right w:val="single" w:sz="4" w:space="0" w:color="auto"/>
            </w:tcBorders>
          </w:tcPr>
          <w:p w:rsidR="006912FE" w:rsidRPr="008918A9" w:rsidRDefault="006912FE" w:rsidP="00294D20">
            <w:pPr>
              <w:spacing w:line="240" w:lineRule="auto"/>
              <w:ind w:firstLine="0"/>
              <w:jc w:val="left"/>
              <w:rPr>
                <w:sz w:val="22"/>
                <w:szCs w:val="22"/>
              </w:rPr>
            </w:pPr>
            <w:r>
              <w:rPr>
                <w:sz w:val="22"/>
                <w:szCs w:val="22"/>
              </w:rPr>
              <w:t>104.</w:t>
            </w:r>
          </w:p>
        </w:tc>
        <w:tc>
          <w:tcPr>
            <w:tcW w:w="1983" w:type="dxa"/>
            <w:tcBorders>
              <w:top w:val="single" w:sz="4" w:space="0" w:color="auto"/>
              <w:left w:val="single" w:sz="4" w:space="0" w:color="auto"/>
              <w:bottom w:val="single" w:sz="4" w:space="0" w:color="auto"/>
              <w:right w:val="single" w:sz="4" w:space="0" w:color="auto"/>
            </w:tcBorders>
            <w:vAlign w:val="center"/>
          </w:tcPr>
          <w:p w:rsidR="006912FE" w:rsidRPr="001B1B8F" w:rsidRDefault="006912FE" w:rsidP="006912FE">
            <w:pPr>
              <w:ind w:firstLine="0"/>
              <w:rPr>
                <w:rFonts w:cs="Calibri"/>
                <w:color w:val="000000"/>
                <w:lang w:eastAsia="ru-RU"/>
              </w:rPr>
            </w:pPr>
            <w:r>
              <w:rPr>
                <w:rFonts w:cs="Calibri"/>
                <w:color w:val="000000"/>
                <w:lang w:eastAsia="ru-RU"/>
              </w:rPr>
              <w:t>Фреза</w:t>
            </w:r>
          </w:p>
        </w:tc>
        <w:tc>
          <w:tcPr>
            <w:tcW w:w="2556" w:type="dxa"/>
            <w:tcBorders>
              <w:top w:val="single" w:sz="4" w:space="0" w:color="auto"/>
              <w:left w:val="single" w:sz="4" w:space="0" w:color="auto"/>
              <w:bottom w:val="single" w:sz="4" w:space="0" w:color="auto"/>
              <w:right w:val="single" w:sz="4" w:space="0" w:color="auto"/>
            </w:tcBorders>
            <w:vAlign w:val="bottom"/>
          </w:tcPr>
          <w:p w:rsidR="006912FE" w:rsidRPr="005E5389" w:rsidRDefault="006912FE" w:rsidP="006912FE">
            <w:pPr>
              <w:ind w:firstLine="0"/>
              <w:rPr>
                <w:rFonts w:cs="Arial"/>
              </w:rPr>
            </w:pPr>
            <w:r w:rsidRPr="005E5389">
              <w:rPr>
                <w:rFonts w:cs="Arial"/>
              </w:rPr>
              <w:t xml:space="preserve">1P222-0200-XA       1630 </w:t>
            </w:r>
          </w:p>
        </w:tc>
        <w:tc>
          <w:tcPr>
            <w:tcW w:w="2551" w:type="dxa"/>
            <w:tcBorders>
              <w:top w:val="single" w:sz="4" w:space="0" w:color="auto"/>
              <w:left w:val="single" w:sz="4" w:space="0" w:color="auto"/>
              <w:bottom w:val="single" w:sz="4" w:space="0" w:color="auto"/>
              <w:right w:val="single" w:sz="4" w:space="0" w:color="auto"/>
            </w:tcBorders>
          </w:tcPr>
          <w:p w:rsidR="006912FE" w:rsidRPr="00AB5922" w:rsidRDefault="006912FE" w:rsidP="006912FE">
            <w:pPr>
              <w:ind w:firstLine="0"/>
              <w:rPr>
                <w:lang w:val="en-US"/>
              </w:rPr>
            </w:pPr>
            <w:r>
              <w:rPr>
                <w:rFonts w:cs="Calibri"/>
                <w:color w:val="000000"/>
                <w:lang w:eastAsia="ru-RU"/>
              </w:rPr>
              <w:t>Ø2</w:t>
            </w:r>
            <w:r>
              <w:rPr>
                <w:rFonts w:cs="Calibri"/>
                <w:color w:val="000000"/>
                <w:lang w:val="en-US" w:eastAsia="ru-RU"/>
              </w:rPr>
              <w:t>/4F</w:t>
            </w:r>
          </w:p>
        </w:tc>
        <w:tc>
          <w:tcPr>
            <w:tcW w:w="1559" w:type="dxa"/>
            <w:tcBorders>
              <w:top w:val="single" w:sz="4" w:space="0" w:color="auto"/>
              <w:left w:val="single" w:sz="4" w:space="0" w:color="auto"/>
              <w:bottom w:val="single" w:sz="4" w:space="0" w:color="auto"/>
              <w:right w:val="single" w:sz="4" w:space="0" w:color="auto"/>
            </w:tcBorders>
            <w:vAlign w:val="center"/>
          </w:tcPr>
          <w:p w:rsidR="006912FE" w:rsidRPr="00820DB2" w:rsidRDefault="006912FE" w:rsidP="006912FE">
            <w:pPr>
              <w:ind w:firstLine="0"/>
              <w:jc w:val="center"/>
              <w:rPr>
                <w:rFonts w:cs="Calibri"/>
                <w:color w:val="000000"/>
                <w:lang w:eastAsia="ru-RU"/>
              </w:rPr>
            </w:pPr>
            <w:r>
              <w:rPr>
                <w:rFonts w:cs="Calibri"/>
                <w:color w:val="000000"/>
                <w:lang w:eastAsia="ru-RU"/>
              </w:rPr>
              <w:t>2</w:t>
            </w:r>
          </w:p>
        </w:tc>
      </w:tr>
      <w:tr w:rsidR="006912FE" w:rsidRPr="008918A9" w:rsidTr="00294D20">
        <w:trPr>
          <w:trHeight w:val="106"/>
        </w:trPr>
        <w:tc>
          <w:tcPr>
            <w:tcW w:w="1274" w:type="dxa"/>
            <w:tcBorders>
              <w:top w:val="single" w:sz="4" w:space="0" w:color="auto"/>
              <w:left w:val="single" w:sz="4" w:space="0" w:color="auto"/>
              <w:bottom w:val="single" w:sz="4" w:space="0" w:color="auto"/>
              <w:right w:val="single" w:sz="4" w:space="0" w:color="auto"/>
            </w:tcBorders>
          </w:tcPr>
          <w:p w:rsidR="006912FE" w:rsidRPr="008918A9" w:rsidRDefault="006912FE" w:rsidP="00294D20">
            <w:pPr>
              <w:spacing w:line="240" w:lineRule="auto"/>
              <w:ind w:firstLine="0"/>
              <w:jc w:val="left"/>
              <w:rPr>
                <w:sz w:val="22"/>
                <w:szCs w:val="22"/>
              </w:rPr>
            </w:pPr>
            <w:r>
              <w:rPr>
                <w:sz w:val="22"/>
                <w:szCs w:val="22"/>
              </w:rPr>
              <w:t>105.</w:t>
            </w:r>
          </w:p>
        </w:tc>
        <w:tc>
          <w:tcPr>
            <w:tcW w:w="1983" w:type="dxa"/>
            <w:tcBorders>
              <w:top w:val="single" w:sz="4" w:space="0" w:color="auto"/>
              <w:left w:val="single" w:sz="4" w:space="0" w:color="auto"/>
              <w:bottom w:val="single" w:sz="4" w:space="0" w:color="auto"/>
              <w:right w:val="single" w:sz="4" w:space="0" w:color="auto"/>
            </w:tcBorders>
            <w:vAlign w:val="center"/>
          </w:tcPr>
          <w:p w:rsidR="006912FE" w:rsidRPr="001B1B8F" w:rsidRDefault="006912FE" w:rsidP="006912FE">
            <w:pPr>
              <w:ind w:firstLine="0"/>
              <w:rPr>
                <w:rFonts w:cs="Calibri"/>
                <w:color w:val="000000"/>
                <w:lang w:eastAsia="ru-RU"/>
              </w:rPr>
            </w:pPr>
            <w:r>
              <w:rPr>
                <w:rFonts w:cs="Calibri"/>
                <w:color w:val="000000"/>
                <w:lang w:eastAsia="ru-RU"/>
              </w:rPr>
              <w:t>Фреза</w:t>
            </w:r>
          </w:p>
        </w:tc>
        <w:tc>
          <w:tcPr>
            <w:tcW w:w="2556" w:type="dxa"/>
            <w:tcBorders>
              <w:top w:val="single" w:sz="4" w:space="0" w:color="auto"/>
              <w:left w:val="single" w:sz="4" w:space="0" w:color="auto"/>
              <w:bottom w:val="single" w:sz="4" w:space="0" w:color="auto"/>
              <w:right w:val="single" w:sz="4" w:space="0" w:color="auto"/>
            </w:tcBorders>
            <w:vAlign w:val="bottom"/>
          </w:tcPr>
          <w:p w:rsidR="006912FE" w:rsidRPr="005E5389" w:rsidRDefault="006912FE" w:rsidP="006912FE">
            <w:pPr>
              <w:ind w:firstLine="0"/>
              <w:rPr>
                <w:rFonts w:cs="Arial"/>
              </w:rPr>
            </w:pPr>
            <w:r w:rsidRPr="005E5389">
              <w:rPr>
                <w:rFonts w:cs="Arial"/>
              </w:rPr>
              <w:t xml:space="preserve">1P222-0300-XA       1630 </w:t>
            </w:r>
          </w:p>
        </w:tc>
        <w:tc>
          <w:tcPr>
            <w:tcW w:w="2551" w:type="dxa"/>
            <w:tcBorders>
              <w:top w:val="single" w:sz="4" w:space="0" w:color="auto"/>
              <w:left w:val="single" w:sz="4" w:space="0" w:color="auto"/>
              <w:bottom w:val="single" w:sz="4" w:space="0" w:color="auto"/>
              <w:right w:val="single" w:sz="4" w:space="0" w:color="auto"/>
            </w:tcBorders>
          </w:tcPr>
          <w:p w:rsidR="006912FE" w:rsidRPr="00AB5922" w:rsidRDefault="006912FE" w:rsidP="006912FE">
            <w:pPr>
              <w:ind w:firstLine="0"/>
              <w:rPr>
                <w:lang w:val="en-US"/>
              </w:rPr>
            </w:pPr>
            <w:r>
              <w:rPr>
                <w:rFonts w:cs="Calibri"/>
                <w:color w:val="000000"/>
                <w:lang w:eastAsia="ru-RU"/>
              </w:rPr>
              <w:t>Ø3</w:t>
            </w:r>
            <w:r>
              <w:rPr>
                <w:rFonts w:cs="Calibri"/>
                <w:color w:val="000000"/>
                <w:lang w:val="en-US" w:eastAsia="ru-RU"/>
              </w:rPr>
              <w:t>/4F</w:t>
            </w:r>
          </w:p>
        </w:tc>
        <w:tc>
          <w:tcPr>
            <w:tcW w:w="1559" w:type="dxa"/>
            <w:tcBorders>
              <w:top w:val="single" w:sz="4" w:space="0" w:color="auto"/>
              <w:left w:val="single" w:sz="4" w:space="0" w:color="auto"/>
              <w:bottom w:val="single" w:sz="4" w:space="0" w:color="auto"/>
              <w:right w:val="single" w:sz="4" w:space="0" w:color="auto"/>
            </w:tcBorders>
            <w:vAlign w:val="center"/>
          </w:tcPr>
          <w:p w:rsidR="006912FE" w:rsidRPr="00820DB2" w:rsidRDefault="006912FE" w:rsidP="006912FE">
            <w:pPr>
              <w:ind w:firstLine="0"/>
              <w:jc w:val="center"/>
            </w:pPr>
            <w:r>
              <w:t>2</w:t>
            </w:r>
          </w:p>
        </w:tc>
      </w:tr>
      <w:tr w:rsidR="006912FE" w:rsidRPr="008918A9" w:rsidTr="00294D20">
        <w:trPr>
          <w:trHeight w:val="195"/>
        </w:trPr>
        <w:tc>
          <w:tcPr>
            <w:tcW w:w="1274" w:type="dxa"/>
            <w:tcBorders>
              <w:top w:val="single" w:sz="4" w:space="0" w:color="auto"/>
              <w:left w:val="single" w:sz="4" w:space="0" w:color="auto"/>
              <w:bottom w:val="single" w:sz="4" w:space="0" w:color="auto"/>
              <w:right w:val="single" w:sz="4" w:space="0" w:color="auto"/>
            </w:tcBorders>
          </w:tcPr>
          <w:p w:rsidR="006912FE" w:rsidRPr="008918A9" w:rsidRDefault="006912FE" w:rsidP="00294D20">
            <w:pPr>
              <w:spacing w:line="240" w:lineRule="auto"/>
              <w:ind w:firstLine="0"/>
              <w:jc w:val="left"/>
              <w:rPr>
                <w:sz w:val="22"/>
                <w:szCs w:val="22"/>
              </w:rPr>
            </w:pPr>
            <w:r>
              <w:rPr>
                <w:sz w:val="22"/>
                <w:szCs w:val="22"/>
              </w:rPr>
              <w:t>106.</w:t>
            </w:r>
          </w:p>
        </w:tc>
        <w:tc>
          <w:tcPr>
            <w:tcW w:w="1983" w:type="dxa"/>
            <w:tcBorders>
              <w:top w:val="single" w:sz="4" w:space="0" w:color="auto"/>
              <w:left w:val="single" w:sz="4" w:space="0" w:color="auto"/>
              <w:bottom w:val="single" w:sz="4" w:space="0" w:color="auto"/>
              <w:right w:val="single" w:sz="4" w:space="0" w:color="auto"/>
            </w:tcBorders>
            <w:vAlign w:val="center"/>
          </w:tcPr>
          <w:p w:rsidR="006912FE" w:rsidRPr="001B1B8F" w:rsidRDefault="006912FE" w:rsidP="006912FE">
            <w:pPr>
              <w:ind w:firstLine="0"/>
              <w:rPr>
                <w:rFonts w:cs="Calibri"/>
                <w:color w:val="000000"/>
                <w:lang w:eastAsia="ru-RU"/>
              </w:rPr>
            </w:pPr>
            <w:r>
              <w:rPr>
                <w:rFonts w:cs="Calibri"/>
                <w:color w:val="000000"/>
                <w:lang w:eastAsia="ru-RU"/>
              </w:rPr>
              <w:t>Фреза</w:t>
            </w:r>
          </w:p>
        </w:tc>
        <w:tc>
          <w:tcPr>
            <w:tcW w:w="2556" w:type="dxa"/>
            <w:tcBorders>
              <w:top w:val="single" w:sz="4" w:space="0" w:color="auto"/>
              <w:left w:val="single" w:sz="4" w:space="0" w:color="auto"/>
              <w:bottom w:val="single" w:sz="4" w:space="0" w:color="auto"/>
              <w:right w:val="single" w:sz="4" w:space="0" w:color="auto"/>
            </w:tcBorders>
            <w:vAlign w:val="bottom"/>
          </w:tcPr>
          <w:p w:rsidR="006912FE" w:rsidRPr="005E5389" w:rsidRDefault="006912FE" w:rsidP="006912FE">
            <w:pPr>
              <w:ind w:firstLine="0"/>
              <w:rPr>
                <w:rFonts w:cs="Arial"/>
              </w:rPr>
            </w:pPr>
            <w:r w:rsidRPr="005E5389">
              <w:rPr>
                <w:rFonts w:cs="Arial"/>
              </w:rPr>
              <w:t xml:space="preserve">1P222-0400-XA       1630 </w:t>
            </w:r>
          </w:p>
        </w:tc>
        <w:tc>
          <w:tcPr>
            <w:tcW w:w="2551" w:type="dxa"/>
            <w:tcBorders>
              <w:top w:val="single" w:sz="4" w:space="0" w:color="auto"/>
              <w:left w:val="single" w:sz="4" w:space="0" w:color="auto"/>
              <w:bottom w:val="single" w:sz="4" w:space="0" w:color="auto"/>
              <w:right w:val="single" w:sz="4" w:space="0" w:color="auto"/>
            </w:tcBorders>
          </w:tcPr>
          <w:p w:rsidR="006912FE" w:rsidRPr="00AB5922" w:rsidRDefault="006912FE" w:rsidP="006912FE">
            <w:pPr>
              <w:ind w:firstLine="0"/>
              <w:rPr>
                <w:lang w:val="en-US"/>
              </w:rPr>
            </w:pPr>
            <w:r>
              <w:rPr>
                <w:rFonts w:cs="Calibri"/>
                <w:color w:val="000000"/>
                <w:lang w:eastAsia="ru-RU"/>
              </w:rPr>
              <w:t>Ø4</w:t>
            </w:r>
            <w:r>
              <w:rPr>
                <w:rFonts w:cs="Calibri"/>
                <w:color w:val="000000"/>
                <w:lang w:val="en-US" w:eastAsia="ru-RU"/>
              </w:rPr>
              <w:t>/4F</w:t>
            </w:r>
          </w:p>
        </w:tc>
        <w:tc>
          <w:tcPr>
            <w:tcW w:w="1559" w:type="dxa"/>
            <w:tcBorders>
              <w:top w:val="single" w:sz="4" w:space="0" w:color="auto"/>
              <w:left w:val="single" w:sz="4" w:space="0" w:color="auto"/>
              <w:bottom w:val="single" w:sz="4" w:space="0" w:color="auto"/>
              <w:right w:val="single" w:sz="4" w:space="0" w:color="auto"/>
            </w:tcBorders>
            <w:vAlign w:val="center"/>
          </w:tcPr>
          <w:p w:rsidR="006912FE" w:rsidRPr="00820DB2" w:rsidRDefault="006912FE" w:rsidP="006912FE">
            <w:pPr>
              <w:ind w:firstLine="0"/>
              <w:jc w:val="center"/>
            </w:pPr>
            <w:r>
              <w:t>2</w:t>
            </w:r>
          </w:p>
        </w:tc>
      </w:tr>
      <w:tr w:rsidR="006912FE" w:rsidRPr="008918A9" w:rsidTr="00294D20">
        <w:trPr>
          <w:trHeight w:val="210"/>
        </w:trPr>
        <w:tc>
          <w:tcPr>
            <w:tcW w:w="1274" w:type="dxa"/>
            <w:tcBorders>
              <w:top w:val="single" w:sz="4" w:space="0" w:color="auto"/>
              <w:left w:val="single" w:sz="4" w:space="0" w:color="auto"/>
              <w:bottom w:val="single" w:sz="4" w:space="0" w:color="auto"/>
              <w:right w:val="single" w:sz="4" w:space="0" w:color="auto"/>
            </w:tcBorders>
          </w:tcPr>
          <w:p w:rsidR="006912FE" w:rsidRPr="008918A9" w:rsidRDefault="006912FE" w:rsidP="00294D20">
            <w:pPr>
              <w:spacing w:line="240" w:lineRule="auto"/>
              <w:ind w:firstLine="0"/>
              <w:jc w:val="left"/>
              <w:rPr>
                <w:sz w:val="22"/>
                <w:szCs w:val="22"/>
              </w:rPr>
            </w:pPr>
            <w:r>
              <w:rPr>
                <w:sz w:val="22"/>
                <w:szCs w:val="22"/>
              </w:rPr>
              <w:t>107.</w:t>
            </w:r>
          </w:p>
        </w:tc>
        <w:tc>
          <w:tcPr>
            <w:tcW w:w="1983" w:type="dxa"/>
            <w:tcBorders>
              <w:top w:val="single" w:sz="4" w:space="0" w:color="auto"/>
              <w:left w:val="single" w:sz="4" w:space="0" w:color="auto"/>
              <w:bottom w:val="single" w:sz="4" w:space="0" w:color="auto"/>
              <w:right w:val="single" w:sz="4" w:space="0" w:color="auto"/>
            </w:tcBorders>
            <w:vAlign w:val="center"/>
          </w:tcPr>
          <w:p w:rsidR="006912FE" w:rsidRPr="001B1B8F" w:rsidRDefault="006912FE" w:rsidP="006912FE">
            <w:pPr>
              <w:ind w:firstLine="0"/>
              <w:rPr>
                <w:rFonts w:cs="Calibri"/>
                <w:color w:val="000000"/>
                <w:lang w:eastAsia="ru-RU"/>
              </w:rPr>
            </w:pPr>
            <w:r>
              <w:rPr>
                <w:rFonts w:cs="Calibri"/>
                <w:color w:val="000000"/>
                <w:lang w:eastAsia="ru-RU"/>
              </w:rPr>
              <w:t>Фреза</w:t>
            </w:r>
          </w:p>
        </w:tc>
        <w:tc>
          <w:tcPr>
            <w:tcW w:w="2556" w:type="dxa"/>
            <w:tcBorders>
              <w:top w:val="single" w:sz="4" w:space="0" w:color="auto"/>
              <w:left w:val="single" w:sz="4" w:space="0" w:color="auto"/>
              <w:bottom w:val="single" w:sz="4" w:space="0" w:color="auto"/>
              <w:right w:val="single" w:sz="4" w:space="0" w:color="auto"/>
            </w:tcBorders>
            <w:vAlign w:val="bottom"/>
          </w:tcPr>
          <w:p w:rsidR="006912FE" w:rsidRPr="005E5389" w:rsidRDefault="006912FE" w:rsidP="006912FE">
            <w:pPr>
              <w:ind w:firstLine="0"/>
              <w:rPr>
                <w:rFonts w:cs="Arial"/>
              </w:rPr>
            </w:pPr>
            <w:r w:rsidRPr="005E5389">
              <w:rPr>
                <w:rFonts w:cs="Arial"/>
              </w:rPr>
              <w:t xml:space="preserve">1P222-0500-XA       1630 </w:t>
            </w:r>
          </w:p>
        </w:tc>
        <w:tc>
          <w:tcPr>
            <w:tcW w:w="2551" w:type="dxa"/>
            <w:tcBorders>
              <w:top w:val="single" w:sz="4" w:space="0" w:color="auto"/>
              <w:left w:val="single" w:sz="4" w:space="0" w:color="auto"/>
              <w:bottom w:val="single" w:sz="4" w:space="0" w:color="auto"/>
              <w:right w:val="single" w:sz="4" w:space="0" w:color="auto"/>
            </w:tcBorders>
          </w:tcPr>
          <w:p w:rsidR="006912FE" w:rsidRPr="00AB5922" w:rsidRDefault="006912FE" w:rsidP="006912FE">
            <w:pPr>
              <w:ind w:firstLine="0"/>
              <w:rPr>
                <w:lang w:val="en-US"/>
              </w:rPr>
            </w:pPr>
            <w:r>
              <w:rPr>
                <w:rFonts w:cs="Calibri"/>
                <w:color w:val="000000"/>
                <w:lang w:eastAsia="ru-RU"/>
              </w:rPr>
              <w:t>Ø5</w:t>
            </w:r>
            <w:r>
              <w:rPr>
                <w:rFonts w:cs="Calibri"/>
                <w:color w:val="000000"/>
                <w:lang w:val="en-US" w:eastAsia="ru-RU"/>
              </w:rPr>
              <w:t>/4F</w:t>
            </w:r>
          </w:p>
        </w:tc>
        <w:tc>
          <w:tcPr>
            <w:tcW w:w="1559" w:type="dxa"/>
            <w:tcBorders>
              <w:top w:val="single" w:sz="4" w:space="0" w:color="auto"/>
              <w:left w:val="single" w:sz="4" w:space="0" w:color="auto"/>
              <w:bottom w:val="single" w:sz="4" w:space="0" w:color="auto"/>
              <w:right w:val="single" w:sz="4" w:space="0" w:color="auto"/>
            </w:tcBorders>
            <w:vAlign w:val="center"/>
          </w:tcPr>
          <w:p w:rsidR="006912FE" w:rsidRPr="00820DB2" w:rsidRDefault="006912FE" w:rsidP="006912FE">
            <w:pPr>
              <w:ind w:firstLine="0"/>
              <w:jc w:val="center"/>
            </w:pPr>
            <w:r>
              <w:t>2</w:t>
            </w:r>
          </w:p>
        </w:tc>
      </w:tr>
      <w:tr w:rsidR="006912FE" w:rsidRPr="008918A9" w:rsidTr="00294D20">
        <w:trPr>
          <w:trHeight w:val="165"/>
        </w:trPr>
        <w:tc>
          <w:tcPr>
            <w:tcW w:w="1274" w:type="dxa"/>
            <w:tcBorders>
              <w:top w:val="single" w:sz="4" w:space="0" w:color="auto"/>
              <w:left w:val="single" w:sz="4" w:space="0" w:color="auto"/>
              <w:bottom w:val="single" w:sz="4" w:space="0" w:color="auto"/>
              <w:right w:val="single" w:sz="4" w:space="0" w:color="auto"/>
            </w:tcBorders>
          </w:tcPr>
          <w:p w:rsidR="006912FE" w:rsidRPr="008918A9" w:rsidRDefault="006912FE" w:rsidP="00294D20">
            <w:pPr>
              <w:spacing w:line="240" w:lineRule="auto"/>
              <w:ind w:firstLine="0"/>
              <w:jc w:val="left"/>
              <w:rPr>
                <w:sz w:val="22"/>
                <w:szCs w:val="22"/>
              </w:rPr>
            </w:pPr>
            <w:r>
              <w:rPr>
                <w:sz w:val="22"/>
                <w:szCs w:val="22"/>
              </w:rPr>
              <w:t>108.</w:t>
            </w:r>
          </w:p>
        </w:tc>
        <w:tc>
          <w:tcPr>
            <w:tcW w:w="1983" w:type="dxa"/>
            <w:tcBorders>
              <w:top w:val="single" w:sz="4" w:space="0" w:color="auto"/>
              <w:left w:val="single" w:sz="4" w:space="0" w:color="auto"/>
              <w:bottom w:val="single" w:sz="4" w:space="0" w:color="auto"/>
              <w:right w:val="single" w:sz="4" w:space="0" w:color="auto"/>
            </w:tcBorders>
            <w:vAlign w:val="center"/>
          </w:tcPr>
          <w:p w:rsidR="006912FE" w:rsidRPr="001B1B8F" w:rsidRDefault="006912FE" w:rsidP="006912FE">
            <w:pPr>
              <w:ind w:firstLine="0"/>
              <w:rPr>
                <w:rFonts w:cs="Calibri"/>
                <w:color w:val="000000"/>
                <w:lang w:eastAsia="ru-RU"/>
              </w:rPr>
            </w:pPr>
            <w:r>
              <w:rPr>
                <w:rFonts w:cs="Calibri"/>
                <w:color w:val="000000"/>
                <w:lang w:eastAsia="ru-RU"/>
              </w:rPr>
              <w:t>Фреза</w:t>
            </w:r>
          </w:p>
        </w:tc>
        <w:tc>
          <w:tcPr>
            <w:tcW w:w="2556" w:type="dxa"/>
            <w:tcBorders>
              <w:top w:val="single" w:sz="4" w:space="0" w:color="auto"/>
              <w:left w:val="single" w:sz="4" w:space="0" w:color="auto"/>
              <w:bottom w:val="single" w:sz="4" w:space="0" w:color="auto"/>
              <w:right w:val="single" w:sz="4" w:space="0" w:color="auto"/>
            </w:tcBorders>
            <w:vAlign w:val="bottom"/>
          </w:tcPr>
          <w:p w:rsidR="006912FE" w:rsidRPr="005E5389" w:rsidRDefault="006912FE" w:rsidP="006912FE">
            <w:pPr>
              <w:ind w:firstLine="0"/>
              <w:rPr>
                <w:rFonts w:cs="Arial"/>
              </w:rPr>
            </w:pPr>
            <w:r w:rsidRPr="005E5389">
              <w:rPr>
                <w:rFonts w:cs="Arial"/>
              </w:rPr>
              <w:t xml:space="preserve">1P222-0600-XB       1630 </w:t>
            </w:r>
          </w:p>
        </w:tc>
        <w:tc>
          <w:tcPr>
            <w:tcW w:w="2551" w:type="dxa"/>
            <w:tcBorders>
              <w:top w:val="single" w:sz="4" w:space="0" w:color="auto"/>
              <w:left w:val="single" w:sz="4" w:space="0" w:color="auto"/>
              <w:bottom w:val="single" w:sz="4" w:space="0" w:color="auto"/>
              <w:right w:val="single" w:sz="4" w:space="0" w:color="auto"/>
            </w:tcBorders>
          </w:tcPr>
          <w:p w:rsidR="006912FE" w:rsidRPr="00AB5922" w:rsidRDefault="006912FE" w:rsidP="006912FE">
            <w:pPr>
              <w:ind w:firstLine="0"/>
              <w:rPr>
                <w:lang w:val="en-US"/>
              </w:rPr>
            </w:pPr>
            <w:r>
              <w:rPr>
                <w:rFonts w:cs="Calibri"/>
                <w:color w:val="000000"/>
                <w:lang w:eastAsia="ru-RU"/>
              </w:rPr>
              <w:t>Ø6</w:t>
            </w:r>
            <w:r>
              <w:rPr>
                <w:rFonts w:cs="Calibri"/>
                <w:color w:val="000000"/>
                <w:lang w:val="en-US" w:eastAsia="ru-RU"/>
              </w:rPr>
              <w:t>/4F</w:t>
            </w:r>
          </w:p>
        </w:tc>
        <w:tc>
          <w:tcPr>
            <w:tcW w:w="1559" w:type="dxa"/>
            <w:tcBorders>
              <w:top w:val="single" w:sz="4" w:space="0" w:color="auto"/>
              <w:left w:val="single" w:sz="4" w:space="0" w:color="auto"/>
              <w:bottom w:val="single" w:sz="4" w:space="0" w:color="auto"/>
              <w:right w:val="single" w:sz="4" w:space="0" w:color="auto"/>
            </w:tcBorders>
            <w:vAlign w:val="center"/>
          </w:tcPr>
          <w:p w:rsidR="006912FE" w:rsidRPr="00820DB2" w:rsidRDefault="006912FE" w:rsidP="006912FE">
            <w:pPr>
              <w:ind w:firstLine="0"/>
              <w:jc w:val="center"/>
            </w:pPr>
            <w:r>
              <w:t>2</w:t>
            </w:r>
          </w:p>
        </w:tc>
      </w:tr>
      <w:tr w:rsidR="006912FE" w:rsidRPr="008918A9" w:rsidTr="00294D20">
        <w:trPr>
          <w:trHeight w:val="150"/>
        </w:trPr>
        <w:tc>
          <w:tcPr>
            <w:tcW w:w="1274" w:type="dxa"/>
            <w:tcBorders>
              <w:top w:val="single" w:sz="4" w:space="0" w:color="auto"/>
              <w:left w:val="single" w:sz="4" w:space="0" w:color="auto"/>
              <w:bottom w:val="single" w:sz="4" w:space="0" w:color="auto"/>
              <w:right w:val="single" w:sz="4" w:space="0" w:color="auto"/>
            </w:tcBorders>
          </w:tcPr>
          <w:p w:rsidR="006912FE" w:rsidRPr="008918A9" w:rsidRDefault="006912FE" w:rsidP="00294D20">
            <w:pPr>
              <w:spacing w:line="240" w:lineRule="auto"/>
              <w:ind w:firstLine="0"/>
              <w:jc w:val="left"/>
              <w:rPr>
                <w:sz w:val="22"/>
                <w:szCs w:val="22"/>
              </w:rPr>
            </w:pPr>
            <w:r>
              <w:rPr>
                <w:sz w:val="22"/>
                <w:szCs w:val="22"/>
              </w:rPr>
              <w:t>109.</w:t>
            </w:r>
          </w:p>
        </w:tc>
        <w:tc>
          <w:tcPr>
            <w:tcW w:w="1983" w:type="dxa"/>
            <w:tcBorders>
              <w:top w:val="single" w:sz="4" w:space="0" w:color="auto"/>
              <w:left w:val="single" w:sz="4" w:space="0" w:color="auto"/>
              <w:bottom w:val="single" w:sz="4" w:space="0" w:color="auto"/>
              <w:right w:val="single" w:sz="4" w:space="0" w:color="auto"/>
            </w:tcBorders>
            <w:vAlign w:val="center"/>
          </w:tcPr>
          <w:p w:rsidR="006912FE" w:rsidRPr="001B1B8F" w:rsidRDefault="006912FE" w:rsidP="006912FE">
            <w:pPr>
              <w:ind w:firstLine="0"/>
              <w:rPr>
                <w:rFonts w:cs="Calibri"/>
                <w:color w:val="000000"/>
                <w:lang w:eastAsia="ru-RU"/>
              </w:rPr>
            </w:pPr>
            <w:r>
              <w:rPr>
                <w:rFonts w:cs="Calibri"/>
                <w:color w:val="000000"/>
                <w:lang w:eastAsia="ru-RU"/>
              </w:rPr>
              <w:t>Фреза</w:t>
            </w:r>
          </w:p>
        </w:tc>
        <w:tc>
          <w:tcPr>
            <w:tcW w:w="2556" w:type="dxa"/>
            <w:tcBorders>
              <w:top w:val="single" w:sz="4" w:space="0" w:color="auto"/>
              <w:left w:val="single" w:sz="4" w:space="0" w:color="auto"/>
              <w:bottom w:val="single" w:sz="4" w:space="0" w:color="auto"/>
              <w:right w:val="single" w:sz="4" w:space="0" w:color="auto"/>
            </w:tcBorders>
            <w:vAlign w:val="bottom"/>
          </w:tcPr>
          <w:p w:rsidR="006912FE" w:rsidRPr="005E5389" w:rsidRDefault="006912FE" w:rsidP="006912FE">
            <w:pPr>
              <w:ind w:firstLine="0"/>
              <w:rPr>
                <w:rFonts w:cs="Arial"/>
              </w:rPr>
            </w:pPr>
            <w:r w:rsidRPr="005E5389">
              <w:rPr>
                <w:rFonts w:cs="Arial"/>
              </w:rPr>
              <w:t xml:space="preserve">1P222-0800-XB       1630 </w:t>
            </w:r>
          </w:p>
        </w:tc>
        <w:tc>
          <w:tcPr>
            <w:tcW w:w="2551" w:type="dxa"/>
            <w:tcBorders>
              <w:top w:val="single" w:sz="4" w:space="0" w:color="auto"/>
              <w:left w:val="single" w:sz="4" w:space="0" w:color="auto"/>
              <w:bottom w:val="single" w:sz="4" w:space="0" w:color="auto"/>
              <w:right w:val="single" w:sz="4" w:space="0" w:color="auto"/>
            </w:tcBorders>
          </w:tcPr>
          <w:p w:rsidR="006912FE" w:rsidRPr="00AB5922" w:rsidRDefault="006912FE" w:rsidP="006912FE">
            <w:pPr>
              <w:ind w:firstLine="0"/>
              <w:rPr>
                <w:lang w:val="en-US"/>
              </w:rPr>
            </w:pPr>
            <w:r>
              <w:rPr>
                <w:rFonts w:cs="Calibri"/>
                <w:color w:val="000000"/>
                <w:lang w:eastAsia="ru-RU"/>
              </w:rPr>
              <w:t>Ø8</w:t>
            </w:r>
            <w:r>
              <w:rPr>
                <w:rFonts w:cs="Calibri"/>
                <w:color w:val="000000"/>
                <w:lang w:val="en-US" w:eastAsia="ru-RU"/>
              </w:rPr>
              <w:t>/4F</w:t>
            </w:r>
          </w:p>
        </w:tc>
        <w:tc>
          <w:tcPr>
            <w:tcW w:w="1559" w:type="dxa"/>
            <w:tcBorders>
              <w:top w:val="single" w:sz="4" w:space="0" w:color="auto"/>
              <w:left w:val="single" w:sz="4" w:space="0" w:color="auto"/>
              <w:bottom w:val="single" w:sz="4" w:space="0" w:color="auto"/>
              <w:right w:val="single" w:sz="4" w:space="0" w:color="auto"/>
            </w:tcBorders>
            <w:vAlign w:val="center"/>
          </w:tcPr>
          <w:p w:rsidR="006912FE" w:rsidRPr="00820DB2" w:rsidRDefault="006912FE" w:rsidP="006912FE">
            <w:pPr>
              <w:ind w:firstLine="0"/>
              <w:jc w:val="center"/>
            </w:pPr>
            <w:r>
              <w:t>2</w:t>
            </w:r>
          </w:p>
        </w:tc>
      </w:tr>
      <w:tr w:rsidR="006912FE" w:rsidRPr="008918A9" w:rsidTr="00294D20">
        <w:trPr>
          <w:trHeight w:val="136"/>
        </w:trPr>
        <w:tc>
          <w:tcPr>
            <w:tcW w:w="1274" w:type="dxa"/>
            <w:tcBorders>
              <w:top w:val="single" w:sz="4" w:space="0" w:color="auto"/>
              <w:left w:val="single" w:sz="4" w:space="0" w:color="auto"/>
              <w:bottom w:val="single" w:sz="4" w:space="0" w:color="auto"/>
              <w:right w:val="single" w:sz="4" w:space="0" w:color="auto"/>
            </w:tcBorders>
          </w:tcPr>
          <w:p w:rsidR="006912FE" w:rsidRPr="008918A9" w:rsidRDefault="006912FE" w:rsidP="00294D20">
            <w:pPr>
              <w:spacing w:line="240" w:lineRule="auto"/>
              <w:ind w:firstLine="0"/>
              <w:jc w:val="left"/>
              <w:rPr>
                <w:sz w:val="22"/>
                <w:szCs w:val="22"/>
              </w:rPr>
            </w:pPr>
            <w:r>
              <w:rPr>
                <w:sz w:val="22"/>
                <w:szCs w:val="22"/>
              </w:rPr>
              <w:t>110.</w:t>
            </w:r>
          </w:p>
        </w:tc>
        <w:tc>
          <w:tcPr>
            <w:tcW w:w="1983" w:type="dxa"/>
            <w:tcBorders>
              <w:top w:val="single" w:sz="4" w:space="0" w:color="auto"/>
              <w:left w:val="single" w:sz="4" w:space="0" w:color="auto"/>
              <w:bottom w:val="single" w:sz="4" w:space="0" w:color="auto"/>
              <w:right w:val="single" w:sz="4" w:space="0" w:color="auto"/>
            </w:tcBorders>
            <w:vAlign w:val="center"/>
          </w:tcPr>
          <w:p w:rsidR="006912FE" w:rsidRPr="001B1B8F" w:rsidRDefault="006912FE" w:rsidP="006912FE">
            <w:pPr>
              <w:ind w:firstLine="0"/>
              <w:rPr>
                <w:rFonts w:cs="Calibri"/>
                <w:color w:val="000000"/>
                <w:lang w:eastAsia="ru-RU"/>
              </w:rPr>
            </w:pPr>
            <w:r>
              <w:rPr>
                <w:rFonts w:cs="Calibri"/>
                <w:color w:val="000000"/>
                <w:lang w:eastAsia="ru-RU"/>
              </w:rPr>
              <w:t>Фреза</w:t>
            </w:r>
          </w:p>
        </w:tc>
        <w:tc>
          <w:tcPr>
            <w:tcW w:w="2556" w:type="dxa"/>
            <w:tcBorders>
              <w:top w:val="single" w:sz="4" w:space="0" w:color="auto"/>
              <w:left w:val="single" w:sz="4" w:space="0" w:color="auto"/>
              <w:bottom w:val="single" w:sz="4" w:space="0" w:color="auto"/>
              <w:right w:val="single" w:sz="4" w:space="0" w:color="auto"/>
            </w:tcBorders>
            <w:vAlign w:val="bottom"/>
          </w:tcPr>
          <w:p w:rsidR="006912FE" w:rsidRPr="005E5389" w:rsidRDefault="006912FE" w:rsidP="006912FE">
            <w:pPr>
              <w:ind w:firstLine="0"/>
              <w:rPr>
                <w:rFonts w:cs="Arial"/>
              </w:rPr>
            </w:pPr>
            <w:r w:rsidRPr="005E5389">
              <w:rPr>
                <w:rFonts w:cs="Arial"/>
              </w:rPr>
              <w:t xml:space="preserve">1P222-1000-XA       1630 </w:t>
            </w:r>
          </w:p>
        </w:tc>
        <w:tc>
          <w:tcPr>
            <w:tcW w:w="2551" w:type="dxa"/>
            <w:tcBorders>
              <w:top w:val="single" w:sz="4" w:space="0" w:color="auto"/>
              <w:left w:val="single" w:sz="4" w:space="0" w:color="auto"/>
              <w:bottom w:val="single" w:sz="4" w:space="0" w:color="auto"/>
              <w:right w:val="single" w:sz="4" w:space="0" w:color="auto"/>
            </w:tcBorders>
          </w:tcPr>
          <w:p w:rsidR="006912FE" w:rsidRPr="00AB5922" w:rsidRDefault="006912FE" w:rsidP="006912FE">
            <w:pPr>
              <w:ind w:firstLine="0"/>
              <w:rPr>
                <w:lang w:val="en-US"/>
              </w:rPr>
            </w:pPr>
            <w:r>
              <w:rPr>
                <w:rFonts w:cs="Calibri"/>
                <w:color w:val="000000"/>
                <w:lang w:eastAsia="ru-RU"/>
              </w:rPr>
              <w:t>Ø10</w:t>
            </w:r>
            <w:r>
              <w:rPr>
                <w:rFonts w:cs="Calibri"/>
                <w:color w:val="000000"/>
                <w:lang w:val="en-US" w:eastAsia="ru-RU"/>
              </w:rPr>
              <w:t>/4F</w:t>
            </w:r>
          </w:p>
        </w:tc>
        <w:tc>
          <w:tcPr>
            <w:tcW w:w="1559" w:type="dxa"/>
            <w:tcBorders>
              <w:top w:val="single" w:sz="4" w:space="0" w:color="auto"/>
              <w:left w:val="single" w:sz="4" w:space="0" w:color="auto"/>
              <w:bottom w:val="single" w:sz="4" w:space="0" w:color="auto"/>
              <w:right w:val="single" w:sz="4" w:space="0" w:color="auto"/>
            </w:tcBorders>
            <w:vAlign w:val="center"/>
          </w:tcPr>
          <w:p w:rsidR="006912FE" w:rsidRPr="00E61F6D" w:rsidRDefault="006912FE" w:rsidP="006912FE">
            <w:pPr>
              <w:ind w:firstLine="0"/>
              <w:jc w:val="center"/>
            </w:pPr>
            <w:r>
              <w:t>2</w:t>
            </w:r>
          </w:p>
        </w:tc>
      </w:tr>
      <w:tr w:rsidR="006912FE" w:rsidRPr="008918A9" w:rsidTr="00294D20">
        <w:trPr>
          <w:trHeight w:val="136"/>
        </w:trPr>
        <w:tc>
          <w:tcPr>
            <w:tcW w:w="1274" w:type="dxa"/>
            <w:tcBorders>
              <w:top w:val="single" w:sz="4" w:space="0" w:color="auto"/>
              <w:left w:val="single" w:sz="4" w:space="0" w:color="auto"/>
              <w:bottom w:val="single" w:sz="4" w:space="0" w:color="auto"/>
              <w:right w:val="single" w:sz="4" w:space="0" w:color="auto"/>
            </w:tcBorders>
          </w:tcPr>
          <w:p w:rsidR="006912FE" w:rsidRPr="008918A9" w:rsidRDefault="006912FE" w:rsidP="00294D20">
            <w:pPr>
              <w:spacing w:line="240" w:lineRule="auto"/>
              <w:ind w:firstLine="0"/>
              <w:jc w:val="left"/>
              <w:rPr>
                <w:sz w:val="22"/>
                <w:szCs w:val="22"/>
              </w:rPr>
            </w:pPr>
            <w:r>
              <w:rPr>
                <w:sz w:val="22"/>
                <w:szCs w:val="22"/>
              </w:rPr>
              <w:t>111.</w:t>
            </w:r>
          </w:p>
        </w:tc>
        <w:tc>
          <w:tcPr>
            <w:tcW w:w="1983" w:type="dxa"/>
            <w:tcBorders>
              <w:top w:val="single" w:sz="4" w:space="0" w:color="auto"/>
              <w:left w:val="single" w:sz="4" w:space="0" w:color="auto"/>
              <w:bottom w:val="single" w:sz="4" w:space="0" w:color="auto"/>
              <w:right w:val="single" w:sz="4" w:space="0" w:color="auto"/>
            </w:tcBorders>
            <w:vAlign w:val="center"/>
          </w:tcPr>
          <w:p w:rsidR="006912FE" w:rsidRPr="001B1B8F" w:rsidRDefault="006912FE" w:rsidP="006912FE">
            <w:pPr>
              <w:ind w:firstLine="0"/>
              <w:rPr>
                <w:rFonts w:cs="Calibri"/>
                <w:color w:val="000000"/>
                <w:lang w:eastAsia="ru-RU"/>
              </w:rPr>
            </w:pPr>
            <w:r>
              <w:rPr>
                <w:rFonts w:cs="Calibri"/>
                <w:color w:val="000000"/>
                <w:lang w:eastAsia="ru-RU"/>
              </w:rPr>
              <w:t>Фреза</w:t>
            </w:r>
          </w:p>
        </w:tc>
        <w:tc>
          <w:tcPr>
            <w:tcW w:w="2556" w:type="dxa"/>
            <w:tcBorders>
              <w:top w:val="single" w:sz="4" w:space="0" w:color="auto"/>
              <w:left w:val="single" w:sz="4" w:space="0" w:color="auto"/>
              <w:bottom w:val="single" w:sz="4" w:space="0" w:color="auto"/>
              <w:right w:val="single" w:sz="4" w:space="0" w:color="auto"/>
            </w:tcBorders>
            <w:vAlign w:val="bottom"/>
          </w:tcPr>
          <w:p w:rsidR="006912FE" w:rsidRPr="005E5389" w:rsidRDefault="006912FE" w:rsidP="006912FE">
            <w:pPr>
              <w:ind w:firstLine="0"/>
              <w:rPr>
                <w:rFonts w:cs="Arial"/>
              </w:rPr>
            </w:pPr>
            <w:r w:rsidRPr="005E5389">
              <w:rPr>
                <w:rFonts w:cs="Arial"/>
              </w:rPr>
              <w:t xml:space="preserve">1P222-1200-XA       1630 </w:t>
            </w:r>
          </w:p>
        </w:tc>
        <w:tc>
          <w:tcPr>
            <w:tcW w:w="2551" w:type="dxa"/>
            <w:tcBorders>
              <w:top w:val="single" w:sz="4" w:space="0" w:color="auto"/>
              <w:left w:val="single" w:sz="4" w:space="0" w:color="auto"/>
              <w:bottom w:val="single" w:sz="4" w:space="0" w:color="auto"/>
              <w:right w:val="single" w:sz="4" w:space="0" w:color="auto"/>
            </w:tcBorders>
          </w:tcPr>
          <w:p w:rsidR="006912FE" w:rsidRPr="00AB5922" w:rsidRDefault="006912FE" w:rsidP="006912FE">
            <w:pPr>
              <w:ind w:firstLine="0"/>
              <w:rPr>
                <w:lang w:val="en-US"/>
              </w:rPr>
            </w:pPr>
            <w:r>
              <w:rPr>
                <w:rFonts w:cs="Calibri"/>
                <w:color w:val="000000"/>
                <w:lang w:eastAsia="ru-RU"/>
              </w:rPr>
              <w:t>Ø12</w:t>
            </w:r>
            <w:r>
              <w:rPr>
                <w:rFonts w:cs="Calibri"/>
                <w:color w:val="000000"/>
                <w:lang w:val="en-US" w:eastAsia="ru-RU"/>
              </w:rPr>
              <w:t>/4F</w:t>
            </w:r>
          </w:p>
        </w:tc>
        <w:tc>
          <w:tcPr>
            <w:tcW w:w="1559" w:type="dxa"/>
            <w:tcBorders>
              <w:top w:val="single" w:sz="4" w:space="0" w:color="auto"/>
              <w:left w:val="single" w:sz="4" w:space="0" w:color="auto"/>
              <w:bottom w:val="single" w:sz="4" w:space="0" w:color="auto"/>
              <w:right w:val="single" w:sz="4" w:space="0" w:color="auto"/>
            </w:tcBorders>
            <w:vAlign w:val="center"/>
          </w:tcPr>
          <w:p w:rsidR="006912FE" w:rsidRPr="00E61F6D" w:rsidRDefault="006912FE" w:rsidP="006912FE">
            <w:pPr>
              <w:ind w:firstLine="0"/>
              <w:jc w:val="center"/>
            </w:pPr>
            <w:r>
              <w:t>2</w:t>
            </w:r>
          </w:p>
        </w:tc>
      </w:tr>
      <w:tr w:rsidR="006912FE" w:rsidRPr="008918A9" w:rsidTr="00294D20">
        <w:trPr>
          <w:trHeight w:val="165"/>
        </w:trPr>
        <w:tc>
          <w:tcPr>
            <w:tcW w:w="1274" w:type="dxa"/>
            <w:tcBorders>
              <w:top w:val="single" w:sz="4" w:space="0" w:color="auto"/>
              <w:left w:val="single" w:sz="4" w:space="0" w:color="auto"/>
              <w:bottom w:val="single" w:sz="4" w:space="0" w:color="auto"/>
              <w:right w:val="single" w:sz="4" w:space="0" w:color="auto"/>
            </w:tcBorders>
          </w:tcPr>
          <w:p w:rsidR="006912FE" w:rsidRPr="008918A9" w:rsidRDefault="006912FE" w:rsidP="00294D20">
            <w:pPr>
              <w:spacing w:line="240" w:lineRule="auto"/>
              <w:ind w:firstLine="0"/>
              <w:jc w:val="left"/>
              <w:rPr>
                <w:sz w:val="22"/>
                <w:szCs w:val="22"/>
              </w:rPr>
            </w:pPr>
            <w:r>
              <w:rPr>
                <w:sz w:val="22"/>
                <w:szCs w:val="22"/>
              </w:rPr>
              <w:t>112.</w:t>
            </w:r>
          </w:p>
        </w:tc>
        <w:tc>
          <w:tcPr>
            <w:tcW w:w="1983" w:type="dxa"/>
            <w:tcBorders>
              <w:top w:val="single" w:sz="4" w:space="0" w:color="auto"/>
              <w:left w:val="single" w:sz="4" w:space="0" w:color="auto"/>
              <w:bottom w:val="single" w:sz="4" w:space="0" w:color="auto"/>
              <w:right w:val="single" w:sz="4" w:space="0" w:color="auto"/>
            </w:tcBorders>
            <w:vAlign w:val="center"/>
          </w:tcPr>
          <w:p w:rsidR="006912FE" w:rsidRPr="001B1B8F" w:rsidRDefault="006912FE" w:rsidP="006912FE">
            <w:pPr>
              <w:ind w:firstLine="0"/>
              <w:rPr>
                <w:rFonts w:cs="Calibri"/>
                <w:color w:val="000000"/>
                <w:lang w:eastAsia="ru-RU"/>
              </w:rPr>
            </w:pPr>
            <w:r w:rsidRPr="001B1B8F">
              <w:rPr>
                <w:rFonts w:cs="Calibri"/>
                <w:color w:val="000000"/>
                <w:lang w:eastAsia="ru-RU"/>
              </w:rPr>
              <w:t>Винт</w:t>
            </w:r>
          </w:p>
        </w:tc>
        <w:tc>
          <w:tcPr>
            <w:tcW w:w="2556" w:type="dxa"/>
            <w:tcBorders>
              <w:top w:val="single" w:sz="4" w:space="0" w:color="auto"/>
              <w:left w:val="single" w:sz="4" w:space="0" w:color="auto"/>
              <w:bottom w:val="single" w:sz="4" w:space="0" w:color="auto"/>
              <w:right w:val="single" w:sz="4" w:space="0" w:color="auto"/>
            </w:tcBorders>
            <w:vAlign w:val="bottom"/>
          </w:tcPr>
          <w:p w:rsidR="006912FE" w:rsidRPr="00820DB2" w:rsidRDefault="006912FE" w:rsidP="006912FE">
            <w:pPr>
              <w:ind w:firstLine="0"/>
            </w:pPr>
            <w:r>
              <w:t>5513 027-01</w:t>
            </w:r>
          </w:p>
        </w:tc>
        <w:tc>
          <w:tcPr>
            <w:tcW w:w="2551" w:type="dxa"/>
            <w:tcBorders>
              <w:top w:val="single" w:sz="4" w:space="0" w:color="auto"/>
              <w:left w:val="single" w:sz="4" w:space="0" w:color="auto"/>
              <w:bottom w:val="single" w:sz="4" w:space="0" w:color="auto"/>
              <w:right w:val="single" w:sz="4" w:space="0" w:color="auto"/>
            </w:tcBorders>
            <w:vAlign w:val="center"/>
          </w:tcPr>
          <w:p w:rsidR="006912FE" w:rsidRPr="006912FE" w:rsidRDefault="006912FE" w:rsidP="006912FE">
            <w:pPr>
              <w:ind w:firstLine="0"/>
              <w:rPr>
                <w:rFonts w:cs="Calibri"/>
                <w:color w:val="000000"/>
                <w:lang w:eastAsia="ru-RU"/>
              </w:rPr>
            </w:pPr>
            <w:r w:rsidRPr="006912FE">
              <w:rPr>
                <w:rFonts w:cs="Calibri"/>
                <w:color w:val="000000"/>
                <w:lang w:eastAsia="ru-RU"/>
              </w:rPr>
              <w:t xml:space="preserve">Для державки </w:t>
            </w:r>
            <w:r w:rsidRPr="006912FE">
              <w:t>SMALR1212K3</w:t>
            </w:r>
          </w:p>
        </w:tc>
        <w:tc>
          <w:tcPr>
            <w:tcW w:w="1559" w:type="dxa"/>
            <w:tcBorders>
              <w:top w:val="single" w:sz="4" w:space="0" w:color="auto"/>
              <w:left w:val="single" w:sz="4" w:space="0" w:color="auto"/>
              <w:bottom w:val="single" w:sz="4" w:space="0" w:color="auto"/>
              <w:right w:val="single" w:sz="4" w:space="0" w:color="auto"/>
            </w:tcBorders>
            <w:vAlign w:val="center"/>
          </w:tcPr>
          <w:p w:rsidR="006912FE" w:rsidRPr="00820DB2" w:rsidRDefault="006912FE" w:rsidP="006912FE">
            <w:pPr>
              <w:ind w:firstLine="0"/>
              <w:jc w:val="center"/>
              <w:rPr>
                <w:rFonts w:cs="Calibri"/>
                <w:color w:val="000000"/>
                <w:lang w:eastAsia="ru-RU"/>
              </w:rPr>
            </w:pPr>
            <w:r>
              <w:rPr>
                <w:rFonts w:cs="Calibri"/>
                <w:color w:val="000000"/>
                <w:lang w:eastAsia="ru-RU"/>
              </w:rPr>
              <w:t>2</w:t>
            </w:r>
          </w:p>
        </w:tc>
      </w:tr>
      <w:tr w:rsidR="006912FE" w:rsidRPr="008918A9" w:rsidTr="00294D20">
        <w:trPr>
          <w:trHeight w:val="165"/>
        </w:trPr>
        <w:tc>
          <w:tcPr>
            <w:tcW w:w="1274" w:type="dxa"/>
            <w:tcBorders>
              <w:top w:val="single" w:sz="4" w:space="0" w:color="auto"/>
              <w:left w:val="single" w:sz="4" w:space="0" w:color="auto"/>
              <w:bottom w:val="single" w:sz="4" w:space="0" w:color="auto"/>
              <w:right w:val="single" w:sz="4" w:space="0" w:color="auto"/>
            </w:tcBorders>
          </w:tcPr>
          <w:p w:rsidR="006912FE" w:rsidRPr="008918A9" w:rsidRDefault="006912FE" w:rsidP="00294D20">
            <w:pPr>
              <w:spacing w:line="240" w:lineRule="auto"/>
              <w:ind w:firstLine="0"/>
              <w:jc w:val="left"/>
              <w:rPr>
                <w:sz w:val="22"/>
                <w:szCs w:val="22"/>
              </w:rPr>
            </w:pPr>
            <w:r>
              <w:rPr>
                <w:sz w:val="22"/>
                <w:szCs w:val="22"/>
              </w:rPr>
              <w:t>113.</w:t>
            </w:r>
          </w:p>
        </w:tc>
        <w:tc>
          <w:tcPr>
            <w:tcW w:w="1983" w:type="dxa"/>
            <w:tcBorders>
              <w:top w:val="single" w:sz="4" w:space="0" w:color="auto"/>
              <w:left w:val="single" w:sz="4" w:space="0" w:color="auto"/>
              <w:bottom w:val="single" w:sz="4" w:space="0" w:color="auto"/>
              <w:right w:val="single" w:sz="4" w:space="0" w:color="auto"/>
            </w:tcBorders>
            <w:vAlign w:val="center"/>
          </w:tcPr>
          <w:p w:rsidR="006912FE" w:rsidRPr="001B1B8F" w:rsidRDefault="006912FE" w:rsidP="006912FE">
            <w:pPr>
              <w:ind w:firstLine="0"/>
              <w:rPr>
                <w:rFonts w:cs="Calibri"/>
                <w:color w:val="000000"/>
                <w:lang w:eastAsia="ru-RU"/>
              </w:rPr>
            </w:pPr>
            <w:r w:rsidRPr="001B1B8F">
              <w:rPr>
                <w:rFonts w:cs="Calibri"/>
                <w:color w:val="000000"/>
                <w:lang w:eastAsia="ru-RU"/>
              </w:rPr>
              <w:t>Винт</w:t>
            </w:r>
          </w:p>
        </w:tc>
        <w:tc>
          <w:tcPr>
            <w:tcW w:w="2556" w:type="dxa"/>
            <w:tcBorders>
              <w:top w:val="single" w:sz="4" w:space="0" w:color="auto"/>
              <w:left w:val="single" w:sz="4" w:space="0" w:color="auto"/>
              <w:bottom w:val="single" w:sz="4" w:space="0" w:color="auto"/>
              <w:right w:val="single" w:sz="4" w:space="0" w:color="auto"/>
            </w:tcBorders>
            <w:vAlign w:val="bottom"/>
          </w:tcPr>
          <w:p w:rsidR="006912FE" w:rsidRPr="00820DB2" w:rsidRDefault="006912FE" w:rsidP="006912FE">
            <w:pPr>
              <w:ind w:firstLine="0"/>
            </w:pPr>
            <w:r>
              <w:t>5513 027-02</w:t>
            </w:r>
          </w:p>
        </w:tc>
        <w:tc>
          <w:tcPr>
            <w:tcW w:w="2551" w:type="dxa"/>
            <w:tcBorders>
              <w:top w:val="single" w:sz="4" w:space="0" w:color="auto"/>
              <w:left w:val="single" w:sz="4" w:space="0" w:color="auto"/>
              <w:bottom w:val="single" w:sz="4" w:space="0" w:color="auto"/>
              <w:right w:val="single" w:sz="4" w:space="0" w:color="auto"/>
            </w:tcBorders>
          </w:tcPr>
          <w:p w:rsidR="006912FE" w:rsidRPr="006912FE" w:rsidRDefault="006912FE" w:rsidP="006912FE">
            <w:pPr>
              <w:ind w:firstLine="0"/>
            </w:pPr>
            <w:r w:rsidRPr="006912FE">
              <w:rPr>
                <w:rFonts w:cs="Calibri"/>
                <w:color w:val="000000"/>
                <w:lang w:eastAsia="ru-RU"/>
              </w:rPr>
              <w:t xml:space="preserve">Для державки </w:t>
            </w:r>
            <w:r w:rsidRPr="006912FE">
              <w:t>SMALR1212K3-X</w:t>
            </w:r>
          </w:p>
        </w:tc>
        <w:tc>
          <w:tcPr>
            <w:tcW w:w="1559" w:type="dxa"/>
            <w:tcBorders>
              <w:top w:val="single" w:sz="4" w:space="0" w:color="auto"/>
              <w:left w:val="single" w:sz="4" w:space="0" w:color="auto"/>
              <w:bottom w:val="single" w:sz="4" w:space="0" w:color="auto"/>
              <w:right w:val="single" w:sz="4" w:space="0" w:color="auto"/>
            </w:tcBorders>
            <w:vAlign w:val="center"/>
          </w:tcPr>
          <w:p w:rsidR="006912FE" w:rsidRPr="00820DB2" w:rsidRDefault="006912FE" w:rsidP="006912FE">
            <w:pPr>
              <w:ind w:firstLine="0"/>
              <w:jc w:val="center"/>
              <w:rPr>
                <w:rFonts w:cs="Calibri"/>
                <w:color w:val="000000"/>
                <w:lang w:eastAsia="ru-RU"/>
              </w:rPr>
            </w:pPr>
            <w:r>
              <w:rPr>
                <w:rFonts w:cs="Calibri"/>
                <w:color w:val="000000"/>
                <w:lang w:eastAsia="ru-RU"/>
              </w:rPr>
              <w:t>2</w:t>
            </w:r>
          </w:p>
        </w:tc>
      </w:tr>
      <w:tr w:rsidR="006912FE" w:rsidRPr="008918A9" w:rsidTr="00294D20">
        <w:trPr>
          <w:trHeight w:val="735"/>
        </w:trPr>
        <w:tc>
          <w:tcPr>
            <w:tcW w:w="1274" w:type="dxa"/>
            <w:tcBorders>
              <w:top w:val="single" w:sz="4" w:space="0" w:color="auto"/>
              <w:left w:val="single" w:sz="4" w:space="0" w:color="auto"/>
              <w:bottom w:val="single" w:sz="4" w:space="0" w:color="auto"/>
              <w:right w:val="single" w:sz="4" w:space="0" w:color="auto"/>
            </w:tcBorders>
          </w:tcPr>
          <w:p w:rsidR="006912FE" w:rsidRPr="008918A9" w:rsidRDefault="006912FE" w:rsidP="00294D20">
            <w:pPr>
              <w:spacing w:line="240" w:lineRule="auto"/>
              <w:ind w:firstLine="0"/>
              <w:jc w:val="left"/>
              <w:rPr>
                <w:sz w:val="22"/>
                <w:szCs w:val="22"/>
              </w:rPr>
            </w:pPr>
            <w:r>
              <w:rPr>
                <w:sz w:val="22"/>
                <w:szCs w:val="22"/>
              </w:rPr>
              <w:t>114.</w:t>
            </w:r>
          </w:p>
        </w:tc>
        <w:tc>
          <w:tcPr>
            <w:tcW w:w="1983" w:type="dxa"/>
            <w:tcBorders>
              <w:top w:val="single" w:sz="4" w:space="0" w:color="auto"/>
              <w:left w:val="single" w:sz="4" w:space="0" w:color="auto"/>
              <w:bottom w:val="single" w:sz="4" w:space="0" w:color="auto"/>
              <w:right w:val="single" w:sz="4" w:space="0" w:color="auto"/>
            </w:tcBorders>
            <w:vAlign w:val="center"/>
          </w:tcPr>
          <w:p w:rsidR="006912FE" w:rsidRPr="001B1B8F" w:rsidRDefault="006912FE" w:rsidP="006912FE">
            <w:pPr>
              <w:ind w:firstLine="0"/>
              <w:rPr>
                <w:rFonts w:cs="Calibri"/>
                <w:color w:val="000000"/>
                <w:lang w:eastAsia="ru-RU"/>
              </w:rPr>
            </w:pPr>
            <w:r w:rsidRPr="001B1B8F">
              <w:rPr>
                <w:rFonts w:cs="Calibri"/>
                <w:color w:val="000000"/>
                <w:lang w:eastAsia="ru-RU"/>
              </w:rPr>
              <w:t>Винт</w:t>
            </w:r>
          </w:p>
        </w:tc>
        <w:tc>
          <w:tcPr>
            <w:tcW w:w="2556" w:type="dxa"/>
            <w:tcBorders>
              <w:top w:val="single" w:sz="4" w:space="0" w:color="auto"/>
              <w:left w:val="single" w:sz="4" w:space="0" w:color="auto"/>
              <w:bottom w:val="single" w:sz="4" w:space="0" w:color="auto"/>
              <w:right w:val="single" w:sz="4" w:space="0" w:color="auto"/>
            </w:tcBorders>
            <w:vAlign w:val="bottom"/>
          </w:tcPr>
          <w:p w:rsidR="006912FE" w:rsidRPr="00820DB2" w:rsidRDefault="006912FE" w:rsidP="006912FE">
            <w:pPr>
              <w:ind w:firstLine="0"/>
            </w:pPr>
            <w:r>
              <w:t>5513 020-09</w:t>
            </w:r>
          </w:p>
        </w:tc>
        <w:tc>
          <w:tcPr>
            <w:tcW w:w="2551" w:type="dxa"/>
            <w:tcBorders>
              <w:top w:val="single" w:sz="4" w:space="0" w:color="auto"/>
              <w:left w:val="single" w:sz="4" w:space="0" w:color="auto"/>
              <w:bottom w:val="single" w:sz="4" w:space="0" w:color="auto"/>
              <w:right w:val="single" w:sz="4" w:space="0" w:color="auto"/>
            </w:tcBorders>
          </w:tcPr>
          <w:p w:rsidR="006912FE" w:rsidRPr="006912FE" w:rsidRDefault="006912FE" w:rsidP="006912FE">
            <w:pPr>
              <w:ind w:firstLine="0"/>
            </w:pPr>
            <w:r w:rsidRPr="006912FE">
              <w:rPr>
                <w:rFonts w:cs="Calibri"/>
                <w:color w:val="000000"/>
                <w:lang w:eastAsia="ru-RU"/>
              </w:rPr>
              <w:t xml:space="preserve">Для державки </w:t>
            </w:r>
            <w:r w:rsidRPr="006912FE">
              <w:t>SCLCR1212K 09-S</w:t>
            </w:r>
          </w:p>
        </w:tc>
        <w:tc>
          <w:tcPr>
            <w:tcW w:w="1559" w:type="dxa"/>
            <w:tcBorders>
              <w:top w:val="single" w:sz="4" w:space="0" w:color="auto"/>
              <w:left w:val="single" w:sz="4" w:space="0" w:color="auto"/>
              <w:bottom w:val="single" w:sz="4" w:space="0" w:color="auto"/>
              <w:right w:val="single" w:sz="4" w:space="0" w:color="auto"/>
            </w:tcBorders>
            <w:vAlign w:val="center"/>
          </w:tcPr>
          <w:p w:rsidR="006912FE" w:rsidRPr="00820DB2" w:rsidRDefault="006912FE" w:rsidP="006912FE">
            <w:pPr>
              <w:ind w:firstLine="0"/>
              <w:jc w:val="center"/>
              <w:rPr>
                <w:rFonts w:cs="Calibri"/>
                <w:color w:val="000000"/>
                <w:lang w:eastAsia="ru-RU"/>
              </w:rPr>
            </w:pPr>
            <w:r>
              <w:rPr>
                <w:rFonts w:cs="Calibri"/>
                <w:color w:val="000000"/>
                <w:lang w:eastAsia="ru-RU"/>
              </w:rPr>
              <w:t>2</w:t>
            </w:r>
          </w:p>
        </w:tc>
      </w:tr>
      <w:tr w:rsidR="00294D20" w:rsidRPr="008918A9" w:rsidTr="00294D20">
        <w:trPr>
          <w:trHeight w:val="199"/>
        </w:trPr>
        <w:tc>
          <w:tcPr>
            <w:tcW w:w="9923" w:type="dxa"/>
            <w:gridSpan w:val="5"/>
            <w:tcBorders>
              <w:left w:val="single" w:sz="4" w:space="0" w:color="auto"/>
              <w:bottom w:val="single" w:sz="4" w:space="0" w:color="auto"/>
              <w:right w:val="single" w:sz="4" w:space="0" w:color="auto"/>
            </w:tcBorders>
          </w:tcPr>
          <w:p w:rsidR="00294D20" w:rsidRDefault="00294D20" w:rsidP="00294D20">
            <w:pPr>
              <w:ind w:firstLine="0"/>
              <w:rPr>
                <w:sz w:val="22"/>
                <w:szCs w:val="22"/>
              </w:rPr>
            </w:pPr>
            <w:proofErr w:type="spellStart"/>
            <w:r w:rsidRPr="001B6C15">
              <w:rPr>
                <w:rFonts w:cs="Calibri"/>
                <w:b/>
                <w:bCs/>
                <w:i/>
                <w:color w:val="000000"/>
                <w:lang w:val="en-US" w:eastAsia="ru-RU"/>
              </w:rPr>
              <w:t>Applitec</w:t>
            </w:r>
            <w:proofErr w:type="spellEnd"/>
            <w:r w:rsidRPr="001B6C15">
              <w:rPr>
                <w:rFonts w:cs="Calibri"/>
                <w:b/>
                <w:bCs/>
                <w:i/>
                <w:color w:val="000000"/>
                <w:lang w:eastAsia="ru-RU"/>
              </w:rPr>
              <w:t xml:space="preserve"> 2015-2017</w:t>
            </w:r>
          </w:p>
        </w:tc>
      </w:tr>
      <w:tr w:rsidR="00294D20" w:rsidRPr="008918A9" w:rsidTr="00294D20">
        <w:trPr>
          <w:trHeight w:val="150"/>
        </w:trPr>
        <w:tc>
          <w:tcPr>
            <w:tcW w:w="1274" w:type="dxa"/>
            <w:tcBorders>
              <w:top w:val="single" w:sz="4" w:space="0" w:color="auto"/>
              <w:left w:val="single" w:sz="4" w:space="0" w:color="auto"/>
              <w:bottom w:val="single" w:sz="4" w:space="0" w:color="auto"/>
              <w:right w:val="single" w:sz="4" w:space="0" w:color="auto"/>
            </w:tcBorders>
          </w:tcPr>
          <w:p w:rsidR="00294D20" w:rsidRPr="008918A9" w:rsidRDefault="00294D20" w:rsidP="00294D20">
            <w:pPr>
              <w:spacing w:line="240" w:lineRule="auto"/>
              <w:ind w:firstLine="0"/>
              <w:jc w:val="left"/>
              <w:rPr>
                <w:sz w:val="22"/>
                <w:szCs w:val="22"/>
              </w:rPr>
            </w:pPr>
            <w:r>
              <w:rPr>
                <w:sz w:val="22"/>
                <w:szCs w:val="22"/>
              </w:rPr>
              <w:t>115.</w:t>
            </w:r>
          </w:p>
        </w:tc>
        <w:tc>
          <w:tcPr>
            <w:tcW w:w="1983" w:type="dxa"/>
            <w:tcBorders>
              <w:top w:val="single" w:sz="4" w:space="0" w:color="auto"/>
              <w:left w:val="single" w:sz="4" w:space="0" w:color="auto"/>
              <w:bottom w:val="single" w:sz="4" w:space="0" w:color="auto"/>
              <w:right w:val="single" w:sz="4" w:space="0" w:color="auto"/>
            </w:tcBorders>
          </w:tcPr>
          <w:p w:rsidR="00294D20" w:rsidRPr="00820DB2" w:rsidRDefault="00294D20" w:rsidP="00294D20">
            <w:pPr>
              <w:ind w:firstLine="0"/>
              <w:rPr>
                <w:rFonts w:cs="Calibri"/>
                <w:color w:val="000000"/>
                <w:lang w:eastAsia="ru-RU"/>
              </w:rPr>
            </w:pPr>
            <w:r w:rsidRPr="00820DB2">
              <w:rPr>
                <w:rFonts w:cs="Calibri"/>
                <w:color w:val="000000"/>
                <w:lang w:eastAsia="ru-RU"/>
              </w:rPr>
              <w:t>Пластина</w:t>
            </w:r>
          </w:p>
        </w:tc>
        <w:tc>
          <w:tcPr>
            <w:tcW w:w="2556" w:type="dxa"/>
            <w:tcBorders>
              <w:top w:val="single" w:sz="4" w:space="0" w:color="auto"/>
              <w:left w:val="single" w:sz="4" w:space="0" w:color="auto"/>
              <w:bottom w:val="single" w:sz="4" w:space="0" w:color="auto"/>
              <w:right w:val="single" w:sz="4" w:space="0" w:color="auto"/>
            </w:tcBorders>
          </w:tcPr>
          <w:p w:rsidR="00294D20" w:rsidRPr="00820DB2" w:rsidRDefault="00294D20" w:rsidP="00294D20">
            <w:pPr>
              <w:ind w:firstLine="0"/>
            </w:pPr>
            <w:r w:rsidRPr="00820DB2">
              <w:t>751</w:t>
            </w:r>
            <w:r w:rsidRPr="00820DB2">
              <w:rPr>
                <w:lang w:val="en-US"/>
              </w:rPr>
              <w:t>RX25</w:t>
            </w:r>
            <w:r w:rsidRPr="00820DB2">
              <w:t>-2.0-TIALN</w:t>
            </w:r>
          </w:p>
        </w:tc>
        <w:tc>
          <w:tcPr>
            <w:tcW w:w="2551" w:type="dxa"/>
            <w:tcBorders>
              <w:top w:val="single" w:sz="4" w:space="0" w:color="auto"/>
              <w:left w:val="single" w:sz="4" w:space="0" w:color="auto"/>
              <w:bottom w:val="single" w:sz="4" w:space="0" w:color="auto"/>
              <w:right w:val="single" w:sz="4" w:space="0" w:color="auto"/>
            </w:tcBorders>
          </w:tcPr>
          <w:p w:rsidR="00294D20" w:rsidRPr="00820DB2" w:rsidRDefault="00294D20" w:rsidP="00294D20">
            <w:pPr>
              <w:ind w:firstLine="0"/>
            </w:pPr>
            <w:r w:rsidRPr="00820DB2">
              <w:rPr>
                <w:rFonts w:cs="Calibri"/>
                <w:color w:val="000000"/>
                <w:lang w:eastAsia="ru-RU"/>
              </w:rPr>
              <w:t xml:space="preserve">Отрезная </w:t>
            </w:r>
            <w:r w:rsidRPr="00820DB2">
              <w:rPr>
                <w:rFonts w:cs="Calibri"/>
                <w:color w:val="000000"/>
                <w:lang w:val="en-US" w:eastAsia="ru-RU"/>
              </w:rPr>
              <w:t>L=11.5</w:t>
            </w:r>
          </w:p>
        </w:tc>
        <w:tc>
          <w:tcPr>
            <w:tcW w:w="1559" w:type="dxa"/>
            <w:tcBorders>
              <w:top w:val="single" w:sz="4" w:space="0" w:color="auto"/>
              <w:left w:val="single" w:sz="4" w:space="0" w:color="auto"/>
              <w:bottom w:val="single" w:sz="4" w:space="0" w:color="auto"/>
              <w:right w:val="single" w:sz="4" w:space="0" w:color="auto"/>
            </w:tcBorders>
          </w:tcPr>
          <w:p w:rsidR="00294D20" w:rsidRPr="00820DB2" w:rsidRDefault="00294D20" w:rsidP="00294D20">
            <w:pPr>
              <w:ind w:firstLine="0"/>
              <w:jc w:val="center"/>
              <w:rPr>
                <w:rFonts w:cs="Calibri"/>
                <w:color w:val="000000"/>
                <w:lang w:eastAsia="ru-RU"/>
              </w:rPr>
            </w:pPr>
            <w:r>
              <w:rPr>
                <w:rFonts w:cs="Calibri"/>
                <w:color w:val="000000"/>
                <w:lang w:eastAsia="ru-RU"/>
              </w:rPr>
              <w:t>12</w:t>
            </w:r>
          </w:p>
        </w:tc>
      </w:tr>
      <w:tr w:rsidR="00294D20" w:rsidRPr="008918A9" w:rsidTr="00294D20">
        <w:trPr>
          <w:trHeight w:val="150"/>
        </w:trPr>
        <w:tc>
          <w:tcPr>
            <w:tcW w:w="1274" w:type="dxa"/>
            <w:tcBorders>
              <w:top w:val="single" w:sz="4" w:space="0" w:color="auto"/>
              <w:left w:val="single" w:sz="4" w:space="0" w:color="auto"/>
              <w:bottom w:val="single" w:sz="4" w:space="0" w:color="auto"/>
              <w:right w:val="single" w:sz="4" w:space="0" w:color="auto"/>
            </w:tcBorders>
          </w:tcPr>
          <w:p w:rsidR="00294D20" w:rsidRPr="008918A9" w:rsidRDefault="00294D20" w:rsidP="00294D20">
            <w:pPr>
              <w:spacing w:line="240" w:lineRule="auto"/>
              <w:ind w:firstLine="0"/>
              <w:jc w:val="left"/>
              <w:rPr>
                <w:sz w:val="22"/>
                <w:szCs w:val="22"/>
              </w:rPr>
            </w:pPr>
            <w:r>
              <w:rPr>
                <w:sz w:val="22"/>
                <w:szCs w:val="22"/>
              </w:rPr>
              <w:t>116.</w:t>
            </w:r>
          </w:p>
        </w:tc>
        <w:tc>
          <w:tcPr>
            <w:tcW w:w="1983" w:type="dxa"/>
            <w:tcBorders>
              <w:top w:val="single" w:sz="4" w:space="0" w:color="auto"/>
              <w:left w:val="single" w:sz="4" w:space="0" w:color="auto"/>
              <w:bottom w:val="single" w:sz="4" w:space="0" w:color="auto"/>
              <w:right w:val="single" w:sz="4" w:space="0" w:color="auto"/>
            </w:tcBorders>
          </w:tcPr>
          <w:p w:rsidR="00294D20" w:rsidRPr="00820DB2" w:rsidRDefault="00294D20" w:rsidP="00294D20">
            <w:pPr>
              <w:ind w:firstLine="0"/>
              <w:rPr>
                <w:rFonts w:cs="Calibri"/>
                <w:color w:val="000000"/>
                <w:lang w:eastAsia="ru-RU"/>
              </w:rPr>
            </w:pPr>
            <w:r w:rsidRPr="00820DB2">
              <w:rPr>
                <w:rFonts w:cs="Calibri"/>
                <w:color w:val="000000"/>
                <w:lang w:eastAsia="ru-RU"/>
              </w:rPr>
              <w:t>Пластина</w:t>
            </w:r>
          </w:p>
        </w:tc>
        <w:tc>
          <w:tcPr>
            <w:tcW w:w="2556" w:type="dxa"/>
            <w:tcBorders>
              <w:top w:val="single" w:sz="4" w:space="0" w:color="auto"/>
              <w:left w:val="single" w:sz="4" w:space="0" w:color="auto"/>
              <w:bottom w:val="single" w:sz="4" w:space="0" w:color="auto"/>
              <w:right w:val="single" w:sz="4" w:space="0" w:color="auto"/>
            </w:tcBorders>
          </w:tcPr>
          <w:p w:rsidR="00294D20" w:rsidRPr="00820DB2" w:rsidRDefault="00294D20" w:rsidP="00294D20">
            <w:pPr>
              <w:ind w:firstLine="0"/>
            </w:pPr>
            <w:r w:rsidRPr="00820DB2">
              <w:t>761S-2.0-TIALN</w:t>
            </w:r>
          </w:p>
        </w:tc>
        <w:tc>
          <w:tcPr>
            <w:tcW w:w="2551" w:type="dxa"/>
            <w:tcBorders>
              <w:top w:val="single" w:sz="4" w:space="0" w:color="auto"/>
              <w:left w:val="single" w:sz="4" w:space="0" w:color="auto"/>
              <w:bottom w:val="single" w:sz="4" w:space="0" w:color="auto"/>
              <w:right w:val="single" w:sz="4" w:space="0" w:color="auto"/>
            </w:tcBorders>
          </w:tcPr>
          <w:p w:rsidR="00294D20" w:rsidRPr="00820DB2" w:rsidRDefault="00294D20" w:rsidP="00294D20">
            <w:pPr>
              <w:ind w:firstLine="0"/>
            </w:pPr>
            <w:r w:rsidRPr="00820DB2">
              <w:rPr>
                <w:rFonts w:cs="Calibri"/>
                <w:color w:val="000000"/>
                <w:lang w:eastAsia="ru-RU"/>
              </w:rPr>
              <w:t xml:space="preserve">Отрезная </w:t>
            </w:r>
            <w:r w:rsidRPr="00820DB2">
              <w:rPr>
                <w:rFonts w:cs="Calibri"/>
                <w:color w:val="000000"/>
                <w:lang w:val="en-US" w:eastAsia="ru-RU"/>
              </w:rPr>
              <w:t>L=11.5</w:t>
            </w:r>
          </w:p>
        </w:tc>
        <w:tc>
          <w:tcPr>
            <w:tcW w:w="1559" w:type="dxa"/>
            <w:tcBorders>
              <w:top w:val="single" w:sz="4" w:space="0" w:color="auto"/>
              <w:left w:val="single" w:sz="4" w:space="0" w:color="auto"/>
              <w:bottom w:val="single" w:sz="4" w:space="0" w:color="auto"/>
              <w:right w:val="single" w:sz="4" w:space="0" w:color="auto"/>
            </w:tcBorders>
          </w:tcPr>
          <w:p w:rsidR="00294D20" w:rsidRPr="00820DB2" w:rsidRDefault="00294D20" w:rsidP="00294D20">
            <w:pPr>
              <w:ind w:firstLine="0"/>
              <w:jc w:val="center"/>
            </w:pPr>
            <w:r>
              <w:rPr>
                <w:rFonts w:cs="Calibri"/>
                <w:color w:val="000000"/>
                <w:lang w:eastAsia="ru-RU"/>
              </w:rPr>
              <w:t>17</w:t>
            </w:r>
          </w:p>
        </w:tc>
      </w:tr>
      <w:tr w:rsidR="00294D20" w:rsidRPr="008918A9" w:rsidTr="00294D20">
        <w:trPr>
          <w:trHeight w:val="91"/>
        </w:trPr>
        <w:tc>
          <w:tcPr>
            <w:tcW w:w="1274" w:type="dxa"/>
            <w:tcBorders>
              <w:top w:val="single" w:sz="4" w:space="0" w:color="auto"/>
              <w:left w:val="single" w:sz="4" w:space="0" w:color="auto"/>
              <w:bottom w:val="single" w:sz="4" w:space="0" w:color="auto"/>
              <w:right w:val="single" w:sz="4" w:space="0" w:color="auto"/>
            </w:tcBorders>
          </w:tcPr>
          <w:p w:rsidR="00294D20" w:rsidRPr="008918A9" w:rsidRDefault="00294D20" w:rsidP="00294D20">
            <w:pPr>
              <w:spacing w:line="240" w:lineRule="auto"/>
              <w:ind w:firstLine="0"/>
              <w:jc w:val="left"/>
              <w:rPr>
                <w:sz w:val="22"/>
                <w:szCs w:val="22"/>
              </w:rPr>
            </w:pPr>
            <w:r>
              <w:rPr>
                <w:sz w:val="22"/>
                <w:szCs w:val="22"/>
              </w:rPr>
              <w:t>117.</w:t>
            </w:r>
          </w:p>
        </w:tc>
        <w:tc>
          <w:tcPr>
            <w:tcW w:w="1983" w:type="dxa"/>
            <w:tcBorders>
              <w:top w:val="single" w:sz="4" w:space="0" w:color="auto"/>
              <w:left w:val="single" w:sz="4" w:space="0" w:color="auto"/>
              <w:bottom w:val="single" w:sz="4" w:space="0" w:color="auto"/>
              <w:right w:val="single" w:sz="4" w:space="0" w:color="auto"/>
            </w:tcBorders>
          </w:tcPr>
          <w:p w:rsidR="00294D20" w:rsidRPr="00820DB2" w:rsidRDefault="00294D20" w:rsidP="00294D20">
            <w:pPr>
              <w:ind w:firstLine="0"/>
              <w:rPr>
                <w:rFonts w:cs="Calibri"/>
                <w:color w:val="000000"/>
                <w:lang w:eastAsia="ru-RU"/>
              </w:rPr>
            </w:pPr>
            <w:r w:rsidRPr="00820DB2">
              <w:rPr>
                <w:rFonts w:cs="Calibri"/>
                <w:color w:val="000000"/>
                <w:lang w:eastAsia="ru-RU"/>
              </w:rPr>
              <w:t>Пластина</w:t>
            </w:r>
          </w:p>
        </w:tc>
        <w:tc>
          <w:tcPr>
            <w:tcW w:w="2556" w:type="dxa"/>
            <w:tcBorders>
              <w:top w:val="single" w:sz="4" w:space="0" w:color="auto"/>
              <w:left w:val="single" w:sz="4" w:space="0" w:color="auto"/>
              <w:bottom w:val="single" w:sz="4" w:space="0" w:color="auto"/>
              <w:right w:val="single" w:sz="4" w:space="0" w:color="auto"/>
            </w:tcBorders>
          </w:tcPr>
          <w:p w:rsidR="00294D20" w:rsidRPr="00820DB2" w:rsidRDefault="00294D20" w:rsidP="00294D20">
            <w:pPr>
              <w:ind w:firstLine="0"/>
              <w:rPr>
                <w:lang w:val="en-US"/>
              </w:rPr>
            </w:pPr>
            <w:r w:rsidRPr="00820DB2">
              <w:rPr>
                <w:lang w:val="en-US"/>
              </w:rPr>
              <w:t>756-60-3-R02-</w:t>
            </w:r>
            <w:r w:rsidRPr="00820DB2">
              <w:t xml:space="preserve"> TIALN</w:t>
            </w:r>
          </w:p>
        </w:tc>
        <w:tc>
          <w:tcPr>
            <w:tcW w:w="2551" w:type="dxa"/>
            <w:tcBorders>
              <w:top w:val="single" w:sz="4" w:space="0" w:color="auto"/>
              <w:left w:val="single" w:sz="4" w:space="0" w:color="auto"/>
              <w:bottom w:val="single" w:sz="4" w:space="0" w:color="auto"/>
              <w:right w:val="single" w:sz="4" w:space="0" w:color="auto"/>
            </w:tcBorders>
          </w:tcPr>
          <w:p w:rsidR="00294D20" w:rsidRPr="00820DB2" w:rsidRDefault="00294D20" w:rsidP="00294D20">
            <w:pPr>
              <w:ind w:firstLine="0"/>
            </w:pPr>
            <w:r w:rsidRPr="00820DB2">
              <w:t>Точение наружной резьбы</w:t>
            </w:r>
          </w:p>
        </w:tc>
        <w:tc>
          <w:tcPr>
            <w:tcW w:w="1559" w:type="dxa"/>
            <w:tcBorders>
              <w:top w:val="single" w:sz="4" w:space="0" w:color="auto"/>
              <w:left w:val="single" w:sz="4" w:space="0" w:color="auto"/>
              <w:bottom w:val="single" w:sz="4" w:space="0" w:color="auto"/>
              <w:right w:val="single" w:sz="4" w:space="0" w:color="auto"/>
            </w:tcBorders>
          </w:tcPr>
          <w:p w:rsidR="00294D20" w:rsidRPr="00F401B1" w:rsidRDefault="00294D20" w:rsidP="00294D20">
            <w:pPr>
              <w:ind w:firstLine="0"/>
              <w:jc w:val="center"/>
            </w:pPr>
            <w:r>
              <w:rPr>
                <w:lang w:val="en-US"/>
              </w:rPr>
              <w:t>1</w:t>
            </w:r>
            <w:r>
              <w:t>5</w:t>
            </w:r>
          </w:p>
        </w:tc>
      </w:tr>
      <w:tr w:rsidR="00294D20" w:rsidRPr="008918A9" w:rsidTr="00294D20">
        <w:trPr>
          <w:trHeight w:val="121"/>
        </w:trPr>
        <w:tc>
          <w:tcPr>
            <w:tcW w:w="1274" w:type="dxa"/>
            <w:tcBorders>
              <w:top w:val="single" w:sz="4" w:space="0" w:color="auto"/>
              <w:left w:val="single" w:sz="4" w:space="0" w:color="auto"/>
              <w:bottom w:val="single" w:sz="4" w:space="0" w:color="auto"/>
              <w:right w:val="single" w:sz="4" w:space="0" w:color="auto"/>
            </w:tcBorders>
          </w:tcPr>
          <w:p w:rsidR="00294D20" w:rsidRPr="008918A9" w:rsidRDefault="00294D20" w:rsidP="00294D20">
            <w:pPr>
              <w:spacing w:line="240" w:lineRule="auto"/>
              <w:ind w:firstLine="0"/>
              <w:jc w:val="left"/>
              <w:rPr>
                <w:sz w:val="22"/>
                <w:szCs w:val="22"/>
              </w:rPr>
            </w:pPr>
            <w:r>
              <w:rPr>
                <w:sz w:val="22"/>
                <w:szCs w:val="22"/>
              </w:rPr>
              <w:lastRenderedPageBreak/>
              <w:t>118.</w:t>
            </w:r>
          </w:p>
        </w:tc>
        <w:tc>
          <w:tcPr>
            <w:tcW w:w="1983" w:type="dxa"/>
            <w:tcBorders>
              <w:top w:val="single" w:sz="4" w:space="0" w:color="auto"/>
              <w:left w:val="single" w:sz="4" w:space="0" w:color="auto"/>
              <w:bottom w:val="single" w:sz="4" w:space="0" w:color="auto"/>
              <w:right w:val="single" w:sz="4" w:space="0" w:color="auto"/>
            </w:tcBorders>
          </w:tcPr>
          <w:p w:rsidR="00294D20" w:rsidRPr="00820DB2" w:rsidRDefault="00294D20" w:rsidP="00294D20">
            <w:pPr>
              <w:ind w:firstLine="0"/>
              <w:rPr>
                <w:rFonts w:cs="Calibri"/>
                <w:color w:val="000000"/>
                <w:lang w:eastAsia="ru-RU"/>
              </w:rPr>
            </w:pPr>
            <w:r w:rsidRPr="00820DB2">
              <w:rPr>
                <w:rFonts w:cs="Calibri"/>
                <w:color w:val="000000"/>
                <w:lang w:eastAsia="ru-RU"/>
              </w:rPr>
              <w:t>Пластина</w:t>
            </w:r>
          </w:p>
        </w:tc>
        <w:tc>
          <w:tcPr>
            <w:tcW w:w="2556" w:type="dxa"/>
            <w:tcBorders>
              <w:top w:val="single" w:sz="4" w:space="0" w:color="auto"/>
              <w:left w:val="single" w:sz="4" w:space="0" w:color="auto"/>
              <w:bottom w:val="single" w:sz="4" w:space="0" w:color="auto"/>
              <w:right w:val="single" w:sz="4" w:space="0" w:color="auto"/>
            </w:tcBorders>
          </w:tcPr>
          <w:p w:rsidR="00294D20" w:rsidRPr="00820DB2" w:rsidRDefault="00294D20" w:rsidP="00294D20">
            <w:pPr>
              <w:ind w:firstLine="0"/>
              <w:rPr>
                <w:lang w:val="en-US"/>
              </w:rPr>
            </w:pPr>
            <w:r w:rsidRPr="00820DB2">
              <w:rPr>
                <w:lang w:val="en-US"/>
              </w:rPr>
              <w:t>766-60-3-R02-</w:t>
            </w:r>
            <w:r w:rsidRPr="00820DB2">
              <w:t xml:space="preserve"> TIALN</w:t>
            </w:r>
          </w:p>
        </w:tc>
        <w:tc>
          <w:tcPr>
            <w:tcW w:w="2551" w:type="dxa"/>
            <w:tcBorders>
              <w:top w:val="single" w:sz="4" w:space="0" w:color="auto"/>
              <w:left w:val="single" w:sz="4" w:space="0" w:color="auto"/>
              <w:bottom w:val="single" w:sz="4" w:space="0" w:color="auto"/>
              <w:right w:val="single" w:sz="4" w:space="0" w:color="auto"/>
            </w:tcBorders>
          </w:tcPr>
          <w:p w:rsidR="00294D20" w:rsidRPr="00820DB2" w:rsidRDefault="00294D20" w:rsidP="00294D20">
            <w:pPr>
              <w:ind w:firstLine="0"/>
            </w:pPr>
            <w:r w:rsidRPr="00820DB2">
              <w:t>Точение наружной резьбы</w:t>
            </w:r>
          </w:p>
        </w:tc>
        <w:tc>
          <w:tcPr>
            <w:tcW w:w="1559" w:type="dxa"/>
            <w:tcBorders>
              <w:top w:val="single" w:sz="4" w:space="0" w:color="auto"/>
              <w:left w:val="single" w:sz="4" w:space="0" w:color="auto"/>
              <w:bottom w:val="single" w:sz="4" w:space="0" w:color="auto"/>
              <w:right w:val="single" w:sz="4" w:space="0" w:color="auto"/>
            </w:tcBorders>
          </w:tcPr>
          <w:p w:rsidR="00294D20" w:rsidRPr="00F401B1" w:rsidRDefault="00294D20" w:rsidP="00294D20">
            <w:pPr>
              <w:ind w:firstLine="0"/>
              <w:jc w:val="center"/>
            </w:pPr>
            <w:r>
              <w:rPr>
                <w:lang w:val="en-US"/>
              </w:rPr>
              <w:t>1</w:t>
            </w:r>
            <w:r>
              <w:t>5</w:t>
            </w:r>
          </w:p>
        </w:tc>
      </w:tr>
      <w:tr w:rsidR="00294D20" w:rsidRPr="008918A9" w:rsidTr="00294D20">
        <w:trPr>
          <w:trHeight w:val="136"/>
        </w:trPr>
        <w:tc>
          <w:tcPr>
            <w:tcW w:w="1274" w:type="dxa"/>
            <w:tcBorders>
              <w:top w:val="single" w:sz="4" w:space="0" w:color="auto"/>
              <w:left w:val="single" w:sz="4" w:space="0" w:color="auto"/>
              <w:bottom w:val="single" w:sz="4" w:space="0" w:color="auto"/>
              <w:right w:val="single" w:sz="4" w:space="0" w:color="auto"/>
            </w:tcBorders>
          </w:tcPr>
          <w:p w:rsidR="00294D20" w:rsidRPr="008918A9" w:rsidRDefault="00294D20" w:rsidP="00294D20">
            <w:pPr>
              <w:spacing w:line="240" w:lineRule="auto"/>
              <w:ind w:firstLine="0"/>
              <w:jc w:val="left"/>
              <w:rPr>
                <w:sz w:val="22"/>
                <w:szCs w:val="22"/>
              </w:rPr>
            </w:pPr>
            <w:r>
              <w:rPr>
                <w:sz w:val="22"/>
                <w:szCs w:val="22"/>
              </w:rPr>
              <w:t>119.</w:t>
            </w:r>
          </w:p>
        </w:tc>
        <w:tc>
          <w:tcPr>
            <w:tcW w:w="1983" w:type="dxa"/>
            <w:tcBorders>
              <w:top w:val="single" w:sz="4" w:space="0" w:color="auto"/>
              <w:left w:val="single" w:sz="4" w:space="0" w:color="auto"/>
              <w:bottom w:val="single" w:sz="4" w:space="0" w:color="auto"/>
              <w:right w:val="single" w:sz="4" w:space="0" w:color="auto"/>
            </w:tcBorders>
          </w:tcPr>
          <w:p w:rsidR="00294D20" w:rsidRPr="00820DB2" w:rsidRDefault="00294D20" w:rsidP="00294D20">
            <w:pPr>
              <w:ind w:firstLine="0"/>
              <w:rPr>
                <w:rFonts w:cs="Calibri"/>
                <w:color w:val="000000"/>
                <w:lang w:eastAsia="ru-RU"/>
              </w:rPr>
            </w:pPr>
            <w:r w:rsidRPr="00820DB2">
              <w:rPr>
                <w:rFonts w:cs="Calibri"/>
                <w:color w:val="000000"/>
                <w:lang w:eastAsia="ru-RU"/>
              </w:rPr>
              <w:t>Пластина</w:t>
            </w:r>
          </w:p>
        </w:tc>
        <w:tc>
          <w:tcPr>
            <w:tcW w:w="2556" w:type="dxa"/>
            <w:tcBorders>
              <w:top w:val="single" w:sz="4" w:space="0" w:color="auto"/>
              <w:left w:val="single" w:sz="4" w:space="0" w:color="auto"/>
              <w:bottom w:val="single" w:sz="4" w:space="0" w:color="auto"/>
              <w:right w:val="single" w:sz="4" w:space="0" w:color="auto"/>
            </w:tcBorders>
          </w:tcPr>
          <w:p w:rsidR="00294D20" w:rsidRPr="00820DB2" w:rsidRDefault="00294D20" w:rsidP="00294D20">
            <w:pPr>
              <w:ind w:firstLine="0"/>
            </w:pPr>
            <w:r w:rsidRPr="00820DB2">
              <w:t>766-</w:t>
            </w:r>
            <w:r w:rsidRPr="00820DB2">
              <w:rPr>
                <w:lang w:val="en-US"/>
              </w:rPr>
              <w:t>AG60°-</w:t>
            </w:r>
            <w:r w:rsidRPr="00820DB2">
              <w:t xml:space="preserve"> TIALN</w:t>
            </w:r>
          </w:p>
        </w:tc>
        <w:tc>
          <w:tcPr>
            <w:tcW w:w="2551" w:type="dxa"/>
            <w:tcBorders>
              <w:top w:val="single" w:sz="4" w:space="0" w:color="auto"/>
              <w:left w:val="single" w:sz="4" w:space="0" w:color="auto"/>
              <w:bottom w:val="single" w:sz="4" w:space="0" w:color="auto"/>
              <w:right w:val="single" w:sz="4" w:space="0" w:color="auto"/>
            </w:tcBorders>
          </w:tcPr>
          <w:p w:rsidR="00294D20" w:rsidRPr="00820DB2" w:rsidRDefault="00294D20" w:rsidP="00294D20">
            <w:pPr>
              <w:ind w:firstLine="0"/>
            </w:pPr>
            <w:r w:rsidRPr="00820DB2">
              <w:t>Точение наружной резьбы</w:t>
            </w:r>
          </w:p>
        </w:tc>
        <w:tc>
          <w:tcPr>
            <w:tcW w:w="1559" w:type="dxa"/>
            <w:tcBorders>
              <w:top w:val="single" w:sz="4" w:space="0" w:color="auto"/>
              <w:left w:val="single" w:sz="4" w:space="0" w:color="auto"/>
              <w:bottom w:val="single" w:sz="4" w:space="0" w:color="auto"/>
              <w:right w:val="single" w:sz="4" w:space="0" w:color="auto"/>
            </w:tcBorders>
          </w:tcPr>
          <w:p w:rsidR="00294D20" w:rsidRPr="00F401B1" w:rsidRDefault="00294D20" w:rsidP="00294D20">
            <w:pPr>
              <w:ind w:firstLine="0"/>
              <w:jc w:val="center"/>
            </w:pPr>
            <w:r>
              <w:rPr>
                <w:lang w:val="en-US"/>
              </w:rPr>
              <w:t>1</w:t>
            </w:r>
            <w:r>
              <w:t>5</w:t>
            </w:r>
          </w:p>
        </w:tc>
      </w:tr>
      <w:tr w:rsidR="00294D20" w:rsidRPr="008918A9" w:rsidTr="00294D20">
        <w:trPr>
          <w:trHeight w:val="165"/>
        </w:trPr>
        <w:tc>
          <w:tcPr>
            <w:tcW w:w="1274" w:type="dxa"/>
            <w:tcBorders>
              <w:top w:val="single" w:sz="4" w:space="0" w:color="auto"/>
              <w:left w:val="single" w:sz="4" w:space="0" w:color="auto"/>
              <w:bottom w:val="single" w:sz="4" w:space="0" w:color="auto"/>
              <w:right w:val="single" w:sz="4" w:space="0" w:color="auto"/>
            </w:tcBorders>
          </w:tcPr>
          <w:p w:rsidR="00294D20" w:rsidRPr="008918A9" w:rsidRDefault="00294D20" w:rsidP="00294D20">
            <w:pPr>
              <w:spacing w:line="240" w:lineRule="auto"/>
              <w:ind w:firstLine="0"/>
              <w:jc w:val="left"/>
              <w:rPr>
                <w:sz w:val="22"/>
                <w:szCs w:val="22"/>
              </w:rPr>
            </w:pPr>
            <w:r>
              <w:rPr>
                <w:sz w:val="22"/>
                <w:szCs w:val="22"/>
              </w:rPr>
              <w:t>120.</w:t>
            </w:r>
          </w:p>
        </w:tc>
        <w:tc>
          <w:tcPr>
            <w:tcW w:w="1983" w:type="dxa"/>
            <w:tcBorders>
              <w:top w:val="single" w:sz="4" w:space="0" w:color="auto"/>
              <w:left w:val="single" w:sz="4" w:space="0" w:color="auto"/>
              <w:bottom w:val="single" w:sz="4" w:space="0" w:color="auto"/>
              <w:right w:val="single" w:sz="4" w:space="0" w:color="auto"/>
            </w:tcBorders>
          </w:tcPr>
          <w:p w:rsidR="00294D20" w:rsidRPr="00820DB2" w:rsidRDefault="00294D20" w:rsidP="00294D20">
            <w:pPr>
              <w:ind w:firstLine="0"/>
              <w:rPr>
                <w:rFonts w:cs="Calibri"/>
                <w:color w:val="000000"/>
                <w:lang w:eastAsia="ru-RU"/>
              </w:rPr>
            </w:pPr>
            <w:r w:rsidRPr="00820DB2">
              <w:rPr>
                <w:rFonts w:cs="Calibri"/>
                <w:color w:val="000000"/>
                <w:lang w:eastAsia="ru-RU"/>
              </w:rPr>
              <w:t>Пластина</w:t>
            </w:r>
          </w:p>
        </w:tc>
        <w:tc>
          <w:tcPr>
            <w:tcW w:w="2556" w:type="dxa"/>
            <w:tcBorders>
              <w:top w:val="single" w:sz="4" w:space="0" w:color="auto"/>
              <w:left w:val="single" w:sz="4" w:space="0" w:color="auto"/>
              <w:bottom w:val="single" w:sz="4" w:space="0" w:color="auto"/>
              <w:right w:val="single" w:sz="4" w:space="0" w:color="auto"/>
            </w:tcBorders>
          </w:tcPr>
          <w:p w:rsidR="00294D20" w:rsidRPr="00820DB2" w:rsidRDefault="00294D20" w:rsidP="00294D20">
            <w:pPr>
              <w:ind w:firstLine="0"/>
            </w:pPr>
            <w:r w:rsidRPr="00820DB2">
              <w:t>7</w:t>
            </w:r>
            <w:r w:rsidRPr="00820DB2">
              <w:rPr>
                <w:lang w:val="en-US"/>
              </w:rPr>
              <w:t>5</w:t>
            </w:r>
            <w:r w:rsidRPr="00820DB2">
              <w:t>6-</w:t>
            </w:r>
            <w:r w:rsidRPr="00820DB2">
              <w:rPr>
                <w:lang w:val="en-US"/>
              </w:rPr>
              <w:t>AG60°-</w:t>
            </w:r>
            <w:r w:rsidRPr="00820DB2">
              <w:t xml:space="preserve"> TIALN</w:t>
            </w:r>
          </w:p>
        </w:tc>
        <w:tc>
          <w:tcPr>
            <w:tcW w:w="2551" w:type="dxa"/>
            <w:tcBorders>
              <w:top w:val="single" w:sz="4" w:space="0" w:color="auto"/>
              <w:left w:val="single" w:sz="4" w:space="0" w:color="auto"/>
              <w:bottom w:val="single" w:sz="4" w:space="0" w:color="auto"/>
              <w:right w:val="single" w:sz="4" w:space="0" w:color="auto"/>
            </w:tcBorders>
          </w:tcPr>
          <w:p w:rsidR="00294D20" w:rsidRPr="00820DB2" w:rsidRDefault="00294D20" w:rsidP="00294D20">
            <w:pPr>
              <w:ind w:firstLine="0"/>
            </w:pPr>
            <w:r w:rsidRPr="00820DB2">
              <w:t>Точение наружной резьбы</w:t>
            </w:r>
          </w:p>
        </w:tc>
        <w:tc>
          <w:tcPr>
            <w:tcW w:w="1559" w:type="dxa"/>
            <w:tcBorders>
              <w:top w:val="single" w:sz="4" w:space="0" w:color="auto"/>
              <w:left w:val="single" w:sz="4" w:space="0" w:color="auto"/>
              <w:bottom w:val="single" w:sz="4" w:space="0" w:color="auto"/>
              <w:right w:val="single" w:sz="4" w:space="0" w:color="auto"/>
            </w:tcBorders>
          </w:tcPr>
          <w:p w:rsidR="00294D20" w:rsidRPr="00F401B1" w:rsidRDefault="00294D20" w:rsidP="00294D20">
            <w:pPr>
              <w:ind w:firstLine="0"/>
              <w:jc w:val="center"/>
            </w:pPr>
            <w:r>
              <w:rPr>
                <w:lang w:val="en-US"/>
              </w:rPr>
              <w:t>1</w:t>
            </w:r>
            <w:r>
              <w:t>5</w:t>
            </w:r>
          </w:p>
        </w:tc>
      </w:tr>
      <w:tr w:rsidR="00294D20" w:rsidRPr="008918A9" w:rsidTr="00294D20">
        <w:trPr>
          <w:trHeight w:val="91"/>
        </w:trPr>
        <w:tc>
          <w:tcPr>
            <w:tcW w:w="1274" w:type="dxa"/>
            <w:tcBorders>
              <w:top w:val="single" w:sz="4" w:space="0" w:color="auto"/>
              <w:left w:val="single" w:sz="4" w:space="0" w:color="auto"/>
              <w:bottom w:val="single" w:sz="4" w:space="0" w:color="auto"/>
              <w:right w:val="single" w:sz="4" w:space="0" w:color="auto"/>
            </w:tcBorders>
          </w:tcPr>
          <w:p w:rsidR="00294D20" w:rsidRPr="008918A9" w:rsidRDefault="00294D20" w:rsidP="00294D20">
            <w:pPr>
              <w:spacing w:line="240" w:lineRule="auto"/>
              <w:ind w:firstLine="0"/>
              <w:jc w:val="left"/>
              <w:rPr>
                <w:sz w:val="22"/>
                <w:szCs w:val="22"/>
              </w:rPr>
            </w:pPr>
            <w:r>
              <w:rPr>
                <w:sz w:val="22"/>
                <w:szCs w:val="22"/>
              </w:rPr>
              <w:t>121.</w:t>
            </w:r>
          </w:p>
        </w:tc>
        <w:tc>
          <w:tcPr>
            <w:tcW w:w="1983" w:type="dxa"/>
            <w:tcBorders>
              <w:top w:val="single" w:sz="4" w:space="0" w:color="auto"/>
              <w:left w:val="single" w:sz="4" w:space="0" w:color="auto"/>
              <w:bottom w:val="single" w:sz="4" w:space="0" w:color="auto"/>
              <w:right w:val="single" w:sz="4" w:space="0" w:color="auto"/>
            </w:tcBorders>
          </w:tcPr>
          <w:p w:rsidR="00294D20" w:rsidRPr="004D791B" w:rsidRDefault="00294D20" w:rsidP="00294D20">
            <w:pPr>
              <w:ind w:firstLine="0"/>
              <w:rPr>
                <w:bCs/>
                <w:color w:val="000000"/>
                <w:lang w:eastAsia="ru-RU"/>
              </w:rPr>
            </w:pPr>
            <w:r w:rsidRPr="004D791B">
              <w:rPr>
                <w:bCs/>
                <w:color w:val="000000"/>
                <w:lang w:eastAsia="ru-RU"/>
              </w:rPr>
              <w:t>Фреза</w:t>
            </w:r>
            <w:r w:rsidRPr="004D791B">
              <w:rPr>
                <w:color w:val="000000"/>
                <w:lang w:eastAsia="ru-RU"/>
              </w:rPr>
              <w:t xml:space="preserve"> диск.</w:t>
            </w:r>
          </w:p>
        </w:tc>
        <w:tc>
          <w:tcPr>
            <w:tcW w:w="2556" w:type="dxa"/>
            <w:tcBorders>
              <w:top w:val="single" w:sz="4" w:space="0" w:color="auto"/>
              <w:left w:val="single" w:sz="4" w:space="0" w:color="auto"/>
              <w:bottom w:val="single" w:sz="4" w:space="0" w:color="auto"/>
              <w:right w:val="single" w:sz="4" w:space="0" w:color="auto"/>
            </w:tcBorders>
          </w:tcPr>
          <w:p w:rsidR="00294D20" w:rsidRPr="004D791B" w:rsidRDefault="00294D20" w:rsidP="00294D20">
            <w:pPr>
              <w:ind w:firstLine="0"/>
            </w:pPr>
            <w:r w:rsidRPr="005532EE">
              <w:rPr>
                <w:lang w:val="en-US"/>
              </w:rPr>
              <w:t xml:space="preserve">1101-30/8-0.3 Z80 </w:t>
            </w:r>
          </w:p>
        </w:tc>
        <w:tc>
          <w:tcPr>
            <w:tcW w:w="2551" w:type="dxa"/>
            <w:tcBorders>
              <w:top w:val="single" w:sz="4" w:space="0" w:color="auto"/>
              <w:left w:val="single" w:sz="4" w:space="0" w:color="auto"/>
              <w:bottom w:val="single" w:sz="4" w:space="0" w:color="auto"/>
              <w:right w:val="single" w:sz="4" w:space="0" w:color="auto"/>
            </w:tcBorders>
          </w:tcPr>
          <w:p w:rsidR="00294D20" w:rsidRPr="00820DB2" w:rsidRDefault="00294D20" w:rsidP="00294D20">
            <w:pPr>
              <w:ind w:left="33" w:firstLine="0"/>
              <w:rPr>
                <w:color w:val="000000"/>
                <w:lang w:eastAsia="ru-RU"/>
              </w:rPr>
            </w:pPr>
            <w:r w:rsidRPr="00820DB2">
              <w:rPr>
                <w:color w:val="000000"/>
                <w:lang w:eastAsia="ru-RU"/>
              </w:rPr>
              <w:t>≠</w:t>
            </w:r>
            <w:r w:rsidRPr="004D791B">
              <w:rPr>
                <w:color w:val="000000"/>
                <w:lang w:eastAsia="ru-RU"/>
              </w:rPr>
              <w:t xml:space="preserve"> 0,3</w:t>
            </w:r>
            <w:r w:rsidRPr="00820DB2">
              <w:rPr>
                <w:color w:val="000000"/>
                <w:lang w:eastAsia="ru-RU"/>
              </w:rPr>
              <w:t>0</w:t>
            </w:r>
            <w:r w:rsidRPr="004D791B">
              <w:rPr>
                <w:color w:val="000000"/>
                <w:lang w:eastAsia="ru-RU"/>
              </w:rPr>
              <w:t>/</w:t>
            </w:r>
            <w:r w:rsidRPr="00820DB2">
              <w:rPr>
                <w:color w:val="000000"/>
                <w:lang w:eastAsia="ru-RU"/>
              </w:rPr>
              <w:t>Ǿ</w:t>
            </w:r>
            <w:r w:rsidRPr="004D791B">
              <w:rPr>
                <w:color w:val="000000"/>
                <w:lang w:eastAsia="ru-RU"/>
              </w:rPr>
              <w:t>8 /</w:t>
            </w:r>
            <w:r w:rsidRPr="00820DB2">
              <w:rPr>
                <w:color w:val="000000"/>
                <w:lang w:eastAsia="ru-RU"/>
              </w:rPr>
              <w:t>Ǿ</w:t>
            </w:r>
            <w:r w:rsidRPr="004D791B">
              <w:rPr>
                <w:color w:val="000000"/>
                <w:lang w:eastAsia="ru-RU"/>
              </w:rPr>
              <w:t>30</w:t>
            </w:r>
          </w:p>
        </w:tc>
        <w:tc>
          <w:tcPr>
            <w:tcW w:w="1559" w:type="dxa"/>
            <w:tcBorders>
              <w:top w:val="single" w:sz="4" w:space="0" w:color="auto"/>
              <w:left w:val="single" w:sz="4" w:space="0" w:color="auto"/>
              <w:bottom w:val="single" w:sz="4" w:space="0" w:color="auto"/>
              <w:right w:val="single" w:sz="4" w:space="0" w:color="auto"/>
            </w:tcBorders>
          </w:tcPr>
          <w:p w:rsidR="00294D20" w:rsidRPr="00820DB2" w:rsidRDefault="00294D20" w:rsidP="00294D20">
            <w:pPr>
              <w:ind w:firstLine="0"/>
              <w:jc w:val="center"/>
              <w:rPr>
                <w:rFonts w:cs="Calibri"/>
                <w:color w:val="000000"/>
                <w:lang w:eastAsia="ru-RU"/>
              </w:rPr>
            </w:pPr>
            <w:r w:rsidRPr="00820DB2">
              <w:rPr>
                <w:rFonts w:cs="Calibri"/>
                <w:color w:val="000000"/>
                <w:lang w:eastAsia="ru-RU"/>
              </w:rPr>
              <w:t>2</w:t>
            </w:r>
          </w:p>
        </w:tc>
      </w:tr>
      <w:tr w:rsidR="00294D20" w:rsidRPr="008918A9" w:rsidTr="00294D20">
        <w:trPr>
          <w:trHeight w:val="435"/>
        </w:trPr>
        <w:tc>
          <w:tcPr>
            <w:tcW w:w="1274" w:type="dxa"/>
            <w:tcBorders>
              <w:top w:val="single" w:sz="4" w:space="0" w:color="auto"/>
              <w:left w:val="single" w:sz="4" w:space="0" w:color="auto"/>
              <w:bottom w:val="single" w:sz="4" w:space="0" w:color="auto"/>
              <w:right w:val="single" w:sz="4" w:space="0" w:color="auto"/>
            </w:tcBorders>
          </w:tcPr>
          <w:p w:rsidR="00294D20" w:rsidRPr="008918A9" w:rsidRDefault="00294D20" w:rsidP="00294D20">
            <w:pPr>
              <w:spacing w:line="240" w:lineRule="auto"/>
              <w:ind w:firstLine="0"/>
              <w:jc w:val="left"/>
              <w:rPr>
                <w:sz w:val="22"/>
                <w:szCs w:val="22"/>
              </w:rPr>
            </w:pPr>
            <w:r>
              <w:rPr>
                <w:sz w:val="22"/>
                <w:szCs w:val="22"/>
              </w:rPr>
              <w:t>122.</w:t>
            </w:r>
          </w:p>
        </w:tc>
        <w:tc>
          <w:tcPr>
            <w:tcW w:w="1983" w:type="dxa"/>
            <w:tcBorders>
              <w:top w:val="single" w:sz="4" w:space="0" w:color="auto"/>
              <w:left w:val="single" w:sz="4" w:space="0" w:color="auto"/>
              <w:bottom w:val="single" w:sz="4" w:space="0" w:color="auto"/>
              <w:right w:val="single" w:sz="4" w:space="0" w:color="auto"/>
            </w:tcBorders>
          </w:tcPr>
          <w:p w:rsidR="00294D20" w:rsidRPr="004D791B" w:rsidRDefault="00294D20" w:rsidP="00294D20">
            <w:pPr>
              <w:ind w:firstLine="0"/>
              <w:rPr>
                <w:bCs/>
                <w:color w:val="000000"/>
                <w:lang w:eastAsia="ru-RU"/>
              </w:rPr>
            </w:pPr>
            <w:r w:rsidRPr="004D791B">
              <w:rPr>
                <w:bCs/>
                <w:color w:val="000000"/>
                <w:lang w:eastAsia="ru-RU"/>
              </w:rPr>
              <w:t>Фреза</w:t>
            </w:r>
            <w:r w:rsidRPr="004D791B">
              <w:rPr>
                <w:color w:val="000000"/>
                <w:lang w:eastAsia="ru-RU"/>
              </w:rPr>
              <w:t xml:space="preserve"> диск.</w:t>
            </w:r>
          </w:p>
        </w:tc>
        <w:tc>
          <w:tcPr>
            <w:tcW w:w="2556" w:type="dxa"/>
            <w:tcBorders>
              <w:top w:val="single" w:sz="4" w:space="0" w:color="auto"/>
              <w:left w:val="single" w:sz="4" w:space="0" w:color="auto"/>
              <w:bottom w:val="single" w:sz="4" w:space="0" w:color="auto"/>
              <w:right w:val="single" w:sz="4" w:space="0" w:color="auto"/>
            </w:tcBorders>
          </w:tcPr>
          <w:p w:rsidR="00294D20" w:rsidRPr="00820DB2" w:rsidRDefault="00294D20" w:rsidP="00294D20">
            <w:pPr>
              <w:ind w:firstLine="0"/>
            </w:pPr>
            <w:r w:rsidRPr="005532EE">
              <w:rPr>
                <w:lang w:val="en-US"/>
              </w:rPr>
              <w:t>1101-30/8-0.</w:t>
            </w:r>
            <w:r>
              <w:t>5</w:t>
            </w:r>
            <w:r w:rsidRPr="005532EE">
              <w:rPr>
                <w:lang w:val="en-US"/>
              </w:rPr>
              <w:t xml:space="preserve"> Z80</w:t>
            </w:r>
          </w:p>
        </w:tc>
        <w:tc>
          <w:tcPr>
            <w:tcW w:w="2551" w:type="dxa"/>
            <w:tcBorders>
              <w:top w:val="single" w:sz="4" w:space="0" w:color="auto"/>
              <w:left w:val="single" w:sz="4" w:space="0" w:color="auto"/>
              <w:bottom w:val="single" w:sz="4" w:space="0" w:color="auto"/>
              <w:right w:val="single" w:sz="4" w:space="0" w:color="auto"/>
            </w:tcBorders>
          </w:tcPr>
          <w:p w:rsidR="00294D20" w:rsidRPr="00820DB2" w:rsidRDefault="00294D20" w:rsidP="00294D20">
            <w:pPr>
              <w:ind w:left="33" w:firstLine="0"/>
              <w:rPr>
                <w:color w:val="000000"/>
                <w:lang w:eastAsia="ru-RU"/>
              </w:rPr>
            </w:pPr>
            <w:r w:rsidRPr="00820DB2">
              <w:rPr>
                <w:color w:val="000000"/>
                <w:lang w:eastAsia="ru-RU"/>
              </w:rPr>
              <w:t>≠</w:t>
            </w:r>
            <w:r w:rsidRPr="00582438">
              <w:rPr>
                <w:color w:val="000000"/>
                <w:lang w:eastAsia="ru-RU"/>
              </w:rPr>
              <w:t xml:space="preserve"> </w:t>
            </w:r>
            <w:r>
              <w:rPr>
                <w:color w:val="000000"/>
                <w:lang w:eastAsia="ru-RU"/>
              </w:rPr>
              <w:t>0</w:t>
            </w:r>
            <w:r w:rsidRPr="004D791B">
              <w:rPr>
                <w:color w:val="000000"/>
                <w:lang w:eastAsia="ru-RU"/>
              </w:rPr>
              <w:t>,5/</w:t>
            </w:r>
            <w:r w:rsidRPr="00820DB2">
              <w:rPr>
                <w:color w:val="000000"/>
                <w:lang w:eastAsia="ru-RU"/>
              </w:rPr>
              <w:t>Ǿ</w:t>
            </w:r>
            <w:r w:rsidRPr="00582438">
              <w:rPr>
                <w:color w:val="000000"/>
                <w:lang w:eastAsia="ru-RU"/>
              </w:rPr>
              <w:t>8 /</w:t>
            </w:r>
            <w:r w:rsidRPr="00820DB2">
              <w:rPr>
                <w:color w:val="000000"/>
                <w:lang w:eastAsia="ru-RU"/>
              </w:rPr>
              <w:t>Ǿ</w:t>
            </w:r>
            <w:r w:rsidRPr="00582438">
              <w:rPr>
                <w:color w:val="000000"/>
                <w:lang w:eastAsia="ru-RU"/>
              </w:rPr>
              <w:t>30</w:t>
            </w:r>
          </w:p>
        </w:tc>
        <w:tc>
          <w:tcPr>
            <w:tcW w:w="1559" w:type="dxa"/>
            <w:tcBorders>
              <w:top w:val="single" w:sz="4" w:space="0" w:color="auto"/>
              <w:left w:val="single" w:sz="4" w:space="0" w:color="auto"/>
              <w:bottom w:val="single" w:sz="4" w:space="0" w:color="auto"/>
              <w:right w:val="single" w:sz="4" w:space="0" w:color="auto"/>
            </w:tcBorders>
          </w:tcPr>
          <w:p w:rsidR="00294D20" w:rsidRPr="00820DB2" w:rsidRDefault="00294D20" w:rsidP="00294D20">
            <w:pPr>
              <w:ind w:firstLine="0"/>
              <w:jc w:val="center"/>
              <w:rPr>
                <w:rFonts w:cs="Calibri"/>
                <w:color w:val="000000"/>
                <w:lang w:eastAsia="ru-RU"/>
              </w:rPr>
            </w:pPr>
            <w:r w:rsidRPr="00820DB2">
              <w:rPr>
                <w:rFonts w:cs="Calibri"/>
                <w:color w:val="000000"/>
                <w:lang w:eastAsia="ru-RU"/>
              </w:rPr>
              <w:t>2</w:t>
            </w:r>
          </w:p>
        </w:tc>
      </w:tr>
      <w:tr w:rsidR="00294D20" w:rsidRPr="008918A9" w:rsidTr="00294D20">
        <w:trPr>
          <w:trHeight w:val="240"/>
        </w:trPr>
        <w:tc>
          <w:tcPr>
            <w:tcW w:w="9923" w:type="dxa"/>
            <w:gridSpan w:val="5"/>
            <w:tcBorders>
              <w:top w:val="single" w:sz="4" w:space="0" w:color="auto"/>
              <w:left w:val="single" w:sz="4" w:space="0" w:color="auto"/>
              <w:bottom w:val="single" w:sz="4" w:space="0" w:color="auto"/>
              <w:right w:val="single" w:sz="4" w:space="0" w:color="auto"/>
            </w:tcBorders>
          </w:tcPr>
          <w:p w:rsidR="00294D20" w:rsidRDefault="00294D20" w:rsidP="00294D20">
            <w:pPr>
              <w:ind w:firstLine="0"/>
              <w:rPr>
                <w:sz w:val="22"/>
                <w:szCs w:val="22"/>
              </w:rPr>
            </w:pPr>
            <w:r>
              <w:rPr>
                <w:rFonts w:cs="Arial"/>
                <w:b/>
                <w:i/>
              </w:rPr>
              <w:t>ZCC-CT</w:t>
            </w:r>
          </w:p>
        </w:tc>
      </w:tr>
      <w:tr w:rsidR="00294D20" w:rsidRPr="008918A9" w:rsidTr="00294D20">
        <w:trPr>
          <w:trHeight w:val="150"/>
        </w:trPr>
        <w:tc>
          <w:tcPr>
            <w:tcW w:w="1274" w:type="dxa"/>
            <w:tcBorders>
              <w:top w:val="single" w:sz="4" w:space="0" w:color="auto"/>
              <w:left w:val="single" w:sz="4" w:space="0" w:color="auto"/>
              <w:bottom w:val="single" w:sz="4" w:space="0" w:color="auto"/>
              <w:right w:val="single" w:sz="4" w:space="0" w:color="auto"/>
            </w:tcBorders>
          </w:tcPr>
          <w:p w:rsidR="00294D20" w:rsidRPr="008918A9" w:rsidRDefault="00294D20" w:rsidP="00294D20">
            <w:pPr>
              <w:spacing w:line="240" w:lineRule="auto"/>
              <w:ind w:firstLine="0"/>
              <w:jc w:val="left"/>
              <w:rPr>
                <w:sz w:val="22"/>
                <w:szCs w:val="22"/>
              </w:rPr>
            </w:pPr>
            <w:r>
              <w:rPr>
                <w:sz w:val="22"/>
                <w:szCs w:val="22"/>
              </w:rPr>
              <w:t>123.</w:t>
            </w:r>
          </w:p>
        </w:tc>
        <w:tc>
          <w:tcPr>
            <w:tcW w:w="1983" w:type="dxa"/>
            <w:tcBorders>
              <w:top w:val="single" w:sz="4" w:space="0" w:color="auto"/>
              <w:left w:val="single" w:sz="4" w:space="0" w:color="auto"/>
              <w:bottom w:val="single" w:sz="4" w:space="0" w:color="auto"/>
              <w:right w:val="single" w:sz="4" w:space="0" w:color="auto"/>
            </w:tcBorders>
          </w:tcPr>
          <w:p w:rsidR="00294D20" w:rsidRPr="004D791B" w:rsidRDefault="00294D20" w:rsidP="00294D20">
            <w:pPr>
              <w:ind w:firstLine="0"/>
              <w:rPr>
                <w:rFonts w:cs="Calibri"/>
                <w:color w:val="000000"/>
                <w:lang w:eastAsia="ru-RU"/>
              </w:rPr>
            </w:pPr>
            <w:r w:rsidRPr="004D791B">
              <w:rPr>
                <w:rFonts w:cs="Calibri"/>
                <w:color w:val="000000"/>
                <w:lang w:eastAsia="ru-RU"/>
              </w:rPr>
              <w:t>Корпус сверла</w:t>
            </w:r>
          </w:p>
        </w:tc>
        <w:tc>
          <w:tcPr>
            <w:tcW w:w="2556" w:type="dxa"/>
            <w:tcBorders>
              <w:top w:val="single" w:sz="4" w:space="0" w:color="auto"/>
              <w:left w:val="single" w:sz="4" w:space="0" w:color="auto"/>
              <w:bottom w:val="single" w:sz="4" w:space="0" w:color="auto"/>
              <w:right w:val="single" w:sz="4" w:space="0" w:color="auto"/>
            </w:tcBorders>
          </w:tcPr>
          <w:p w:rsidR="00294D20" w:rsidRPr="00041692" w:rsidRDefault="00294D20" w:rsidP="00294D20">
            <w:pPr>
              <w:ind w:firstLine="0"/>
              <w:rPr>
                <w:rFonts w:cs="Arial"/>
              </w:rPr>
            </w:pPr>
            <w:r w:rsidRPr="00041692">
              <w:rPr>
                <w:rFonts w:cs="Arial"/>
              </w:rPr>
              <w:t xml:space="preserve">ZTD03-140-XP20-SP05-02 </w:t>
            </w:r>
          </w:p>
        </w:tc>
        <w:tc>
          <w:tcPr>
            <w:tcW w:w="2551" w:type="dxa"/>
            <w:tcBorders>
              <w:top w:val="single" w:sz="4" w:space="0" w:color="auto"/>
              <w:left w:val="single" w:sz="4" w:space="0" w:color="auto"/>
              <w:bottom w:val="single" w:sz="4" w:space="0" w:color="auto"/>
              <w:right w:val="single" w:sz="4" w:space="0" w:color="auto"/>
            </w:tcBorders>
          </w:tcPr>
          <w:p w:rsidR="00294D20" w:rsidRPr="004D791B" w:rsidRDefault="00294D20" w:rsidP="00294D20">
            <w:pPr>
              <w:ind w:firstLine="0"/>
              <w:rPr>
                <w:rFonts w:cs="Calibri"/>
                <w:color w:val="000000"/>
                <w:lang w:val="en-US" w:eastAsia="ru-RU"/>
              </w:rPr>
            </w:pPr>
            <w:r w:rsidRPr="00820DB2">
              <w:rPr>
                <w:color w:val="000000"/>
                <w:lang w:eastAsia="ru-RU"/>
              </w:rPr>
              <w:t>Ǿ</w:t>
            </w:r>
            <w:r>
              <w:rPr>
                <w:color w:val="000000"/>
                <w:lang w:val="en-US" w:eastAsia="ru-RU"/>
              </w:rPr>
              <w:t>14</w:t>
            </w:r>
          </w:p>
        </w:tc>
        <w:tc>
          <w:tcPr>
            <w:tcW w:w="1559" w:type="dxa"/>
            <w:tcBorders>
              <w:top w:val="single" w:sz="4" w:space="0" w:color="auto"/>
              <w:left w:val="single" w:sz="4" w:space="0" w:color="auto"/>
              <w:bottom w:val="single" w:sz="4" w:space="0" w:color="auto"/>
              <w:right w:val="single" w:sz="4" w:space="0" w:color="auto"/>
            </w:tcBorders>
          </w:tcPr>
          <w:p w:rsidR="00294D20" w:rsidRPr="004D791B" w:rsidRDefault="00294D20" w:rsidP="00294D20">
            <w:pPr>
              <w:ind w:firstLine="0"/>
              <w:jc w:val="center"/>
              <w:rPr>
                <w:lang w:val="en-US"/>
              </w:rPr>
            </w:pPr>
            <w:r>
              <w:rPr>
                <w:lang w:val="en-US"/>
              </w:rPr>
              <w:t>1</w:t>
            </w:r>
          </w:p>
        </w:tc>
      </w:tr>
      <w:tr w:rsidR="00294D20" w:rsidRPr="008918A9" w:rsidTr="00294D20">
        <w:trPr>
          <w:trHeight w:val="151"/>
        </w:trPr>
        <w:tc>
          <w:tcPr>
            <w:tcW w:w="1274" w:type="dxa"/>
            <w:tcBorders>
              <w:top w:val="single" w:sz="4" w:space="0" w:color="auto"/>
              <w:left w:val="single" w:sz="4" w:space="0" w:color="auto"/>
              <w:bottom w:val="single" w:sz="4" w:space="0" w:color="auto"/>
              <w:right w:val="single" w:sz="4" w:space="0" w:color="auto"/>
            </w:tcBorders>
          </w:tcPr>
          <w:p w:rsidR="00294D20" w:rsidRPr="008918A9" w:rsidRDefault="00294D20" w:rsidP="00294D20">
            <w:pPr>
              <w:spacing w:line="240" w:lineRule="auto"/>
              <w:ind w:firstLine="0"/>
              <w:jc w:val="left"/>
              <w:rPr>
                <w:sz w:val="22"/>
                <w:szCs w:val="22"/>
              </w:rPr>
            </w:pPr>
            <w:r>
              <w:rPr>
                <w:sz w:val="22"/>
                <w:szCs w:val="22"/>
              </w:rPr>
              <w:t>124.</w:t>
            </w:r>
          </w:p>
        </w:tc>
        <w:tc>
          <w:tcPr>
            <w:tcW w:w="1983" w:type="dxa"/>
            <w:tcBorders>
              <w:top w:val="single" w:sz="4" w:space="0" w:color="auto"/>
              <w:left w:val="single" w:sz="4" w:space="0" w:color="auto"/>
              <w:bottom w:val="single" w:sz="4" w:space="0" w:color="auto"/>
              <w:right w:val="single" w:sz="4" w:space="0" w:color="auto"/>
            </w:tcBorders>
          </w:tcPr>
          <w:p w:rsidR="00294D20" w:rsidRPr="004D791B" w:rsidRDefault="00294D20" w:rsidP="00294D20">
            <w:pPr>
              <w:ind w:firstLine="0"/>
              <w:rPr>
                <w:rFonts w:cs="Calibri"/>
                <w:color w:val="000000"/>
                <w:lang w:eastAsia="ru-RU"/>
              </w:rPr>
            </w:pPr>
            <w:r w:rsidRPr="004D791B">
              <w:rPr>
                <w:rFonts w:cs="Calibri"/>
                <w:color w:val="000000"/>
                <w:lang w:eastAsia="ru-RU"/>
              </w:rPr>
              <w:t>Корпус сверла</w:t>
            </w:r>
          </w:p>
        </w:tc>
        <w:tc>
          <w:tcPr>
            <w:tcW w:w="2556" w:type="dxa"/>
            <w:tcBorders>
              <w:top w:val="single" w:sz="4" w:space="0" w:color="auto"/>
              <w:left w:val="single" w:sz="4" w:space="0" w:color="auto"/>
              <w:bottom w:val="single" w:sz="4" w:space="0" w:color="auto"/>
              <w:right w:val="single" w:sz="4" w:space="0" w:color="auto"/>
            </w:tcBorders>
          </w:tcPr>
          <w:p w:rsidR="00294D20" w:rsidRPr="00041692" w:rsidRDefault="00294D20" w:rsidP="00294D20">
            <w:pPr>
              <w:ind w:firstLine="0"/>
              <w:rPr>
                <w:rFonts w:cs="Arial"/>
              </w:rPr>
            </w:pPr>
            <w:r w:rsidRPr="00041692">
              <w:rPr>
                <w:rFonts w:cs="Arial"/>
              </w:rPr>
              <w:t xml:space="preserve">ZTD03-160-XP20-SP05-02 </w:t>
            </w:r>
          </w:p>
        </w:tc>
        <w:tc>
          <w:tcPr>
            <w:tcW w:w="2551" w:type="dxa"/>
            <w:tcBorders>
              <w:top w:val="single" w:sz="4" w:space="0" w:color="auto"/>
              <w:left w:val="single" w:sz="4" w:space="0" w:color="auto"/>
              <w:bottom w:val="single" w:sz="4" w:space="0" w:color="auto"/>
              <w:right w:val="single" w:sz="4" w:space="0" w:color="auto"/>
            </w:tcBorders>
          </w:tcPr>
          <w:p w:rsidR="00294D20" w:rsidRPr="00820DB2" w:rsidRDefault="00294D20" w:rsidP="00294D20">
            <w:pPr>
              <w:ind w:firstLine="0"/>
              <w:rPr>
                <w:rFonts w:cs="Calibri"/>
                <w:color w:val="000000"/>
                <w:lang w:eastAsia="ru-RU"/>
              </w:rPr>
            </w:pPr>
            <w:r w:rsidRPr="00820DB2">
              <w:rPr>
                <w:color w:val="000000"/>
                <w:lang w:eastAsia="ru-RU"/>
              </w:rPr>
              <w:t>Ǿ</w:t>
            </w:r>
            <w:r>
              <w:rPr>
                <w:color w:val="000000"/>
                <w:lang w:val="en-US" w:eastAsia="ru-RU"/>
              </w:rPr>
              <w:t>16</w:t>
            </w:r>
          </w:p>
        </w:tc>
        <w:tc>
          <w:tcPr>
            <w:tcW w:w="1559" w:type="dxa"/>
            <w:tcBorders>
              <w:top w:val="single" w:sz="4" w:space="0" w:color="auto"/>
              <w:left w:val="single" w:sz="4" w:space="0" w:color="auto"/>
              <w:bottom w:val="single" w:sz="4" w:space="0" w:color="auto"/>
              <w:right w:val="single" w:sz="4" w:space="0" w:color="auto"/>
            </w:tcBorders>
          </w:tcPr>
          <w:p w:rsidR="00294D20" w:rsidRPr="004D791B" w:rsidRDefault="00294D20" w:rsidP="00294D20">
            <w:pPr>
              <w:ind w:firstLine="0"/>
              <w:jc w:val="center"/>
              <w:rPr>
                <w:lang w:val="en-US"/>
              </w:rPr>
            </w:pPr>
            <w:r>
              <w:rPr>
                <w:lang w:val="en-US"/>
              </w:rPr>
              <w:t>1</w:t>
            </w:r>
          </w:p>
        </w:tc>
      </w:tr>
      <w:tr w:rsidR="00294D20" w:rsidRPr="008918A9" w:rsidTr="00294D20">
        <w:trPr>
          <w:trHeight w:val="255"/>
        </w:trPr>
        <w:tc>
          <w:tcPr>
            <w:tcW w:w="1274" w:type="dxa"/>
            <w:tcBorders>
              <w:top w:val="single" w:sz="4" w:space="0" w:color="auto"/>
              <w:left w:val="single" w:sz="4" w:space="0" w:color="auto"/>
              <w:bottom w:val="single" w:sz="4" w:space="0" w:color="auto"/>
              <w:right w:val="single" w:sz="4" w:space="0" w:color="auto"/>
            </w:tcBorders>
          </w:tcPr>
          <w:p w:rsidR="00294D20" w:rsidRPr="008918A9" w:rsidRDefault="00294D20" w:rsidP="00294D20">
            <w:pPr>
              <w:spacing w:line="240" w:lineRule="auto"/>
              <w:ind w:firstLine="0"/>
              <w:jc w:val="left"/>
              <w:rPr>
                <w:sz w:val="22"/>
                <w:szCs w:val="22"/>
              </w:rPr>
            </w:pPr>
            <w:r>
              <w:rPr>
                <w:sz w:val="22"/>
                <w:szCs w:val="22"/>
              </w:rPr>
              <w:t>125.</w:t>
            </w:r>
          </w:p>
        </w:tc>
        <w:tc>
          <w:tcPr>
            <w:tcW w:w="1983" w:type="dxa"/>
            <w:tcBorders>
              <w:top w:val="single" w:sz="4" w:space="0" w:color="auto"/>
              <w:left w:val="single" w:sz="4" w:space="0" w:color="auto"/>
              <w:bottom w:val="single" w:sz="4" w:space="0" w:color="auto"/>
              <w:right w:val="single" w:sz="4" w:space="0" w:color="auto"/>
            </w:tcBorders>
          </w:tcPr>
          <w:p w:rsidR="00294D20" w:rsidRPr="004D791B" w:rsidRDefault="00294D20" w:rsidP="00294D20">
            <w:pPr>
              <w:ind w:firstLine="0"/>
              <w:rPr>
                <w:rFonts w:cs="Calibri"/>
                <w:color w:val="000000"/>
                <w:lang w:eastAsia="ru-RU"/>
              </w:rPr>
            </w:pPr>
            <w:r w:rsidRPr="004D791B">
              <w:rPr>
                <w:rFonts w:cs="Calibri"/>
                <w:color w:val="000000"/>
                <w:lang w:eastAsia="ru-RU"/>
              </w:rPr>
              <w:t>Корпус сверла</w:t>
            </w:r>
          </w:p>
        </w:tc>
        <w:tc>
          <w:tcPr>
            <w:tcW w:w="2556" w:type="dxa"/>
            <w:tcBorders>
              <w:top w:val="single" w:sz="4" w:space="0" w:color="auto"/>
              <w:left w:val="single" w:sz="4" w:space="0" w:color="auto"/>
              <w:bottom w:val="single" w:sz="4" w:space="0" w:color="auto"/>
              <w:right w:val="single" w:sz="4" w:space="0" w:color="auto"/>
            </w:tcBorders>
          </w:tcPr>
          <w:p w:rsidR="00294D20" w:rsidRPr="00041692" w:rsidRDefault="00294D20" w:rsidP="00294D20">
            <w:pPr>
              <w:ind w:firstLine="0"/>
              <w:rPr>
                <w:rFonts w:cs="Arial"/>
              </w:rPr>
            </w:pPr>
            <w:r w:rsidRPr="00041692">
              <w:rPr>
                <w:rFonts w:cs="Arial"/>
              </w:rPr>
              <w:t xml:space="preserve">ZTD03-180-XP25-SP06-02 </w:t>
            </w:r>
          </w:p>
        </w:tc>
        <w:tc>
          <w:tcPr>
            <w:tcW w:w="2551" w:type="dxa"/>
            <w:tcBorders>
              <w:top w:val="single" w:sz="4" w:space="0" w:color="auto"/>
              <w:left w:val="single" w:sz="4" w:space="0" w:color="auto"/>
              <w:bottom w:val="single" w:sz="4" w:space="0" w:color="auto"/>
              <w:right w:val="single" w:sz="4" w:space="0" w:color="auto"/>
            </w:tcBorders>
          </w:tcPr>
          <w:p w:rsidR="00294D20" w:rsidRPr="00820DB2" w:rsidRDefault="00294D20" w:rsidP="00294D20">
            <w:pPr>
              <w:ind w:firstLine="0"/>
              <w:rPr>
                <w:rFonts w:cs="Calibri"/>
                <w:color w:val="000000"/>
                <w:lang w:eastAsia="ru-RU"/>
              </w:rPr>
            </w:pPr>
            <w:r w:rsidRPr="00820DB2">
              <w:rPr>
                <w:color w:val="000000"/>
                <w:lang w:eastAsia="ru-RU"/>
              </w:rPr>
              <w:t>Ǿ</w:t>
            </w:r>
            <w:r>
              <w:rPr>
                <w:color w:val="000000"/>
                <w:lang w:val="en-US" w:eastAsia="ru-RU"/>
              </w:rPr>
              <w:t>18</w:t>
            </w:r>
          </w:p>
        </w:tc>
        <w:tc>
          <w:tcPr>
            <w:tcW w:w="1559" w:type="dxa"/>
            <w:tcBorders>
              <w:top w:val="single" w:sz="4" w:space="0" w:color="auto"/>
              <w:left w:val="single" w:sz="4" w:space="0" w:color="auto"/>
              <w:bottom w:val="single" w:sz="4" w:space="0" w:color="auto"/>
              <w:right w:val="single" w:sz="4" w:space="0" w:color="auto"/>
            </w:tcBorders>
          </w:tcPr>
          <w:p w:rsidR="00294D20" w:rsidRPr="004D791B" w:rsidRDefault="00294D20" w:rsidP="00294D20">
            <w:pPr>
              <w:ind w:firstLine="0"/>
              <w:jc w:val="center"/>
              <w:rPr>
                <w:lang w:val="en-US"/>
              </w:rPr>
            </w:pPr>
            <w:r>
              <w:rPr>
                <w:lang w:val="en-US"/>
              </w:rPr>
              <w:t>1</w:t>
            </w:r>
          </w:p>
        </w:tc>
      </w:tr>
      <w:tr w:rsidR="00294D20" w:rsidRPr="008918A9" w:rsidTr="00294D20">
        <w:trPr>
          <w:trHeight w:val="210"/>
        </w:trPr>
        <w:tc>
          <w:tcPr>
            <w:tcW w:w="1274" w:type="dxa"/>
            <w:tcBorders>
              <w:top w:val="single" w:sz="4" w:space="0" w:color="auto"/>
              <w:left w:val="single" w:sz="4" w:space="0" w:color="auto"/>
              <w:bottom w:val="single" w:sz="4" w:space="0" w:color="auto"/>
              <w:right w:val="single" w:sz="4" w:space="0" w:color="auto"/>
            </w:tcBorders>
          </w:tcPr>
          <w:p w:rsidR="00294D20" w:rsidRPr="008918A9" w:rsidRDefault="00294D20" w:rsidP="00294D20">
            <w:pPr>
              <w:spacing w:line="240" w:lineRule="auto"/>
              <w:ind w:firstLine="0"/>
              <w:jc w:val="left"/>
              <w:rPr>
                <w:sz w:val="22"/>
                <w:szCs w:val="22"/>
              </w:rPr>
            </w:pPr>
            <w:r>
              <w:rPr>
                <w:sz w:val="22"/>
                <w:szCs w:val="22"/>
              </w:rPr>
              <w:t>126.</w:t>
            </w:r>
          </w:p>
        </w:tc>
        <w:tc>
          <w:tcPr>
            <w:tcW w:w="1983" w:type="dxa"/>
            <w:tcBorders>
              <w:top w:val="single" w:sz="4" w:space="0" w:color="auto"/>
              <w:left w:val="single" w:sz="4" w:space="0" w:color="auto"/>
              <w:bottom w:val="single" w:sz="4" w:space="0" w:color="auto"/>
              <w:right w:val="single" w:sz="4" w:space="0" w:color="auto"/>
            </w:tcBorders>
          </w:tcPr>
          <w:p w:rsidR="00294D20" w:rsidRPr="004D791B" w:rsidRDefault="00294D20" w:rsidP="00294D20">
            <w:pPr>
              <w:ind w:firstLine="0"/>
              <w:rPr>
                <w:rFonts w:cs="Calibri"/>
                <w:color w:val="000000"/>
                <w:lang w:eastAsia="ru-RU"/>
              </w:rPr>
            </w:pPr>
            <w:r w:rsidRPr="004D791B">
              <w:rPr>
                <w:rFonts w:cs="Calibri"/>
                <w:color w:val="000000"/>
                <w:lang w:eastAsia="ru-RU"/>
              </w:rPr>
              <w:t>Корпус сверла</w:t>
            </w:r>
          </w:p>
        </w:tc>
        <w:tc>
          <w:tcPr>
            <w:tcW w:w="2556" w:type="dxa"/>
            <w:tcBorders>
              <w:top w:val="single" w:sz="4" w:space="0" w:color="auto"/>
              <w:left w:val="single" w:sz="4" w:space="0" w:color="auto"/>
              <w:bottom w:val="single" w:sz="4" w:space="0" w:color="auto"/>
              <w:right w:val="single" w:sz="4" w:space="0" w:color="auto"/>
            </w:tcBorders>
          </w:tcPr>
          <w:p w:rsidR="00294D20" w:rsidRPr="00041692" w:rsidRDefault="00294D20" w:rsidP="00294D20">
            <w:pPr>
              <w:ind w:firstLine="0"/>
              <w:rPr>
                <w:rFonts w:cs="Arial"/>
              </w:rPr>
            </w:pPr>
            <w:r w:rsidRPr="00041692">
              <w:rPr>
                <w:rFonts w:cs="Arial"/>
              </w:rPr>
              <w:t xml:space="preserve">ZTD03-220-XP25-SP07-02 </w:t>
            </w:r>
          </w:p>
        </w:tc>
        <w:tc>
          <w:tcPr>
            <w:tcW w:w="2551" w:type="dxa"/>
            <w:tcBorders>
              <w:top w:val="single" w:sz="4" w:space="0" w:color="auto"/>
              <w:left w:val="single" w:sz="4" w:space="0" w:color="auto"/>
              <w:bottom w:val="single" w:sz="4" w:space="0" w:color="auto"/>
              <w:right w:val="single" w:sz="4" w:space="0" w:color="auto"/>
            </w:tcBorders>
          </w:tcPr>
          <w:p w:rsidR="00294D20" w:rsidRPr="004D791B" w:rsidRDefault="00294D20" w:rsidP="00294D20">
            <w:pPr>
              <w:ind w:firstLine="0"/>
              <w:rPr>
                <w:rFonts w:cs="Calibri"/>
                <w:color w:val="000000"/>
                <w:lang w:eastAsia="ru-RU"/>
              </w:rPr>
            </w:pPr>
            <w:r w:rsidRPr="00820DB2">
              <w:rPr>
                <w:color w:val="000000"/>
                <w:lang w:eastAsia="ru-RU"/>
              </w:rPr>
              <w:t>Ǿ</w:t>
            </w:r>
            <w:r>
              <w:rPr>
                <w:color w:val="000000"/>
                <w:lang w:val="en-US" w:eastAsia="ru-RU"/>
              </w:rPr>
              <w:t>2</w:t>
            </w:r>
            <w:r>
              <w:rPr>
                <w:color w:val="000000"/>
                <w:lang w:eastAsia="ru-RU"/>
              </w:rPr>
              <w:t>2</w:t>
            </w:r>
          </w:p>
        </w:tc>
        <w:tc>
          <w:tcPr>
            <w:tcW w:w="1559" w:type="dxa"/>
            <w:tcBorders>
              <w:top w:val="single" w:sz="4" w:space="0" w:color="auto"/>
              <w:left w:val="single" w:sz="4" w:space="0" w:color="auto"/>
              <w:bottom w:val="single" w:sz="4" w:space="0" w:color="auto"/>
              <w:right w:val="single" w:sz="4" w:space="0" w:color="auto"/>
            </w:tcBorders>
          </w:tcPr>
          <w:p w:rsidR="00294D20" w:rsidRPr="004D791B" w:rsidRDefault="00294D20" w:rsidP="00294D20">
            <w:pPr>
              <w:ind w:firstLine="0"/>
              <w:jc w:val="center"/>
              <w:rPr>
                <w:lang w:val="en-US"/>
              </w:rPr>
            </w:pPr>
            <w:r>
              <w:rPr>
                <w:lang w:val="en-US"/>
              </w:rPr>
              <w:t>1</w:t>
            </w:r>
          </w:p>
        </w:tc>
      </w:tr>
      <w:tr w:rsidR="00294D20" w:rsidRPr="008918A9" w:rsidTr="00294D20">
        <w:trPr>
          <w:trHeight w:val="91"/>
        </w:trPr>
        <w:tc>
          <w:tcPr>
            <w:tcW w:w="1274" w:type="dxa"/>
            <w:tcBorders>
              <w:top w:val="single" w:sz="4" w:space="0" w:color="auto"/>
              <w:left w:val="single" w:sz="4" w:space="0" w:color="auto"/>
              <w:bottom w:val="single" w:sz="4" w:space="0" w:color="auto"/>
              <w:right w:val="single" w:sz="4" w:space="0" w:color="auto"/>
            </w:tcBorders>
          </w:tcPr>
          <w:p w:rsidR="00294D20" w:rsidRPr="008918A9" w:rsidRDefault="00294D20" w:rsidP="00294D20">
            <w:pPr>
              <w:spacing w:line="240" w:lineRule="auto"/>
              <w:ind w:firstLine="0"/>
              <w:jc w:val="left"/>
              <w:rPr>
                <w:sz w:val="22"/>
                <w:szCs w:val="22"/>
              </w:rPr>
            </w:pPr>
            <w:r>
              <w:rPr>
                <w:sz w:val="22"/>
                <w:szCs w:val="22"/>
              </w:rPr>
              <w:t>127.</w:t>
            </w:r>
          </w:p>
        </w:tc>
        <w:tc>
          <w:tcPr>
            <w:tcW w:w="1983" w:type="dxa"/>
            <w:tcBorders>
              <w:top w:val="single" w:sz="4" w:space="0" w:color="auto"/>
              <w:left w:val="single" w:sz="4" w:space="0" w:color="auto"/>
              <w:bottom w:val="single" w:sz="4" w:space="0" w:color="auto"/>
              <w:right w:val="single" w:sz="4" w:space="0" w:color="auto"/>
            </w:tcBorders>
          </w:tcPr>
          <w:p w:rsidR="00294D20" w:rsidRPr="004D791B" w:rsidRDefault="00294D20" w:rsidP="00294D20">
            <w:pPr>
              <w:ind w:firstLine="0"/>
              <w:rPr>
                <w:rFonts w:cs="Calibri"/>
                <w:color w:val="000000"/>
                <w:lang w:eastAsia="ru-RU"/>
              </w:rPr>
            </w:pPr>
            <w:r w:rsidRPr="004D791B">
              <w:rPr>
                <w:rFonts w:cs="Calibri"/>
                <w:color w:val="000000"/>
                <w:lang w:eastAsia="ru-RU"/>
              </w:rPr>
              <w:t>Корпус сверла</w:t>
            </w:r>
          </w:p>
        </w:tc>
        <w:tc>
          <w:tcPr>
            <w:tcW w:w="2556" w:type="dxa"/>
            <w:tcBorders>
              <w:top w:val="single" w:sz="4" w:space="0" w:color="auto"/>
              <w:left w:val="single" w:sz="4" w:space="0" w:color="auto"/>
              <w:bottom w:val="single" w:sz="4" w:space="0" w:color="auto"/>
              <w:right w:val="single" w:sz="4" w:space="0" w:color="auto"/>
            </w:tcBorders>
          </w:tcPr>
          <w:p w:rsidR="00294D20" w:rsidRPr="00041692" w:rsidRDefault="00294D20" w:rsidP="00294D20">
            <w:pPr>
              <w:ind w:firstLine="0"/>
              <w:rPr>
                <w:rFonts w:cs="Arial"/>
              </w:rPr>
            </w:pPr>
            <w:r w:rsidRPr="00041692">
              <w:rPr>
                <w:rFonts w:cs="Arial"/>
              </w:rPr>
              <w:t xml:space="preserve">ZTD03-240-XP25-SP07-02 </w:t>
            </w:r>
          </w:p>
        </w:tc>
        <w:tc>
          <w:tcPr>
            <w:tcW w:w="2551" w:type="dxa"/>
            <w:tcBorders>
              <w:top w:val="single" w:sz="4" w:space="0" w:color="auto"/>
              <w:left w:val="single" w:sz="4" w:space="0" w:color="auto"/>
              <w:bottom w:val="single" w:sz="4" w:space="0" w:color="auto"/>
              <w:right w:val="single" w:sz="4" w:space="0" w:color="auto"/>
            </w:tcBorders>
          </w:tcPr>
          <w:p w:rsidR="00294D20" w:rsidRPr="00820DB2" w:rsidRDefault="00294D20" w:rsidP="00294D20">
            <w:pPr>
              <w:ind w:firstLine="0"/>
              <w:rPr>
                <w:rFonts w:cs="Calibri"/>
                <w:color w:val="000000"/>
                <w:lang w:eastAsia="ru-RU"/>
              </w:rPr>
            </w:pPr>
            <w:r w:rsidRPr="00820DB2">
              <w:rPr>
                <w:color w:val="000000"/>
                <w:lang w:eastAsia="ru-RU"/>
              </w:rPr>
              <w:t>Ǿ</w:t>
            </w:r>
            <w:r>
              <w:rPr>
                <w:color w:val="000000"/>
                <w:lang w:val="en-US" w:eastAsia="ru-RU"/>
              </w:rPr>
              <w:t>24</w:t>
            </w:r>
          </w:p>
        </w:tc>
        <w:tc>
          <w:tcPr>
            <w:tcW w:w="1559" w:type="dxa"/>
            <w:tcBorders>
              <w:top w:val="single" w:sz="4" w:space="0" w:color="auto"/>
              <w:left w:val="single" w:sz="4" w:space="0" w:color="auto"/>
              <w:bottom w:val="single" w:sz="4" w:space="0" w:color="auto"/>
              <w:right w:val="single" w:sz="4" w:space="0" w:color="auto"/>
            </w:tcBorders>
          </w:tcPr>
          <w:p w:rsidR="00294D20" w:rsidRPr="004D791B" w:rsidRDefault="00294D20" w:rsidP="00294D20">
            <w:pPr>
              <w:ind w:firstLine="0"/>
              <w:jc w:val="center"/>
              <w:rPr>
                <w:lang w:val="en-US"/>
              </w:rPr>
            </w:pPr>
            <w:r>
              <w:rPr>
                <w:lang w:val="en-US"/>
              </w:rPr>
              <w:t>1</w:t>
            </w:r>
          </w:p>
        </w:tc>
      </w:tr>
      <w:tr w:rsidR="00294D20" w:rsidRPr="008918A9" w:rsidTr="00294D20">
        <w:trPr>
          <w:trHeight w:val="121"/>
        </w:trPr>
        <w:tc>
          <w:tcPr>
            <w:tcW w:w="1274" w:type="dxa"/>
            <w:tcBorders>
              <w:top w:val="single" w:sz="4" w:space="0" w:color="auto"/>
              <w:left w:val="single" w:sz="4" w:space="0" w:color="auto"/>
              <w:bottom w:val="single" w:sz="4" w:space="0" w:color="auto"/>
              <w:right w:val="single" w:sz="4" w:space="0" w:color="auto"/>
            </w:tcBorders>
          </w:tcPr>
          <w:p w:rsidR="00294D20" w:rsidRPr="008918A9" w:rsidRDefault="00294D20" w:rsidP="00294D20">
            <w:pPr>
              <w:spacing w:line="240" w:lineRule="auto"/>
              <w:ind w:firstLine="0"/>
              <w:jc w:val="left"/>
              <w:rPr>
                <w:sz w:val="22"/>
                <w:szCs w:val="22"/>
              </w:rPr>
            </w:pPr>
            <w:r>
              <w:rPr>
                <w:sz w:val="22"/>
                <w:szCs w:val="22"/>
              </w:rPr>
              <w:t>128.</w:t>
            </w:r>
          </w:p>
        </w:tc>
        <w:tc>
          <w:tcPr>
            <w:tcW w:w="1983" w:type="dxa"/>
            <w:tcBorders>
              <w:top w:val="single" w:sz="4" w:space="0" w:color="auto"/>
              <w:left w:val="single" w:sz="4" w:space="0" w:color="auto"/>
              <w:bottom w:val="single" w:sz="4" w:space="0" w:color="auto"/>
              <w:right w:val="single" w:sz="4" w:space="0" w:color="auto"/>
            </w:tcBorders>
          </w:tcPr>
          <w:p w:rsidR="00294D20" w:rsidRPr="004D791B" w:rsidRDefault="00294D20" w:rsidP="00294D20">
            <w:pPr>
              <w:ind w:firstLine="0"/>
              <w:rPr>
                <w:rFonts w:cs="Calibri"/>
                <w:color w:val="000000"/>
                <w:lang w:eastAsia="ru-RU"/>
              </w:rPr>
            </w:pPr>
            <w:r w:rsidRPr="004D791B">
              <w:rPr>
                <w:rFonts w:cs="Calibri"/>
                <w:color w:val="000000"/>
                <w:lang w:eastAsia="ru-RU"/>
              </w:rPr>
              <w:t>Корпус сверла</w:t>
            </w:r>
          </w:p>
        </w:tc>
        <w:tc>
          <w:tcPr>
            <w:tcW w:w="2556" w:type="dxa"/>
            <w:tcBorders>
              <w:top w:val="single" w:sz="4" w:space="0" w:color="auto"/>
              <w:left w:val="single" w:sz="4" w:space="0" w:color="auto"/>
              <w:bottom w:val="single" w:sz="4" w:space="0" w:color="auto"/>
              <w:right w:val="single" w:sz="4" w:space="0" w:color="auto"/>
            </w:tcBorders>
          </w:tcPr>
          <w:p w:rsidR="00294D20" w:rsidRPr="00041692" w:rsidRDefault="00294D20" w:rsidP="00294D20">
            <w:pPr>
              <w:ind w:firstLine="0"/>
              <w:rPr>
                <w:rFonts w:cs="Arial"/>
              </w:rPr>
            </w:pPr>
            <w:r w:rsidRPr="00041692">
              <w:rPr>
                <w:rFonts w:cs="Arial"/>
              </w:rPr>
              <w:t xml:space="preserve">ZTD03-260-XP25-SP07-02 </w:t>
            </w:r>
          </w:p>
        </w:tc>
        <w:tc>
          <w:tcPr>
            <w:tcW w:w="2551" w:type="dxa"/>
            <w:tcBorders>
              <w:top w:val="single" w:sz="4" w:space="0" w:color="auto"/>
              <w:left w:val="single" w:sz="4" w:space="0" w:color="auto"/>
              <w:bottom w:val="single" w:sz="4" w:space="0" w:color="auto"/>
              <w:right w:val="single" w:sz="4" w:space="0" w:color="auto"/>
            </w:tcBorders>
          </w:tcPr>
          <w:p w:rsidR="00294D20" w:rsidRPr="00820DB2" w:rsidRDefault="00294D20" w:rsidP="00294D20">
            <w:pPr>
              <w:ind w:firstLine="0"/>
              <w:rPr>
                <w:rFonts w:cs="Calibri"/>
                <w:color w:val="000000"/>
                <w:lang w:eastAsia="ru-RU"/>
              </w:rPr>
            </w:pPr>
            <w:r w:rsidRPr="00820DB2">
              <w:rPr>
                <w:color w:val="000000"/>
                <w:lang w:eastAsia="ru-RU"/>
              </w:rPr>
              <w:t>Ǿ</w:t>
            </w:r>
            <w:r>
              <w:rPr>
                <w:color w:val="000000"/>
                <w:lang w:val="en-US" w:eastAsia="ru-RU"/>
              </w:rPr>
              <w:t>26</w:t>
            </w:r>
          </w:p>
        </w:tc>
        <w:tc>
          <w:tcPr>
            <w:tcW w:w="1559" w:type="dxa"/>
            <w:tcBorders>
              <w:top w:val="single" w:sz="4" w:space="0" w:color="auto"/>
              <w:left w:val="single" w:sz="4" w:space="0" w:color="auto"/>
              <w:bottom w:val="single" w:sz="4" w:space="0" w:color="auto"/>
              <w:right w:val="single" w:sz="4" w:space="0" w:color="auto"/>
            </w:tcBorders>
          </w:tcPr>
          <w:p w:rsidR="00294D20" w:rsidRPr="004D791B" w:rsidRDefault="00294D20" w:rsidP="00294D20">
            <w:pPr>
              <w:ind w:firstLine="0"/>
              <w:jc w:val="center"/>
              <w:rPr>
                <w:lang w:val="en-US"/>
              </w:rPr>
            </w:pPr>
            <w:r>
              <w:rPr>
                <w:lang w:val="en-US"/>
              </w:rPr>
              <w:t>1</w:t>
            </w:r>
          </w:p>
        </w:tc>
      </w:tr>
      <w:tr w:rsidR="00294D20" w:rsidRPr="008918A9" w:rsidTr="00294D20">
        <w:trPr>
          <w:trHeight w:val="151"/>
        </w:trPr>
        <w:tc>
          <w:tcPr>
            <w:tcW w:w="1274" w:type="dxa"/>
            <w:tcBorders>
              <w:top w:val="single" w:sz="4" w:space="0" w:color="auto"/>
              <w:left w:val="single" w:sz="4" w:space="0" w:color="auto"/>
              <w:bottom w:val="single" w:sz="4" w:space="0" w:color="auto"/>
              <w:right w:val="single" w:sz="4" w:space="0" w:color="auto"/>
            </w:tcBorders>
          </w:tcPr>
          <w:p w:rsidR="00294D20" w:rsidRPr="008918A9" w:rsidRDefault="00294D20" w:rsidP="00294D20">
            <w:pPr>
              <w:spacing w:line="240" w:lineRule="auto"/>
              <w:ind w:firstLine="0"/>
              <w:jc w:val="left"/>
              <w:rPr>
                <w:sz w:val="22"/>
                <w:szCs w:val="22"/>
              </w:rPr>
            </w:pPr>
            <w:r>
              <w:rPr>
                <w:sz w:val="22"/>
                <w:szCs w:val="22"/>
              </w:rPr>
              <w:t>129.</w:t>
            </w:r>
          </w:p>
        </w:tc>
        <w:tc>
          <w:tcPr>
            <w:tcW w:w="1983" w:type="dxa"/>
            <w:tcBorders>
              <w:top w:val="single" w:sz="4" w:space="0" w:color="auto"/>
              <w:left w:val="single" w:sz="4" w:space="0" w:color="auto"/>
              <w:bottom w:val="single" w:sz="4" w:space="0" w:color="auto"/>
              <w:right w:val="single" w:sz="4" w:space="0" w:color="auto"/>
            </w:tcBorders>
          </w:tcPr>
          <w:p w:rsidR="00294D20" w:rsidRPr="00820DB2" w:rsidRDefault="00294D20" w:rsidP="00294D20">
            <w:pPr>
              <w:ind w:firstLine="0"/>
              <w:rPr>
                <w:rFonts w:cs="Calibri"/>
                <w:color w:val="000000"/>
                <w:lang w:eastAsia="ru-RU"/>
              </w:rPr>
            </w:pPr>
            <w:r>
              <w:rPr>
                <w:rFonts w:cs="Calibri"/>
                <w:color w:val="000000"/>
                <w:lang w:eastAsia="ru-RU"/>
              </w:rPr>
              <w:t>Пластина</w:t>
            </w:r>
          </w:p>
        </w:tc>
        <w:tc>
          <w:tcPr>
            <w:tcW w:w="2556" w:type="dxa"/>
            <w:tcBorders>
              <w:top w:val="single" w:sz="4" w:space="0" w:color="auto"/>
              <w:left w:val="single" w:sz="4" w:space="0" w:color="auto"/>
              <w:bottom w:val="single" w:sz="4" w:space="0" w:color="auto"/>
              <w:right w:val="single" w:sz="4" w:space="0" w:color="auto"/>
            </w:tcBorders>
          </w:tcPr>
          <w:p w:rsidR="00294D20" w:rsidRPr="00041692" w:rsidRDefault="00294D20" w:rsidP="00294D20">
            <w:pPr>
              <w:ind w:firstLine="0"/>
              <w:rPr>
                <w:rFonts w:cs="Arial"/>
              </w:rPr>
            </w:pPr>
            <w:r w:rsidRPr="00041692">
              <w:rPr>
                <w:rFonts w:cs="Arial"/>
              </w:rPr>
              <w:t>SPGT050204-EM</w:t>
            </w:r>
            <w:r>
              <w:rPr>
                <w:rFonts w:cs="Arial"/>
              </w:rPr>
              <w:t xml:space="preserve">   </w:t>
            </w:r>
            <w:r w:rsidRPr="00041692">
              <w:rPr>
                <w:rFonts w:cs="Arial"/>
              </w:rPr>
              <w:t xml:space="preserve"> YBG212 </w:t>
            </w:r>
          </w:p>
        </w:tc>
        <w:tc>
          <w:tcPr>
            <w:tcW w:w="2551" w:type="dxa"/>
            <w:tcBorders>
              <w:top w:val="single" w:sz="4" w:space="0" w:color="auto"/>
              <w:left w:val="single" w:sz="4" w:space="0" w:color="auto"/>
              <w:bottom w:val="single" w:sz="4" w:space="0" w:color="auto"/>
              <w:right w:val="single" w:sz="4" w:space="0" w:color="auto"/>
            </w:tcBorders>
          </w:tcPr>
          <w:p w:rsidR="00294D20" w:rsidRPr="00C05ED7" w:rsidRDefault="00294D20" w:rsidP="00294D20">
            <w:pPr>
              <w:ind w:firstLine="0"/>
              <w:rPr>
                <w:rFonts w:cs="Calibri"/>
                <w:color w:val="000000"/>
                <w:lang w:eastAsia="ru-RU"/>
              </w:rPr>
            </w:pPr>
          </w:p>
        </w:tc>
        <w:tc>
          <w:tcPr>
            <w:tcW w:w="1559" w:type="dxa"/>
            <w:tcBorders>
              <w:top w:val="single" w:sz="4" w:space="0" w:color="auto"/>
              <w:left w:val="single" w:sz="4" w:space="0" w:color="auto"/>
              <w:bottom w:val="single" w:sz="4" w:space="0" w:color="auto"/>
              <w:right w:val="single" w:sz="4" w:space="0" w:color="auto"/>
            </w:tcBorders>
          </w:tcPr>
          <w:p w:rsidR="00294D20" w:rsidRPr="004D791B" w:rsidRDefault="00294D20" w:rsidP="00294D20">
            <w:pPr>
              <w:ind w:firstLine="0"/>
              <w:jc w:val="center"/>
              <w:rPr>
                <w:lang w:val="en-US"/>
              </w:rPr>
            </w:pPr>
            <w:r>
              <w:rPr>
                <w:lang w:val="en-US"/>
              </w:rPr>
              <w:t>4</w:t>
            </w:r>
          </w:p>
        </w:tc>
      </w:tr>
      <w:tr w:rsidR="00294D20" w:rsidRPr="008918A9" w:rsidTr="00294D20">
        <w:trPr>
          <w:trHeight w:val="151"/>
        </w:trPr>
        <w:tc>
          <w:tcPr>
            <w:tcW w:w="1274" w:type="dxa"/>
            <w:tcBorders>
              <w:top w:val="single" w:sz="4" w:space="0" w:color="auto"/>
              <w:left w:val="single" w:sz="4" w:space="0" w:color="auto"/>
              <w:bottom w:val="single" w:sz="4" w:space="0" w:color="auto"/>
              <w:right w:val="single" w:sz="4" w:space="0" w:color="auto"/>
            </w:tcBorders>
          </w:tcPr>
          <w:p w:rsidR="00294D20" w:rsidRPr="008918A9" w:rsidRDefault="00294D20" w:rsidP="00294D20">
            <w:pPr>
              <w:spacing w:line="240" w:lineRule="auto"/>
              <w:ind w:firstLine="0"/>
              <w:jc w:val="left"/>
              <w:rPr>
                <w:sz w:val="22"/>
                <w:szCs w:val="22"/>
              </w:rPr>
            </w:pPr>
            <w:r>
              <w:rPr>
                <w:sz w:val="22"/>
                <w:szCs w:val="22"/>
              </w:rPr>
              <w:t>130.</w:t>
            </w:r>
          </w:p>
        </w:tc>
        <w:tc>
          <w:tcPr>
            <w:tcW w:w="1983" w:type="dxa"/>
            <w:tcBorders>
              <w:top w:val="single" w:sz="4" w:space="0" w:color="auto"/>
              <w:left w:val="single" w:sz="4" w:space="0" w:color="auto"/>
              <w:bottom w:val="single" w:sz="4" w:space="0" w:color="auto"/>
              <w:right w:val="single" w:sz="4" w:space="0" w:color="auto"/>
            </w:tcBorders>
          </w:tcPr>
          <w:p w:rsidR="00294D20" w:rsidRPr="00820DB2" w:rsidRDefault="00294D20" w:rsidP="00294D20">
            <w:pPr>
              <w:ind w:firstLine="0"/>
              <w:rPr>
                <w:rFonts w:cs="Calibri"/>
                <w:color w:val="000000"/>
                <w:lang w:eastAsia="ru-RU"/>
              </w:rPr>
            </w:pPr>
            <w:r>
              <w:rPr>
                <w:rFonts w:cs="Calibri"/>
                <w:color w:val="000000"/>
                <w:lang w:eastAsia="ru-RU"/>
              </w:rPr>
              <w:t>Пластина</w:t>
            </w:r>
          </w:p>
        </w:tc>
        <w:tc>
          <w:tcPr>
            <w:tcW w:w="2556" w:type="dxa"/>
            <w:tcBorders>
              <w:top w:val="single" w:sz="4" w:space="0" w:color="auto"/>
              <w:left w:val="single" w:sz="4" w:space="0" w:color="auto"/>
              <w:bottom w:val="single" w:sz="4" w:space="0" w:color="auto"/>
              <w:right w:val="single" w:sz="4" w:space="0" w:color="auto"/>
            </w:tcBorders>
          </w:tcPr>
          <w:p w:rsidR="00294D20" w:rsidRPr="00041692" w:rsidRDefault="00294D20" w:rsidP="00294D20">
            <w:pPr>
              <w:ind w:firstLine="0"/>
              <w:rPr>
                <w:rFonts w:cs="Arial"/>
              </w:rPr>
            </w:pPr>
            <w:r w:rsidRPr="00041692">
              <w:rPr>
                <w:rFonts w:cs="Arial"/>
              </w:rPr>
              <w:t xml:space="preserve">SPGT060204-EM </w:t>
            </w:r>
            <w:r>
              <w:rPr>
                <w:rFonts w:cs="Arial"/>
              </w:rPr>
              <w:t xml:space="preserve">   </w:t>
            </w:r>
            <w:r w:rsidRPr="00041692">
              <w:rPr>
                <w:rFonts w:cs="Arial"/>
              </w:rPr>
              <w:t xml:space="preserve">YBG212 </w:t>
            </w:r>
          </w:p>
        </w:tc>
        <w:tc>
          <w:tcPr>
            <w:tcW w:w="2551" w:type="dxa"/>
            <w:tcBorders>
              <w:top w:val="single" w:sz="4" w:space="0" w:color="auto"/>
              <w:left w:val="single" w:sz="4" w:space="0" w:color="auto"/>
              <w:bottom w:val="single" w:sz="4" w:space="0" w:color="auto"/>
              <w:right w:val="single" w:sz="4" w:space="0" w:color="auto"/>
            </w:tcBorders>
          </w:tcPr>
          <w:p w:rsidR="00294D20" w:rsidRPr="00820DB2" w:rsidRDefault="00294D20" w:rsidP="00294D20">
            <w:pPr>
              <w:ind w:firstLine="0"/>
              <w:rPr>
                <w:rFonts w:cs="Calibri"/>
                <w:color w:val="000000"/>
                <w:lang w:eastAsia="ru-RU"/>
              </w:rPr>
            </w:pPr>
          </w:p>
        </w:tc>
        <w:tc>
          <w:tcPr>
            <w:tcW w:w="1559" w:type="dxa"/>
            <w:tcBorders>
              <w:top w:val="single" w:sz="4" w:space="0" w:color="auto"/>
              <w:left w:val="single" w:sz="4" w:space="0" w:color="auto"/>
              <w:bottom w:val="single" w:sz="4" w:space="0" w:color="auto"/>
              <w:right w:val="single" w:sz="4" w:space="0" w:color="auto"/>
            </w:tcBorders>
          </w:tcPr>
          <w:p w:rsidR="00294D20" w:rsidRPr="00E72FF0" w:rsidRDefault="00294D20" w:rsidP="00294D20">
            <w:pPr>
              <w:ind w:firstLine="0"/>
              <w:jc w:val="center"/>
              <w:rPr>
                <w:lang w:val="en-US"/>
              </w:rPr>
            </w:pPr>
            <w:r>
              <w:rPr>
                <w:lang w:val="en-US"/>
              </w:rPr>
              <w:t>2</w:t>
            </w:r>
          </w:p>
        </w:tc>
      </w:tr>
      <w:tr w:rsidR="00294D20" w:rsidRPr="008918A9" w:rsidTr="00294D20">
        <w:trPr>
          <w:trHeight w:val="121"/>
        </w:trPr>
        <w:tc>
          <w:tcPr>
            <w:tcW w:w="1274" w:type="dxa"/>
            <w:tcBorders>
              <w:top w:val="single" w:sz="4" w:space="0" w:color="auto"/>
              <w:left w:val="single" w:sz="4" w:space="0" w:color="auto"/>
              <w:bottom w:val="single" w:sz="4" w:space="0" w:color="auto"/>
              <w:right w:val="single" w:sz="4" w:space="0" w:color="auto"/>
            </w:tcBorders>
          </w:tcPr>
          <w:p w:rsidR="00294D20" w:rsidRPr="008918A9" w:rsidRDefault="00294D20" w:rsidP="00294D20">
            <w:pPr>
              <w:spacing w:line="240" w:lineRule="auto"/>
              <w:ind w:firstLine="0"/>
              <w:jc w:val="left"/>
              <w:rPr>
                <w:sz w:val="22"/>
                <w:szCs w:val="22"/>
              </w:rPr>
            </w:pPr>
            <w:r>
              <w:rPr>
                <w:sz w:val="22"/>
                <w:szCs w:val="22"/>
              </w:rPr>
              <w:t>131.</w:t>
            </w:r>
          </w:p>
        </w:tc>
        <w:tc>
          <w:tcPr>
            <w:tcW w:w="1983" w:type="dxa"/>
            <w:tcBorders>
              <w:top w:val="single" w:sz="4" w:space="0" w:color="auto"/>
              <w:left w:val="single" w:sz="4" w:space="0" w:color="auto"/>
              <w:bottom w:val="single" w:sz="4" w:space="0" w:color="auto"/>
              <w:right w:val="single" w:sz="4" w:space="0" w:color="auto"/>
            </w:tcBorders>
          </w:tcPr>
          <w:p w:rsidR="00294D20" w:rsidRPr="00820DB2" w:rsidRDefault="00294D20" w:rsidP="00294D20">
            <w:pPr>
              <w:ind w:firstLine="0"/>
              <w:rPr>
                <w:rFonts w:cs="Calibri"/>
                <w:color w:val="000000"/>
                <w:lang w:eastAsia="ru-RU"/>
              </w:rPr>
            </w:pPr>
            <w:r>
              <w:rPr>
                <w:rFonts w:cs="Calibri"/>
                <w:color w:val="000000"/>
                <w:lang w:eastAsia="ru-RU"/>
              </w:rPr>
              <w:t>Пластина</w:t>
            </w:r>
          </w:p>
        </w:tc>
        <w:tc>
          <w:tcPr>
            <w:tcW w:w="2556" w:type="dxa"/>
            <w:tcBorders>
              <w:top w:val="single" w:sz="4" w:space="0" w:color="auto"/>
              <w:left w:val="single" w:sz="4" w:space="0" w:color="auto"/>
              <w:bottom w:val="single" w:sz="4" w:space="0" w:color="auto"/>
              <w:right w:val="single" w:sz="4" w:space="0" w:color="auto"/>
            </w:tcBorders>
          </w:tcPr>
          <w:p w:rsidR="00294D20" w:rsidRPr="00041692" w:rsidRDefault="00294D20" w:rsidP="00294D20">
            <w:pPr>
              <w:ind w:firstLine="0"/>
              <w:rPr>
                <w:rFonts w:cs="Arial"/>
              </w:rPr>
            </w:pPr>
            <w:r w:rsidRPr="00041692">
              <w:rPr>
                <w:rFonts w:cs="Arial"/>
              </w:rPr>
              <w:t xml:space="preserve">SPGT07T308-EM </w:t>
            </w:r>
            <w:r>
              <w:rPr>
                <w:rFonts w:cs="Arial"/>
              </w:rPr>
              <w:t xml:space="preserve">   </w:t>
            </w:r>
            <w:r w:rsidRPr="00041692">
              <w:rPr>
                <w:rFonts w:cs="Arial"/>
              </w:rPr>
              <w:t xml:space="preserve">YBG212 </w:t>
            </w:r>
          </w:p>
        </w:tc>
        <w:tc>
          <w:tcPr>
            <w:tcW w:w="2551" w:type="dxa"/>
            <w:tcBorders>
              <w:top w:val="single" w:sz="4" w:space="0" w:color="auto"/>
              <w:left w:val="single" w:sz="4" w:space="0" w:color="auto"/>
              <w:bottom w:val="single" w:sz="4" w:space="0" w:color="auto"/>
              <w:right w:val="single" w:sz="4" w:space="0" w:color="auto"/>
            </w:tcBorders>
          </w:tcPr>
          <w:p w:rsidR="00294D20" w:rsidRPr="00820DB2" w:rsidRDefault="00294D20" w:rsidP="00294D20">
            <w:pPr>
              <w:ind w:firstLine="0"/>
              <w:rPr>
                <w:rFonts w:cs="Calibri"/>
                <w:color w:val="000000"/>
                <w:lang w:eastAsia="ru-RU"/>
              </w:rPr>
            </w:pPr>
          </w:p>
        </w:tc>
        <w:tc>
          <w:tcPr>
            <w:tcW w:w="1559" w:type="dxa"/>
            <w:tcBorders>
              <w:top w:val="single" w:sz="4" w:space="0" w:color="auto"/>
              <w:left w:val="single" w:sz="4" w:space="0" w:color="auto"/>
              <w:bottom w:val="single" w:sz="4" w:space="0" w:color="auto"/>
              <w:right w:val="single" w:sz="4" w:space="0" w:color="auto"/>
            </w:tcBorders>
          </w:tcPr>
          <w:p w:rsidR="00294D20" w:rsidRPr="00041692" w:rsidRDefault="00294D20" w:rsidP="00294D20">
            <w:pPr>
              <w:ind w:firstLine="0"/>
              <w:jc w:val="center"/>
            </w:pPr>
            <w:r>
              <w:t>6</w:t>
            </w:r>
          </w:p>
        </w:tc>
      </w:tr>
      <w:tr w:rsidR="00294D20" w:rsidRPr="008918A9" w:rsidTr="00294D20">
        <w:trPr>
          <w:trHeight w:val="121"/>
        </w:trPr>
        <w:tc>
          <w:tcPr>
            <w:tcW w:w="1274" w:type="dxa"/>
            <w:tcBorders>
              <w:top w:val="single" w:sz="4" w:space="0" w:color="auto"/>
              <w:left w:val="single" w:sz="4" w:space="0" w:color="auto"/>
              <w:bottom w:val="single" w:sz="4" w:space="0" w:color="auto"/>
              <w:right w:val="single" w:sz="4" w:space="0" w:color="auto"/>
            </w:tcBorders>
          </w:tcPr>
          <w:p w:rsidR="00294D20" w:rsidRPr="008918A9" w:rsidRDefault="00294D20" w:rsidP="00294D20">
            <w:pPr>
              <w:spacing w:line="240" w:lineRule="auto"/>
              <w:ind w:firstLine="0"/>
              <w:jc w:val="left"/>
              <w:rPr>
                <w:sz w:val="22"/>
                <w:szCs w:val="22"/>
              </w:rPr>
            </w:pPr>
            <w:r>
              <w:rPr>
                <w:sz w:val="22"/>
                <w:szCs w:val="22"/>
              </w:rPr>
              <w:t>132.</w:t>
            </w:r>
          </w:p>
        </w:tc>
        <w:tc>
          <w:tcPr>
            <w:tcW w:w="1983" w:type="dxa"/>
            <w:tcBorders>
              <w:top w:val="single" w:sz="4" w:space="0" w:color="auto"/>
              <w:left w:val="single" w:sz="4" w:space="0" w:color="auto"/>
              <w:bottom w:val="single" w:sz="4" w:space="0" w:color="auto"/>
              <w:right w:val="single" w:sz="4" w:space="0" w:color="auto"/>
            </w:tcBorders>
          </w:tcPr>
          <w:p w:rsidR="00294D20" w:rsidRPr="00820DB2" w:rsidRDefault="00294D20" w:rsidP="00294D20">
            <w:pPr>
              <w:ind w:firstLine="0"/>
              <w:rPr>
                <w:rFonts w:cs="Calibri"/>
                <w:b/>
                <w:color w:val="000000"/>
                <w:lang w:eastAsia="ru-RU"/>
              </w:rPr>
            </w:pPr>
            <w:r w:rsidRPr="00820DB2">
              <w:rPr>
                <w:rFonts w:cs="Calibri"/>
                <w:b/>
                <w:color w:val="000000"/>
                <w:lang w:eastAsia="ru-RU"/>
              </w:rPr>
              <w:t>Державка</w:t>
            </w:r>
          </w:p>
        </w:tc>
        <w:tc>
          <w:tcPr>
            <w:tcW w:w="2556" w:type="dxa"/>
            <w:tcBorders>
              <w:top w:val="single" w:sz="4" w:space="0" w:color="auto"/>
              <w:left w:val="single" w:sz="4" w:space="0" w:color="auto"/>
              <w:bottom w:val="single" w:sz="4" w:space="0" w:color="auto"/>
              <w:right w:val="single" w:sz="4" w:space="0" w:color="auto"/>
            </w:tcBorders>
          </w:tcPr>
          <w:p w:rsidR="00294D20" w:rsidRPr="00C6544E" w:rsidRDefault="00294D20" w:rsidP="00294D20">
            <w:pPr>
              <w:ind w:firstLine="0"/>
              <w:rPr>
                <w:rFonts w:cs="Arial"/>
                <w:color w:val="222222"/>
                <w:shd w:val="clear" w:color="auto" w:fill="FFFFFF"/>
                <w:lang w:val="en-US"/>
              </w:rPr>
            </w:pPr>
            <w:r>
              <w:rPr>
                <w:rFonts w:cs="Arial"/>
                <w:color w:val="222222"/>
                <w:shd w:val="clear" w:color="auto" w:fill="FFFFFF"/>
                <w:lang w:val="en-US"/>
              </w:rPr>
              <w:t>SWR 2525M16</w:t>
            </w:r>
          </w:p>
        </w:tc>
        <w:tc>
          <w:tcPr>
            <w:tcW w:w="2551" w:type="dxa"/>
            <w:tcBorders>
              <w:top w:val="single" w:sz="4" w:space="0" w:color="auto"/>
              <w:left w:val="single" w:sz="4" w:space="0" w:color="auto"/>
              <w:bottom w:val="single" w:sz="4" w:space="0" w:color="auto"/>
              <w:right w:val="single" w:sz="4" w:space="0" w:color="auto"/>
            </w:tcBorders>
          </w:tcPr>
          <w:p w:rsidR="00294D20" w:rsidRDefault="00294D20" w:rsidP="00294D20">
            <w:pPr>
              <w:ind w:firstLine="0"/>
              <w:rPr>
                <w:rFonts w:cs="Calibri"/>
                <w:color w:val="000000"/>
                <w:lang w:eastAsia="ru-RU"/>
              </w:rPr>
            </w:pPr>
          </w:p>
        </w:tc>
        <w:tc>
          <w:tcPr>
            <w:tcW w:w="1559" w:type="dxa"/>
            <w:tcBorders>
              <w:top w:val="single" w:sz="4" w:space="0" w:color="auto"/>
              <w:left w:val="single" w:sz="4" w:space="0" w:color="auto"/>
              <w:bottom w:val="single" w:sz="4" w:space="0" w:color="auto"/>
              <w:right w:val="single" w:sz="4" w:space="0" w:color="auto"/>
            </w:tcBorders>
          </w:tcPr>
          <w:p w:rsidR="00294D20" w:rsidRPr="00C6544E" w:rsidRDefault="00294D20" w:rsidP="00294D20">
            <w:pPr>
              <w:ind w:firstLine="0"/>
              <w:jc w:val="center"/>
              <w:rPr>
                <w:lang w:val="en-US"/>
              </w:rPr>
            </w:pPr>
            <w:r>
              <w:rPr>
                <w:lang w:val="en-US"/>
              </w:rPr>
              <w:t>1</w:t>
            </w:r>
          </w:p>
        </w:tc>
      </w:tr>
      <w:tr w:rsidR="00294D20" w:rsidRPr="008918A9" w:rsidTr="00294D20">
        <w:trPr>
          <w:trHeight w:val="180"/>
        </w:trPr>
        <w:tc>
          <w:tcPr>
            <w:tcW w:w="1274" w:type="dxa"/>
            <w:tcBorders>
              <w:top w:val="single" w:sz="4" w:space="0" w:color="auto"/>
              <w:left w:val="single" w:sz="4" w:space="0" w:color="auto"/>
              <w:bottom w:val="single" w:sz="4" w:space="0" w:color="auto"/>
              <w:right w:val="single" w:sz="4" w:space="0" w:color="auto"/>
            </w:tcBorders>
          </w:tcPr>
          <w:p w:rsidR="00294D20" w:rsidRPr="008918A9" w:rsidRDefault="00294D20" w:rsidP="00294D20">
            <w:pPr>
              <w:spacing w:line="240" w:lineRule="auto"/>
              <w:ind w:firstLine="0"/>
              <w:jc w:val="left"/>
              <w:rPr>
                <w:sz w:val="22"/>
                <w:szCs w:val="22"/>
              </w:rPr>
            </w:pPr>
            <w:r>
              <w:rPr>
                <w:sz w:val="22"/>
                <w:szCs w:val="22"/>
              </w:rPr>
              <w:t>133.</w:t>
            </w:r>
          </w:p>
        </w:tc>
        <w:tc>
          <w:tcPr>
            <w:tcW w:w="1983" w:type="dxa"/>
            <w:tcBorders>
              <w:top w:val="single" w:sz="4" w:space="0" w:color="auto"/>
              <w:left w:val="single" w:sz="4" w:space="0" w:color="auto"/>
              <w:bottom w:val="single" w:sz="4" w:space="0" w:color="auto"/>
              <w:right w:val="single" w:sz="4" w:space="0" w:color="auto"/>
            </w:tcBorders>
          </w:tcPr>
          <w:p w:rsidR="00294D20" w:rsidRPr="00820DB2" w:rsidRDefault="00294D20" w:rsidP="00294D20">
            <w:pPr>
              <w:ind w:firstLine="0"/>
              <w:rPr>
                <w:rFonts w:cs="Calibri"/>
                <w:color w:val="000000"/>
                <w:lang w:eastAsia="ru-RU"/>
              </w:rPr>
            </w:pPr>
            <w:r>
              <w:rPr>
                <w:rFonts w:cs="Calibri"/>
                <w:color w:val="000000"/>
                <w:lang w:eastAsia="ru-RU"/>
              </w:rPr>
              <w:t>Пластина</w:t>
            </w:r>
          </w:p>
        </w:tc>
        <w:tc>
          <w:tcPr>
            <w:tcW w:w="2556" w:type="dxa"/>
            <w:tcBorders>
              <w:top w:val="single" w:sz="4" w:space="0" w:color="auto"/>
              <w:left w:val="single" w:sz="4" w:space="0" w:color="auto"/>
              <w:bottom w:val="single" w:sz="4" w:space="0" w:color="auto"/>
              <w:right w:val="single" w:sz="4" w:space="0" w:color="auto"/>
            </w:tcBorders>
          </w:tcPr>
          <w:p w:rsidR="00294D20" w:rsidRPr="00041692" w:rsidRDefault="00294D20" w:rsidP="00294D20">
            <w:pPr>
              <w:ind w:firstLine="0"/>
              <w:rPr>
                <w:rFonts w:cs="Arial"/>
              </w:rPr>
            </w:pPr>
            <w:r w:rsidRPr="00041692">
              <w:rPr>
                <w:rFonts w:cs="Arial"/>
                <w:color w:val="222222"/>
                <w:shd w:val="clear" w:color="auto" w:fill="FFFFFF"/>
              </w:rPr>
              <w:t xml:space="preserve">RT16.01N-AG60 </w:t>
            </w:r>
            <w:r>
              <w:rPr>
                <w:rFonts w:cs="Arial"/>
                <w:color w:val="222222"/>
                <w:shd w:val="clear" w:color="auto" w:fill="FFFFFF"/>
                <w:lang w:val="en-US"/>
              </w:rPr>
              <w:t xml:space="preserve">  </w:t>
            </w:r>
            <w:r w:rsidRPr="00041692">
              <w:rPr>
                <w:rFonts w:cs="Arial"/>
                <w:color w:val="222222"/>
                <w:shd w:val="clear" w:color="auto" w:fill="FFFFFF"/>
              </w:rPr>
              <w:t>YBG20</w:t>
            </w:r>
            <w:r>
              <w:rPr>
                <w:rFonts w:cs="Arial"/>
                <w:color w:val="222222"/>
                <w:shd w:val="clear" w:color="auto" w:fill="FFFFFF"/>
              </w:rPr>
              <w:t>1</w:t>
            </w:r>
          </w:p>
        </w:tc>
        <w:tc>
          <w:tcPr>
            <w:tcW w:w="2551" w:type="dxa"/>
            <w:tcBorders>
              <w:top w:val="single" w:sz="4" w:space="0" w:color="auto"/>
              <w:left w:val="single" w:sz="4" w:space="0" w:color="auto"/>
              <w:bottom w:val="single" w:sz="4" w:space="0" w:color="auto"/>
              <w:right w:val="single" w:sz="4" w:space="0" w:color="auto"/>
            </w:tcBorders>
          </w:tcPr>
          <w:p w:rsidR="00294D20" w:rsidRPr="00820DB2" w:rsidRDefault="00294D20" w:rsidP="00294D20">
            <w:pPr>
              <w:ind w:firstLine="0"/>
              <w:rPr>
                <w:rFonts w:cs="Calibri"/>
                <w:color w:val="000000"/>
                <w:lang w:eastAsia="ru-RU"/>
              </w:rPr>
            </w:pPr>
            <w:proofErr w:type="spellStart"/>
            <w:r>
              <w:rPr>
                <w:rFonts w:cs="Calibri"/>
                <w:color w:val="000000"/>
                <w:lang w:eastAsia="ru-RU"/>
              </w:rPr>
              <w:t>Резьб</w:t>
            </w:r>
            <w:proofErr w:type="spellEnd"/>
            <w:r>
              <w:rPr>
                <w:rFonts w:cs="Calibri"/>
                <w:color w:val="000000"/>
                <w:lang w:eastAsia="ru-RU"/>
              </w:rPr>
              <w:t>./</w:t>
            </w:r>
            <w:proofErr w:type="spellStart"/>
            <w:r>
              <w:rPr>
                <w:rFonts w:cs="Calibri"/>
                <w:color w:val="000000"/>
                <w:lang w:eastAsia="ru-RU"/>
              </w:rPr>
              <w:t>внут</w:t>
            </w:r>
            <w:proofErr w:type="spellEnd"/>
            <w:r>
              <w:rPr>
                <w:rFonts w:cs="Calibri"/>
                <w:color w:val="000000"/>
                <w:lang w:eastAsia="ru-RU"/>
              </w:rPr>
              <w:t>/</w:t>
            </w:r>
            <w:proofErr w:type="spellStart"/>
            <w:r>
              <w:rPr>
                <w:rFonts w:cs="Calibri"/>
                <w:color w:val="000000"/>
                <w:lang w:eastAsia="ru-RU"/>
              </w:rPr>
              <w:t>нейтр</w:t>
            </w:r>
            <w:proofErr w:type="spellEnd"/>
            <w:r>
              <w:rPr>
                <w:rFonts w:cs="Calibri"/>
                <w:color w:val="000000"/>
                <w:lang w:eastAsia="ru-RU"/>
              </w:rPr>
              <w:t>./шаг</w:t>
            </w:r>
            <w:proofErr w:type="gramStart"/>
            <w:r>
              <w:rPr>
                <w:rFonts w:cs="Calibri"/>
                <w:color w:val="000000"/>
                <w:lang w:eastAsia="ru-RU"/>
              </w:rPr>
              <w:t>0</w:t>
            </w:r>
            <w:proofErr w:type="gramEnd"/>
            <w:r>
              <w:rPr>
                <w:rFonts w:cs="Calibri"/>
                <w:color w:val="000000"/>
                <w:lang w:eastAsia="ru-RU"/>
              </w:rPr>
              <w:t>,5-3,0</w:t>
            </w:r>
          </w:p>
        </w:tc>
        <w:tc>
          <w:tcPr>
            <w:tcW w:w="1559" w:type="dxa"/>
            <w:tcBorders>
              <w:top w:val="single" w:sz="4" w:space="0" w:color="auto"/>
              <w:left w:val="single" w:sz="4" w:space="0" w:color="auto"/>
              <w:bottom w:val="single" w:sz="4" w:space="0" w:color="auto"/>
              <w:right w:val="single" w:sz="4" w:space="0" w:color="auto"/>
            </w:tcBorders>
          </w:tcPr>
          <w:p w:rsidR="00294D20" w:rsidRPr="00041692" w:rsidRDefault="00294D20" w:rsidP="00294D20">
            <w:pPr>
              <w:ind w:firstLine="0"/>
              <w:jc w:val="center"/>
            </w:pPr>
            <w:r>
              <w:t>10</w:t>
            </w:r>
          </w:p>
        </w:tc>
      </w:tr>
      <w:tr w:rsidR="00294D20" w:rsidRPr="008918A9" w:rsidTr="00294D20">
        <w:trPr>
          <w:trHeight w:val="915"/>
        </w:trPr>
        <w:tc>
          <w:tcPr>
            <w:tcW w:w="1274" w:type="dxa"/>
            <w:tcBorders>
              <w:top w:val="single" w:sz="4" w:space="0" w:color="auto"/>
              <w:left w:val="single" w:sz="4" w:space="0" w:color="auto"/>
              <w:bottom w:val="single" w:sz="4" w:space="0" w:color="auto"/>
              <w:right w:val="single" w:sz="4" w:space="0" w:color="auto"/>
            </w:tcBorders>
          </w:tcPr>
          <w:p w:rsidR="00294D20" w:rsidRPr="008918A9" w:rsidRDefault="00294D20" w:rsidP="00294D20">
            <w:pPr>
              <w:spacing w:line="240" w:lineRule="auto"/>
              <w:ind w:firstLine="0"/>
              <w:jc w:val="left"/>
              <w:rPr>
                <w:sz w:val="22"/>
                <w:szCs w:val="22"/>
              </w:rPr>
            </w:pPr>
            <w:r>
              <w:rPr>
                <w:sz w:val="22"/>
                <w:szCs w:val="22"/>
              </w:rPr>
              <w:t>134.</w:t>
            </w:r>
          </w:p>
        </w:tc>
        <w:tc>
          <w:tcPr>
            <w:tcW w:w="1983" w:type="dxa"/>
            <w:tcBorders>
              <w:top w:val="single" w:sz="4" w:space="0" w:color="auto"/>
              <w:left w:val="single" w:sz="4" w:space="0" w:color="auto"/>
              <w:bottom w:val="single" w:sz="4" w:space="0" w:color="auto"/>
              <w:right w:val="single" w:sz="4" w:space="0" w:color="auto"/>
            </w:tcBorders>
          </w:tcPr>
          <w:p w:rsidR="00294D20" w:rsidRPr="00820DB2" w:rsidRDefault="00294D20" w:rsidP="00294D20">
            <w:pPr>
              <w:ind w:firstLine="0"/>
              <w:rPr>
                <w:rFonts w:cs="Calibri"/>
                <w:color w:val="000000"/>
                <w:lang w:eastAsia="ru-RU"/>
              </w:rPr>
            </w:pPr>
            <w:r>
              <w:rPr>
                <w:rFonts w:cs="Calibri"/>
                <w:color w:val="000000"/>
                <w:lang w:eastAsia="ru-RU"/>
              </w:rPr>
              <w:t>Пластина</w:t>
            </w:r>
          </w:p>
        </w:tc>
        <w:tc>
          <w:tcPr>
            <w:tcW w:w="2556" w:type="dxa"/>
            <w:tcBorders>
              <w:top w:val="single" w:sz="4" w:space="0" w:color="auto"/>
              <w:left w:val="single" w:sz="4" w:space="0" w:color="auto"/>
              <w:bottom w:val="single" w:sz="4" w:space="0" w:color="auto"/>
              <w:right w:val="single" w:sz="4" w:space="0" w:color="auto"/>
            </w:tcBorders>
          </w:tcPr>
          <w:p w:rsidR="00294D20" w:rsidRPr="000C6777" w:rsidRDefault="00294D20" w:rsidP="00294D20">
            <w:pPr>
              <w:ind w:firstLine="0"/>
              <w:rPr>
                <w:rFonts w:cs="Arial"/>
              </w:rPr>
            </w:pPr>
            <w:r>
              <w:rPr>
                <w:rFonts w:cs="Arial"/>
                <w:color w:val="222222"/>
                <w:shd w:val="clear" w:color="auto" w:fill="FFFFFF"/>
              </w:rPr>
              <w:t>RT16.01</w:t>
            </w:r>
            <w:r>
              <w:rPr>
                <w:rFonts w:cs="Arial"/>
                <w:color w:val="222222"/>
                <w:shd w:val="clear" w:color="auto" w:fill="FFFFFF"/>
                <w:lang w:val="en-US"/>
              </w:rPr>
              <w:t>W</w:t>
            </w:r>
            <w:r w:rsidRPr="00041692">
              <w:rPr>
                <w:rFonts w:cs="Arial"/>
                <w:color w:val="222222"/>
                <w:shd w:val="clear" w:color="auto" w:fill="FFFFFF"/>
              </w:rPr>
              <w:t xml:space="preserve">-AG60 </w:t>
            </w:r>
            <w:r w:rsidRPr="000C6777">
              <w:rPr>
                <w:rFonts w:cs="Arial"/>
                <w:color w:val="222222"/>
                <w:shd w:val="clear" w:color="auto" w:fill="FFFFFF"/>
              </w:rPr>
              <w:t xml:space="preserve">  </w:t>
            </w:r>
            <w:r w:rsidRPr="00041692">
              <w:rPr>
                <w:rFonts w:cs="Arial"/>
                <w:color w:val="222222"/>
                <w:shd w:val="clear" w:color="auto" w:fill="FFFFFF"/>
              </w:rPr>
              <w:t>YBG20</w:t>
            </w:r>
            <w:r w:rsidRPr="000C6777">
              <w:rPr>
                <w:rFonts w:cs="Arial"/>
                <w:color w:val="222222"/>
                <w:shd w:val="clear" w:color="auto" w:fill="FFFFFF"/>
              </w:rPr>
              <w:t>1</w:t>
            </w:r>
          </w:p>
        </w:tc>
        <w:tc>
          <w:tcPr>
            <w:tcW w:w="2551" w:type="dxa"/>
            <w:tcBorders>
              <w:top w:val="single" w:sz="4" w:space="0" w:color="auto"/>
              <w:left w:val="single" w:sz="4" w:space="0" w:color="auto"/>
              <w:bottom w:val="single" w:sz="4" w:space="0" w:color="auto"/>
              <w:right w:val="single" w:sz="4" w:space="0" w:color="auto"/>
            </w:tcBorders>
          </w:tcPr>
          <w:p w:rsidR="00294D20" w:rsidRDefault="00294D20" w:rsidP="00294D20">
            <w:pPr>
              <w:ind w:firstLine="0"/>
              <w:rPr>
                <w:rFonts w:cs="Calibri"/>
                <w:color w:val="000000"/>
                <w:lang w:eastAsia="ru-RU"/>
              </w:rPr>
            </w:pPr>
            <w:proofErr w:type="spellStart"/>
            <w:r>
              <w:rPr>
                <w:rFonts w:cs="Calibri"/>
                <w:color w:val="000000"/>
                <w:lang w:eastAsia="ru-RU"/>
              </w:rPr>
              <w:t>Резьб</w:t>
            </w:r>
            <w:proofErr w:type="spellEnd"/>
            <w:r>
              <w:rPr>
                <w:rFonts w:cs="Calibri"/>
                <w:color w:val="000000"/>
                <w:lang w:eastAsia="ru-RU"/>
              </w:rPr>
              <w:t>./нар/</w:t>
            </w:r>
            <w:proofErr w:type="spellStart"/>
            <w:r>
              <w:rPr>
                <w:rFonts w:cs="Calibri"/>
                <w:color w:val="000000"/>
                <w:lang w:eastAsia="ru-RU"/>
              </w:rPr>
              <w:t>нейтр</w:t>
            </w:r>
            <w:proofErr w:type="spellEnd"/>
            <w:r>
              <w:rPr>
                <w:rFonts w:cs="Calibri"/>
                <w:color w:val="000000"/>
                <w:lang w:eastAsia="ru-RU"/>
              </w:rPr>
              <w:t>./шаг</w:t>
            </w:r>
            <w:proofErr w:type="gramStart"/>
            <w:r>
              <w:rPr>
                <w:rFonts w:cs="Calibri"/>
                <w:color w:val="000000"/>
                <w:lang w:eastAsia="ru-RU"/>
              </w:rPr>
              <w:t>0</w:t>
            </w:r>
            <w:proofErr w:type="gramEnd"/>
            <w:r>
              <w:rPr>
                <w:rFonts w:cs="Calibri"/>
                <w:color w:val="000000"/>
                <w:lang w:eastAsia="ru-RU"/>
              </w:rPr>
              <w:t>,5-3,0</w:t>
            </w:r>
          </w:p>
        </w:tc>
        <w:tc>
          <w:tcPr>
            <w:tcW w:w="1559" w:type="dxa"/>
            <w:tcBorders>
              <w:top w:val="single" w:sz="4" w:space="0" w:color="auto"/>
              <w:left w:val="single" w:sz="4" w:space="0" w:color="auto"/>
              <w:bottom w:val="single" w:sz="4" w:space="0" w:color="auto"/>
              <w:right w:val="single" w:sz="4" w:space="0" w:color="auto"/>
            </w:tcBorders>
          </w:tcPr>
          <w:p w:rsidR="00294D20" w:rsidRPr="00041692" w:rsidRDefault="00294D20" w:rsidP="00294D20">
            <w:pPr>
              <w:ind w:firstLine="0"/>
              <w:jc w:val="center"/>
            </w:pPr>
            <w:r>
              <w:t>10</w:t>
            </w:r>
          </w:p>
        </w:tc>
      </w:tr>
      <w:tr w:rsidR="00294D20" w:rsidRPr="008918A9" w:rsidTr="00294D20">
        <w:trPr>
          <w:trHeight w:val="105"/>
        </w:trPr>
        <w:tc>
          <w:tcPr>
            <w:tcW w:w="9923" w:type="dxa"/>
            <w:gridSpan w:val="5"/>
            <w:tcBorders>
              <w:top w:val="single" w:sz="4" w:space="0" w:color="auto"/>
              <w:left w:val="single" w:sz="4" w:space="0" w:color="auto"/>
              <w:bottom w:val="single" w:sz="4" w:space="0" w:color="auto"/>
              <w:right w:val="single" w:sz="4" w:space="0" w:color="auto"/>
            </w:tcBorders>
          </w:tcPr>
          <w:p w:rsidR="00294D20" w:rsidRDefault="00294D20" w:rsidP="00294D20">
            <w:pPr>
              <w:ind w:firstLine="0"/>
              <w:rPr>
                <w:sz w:val="22"/>
                <w:szCs w:val="22"/>
              </w:rPr>
            </w:pPr>
            <w:proofErr w:type="spellStart"/>
            <w:r w:rsidRPr="001B6C15">
              <w:rPr>
                <w:rFonts w:ascii="Arial" w:hAnsi="Arial" w:cs="Arial"/>
                <w:b/>
                <w:i/>
                <w:color w:val="222222"/>
                <w:sz w:val="19"/>
                <w:szCs w:val="19"/>
                <w:shd w:val="clear" w:color="auto" w:fill="FFFFFF"/>
              </w:rPr>
              <w:t>Pramet</w:t>
            </w:r>
            <w:proofErr w:type="spellEnd"/>
          </w:p>
        </w:tc>
      </w:tr>
      <w:tr w:rsidR="00294D20" w:rsidRPr="008918A9" w:rsidTr="00294D20">
        <w:trPr>
          <w:trHeight w:val="165"/>
        </w:trPr>
        <w:tc>
          <w:tcPr>
            <w:tcW w:w="1274" w:type="dxa"/>
            <w:tcBorders>
              <w:top w:val="single" w:sz="4" w:space="0" w:color="auto"/>
              <w:left w:val="single" w:sz="4" w:space="0" w:color="auto"/>
              <w:bottom w:val="single" w:sz="4" w:space="0" w:color="auto"/>
              <w:right w:val="single" w:sz="4" w:space="0" w:color="auto"/>
            </w:tcBorders>
          </w:tcPr>
          <w:p w:rsidR="00294D20" w:rsidRPr="008918A9" w:rsidRDefault="00294D20" w:rsidP="00294D20">
            <w:pPr>
              <w:spacing w:line="240" w:lineRule="auto"/>
              <w:ind w:firstLine="0"/>
              <w:jc w:val="left"/>
              <w:rPr>
                <w:sz w:val="22"/>
                <w:szCs w:val="22"/>
              </w:rPr>
            </w:pPr>
            <w:r>
              <w:rPr>
                <w:sz w:val="22"/>
                <w:szCs w:val="22"/>
              </w:rPr>
              <w:t>135.</w:t>
            </w:r>
          </w:p>
        </w:tc>
        <w:tc>
          <w:tcPr>
            <w:tcW w:w="1983" w:type="dxa"/>
            <w:tcBorders>
              <w:top w:val="single" w:sz="4" w:space="0" w:color="auto"/>
              <w:left w:val="single" w:sz="4" w:space="0" w:color="auto"/>
              <w:bottom w:val="single" w:sz="4" w:space="0" w:color="auto"/>
              <w:right w:val="single" w:sz="4" w:space="0" w:color="auto"/>
            </w:tcBorders>
          </w:tcPr>
          <w:p w:rsidR="00294D20" w:rsidRPr="00820DB2" w:rsidRDefault="00294D20" w:rsidP="00294D20">
            <w:pPr>
              <w:ind w:firstLine="0"/>
              <w:rPr>
                <w:rFonts w:cs="Calibri"/>
                <w:color w:val="000000"/>
                <w:lang w:eastAsia="ru-RU"/>
              </w:rPr>
            </w:pPr>
            <w:r w:rsidRPr="00820DB2">
              <w:rPr>
                <w:rFonts w:cs="Calibri"/>
                <w:b/>
                <w:color w:val="000000"/>
                <w:lang w:eastAsia="ru-RU"/>
              </w:rPr>
              <w:t>Державка</w:t>
            </w:r>
          </w:p>
        </w:tc>
        <w:tc>
          <w:tcPr>
            <w:tcW w:w="2556" w:type="dxa"/>
            <w:tcBorders>
              <w:top w:val="single" w:sz="4" w:space="0" w:color="auto"/>
              <w:left w:val="single" w:sz="4" w:space="0" w:color="auto"/>
              <w:bottom w:val="single" w:sz="4" w:space="0" w:color="auto"/>
              <w:right w:val="single" w:sz="4" w:space="0" w:color="auto"/>
            </w:tcBorders>
          </w:tcPr>
          <w:p w:rsidR="00294D20" w:rsidRPr="00957607" w:rsidRDefault="00294D20" w:rsidP="00294D20">
            <w:pPr>
              <w:ind w:firstLine="0"/>
              <w:rPr>
                <w:rFonts w:cs="Arial"/>
                <w:color w:val="222222"/>
                <w:shd w:val="clear" w:color="auto" w:fill="FFFFFF"/>
                <w:lang w:val="en-US"/>
              </w:rPr>
            </w:pPr>
            <w:r>
              <w:rPr>
                <w:rFonts w:ascii="Arial" w:hAnsi="Arial" w:cs="Arial"/>
                <w:color w:val="222222"/>
                <w:sz w:val="19"/>
                <w:szCs w:val="19"/>
                <w:shd w:val="clear" w:color="auto" w:fill="FFFFFF"/>
              </w:rPr>
              <w:t>SIR-S 2532 S22-A</w:t>
            </w:r>
          </w:p>
        </w:tc>
        <w:tc>
          <w:tcPr>
            <w:tcW w:w="2551" w:type="dxa"/>
            <w:tcBorders>
              <w:top w:val="single" w:sz="4" w:space="0" w:color="auto"/>
              <w:left w:val="single" w:sz="4" w:space="0" w:color="auto"/>
              <w:bottom w:val="single" w:sz="4" w:space="0" w:color="auto"/>
              <w:right w:val="single" w:sz="4" w:space="0" w:color="auto"/>
            </w:tcBorders>
          </w:tcPr>
          <w:p w:rsidR="00294D20" w:rsidRDefault="00294D20" w:rsidP="00294D20">
            <w:pPr>
              <w:rPr>
                <w:rFonts w:cs="Calibri"/>
                <w:color w:val="000000"/>
                <w:lang w:eastAsia="ru-RU"/>
              </w:rPr>
            </w:pPr>
          </w:p>
        </w:tc>
        <w:tc>
          <w:tcPr>
            <w:tcW w:w="1559" w:type="dxa"/>
            <w:tcBorders>
              <w:top w:val="single" w:sz="4" w:space="0" w:color="auto"/>
              <w:left w:val="single" w:sz="4" w:space="0" w:color="auto"/>
              <w:bottom w:val="single" w:sz="4" w:space="0" w:color="auto"/>
              <w:right w:val="single" w:sz="4" w:space="0" w:color="auto"/>
            </w:tcBorders>
          </w:tcPr>
          <w:p w:rsidR="00294D20" w:rsidRPr="00957607" w:rsidRDefault="00294D20" w:rsidP="00294D20">
            <w:pPr>
              <w:ind w:firstLine="0"/>
              <w:jc w:val="center"/>
              <w:rPr>
                <w:lang w:val="en-US"/>
              </w:rPr>
            </w:pPr>
            <w:r>
              <w:rPr>
                <w:rFonts w:cs="HelveticaNeue-Medium"/>
                <w:bCs/>
              </w:rPr>
              <w:t>1</w:t>
            </w:r>
          </w:p>
        </w:tc>
      </w:tr>
      <w:tr w:rsidR="00294D20" w:rsidRPr="008918A9" w:rsidTr="00294D20">
        <w:trPr>
          <w:trHeight w:val="136"/>
        </w:trPr>
        <w:tc>
          <w:tcPr>
            <w:tcW w:w="1274" w:type="dxa"/>
            <w:tcBorders>
              <w:top w:val="single" w:sz="4" w:space="0" w:color="auto"/>
              <w:left w:val="single" w:sz="4" w:space="0" w:color="auto"/>
              <w:bottom w:val="single" w:sz="4" w:space="0" w:color="auto"/>
              <w:right w:val="single" w:sz="4" w:space="0" w:color="auto"/>
            </w:tcBorders>
          </w:tcPr>
          <w:p w:rsidR="00294D20" w:rsidRPr="008918A9" w:rsidRDefault="00294D20" w:rsidP="00294D20">
            <w:pPr>
              <w:spacing w:line="240" w:lineRule="auto"/>
              <w:ind w:firstLine="0"/>
              <w:jc w:val="left"/>
              <w:rPr>
                <w:sz w:val="22"/>
                <w:szCs w:val="22"/>
              </w:rPr>
            </w:pPr>
            <w:r>
              <w:rPr>
                <w:sz w:val="22"/>
                <w:szCs w:val="22"/>
              </w:rPr>
              <w:t>136.</w:t>
            </w:r>
          </w:p>
        </w:tc>
        <w:tc>
          <w:tcPr>
            <w:tcW w:w="1983" w:type="dxa"/>
            <w:tcBorders>
              <w:top w:val="single" w:sz="4" w:space="0" w:color="auto"/>
              <w:left w:val="single" w:sz="4" w:space="0" w:color="auto"/>
              <w:bottom w:val="single" w:sz="4" w:space="0" w:color="auto"/>
              <w:right w:val="single" w:sz="4" w:space="0" w:color="auto"/>
            </w:tcBorders>
          </w:tcPr>
          <w:p w:rsidR="00294D20" w:rsidRPr="00820DB2" w:rsidRDefault="00294D20" w:rsidP="00294D20">
            <w:pPr>
              <w:ind w:firstLine="0"/>
              <w:rPr>
                <w:rFonts w:cs="Calibri"/>
                <w:color w:val="000000"/>
                <w:lang w:eastAsia="ru-RU"/>
              </w:rPr>
            </w:pPr>
            <w:r w:rsidRPr="00820DB2">
              <w:rPr>
                <w:rFonts w:cs="Calibri"/>
                <w:b/>
                <w:color w:val="000000"/>
                <w:lang w:eastAsia="ru-RU"/>
              </w:rPr>
              <w:t>Державка</w:t>
            </w:r>
          </w:p>
        </w:tc>
        <w:tc>
          <w:tcPr>
            <w:tcW w:w="2556" w:type="dxa"/>
            <w:tcBorders>
              <w:top w:val="single" w:sz="4" w:space="0" w:color="auto"/>
              <w:left w:val="single" w:sz="4" w:space="0" w:color="auto"/>
              <w:bottom w:val="single" w:sz="4" w:space="0" w:color="auto"/>
              <w:right w:val="single" w:sz="4" w:space="0" w:color="auto"/>
            </w:tcBorders>
          </w:tcPr>
          <w:p w:rsidR="00294D20" w:rsidRPr="00961CA1" w:rsidRDefault="00294D20" w:rsidP="00294D20">
            <w:pPr>
              <w:ind w:firstLine="0"/>
              <w:rPr>
                <w:rFonts w:cs="Arial"/>
                <w:color w:val="222222"/>
                <w:shd w:val="clear" w:color="auto" w:fill="FFFFFF"/>
                <w:lang w:val="en-US"/>
              </w:rPr>
            </w:pPr>
            <w:r>
              <w:rPr>
                <w:rFonts w:ascii="Arial" w:hAnsi="Arial" w:cs="Arial"/>
                <w:color w:val="222222"/>
                <w:sz w:val="19"/>
                <w:szCs w:val="19"/>
                <w:shd w:val="clear" w:color="auto" w:fill="FFFFFF"/>
              </w:rPr>
              <w:t xml:space="preserve">SIR 0010 </w:t>
            </w:r>
            <w:r>
              <w:rPr>
                <w:rFonts w:ascii="Arial" w:hAnsi="Arial" w:cs="Arial"/>
                <w:color w:val="222222"/>
                <w:sz w:val="19"/>
                <w:szCs w:val="19"/>
                <w:shd w:val="clear" w:color="auto" w:fill="FFFFFF"/>
                <w:lang w:val="en-US"/>
              </w:rPr>
              <w:t>K 11-0</w:t>
            </w:r>
            <w:r>
              <w:rPr>
                <w:rFonts w:ascii="Arial" w:hAnsi="Arial" w:cs="Arial"/>
                <w:color w:val="222222"/>
                <w:sz w:val="19"/>
                <w:szCs w:val="19"/>
                <w:shd w:val="clear" w:color="auto" w:fill="FFFFFF"/>
              </w:rPr>
              <w:t xml:space="preserve"> </w:t>
            </w:r>
          </w:p>
        </w:tc>
        <w:tc>
          <w:tcPr>
            <w:tcW w:w="2551" w:type="dxa"/>
            <w:tcBorders>
              <w:top w:val="single" w:sz="4" w:space="0" w:color="auto"/>
              <w:left w:val="single" w:sz="4" w:space="0" w:color="auto"/>
              <w:bottom w:val="single" w:sz="4" w:space="0" w:color="auto"/>
              <w:right w:val="single" w:sz="4" w:space="0" w:color="auto"/>
            </w:tcBorders>
          </w:tcPr>
          <w:p w:rsidR="00294D20" w:rsidRDefault="00294D20" w:rsidP="00294D20">
            <w:pPr>
              <w:rPr>
                <w:rFonts w:cs="Calibri"/>
                <w:color w:val="000000"/>
                <w:lang w:eastAsia="ru-RU"/>
              </w:rPr>
            </w:pPr>
          </w:p>
        </w:tc>
        <w:tc>
          <w:tcPr>
            <w:tcW w:w="1559" w:type="dxa"/>
            <w:tcBorders>
              <w:top w:val="single" w:sz="4" w:space="0" w:color="auto"/>
              <w:left w:val="single" w:sz="4" w:space="0" w:color="auto"/>
              <w:bottom w:val="single" w:sz="4" w:space="0" w:color="auto"/>
              <w:right w:val="single" w:sz="4" w:space="0" w:color="auto"/>
            </w:tcBorders>
          </w:tcPr>
          <w:p w:rsidR="00294D20" w:rsidRPr="00957607" w:rsidRDefault="00294D20" w:rsidP="00294D20">
            <w:pPr>
              <w:ind w:firstLine="0"/>
              <w:jc w:val="center"/>
              <w:rPr>
                <w:lang w:val="en-US"/>
              </w:rPr>
            </w:pPr>
            <w:r>
              <w:rPr>
                <w:rFonts w:cs="HelveticaNeue-Medium"/>
                <w:bCs/>
              </w:rPr>
              <w:t>1</w:t>
            </w:r>
          </w:p>
        </w:tc>
      </w:tr>
      <w:tr w:rsidR="00294D20" w:rsidRPr="008918A9" w:rsidTr="00294D20">
        <w:trPr>
          <w:trHeight w:val="136"/>
        </w:trPr>
        <w:tc>
          <w:tcPr>
            <w:tcW w:w="1274" w:type="dxa"/>
            <w:tcBorders>
              <w:top w:val="single" w:sz="4" w:space="0" w:color="auto"/>
              <w:left w:val="single" w:sz="4" w:space="0" w:color="auto"/>
              <w:bottom w:val="single" w:sz="4" w:space="0" w:color="auto"/>
              <w:right w:val="single" w:sz="4" w:space="0" w:color="auto"/>
            </w:tcBorders>
          </w:tcPr>
          <w:p w:rsidR="00294D20" w:rsidRPr="008918A9" w:rsidRDefault="00294D20" w:rsidP="00294D20">
            <w:pPr>
              <w:spacing w:line="240" w:lineRule="auto"/>
              <w:ind w:firstLine="0"/>
              <w:jc w:val="left"/>
              <w:rPr>
                <w:sz w:val="22"/>
                <w:szCs w:val="22"/>
              </w:rPr>
            </w:pPr>
            <w:r>
              <w:rPr>
                <w:sz w:val="22"/>
                <w:szCs w:val="22"/>
              </w:rPr>
              <w:t>137.</w:t>
            </w:r>
          </w:p>
        </w:tc>
        <w:tc>
          <w:tcPr>
            <w:tcW w:w="1983" w:type="dxa"/>
            <w:tcBorders>
              <w:top w:val="single" w:sz="4" w:space="0" w:color="auto"/>
              <w:left w:val="single" w:sz="4" w:space="0" w:color="auto"/>
              <w:bottom w:val="single" w:sz="4" w:space="0" w:color="auto"/>
              <w:right w:val="single" w:sz="4" w:space="0" w:color="auto"/>
            </w:tcBorders>
          </w:tcPr>
          <w:p w:rsidR="00294D20" w:rsidRDefault="00294D20" w:rsidP="00294D20">
            <w:pPr>
              <w:ind w:firstLine="0"/>
              <w:rPr>
                <w:rFonts w:cs="Calibri"/>
                <w:color w:val="000000"/>
                <w:lang w:eastAsia="ru-RU"/>
              </w:rPr>
            </w:pPr>
            <w:r w:rsidRPr="00330943">
              <w:rPr>
                <w:rFonts w:cs="Calibri"/>
                <w:color w:val="000000"/>
                <w:lang w:eastAsia="ru-RU"/>
              </w:rPr>
              <w:t>Пластина</w:t>
            </w:r>
          </w:p>
        </w:tc>
        <w:tc>
          <w:tcPr>
            <w:tcW w:w="2556" w:type="dxa"/>
            <w:tcBorders>
              <w:top w:val="single" w:sz="4" w:space="0" w:color="auto"/>
              <w:left w:val="single" w:sz="4" w:space="0" w:color="auto"/>
              <w:bottom w:val="single" w:sz="4" w:space="0" w:color="auto"/>
              <w:right w:val="single" w:sz="4" w:space="0" w:color="auto"/>
            </w:tcBorders>
          </w:tcPr>
          <w:p w:rsidR="00294D20" w:rsidRPr="00041692" w:rsidRDefault="00294D20" w:rsidP="00294D20">
            <w:pPr>
              <w:ind w:firstLine="0"/>
              <w:rPr>
                <w:rFonts w:cs="Arial"/>
                <w:b/>
                <w:color w:val="222222"/>
                <w:shd w:val="clear" w:color="auto" w:fill="FFFFFF"/>
              </w:rPr>
            </w:pPr>
            <w:r>
              <w:rPr>
                <w:rFonts w:ascii="Arial" w:hAnsi="Arial" w:cs="Arial"/>
                <w:color w:val="222222"/>
                <w:sz w:val="19"/>
                <w:szCs w:val="19"/>
                <w:shd w:val="clear" w:color="auto" w:fill="FFFFFF"/>
              </w:rPr>
              <w:t>TN</w:t>
            </w:r>
            <w:r>
              <w:rPr>
                <w:rFonts w:ascii="Arial" w:hAnsi="Arial" w:cs="Arial"/>
                <w:color w:val="222222"/>
                <w:sz w:val="19"/>
                <w:szCs w:val="19"/>
                <w:shd w:val="clear" w:color="auto" w:fill="FFFFFF"/>
                <w:lang w:val="en-US"/>
              </w:rPr>
              <w:t xml:space="preserve"> </w:t>
            </w:r>
            <w:r>
              <w:rPr>
                <w:rFonts w:ascii="Arial" w:hAnsi="Arial" w:cs="Arial"/>
                <w:color w:val="222222"/>
                <w:sz w:val="19"/>
                <w:szCs w:val="19"/>
                <w:shd w:val="clear" w:color="auto" w:fill="FFFFFF"/>
              </w:rPr>
              <w:t>22NN350-500M T8030</w:t>
            </w:r>
          </w:p>
        </w:tc>
        <w:tc>
          <w:tcPr>
            <w:tcW w:w="2551" w:type="dxa"/>
            <w:tcBorders>
              <w:top w:val="single" w:sz="4" w:space="0" w:color="auto"/>
              <w:left w:val="single" w:sz="4" w:space="0" w:color="auto"/>
              <w:bottom w:val="single" w:sz="4" w:space="0" w:color="auto"/>
              <w:right w:val="single" w:sz="4" w:space="0" w:color="auto"/>
            </w:tcBorders>
          </w:tcPr>
          <w:p w:rsidR="00294D20" w:rsidRDefault="00294D20" w:rsidP="00294D20">
            <w:pPr>
              <w:ind w:firstLine="0"/>
              <w:rPr>
                <w:rFonts w:cs="Calibri"/>
                <w:color w:val="000000"/>
                <w:lang w:eastAsia="ru-RU"/>
              </w:rPr>
            </w:pPr>
            <w:proofErr w:type="spellStart"/>
            <w:r>
              <w:rPr>
                <w:rFonts w:cs="Calibri"/>
                <w:color w:val="000000"/>
                <w:lang w:eastAsia="ru-RU"/>
              </w:rPr>
              <w:t>Резьб</w:t>
            </w:r>
            <w:proofErr w:type="spellEnd"/>
            <w:r>
              <w:rPr>
                <w:rFonts w:cs="Calibri"/>
                <w:color w:val="000000"/>
                <w:lang w:eastAsia="ru-RU"/>
              </w:rPr>
              <w:t>./</w:t>
            </w:r>
            <w:proofErr w:type="spellStart"/>
            <w:r>
              <w:rPr>
                <w:rFonts w:cs="Calibri"/>
                <w:color w:val="000000"/>
                <w:lang w:eastAsia="ru-RU"/>
              </w:rPr>
              <w:t>нейтр</w:t>
            </w:r>
            <w:proofErr w:type="spellEnd"/>
            <w:r>
              <w:rPr>
                <w:rFonts w:cs="Calibri"/>
                <w:color w:val="000000"/>
                <w:lang w:eastAsia="ru-RU"/>
              </w:rPr>
              <w:t>./</w:t>
            </w:r>
            <w:proofErr w:type="spellStart"/>
            <w:r>
              <w:rPr>
                <w:rFonts w:cs="Calibri"/>
                <w:color w:val="000000"/>
                <w:lang w:eastAsia="ru-RU"/>
              </w:rPr>
              <w:t>внут</w:t>
            </w:r>
            <w:proofErr w:type="spellEnd"/>
            <w:r>
              <w:rPr>
                <w:rFonts w:cs="Calibri"/>
                <w:color w:val="000000"/>
                <w:lang w:eastAsia="ru-RU"/>
              </w:rPr>
              <w:t>/шаг3,0-5,0</w:t>
            </w:r>
          </w:p>
        </w:tc>
        <w:tc>
          <w:tcPr>
            <w:tcW w:w="1559" w:type="dxa"/>
            <w:tcBorders>
              <w:top w:val="single" w:sz="4" w:space="0" w:color="auto"/>
              <w:left w:val="single" w:sz="4" w:space="0" w:color="auto"/>
              <w:bottom w:val="single" w:sz="4" w:space="0" w:color="auto"/>
              <w:right w:val="single" w:sz="4" w:space="0" w:color="auto"/>
            </w:tcBorders>
          </w:tcPr>
          <w:p w:rsidR="00294D20" w:rsidRDefault="00294D20" w:rsidP="00294D20">
            <w:pPr>
              <w:ind w:firstLine="0"/>
              <w:jc w:val="center"/>
            </w:pPr>
            <w:r>
              <w:rPr>
                <w:rFonts w:cs="HelveticaNeue-Medium"/>
                <w:bCs/>
              </w:rPr>
              <w:t>5</w:t>
            </w:r>
          </w:p>
        </w:tc>
      </w:tr>
      <w:tr w:rsidR="00294D20" w:rsidRPr="008918A9" w:rsidTr="00294D20">
        <w:trPr>
          <w:trHeight w:val="165"/>
        </w:trPr>
        <w:tc>
          <w:tcPr>
            <w:tcW w:w="1274" w:type="dxa"/>
            <w:tcBorders>
              <w:top w:val="single" w:sz="4" w:space="0" w:color="auto"/>
              <w:left w:val="single" w:sz="4" w:space="0" w:color="auto"/>
              <w:bottom w:val="single" w:sz="4" w:space="0" w:color="auto"/>
              <w:right w:val="single" w:sz="4" w:space="0" w:color="auto"/>
            </w:tcBorders>
          </w:tcPr>
          <w:p w:rsidR="00294D20" w:rsidRPr="008918A9" w:rsidRDefault="00294D20" w:rsidP="00294D20">
            <w:pPr>
              <w:spacing w:line="240" w:lineRule="auto"/>
              <w:ind w:firstLine="0"/>
              <w:jc w:val="left"/>
              <w:rPr>
                <w:sz w:val="22"/>
                <w:szCs w:val="22"/>
              </w:rPr>
            </w:pPr>
            <w:r>
              <w:rPr>
                <w:sz w:val="22"/>
                <w:szCs w:val="22"/>
              </w:rPr>
              <w:t>138.</w:t>
            </w:r>
          </w:p>
        </w:tc>
        <w:tc>
          <w:tcPr>
            <w:tcW w:w="1983" w:type="dxa"/>
            <w:tcBorders>
              <w:top w:val="single" w:sz="4" w:space="0" w:color="auto"/>
              <w:left w:val="single" w:sz="4" w:space="0" w:color="auto"/>
              <w:bottom w:val="single" w:sz="4" w:space="0" w:color="auto"/>
              <w:right w:val="single" w:sz="4" w:space="0" w:color="auto"/>
            </w:tcBorders>
          </w:tcPr>
          <w:p w:rsidR="00294D20" w:rsidRDefault="00294D20" w:rsidP="00294D20">
            <w:pPr>
              <w:ind w:firstLine="0"/>
              <w:rPr>
                <w:rFonts w:cs="Calibri"/>
                <w:color w:val="000000"/>
                <w:lang w:eastAsia="ru-RU"/>
              </w:rPr>
            </w:pPr>
            <w:r w:rsidRPr="00330943">
              <w:rPr>
                <w:rFonts w:cs="Calibri"/>
                <w:color w:val="000000"/>
                <w:lang w:eastAsia="ru-RU"/>
              </w:rPr>
              <w:t>Пластина</w:t>
            </w:r>
          </w:p>
        </w:tc>
        <w:tc>
          <w:tcPr>
            <w:tcW w:w="2556" w:type="dxa"/>
            <w:tcBorders>
              <w:top w:val="single" w:sz="4" w:space="0" w:color="auto"/>
              <w:left w:val="single" w:sz="4" w:space="0" w:color="auto"/>
              <w:bottom w:val="single" w:sz="4" w:space="0" w:color="auto"/>
              <w:right w:val="single" w:sz="4" w:space="0" w:color="auto"/>
            </w:tcBorders>
          </w:tcPr>
          <w:p w:rsidR="00294D20" w:rsidRPr="00041692" w:rsidRDefault="00294D20" w:rsidP="00294D20">
            <w:pPr>
              <w:ind w:firstLine="0"/>
              <w:rPr>
                <w:rFonts w:cs="Arial"/>
                <w:b/>
                <w:color w:val="222222"/>
                <w:shd w:val="clear" w:color="auto" w:fill="FFFFFF"/>
              </w:rPr>
            </w:pPr>
            <w:r>
              <w:rPr>
                <w:rFonts w:ascii="Arial" w:hAnsi="Arial" w:cs="Arial"/>
                <w:color w:val="222222"/>
                <w:sz w:val="19"/>
                <w:szCs w:val="19"/>
                <w:shd w:val="clear" w:color="auto" w:fill="FFFFFF"/>
              </w:rPr>
              <w:t>TN</w:t>
            </w:r>
            <w:r>
              <w:rPr>
                <w:rFonts w:ascii="Arial" w:hAnsi="Arial" w:cs="Arial"/>
                <w:color w:val="222222"/>
                <w:sz w:val="19"/>
                <w:szCs w:val="19"/>
                <w:shd w:val="clear" w:color="auto" w:fill="FFFFFF"/>
                <w:lang w:val="en-US"/>
              </w:rPr>
              <w:t xml:space="preserve"> 11NRA60    </w:t>
            </w:r>
            <w:r>
              <w:rPr>
                <w:rFonts w:ascii="Arial" w:hAnsi="Arial" w:cs="Arial"/>
                <w:color w:val="222222"/>
                <w:sz w:val="19"/>
                <w:szCs w:val="19"/>
                <w:shd w:val="clear" w:color="auto" w:fill="FFFFFF"/>
              </w:rPr>
              <w:t>T8030</w:t>
            </w:r>
          </w:p>
        </w:tc>
        <w:tc>
          <w:tcPr>
            <w:tcW w:w="2551" w:type="dxa"/>
            <w:tcBorders>
              <w:top w:val="single" w:sz="4" w:space="0" w:color="auto"/>
              <w:left w:val="single" w:sz="4" w:space="0" w:color="auto"/>
              <w:bottom w:val="single" w:sz="4" w:space="0" w:color="auto"/>
              <w:right w:val="single" w:sz="4" w:space="0" w:color="auto"/>
            </w:tcBorders>
          </w:tcPr>
          <w:p w:rsidR="00294D20" w:rsidRPr="00573638" w:rsidRDefault="00294D20" w:rsidP="00294D20">
            <w:pPr>
              <w:ind w:firstLine="0"/>
              <w:rPr>
                <w:rFonts w:cs="Calibri"/>
                <w:color w:val="000000"/>
                <w:lang w:val="en-US" w:eastAsia="ru-RU"/>
              </w:rPr>
            </w:pPr>
            <w:proofErr w:type="spellStart"/>
            <w:r>
              <w:rPr>
                <w:rFonts w:cs="Calibri"/>
                <w:color w:val="000000"/>
                <w:lang w:eastAsia="ru-RU"/>
              </w:rPr>
              <w:t>Резьб</w:t>
            </w:r>
            <w:proofErr w:type="spellEnd"/>
            <w:r>
              <w:rPr>
                <w:rFonts w:cs="Calibri"/>
                <w:color w:val="000000"/>
                <w:lang w:eastAsia="ru-RU"/>
              </w:rPr>
              <w:t>./</w:t>
            </w:r>
            <w:proofErr w:type="spellStart"/>
            <w:r>
              <w:rPr>
                <w:rFonts w:cs="Calibri"/>
                <w:color w:val="000000"/>
                <w:lang w:eastAsia="ru-RU"/>
              </w:rPr>
              <w:t>нейтр</w:t>
            </w:r>
            <w:proofErr w:type="spellEnd"/>
            <w:r>
              <w:rPr>
                <w:rFonts w:cs="Calibri"/>
                <w:color w:val="000000"/>
                <w:lang w:eastAsia="ru-RU"/>
              </w:rPr>
              <w:t>./</w:t>
            </w:r>
            <w:proofErr w:type="spellStart"/>
            <w:r>
              <w:rPr>
                <w:rFonts w:cs="Calibri"/>
                <w:color w:val="000000"/>
                <w:lang w:eastAsia="ru-RU"/>
              </w:rPr>
              <w:t>внут</w:t>
            </w:r>
            <w:proofErr w:type="spellEnd"/>
            <w:r>
              <w:rPr>
                <w:rFonts w:cs="Calibri"/>
                <w:color w:val="000000"/>
                <w:lang w:eastAsia="ru-RU"/>
              </w:rPr>
              <w:t>/шаг</w:t>
            </w:r>
            <w:proofErr w:type="gramStart"/>
            <w:r>
              <w:rPr>
                <w:rFonts w:cs="Calibri"/>
                <w:color w:val="000000"/>
                <w:lang w:val="en-US" w:eastAsia="ru-RU"/>
              </w:rPr>
              <w:t>0</w:t>
            </w:r>
            <w:proofErr w:type="gramEnd"/>
            <w:r>
              <w:rPr>
                <w:rFonts w:cs="Calibri"/>
                <w:color w:val="000000"/>
                <w:lang w:val="en-US" w:eastAsia="ru-RU"/>
              </w:rPr>
              <w:t>,5-1,5</w:t>
            </w:r>
          </w:p>
        </w:tc>
        <w:tc>
          <w:tcPr>
            <w:tcW w:w="1559" w:type="dxa"/>
            <w:tcBorders>
              <w:top w:val="single" w:sz="4" w:space="0" w:color="auto"/>
              <w:left w:val="single" w:sz="4" w:space="0" w:color="auto"/>
              <w:bottom w:val="single" w:sz="4" w:space="0" w:color="auto"/>
              <w:right w:val="single" w:sz="4" w:space="0" w:color="auto"/>
            </w:tcBorders>
          </w:tcPr>
          <w:p w:rsidR="00294D20" w:rsidRDefault="00294D20" w:rsidP="00294D20">
            <w:pPr>
              <w:ind w:firstLine="0"/>
              <w:jc w:val="center"/>
            </w:pPr>
            <w:r>
              <w:rPr>
                <w:rFonts w:cs="HelveticaNeue-Medium"/>
                <w:bCs/>
              </w:rPr>
              <w:t>5</w:t>
            </w:r>
          </w:p>
        </w:tc>
      </w:tr>
      <w:tr w:rsidR="00294D20" w:rsidRPr="008918A9" w:rsidTr="00294D20">
        <w:trPr>
          <w:trHeight w:val="150"/>
        </w:trPr>
        <w:tc>
          <w:tcPr>
            <w:tcW w:w="1274" w:type="dxa"/>
            <w:tcBorders>
              <w:top w:val="single" w:sz="4" w:space="0" w:color="auto"/>
              <w:left w:val="single" w:sz="4" w:space="0" w:color="auto"/>
              <w:bottom w:val="single" w:sz="4" w:space="0" w:color="auto"/>
              <w:right w:val="single" w:sz="4" w:space="0" w:color="auto"/>
            </w:tcBorders>
          </w:tcPr>
          <w:p w:rsidR="00294D20" w:rsidRPr="008918A9" w:rsidRDefault="00294D20" w:rsidP="00294D20">
            <w:pPr>
              <w:spacing w:line="240" w:lineRule="auto"/>
              <w:ind w:firstLine="0"/>
              <w:jc w:val="left"/>
              <w:rPr>
                <w:sz w:val="22"/>
                <w:szCs w:val="22"/>
              </w:rPr>
            </w:pPr>
            <w:r>
              <w:rPr>
                <w:sz w:val="22"/>
                <w:szCs w:val="22"/>
              </w:rPr>
              <w:t>139.</w:t>
            </w:r>
          </w:p>
        </w:tc>
        <w:tc>
          <w:tcPr>
            <w:tcW w:w="1983" w:type="dxa"/>
            <w:tcBorders>
              <w:top w:val="single" w:sz="4" w:space="0" w:color="auto"/>
              <w:left w:val="single" w:sz="4" w:space="0" w:color="auto"/>
              <w:bottom w:val="single" w:sz="4" w:space="0" w:color="auto"/>
              <w:right w:val="single" w:sz="4" w:space="0" w:color="auto"/>
            </w:tcBorders>
          </w:tcPr>
          <w:p w:rsidR="00294D20" w:rsidRPr="00820DB2" w:rsidRDefault="00294D20" w:rsidP="00294D20">
            <w:pPr>
              <w:ind w:firstLine="0"/>
              <w:rPr>
                <w:rFonts w:cs="Calibri"/>
                <w:b/>
                <w:color w:val="000000"/>
                <w:lang w:eastAsia="ru-RU"/>
              </w:rPr>
            </w:pPr>
            <w:r w:rsidRPr="00820DB2">
              <w:rPr>
                <w:rFonts w:cs="Calibri"/>
                <w:b/>
                <w:color w:val="000000"/>
                <w:lang w:eastAsia="ru-RU"/>
              </w:rPr>
              <w:t>Державка</w:t>
            </w:r>
          </w:p>
        </w:tc>
        <w:tc>
          <w:tcPr>
            <w:tcW w:w="2556" w:type="dxa"/>
            <w:tcBorders>
              <w:top w:val="single" w:sz="4" w:space="0" w:color="auto"/>
              <w:left w:val="single" w:sz="4" w:space="0" w:color="auto"/>
              <w:bottom w:val="single" w:sz="4" w:space="0" w:color="auto"/>
              <w:right w:val="single" w:sz="4" w:space="0" w:color="auto"/>
            </w:tcBorders>
          </w:tcPr>
          <w:p w:rsidR="00294D20" w:rsidRPr="00820DB2" w:rsidRDefault="00294D20" w:rsidP="00294D20">
            <w:pPr>
              <w:ind w:firstLine="0"/>
              <w:rPr>
                <w:rFonts w:cs="Calibri"/>
                <w:b/>
                <w:color w:val="000000"/>
                <w:lang w:eastAsia="ru-RU"/>
              </w:rPr>
            </w:pPr>
            <w:r>
              <w:rPr>
                <w:rFonts w:cs="Calibri"/>
                <w:color w:val="000000"/>
                <w:lang w:val="en-US" w:eastAsia="ru-RU"/>
              </w:rPr>
              <w:t>E05F-SWUCR 02</w:t>
            </w:r>
          </w:p>
        </w:tc>
        <w:tc>
          <w:tcPr>
            <w:tcW w:w="2551" w:type="dxa"/>
            <w:tcBorders>
              <w:top w:val="single" w:sz="4" w:space="0" w:color="auto"/>
              <w:left w:val="single" w:sz="4" w:space="0" w:color="auto"/>
              <w:bottom w:val="single" w:sz="4" w:space="0" w:color="auto"/>
              <w:right w:val="single" w:sz="4" w:space="0" w:color="auto"/>
            </w:tcBorders>
          </w:tcPr>
          <w:p w:rsidR="00294D20" w:rsidRPr="00E7224D" w:rsidRDefault="00294D20" w:rsidP="00294D20">
            <w:pPr>
              <w:ind w:firstLine="0"/>
              <w:rPr>
                <w:rFonts w:cs="Calibri"/>
                <w:color w:val="000000"/>
                <w:lang w:eastAsia="ru-RU"/>
              </w:rPr>
            </w:pPr>
            <w:r>
              <w:rPr>
                <w:rFonts w:cs="Calibri"/>
                <w:color w:val="000000"/>
                <w:lang w:eastAsia="ru-RU"/>
              </w:rPr>
              <w:t>Резец/</w:t>
            </w:r>
            <w:proofErr w:type="spellStart"/>
            <w:r>
              <w:rPr>
                <w:rFonts w:cs="Calibri"/>
                <w:color w:val="000000"/>
                <w:lang w:eastAsia="ru-RU"/>
              </w:rPr>
              <w:t>внутр</w:t>
            </w:r>
            <w:proofErr w:type="gramStart"/>
            <w:r>
              <w:rPr>
                <w:rFonts w:cs="Calibri"/>
                <w:color w:val="000000"/>
                <w:lang w:eastAsia="ru-RU"/>
              </w:rPr>
              <w:t>.о</w:t>
            </w:r>
            <w:proofErr w:type="gramEnd"/>
            <w:r>
              <w:rPr>
                <w:rFonts w:cs="Calibri"/>
                <w:color w:val="000000"/>
                <w:lang w:eastAsia="ru-RU"/>
              </w:rPr>
              <w:t>бр</w:t>
            </w:r>
            <w:proofErr w:type="spellEnd"/>
            <w:r>
              <w:rPr>
                <w:rFonts w:cs="Calibri"/>
                <w:color w:val="000000"/>
                <w:lang w:eastAsia="ru-RU"/>
              </w:rPr>
              <w:t>./</w:t>
            </w:r>
          </w:p>
        </w:tc>
        <w:tc>
          <w:tcPr>
            <w:tcW w:w="1559" w:type="dxa"/>
            <w:tcBorders>
              <w:top w:val="single" w:sz="4" w:space="0" w:color="auto"/>
              <w:left w:val="single" w:sz="4" w:space="0" w:color="auto"/>
              <w:bottom w:val="single" w:sz="4" w:space="0" w:color="auto"/>
              <w:right w:val="single" w:sz="4" w:space="0" w:color="auto"/>
            </w:tcBorders>
          </w:tcPr>
          <w:p w:rsidR="00294D20" w:rsidRPr="00F12251" w:rsidRDefault="00294D20" w:rsidP="00294D20">
            <w:pPr>
              <w:ind w:firstLine="0"/>
              <w:jc w:val="center"/>
              <w:rPr>
                <w:rFonts w:cs="HelveticaNeue-Medium"/>
                <w:bCs/>
              </w:rPr>
            </w:pPr>
            <w:r>
              <w:rPr>
                <w:rFonts w:cs="HelveticaNeue-Medium"/>
                <w:bCs/>
                <w:lang w:val="en-US"/>
              </w:rPr>
              <w:t>1</w:t>
            </w:r>
          </w:p>
        </w:tc>
      </w:tr>
      <w:tr w:rsidR="00294D20" w:rsidRPr="008918A9" w:rsidTr="00294D20">
        <w:trPr>
          <w:trHeight w:val="150"/>
        </w:trPr>
        <w:tc>
          <w:tcPr>
            <w:tcW w:w="1274" w:type="dxa"/>
            <w:tcBorders>
              <w:top w:val="single" w:sz="4" w:space="0" w:color="auto"/>
              <w:left w:val="single" w:sz="4" w:space="0" w:color="auto"/>
              <w:bottom w:val="single" w:sz="4" w:space="0" w:color="auto"/>
              <w:right w:val="single" w:sz="4" w:space="0" w:color="auto"/>
            </w:tcBorders>
          </w:tcPr>
          <w:p w:rsidR="00294D20" w:rsidRPr="008918A9" w:rsidRDefault="00294D20" w:rsidP="00294D20">
            <w:pPr>
              <w:spacing w:line="240" w:lineRule="auto"/>
              <w:ind w:firstLine="0"/>
              <w:jc w:val="left"/>
              <w:rPr>
                <w:sz w:val="22"/>
                <w:szCs w:val="22"/>
              </w:rPr>
            </w:pPr>
            <w:r>
              <w:rPr>
                <w:sz w:val="22"/>
                <w:szCs w:val="22"/>
              </w:rPr>
              <w:t>140.</w:t>
            </w:r>
          </w:p>
        </w:tc>
        <w:tc>
          <w:tcPr>
            <w:tcW w:w="1983" w:type="dxa"/>
            <w:tcBorders>
              <w:top w:val="single" w:sz="4" w:space="0" w:color="auto"/>
              <w:left w:val="single" w:sz="4" w:space="0" w:color="auto"/>
              <w:bottom w:val="single" w:sz="4" w:space="0" w:color="auto"/>
              <w:right w:val="single" w:sz="4" w:space="0" w:color="auto"/>
            </w:tcBorders>
          </w:tcPr>
          <w:p w:rsidR="00294D20" w:rsidRPr="00820DB2" w:rsidRDefault="00294D20" w:rsidP="00294D20">
            <w:pPr>
              <w:ind w:firstLine="0"/>
              <w:rPr>
                <w:rFonts w:cs="Calibri"/>
                <w:color w:val="000000"/>
                <w:lang w:eastAsia="ru-RU"/>
              </w:rPr>
            </w:pPr>
            <w:r w:rsidRPr="00330943">
              <w:rPr>
                <w:rFonts w:cs="Calibri"/>
                <w:color w:val="000000"/>
                <w:lang w:eastAsia="ru-RU"/>
              </w:rPr>
              <w:t>Пластина</w:t>
            </w:r>
          </w:p>
        </w:tc>
        <w:tc>
          <w:tcPr>
            <w:tcW w:w="2556" w:type="dxa"/>
            <w:tcBorders>
              <w:top w:val="single" w:sz="4" w:space="0" w:color="auto"/>
              <w:left w:val="single" w:sz="4" w:space="0" w:color="auto"/>
              <w:bottom w:val="single" w:sz="4" w:space="0" w:color="auto"/>
              <w:right w:val="single" w:sz="4" w:space="0" w:color="auto"/>
            </w:tcBorders>
          </w:tcPr>
          <w:p w:rsidR="00294D20" w:rsidRPr="00820DB2" w:rsidRDefault="00294D20" w:rsidP="00294D20">
            <w:pPr>
              <w:ind w:firstLine="0"/>
              <w:rPr>
                <w:rFonts w:cs="Calibri"/>
                <w:color w:val="000000"/>
                <w:lang w:eastAsia="ru-RU"/>
              </w:rPr>
            </w:pPr>
            <w:r>
              <w:rPr>
                <w:rFonts w:cs="Calibri"/>
                <w:color w:val="000000"/>
                <w:lang w:val="en-US" w:eastAsia="ru-RU"/>
              </w:rPr>
              <w:t>WCGT</w:t>
            </w:r>
            <w:r w:rsidRPr="00E7224D">
              <w:rPr>
                <w:rFonts w:cs="Calibri"/>
                <w:color w:val="000000"/>
                <w:lang w:eastAsia="ru-RU"/>
              </w:rPr>
              <w:t xml:space="preserve"> 020102</w:t>
            </w:r>
            <w:r>
              <w:rPr>
                <w:rFonts w:cs="Calibri"/>
                <w:color w:val="000000"/>
                <w:lang w:val="en-US" w:eastAsia="ru-RU"/>
              </w:rPr>
              <w:t>E</w:t>
            </w:r>
            <w:r w:rsidRPr="00E7224D">
              <w:rPr>
                <w:rFonts w:cs="Calibri"/>
                <w:color w:val="000000"/>
                <w:lang w:eastAsia="ru-RU"/>
              </w:rPr>
              <w:t>-</w:t>
            </w:r>
            <w:r>
              <w:rPr>
                <w:rFonts w:cs="Calibri"/>
                <w:color w:val="000000"/>
                <w:lang w:val="en-US" w:eastAsia="ru-RU"/>
              </w:rPr>
              <w:t>FF</w:t>
            </w:r>
            <w:r w:rsidRPr="00E7224D">
              <w:rPr>
                <w:rFonts w:cs="Calibri"/>
                <w:color w:val="000000"/>
                <w:lang w:eastAsia="ru-RU"/>
              </w:rPr>
              <w:t xml:space="preserve">2: </w:t>
            </w:r>
            <w:r>
              <w:rPr>
                <w:rFonts w:cs="Calibri"/>
                <w:color w:val="000000"/>
                <w:lang w:val="en-US" w:eastAsia="ru-RU"/>
              </w:rPr>
              <w:t>HF</w:t>
            </w:r>
            <w:r w:rsidRPr="00E7224D">
              <w:rPr>
                <w:rFonts w:cs="Calibri"/>
                <w:color w:val="000000"/>
                <w:lang w:eastAsia="ru-RU"/>
              </w:rPr>
              <w:t>7</w:t>
            </w:r>
          </w:p>
        </w:tc>
        <w:tc>
          <w:tcPr>
            <w:tcW w:w="2551" w:type="dxa"/>
            <w:tcBorders>
              <w:top w:val="single" w:sz="4" w:space="0" w:color="auto"/>
              <w:left w:val="single" w:sz="4" w:space="0" w:color="auto"/>
              <w:bottom w:val="single" w:sz="4" w:space="0" w:color="auto"/>
              <w:right w:val="single" w:sz="4" w:space="0" w:color="auto"/>
            </w:tcBorders>
          </w:tcPr>
          <w:p w:rsidR="00294D20" w:rsidRDefault="00294D20" w:rsidP="00294D20">
            <w:pPr>
              <w:ind w:firstLine="0"/>
              <w:rPr>
                <w:rFonts w:cs="Calibri"/>
                <w:color w:val="000000"/>
                <w:lang w:eastAsia="ru-RU"/>
              </w:rPr>
            </w:pPr>
            <w:proofErr w:type="spellStart"/>
            <w:r>
              <w:rPr>
                <w:rFonts w:cs="Calibri"/>
                <w:color w:val="000000"/>
                <w:lang w:eastAsia="ru-RU"/>
              </w:rPr>
              <w:t>Прох</w:t>
            </w:r>
            <w:proofErr w:type="spellEnd"/>
            <w:r>
              <w:rPr>
                <w:rFonts w:cs="Calibri"/>
                <w:color w:val="000000"/>
                <w:lang w:eastAsia="ru-RU"/>
              </w:rPr>
              <w:t>./прав./80°</w:t>
            </w:r>
          </w:p>
        </w:tc>
        <w:tc>
          <w:tcPr>
            <w:tcW w:w="1559" w:type="dxa"/>
            <w:tcBorders>
              <w:top w:val="single" w:sz="4" w:space="0" w:color="auto"/>
              <w:left w:val="single" w:sz="4" w:space="0" w:color="auto"/>
              <w:bottom w:val="single" w:sz="4" w:space="0" w:color="auto"/>
              <w:right w:val="single" w:sz="4" w:space="0" w:color="auto"/>
            </w:tcBorders>
          </w:tcPr>
          <w:p w:rsidR="00294D20" w:rsidRPr="00F12251" w:rsidRDefault="00294D20" w:rsidP="00294D20">
            <w:pPr>
              <w:ind w:firstLine="0"/>
              <w:jc w:val="center"/>
              <w:rPr>
                <w:rFonts w:cs="HelveticaNeue-Medium"/>
                <w:bCs/>
              </w:rPr>
            </w:pPr>
            <w:r w:rsidRPr="00E7224D">
              <w:rPr>
                <w:rFonts w:cs="HelveticaNeue-Medium"/>
                <w:bCs/>
              </w:rPr>
              <w:t>5</w:t>
            </w:r>
          </w:p>
        </w:tc>
      </w:tr>
      <w:tr w:rsidR="00294D20" w:rsidRPr="008918A9" w:rsidTr="00294D20">
        <w:trPr>
          <w:trHeight w:val="855"/>
        </w:trPr>
        <w:tc>
          <w:tcPr>
            <w:tcW w:w="1274" w:type="dxa"/>
            <w:tcBorders>
              <w:top w:val="single" w:sz="4" w:space="0" w:color="auto"/>
              <w:left w:val="single" w:sz="4" w:space="0" w:color="auto"/>
              <w:bottom w:val="single" w:sz="4" w:space="0" w:color="auto"/>
              <w:right w:val="single" w:sz="4" w:space="0" w:color="auto"/>
            </w:tcBorders>
          </w:tcPr>
          <w:p w:rsidR="00294D20" w:rsidRPr="008918A9" w:rsidRDefault="00294D20" w:rsidP="00294D20">
            <w:pPr>
              <w:spacing w:line="240" w:lineRule="auto"/>
              <w:ind w:firstLine="0"/>
              <w:jc w:val="left"/>
              <w:rPr>
                <w:sz w:val="22"/>
                <w:szCs w:val="22"/>
              </w:rPr>
            </w:pPr>
            <w:r>
              <w:rPr>
                <w:sz w:val="22"/>
                <w:szCs w:val="22"/>
              </w:rPr>
              <w:lastRenderedPageBreak/>
              <w:t>141.</w:t>
            </w:r>
          </w:p>
        </w:tc>
        <w:tc>
          <w:tcPr>
            <w:tcW w:w="1983" w:type="dxa"/>
            <w:tcBorders>
              <w:top w:val="single" w:sz="4" w:space="0" w:color="auto"/>
              <w:left w:val="single" w:sz="4" w:space="0" w:color="auto"/>
              <w:bottom w:val="single" w:sz="4" w:space="0" w:color="auto"/>
              <w:right w:val="single" w:sz="4" w:space="0" w:color="auto"/>
            </w:tcBorders>
          </w:tcPr>
          <w:p w:rsidR="00294D20" w:rsidRPr="00820DB2" w:rsidRDefault="00294D20" w:rsidP="00294D20">
            <w:pPr>
              <w:ind w:firstLine="0"/>
              <w:rPr>
                <w:rFonts w:cs="Calibri"/>
                <w:b/>
                <w:color w:val="000000"/>
                <w:lang w:eastAsia="ru-RU"/>
              </w:rPr>
            </w:pPr>
            <w:r w:rsidRPr="00330943">
              <w:rPr>
                <w:rFonts w:cs="Calibri"/>
                <w:color w:val="000000"/>
                <w:lang w:eastAsia="ru-RU"/>
              </w:rPr>
              <w:t>Пластина</w:t>
            </w:r>
          </w:p>
        </w:tc>
        <w:tc>
          <w:tcPr>
            <w:tcW w:w="2556" w:type="dxa"/>
            <w:tcBorders>
              <w:top w:val="single" w:sz="4" w:space="0" w:color="auto"/>
              <w:left w:val="single" w:sz="4" w:space="0" w:color="auto"/>
              <w:bottom w:val="single" w:sz="4" w:space="0" w:color="auto"/>
              <w:right w:val="single" w:sz="4" w:space="0" w:color="auto"/>
            </w:tcBorders>
          </w:tcPr>
          <w:p w:rsidR="00294D20" w:rsidRPr="00E7224D" w:rsidRDefault="00294D20" w:rsidP="00294D20">
            <w:pPr>
              <w:ind w:firstLine="0"/>
              <w:rPr>
                <w:rFonts w:cs="Calibri"/>
                <w:color w:val="000000"/>
                <w:lang w:eastAsia="ru-RU"/>
              </w:rPr>
            </w:pPr>
            <w:r>
              <w:rPr>
                <w:rFonts w:cs="Calibri"/>
                <w:color w:val="000000"/>
                <w:lang w:val="en-US" w:eastAsia="ru-RU"/>
              </w:rPr>
              <w:t>WCGT</w:t>
            </w:r>
            <w:r w:rsidRPr="00E7224D">
              <w:rPr>
                <w:rFonts w:cs="Calibri"/>
                <w:color w:val="000000"/>
                <w:lang w:eastAsia="ru-RU"/>
              </w:rPr>
              <w:t xml:space="preserve"> 020102</w:t>
            </w:r>
            <w:r>
              <w:rPr>
                <w:rFonts w:cs="Calibri"/>
                <w:color w:val="000000"/>
                <w:lang w:val="en-US" w:eastAsia="ru-RU"/>
              </w:rPr>
              <w:t>E</w:t>
            </w:r>
            <w:r w:rsidRPr="00E7224D">
              <w:rPr>
                <w:rFonts w:cs="Calibri"/>
                <w:color w:val="000000"/>
                <w:lang w:eastAsia="ru-RU"/>
              </w:rPr>
              <w:t xml:space="preserve">: </w:t>
            </w:r>
            <w:r>
              <w:rPr>
                <w:rFonts w:cs="Calibri"/>
                <w:color w:val="000000"/>
                <w:lang w:val="en-US" w:eastAsia="ru-RU"/>
              </w:rPr>
              <w:t>T</w:t>
            </w:r>
            <w:r w:rsidRPr="00E7224D">
              <w:rPr>
                <w:rFonts w:cs="Calibri"/>
                <w:color w:val="000000"/>
                <w:lang w:eastAsia="ru-RU"/>
              </w:rPr>
              <w:t>8330</w:t>
            </w:r>
          </w:p>
        </w:tc>
        <w:tc>
          <w:tcPr>
            <w:tcW w:w="2551" w:type="dxa"/>
            <w:tcBorders>
              <w:top w:val="single" w:sz="4" w:space="0" w:color="auto"/>
              <w:left w:val="single" w:sz="4" w:space="0" w:color="auto"/>
              <w:bottom w:val="single" w:sz="4" w:space="0" w:color="auto"/>
              <w:right w:val="single" w:sz="4" w:space="0" w:color="auto"/>
            </w:tcBorders>
          </w:tcPr>
          <w:p w:rsidR="00294D20" w:rsidRDefault="00294D20" w:rsidP="00294D20">
            <w:pPr>
              <w:ind w:firstLine="0"/>
              <w:rPr>
                <w:rFonts w:cs="Calibri"/>
                <w:color w:val="000000"/>
                <w:lang w:eastAsia="ru-RU"/>
              </w:rPr>
            </w:pPr>
            <w:proofErr w:type="spellStart"/>
            <w:r>
              <w:rPr>
                <w:rFonts w:cs="Calibri"/>
                <w:color w:val="000000"/>
                <w:lang w:eastAsia="ru-RU"/>
              </w:rPr>
              <w:t>Прох</w:t>
            </w:r>
            <w:proofErr w:type="spellEnd"/>
            <w:r>
              <w:rPr>
                <w:rFonts w:cs="Calibri"/>
                <w:color w:val="000000"/>
                <w:lang w:eastAsia="ru-RU"/>
              </w:rPr>
              <w:t>./прав./80°</w:t>
            </w:r>
          </w:p>
        </w:tc>
        <w:tc>
          <w:tcPr>
            <w:tcW w:w="1559" w:type="dxa"/>
            <w:tcBorders>
              <w:top w:val="single" w:sz="4" w:space="0" w:color="auto"/>
              <w:left w:val="single" w:sz="4" w:space="0" w:color="auto"/>
              <w:bottom w:val="single" w:sz="4" w:space="0" w:color="auto"/>
              <w:right w:val="single" w:sz="4" w:space="0" w:color="auto"/>
            </w:tcBorders>
          </w:tcPr>
          <w:p w:rsidR="00294D20" w:rsidRPr="00E7224D" w:rsidRDefault="00294D20" w:rsidP="00294D20">
            <w:pPr>
              <w:ind w:firstLine="0"/>
              <w:jc w:val="center"/>
              <w:rPr>
                <w:rFonts w:cs="HelveticaNeue-Medium"/>
                <w:bCs/>
              </w:rPr>
            </w:pPr>
            <w:r w:rsidRPr="00E7224D">
              <w:rPr>
                <w:rFonts w:cs="HelveticaNeue-Medium"/>
                <w:bCs/>
              </w:rPr>
              <w:t>5</w:t>
            </w:r>
          </w:p>
        </w:tc>
      </w:tr>
      <w:tr w:rsidR="00294D20" w:rsidRPr="008918A9" w:rsidTr="00294D20">
        <w:trPr>
          <w:trHeight w:val="165"/>
        </w:trPr>
        <w:tc>
          <w:tcPr>
            <w:tcW w:w="9923" w:type="dxa"/>
            <w:gridSpan w:val="5"/>
            <w:tcBorders>
              <w:top w:val="single" w:sz="4" w:space="0" w:color="auto"/>
              <w:left w:val="single" w:sz="4" w:space="0" w:color="auto"/>
              <w:bottom w:val="single" w:sz="4" w:space="0" w:color="auto"/>
              <w:right w:val="single" w:sz="4" w:space="0" w:color="auto"/>
            </w:tcBorders>
          </w:tcPr>
          <w:p w:rsidR="00294D20" w:rsidRDefault="00294D20" w:rsidP="00294D20">
            <w:pPr>
              <w:ind w:firstLine="0"/>
              <w:rPr>
                <w:sz w:val="22"/>
                <w:szCs w:val="22"/>
              </w:rPr>
            </w:pPr>
            <w:r w:rsidRPr="001B6C15">
              <w:rPr>
                <w:rFonts w:ascii="Arial" w:hAnsi="Arial" w:cs="Arial"/>
                <w:b/>
                <w:i/>
                <w:color w:val="222222"/>
                <w:sz w:val="19"/>
                <w:szCs w:val="19"/>
                <w:shd w:val="clear" w:color="auto" w:fill="FFFFFF"/>
                <w:lang w:val="en-US"/>
              </w:rPr>
              <w:t>YG</w:t>
            </w:r>
          </w:p>
        </w:tc>
      </w:tr>
      <w:tr w:rsidR="00294D20" w:rsidRPr="008918A9" w:rsidTr="00294D20">
        <w:trPr>
          <w:trHeight w:val="195"/>
        </w:trPr>
        <w:tc>
          <w:tcPr>
            <w:tcW w:w="1274" w:type="dxa"/>
            <w:tcBorders>
              <w:top w:val="single" w:sz="4" w:space="0" w:color="auto"/>
              <w:left w:val="single" w:sz="4" w:space="0" w:color="auto"/>
              <w:bottom w:val="single" w:sz="4" w:space="0" w:color="auto"/>
              <w:right w:val="single" w:sz="4" w:space="0" w:color="auto"/>
            </w:tcBorders>
          </w:tcPr>
          <w:p w:rsidR="00294D20" w:rsidRPr="008918A9" w:rsidRDefault="00294D20" w:rsidP="00294D20">
            <w:pPr>
              <w:spacing w:line="240" w:lineRule="auto"/>
              <w:ind w:firstLine="0"/>
              <w:jc w:val="left"/>
              <w:rPr>
                <w:sz w:val="22"/>
                <w:szCs w:val="22"/>
              </w:rPr>
            </w:pPr>
            <w:r>
              <w:rPr>
                <w:sz w:val="22"/>
                <w:szCs w:val="22"/>
              </w:rPr>
              <w:t>142.</w:t>
            </w:r>
          </w:p>
        </w:tc>
        <w:tc>
          <w:tcPr>
            <w:tcW w:w="1983" w:type="dxa"/>
            <w:tcBorders>
              <w:top w:val="single" w:sz="4" w:space="0" w:color="auto"/>
              <w:left w:val="single" w:sz="4" w:space="0" w:color="auto"/>
              <w:bottom w:val="single" w:sz="4" w:space="0" w:color="auto"/>
              <w:right w:val="single" w:sz="4" w:space="0" w:color="auto"/>
            </w:tcBorders>
          </w:tcPr>
          <w:p w:rsidR="00294D20" w:rsidRPr="009639A0" w:rsidRDefault="00294D20" w:rsidP="00294D20">
            <w:pPr>
              <w:ind w:firstLine="0"/>
              <w:rPr>
                <w:rFonts w:cs="Calibri"/>
                <w:color w:val="000000"/>
                <w:lang w:eastAsia="ru-RU"/>
              </w:rPr>
            </w:pPr>
            <w:r w:rsidRPr="009639A0">
              <w:rPr>
                <w:rFonts w:cs="Calibri"/>
                <w:color w:val="000000"/>
                <w:lang w:eastAsia="ru-RU"/>
              </w:rPr>
              <w:t>Метчик</w:t>
            </w:r>
          </w:p>
        </w:tc>
        <w:tc>
          <w:tcPr>
            <w:tcW w:w="2556" w:type="dxa"/>
            <w:tcBorders>
              <w:top w:val="single" w:sz="4" w:space="0" w:color="auto"/>
              <w:left w:val="single" w:sz="4" w:space="0" w:color="auto"/>
              <w:bottom w:val="single" w:sz="4" w:space="0" w:color="auto"/>
              <w:right w:val="single" w:sz="4" w:space="0" w:color="auto"/>
            </w:tcBorders>
          </w:tcPr>
          <w:p w:rsidR="00294D20" w:rsidRPr="00C2092B" w:rsidRDefault="00294D20" w:rsidP="00294D20">
            <w:pPr>
              <w:ind w:firstLine="0"/>
              <w:rPr>
                <w:rFonts w:cs="Calibri"/>
                <w:color w:val="000000"/>
                <w:lang w:val="en-US" w:eastAsia="ru-RU"/>
              </w:rPr>
            </w:pPr>
            <w:r>
              <w:rPr>
                <w:rFonts w:cs="Calibri"/>
                <w:color w:val="000000"/>
                <w:lang w:val="en-US" w:eastAsia="ru-RU"/>
              </w:rPr>
              <w:t>TDE09326</w:t>
            </w:r>
          </w:p>
        </w:tc>
        <w:tc>
          <w:tcPr>
            <w:tcW w:w="2551" w:type="dxa"/>
            <w:tcBorders>
              <w:top w:val="single" w:sz="4" w:space="0" w:color="auto"/>
              <w:left w:val="single" w:sz="4" w:space="0" w:color="auto"/>
              <w:bottom w:val="single" w:sz="4" w:space="0" w:color="auto"/>
              <w:right w:val="single" w:sz="4" w:space="0" w:color="auto"/>
            </w:tcBorders>
          </w:tcPr>
          <w:p w:rsidR="00294D20" w:rsidRDefault="00294D20" w:rsidP="00294D20">
            <w:pPr>
              <w:ind w:firstLine="0"/>
              <w:rPr>
                <w:rFonts w:cs="Calibri"/>
                <w:color w:val="000000"/>
                <w:lang w:eastAsia="ru-RU"/>
              </w:rPr>
            </w:pPr>
            <w:r>
              <w:rPr>
                <w:rFonts w:cs="Calibri"/>
                <w:color w:val="000000"/>
                <w:lang w:eastAsia="ru-RU"/>
              </w:rPr>
              <w:t>М6-6</w:t>
            </w:r>
            <w:r>
              <w:rPr>
                <w:rFonts w:cs="Calibri"/>
                <w:color w:val="000000"/>
                <w:lang w:val="en-US" w:eastAsia="ru-RU"/>
              </w:rPr>
              <w:t xml:space="preserve">Gx0.75   </w:t>
            </w:r>
          </w:p>
        </w:tc>
        <w:tc>
          <w:tcPr>
            <w:tcW w:w="1559" w:type="dxa"/>
            <w:tcBorders>
              <w:top w:val="single" w:sz="4" w:space="0" w:color="auto"/>
              <w:left w:val="single" w:sz="4" w:space="0" w:color="auto"/>
              <w:bottom w:val="single" w:sz="4" w:space="0" w:color="auto"/>
              <w:right w:val="single" w:sz="4" w:space="0" w:color="auto"/>
            </w:tcBorders>
          </w:tcPr>
          <w:p w:rsidR="00294D20" w:rsidRPr="00262D8C" w:rsidRDefault="00294D20" w:rsidP="00294D20">
            <w:pPr>
              <w:ind w:firstLine="0"/>
              <w:jc w:val="center"/>
            </w:pPr>
            <w:r w:rsidRPr="00262D8C">
              <w:t>2</w:t>
            </w:r>
          </w:p>
        </w:tc>
      </w:tr>
      <w:tr w:rsidR="00294D20" w:rsidRPr="008918A9" w:rsidTr="00294D20">
        <w:trPr>
          <w:trHeight w:val="150"/>
        </w:trPr>
        <w:tc>
          <w:tcPr>
            <w:tcW w:w="1274" w:type="dxa"/>
            <w:tcBorders>
              <w:top w:val="single" w:sz="4" w:space="0" w:color="auto"/>
              <w:left w:val="single" w:sz="4" w:space="0" w:color="auto"/>
              <w:bottom w:val="single" w:sz="4" w:space="0" w:color="auto"/>
              <w:right w:val="single" w:sz="4" w:space="0" w:color="auto"/>
            </w:tcBorders>
          </w:tcPr>
          <w:p w:rsidR="00294D20" w:rsidRPr="008918A9" w:rsidRDefault="00294D20" w:rsidP="00294D20">
            <w:pPr>
              <w:spacing w:line="240" w:lineRule="auto"/>
              <w:ind w:firstLine="0"/>
              <w:jc w:val="left"/>
              <w:rPr>
                <w:sz w:val="22"/>
                <w:szCs w:val="22"/>
              </w:rPr>
            </w:pPr>
            <w:r>
              <w:rPr>
                <w:sz w:val="22"/>
                <w:szCs w:val="22"/>
              </w:rPr>
              <w:t>143.</w:t>
            </w:r>
          </w:p>
        </w:tc>
        <w:tc>
          <w:tcPr>
            <w:tcW w:w="1983" w:type="dxa"/>
            <w:tcBorders>
              <w:top w:val="single" w:sz="4" w:space="0" w:color="auto"/>
              <w:left w:val="single" w:sz="4" w:space="0" w:color="auto"/>
              <w:bottom w:val="single" w:sz="4" w:space="0" w:color="auto"/>
              <w:right w:val="single" w:sz="4" w:space="0" w:color="auto"/>
            </w:tcBorders>
          </w:tcPr>
          <w:p w:rsidR="00294D20" w:rsidRPr="009639A0" w:rsidRDefault="00294D20" w:rsidP="00294D20">
            <w:pPr>
              <w:ind w:firstLine="0"/>
              <w:rPr>
                <w:rFonts w:cs="Calibri"/>
                <w:color w:val="000000"/>
                <w:lang w:eastAsia="ru-RU"/>
              </w:rPr>
            </w:pPr>
            <w:proofErr w:type="spellStart"/>
            <w:r w:rsidRPr="00961CA1">
              <w:rPr>
                <w:rFonts w:cs="Calibri"/>
                <w:color w:val="000000"/>
                <w:lang w:val="en-US" w:eastAsia="ru-RU"/>
              </w:rPr>
              <w:t>Метчик</w:t>
            </w:r>
            <w:proofErr w:type="spellEnd"/>
          </w:p>
        </w:tc>
        <w:tc>
          <w:tcPr>
            <w:tcW w:w="2556" w:type="dxa"/>
            <w:tcBorders>
              <w:top w:val="single" w:sz="4" w:space="0" w:color="auto"/>
              <w:left w:val="single" w:sz="4" w:space="0" w:color="auto"/>
              <w:bottom w:val="single" w:sz="4" w:space="0" w:color="auto"/>
              <w:right w:val="single" w:sz="4" w:space="0" w:color="auto"/>
            </w:tcBorders>
          </w:tcPr>
          <w:p w:rsidR="00294D20" w:rsidRPr="00961CA1" w:rsidRDefault="00294D20" w:rsidP="00294D20">
            <w:pPr>
              <w:ind w:firstLine="0"/>
              <w:rPr>
                <w:rFonts w:cs="Calibri"/>
                <w:color w:val="000000"/>
                <w:lang w:val="en-US" w:eastAsia="ru-RU"/>
              </w:rPr>
            </w:pPr>
            <w:r>
              <w:rPr>
                <w:rFonts w:cs="Calibri"/>
                <w:color w:val="000000"/>
                <w:lang w:val="en-US" w:eastAsia="ru-RU"/>
              </w:rPr>
              <w:t>TDE09536</w:t>
            </w:r>
          </w:p>
        </w:tc>
        <w:tc>
          <w:tcPr>
            <w:tcW w:w="2551" w:type="dxa"/>
            <w:tcBorders>
              <w:top w:val="single" w:sz="4" w:space="0" w:color="auto"/>
              <w:left w:val="single" w:sz="4" w:space="0" w:color="auto"/>
              <w:bottom w:val="single" w:sz="4" w:space="0" w:color="auto"/>
              <w:right w:val="single" w:sz="4" w:space="0" w:color="auto"/>
            </w:tcBorders>
          </w:tcPr>
          <w:p w:rsidR="00294D20" w:rsidRPr="00961CA1" w:rsidRDefault="00294D20" w:rsidP="00294D20">
            <w:pPr>
              <w:ind w:firstLine="0"/>
              <w:rPr>
                <w:rFonts w:cs="Calibri"/>
                <w:color w:val="000000"/>
                <w:lang w:val="en-US" w:eastAsia="ru-RU"/>
              </w:rPr>
            </w:pPr>
            <w:r>
              <w:rPr>
                <w:rFonts w:cs="Calibri"/>
                <w:color w:val="000000"/>
                <w:lang w:eastAsia="ru-RU"/>
              </w:rPr>
              <w:t>М</w:t>
            </w:r>
            <w:r>
              <w:rPr>
                <w:rFonts w:cs="Calibri"/>
                <w:color w:val="000000"/>
                <w:lang w:val="en-US" w:eastAsia="ru-RU"/>
              </w:rPr>
              <w:t>10</w:t>
            </w:r>
            <w:r>
              <w:rPr>
                <w:rFonts w:cs="Calibri"/>
                <w:color w:val="000000"/>
                <w:lang w:eastAsia="ru-RU"/>
              </w:rPr>
              <w:t>-6</w:t>
            </w:r>
            <w:r>
              <w:rPr>
                <w:rFonts w:cs="Calibri"/>
                <w:color w:val="000000"/>
                <w:lang w:val="en-US" w:eastAsia="ru-RU"/>
              </w:rPr>
              <w:t>Gx1.0</w:t>
            </w:r>
          </w:p>
        </w:tc>
        <w:tc>
          <w:tcPr>
            <w:tcW w:w="1559" w:type="dxa"/>
            <w:tcBorders>
              <w:top w:val="single" w:sz="4" w:space="0" w:color="auto"/>
              <w:left w:val="single" w:sz="4" w:space="0" w:color="auto"/>
              <w:bottom w:val="single" w:sz="4" w:space="0" w:color="auto"/>
              <w:right w:val="single" w:sz="4" w:space="0" w:color="auto"/>
            </w:tcBorders>
          </w:tcPr>
          <w:p w:rsidR="00294D20" w:rsidRPr="00262D8C" w:rsidRDefault="00294D20" w:rsidP="00294D20">
            <w:pPr>
              <w:ind w:firstLine="0"/>
              <w:jc w:val="center"/>
            </w:pPr>
            <w:r w:rsidRPr="00262D8C">
              <w:t>1</w:t>
            </w:r>
          </w:p>
        </w:tc>
      </w:tr>
      <w:tr w:rsidR="00294D20" w:rsidRPr="008918A9" w:rsidTr="00294D20">
        <w:trPr>
          <w:trHeight w:val="121"/>
        </w:trPr>
        <w:tc>
          <w:tcPr>
            <w:tcW w:w="1274" w:type="dxa"/>
            <w:tcBorders>
              <w:top w:val="single" w:sz="4" w:space="0" w:color="auto"/>
              <w:left w:val="single" w:sz="4" w:space="0" w:color="auto"/>
              <w:bottom w:val="single" w:sz="4" w:space="0" w:color="auto"/>
              <w:right w:val="single" w:sz="4" w:space="0" w:color="auto"/>
            </w:tcBorders>
          </w:tcPr>
          <w:p w:rsidR="00294D20" w:rsidRDefault="00294D20" w:rsidP="00294D20">
            <w:pPr>
              <w:spacing w:line="240" w:lineRule="auto"/>
              <w:ind w:firstLine="0"/>
              <w:jc w:val="left"/>
              <w:rPr>
                <w:sz w:val="22"/>
                <w:szCs w:val="22"/>
              </w:rPr>
            </w:pPr>
            <w:r>
              <w:rPr>
                <w:sz w:val="22"/>
                <w:szCs w:val="22"/>
              </w:rPr>
              <w:t>144.</w:t>
            </w:r>
          </w:p>
        </w:tc>
        <w:tc>
          <w:tcPr>
            <w:tcW w:w="1983" w:type="dxa"/>
            <w:tcBorders>
              <w:top w:val="single" w:sz="4" w:space="0" w:color="auto"/>
              <w:left w:val="single" w:sz="4" w:space="0" w:color="auto"/>
              <w:bottom w:val="single" w:sz="4" w:space="0" w:color="auto"/>
              <w:right w:val="single" w:sz="4" w:space="0" w:color="auto"/>
            </w:tcBorders>
          </w:tcPr>
          <w:p w:rsidR="00294D20" w:rsidRPr="00961CA1" w:rsidRDefault="00294D20" w:rsidP="00294D20">
            <w:pPr>
              <w:ind w:firstLine="0"/>
              <w:rPr>
                <w:rFonts w:cs="Calibri"/>
                <w:color w:val="000000"/>
                <w:lang w:val="en-US" w:eastAsia="ru-RU"/>
              </w:rPr>
            </w:pPr>
            <w:r w:rsidRPr="00961CA1">
              <w:rPr>
                <w:rFonts w:cs="Calibri"/>
                <w:color w:val="000000"/>
                <w:lang w:eastAsia="ru-RU"/>
              </w:rPr>
              <w:t>Метчик</w:t>
            </w:r>
          </w:p>
        </w:tc>
        <w:tc>
          <w:tcPr>
            <w:tcW w:w="2556" w:type="dxa"/>
            <w:tcBorders>
              <w:top w:val="single" w:sz="4" w:space="0" w:color="auto"/>
              <w:left w:val="single" w:sz="4" w:space="0" w:color="auto"/>
              <w:bottom w:val="single" w:sz="4" w:space="0" w:color="auto"/>
              <w:right w:val="single" w:sz="4" w:space="0" w:color="auto"/>
            </w:tcBorders>
          </w:tcPr>
          <w:p w:rsidR="00294D20" w:rsidRPr="00961CA1" w:rsidRDefault="00294D20" w:rsidP="00294D20">
            <w:pPr>
              <w:ind w:firstLine="0"/>
              <w:rPr>
                <w:rFonts w:cs="Calibri"/>
                <w:color w:val="000000"/>
                <w:lang w:val="en-US" w:eastAsia="ru-RU"/>
              </w:rPr>
            </w:pPr>
            <w:r>
              <w:rPr>
                <w:rFonts w:cs="Calibri"/>
                <w:color w:val="000000"/>
                <w:lang w:val="en-US" w:eastAsia="ru-RU"/>
              </w:rPr>
              <w:t>TDE09446</w:t>
            </w:r>
          </w:p>
        </w:tc>
        <w:tc>
          <w:tcPr>
            <w:tcW w:w="2551" w:type="dxa"/>
            <w:tcBorders>
              <w:top w:val="single" w:sz="4" w:space="0" w:color="auto"/>
              <w:left w:val="single" w:sz="4" w:space="0" w:color="auto"/>
              <w:bottom w:val="single" w:sz="4" w:space="0" w:color="auto"/>
              <w:right w:val="single" w:sz="4" w:space="0" w:color="auto"/>
            </w:tcBorders>
          </w:tcPr>
          <w:p w:rsidR="00294D20" w:rsidRPr="00961CA1" w:rsidRDefault="00294D20" w:rsidP="00294D20">
            <w:pPr>
              <w:ind w:firstLine="0"/>
              <w:rPr>
                <w:rFonts w:cs="Calibri"/>
                <w:color w:val="000000"/>
                <w:lang w:val="en-US" w:eastAsia="ru-RU"/>
              </w:rPr>
            </w:pPr>
            <w:r>
              <w:rPr>
                <w:rFonts w:cs="Calibri"/>
                <w:color w:val="000000"/>
                <w:lang w:eastAsia="ru-RU"/>
              </w:rPr>
              <w:t>М</w:t>
            </w:r>
            <w:r>
              <w:rPr>
                <w:rFonts w:cs="Calibri"/>
                <w:color w:val="000000"/>
                <w:lang w:val="en-US" w:eastAsia="ru-RU"/>
              </w:rPr>
              <w:t>12</w:t>
            </w:r>
            <w:r>
              <w:rPr>
                <w:rFonts w:cs="Calibri"/>
                <w:color w:val="000000"/>
                <w:lang w:eastAsia="ru-RU"/>
              </w:rPr>
              <w:t>-6</w:t>
            </w:r>
            <w:r>
              <w:rPr>
                <w:rFonts w:cs="Calibri"/>
                <w:color w:val="000000"/>
                <w:lang w:val="en-US" w:eastAsia="ru-RU"/>
              </w:rPr>
              <w:t>Gx1.0</w:t>
            </w:r>
          </w:p>
        </w:tc>
        <w:tc>
          <w:tcPr>
            <w:tcW w:w="1559" w:type="dxa"/>
            <w:tcBorders>
              <w:top w:val="single" w:sz="4" w:space="0" w:color="auto"/>
              <w:left w:val="single" w:sz="4" w:space="0" w:color="auto"/>
              <w:bottom w:val="single" w:sz="4" w:space="0" w:color="auto"/>
              <w:right w:val="single" w:sz="4" w:space="0" w:color="auto"/>
            </w:tcBorders>
          </w:tcPr>
          <w:p w:rsidR="00294D20" w:rsidRPr="00262D8C" w:rsidRDefault="00294D20" w:rsidP="00294D20">
            <w:pPr>
              <w:ind w:firstLine="0"/>
              <w:jc w:val="center"/>
            </w:pPr>
            <w:r w:rsidRPr="00262D8C">
              <w:t>1</w:t>
            </w:r>
          </w:p>
        </w:tc>
      </w:tr>
      <w:tr w:rsidR="00294D20" w:rsidRPr="008918A9" w:rsidTr="00294D20">
        <w:trPr>
          <w:trHeight w:val="180"/>
        </w:trPr>
        <w:tc>
          <w:tcPr>
            <w:tcW w:w="1274" w:type="dxa"/>
            <w:tcBorders>
              <w:top w:val="single" w:sz="4" w:space="0" w:color="auto"/>
              <w:left w:val="single" w:sz="4" w:space="0" w:color="auto"/>
              <w:bottom w:val="single" w:sz="4" w:space="0" w:color="auto"/>
              <w:right w:val="single" w:sz="4" w:space="0" w:color="auto"/>
            </w:tcBorders>
          </w:tcPr>
          <w:p w:rsidR="00294D20" w:rsidRDefault="00294D20" w:rsidP="00294D20">
            <w:pPr>
              <w:spacing w:line="240" w:lineRule="auto"/>
              <w:ind w:firstLine="0"/>
              <w:jc w:val="left"/>
              <w:rPr>
                <w:sz w:val="22"/>
                <w:szCs w:val="22"/>
              </w:rPr>
            </w:pPr>
            <w:r>
              <w:rPr>
                <w:sz w:val="22"/>
                <w:szCs w:val="22"/>
              </w:rPr>
              <w:t>145.</w:t>
            </w:r>
          </w:p>
        </w:tc>
        <w:tc>
          <w:tcPr>
            <w:tcW w:w="1983" w:type="dxa"/>
            <w:tcBorders>
              <w:top w:val="single" w:sz="4" w:space="0" w:color="auto"/>
              <w:left w:val="single" w:sz="4" w:space="0" w:color="auto"/>
              <w:bottom w:val="single" w:sz="4" w:space="0" w:color="auto"/>
              <w:right w:val="single" w:sz="4" w:space="0" w:color="auto"/>
            </w:tcBorders>
          </w:tcPr>
          <w:p w:rsidR="00294D20" w:rsidRPr="009639A0" w:rsidRDefault="00294D20" w:rsidP="00294D20">
            <w:pPr>
              <w:ind w:firstLine="0"/>
              <w:rPr>
                <w:rFonts w:cs="Calibri"/>
                <w:color w:val="000000"/>
                <w:lang w:eastAsia="ru-RU"/>
              </w:rPr>
            </w:pPr>
            <w:r>
              <w:rPr>
                <w:rFonts w:cs="Calibri"/>
                <w:color w:val="000000"/>
                <w:lang w:eastAsia="ru-RU"/>
              </w:rPr>
              <w:t>Сверло центр.</w:t>
            </w:r>
          </w:p>
        </w:tc>
        <w:tc>
          <w:tcPr>
            <w:tcW w:w="2556" w:type="dxa"/>
            <w:tcBorders>
              <w:top w:val="single" w:sz="4" w:space="0" w:color="auto"/>
              <w:left w:val="single" w:sz="4" w:space="0" w:color="auto"/>
              <w:bottom w:val="single" w:sz="4" w:space="0" w:color="auto"/>
              <w:right w:val="single" w:sz="4" w:space="0" w:color="auto"/>
            </w:tcBorders>
          </w:tcPr>
          <w:p w:rsidR="00294D20" w:rsidRPr="00573638" w:rsidRDefault="00294D20" w:rsidP="00294D20">
            <w:pPr>
              <w:ind w:firstLine="0"/>
              <w:rPr>
                <w:rFonts w:cs="Calibri"/>
                <w:color w:val="000000"/>
                <w:lang w:val="en-US" w:eastAsia="ru-RU"/>
              </w:rPr>
            </w:pPr>
            <w:r w:rsidRPr="003E22B0">
              <w:rPr>
                <w:rFonts w:cs="Calibri"/>
                <w:color w:val="000000"/>
                <w:lang w:val="en-US" w:eastAsia="ru-RU"/>
              </w:rPr>
              <w:t>D2306050</w:t>
            </w:r>
          </w:p>
        </w:tc>
        <w:tc>
          <w:tcPr>
            <w:tcW w:w="2551" w:type="dxa"/>
            <w:tcBorders>
              <w:top w:val="single" w:sz="4" w:space="0" w:color="auto"/>
              <w:left w:val="single" w:sz="4" w:space="0" w:color="auto"/>
              <w:bottom w:val="single" w:sz="4" w:space="0" w:color="auto"/>
              <w:right w:val="single" w:sz="4" w:space="0" w:color="auto"/>
            </w:tcBorders>
          </w:tcPr>
          <w:p w:rsidR="00294D20" w:rsidRPr="00F558E1" w:rsidRDefault="00294D20" w:rsidP="00294D20">
            <w:pPr>
              <w:ind w:firstLine="0"/>
              <w:rPr>
                <w:rFonts w:cs="Calibri"/>
                <w:color w:val="000000"/>
                <w:lang w:val="en-US" w:eastAsia="ru-RU"/>
              </w:rPr>
            </w:pPr>
            <w:r>
              <w:rPr>
                <w:rFonts w:cs="Calibri"/>
                <w:color w:val="000000"/>
                <w:lang w:eastAsia="ru-RU"/>
              </w:rPr>
              <w:t>Ø</w:t>
            </w:r>
            <w:r>
              <w:rPr>
                <w:rFonts w:cs="Calibri"/>
                <w:color w:val="000000"/>
                <w:lang w:val="en-US" w:eastAsia="ru-RU"/>
              </w:rPr>
              <w:t>5/90°</w:t>
            </w:r>
          </w:p>
        </w:tc>
        <w:tc>
          <w:tcPr>
            <w:tcW w:w="1559" w:type="dxa"/>
            <w:tcBorders>
              <w:top w:val="single" w:sz="4" w:space="0" w:color="auto"/>
              <w:left w:val="single" w:sz="4" w:space="0" w:color="auto"/>
              <w:bottom w:val="single" w:sz="4" w:space="0" w:color="auto"/>
              <w:right w:val="single" w:sz="4" w:space="0" w:color="auto"/>
            </w:tcBorders>
          </w:tcPr>
          <w:p w:rsidR="00294D20" w:rsidRPr="00262D8C" w:rsidRDefault="00294D20" w:rsidP="00294D20">
            <w:pPr>
              <w:ind w:firstLine="0"/>
              <w:jc w:val="center"/>
            </w:pPr>
            <w:r w:rsidRPr="00262D8C">
              <w:t>5</w:t>
            </w:r>
          </w:p>
        </w:tc>
      </w:tr>
      <w:tr w:rsidR="00294D20" w:rsidRPr="008918A9" w:rsidTr="00294D20">
        <w:trPr>
          <w:trHeight w:val="165"/>
        </w:trPr>
        <w:tc>
          <w:tcPr>
            <w:tcW w:w="1274" w:type="dxa"/>
            <w:tcBorders>
              <w:top w:val="single" w:sz="4" w:space="0" w:color="auto"/>
              <w:left w:val="single" w:sz="4" w:space="0" w:color="auto"/>
              <w:bottom w:val="single" w:sz="4" w:space="0" w:color="auto"/>
              <w:right w:val="single" w:sz="4" w:space="0" w:color="auto"/>
            </w:tcBorders>
          </w:tcPr>
          <w:p w:rsidR="00294D20" w:rsidRDefault="00294D20" w:rsidP="00294D20">
            <w:pPr>
              <w:spacing w:line="240" w:lineRule="auto"/>
              <w:ind w:firstLine="0"/>
              <w:jc w:val="left"/>
              <w:rPr>
                <w:sz w:val="22"/>
                <w:szCs w:val="22"/>
              </w:rPr>
            </w:pPr>
            <w:r>
              <w:rPr>
                <w:sz w:val="22"/>
                <w:szCs w:val="22"/>
              </w:rPr>
              <w:t>146.</w:t>
            </w:r>
          </w:p>
        </w:tc>
        <w:tc>
          <w:tcPr>
            <w:tcW w:w="1983" w:type="dxa"/>
            <w:tcBorders>
              <w:top w:val="single" w:sz="4" w:space="0" w:color="auto"/>
              <w:left w:val="single" w:sz="4" w:space="0" w:color="auto"/>
              <w:bottom w:val="single" w:sz="4" w:space="0" w:color="auto"/>
              <w:right w:val="single" w:sz="4" w:space="0" w:color="auto"/>
            </w:tcBorders>
          </w:tcPr>
          <w:p w:rsidR="00294D20" w:rsidRPr="009639A0" w:rsidRDefault="00294D20" w:rsidP="00294D20">
            <w:pPr>
              <w:ind w:firstLine="0"/>
              <w:rPr>
                <w:rFonts w:cs="Calibri"/>
                <w:color w:val="000000"/>
                <w:lang w:eastAsia="ru-RU"/>
              </w:rPr>
            </w:pPr>
            <w:r>
              <w:rPr>
                <w:rFonts w:cs="Calibri"/>
                <w:color w:val="000000"/>
                <w:lang w:eastAsia="ru-RU"/>
              </w:rPr>
              <w:t>Сверло центр.</w:t>
            </w:r>
          </w:p>
        </w:tc>
        <w:tc>
          <w:tcPr>
            <w:tcW w:w="2556" w:type="dxa"/>
            <w:tcBorders>
              <w:top w:val="single" w:sz="4" w:space="0" w:color="auto"/>
              <w:left w:val="single" w:sz="4" w:space="0" w:color="auto"/>
              <w:bottom w:val="single" w:sz="4" w:space="0" w:color="auto"/>
              <w:right w:val="single" w:sz="4" w:space="0" w:color="auto"/>
            </w:tcBorders>
          </w:tcPr>
          <w:p w:rsidR="00294D20" w:rsidRPr="00573638" w:rsidRDefault="00294D20" w:rsidP="00294D20">
            <w:pPr>
              <w:ind w:firstLine="0"/>
              <w:rPr>
                <w:rFonts w:cs="Calibri"/>
                <w:color w:val="000000"/>
                <w:lang w:val="en-US" w:eastAsia="ru-RU"/>
              </w:rPr>
            </w:pPr>
            <w:r>
              <w:rPr>
                <w:rFonts w:cs="Calibri"/>
                <w:color w:val="000000"/>
                <w:lang w:val="en-US" w:eastAsia="ru-RU"/>
              </w:rPr>
              <w:t>D2306100</w:t>
            </w:r>
          </w:p>
        </w:tc>
        <w:tc>
          <w:tcPr>
            <w:tcW w:w="2551" w:type="dxa"/>
            <w:tcBorders>
              <w:top w:val="single" w:sz="4" w:space="0" w:color="auto"/>
              <w:left w:val="single" w:sz="4" w:space="0" w:color="auto"/>
              <w:bottom w:val="single" w:sz="4" w:space="0" w:color="auto"/>
              <w:right w:val="single" w:sz="4" w:space="0" w:color="auto"/>
            </w:tcBorders>
          </w:tcPr>
          <w:p w:rsidR="00294D20" w:rsidRDefault="00294D20" w:rsidP="00294D20">
            <w:pPr>
              <w:ind w:firstLine="0"/>
              <w:rPr>
                <w:rFonts w:cs="Calibri"/>
                <w:color w:val="000000"/>
                <w:lang w:eastAsia="ru-RU"/>
              </w:rPr>
            </w:pPr>
            <w:r>
              <w:rPr>
                <w:rFonts w:cs="Calibri"/>
                <w:color w:val="000000"/>
                <w:lang w:eastAsia="ru-RU"/>
              </w:rPr>
              <w:t>Ø</w:t>
            </w:r>
            <w:r>
              <w:rPr>
                <w:rFonts w:cs="Calibri"/>
                <w:color w:val="000000"/>
                <w:lang w:val="en-US" w:eastAsia="ru-RU"/>
              </w:rPr>
              <w:t>10/90°</w:t>
            </w:r>
          </w:p>
        </w:tc>
        <w:tc>
          <w:tcPr>
            <w:tcW w:w="1559" w:type="dxa"/>
            <w:tcBorders>
              <w:top w:val="single" w:sz="4" w:space="0" w:color="auto"/>
              <w:left w:val="single" w:sz="4" w:space="0" w:color="auto"/>
              <w:bottom w:val="single" w:sz="4" w:space="0" w:color="auto"/>
              <w:right w:val="single" w:sz="4" w:space="0" w:color="auto"/>
            </w:tcBorders>
          </w:tcPr>
          <w:p w:rsidR="00294D20" w:rsidRDefault="00294D20" w:rsidP="00294D20">
            <w:pPr>
              <w:ind w:firstLine="0"/>
              <w:jc w:val="center"/>
            </w:pPr>
            <w:r w:rsidRPr="00262D8C">
              <w:t>5</w:t>
            </w:r>
          </w:p>
        </w:tc>
      </w:tr>
      <w:tr w:rsidR="00294D20" w:rsidRPr="008918A9" w:rsidTr="00294D20">
        <w:trPr>
          <w:trHeight w:val="165"/>
        </w:trPr>
        <w:tc>
          <w:tcPr>
            <w:tcW w:w="9923" w:type="dxa"/>
            <w:gridSpan w:val="5"/>
            <w:tcBorders>
              <w:top w:val="single" w:sz="4" w:space="0" w:color="auto"/>
              <w:left w:val="single" w:sz="4" w:space="0" w:color="auto"/>
              <w:bottom w:val="single" w:sz="4" w:space="0" w:color="auto"/>
              <w:right w:val="single" w:sz="4" w:space="0" w:color="auto"/>
            </w:tcBorders>
          </w:tcPr>
          <w:p w:rsidR="00294D20" w:rsidRDefault="00294D20" w:rsidP="00294D20">
            <w:pPr>
              <w:ind w:firstLine="0"/>
              <w:rPr>
                <w:sz w:val="22"/>
                <w:szCs w:val="22"/>
              </w:rPr>
            </w:pPr>
            <w:r w:rsidRPr="001B6C15">
              <w:rPr>
                <w:rFonts w:ascii="Arial" w:hAnsi="Arial" w:cs="Arial"/>
                <w:b/>
                <w:i/>
                <w:color w:val="222222"/>
                <w:sz w:val="19"/>
                <w:szCs w:val="19"/>
                <w:shd w:val="clear" w:color="auto" w:fill="FFFFFF"/>
                <w:lang w:val="en-US"/>
              </w:rPr>
              <w:t>WTO</w:t>
            </w:r>
          </w:p>
        </w:tc>
      </w:tr>
      <w:tr w:rsidR="00294D20" w:rsidRPr="008918A9" w:rsidTr="00294D20">
        <w:trPr>
          <w:trHeight w:val="120"/>
        </w:trPr>
        <w:tc>
          <w:tcPr>
            <w:tcW w:w="1274" w:type="dxa"/>
            <w:tcBorders>
              <w:top w:val="single" w:sz="4" w:space="0" w:color="auto"/>
              <w:left w:val="single" w:sz="4" w:space="0" w:color="auto"/>
              <w:bottom w:val="single" w:sz="4" w:space="0" w:color="auto"/>
              <w:right w:val="single" w:sz="4" w:space="0" w:color="auto"/>
            </w:tcBorders>
          </w:tcPr>
          <w:p w:rsidR="00294D20" w:rsidRDefault="00294D20" w:rsidP="00294D20">
            <w:pPr>
              <w:spacing w:line="240" w:lineRule="auto"/>
              <w:ind w:firstLine="0"/>
              <w:jc w:val="left"/>
              <w:rPr>
                <w:sz w:val="22"/>
                <w:szCs w:val="22"/>
              </w:rPr>
            </w:pPr>
            <w:r>
              <w:rPr>
                <w:sz w:val="22"/>
                <w:szCs w:val="22"/>
              </w:rPr>
              <w:t>147.</w:t>
            </w:r>
          </w:p>
        </w:tc>
        <w:tc>
          <w:tcPr>
            <w:tcW w:w="1983" w:type="dxa"/>
            <w:tcBorders>
              <w:top w:val="single" w:sz="4" w:space="0" w:color="auto"/>
              <w:left w:val="single" w:sz="4" w:space="0" w:color="auto"/>
              <w:bottom w:val="single" w:sz="4" w:space="0" w:color="auto"/>
              <w:right w:val="single" w:sz="4" w:space="0" w:color="auto"/>
            </w:tcBorders>
          </w:tcPr>
          <w:p w:rsidR="00294D20" w:rsidRPr="00820DB2" w:rsidRDefault="00294D20" w:rsidP="00294D20">
            <w:pPr>
              <w:ind w:firstLine="0"/>
              <w:rPr>
                <w:rFonts w:cs="Calibri"/>
                <w:color w:val="000000"/>
                <w:lang w:eastAsia="ru-RU"/>
              </w:rPr>
            </w:pPr>
            <w:r w:rsidRPr="005F69B4">
              <w:rPr>
                <w:rFonts w:cs="Calibri"/>
                <w:b/>
                <w:color w:val="000000"/>
                <w:lang w:eastAsia="ru-RU"/>
              </w:rPr>
              <w:t xml:space="preserve">Блок под </w:t>
            </w:r>
            <w:proofErr w:type="spellStart"/>
            <w:r w:rsidRPr="005F69B4">
              <w:rPr>
                <w:rFonts w:cs="Calibri"/>
                <w:b/>
                <w:color w:val="000000"/>
                <w:lang w:eastAsia="ru-RU"/>
              </w:rPr>
              <w:t>лезв</w:t>
            </w:r>
            <w:proofErr w:type="spellEnd"/>
            <w:r w:rsidRPr="005F69B4">
              <w:rPr>
                <w:rFonts w:cs="Calibri"/>
                <w:b/>
                <w:color w:val="000000"/>
                <w:lang w:eastAsia="ru-RU"/>
              </w:rPr>
              <w:t>.</w:t>
            </w:r>
          </w:p>
        </w:tc>
        <w:tc>
          <w:tcPr>
            <w:tcW w:w="2556" w:type="dxa"/>
            <w:tcBorders>
              <w:top w:val="single" w:sz="4" w:space="0" w:color="auto"/>
              <w:left w:val="single" w:sz="4" w:space="0" w:color="auto"/>
              <w:bottom w:val="single" w:sz="4" w:space="0" w:color="auto"/>
              <w:right w:val="single" w:sz="4" w:space="0" w:color="auto"/>
            </w:tcBorders>
          </w:tcPr>
          <w:p w:rsidR="00294D20" w:rsidRPr="00CE38E6" w:rsidRDefault="00294D20" w:rsidP="00294D20">
            <w:pPr>
              <w:ind w:firstLine="0"/>
              <w:rPr>
                <w:rFonts w:cs="Calibri"/>
                <w:color w:val="000000"/>
                <w:lang w:val="en-US" w:eastAsia="ru-RU"/>
              </w:rPr>
            </w:pPr>
            <w:r>
              <w:rPr>
                <w:rFonts w:cs="HelveticaNeue-Medium"/>
                <w:bCs/>
                <w:lang w:val="en-US"/>
              </w:rPr>
              <w:t>WTO 48-102255R</w:t>
            </w:r>
          </w:p>
        </w:tc>
        <w:tc>
          <w:tcPr>
            <w:tcW w:w="2551" w:type="dxa"/>
            <w:tcBorders>
              <w:top w:val="single" w:sz="4" w:space="0" w:color="auto"/>
              <w:left w:val="single" w:sz="4" w:space="0" w:color="auto"/>
              <w:bottom w:val="single" w:sz="4" w:space="0" w:color="auto"/>
              <w:right w:val="single" w:sz="4" w:space="0" w:color="auto"/>
            </w:tcBorders>
          </w:tcPr>
          <w:p w:rsidR="00294D20" w:rsidRDefault="00294D20" w:rsidP="00294D20">
            <w:pPr>
              <w:rPr>
                <w:rFonts w:cs="Calibri"/>
                <w:color w:val="000000"/>
                <w:lang w:eastAsia="ru-RU"/>
              </w:rPr>
            </w:pPr>
            <w:r>
              <w:rPr>
                <w:rFonts w:cs="Calibri"/>
                <w:color w:val="000000"/>
                <w:lang w:eastAsia="ru-RU"/>
              </w:rPr>
              <w:t>Адаптер для отрез</w:t>
            </w:r>
            <w:proofErr w:type="gramStart"/>
            <w:r>
              <w:rPr>
                <w:rFonts w:cs="Calibri"/>
                <w:color w:val="000000"/>
                <w:lang w:eastAsia="ru-RU"/>
              </w:rPr>
              <w:t>.</w:t>
            </w:r>
            <w:proofErr w:type="gramEnd"/>
            <w:r>
              <w:rPr>
                <w:rFonts w:cs="Calibri"/>
                <w:color w:val="000000"/>
                <w:lang w:eastAsia="ru-RU"/>
              </w:rPr>
              <w:t xml:space="preserve"> </w:t>
            </w:r>
            <w:proofErr w:type="gramStart"/>
            <w:r>
              <w:rPr>
                <w:rFonts w:cs="Calibri"/>
                <w:color w:val="000000"/>
                <w:lang w:eastAsia="ru-RU"/>
              </w:rPr>
              <w:t>л</w:t>
            </w:r>
            <w:proofErr w:type="gramEnd"/>
            <w:r>
              <w:rPr>
                <w:rFonts w:cs="Calibri"/>
                <w:color w:val="000000"/>
                <w:lang w:eastAsia="ru-RU"/>
              </w:rPr>
              <w:t>езвий</w:t>
            </w:r>
          </w:p>
        </w:tc>
        <w:tc>
          <w:tcPr>
            <w:tcW w:w="1559" w:type="dxa"/>
            <w:tcBorders>
              <w:top w:val="single" w:sz="4" w:space="0" w:color="auto"/>
              <w:left w:val="single" w:sz="4" w:space="0" w:color="auto"/>
              <w:bottom w:val="single" w:sz="4" w:space="0" w:color="auto"/>
              <w:right w:val="single" w:sz="4" w:space="0" w:color="auto"/>
            </w:tcBorders>
            <w:vAlign w:val="center"/>
          </w:tcPr>
          <w:p w:rsidR="00294D20" w:rsidRPr="008918A9" w:rsidRDefault="00294D20" w:rsidP="00294D20">
            <w:pPr>
              <w:ind w:firstLine="0"/>
              <w:jc w:val="center"/>
              <w:rPr>
                <w:color w:val="000000"/>
                <w:sz w:val="22"/>
                <w:szCs w:val="22"/>
              </w:rPr>
            </w:pPr>
            <w:r>
              <w:rPr>
                <w:color w:val="000000"/>
                <w:sz w:val="22"/>
                <w:szCs w:val="22"/>
              </w:rPr>
              <w:t>1</w:t>
            </w:r>
          </w:p>
        </w:tc>
      </w:tr>
      <w:tr w:rsidR="00294D20" w:rsidRPr="008918A9" w:rsidTr="00294D20">
        <w:trPr>
          <w:trHeight w:val="555"/>
        </w:trPr>
        <w:tc>
          <w:tcPr>
            <w:tcW w:w="9923" w:type="dxa"/>
            <w:gridSpan w:val="5"/>
            <w:tcBorders>
              <w:top w:val="single" w:sz="4" w:space="0" w:color="auto"/>
              <w:left w:val="single" w:sz="4" w:space="0" w:color="auto"/>
              <w:bottom w:val="single" w:sz="4" w:space="0" w:color="auto"/>
              <w:right w:val="single" w:sz="4" w:space="0" w:color="auto"/>
            </w:tcBorders>
          </w:tcPr>
          <w:p w:rsidR="00294D20" w:rsidRDefault="00294D20" w:rsidP="00294D20">
            <w:pPr>
              <w:ind w:firstLine="0"/>
              <w:rPr>
                <w:sz w:val="22"/>
                <w:szCs w:val="22"/>
              </w:rPr>
            </w:pPr>
            <w:proofErr w:type="spellStart"/>
            <w:r w:rsidRPr="001B6C15">
              <w:rPr>
                <w:rFonts w:cs="HelveticaNeue-Medium"/>
                <w:b/>
                <w:bCs/>
                <w:i/>
              </w:rPr>
              <w:t>Schlenker</w:t>
            </w:r>
            <w:proofErr w:type="spellEnd"/>
          </w:p>
        </w:tc>
      </w:tr>
      <w:tr w:rsidR="00294D20" w:rsidRPr="008918A9" w:rsidTr="00294D20">
        <w:trPr>
          <w:trHeight w:val="151"/>
        </w:trPr>
        <w:tc>
          <w:tcPr>
            <w:tcW w:w="1274" w:type="dxa"/>
            <w:tcBorders>
              <w:top w:val="single" w:sz="4" w:space="0" w:color="auto"/>
              <w:left w:val="single" w:sz="4" w:space="0" w:color="auto"/>
              <w:bottom w:val="single" w:sz="4" w:space="0" w:color="auto"/>
              <w:right w:val="single" w:sz="4" w:space="0" w:color="auto"/>
            </w:tcBorders>
          </w:tcPr>
          <w:p w:rsidR="00294D20" w:rsidRDefault="00294D20" w:rsidP="00294D20">
            <w:pPr>
              <w:spacing w:line="240" w:lineRule="auto"/>
              <w:ind w:firstLine="0"/>
              <w:jc w:val="left"/>
              <w:rPr>
                <w:sz w:val="22"/>
                <w:szCs w:val="22"/>
              </w:rPr>
            </w:pPr>
            <w:r>
              <w:rPr>
                <w:sz w:val="22"/>
                <w:szCs w:val="22"/>
              </w:rPr>
              <w:t>148.</w:t>
            </w:r>
          </w:p>
        </w:tc>
        <w:tc>
          <w:tcPr>
            <w:tcW w:w="1983" w:type="dxa"/>
            <w:tcBorders>
              <w:top w:val="single" w:sz="4" w:space="0" w:color="auto"/>
              <w:left w:val="single" w:sz="4" w:space="0" w:color="auto"/>
              <w:bottom w:val="single" w:sz="4" w:space="0" w:color="auto"/>
              <w:right w:val="single" w:sz="4" w:space="0" w:color="auto"/>
            </w:tcBorders>
          </w:tcPr>
          <w:p w:rsidR="00294D20" w:rsidRPr="005F69B4" w:rsidRDefault="00294D20" w:rsidP="00294D20">
            <w:pPr>
              <w:ind w:firstLine="0"/>
              <w:rPr>
                <w:rFonts w:cs="Calibri"/>
                <w:b/>
                <w:color w:val="000000"/>
                <w:lang w:eastAsia="ru-RU"/>
              </w:rPr>
            </w:pPr>
            <w:r w:rsidRPr="00961CA1">
              <w:rPr>
                <w:rFonts w:cs="HelveticaNeue-Medium"/>
                <w:bCs/>
              </w:rPr>
              <w:t>Цанга</w:t>
            </w:r>
          </w:p>
        </w:tc>
        <w:tc>
          <w:tcPr>
            <w:tcW w:w="2556" w:type="dxa"/>
            <w:tcBorders>
              <w:top w:val="single" w:sz="4" w:space="0" w:color="auto"/>
              <w:left w:val="single" w:sz="4" w:space="0" w:color="auto"/>
              <w:bottom w:val="single" w:sz="4" w:space="0" w:color="auto"/>
              <w:right w:val="single" w:sz="4" w:space="0" w:color="auto"/>
            </w:tcBorders>
          </w:tcPr>
          <w:p w:rsidR="00294D20" w:rsidRPr="00961CA1" w:rsidRDefault="00294D20" w:rsidP="00294D20">
            <w:pPr>
              <w:ind w:firstLine="0"/>
              <w:rPr>
                <w:rFonts w:cs="HelveticaNeue-Medium"/>
                <w:bCs/>
              </w:rPr>
            </w:pPr>
            <w:r w:rsidRPr="00961CA1">
              <w:rPr>
                <w:rFonts w:cs="HelveticaNeue-Medium"/>
                <w:bCs/>
                <w:lang w:val="en-US"/>
              </w:rPr>
              <w:t>T</w:t>
            </w:r>
            <w:r w:rsidRPr="00961CA1">
              <w:rPr>
                <w:rFonts w:cs="HelveticaNeue-Medium"/>
                <w:bCs/>
              </w:rPr>
              <w:t xml:space="preserve">223 </w:t>
            </w:r>
          </w:p>
        </w:tc>
        <w:tc>
          <w:tcPr>
            <w:tcW w:w="2551" w:type="dxa"/>
            <w:tcBorders>
              <w:top w:val="single" w:sz="4" w:space="0" w:color="auto"/>
              <w:left w:val="single" w:sz="4" w:space="0" w:color="auto"/>
              <w:bottom w:val="single" w:sz="4" w:space="0" w:color="auto"/>
              <w:right w:val="single" w:sz="4" w:space="0" w:color="auto"/>
            </w:tcBorders>
          </w:tcPr>
          <w:p w:rsidR="00294D20" w:rsidRDefault="00294D20" w:rsidP="00294D20">
            <w:pPr>
              <w:ind w:firstLine="0"/>
              <w:rPr>
                <w:rFonts w:cs="Calibri"/>
                <w:color w:val="000000"/>
                <w:lang w:eastAsia="ru-RU"/>
              </w:rPr>
            </w:pPr>
            <w:r w:rsidRPr="00961CA1">
              <w:rPr>
                <w:rFonts w:cs="HelveticaNeue-Medium"/>
                <w:bCs/>
              </w:rPr>
              <w:t xml:space="preserve">Цанга люнетная </w:t>
            </w:r>
            <w:r w:rsidRPr="00961CA1">
              <w:rPr>
                <w:rFonts w:cs="HelveticaNeue-Medium"/>
                <w:bCs/>
                <w:lang w:val="en-US"/>
              </w:rPr>
              <w:t>D</w:t>
            </w:r>
            <w:r w:rsidRPr="00961CA1">
              <w:rPr>
                <w:rFonts w:cs="HelveticaNeue-Medium"/>
                <w:bCs/>
              </w:rPr>
              <w:t>5 мм</w:t>
            </w:r>
          </w:p>
        </w:tc>
        <w:tc>
          <w:tcPr>
            <w:tcW w:w="1559" w:type="dxa"/>
            <w:tcBorders>
              <w:top w:val="single" w:sz="4" w:space="0" w:color="auto"/>
              <w:left w:val="single" w:sz="4" w:space="0" w:color="auto"/>
              <w:bottom w:val="single" w:sz="4" w:space="0" w:color="auto"/>
              <w:right w:val="single" w:sz="4" w:space="0" w:color="auto"/>
            </w:tcBorders>
          </w:tcPr>
          <w:p w:rsidR="00294D20" w:rsidRPr="00573638" w:rsidRDefault="00294D20" w:rsidP="00294D20">
            <w:pPr>
              <w:ind w:firstLine="0"/>
              <w:jc w:val="center"/>
              <w:rPr>
                <w:rFonts w:cs="Calibri"/>
                <w:color w:val="000000"/>
                <w:lang w:val="en-US" w:eastAsia="ru-RU"/>
              </w:rPr>
            </w:pPr>
            <w:r>
              <w:rPr>
                <w:rFonts w:cs="Calibri"/>
                <w:color w:val="000000"/>
                <w:lang w:val="en-US" w:eastAsia="ru-RU"/>
              </w:rPr>
              <w:t>1</w:t>
            </w:r>
          </w:p>
        </w:tc>
      </w:tr>
      <w:tr w:rsidR="00294D20" w:rsidRPr="008918A9" w:rsidTr="00294D20">
        <w:trPr>
          <w:trHeight w:val="1155"/>
        </w:trPr>
        <w:tc>
          <w:tcPr>
            <w:tcW w:w="1274" w:type="dxa"/>
            <w:tcBorders>
              <w:top w:val="single" w:sz="4" w:space="0" w:color="auto"/>
              <w:left w:val="single" w:sz="4" w:space="0" w:color="auto"/>
              <w:bottom w:val="single" w:sz="4" w:space="0" w:color="auto"/>
              <w:right w:val="single" w:sz="4" w:space="0" w:color="auto"/>
            </w:tcBorders>
          </w:tcPr>
          <w:p w:rsidR="00294D20" w:rsidRDefault="00294D20" w:rsidP="00294D20">
            <w:pPr>
              <w:spacing w:line="240" w:lineRule="auto"/>
              <w:ind w:firstLine="0"/>
              <w:jc w:val="left"/>
              <w:rPr>
                <w:sz w:val="22"/>
                <w:szCs w:val="22"/>
              </w:rPr>
            </w:pPr>
            <w:r>
              <w:rPr>
                <w:sz w:val="22"/>
                <w:szCs w:val="22"/>
              </w:rPr>
              <w:t>149.</w:t>
            </w:r>
          </w:p>
        </w:tc>
        <w:tc>
          <w:tcPr>
            <w:tcW w:w="1983" w:type="dxa"/>
            <w:tcBorders>
              <w:top w:val="single" w:sz="4" w:space="0" w:color="auto"/>
              <w:left w:val="single" w:sz="4" w:space="0" w:color="auto"/>
              <w:bottom w:val="single" w:sz="4" w:space="0" w:color="auto"/>
              <w:right w:val="single" w:sz="4" w:space="0" w:color="auto"/>
            </w:tcBorders>
          </w:tcPr>
          <w:p w:rsidR="00294D20" w:rsidRPr="005F69B4" w:rsidRDefault="00294D20" w:rsidP="00294D20">
            <w:pPr>
              <w:ind w:firstLine="0"/>
              <w:rPr>
                <w:rFonts w:cs="Calibri"/>
                <w:b/>
                <w:color w:val="000000"/>
                <w:lang w:eastAsia="ru-RU"/>
              </w:rPr>
            </w:pPr>
            <w:r w:rsidRPr="00961CA1">
              <w:rPr>
                <w:rFonts w:cs="HelveticaNeue-Medium"/>
                <w:bCs/>
              </w:rPr>
              <w:t>Цанга</w:t>
            </w:r>
          </w:p>
        </w:tc>
        <w:tc>
          <w:tcPr>
            <w:tcW w:w="2556" w:type="dxa"/>
            <w:tcBorders>
              <w:top w:val="single" w:sz="4" w:space="0" w:color="auto"/>
              <w:left w:val="single" w:sz="4" w:space="0" w:color="auto"/>
              <w:bottom w:val="single" w:sz="4" w:space="0" w:color="auto"/>
              <w:right w:val="single" w:sz="4" w:space="0" w:color="auto"/>
            </w:tcBorders>
          </w:tcPr>
          <w:p w:rsidR="00294D20" w:rsidRPr="00961CA1" w:rsidRDefault="00294D20" w:rsidP="00294D20">
            <w:pPr>
              <w:ind w:firstLine="0"/>
              <w:rPr>
                <w:rFonts w:cs="HelveticaNeue-Medium"/>
                <w:bCs/>
              </w:rPr>
            </w:pPr>
            <w:r w:rsidRPr="00961CA1">
              <w:rPr>
                <w:rFonts w:cs="HelveticaNeue-Medium"/>
                <w:bCs/>
              </w:rPr>
              <w:t xml:space="preserve">145E </w:t>
            </w:r>
          </w:p>
        </w:tc>
        <w:tc>
          <w:tcPr>
            <w:tcW w:w="2551" w:type="dxa"/>
            <w:tcBorders>
              <w:top w:val="single" w:sz="4" w:space="0" w:color="auto"/>
              <w:left w:val="single" w:sz="4" w:space="0" w:color="auto"/>
              <w:bottom w:val="single" w:sz="4" w:space="0" w:color="auto"/>
              <w:right w:val="single" w:sz="4" w:space="0" w:color="auto"/>
            </w:tcBorders>
          </w:tcPr>
          <w:p w:rsidR="00294D20" w:rsidRPr="00553448" w:rsidRDefault="00294D20" w:rsidP="00294D20">
            <w:pPr>
              <w:ind w:firstLine="0"/>
              <w:rPr>
                <w:rFonts w:cs="HelveticaNeue-Medium"/>
                <w:bCs/>
              </w:rPr>
            </w:pPr>
            <w:r w:rsidRPr="00961CA1">
              <w:rPr>
                <w:rFonts w:cs="HelveticaNeue-Medium"/>
                <w:bCs/>
              </w:rPr>
              <w:t>Цанга для главного шпинделя D5 мм</w:t>
            </w:r>
          </w:p>
        </w:tc>
        <w:tc>
          <w:tcPr>
            <w:tcW w:w="1559" w:type="dxa"/>
            <w:tcBorders>
              <w:top w:val="single" w:sz="4" w:space="0" w:color="auto"/>
              <w:left w:val="single" w:sz="4" w:space="0" w:color="auto"/>
              <w:bottom w:val="single" w:sz="4" w:space="0" w:color="auto"/>
              <w:right w:val="single" w:sz="4" w:space="0" w:color="auto"/>
            </w:tcBorders>
          </w:tcPr>
          <w:p w:rsidR="00294D20" w:rsidRPr="00573638" w:rsidRDefault="00294D20" w:rsidP="00294D20">
            <w:pPr>
              <w:ind w:firstLine="0"/>
              <w:jc w:val="center"/>
              <w:rPr>
                <w:rFonts w:cs="Calibri"/>
                <w:color w:val="000000"/>
                <w:lang w:val="en-US" w:eastAsia="ru-RU"/>
              </w:rPr>
            </w:pPr>
            <w:r>
              <w:rPr>
                <w:rFonts w:cs="Calibri"/>
                <w:color w:val="000000"/>
                <w:lang w:val="en-US" w:eastAsia="ru-RU"/>
              </w:rPr>
              <w:t>1</w:t>
            </w:r>
          </w:p>
        </w:tc>
      </w:tr>
      <w:tr w:rsidR="00294D20" w:rsidRPr="008918A9" w:rsidTr="00294D20">
        <w:trPr>
          <w:trHeight w:val="210"/>
        </w:trPr>
        <w:tc>
          <w:tcPr>
            <w:tcW w:w="9923" w:type="dxa"/>
            <w:gridSpan w:val="5"/>
            <w:tcBorders>
              <w:top w:val="single" w:sz="4" w:space="0" w:color="auto"/>
              <w:left w:val="single" w:sz="4" w:space="0" w:color="auto"/>
              <w:right w:val="single" w:sz="4" w:space="0" w:color="auto"/>
            </w:tcBorders>
          </w:tcPr>
          <w:p w:rsidR="00294D20" w:rsidRDefault="00294D20" w:rsidP="00294D20">
            <w:pPr>
              <w:ind w:firstLine="0"/>
              <w:rPr>
                <w:sz w:val="22"/>
                <w:szCs w:val="22"/>
              </w:rPr>
            </w:pPr>
            <w:proofErr w:type="spellStart"/>
            <w:r w:rsidRPr="001B6C15">
              <w:rPr>
                <w:rFonts w:cs="HelveticaNeue-Medium"/>
                <w:b/>
                <w:bCs/>
                <w:i/>
              </w:rPr>
              <w:t>DonRay</w:t>
            </w:r>
            <w:proofErr w:type="spellEnd"/>
          </w:p>
        </w:tc>
      </w:tr>
      <w:tr w:rsidR="00294D20" w:rsidRPr="008918A9" w:rsidTr="00294D20">
        <w:trPr>
          <w:trHeight w:val="121"/>
        </w:trPr>
        <w:tc>
          <w:tcPr>
            <w:tcW w:w="1274" w:type="dxa"/>
            <w:tcBorders>
              <w:top w:val="single" w:sz="4" w:space="0" w:color="auto"/>
              <w:left w:val="single" w:sz="4" w:space="0" w:color="auto"/>
              <w:bottom w:val="single" w:sz="4" w:space="0" w:color="auto"/>
              <w:right w:val="single" w:sz="4" w:space="0" w:color="auto"/>
            </w:tcBorders>
          </w:tcPr>
          <w:p w:rsidR="00294D20" w:rsidRDefault="00294D20" w:rsidP="00294D20">
            <w:pPr>
              <w:spacing w:line="240" w:lineRule="auto"/>
              <w:ind w:firstLine="0"/>
              <w:jc w:val="left"/>
              <w:rPr>
                <w:sz w:val="22"/>
                <w:szCs w:val="22"/>
              </w:rPr>
            </w:pPr>
            <w:r>
              <w:rPr>
                <w:sz w:val="22"/>
                <w:szCs w:val="22"/>
              </w:rPr>
              <w:t>150.</w:t>
            </w:r>
          </w:p>
        </w:tc>
        <w:tc>
          <w:tcPr>
            <w:tcW w:w="1983" w:type="dxa"/>
            <w:tcBorders>
              <w:top w:val="single" w:sz="4" w:space="0" w:color="auto"/>
              <w:left w:val="single" w:sz="4" w:space="0" w:color="auto"/>
              <w:bottom w:val="single" w:sz="4" w:space="0" w:color="auto"/>
              <w:right w:val="single" w:sz="4" w:space="0" w:color="auto"/>
            </w:tcBorders>
          </w:tcPr>
          <w:p w:rsidR="00294D20" w:rsidRPr="00000294" w:rsidRDefault="00294D20" w:rsidP="00294D20">
            <w:pPr>
              <w:ind w:firstLine="0"/>
            </w:pPr>
            <w:r w:rsidRPr="00000294">
              <w:t>Цанга</w:t>
            </w:r>
          </w:p>
        </w:tc>
        <w:tc>
          <w:tcPr>
            <w:tcW w:w="2556" w:type="dxa"/>
            <w:tcBorders>
              <w:top w:val="single" w:sz="4" w:space="0" w:color="auto"/>
              <w:left w:val="single" w:sz="4" w:space="0" w:color="auto"/>
              <w:bottom w:val="single" w:sz="4" w:space="0" w:color="auto"/>
              <w:right w:val="single" w:sz="4" w:space="0" w:color="auto"/>
            </w:tcBorders>
          </w:tcPr>
          <w:p w:rsidR="00294D20" w:rsidRDefault="00294D20" w:rsidP="00294D20">
            <w:pPr>
              <w:ind w:firstLine="0"/>
            </w:pPr>
            <w:r w:rsidRPr="00000294">
              <w:t xml:space="preserve">XT326L </w:t>
            </w:r>
          </w:p>
        </w:tc>
        <w:tc>
          <w:tcPr>
            <w:tcW w:w="2551" w:type="dxa"/>
            <w:tcBorders>
              <w:top w:val="single" w:sz="4" w:space="0" w:color="auto"/>
              <w:left w:val="single" w:sz="4" w:space="0" w:color="auto"/>
              <w:bottom w:val="single" w:sz="4" w:space="0" w:color="auto"/>
              <w:right w:val="single" w:sz="4" w:space="0" w:color="auto"/>
            </w:tcBorders>
          </w:tcPr>
          <w:p w:rsidR="00294D20" w:rsidRPr="008918A9" w:rsidRDefault="00294D20" w:rsidP="00294D20">
            <w:pPr>
              <w:autoSpaceDE w:val="0"/>
              <w:autoSpaceDN w:val="0"/>
              <w:adjustRightInd w:val="0"/>
              <w:spacing w:line="240" w:lineRule="auto"/>
              <w:ind w:firstLine="0"/>
              <w:rPr>
                <w:rFonts w:eastAsia="Calibri"/>
                <w:sz w:val="22"/>
                <w:szCs w:val="22"/>
              </w:rPr>
            </w:pPr>
            <w:r w:rsidRPr="00573638">
              <w:rPr>
                <w:rFonts w:cs="HelveticaNeue-Medium"/>
                <w:bCs/>
              </w:rPr>
              <w:t xml:space="preserve">D=5 мм </w:t>
            </w:r>
            <w:proofErr w:type="gramStart"/>
            <w:r w:rsidRPr="00573638">
              <w:rPr>
                <w:rFonts w:cs="HelveticaNeue-Medium"/>
                <w:bCs/>
              </w:rPr>
              <w:t>цанга</w:t>
            </w:r>
            <w:proofErr w:type="gramEnd"/>
            <w:r w:rsidRPr="00573638">
              <w:rPr>
                <w:rFonts w:cs="HelveticaNeue-Medium"/>
                <w:bCs/>
              </w:rPr>
              <w:t xml:space="preserve"> подающая для </w:t>
            </w:r>
            <w:proofErr w:type="spellStart"/>
            <w:r w:rsidRPr="00573638">
              <w:rPr>
                <w:rFonts w:cs="HelveticaNeue-Medium"/>
                <w:bCs/>
              </w:rPr>
              <w:t>барфидера</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rsidR="00294D20" w:rsidRPr="008918A9" w:rsidRDefault="00294D20" w:rsidP="00294D20">
            <w:pPr>
              <w:ind w:firstLine="0"/>
              <w:jc w:val="center"/>
              <w:rPr>
                <w:color w:val="000000"/>
                <w:sz w:val="22"/>
                <w:szCs w:val="22"/>
              </w:rPr>
            </w:pPr>
            <w:r>
              <w:rPr>
                <w:color w:val="000000"/>
                <w:sz w:val="22"/>
                <w:szCs w:val="22"/>
              </w:rPr>
              <w:t>1</w:t>
            </w:r>
          </w:p>
        </w:tc>
      </w:tr>
    </w:tbl>
    <w:p w:rsidR="00643FFC" w:rsidRDefault="00643FFC" w:rsidP="00643FFC">
      <w:pPr>
        <w:widowControl/>
        <w:suppressAutoHyphens w:val="0"/>
        <w:autoSpaceDE w:val="0"/>
        <w:autoSpaceDN w:val="0"/>
        <w:adjustRightInd w:val="0"/>
        <w:snapToGrid/>
        <w:spacing w:line="240" w:lineRule="auto"/>
        <w:ind w:firstLine="0"/>
        <w:jc w:val="left"/>
        <w:rPr>
          <w:rFonts w:eastAsiaTheme="minorHAnsi"/>
          <w:sz w:val="22"/>
          <w:szCs w:val="22"/>
          <w:lang w:eastAsia="en-US"/>
        </w:rPr>
      </w:pPr>
    </w:p>
    <w:p w:rsidR="00643FFC" w:rsidRPr="00643FFC" w:rsidRDefault="00643FFC" w:rsidP="00643FFC">
      <w:pPr>
        <w:widowControl/>
        <w:suppressAutoHyphens w:val="0"/>
        <w:autoSpaceDE w:val="0"/>
        <w:autoSpaceDN w:val="0"/>
        <w:adjustRightInd w:val="0"/>
        <w:snapToGrid/>
        <w:spacing w:line="240" w:lineRule="auto"/>
        <w:ind w:firstLine="0"/>
        <w:jc w:val="left"/>
        <w:rPr>
          <w:rFonts w:eastAsia="Calibri"/>
          <w:color w:val="000000"/>
          <w:lang w:eastAsia="en-US"/>
        </w:rPr>
      </w:pPr>
      <w:r w:rsidRPr="00643FFC">
        <w:rPr>
          <w:rFonts w:eastAsiaTheme="minorHAnsi"/>
          <w:lang w:eastAsia="en-US"/>
        </w:rPr>
        <w:t xml:space="preserve">Товар должен соответствовать </w:t>
      </w:r>
      <w:proofErr w:type="gramStart"/>
      <w:r w:rsidRPr="00643FFC">
        <w:rPr>
          <w:rFonts w:eastAsia="Calibri"/>
          <w:color w:val="000000"/>
          <w:lang w:eastAsia="en-US"/>
        </w:rPr>
        <w:t>ТР</w:t>
      </w:r>
      <w:proofErr w:type="gramEnd"/>
      <w:r w:rsidRPr="00643FFC">
        <w:rPr>
          <w:rFonts w:eastAsia="Calibri"/>
          <w:color w:val="000000"/>
          <w:lang w:eastAsia="en-US"/>
        </w:rPr>
        <w:t xml:space="preserve"> ТС </w:t>
      </w:r>
      <w:r w:rsidR="00294D20">
        <w:rPr>
          <w:rFonts w:eastAsia="Calibri"/>
          <w:color w:val="000000"/>
          <w:lang w:eastAsia="en-US"/>
        </w:rPr>
        <w:t>010</w:t>
      </w:r>
      <w:r w:rsidRPr="00643FFC">
        <w:rPr>
          <w:rFonts w:eastAsia="Calibri"/>
          <w:color w:val="000000"/>
          <w:lang w:eastAsia="en-US"/>
        </w:rPr>
        <w:t>/2011</w:t>
      </w:r>
      <w:r w:rsidR="00294D20">
        <w:rPr>
          <w:rFonts w:eastAsia="Calibri"/>
          <w:color w:val="000000"/>
          <w:lang w:eastAsia="en-US"/>
        </w:rPr>
        <w:t xml:space="preserve"> «О безопасности машин и оборудования»</w:t>
      </w:r>
    </w:p>
    <w:p w:rsidR="00643FFC" w:rsidRPr="00643FFC" w:rsidRDefault="00643FFC" w:rsidP="00643FFC">
      <w:pPr>
        <w:widowControl/>
        <w:suppressAutoHyphens w:val="0"/>
        <w:snapToGrid/>
        <w:spacing w:after="200" w:line="276" w:lineRule="auto"/>
        <w:ind w:firstLine="0"/>
        <w:rPr>
          <w:rFonts w:eastAsiaTheme="minorHAnsi"/>
          <w:lang w:eastAsia="en-US"/>
        </w:rPr>
      </w:pPr>
      <w:r w:rsidRPr="00643FFC">
        <w:rPr>
          <w:rFonts w:eastAsiaTheme="minorHAnsi"/>
          <w:bCs/>
          <w:lang w:eastAsia="en-US"/>
        </w:rPr>
        <w:t xml:space="preserve">Требование </w:t>
      </w:r>
      <w:proofErr w:type="gramStart"/>
      <w:r w:rsidRPr="00643FFC">
        <w:rPr>
          <w:rFonts w:eastAsiaTheme="minorHAnsi"/>
          <w:bCs/>
          <w:lang w:eastAsia="en-US"/>
        </w:rPr>
        <w:t>к</w:t>
      </w:r>
      <w:proofErr w:type="gramEnd"/>
      <w:r w:rsidRPr="00643FFC">
        <w:rPr>
          <w:rFonts w:eastAsiaTheme="minorHAnsi"/>
          <w:bCs/>
          <w:lang w:eastAsia="en-US"/>
        </w:rPr>
        <w:t xml:space="preserve"> упаковки</w:t>
      </w:r>
      <w:r>
        <w:rPr>
          <w:rFonts w:eastAsiaTheme="minorHAnsi"/>
          <w:bCs/>
          <w:lang w:eastAsia="en-US"/>
        </w:rPr>
        <w:t xml:space="preserve"> </w:t>
      </w:r>
      <w:r w:rsidR="00294D20">
        <w:rPr>
          <w:rFonts w:eastAsiaTheme="minorHAnsi"/>
          <w:bCs/>
          <w:lang w:eastAsia="en-US"/>
        </w:rPr>
        <w:t>не установлены</w:t>
      </w:r>
      <w:r w:rsidRPr="00643FFC">
        <w:rPr>
          <w:rFonts w:eastAsiaTheme="minorHAnsi"/>
          <w:bCs/>
          <w:lang w:eastAsia="en-US"/>
        </w:rPr>
        <w:t> </w:t>
      </w:r>
    </w:p>
    <w:p w:rsidR="00181C22" w:rsidRDefault="00181C22">
      <w:pPr>
        <w:widowControl/>
        <w:suppressAutoHyphens w:val="0"/>
        <w:snapToGrid/>
        <w:spacing w:after="200" w:line="276" w:lineRule="auto"/>
        <w:ind w:firstLine="0"/>
        <w:jc w:val="left"/>
        <w:rPr>
          <w:b/>
          <w:i/>
          <w:sz w:val="22"/>
          <w:szCs w:val="22"/>
        </w:rPr>
      </w:pPr>
      <w:r>
        <w:rPr>
          <w:b/>
          <w:i/>
          <w:sz w:val="22"/>
          <w:szCs w:val="22"/>
        </w:rPr>
        <w:br w:type="page"/>
      </w:r>
    </w:p>
    <w:p w:rsidR="008A162E" w:rsidRDefault="008A162E" w:rsidP="008A162E">
      <w:pPr>
        <w:widowControl/>
        <w:suppressAutoHyphens w:val="0"/>
        <w:snapToGrid/>
        <w:spacing w:after="200" w:line="276" w:lineRule="auto"/>
        <w:ind w:firstLine="0"/>
        <w:jc w:val="right"/>
        <w:rPr>
          <w:b/>
          <w:i/>
          <w:sz w:val="22"/>
          <w:szCs w:val="22"/>
        </w:rPr>
      </w:pPr>
      <w:r w:rsidRPr="00544EE3">
        <w:rPr>
          <w:b/>
          <w:i/>
          <w:sz w:val="22"/>
          <w:szCs w:val="22"/>
        </w:rPr>
        <w:lastRenderedPageBreak/>
        <w:t>Приложение № 7</w:t>
      </w:r>
      <w:r>
        <w:rPr>
          <w:b/>
          <w:i/>
          <w:sz w:val="22"/>
          <w:szCs w:val="22"/>
        </w:rPr>
        <w:t xml:space="preserve"> к аукционной документации</w:t>
      </w:r>
    </w:p>
    <w:p w:rsidR="00A31B0A" w:rsidRDefault="00A31B0A" w:rsidP="00A31B0A">
      <w:pPr>
        <w:jc w:val="center"/>
        <w:rPr>
          <w:sz w:val="22"/>
          <w:szCs w:val="22"/>
        </w:rPr>
      </w:pPr>
      <w:r w:rsidRPr="00B71D68">
        <w:rPr>
          <w:sz w:val="22"/>
          <w:szCs w:val="22"/>
        </w:rPr>
        <w:t xml:space="preserve">Сведения о начальной (максимальной) цене единицы </w:t>
      </w:r>
      <w:r w:rsidR="00FE1569">
        <w:rPr>
          <w:sz w:val="22"/>
          <w:szCs w:val="22"/>
        </w:rPr>
        <w:t>товара</w:t>
      </w:r>
    </w:p>
    <w:tbl>
      <w:tblPr>
        <w:tblW w:w="10774" w:type="dxa"/>
        <w:tblInd w:w="-743" w:type="dxa"/>
        <w:tblLayout w:type="fixed"/>
        <w:tblLook w:val="04A0" w:firstRow="1" w:lastRow="0" w:firstColumn="1" w:lastColumn="0" w:noHBand="0" w:noVBand="1"/>
      </w:tblPr>
      <w:tblGrid>
        <w:gridCol w:w="1276"/>
        <w:gridCol w:w="2836"/>
        <w:gridCol w:w="1984"/>
        <w:gridCol w:w="1701"/>
        <w:gridCol w:w="1134"/>
        <w:gridCol w:w="1843"/>
      </w:tblGrid>
      <w:tr w:rsidR="006912FE" w:rsidRPr="008918A9" w:rsidTr="00664CCD">
        <w:trPr>
          <w:trHeight w:val="840"/>
        </w:trPr>
        <w:tc>
          <w:tcPr>
            <w:tcW w:w="1276" w:type="dxa"/>
            <w:tcBorders>
              <w:top w:val="single" w:sz="4" w:space="0" w:color="auto"/>
              <w:left w:val="single" w:sz="4" w:space="0" w:color="auto"/>
              <w:bottom w:val="single" w:sz="4" w:space="0" w:color="auto"/>
              <w:right w:val="single" w:sz="4" w:space="0" w:color="auto"/>
            </w:tcBorders>
            <w:hideMark/>
          </w:tcPr>
          <w:p w:rsidR="006912FE" w:rsidRPr="008918A9" w:rsidRDefault="006912FE" w:rsidP="006912FE">
            <w:pPr>
              <w:spacing w:line="240" w:lineRule="auto"/>
              <w:ind w:firstLine="0"/>
              <w:rPr>
                <w:sz w:val="22"/>
                <w:szCs w:val="22"/>
              </w:rPr>
            </w:pPr>
            <w:r w:rsidRPr="008918A9">
              <w:rPr>
                <w:sz w:val="22"/>
                <w:szCs w:val="22"/>
              </w:rPr>
              <w:t>№</w:t>
            </w:r>
          </w:p>
          <w:p w:rsidR="006912FE" w:rsidRPr="008918A9" w:rsidRDefault="006912FE" w:rsidP="006912FE">
            <w:pPr>
              <w:spacing w:line="240" w:lineRule="auto"/>
              <w:ind w:firstLine="0"/>
              <w:rPr>
                <w:sz w:val="22"/>
                <w:szCs w:val="22"/>
              </w:rPr>
            </w:pPr>
            <w:proofErr w:type="gramStart"/>
            <w:r w:rsidRPr="008918A9">
              <w:rPr>
                <w:sz w:val="22"/>
                <w:szCs w:val="22"/>
              </w:rPr>
              <w:t>п</w:t>
            </w:r>
            <w:proofErr w:type="gramEnd"/>
            <w:r w:rsidRPr="008918A9">
              <w:rPr>
                <w:sz w:val="22"/>
                <w:szCs w:val="22"/>
              </w:rPr>
              <w:t>/п</w:t>
            </w:r>
          </w:p>
        </w:tc>
        <w:tc>
          <w:tcPr>
            <w:tcW w:w="2836" w:type="dxa"/>
            <w:tcBorders>
              <w:top w:val="single" w:sz="4" w:space="0" w:color="auto"/>
              <w:left w:val="single" w:sz="4" w:space="0" w:color="auto"/>
              <w:bottom w:val="single" w:sz="4" w:space="0" w:color="auto"/>
              <w:right w:val="single" w:sz="4" w:space="0" w:color="auto"/>
            </w:tcBorders>
            <w:hideMark/>
          </w:tcPr>
          <w:p w:rsidR="006912FE" w:rsidRPr="008918A9" w:rsidRDefault="006912FE" w:rsidP="006912FE">
            <w:pPr>
              <w:spacing w:line="240" w:lineRule="auto"/>
              <w:ind w:firstLine="0"/>
              <w:jc w:val="left"/>
              <w:rPr>
                <w:sz w:val="22"/>
                <w:szCs w:val="22"/>
              </w:rPr>
            </w:pPr>
            <w:r w:rsidRPr="008918A9">
              <w:rPr>
                <w:sz w:val="22"/>
                <w:szCs w:val="22"/>
              </w:rPr>
              <w:t>Наименование, страна происхождения</w:t>
            </w:r>
          </w:p>
        </w:tc>
        <w:tc>
          <w:tcPr>
            <w:tcW w:w="1984" w:type="dxa"/>
            <w:tcBorders>
              <w:top w:val="single" w:sz="4" w:space="0" w:color="auto"/>
              <w:left w:val="single" w:sz="4" w:space="0" w:color="auto"/>
              <w:bottom w:val="single" w:sz="4" w:space="0" w:color="auto"/>
              <w:right w:val="single" w:sz="4" w:space="0" w:color="auto"/>
            </w:tcBorders>
          </w:tcPr>
          <w:p w:rsidR="006912FE" w:rsidRPr="008918A9" w:rsidRDefault="006912FE" w:rsidP="006912FE">
            <w:pPr>
              <w:spacing w:line="240" w:lineRule="auto"/>
              <w:ind w:firstLine="0"/>
              <w:jc w:val="left"/>
              <w:rPr>
                <w:sz w:val="22"/>
                <w:szCs w:val="22"/>
              </w:rPr>
            </w:pPr>
            <w:r>
              <w:rPr>
                <w:sz w:val="22"/>
                <w:szCs w:val="22"/>
              </w:rPr>
              <w:t>Обозначение</w:t>
            </w:r>
          </w:p>
        </w:tc>
        <w:tc>
          <w:tcPr>
            <w:tcW w:w="1701" w:type="dxa"/>
            <w:tcBorders>
              <w:top w:val="single" w:sz="4" w:space="0" w:color="auto"/>
              <w:left w:val="single" w:sz="4" w:space="0" w:color="auto"/>
              <w:bottom w:val="single" w:sz="4" w:space="0" w:color="auto"/>
              <w:right w:val="single" w:sz="4" w:space="0" w:color="auto"/>
            </w:tcBorders>
          </w:tcPr>
          <w:p w:rsidR="006912FE" w:rsidRPr="008918A9" w:rsidRDefault="00664CCD" w:rsidP="006912FE">
            <w:pPr>
              <w:spacing w:line="240" w:lineRule="auto"/>
              <w:ind w:firstLine="0"/>
              <w:jc w:val="left"/>
              <w:rPr>
                <w:sz w:val="22"/>
                <w:szCs w:val="22"/>
              </w:rPr>
            </w:pPr>
            <w:r>
              <w:rPr>
                <w:sz w:val="22"/>
                <w:szCs w:val="22"/>
              </w:rPr>
              <w:t>Технические требования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6912FE" w:rsidRPr="008918A9" w:rsidRDefault="006912FE" w:rsidP="006912FE">
            <w:pPr>
              <w:ind w:firstLine="0"/>
              <w:rPr>
                <w:sz w:val="22"/>
                <w:szCs w:val="22"/>
              </w:rPr>
            </w:pPr>
            <w:r w:rsidRPr="008918A9">
              <w:rPr>
                <w:sz w:val="22"/>
                <w:szCs w:val="22"/>
              </w:rPr>
              <w:t xml:space="preserve">Кол-во, </w:t>
            </w:r>
            <w:r>
              <w:rPr>
                <w:sz w:val="22"/>
                <w:szCs w:val="22"/>
              </w:rPr>
              <w:t>шт.</w:t>
            </w:r>
          </w:p>
        </w:tc>
        <w:tc>
          <w:tcPr>
            <w:tcW w:w="1843" w:type="dxa"/>
            <w:tcBorders>
              <w:top w:val="single" w:sz="4" w:space="0" w:color="auto"/>
              <w:left w:val="single" w:sz="4" w:space="0" w:color="auto"/>
              <w:bottom w:val="single" w:sz="4" w:space="0" w:color="auto"/>
              <w:right w:val="single" w:sz="4" w:space="0" w:color="auto"/>
            </w:tcBorders>
            <w:hideMark/>
          </w:tcPr>
          <w:p w:rsidR="006912FE" w:rsidRPr="008918A9" w:rsidRDefault="00664CCD" w:rsidP="00664CCD">
            <w:pPr>
              <w:spacing w:line="240" w:lineRule="auto"/>
              <w:ind w:firstLine="0"/>
              <w:rPr>
                <w:sz w:val="22"/>
                <w:szCs w:val="22"/>
              </w:rPr>
            </w:pPr>
            <w:r w:rsidRPr="00643FFC">
              <w:rPr>
                <w:color w:val="000000"/>
                <w:sz w:val="22"/>
                <w:szCs w:val="22"/>
                <w:lang w:eastAsia="ru-RU"/>
              </w:rPr>
              <w:t>Цена за ед. в руб. с НДС</w:t>
            </w:r>
          </w:p>
        </w:tc>
      </w:tr>
      <w:tr w:rsidR="006912FE" w:rsidRPr="008918A9" w:rsidTr="00664CCD">
        <w:trPr>
          <w:trHeight w:val="105"/>
        </w:trPr>
        <w:tc>
          <w:tcPr>
            <w:tcW w:w="10774" w:type="dxa"/>
            <w:gridSpan w:val="6"/>
            <w:tcBorders>
              <w:top w:val="single" w:sz="4" w:space="0" w:color="auto"/>
              <w:left w:val="single" w:sz="4" w:space="0" w:color="auto"/>
              <w:bottom w:val="single" w:sz="4" w:space="0" w:color="auto"/>
              <w:right w:val="single" w:sz="4" w:space="0" w:color="auto"/>
            </w:tcBorders>
          </w:tcPr>
          <w:p w:rsidR="006912FE" w:rsidRPr="008918A9" w:rsidRDefault="006912FE" w:rsidP="006912FE">
            <w:pPr>
              <w:spacing w:line="240" w:lineRule="auto"/>
              <w:rPr>
                <w:sz w:val="22"/>
                <w:szCs w:val="22"/>
              </w:rPr>
            </w:pPr>
            <w:r w:rsidRPr="001B6C15">
              <w:rPr>
                <w:rFonts w:ascii="Calibri" w:hAnsi="Calibri" w:cs="Calibri"/>
                <w:b/>
                <w:bCs/>
                <w:i/>
                <w:color w:val="000000"/>
                <w:sz w:val="20"/>
                <w:szCs w:val="20"/>
                <w:lang w:eastAsia="ru-RU"/>
              </w:rPr>
              <w:t>SANDVIK</w:t>
            </w:r>
          </w:p>
        </w:tc>
      </w:tr>
      <w:tr w:rsidR="00A4160A" w:rsidRPr="008918A9" w:rsidTr="00664CCD">
        <w:trPr>
          <w:trHeight w:val="315"/>
        </w:trPr>
        <w:tc>
          <w:tcPr>
            <w:tcW w:w="1276" w:type="dxa"/>
            <w:tcBorders>
              <w:top w:val="single" w:sz="4" w:space="0" w:color="auto"/>
              <w:left w:val="single" w:sz="4" w:space="0" w:color="auto"/>
              <w:bottom w:val="single" w:sz="4" w:space="0" w:color="auto"/>
              <w:right w:val="single" w:sz="4" w:space="0" w:color="auto"/>
            </w:tcBorders>
          </w:tcPr>
          <w:p w:rsidR="00A4160A" w:rsidRPr="008918A9" w:rsidRDefault="00A4160A" w:rsidP="006912FE">
            <w:pPr>
              <w:spacing w:line="240" w:lineRule="auto"/>
              <w:ind w:firstLine="0"/>
              <w:jc w:val="left"/>
              <w:rPr>
                <w:sz w:val="22"/>
                <w:szCs w:val="22"/>
              </w:rPr>
            </w:pPr>
            <w:r w:rsidRPr="008918A9">
              <w:rPr>
                <w:sz w:val="22"/>
                <w:szCs w:val="22"/>
              </w:rPr>
              <w:t>1.</w:t>
            </w:r>
          </w:p>
        </w:tc>
        <w:tc>
          <w:tcPr>
            <w:tcW w:w="2836" w:type="dxa"/>
            <w:tcBorders>
              <w:top w:val="single" w:sz="4" w:space="0" w:color="auto"/>
              <w:left w:val="single" w:sz="4" w:space="0" w:color="auto"/>
              <w:bottom w:val="single" w:sz="4" w:space="0" w:color="auto"/>
              <w:right w:val="single" w:sz="4" w:space="0" w:color="auto"/>
            </w:tcBorders>
            <w:vAlign w:val="center"/>
            <w:hideMark/>
          </w:tcPr>
          <w:p w:rsidR="00A4160A" w:rsidRPr="00820DB2" w:rsidRDefault="00A4160A" w:rsidP="006912FE">
            <w:pPr>
              <w:ind w:firstLine="0"/>
              <w:rPr>
                <w:rFonts w:cs="Calibri"/>
                <w:b/>
                <w:bCs/>
                <w:color w:val="000000"/>
                <w:lang w:eastAsia="ru-RU"/>
              </w:rPr>
            </w:pPr>
            <w:r w:rsidRPr="00820DB2">
              <w:rPr>
                <w:rFonts w:cs="Calibri"/>
                <w:b/>
                <w:bCs/>
                <w:color w:val="000000"/>
                <w:lang w:eastAsia="ru-RU"/>
              </w:rPr>
              <w:t>Державка</w:t>
            </w:r>
          </w:p>
        </w:tc>
        <w:tc>
          <w:tcPr>
            <w:tcW w:w="1984" w:type="dxa"/>
            <w:tcBorders>
              <w:top w:val="single" w:sz="4" w:space="0" w:color="auto"/>
              <w:left w:val="single" w:sz="4" w:space="0" w:color="auto"/>
              <w:bottom w:val="single" w:sz="4" w:space="0" w:color="auto"/>
              <w:right w:val="single" w:sz="4" w:space="0" w:color="auto"/>
            </w:tcBorders>
            <w:vAlign w:val="bottom"/>
          </w:tcPr>
          <w:p w:rsidR="00A4160A" w:rsidRPr="00820DB2" w:rsidRDefault="00A4160A" w:rsidP="006912FE">
            <w:pPr>
              <w:ind w:firstLine="0"/>
            </w:pPr>
            <w:r w:rsidRPr="00820DB2">
              <w:t>SCLCR</w:t>
            </w:r>
            <w:r>
              <w:t xml:space="preserve"> </w:t>
            </w:r>
            <w:r w:rsidRPr="00820DB2">
              <w:t>1212K</w:t>
            </w:r>
            <w:r>
              <w:t xml:space="preserve"> </w:t>
            </w:r>
            <w:r w:rsidRPr="00820DB2">
              <w:t>09-S</w:t>
            </w:r>
          </w:p>
        </w:tc>
        <w:tc>
          <w:tcPr>
            <w:tcW w:w="1701" w:type="dxa"/>
            <w:tcBorders>
              <w:top w:val="single" w:sz="4" w:space="0" w:color="auto"/>
              <w:left w:val="single" w:sz="4" w:space="0" w:color="auto"/>
              <w:bottom w:val="single" w:sz="4" w:space="0" w:color="auto"/>
              <w:right w:val="single" w:sz="4" w:space="0" w:color="auto"/>
            </w:tcBorders>
            <w:vAlign w:val="center"/>
          </w:tcPr>
          <w:p w:rsidR="00A4160A" w:rsidRPr="00820DB2" w:rsidRDefault="00A4160A" w:rsidP="006912FE">
            <w:pPr>
              <w:ind w:right="-108" w:firstLine="0"/>
              <w:rPr>
                <w:rFonts w:cs="Calibri"/>
                <w:color w:val="000000"/>
                <w:lang w:eastAsia="ru-RU"/>
              </w:rPr>
            </w:pPr>
            <w:r w:rsidRPr="00820DB2">
              <w:rPr>
                <w:rFonts w:cs="Calibri"/>
                <w:color w:val="000000"/>
                <w:lang w:eastAsia="ru-RU"/>
              </w:rPr>
              <w:t>Прав.80°/95°/0°/0°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4160A" w:rsidRPr="00820DB2" w:rsidRDefault="00A4160A" w:rsidP="00A4160A">
            <w:pPr>
              <w:ind w:firstLine="0"/>
              <w:jc w:val="center"/>
              <w:rPr>
                <w:rFonts w:cs="Calibri"/>
                <w:color w:val="000000"/>
                <w:lang w:eastAsia="ru-RU"/>
              </w:rPr>
            </w:pPr>
            <w:r>
              <w:rPr>
                <w:rFonts w:cs="Calibri"/>
                <w:color w:val="000000"/>
                <w:lang w:eastAsia="ru-RU"/>
              </w:rPr>
              <w:t>1</w:t>
            </w:r>
          </w:p>
        </w:tc>
        <w:tc>
          <w:tcPr>
            <w:tcW w:w="1843" w:type="dxa"/>
            <w:tcBorders>
              <w:top w:val="single" w:sz="4" w:space="0" w:color="auto"/>
              <w:left w:val="single" w:sz="4" w:space="0" w:color="auto"/>
              <w:bottom w:val="single" w:sz="4" w:space="0" w:color="auto"/>
              <w:right w:val="single" w:sz="4" w:space="0" w:color="auto"/>
            </w:tcBorders>
            <w:vAlign w:val="center"/>
          </w:tcPr>
          <w:p w:rsidR="00A4160A" w:rsidRPr="007D1E05" w:rsidRDefault="00A4160A" w:rsidP="007D1E05">
            <w:pPr>
              <w:ind w:firstLine="0"/>
              <w:jc w:val="center"/>
              <w:rPr>
                <w:color w:val="000000"/>
              </w:rPr>
            </w:pPr>
            <w:r w:rsidRPr="007D1E05">
              <w:rPr>
                <w:color w:val="000000"/>
              </w:rPr>
              <w:t>7356,35</w:t>
            </w:r>
          </w:p>
        </w:tc>
      </w:tr>
      <w:tr w:rsidR="00A4160A" w:rsidTr="00E93740">
        <w:trPr>
          <w:trHeight w:val="176"/>
        </w:trPr>
        <w:tc>
          <w:tcPr>
            <w:tcW w:w="1276" w:type="dxa"/>
            <w:tcBorders>
              <w:top w:val="single" w:sz="4" w:space="0" w:color="auto"/>
              <w:left w:val="single" w:sz="4" w:space="0" w:color="auto"/>
              <w:bottom w:val="single" w:sz="4" w:space="0" w:color="auto"/>
              <w:right w:val="single" w:sz="4" w:space="0" w:color="auto"/>
            </w:tcBorders>
          </w:tcPr>
          <w:p w:rsidR="00A4160A" w:rsidRPr="008918A9" w:rsidRDefault="00A4160A" w:rsidP="006912FE">
            <w:pPr>
              <w:spacing w:line="240" w:lineRule="auto"/>
              <w:ind w:firstLine="0"/>
              <w:jc w:val="left"/>
              <w:rPr>
                <w:sz w:val="22"/>
                <w:szCs w:val="22"/>
              </w:rPr>
            </w:pPr>
            <w:r>
              <w:rPr>
                <w:sz w:val="22"/>
                <w:szCs w:val="22"/>
              </w:rPr>
              <w:t>2.</w:t>
            </w:r>
          </w:p>
        </w:tc>
        <w:tc>
          <w:tcPr>
            <w:tcW w:w="2836" w:type="dxa"/>
            <w:tcBorders>
              <w:top w:val="single" w:sz="4" w:space="0" w:color="auto"/>
              <w:left w:val="single" w:sz="4" w:space="0" w:color="auto"/>
              <w:bottom w:val="single" w:sz="4" w:space="0" w:color="auto"/>
              <w:right w:val="single" w:sz="4" w:space="0" w:color="auto"/>
            </w:tcBorders>
            <w:vAlign w:val="center"/>
          </w:tcPr>
          <w:p w:rsidR="00A4160A" w:rsidRPr="00820DB2" w:rsidRDefault="00A4160A" w:rsidP="006912FE">
            <w:pPr>
              <w:ind w:firstLine="0"/>
              <w:rPr>
                <w:rFonts w:cs="Calibri"/>
                <w:color w:val="000000"/>
                <w:lang w:eastAsia="ru-RU"/>
              </w:rPr>
            </w:pPr>
            <w:r w:rsidRPr="00820DB2">
              <w:rPr>
                <w:rFonts w:cs="Calibri"/>
                <w:color w:val="000000"/>
                <w:lang w:eastAsia="ru-RU"/>
              </w:rPr>
              <w:t>Пластина</w:t>
            </w:r>
          </w:p>
        </w:tc>
        <w:tc>
          <w:tcPr>
            <w:tcW w:w="1984" w:type="dxa"/>
            <w:tcBorders>
              <w:top w:val="single" w:sz="4" w:space="0" w:color="auto"/>
              <w:left w:val="single" w:sz="4" w:space="0" w:color="auto"/>
              <w:bottom w:val="single" w:sz="4" w:space="0" w:color="auto"/>
              <w:right w:val="single" w:sz="4" w:space="0" w:color="auto"/>
            </w:tcBorders>
            <w:vAlign w:val="bottom"/>
          </w:tcPr>
          <w:p w:rsidR="00A4160A" w:rsidRPr="00820DB2" w:rsidRDefault="00A4160A" w:rsidP="006912FE">
            <w:pPr>
              <w:ind w:firstLine="0"/>
            </w:pPr>
            <w:r w:rsidRPr="00820DB2">
              <w:t>CCMT</w:t>
            </w:r>
            <w:r>
              <w:t xml:space="preserve"> </w:t>
            </w:r>
            <w:r w:rsidRPr="00820DB2">
              <w:t>09</w:t>
            </w:r>
            <w:r>
              <w:t xml:space="preserve"> </w:t>
            </w:r>
            <w:r w:rsidRPr="00820DB2">
              <w:t>T3</w:t>
            </w:r>
            <w:r>
              <w:t xml:space="preserve"> </w:t>
            </w:r>
            <w:r w:rsidRPr="00820DB2">
              <w:t>02-PF</w:t>
            </w:r>
            <w:r>
              <w:t xml:space="preserve">  </w:t>
            </w:r>
            <w:r w:rsidRPr="00820DB2">
              <w:t xml:space="preserve"> 4325</w:t>
            </w:r>
          </w:p>
        </w:tc>
        <w:tc>
          <w:tcPr>
            <w:tcW w:w="1701" w:type="dxa"/>
            <w:tcBorders>
              <w:top w:val="single" w:sz="4" w:space="0" w:color="auto"/>
              <w:left w:val="single" w:sz="4" w:space="0" w:color="auto"/>
              <w:bottom w:val="single" w:sz="4" w:space="0" w:color="auto"/>
              <w:right w:val="single" w:sz="4" w:space="0" w:color="auto"/>
            </w:tcBorders>
            <w:vAlign w:val="center"/>
          </w:tcPr>
          <w:p w:rsidR="00A4160A" w:rsidRPr="00820DB2" w:rsidRDefault="00A4160A" w:rsidP="006912FE">
            <w:pPr>
              <w:ind w:right="-108" w:firstLine="0"/>
              <w:rPr>
                <w:rFonts w:cs="Calibri"/>
                <w:color w:val="000000"/>
                <w:lang w:eastAsia="ru-RU"/>
              </w:rPr>
            </w:pPr>
            <w:r w:rsidRPr="00820DB2">
              <w:rPr>
                <w:rFonts w:cs="Calibri"/>
                <w:color w:val="000000"/>
                <w:lang w:eastAsia="ru-RU"/>
              </w:rPr>
              <w:t>Ромб. 80°/7°</w:t>
            </w:r>
          </w:p>
        </w:tc>
        <w:tc>
          <w:tcPr>
            <w:tcW w:w="1134" w:type="dxa"/>
            <w:tcBorders>
              <w:top w:val="single" w:sz="4" w:space="0" w:color="auto"/>
              <w:left w:val="single" w:sz="4" w:space="0" w:color="auto"/>
              <w:bottom w:val="single" w:sz="4" w:space="0" w:color="auto"/>
              <w:right w:val="single" w:sz="4" w:space="0" w:color="auto"/>
            </w:tcBorders>
          </w:tcPr>
          <w:p w:rsidR="00A4160A" w:rsidRDefault="00A4160A" w:rsidP="00A4160A">
            <w:pPr>
              <w:ind w:firstLine="0"/>
              <w:jc w:val="center"/>
            </w:pPr>
            <w:r w:rsidRPr="00A70CC3">
              <w:t>1</w:t>
            </w:r>
          </w:p>
        </w:tc>
        <w:tc>
          <w:tcPr>
            <w:tcW w:w="1843" w:type="dxa"/>
            <w:tcBorders>
              <w:top w:val="single" w:sz="4" w:space="0" w:color="auto"/>
              <w:left w:val="single" w:sz="4" w:space="0" w:color="auto"/>
              <w:bottom w:val="single" w:sz="4" w:space="0" w:color="auto"/>
              <w:right w:val="single" w:sz="4" w:space="0" w:color="auto"/>
            </w:tcBorders>
            <w:vAlign w:val="center"/>
          </w:tcPr>
          <w:p w:rsidR="00A4160A" w:rsidRPr="007D1E05" w:rsidRDefault="00A4160A" w:rsidP="007D1E05">
            <w:pPr>
              <w:ind w:firstLine="0"/>
              <w:jc w:val="center"/>
              <w:rPr>
                <w:color w:val="000000"/>
              </w:rPr>
            </w:pPr>
            <w:r w:rsidRPr="007D1E05">
              <w:rPr>
                <w:color w:val="000000"/>
              </w:rPr>
              <w:t>960,69</w:t>
            </w:r>
          </w:p>
        </w:tc>
      </w:tr>
      <w:tr w:rsidR="00A4160A" w:rsidTr="00E93740">
        <w:trPr>
          <w:trHeight w:val="270"/>
        </w:trPr>
        <w:tc>
          <w:tcPr>
            <w:tcW w:w="1276" w:type="dxa"/>
            <w:tcBorders>
              <w:top w:val="single" w:sz="4" w:space="0" w:color="auto"/>
              <w:left w:val="single" w:sz="4" w:space="0" w:color="auto"/>
              <w:bottom w:val="single" w:sz="4" w:space="0" w:color="auto"/>
              <w:right w:val="single" w:sz="4" w:space="0" w:color="auto"/>
            </w:tcBorders>
          </w:tcPr>
          <w:p w:rsidR="00A4160A" w:rsidRPr="008918A9" w:rsidRDefault="00A4160A" w:rsidP="006912FE">
            <w:pPr>
              <w:spacing w:line="240" w:lineRule="auto"/>
              <w:ind w:firstLine="0"/>
              <w:jc w:val="left"/>
              <w:rPr>
                <w:sz w:val="22"/>
                <w:szCs w:val="22"/>
              </w:rPr>
            </w:pPr>
            <w:r>
              <w:rPr>
                <w:sz w:val="22"/>
                <w:szCs w:val="22"/>
              </w:rPr>
              <w:t>3.</w:t>
            </w:r>
          </w:p>
        </w:tc>
        <w:tc>
          <w:tcPr>
            <w:tcW w:w="2836" w:type="dxa"/>
            <w:tcBorders>
              <w:top w:val="single" w:sz="4" w:space="0" w:color="auto"/>
              <w:left w:val="single" w:sz="4" w:space="0" w:color="auto"/>
              <w:bottom w:val="single" w:sz="4" w:space="0" w:color="auto"/>
              <w:right w:val="single" w:sz="4" w:space="0" w:color="auto"/>
            </w:tcBorders>
            <w:vAlign w:val="center"/>
          </w:tcPr>
          <w:p w:rsidR="00A4160A" w:rsidRPr="00820DB2" w:rsidRDefault="00A4160A" w:rsidP="006912FE">
            <w:pPr>
              <w:ind w:firstLine="0"/>
              <w:rPr>
                <w:rFonts w:cs="Calibri"/>
                <w:color w:val="000000"/>
                <w:lang w:eastAsia="ru-RU"/>
              </w:rPr>
            </w:pPr>
            <w:r w:rsidRPr="00820DB2">
              <w:rPr>
                <w:rFonts w:cs="Calibri"/>
                <w:color w:val="000000"/>
                <w:lang w:eastAsia="ru-RU"/>
              </w:rPr>
              <w:t>Пластина</w:t>
            </w:r>
          </w:p>
        </w:tc>
        <w:tc>
          <w:tcPr>
            <w:tcW w:w="1984" w:type="dxa"/>
            <w:tcBorders>
              <w:top w:val="single" w:sz="4" w:space="0" w:color="auto"/>
              <w:left w:val="single" w:sz="4" w:space="0" w:color="auto"/>
              <w:bottom w:val="single" w:sz="4" w:space="0" w:color="auto"/>
              <w:right w:val="single" w:sz="4" w:space="0" w:color="auto"/>
            </w:tcBorders>
            <w:vAlign w:val="bottom"/>
          </w:tcPr>
          <w:p w:rsidR="00A4160A" w:rsidRPr="00820DB2" w:rsidRDefault="00A4160A" w:rsidP="006912FE">
            <w:pPr>
              <w:ind w:firstLine="0"/>
            </w:pPr>
            <w:r w:rsidRPr="00820DB2">
              <w:t>CCMT</w:t>
            </w:r>
            <w:r>
              <w:t xml:space="preserve"> </w:t>
            </w:r>
            <w:r w:rsidRPr="00820DB2">
              <w:t>09</w:t>
            </w:r>
            <w:r>
              <w:t xml:space="preserve"> </w:t>
            </w:r>
            <w:r w:rsidRPr="00820DB2">
              <w:t>T3</w:t>
            </w:r>
            <w:r>
              <w:t xml:space="preserve"> </w:t>
            </w:r>
            <w:r w:rsidRPr="00820DB2">
              <w:t xml:space="preserve">02-MF </w:t>
            </w:r>
            <w:r>
              <w:t xml:space="preserve">  </w:t>
            </w:r>
            <w:r w:rsidRPr="00820DB2">
              <w:t>1125</w:t>
            </w:r>
          </w:p>
        </w:tc>
        <w:tc>
          <w:tcPr>
            <w:tcW w:w="1701" w:type="dxa"/>
            <w:tcBorders>
              <w:top w:val="single" w:sz="4" w:space="0" w:color="auto"/>
              <w:left w:val="single" w:sz="4" w:space="0" w:color="auto"/>
              <w:bottom w:val="single" w:sz="4" w:space="0" w:color="auto"/>
              <w:right w:val="single" w:sz="4" w:space="0" w:color="auto"/>
            </w:tcBorders>
            <w:vAlign w:val="center"/>
          </w:tcPr>
          <w:p w:rsidR="00A4160A" w:rsidRPr="00820DB2" w:rsidRDefault="00A4160A" w:rsidP="006912FE">
            <w:pPr>
              <w:ind w:right="-108" w:firstLine="0"/>
            </w:pPr>
            <w:r w:rsidRPr="00820DB2">
              <w:rPr>
                <w:rFonts w:cs="Calibri"/>
                <w:color w:val="000000"/>
                <w:lang w:eastAsia="ru-RU"/>
              </w:rPr>
              <w:t>Ромб. 80°/7°</w:t>
            </w:r>
          </w:p>
        </w:tc>
        <w:tc>
          <w:tcPr>
            <w:tcW w:w="1134" w:type="dxa"/>
            <w:tcBorders>
              <w:top w:val="single" w:sz="4" w:space="0" w:color="auto"/>
              <w:left w:val="single" w:sz="4" w:space="0" w:color="auto"/>
              <w:bottom w:val="single" w:sz="4" w:space="0" w:color="auto"/>
              <w:right w:val="single" w:sz="4" w:space="0" w:color="auto"/>
            </w:tcBorders>
          </w:tcPr>
          <w:p w:rsidR="00A4160A" w:rsidRDefault="00A4160A" w:rsidP="00A4160A">
            <w:pPr>
              <w:ind w:firstLine="0"/>
              <w:jc w:val="center"/>
            </w:pPr>
            <w:r w:rsidRPr="00A70CC3">
              <w:t>1</w:t>
            </w:r>
          </w:p>
        </w:tc>
        <w:tc>
          <w:tcPr>
            <w:tcW w:w="1843" w:type="dxa"/>
            <w:tcBorders>
              <w:top w:val="single" w:sz="4" w:space="0" w:color="auto"/>
              <w:left w:val="single" w:sz="4" w:space="0" w:color="auto"/>
              <w:bottom w:val="single" w:sz="4" w:space="0" w:color="auto"/>
              <w:right w:val="single" w:sz="4" w:space="0" w:color="auto"/>
            </w:tcBorders>
            <w:vAlign w:val="center"/>
          </w:tcPr>
          <w:p w:rsidR="00A4160A" w:rsidRPr="007D1E05" w:rsidRDefault="00A4160A" w:rsidP="007D1E05">
            <w:pPr>
              <w:ind w:firstLine="0"/>
              <w:jc w:val="center"/>
              <w:rPr>
                <w:color w:val="000000"/>
              </w:rPr>
            </w:pPr>
            <w:r w:rsidRPr="007D1E05">
              <w:rPr>
                <w:color w:val="000000"/>
              </w:rPr>
              <w:t>929,55</w:t>
            </w:r>
          </w:p>
        </w:tc>
      </w:tr>
      <w:tr w:rsidR="00A4160A" w:rsidTr="00E93740">
        <w:trPr>
          <w:trHeight w:val="101"/>
        </w:trPr>
        <w:tc>
          <w:tcPr>
            <w:tcW w:w="1276" w:type="dxa"/>
            <w:tcBorders>
              <w:top w:val="single" w:sz="4" w:space="0" w:color="auto"/>
              <w:left w:val="single" w:sz="4" w:space="0" w:color="auto"/>
              <w:bottom w:val="single" w:sz="4" w:space="0" w:color="auto"/>
              <w:right w:val="single" w:sz="4" w:space="0" w:color="auto"/>
            </w:tcBorders>
          </w:tcPr>
          <w:p w:rsidR="00A4160A" w:rsidRPr="008918A9" w:rsidRDefault="00A4160A" w:rsidP="006912FE">
            <w:pPr>
              <w:spacing w:line="240" w:lineRule="auto"/>
              <w:ind w:firstLine="0"/>
              <w:jc w:val="left"/>
              <w:rPr>
                <w:sz w:val="22"/>
                <w:szCs w:val="22"/>
              </w:rPr>
            </w:pPr>
            <w:r>
              <w:rPr>
                <w:sz w:val="22"/>
                <w:szCs w:val="22"/>
              </w:rPr>
              <w:t>4.</w:t>
            </w:r>
          </w:p>
        </w:tc>
        <w:tc>
          <w:tcPr>
            <w:tcW w:w="2836" w:type="dxa"/>
            <w:tcBorders>
              <w:top w:val="single" w:sz="4" w:space="0" w:color="auto"/>
              <w:left w:val="single" w:sz="4" w:space="0" w:color="auto"/>
              <w:bottom w:val="single" w:sz="4" w:space="0" w:color="auto"/>
              <w:right w:val="single" w:sz="4" w:space="0" w:color="auto"/>
            </w:tcBorders>
            <w:vAlign w:val="center"/>
          </w:tcPr>
          <w:p w:rsidR="00A4160A" w:rsidRPr="00820DB2" w:rsidRDefault="00A4160A" w:rsidP="006912FE">
            <w:pPr>
              <w:ind w:firstLine="0"/>
              <w:rPr>
                <w:rFonts w:cs="Calibri"/>
                <w:color w:val="000000"/>
                <w:lang w:eastAsia="ru-RU"/>
              </w:rPr>
            </w:pPr>
            <w:r w:rsidRPr="00820DB2">
              <w:rPr>
                <w:rFonts w:cs="Calibri"/>
                <w:color w:val="000000"/>
                <w:lang w:eastAsia="ru-RU"/>
              </w:rPr>
              <w:t>Пластина</w:t>
            </w:r>
          </w:p>
        </w:tc>
        <w:tc>
          <w:tcPr>
            <w:tcW w:w="1984" w:type="dxa"/>
            <w:tcBorders>
              <w:top w:val="single" w:sz="4" w:space="0" w:color="auto"/>
              <w:left w:val="single" w:sz="4" w:space="0" w:color="auto"/>
              <w:bottom w:val="single" w:sz="4" w:space="0" w:color="auto"/>
              <w:right w:val="single" w:sz="4" w:space="0" w:color="auto"/>
            </w:tcBorders>
            <w:vAlign w:val="bottom"/>
          </w:tcPr>
          <w:p w:rsidR="00A4160A" w:rsidRPr="00820DB2" w:rsidRDefault="00A4160A" w:rsidP="006912FE">
            <w:pPr>
              <w:ind w:firstLine="0"/>
            </w:pPr>
            <w:r w:rsidRPr="00820DB2">
              <w:t>CCMT</w:t>
            </w:r>
            <w:r>
              <w:t xml:space="preserve"> </w:t>
            </w:r>
            <w:r w:rsidRPr="00820DB2">
              <w:t>09</w:t>
            </w:r>
            <w:r>
              <w:t xml:space="preserve"> </w:t>
            </w:r>
            <w:r w:rsidRPr="00820DB2">
              <w:t>T3</w:t>
            </w:r>
            <w:r>
              <w:t xml:space="preserve"> 02-M</w:t>
            </w:r>
            <w:r w:rsidRPr="00820DB2">
              <w:t>F</w:t>
            </w:r>
            <w:r>
              <w:t xml:space="preserve">   </w:t>
            </w:r>
            <w:r w:rsidRPr="00820DB2">
              <w:t>1025</w:t>
            </w:r>
          </w:p>
        </w:tc>
        <w:tc>
          <w:tcPr>
            <w:tcW w:w="1701" w:type="dxa"/>
            <w:tcBorders>
              <w:top w:val="single" w:sz="4" w:space="0" w:color="auto"/>
              <w:left w:val="single" w:sz="4" w:space="0" w:color="auto"/>
              <w:bottom w:val="single" w:sz="4" w:space="0" w:color="auto"/>
              <w:right w:val="single" w:sz="4" w:space="0" w:color="auto"/>
            </w:tcBorders>
            <w:vAlign w:val="center"/>
          </w:tcPr>
          <w:p w:rsidR="00A4160A" w:rsidRPr="00820DB2" w:rsidRDefault="00A4160A" w:rsidP="006912FE">
            <w:pPr>
              <w:ind w:right="-108" w:firstLine="0"/>
            </w:pPr>
            <w:r w:rsidRPr="00820DB2">
              <w:rPr>
                <w:rFonts w:cs="Calibri"/>
                <w:color w:val="000000"/>
                <w:lang w:eastAsia="ru-RU"/>
              </w:rPr>
              <w:t>Ромб. 80°/7°</w:t>
            </w:r>
          </w:p>
        </w:tc>
        <w:tc>
          <w:tcPr>
            <w:tcW w:w="1134" w:type="dxa"/>
            <w:tcBorders>
              <w:top w:val="single" w:sz="4" w:space="0" w:color="auto"/>
              <w:left w:val="single" w:sz="4" w:space="0" w:color="auto"/>
              <w:bottom w:val="single" w:sz="4" w:space="0" w:color="auto"/>
              <w:right w:val="single" w:sz="4" w:space="0" w:color="auto"/>
            </w:tcBorders>
          </w:tcPr>
          <w:p w:rsidR="00A4160A" w:rsidRDefault="00A4160A" w:rsidP="00A4160A">
            <w:pPr>
              <w:ind w:firstLine="0"/>
              <w:jc w:val="center"/>
            </w:pPr>
            <w:r w:rsidRPr="00A70CC3">
              <w:t>1</w:t>
            </w:r>
          </w:p>
        </w:tc>
        <w:tc>
          <w:tcPr>
            <w:tcW w:w="1843" w:type="dxa"/>
            <w:tcBorders>
              <w:top w:val="single" w:sz="4" w:space="0" w:color="auto"/>
              <w:left w:val="single" w:sz="4" w:space="0" w:color="auto"/>
              <w:bottom w:val="single" w:sz="4" w:space="0" w:color="auto"/>
              <w:right w:val="single" w:sz="4" w:space="0" w:color="auto"/>
            </w:tcBorders>
            <w:vAlign w:val="center"/>
          </w:tcPr>
          <w:p w:rsidR="00A4160A" w:rsidRPr="007D1E05" w:rsidRDefault="00A4160A" w:rsidP="007D1E05">
            <w:pPr>
              <w:ind w:firstLine="0"/>
              <w:jc w:val="center"/>
              <w:rPr>
                <w:color w:val="000000"/>
              </w:rPr>
            </w:pPr>
            <w:r w:rsidRPr="007D1E05">
              <w:rPr>
                <w:color w:val="000000"/>
              </w:rPr>
              <w:t>840,6</w:t>
            </w:r>
          </w:p>
        </w:tc>
      </w:tr>
      <w:tr w:rsidR="00A4160A" w:rsidTr="00E93740">
        <w:trPr>
          <w:trHeight w:val="330"/>
        </w:trPr>
        <w:tc>
          <w:tcPr>
            <w:tcW w:w="1276" w:type="dxa"/>
            <w:tcBorders>
              <w:top w:val="single" w:sz="4" w:space="0" w:color="auto"/>
              <w:left w:val="single" w:sz="4" w:space="0" w:color="auto"/>
              <w:bottom w:val="single" w:sz="4" w:space="0" w:color="auto"/>
              <w:right w:val="single" w:sz="4" w:space="0" w:color="auto"/>
            </w:tcBorders>
          </w:tcPr>
          <w:p w:rsidR="00A4160A" w:rsidRPr="008918A9" w:rsidRDefault="00A4160A" w:rsidP="006912FE">
            <w:pPr>
              <w:spacing w:line="240" w:lineRule="auto"/>
              <w:ind w:firstLine="0"/>
              <w:jc w:val="left"/>
              <w:rPr>
                <w:sz w:val="22"/>
                <w:szCs w:val="22"/>
              </w:rPr>
            </w:pPr>
            <w:r>
              <w:rPr>
                <w:sz w:val="22"/>
                <w:szCs w:val="22"/>
              </w:rPr>
              <w:t>5.</w:t>
            </w:r>
          </w:p>
        </w:tc>
        <w:tc>
          <w:tcPr>
            <w:tcW w:w="2836" w:type="dxa"/>
            <w:tcBorders>
              <w:top w:val="single" w:sz="4" w:space="0" w:color="auto"/>
              <w:left w:val="single" w:sz="4" w:space="0" w:color="auto"/>
              <w:bottom w:val="single" w:sz="4" w:space="0" w:color="auto"/>
              <w:right w:val="single" w:sz="4" w:space="0" w:color="auto"/>
            </w:tcBorders>
            <w:vAlign w:val="center"/>
          </w:tcPr>
          <w:p w:rsidR="00A4160A" w:rsidRPr="00820DB2" w:rsidRDefault="00A4160A" w:rsidP="006912FE">
            <w:pPr>
              <w:ind w:firstLine="0"/>
              <w:rPr>
                <w:rFonts w:cs="Calibri"/>
                <w:color w:val="000000"/>
                <w:lang w:eastAsia="ru-RU"/>
              </w:rPr>
            </w:pPr>
            <w:r w:rsidRPr="00820DB2">
              <w:rPr>
                <w:rFonts w:cs="Calibri"/>
                <w:color w:val="000000"/>
                <w:lang w:eastAsia="ru-RU"/>
              </w:rPr>
              <w:t>Пластина</w:t>
            </w:r>
          </w:p>
        </w:tc>
        <w:tc>
          <w:tcPr>
            <w:tcW w:w="1984" w:type="dxa"/>
            <w:tcBorders>
              <w:top w:val="single" w:sz="4" w:space="0" w:color="auto"/>
              <w:left w:val="single" w:sz="4" w:space="0" w:color="auto"/>
              <w:bottom w:val="single" w:sz="4" w:space="0" w:color="auto"/>
              <w:right w:val="single" w:sz="4" w:space="0" w:color="auto"/>
            </w:tcBorders>
            <w:vAlign w:val="bottom"/>
          </w:tcPr>
          <w:p w:rsidR="00A4160A" w:rsidRPr="00C745A0" w:rsidRDefault="00A4160A" w:rsidP="006912FE">
            <w:pPr>
              <w:ind w:firstLine="0"/>
              <w:rPr>
                <w:lang w:val="en-US"/>
              </w:rPr>
            </w:pPr>
            <w:r w:rsidRPr="00820DB2">
              <w:t>CCMT</w:t>
            </w:r>
            <w:r>
              <w:t xml:space="preserve"> </w:t>
            </w:r>
            <w:r>
              <w:rPr>
                <w:lang w:val="en-US"/>
              </w:rPr>
              <w:t>12</w:t>
            </w:r>
            <w:r>
              <w:t xml:space="preserve"> </w:t>
            </w:r>
            <w:r>
              <w:rPr>
                <w:lang w:val="en-US"/>
              </w:rPr>
              <w:t>04</w:t>
            </w:r>
            <w:r>
              <w:t xml:space="preserve"> 0</w:t>
            </w:r>
            <w:r>
              <w:rPr>
                <w:lang w:val="en-US"/>
              </w:rPr>
              <w:t>4</w:t>
            </w:r>
            <w:r>
              <w:t>-</w:t>
            </w:r>
            <w:r>
              <w:rPr>
                <w:lang w:val="en-US"/>
              </w:rPr>
              <w:t>W</w:t>
            </w:r>
            <w:r>
              <w:t xml:space="preserve">M   </w:t>
            </w:r>
            <w:r>
              <w:rPr>
                <w:lang w:val="en-US"/>
              </w:rPr>
              <w:t>2015</w:t>
            </w:r>
          </w:p>
        </w:tc>
        <w:tc>
          <w:tcPr>
            <w:tcW w:w="1701" w:type="dxa"/>
            <w:tcBorders>
              <w:top w:val="single" w:sz="4" w:space="0" w:color="auto"/>
              <w:left w:val="single" w:sz="4" w:space="0" w:color="auto"/>
              <w:bottom w:val="single" w:sz="4" w:space="0" w:color="auto"/>
              <w:right w:val="single" w:sz="4" w:space="0" w:color="auto"/>
            </w:tcBorders>
            <w:vAlign w:val="center"/>
          </w:tcPr>
          <w:p w:rsidR="00A4160A" w:rsidRPr="00820DB2" w:rsidRDefault="00A4160A" w:rsidP="006912FE">
            <w:pPr>
              <w:ind w:right="-108" w:firstLine="0"/>
            </w:pPr>
            <w:r w:rsidRPr="00820DB2">
              <w:rPr>
                <w:rFonts w:cs="Calibri"/>
                <w:color w:val="000000"/>
                <w:lang w:eastAsia="ru-RU"/>
              </w:rPr>
              <w:t>Ромб. 80°/7°</w:t>
            </w:r>
          </w:p>
        </w:tc>
        <w:tc>
          <w:tcPr>
            <w:tcW w:w="1134" w:type="dxa"/>
            <w:tcBorders>
              <w:top w:val="single" w:sz="4" w:space="0" w:color="auto"/>
              <w:left w:val="single" w:sz="4" w:space="0" w:color="auto"/>
              <w:bottom w:val="single" w:sz="4" w:space="0" w:color="auto"/>
              <w:right w:val="single" w:sz="4" w:space="0" w:color="auto"/>
            </w:tcBorders>
          </w:tcPr>
          <w:p w:rsidR="00A4160A" w:rsidRDefault="00A4160A" w:rsidP="00A4160A">
            <w:pPr>
              <w:ind w:firstLine="0"/>
              <w:jc w:val="center"/>
            </w:pPr>
            <w:r w:rsidRPr="00A70CC3">
              <w:t>1</w:t>
            </w:r>
          </w:p>
        </w:tc>
        <w:tc>
          <w:tcPr>
            <w:tcW w:w="1843" w:type="dxa"/>
            <w:tcBorders>
              <w:top w:val="single" w:sz="4" w:space="0" w:color="auto"/>
              <w:left w:val="single" w:sz="4" w:space="0" w:color="auto"/>
              <w:bottom w:val="single" w:sz="4" w:space="0" w:color="auto"/>
              <w:right w:val="single" w:sz="4" w:space="0" w:color="auto"/>
            </w:tcBorders>
            <w:vAlign w:val="center"/>
          </w:tcPr>
          <w:p w:rsidR="00A4160A" w:rsidRPr="007D1E05" w:rsidRDefault="00A4160A" w:rsidP="007D1E05">
            <w:pPr>
              <w:ind w:firstLine="0"/>
              <w:jc w:val="center"/>
              <w:rPr>
                <w:color w:val="000000"/>
              </w:rPr>
            </w:pPr>
            <w:r w:rsidRPr="007D1E05">
              <w:rPr>
                <w:color w:val="000000"/>
              </w:rPr>
              <w:t>1200,86</w:t>
            </w:r>
          </w:p>
        </w:tc>
      </w:tr>
      <w:tr w:rsidR="00A4160A" w:rsidTr="00E93740">
        <w:trPr>
          <w:trHeight w:val="91"/>
        </w:trPr>
        <w:tc>
          <w:tcPr>
            <w:tcW w:w="1276" w:type="dxa"/>
            <w:tcBorders>
              <w:top w:val="single" w:sz="4" w:space="0" w:color="auto"/>
              <w:left w:val="single" w:sz="4" w:space="0" w:color="auto"/>
              <w:bottom w:val="single" w:sz="4" w:space="0" w:color="auto"/>
              <w:right w:val="single" w:sz="4" w:space="0" w:color="auto"/>
            </w:tcBorders>
          </w:tcPr>
          <w:p w:rsidR="00A4160A" w:rsidRPr="008918A9" w:rsidRDefault="00A4160A" w:rsidP="006912FE">
            <w:pPr>
              <w:spacing w:line="240" w:lineRule="auto"/>
              <w:ind w:firstLine="0"/>
              <w:jc w:val="left"/>
              <w:rPr>
                <w:sz w:val="22"/>
                <w:szCs w:val="22"/>
              </w:rPr>
            </w:pPr>
            <w:r>
              <w:rPr>
                <w:sz w:val="22"/>
                <w:szCs w:val="22"/>
              </w:rPr>
              <w:t>6.</w:t>
            </w:r>
          </w:p>
        </w:tc>
        <w:tc>
          <w:tcPr>
            <w:tcW w:w="2836" w:type="dxa"/>
            <w:tcBorders>
              <w:top w:val="single" w:sz="4" w:space="0" w:color="auto"/>
              <w:left w:val="single" w:sz="4" w:space="0" w:color="auto"/>
              <w:bottom w:val="single" w:sz="4" w:space="0" w:color="auto"/>
              <w:right w:val="single" w:sz="4" w:space="0" w:color="auto"/>
            </w:tcBorders>
            <w:vAlign w:val="center"/>
          </w:tcPr>
          <w:p w:rsidR="00A4160A" w:rsidRPr="00820DB2" w:rsidRDefault="00A4160A" w:rsidP="006912FE">
            <w:pPr>
              <w:ind w:firstLine="0"/>
              <w:rPr>
                <w:rFonts w:cs="Calibri"/>
                <w:b/>
                <w:bCs/>
                <w:color w:val="000000"/>
                <w:lang w:eastAsia="ru-RU"/>
              </w:rPr>
            </w:pPr>
            <w:r w:rsidRPr="00820DB2">
              <w:rPr>
                <w:rFonts w:cs="Calibri"/>
                <w:b/>
                <w:bCs/>
                <w:color w:val="000000"/>
                <w:lang w:eastAsia="ru-RU"/>
              </w:rPr>
              <w:t>Державка</w:t>
            </w:r>
          </w:p>
        </w:tc>
        <w:tc>
          <w:tcPr>
            <w:tcW w:w="1984" w:type="dxa"/>
            <w:tcBorders>
              <w:top w:val="single" w:sz="4" w:space="0" w:color="auto"/>
              <w:left w:val="single" w:sz="4" w:space="0" w:color="auto"/>
              <w:bottom w:val="single" w:sz="4" w:space="0" w:color="auto"/>
              <w:right w:val="single" w:sz="4" w:space="0" w:color="auto"/>
            </w:tcBorders>
            <w:vAlign w:val="bottom"/>
          </w:tcPr>
          <w:p w:rsidR="00A4160A" w:rsidRPr="00820DB2" w:rsidRDefault="00A4160A" w:rsidP="006912FE">
            <w:pPr>
              <w:ind w:firstLine="0"/>
            </w:pPr>
            <w:r w:rsidRPr="00820DB2">
              <w:t>SVJBR</w:t>
            </w:r>
            <w:r>
              <w:t xml:space="preserve"> </w:t>
            </w:r>
            <w:r w:rsidRPr="00820DB2">
              <w:t>1212K</w:t>
            </w:r>
            <w:r>
              <w:t xml:space="preserve"> </w:t>
            </w:r>
            <w:r w:rsidRPr="00820DB2">
              <w:t>11-S-B1</w:t>
            </w:r>
          </w:p>
        </w:tc>
        <w:tc>
          <w:tcPr>
            <w:tcW w:w="1701" w:type="dxa"/>
            <w:tcBorders>
              <w:top w:val="single" w:sz="4" w:space="0" w:color="auto"/>
              <w:left w:val="single" w:sz="4" w:space="0" w:color="auto"/>
              <w:bottom w:val="single" w:sz="4" w:space="0" w:color="auto"/>
              <w:right w:val="single" w:sz="4" w:space="0" w:color="auto"/>
            </w:tcBorders>
            <w:vAlign w:val="center"/>
          </w:tcPr>
          <w:p w:rsidR="00A4160A" w:rsidRPr="00820DB2" w:rsidRDefault="00A4160A" w:rsidP="006912FE">
            <w:pPr>
              <w:ind w:right="-108" w:firstLine="0"/>
              <w:rPr>
                <w:rFonts w:cs="Calibri"/>
                <w:color w:val="000000"/>
                <w:lang w:eastAsia="ru-RU"/>
              </w:rPr>
            </w:pPr>
            <w:r w:rsidRPr="00820DB2">
              <w:rPr>
                <w:rFonts w:cs="Calibri"/>
                <w:color w:val="000000"/>
                <w:lang w:eastAsia="ru-RU"/>
              </w:rPr>
              <w:t>Прав.35°/93°/50°/0°/0°</w:t>
            </w:r>
          </w:p>
        </w:tc>
        <w:tc>
          <w:tcPr>
            <w:tcW w:w="1134" w:type="dxa"/>
            <w:tcBorders>
              <w:top w:val="single" w:sz="4" w:space="0" w:color="auto"/>
              <w:left w:val="single" w:sz="4" w:space="0" w:color="auto"/>
              <w:bottom w:val="single" w:sz="4" w:space="0" w:color="auto"/>
              <w:right w:val="single" w:sz="4" w:space="0" w:color="auto"/>
            </w:tcBorders>
          </w:tcPr>
          <w:p w:rsidR="00A4160A" w:rsidRDefault="00A4160A" w:rsidP="00A4160A">
            <w:pPr>
              <w:ind w:firstLine="0"/>
              <w:jc w:val="center"/>
            </w:pPr>
            <w:r w:rsidRPr="00A70CC3">
              <w:t>1</w:t>
            </w:r>
          </w:p>
        </w:tc>
        <w:tc>
          <w:tcPr>
            <w:tcW w:w="1843" w:type="dxa"/>
            <w:tcBorders>
              <w:top w:val="single" w:sz="4" w:space="0" w:color="auto"/>
              <w:left w:val="single" w:sz="4" w:space="0" w:color="auto"/>
              <w:bottom w:val="single" w:sz="4" w:space="0" w:color="auto"/>
              <w:right w:val="single" w:sz="4" w:space="0" w:color="auto"/>
            </w:tcBorders>
            <w:vAlign w:val="center"/>
          </w:tcPr>
          <w:p w:rsidR="00A4160A" w:rsidRPr="007D1E05" w:rsidRDefault="00A4160A" w:rsidP="007D1E05">
            <w:pPr>
              <w:ind w:firstLine="0"/>
              <w:jc w:val="center"/>
              <w:rPr>
                <w:color w:val="000000"/>
              </w:rPr>
            </w:pPr>
            <w:r w:rsidRPr="007D1E05">
              <w:rPr>
                <w:color w:val="000000"/>
              </w:rPr>
              <w:t>8681,74</w:t>
            </w:r>
          </w:p>
        </w:tc>
      </w:tr>
      <w:tr w:rsidR="00A4160A" w:rsidTr="00E93740">
        <w:trPr>
          <w:trHeight w:val="210"/>
        </w:trPr>
        <w:tc>
          <w:tcPr>
            <w:tcW w:w="1276" w:type="dxa"/>
            <w:tcBorders>
              <w:top w:val="single" w:sz="4" w:space="0" w:color="auto"/>
              <w:left w:val="single" w:sz="4" w:space="0" w:color="auto"/>
              <w:bottom w:val="single" w:sz="4" w:space="0" w:color="auto"/>
              <w:right w:val="single" w:sz="4" w:space="0" w:color="auto"/>
            </w:tcBorders>
          </w:tcPr>
          <w:p w:rsidR="00A4160A" w:rsidRPr="008918A9" w:rsidRDefault="00A4160A" w:rsidP="006912FE">
            <w:pPr>
              <w:spacing w:line="240" w:lineRule="auto"/>
              <w:ind w:firstLine="0"/>
              <w:jc w:val="left"/>
              <w:rPr>
                <w:sz w:val="22"/>
                <w:szCs w:val="22"/>
              </w:rPr>
            </w:pPr>
            <w:r>
              <w:rPr>
                <w:sz w:val="22"/>
                <w:szCs w:val="22"/>
              </w:rPr>
              <w:t>7.</w:t>
            </w:r>
          </w:p>
        </w:tc>
        <w:tc>
          <w:tcPr>
            <w:tcW w:w="2836" w:type="dxa"/>
            <w:tcBorders>
              <w:top w:val="single" w:sz="4" w:space="0" w:color="auto"/>
              <w:left w:val="single" w:sz="4" w:space="0" w:color="auto"/>
              <w:bottom w:val="single" w:sz="4" w:space="0" w:color="auto"/>
              <w:right w:val="single" w:sz="4" w:space="0" w:color="auto"/>
            </w:tcBorders>
            <w:vAlign w:val="center"/>
          </w:tcPr>
          <w:p w:rsidR="00A4160A" w:rsidRPr="00820DB2" w:rsidRDefault="00A4160A" w:rsidP="006912FE">
            <w:pPr>
              <w:ind w:firstLine="0"/>
              <w:rPr>
                <w:rFonts w:cs="Calibri"/>
                <w:color w:val="000000"/>
                <w:lang w:eastAsia="ru-RU"/>
              </w:rPr>
            </w:pPr>
            <w:r w:rsidRPr="00820DB2">
              <w:rPr>
                <w:rFonts w:cs="Calibri"/>
                <w:color w:val="000000"/>
                <w:lang w:eastAsia="ru-RU"/>
              </w:rPr>
              <w:t>Пластина</w:t>
            </w:r>
          </w:p>
        </w:tc>
        <w:tc>
          <w:tcPr>
            <w:tcW w:w="1984" w:type="dxa"/>
            <w:tcBorders>
              <w:top w:val="single" w:sz="4" w:space="0" w:color="auto"/>
              <w:left w:val="single" w:sz="4" w:space="0" w:color="auto"/>
              <w:bottom w:val="single" w:sz="4" w:space="0" w:color="auto"/>
              <w:right w:val="single" w:sz="4" w:space="0" w:color="auto"/>
            </w:tcBorders>
            <w:vAlign w:val="bottom"/>
          </w:tcPr>
          <w:p w:rsidR="00A4160A" w:rsidRPr="00820DB2" w:rsidRDefault="00A4160A" w:rsidP="006912FE">
            <w:pPr>
              <w:ind w:firstLine="0"/>
            </w:pPr>
            <w:r w:rsidRPr="00820DB2">
              <w:t>VCET</w:t>
            </w:r>
            <w:r>
              <w:t xml:space="preserve"> </w:t>
            </w:r>
            <w:r w:rsidRPr="00820DB2">
              <w:t>11</w:t>
            </w:r>
            <w:r>
              <w:t xml:space="preserve"> </w:t>
            </w:r>
            <w:r w:rsidRPr="00820DB2">
              <w:t>03</w:t>
            </w:r>
            <w:r>
              <w:t xml:space="preserve"> </w:t>
            </w:r>
            <w:r w:rsidRPr="00820DB2">
              <w:t>02-UM</w:t>
            </w:r>
            <w:r>
              <w:t xml:space="preserve">   </w:t>
            </w:r>
            <w:r w:rsidRPr="00820DB2">
              <w:t>1125</w:t>
            </w:r>
          </w:p>
        </w:tc>
        <w:tc>
          <w:tcPr>
            <w:tcW w:w="1701" w:type="dxa"/>
            <w:tcBorders>
              <w:top w:val="single" w:sz="4" w:space="0" w:color="auto"/>
              <w:left w:val="single" w:sz="4" w:space="0" w:color="auto"/>
              <w:bottom w:val="single" w:sz="4" w:space="0" w:color="auto"/>
              <w:right w:val="single" w:sz="4" w:space="0" w:color="auto"/>
            </w:tcBorders>
            <w:vAlign w:val="center"/>
          </w:tcPr>
          <w:p w:rsidR="00A4160A" w:rsidRPr="00820DB2" w:rsidRDefault="00A4160A" w:rsidP="006912FE">
            <w:pPr>
              <w:ind w:right="-108" w:firstLine="0"/>
              <w:rPr>
                <w:rFonts w:cs="Calibri"/>
                <w:color w:val="000000"/>
                <w:lang w:eastAsia="ru-RU"/>
              </w:rPr>
            </w:pPr>
            <w:r w:rsidRPr="00820DB2">
              <w:rPr>
                <w:rFonts w:cs="Calibri"/>
                <w:color w:val="000000"/>
                <w:lang w:eastAsia="ru-RU"/>
              </w:rPr>
              <w:t>Ромб. 11/35°/5°</w:t>
            </w:r>
          </w:p>
        </w:tc>
        <w:tc>
          <w:tcPr>
            <w:tcW w:w="1134" w:type="dxa"/>
            <w:tcBorders>
              <w:top w:val="single" w:sz="4" w:space="0" w:color="auto"/>
              <w:left w:val="single" w:sz="4" w:space="0" w:color="auto"/>
              <w:bottom w:val="single" w:sz="4" w:space="0" w:color="auto"/>
              <w:right w:val="single" w:sz="4" w:space="0" w:color="auto"/>
            </w:tcBorders>
          </w:tcPr>
          <w:p w:rsidR="00A4160A" w:rsidRDefault="00A4160A" w:rsidP="00A4160A">
            <w:pPr>
              <w:ind w:firstLine="0"/>
              <w:jc w:val="center"/>
            </w:pPr>
            <w:r w:rsidRPr="00A70CC3">
              <w:t>1</w:t>
            </w:r>
          </w:p>
        </w:tc>
        <w:tc>
          <w:tcPr>
            <w:tcW w:w="1843" w:type="dxa"/>
            <w:tcBorders>
              <w:top w:val="single" w:sz="4" w:space="0" w:color="auto"/>
              <w:left w:val="single" w:sz="4" w:space="0" w:color="auto"/>
              <w:bottom w:val="single" w:sz="4" w:space="0" w:color="auto"/>
              <w:right w:val="single" w:sz="4" w:space="0" w:color="auto"/>
            </w:tcBorders>
            <w:vAlign w:val="center"/>
          </w:tcPr>
          <w:p w:rsidR="00A4160A" w:rsidRPr="007D1E05" w:rsidRDefault="00A4160A" w:rsidP="007D1E05">
            <w:pPr>
              <w:ind w:firstLine="0"/>
              <w:jc w:val="center"/>
              <w:rPr>
                <w:color w:val="000000"/>
              </w:rPr>
            </w:pPr>
            <w:r w:rsidRPr="007D1E05">
              <w:rPr>
                <w:color w:val="000000"/>
              </w:rPr>
              <w:t>2011,89</w:t>
            </w:r>
          </w:p>
        </w:tc>
      </w:tr>
      <w:tr w:rsidR="00A4160A" w:rsidTr="00E93740">
        <w:trPr>
          <w:trHeight w:val="121"/>
        </w:trPr>
        <w:tc>
          <w:tcPr>
            <w:tcW w:w="1276" w:type="dxa"/>
            <w:tcBorders>
              <w:top w:val="single" w:sz="4" w:space="0" w:color="auto"/>
              <w:left w:val="single" w:sz="4" w:space="0" w:color="auto"/>
              <w:bottom w:val="single" w:sz="4" w:space="0" w:color="auto"/>
              <w:right w:val="single" w:sz="4" w:space="0" w:color="auto"/>
            </w:tcBorders>
          </w:tcPr>
          <w:p w:rsidR="00A4160A" w:rsidRPr="008918A9" w:rsidRDefault="00A4160A" w:rsidP="006912FE">
            <w:pPr>
              <w:spacing w:line="240" w:lineRule="auto"/>
              <w:ind w:firstLine="0"/>
              <w:jc w:val="left"/>
              <w:rPr>
                <w:sz w:val="22"/>
                <w:szCs w:val="22"/>
              </w:rPr>
            </w:pPr>
            <w:r>
              <w:rPr>
                <w:sz w:val="22"/>
                <w:szCs w:val="22"/>
              </w:rPr>
              <w:t>8.</w:t>
            </w:r>
          </w:p>
        </w:tc>
        <w:tc>
          <w:tcPr>
            <w:tcW w:w="2836" w:type="dxa"/>
            <w:tcBorders>
              <w:top w:val="single" w:sz="4" w:space="0" w:color="auto"/>
              <w:left w:val="single" w:sz="4" w:space="0" w:color="auto"/>
              <w:bottom w:val="single" w:sz="4" w:space="0" w:color="auto"/>
              <w:right w:val="single" w:sz="4" w:space="0" w:color="auto"/>
            </w:tcBorders>
            <w:vAlign w:val="center"/>
          </w:tcPr>
          <w:p w:rsidR="00A4160A" w:rsidRPr="00820DB2" w:rsidRDefault="00A4160A" w:rsidP="006912FE">
            <w:pPr>
              <w:ind w:firstLine="0"/>
              <w:rPr>
                <w:rFonts w:cs="Calibri"/>
                <w:color w:val="000000"/>
                <w:lang w:eastAsia="ru-RU"/>
              </w:rPr>
            </w:pPr>
            <w:r w:rsidRPr="00820DB2">
              <w:rPr>
                <w:rFonts w:cs="Calibri"/>
                <w:color w:val="000000"/>
                <w:lang w:eastAsia="ru-RU"/>
              </w:rPr>
              <w:t>Пластина</w:t>
            </w:r>
          </w:p>
        </w:tc>
        <w:tc>
          <w:tcPr>
            <w:tcW w:w="1984" w:type="dxa"/>
            <w:tcBorders>
              <w:top w:val="single" w:sz="4" w:space="0" w:color="auto"/>
              <w:left w:val="single" w:sz="4" w:space="0" w:color="auto"/>
              <w:bottom w:val="single" w:sz="4" w:space="0" w:color="auto"/>
              <w:right w:val="single" w:sz="4" w:space="0" w:color="auto"/>
            </w:tcBorders>
            <w:vAlign w:val="bottom"/>
          </w:tcPr>
          <w:p w:rsidR="00A4160A" w:rsidRPr="00820DB2" w:rsidRDefault="00A4160A" w:rsidP="006912FE">
            <w:pPr>
              <w:ind w:firstLine="0"/>
            </w:pPr>
            <w:r w:rsidRPr="00820DB2">
              <w:t>VCET</w:t>
            </w:r>
            <w:r>
              <w:t xml:space="preserve"> </w:t>
            </w:r>
            <w:r w:rsidRPr="00820DB2">
              <w:t>11</w:t>
            </w:r>
            <w:r>
              <w:t xml:space="preserve"> </w:t>
            </w:r>
            <w:r w:rsidRPr="00820DB2">
              <w:t>0</w:t>
            </w:r>
            <w:r>
              <w:t xml:space="preserve"> </w:t>
            </w:r>
            <w:r w:rsidRPr="00820DB2">
              <w:t>302-UM</w:t>
            </w:r>
            <w:r>
              <w:t xml:space="preserve">   </w:t>
            </w:r>
            <w:r w:rsidRPr="00820DB2">
              <w:t>1105</w:t>
            </w:r>
          </w:p>
        </w:tc>
        <w:tc>
          <w:tcPr>
            <w:tcW w:w="1701" w:type="dxa"/>
            <w:tcBorders>
              <w:top w:val="single" w:sz="4" w:space="0" w:color="auto"/>
              <w:left w:val="single" w:sz="4" w:space="0" w:color="auto"/>
              <w:bottom w:val="single" w:sz="4" w:space="0" w:color="auto"/>
              <w:right w:val="single" w:sz="4" w:space="0" w:color="auto"/>
            </w:tcBorders>
            <w:vAlign w:val="center"/>
          </w:tcPr>
          <w:p w:rsidR="00A4160A" w:rsidRPr="00820DB2" w:rsidRDefault="00A4160A" w:rsidP="006912FE">
            <w:pPr>
              <w:ind w:right="-108" w:firstLine="0"/>
            </w:pPr>
            <w:r w:rsidRPr="00820DB2">
              <w:rPr>
                <w:rFonts w:cs="Calibri"/>
                <w:color w:val="000000"/>
                <w:lang w:eastAsia="ru-RU"/>
              </w:rPr>
              <w:t>Ромб. 11/ 35°/5°</w:t>
            </w:r>
          </w:p>
        </w:tc>
        <w:tc>
          <w:tcPr>
            <w:tcW w:w="1134" w:type="dxa"/>
            <w:tcBorders>
              <w:top w:val="single" w:sz="4" w:space="0" w:color="auto"/>
              <w:left w:val="single" w:sz="4" w:space="0" w:color="auto"/>
              <w:bottom w:val="single" w:sz="4" w:space="0" w:color="auto"/>
              <w:right w:val="single" w:sz="4" w:space="0" w:color="auto"/>
            </w:tcBorders>
          </w:tcPr>
          <w:p w:rsidR="00A4160A" w:rsidRDefault="00A4160A" w:rsidP="00A4160A">
            <w:pPr>
              <w:ind w:firstLine="0"/>
              <w:jc w:val="center"/>
            </w:pPr>
            <w:r w:rsidRPr="00A70CC3">
              <w:t>1</w:t>
            </w:r>
          </w:p>
        </w:tc>
        <w:tc>
          <w:tcPr>
            <w:tcW w:w="1843" w:type="dxa"/>
            <w:tcBorders>
              <w:top w:val="single" w:sz="4" w:space="0" w:color="auto"/>
              <w:left w:val="single" w:sz="4" w:space="0" w:color="auto"/>
              <w:bottom w:val="single" w:sz="4" w:space="0" w:color="auto"/>
              <w:right w:val="single" w:sz="4" w:space="0" w:color="auto"/>
            </w:tcBorders>
            <w:vAlign w:val="center"/>
          </w:tcPr>
          <w:p w:rsidR="00A4160A" w:rsidRPr="007D1E05" w:rsidRDefault="00A4160A" w:rsidP="007D1E05">
            <w:pPr>
              <w:ind w:firstLine="0"/>
              <w:jc w:val="center"/>
              <w:rPr>
                <w:color w:val="000000"/>
              </w:rPr>
            </w:pPr>
            <w:r w:rsidRPr="007D1E05">
              <w:rPr>
                <w:color w:val="000000"/>
              </w:rPr>
              <w:t>2011,89</w:t>
            </w:r>
          </w:p>
        </w:tc>
      </w:tr>
      <w:tr w:rsidR="00A4160A" w:rsidTr="00E93740">
        <w:trPr>
          <w:trHeight w:val="180"/>
        </w:trPr>
        <w:tc>
          <w:tcPr>
            <w:tcW w:w="1276" w:type="dxa"/>
            <w:tcBorders>
              <w:top w:val="single" w:sz="4" w:space="0" w:color="auto"/>
              <w:left w:val="single" w:sz="4" w:space="0" w:color="auto"/>
              <w:bottom w:val="single" w:sz="4" w:space="0" w:color="auto"/>
              <w:right w:val="single" w:sz="4" w:space="0" w:color="auto"/>
            </w:tcBorders>
          </w:tcPr>
          <w:p w:rsidR="00A4160A" w:rsidRPr="008918A9" w:rsidRDefault="00A4160A" w:rsidP="006912FE">
            <w:pPr>
              <w:spacing w:line="240" w:lineRule="auto"/>
              <w:ind w:firstLine="0"/>
              <w:jc w:val="left"/>
              <w:rPr>
                <w:sz w:val="22"/>
                <w:szCs w:val="22"/>
              </w:rPr>
            </w:pPr>
            <w:r>
              <w:rPr>
                <w:sz w:val="22"/>
                <w:szCs w:val="22"/>
              </w:rPr>
              <w:t>9.</w:t>
            </w:r>
          </w:p>
        </w:tc>
        <w:tc>
          <w:tcPr>
            <w:tcW w:w="2836" w:type="dxa"/>
            <w:tcBorders>
              <w:top w:val="single" w:sz="4" w:space="0" w:color="auto"/>
              <w:left w:val="single" w:sz="4" w:space="0" w:color="auto"/>
              <w:bottom w:val="single" w:sz="4" w:space="0" w:color="auto"/>
              <w:right w:val="single" w:sz="4" w:space="0" w:color="auto"/>
            </w:tcBorders>
            <w:vAlign w:val="center"/>
          </w:tcPr>
          <w:p w:rsidR="00A4160A" w:rsidRPr="00820DB2" w:rsidRDefault="00A4160A" w:rsidP="006912FE">
            <w:pPr>
              <w:ind w:firstLine="0"/>
              <w:rPr>
                <w:rFonts w:cs="Calibri"/>
                <w:color w:val="000000"/>
                <w:lang w:eastAsia="ru-RU"/>
              </w:rPr>
            </w:pPr>
            <w:r w:rsidRPr="00820DB2">
              <w:rPr>
                <w:rFonts w:cs="Calibri"/>
                <w:color w:val="000000"/>
                <w:lang w:eastAsia="ru-RU"/>
              </w:rPr>
              <w:t>Пластина</w:t>
            </w:r>
          </w:p>
        </w:tc>
        <w:tc>
          <w:tcPr>
            <w:tcW w:w="1984" w:type="dxa"/>
            <w:tcBorders>
              <w:top w:val="single" w:sz="4" w:space="0" w:color="auto"/>
              <w:left w:val="single" w:sz="4" w:space="0" w:color="auto"/>
              <w:bottom w:val="single" w:sz="4" w:space="0" w:color="auto"/>
              <w:right w:val="single" w:sz="4" w:space="0" w:color="auto"/>
            </w:tcBorders>
            <w:vAlign w:val="bottom"/>
          </w:tcPr>
          <w:p w:rsidR="00A4160A" w:rsidRPr="00820DB2" w:rsidRDefault="00A4160A" w:rsidP="006912FE">
            <w:pPr>
              <w:ind w:firstLine="0"/>
            </w:pPr>
            <w:r w:rsidRPr="00820DB2">
              <w:t>VCEX</w:t>
            </w:r>
            <w:r>
              <w:t xml:space="preserve"> </w:t>
            </w:r>
            <w:r w:rsidRPr="00820DB2">
              <w:t>11</w:t>
            </w:r>
            <w:r>
              <w:t xml:space="preserve"> </w:t>
            </w:r>
            <w:r w:rsidRPr="00820DB2">
              <w:t>03</w:t>
            </w:r>
            <w:r>
              <w:t xml:space="preserve"> </w:t>
            </w:r>
            <w:r w:rsidRPr="00820DB2">
              <w:t>01R-F</w:t>
            </w:r>
            <w:r>
              <w:t xml:space="preserve">   </w:t>
            </w:r>
            <w:r w:rsidRPr="00820DB2">
              <w:t>5015</w:t>
            </w:r>
          </w:p>
        </w:tc>
        <w:tc>
          <w:tcPr>
            <w:tcW w:w="1701" w:type="dxa"/>
            <w:tcBorders>
              <w:top w:val="single" w:sz="4" w:space="0" w:color="auto"/>
              <w:left w:val="single" w:sz="4" w:space="0" w:color="auto"/>
              <w:bottom w:val="single" w:sz="4" w:space="0" w:color="auto"/>
              <w:right w:val="single" w:sz="4" w:space="0" w:color="auto"/>
            </w:tcBorders>
            <w:vAlign w:val="center"/>
          </w:tcPr>
          <w:p w:rsidR="00A4160A" w:rsidRPr="00820DB2" w:rsidRDefault="00A4160A" w:rsidP="006912FE">
            <w:pPr>
              <w:ind w:right="-108" w:firstLine="0"/>
            </w:pPr>
            <w:r w:rsidRPr="00820DB2">
              <w:rPr>
                <w:rFonts w:cs="Calibri"/>
                <w:color w:val="000000"/>
                <w:lang w:eastAsia="ru-RU"/>
              </w:rPr>
              <w:t>Ромб. 11/ 35°/5°</w:t>
            </w:r>
          </w:p>
        </w:tc>
        <w:tc>
          <w:tcPr>
            <w:tcW w:w="1134" w:type="dxa"/>
            <w:tcBorders>
              <w:top w:val="single" w:sz="4" w:space="0" w:color="auto"/>
              <w:left w:val="single" w:sz="4" w:space="0" w:color="auto"/>
              <w:bottom w:val="single" w:sz="4" w:space="0" w:color="auto"/>
              <w:right w:val="single" w:sz="4" w:space="0" w:color="auto"/>
            </w:tcBorders>
          </w:tcPr>
          <w:p w:rsidR="00A4160A" w:rsidRDefault="00A4160A" w:rsidP="00A4160A">
            <w:pPr>
              <w:ind w:firstLine="0"/>
              <w:jc w:val="center"/>
            </w:pPr>
            <w:r w:rsidRPr="00A70CC3">
              <w:t>1</w:t>
            </w:r>
          </w:p>
        </w:tc>
        <w:tc>
          <w:tcPr>
            <w:tcW w:w="1843" w:type="dxa"/>
            <w:tcBorders>
              <w:top w:val="single" w:sz="4" w:space="0" w:color="auto"/>
              <w:left w:val="single" w:sz="4" w:space="0" w:color="auto"/>
              <w:bottom w:val="single" w:sz="4" w:space="0" w:color="auto"/>
              <w:right w:val="single" w:sz="4" w:space="0" w:color="auto"/>
            </w:tcBorders>
            <w:vAlign w:val="center"/>
          </w:tcPr>
          <w:p w:rsidR="00A4160A" w:rsidRPr="007D1E05" w:rsidRDefault="00A4160A" w:rsidP="007D1E05">
            <w:pPr>
              <w:ind w:firstLine="0"/>
              <w:jc w:val="center"/>
              <w:rPr>
                <w:color w:val="000000"/>
              </w:rPr>
            </w:pPr>
            <w:r w:rsidRPr="007D1E05">
              <w:rPr>
                <w:color w:val="000000"/>
              </w:rPr>
              <w:t>2001,43</w:t>
            </w:r>
          </w:p>
        </w:tc>
      </w:tr>
      <w:tr w:rsidR="00A4160A" w:rsidTr="00E93740">
        <w:trPr>
          <w:trHeight w:val="165"/>
        </w:trPr>
        <w:tc>
          <w:tcPr>
            <w:tcW w:w="1276" w:type="dxa"/>
            <w:tcBorders>
              <w:top w:val="single" w:sz="4" w:space="0" w:color="auto"/>
              <w:left w:val="single" w:sz="4" w:space="0" w:color="auto"/>
              <w:bottom w:val="single" w:sz="4" w:space="0" w:color="auto"/>
              <w:right w:val="single" w:sz="4" w:space="0" w:color="auto"/>
            </w:tcBorders>
          </w:tcPr>
          <w:p w:rsidR="00A4160A" w:rsidRPr="008918A9" w:rsidRDefault="00A4160A" w:rsidP="006912FE">
            <w:pPr>
              <w:spacing w:line="240" w:lineRule="auto"/>
              <w:ind w:firstLine="0"/>
              <w:jc w:val="left"/>
              <w:rPr>
                <w:sz w:val="22"/>
                <w:szCs w:val="22"/>
              </w:rPr>
            </w:pPr>
            <w:r>
              <w:rPr>
                <w:sz w:val="22"/>
                <w:szCs w:val="22"/>
              </w:rPr>
              <w:t>10.</w:t>
            </w:r>
          </w:p>
        </w:tc>
        <w:tc>
          <w:tcPr>
            <w:tcW w:w="2836" w:type="dxa"/>
            <w:tcBorders>
              <w:top w:val="single" w:sz="4" w:space="0" w:color="auto"/>
              <w:left w:val="single" w:sz="4" w:space="0" w:color="auto"/>
              <w:bottom w:val="single" w:sz="4" w:space="0" w:color="auto"/>
              <w:right w:val="single" w:sz="4" w:space="0" w:color="auto"/>
            </w:tcBorders>
            <w:vAlign w:val="center"/>
          </w:tcPr>
          <w:p w:rsidR="00A4160A" w:rsidRPr="00820DB2" w:rsidRDefault="00A4160A" w:rsidP="006912FE">
            <w:pPr>
              <w:ind w:firstLine="0"/>
              <w:rPr>
                <w:rFonts w:cs="Calibri"/>
                <w:b/>
                <w:bCs/>
                <w:color w:val="000000"/>
                <w:lang w:eastAsia="ru-RU"/>
              </w:rPr>
            </w:pPr>
            <w:r w:rsidRPr="00820DB2">
              <w:rPr>
                <w:rFonts w:cs="Calibri"/>
                <w:b/>
                <w:bCs/>
                <w:color w:val="000000"/>
                <w:lang w:eastAsia="ru-RU"/>
              </w:rPr>
              <w:t>Державка</w:t>
            </w:r>
          </w:p>
        </w:tc>
        <w:tc>
          <w:tcPr>
            <w:tcW w:w="1984" w:type="dxa"/>
            <w:tcBorders>
              <w:top w:val="single" w:sz="4" w:space="0" w:color="auto"/>
              <w:left w:val="single" w:sz="4" w:space="0" w:color="auto"/>
              <w:bottom w:val="single" w:sz="4" w:space="0" w:color="auto"/>
              <w:right w:val="single" w:sz="4" w:space="0" w:color="auto"/>
            </w:tcBorders>
            <w:vAlign w:val="bottom"/>
          </w:tcPr>
          <w:p w:rsidR="00A4160A" w:rsidRPr="00820DB2" w:rsidRDefault="00A4160A" w:rsidP="006912FE">
            <w:pPr>
              <w:ind w:firstLine="0"/>
            </w:pPr>
            <w:r w:rsidRPr="00820DB2">
              <w:t>SMALR</w:t>
            </w:r>
            <w:r>
              <w:t xml:space="preserve"> </w:t>
            </w:r>
            <w:r w:rsidRPr="00820DB2">
              <w:t>1212</w:t>
            </w:r>
            <w:r>
              <w:t xml:space="preserve"> </w:t>
            </w:r>
            <w:r w:rsidRPr="00820DB2">
              <w:t>K3</w:t>
            </w:r>
          </w:p>
        </w:tc>
        <w:tc>
          <w:tcPr>
            <w:tcW w:w="1701" w:type="dxa"/>
            <w:tcBorders>
              <w:top w:val="single" w:sz="4" w:space="0" w:color="auto"/>
              <w:left w:val="single" w:sz="4" w:space="0" w:color="auto"/>
              <w:bottom w:val="single" w:sz="4" w:space="0" w:color="auto"/>
              <w:right w:val="single" w:sz="4" w:space="0" w:color="auto"/>
            </w:tcBorders>
            <w:vAlign w:val="center"/>
          </w:tcPr>
          <w:p w:rsidR="00A4160A" w:rsidRPr="00820DB2" w:rsidRDefault="00A4160A" w:rsidP="006912FE">
            <w:pPr>
              <w:ind w:firstLine="0"/>
              <w:rPr>
                <w:rFonts w:cs="Calibri"/>
                <w:color w:val="000000"/>
                <w:lang w:eastAsia="ru-RU"/>
              </w:rPr>
            </w:pPr>
            <w:r w:rsidRPr="00820DB2">
              <w:rPr>
                <w:rFonts w:cs="Calibri"/>
                <w:color w:val="000000"/>
                <w:lang w:eastAsia="ru-RU"/>
              </w:rPr>
              <w:t>Прав</w:t>
            </w:r>
            <w:proofErr w:type="gramStart"/>
            <w:r w:rsidRPr="00820DB2">
              <w:rPr>
                <w:rFonts w:cs="Calibri"/>
                <w:color w:val="000000"/>
                <w:lang w:eastAsia="ru-RU"/>
              </w:rPr>
              <w:t>.</w:t>
            </w:r>
            <w:proofErr w:type="gramEnd"/>
            <w:r w:rsidRPr="00820DB2">
              <w:rPr>
                <w:rFonts w:cs="Calibri"/>
                <w:color w:val="000000"/>
                <w:lang w:eastAsia="ru-RU"/>
              </w:rPr>
              <w:t xml:space="preserve"> </w:t>
            </w:r>
            <w:proofErr w:type="gramStart"/>
            <w:r w:rsidRPr="00820DB2">
              <w:rPr>
                <w:rFonts w:cs="Calibri"/>
                <w:color w:val="000000"/>
                <w:lang w:eastAsia="ru-RU"/>
              </w:rPr>
              <w:t>п</w:t>
            </w:r>
            <w:proofErr w:type="gramEnd"/>
            <w:r w:rsidRPr="00820DB2">
              <w:rPr>
                <w:rFonts w:cs="Calibri"/>
                <w:color w:val="000000"/>
                <w:lang w:eastAsia="ru-RU"/>
              </w:rPr>
              <w:t>олн. (</w:t>
            </w:r>
            <w:r w:rsidRPr="00820DB2">
              <w:rPr>
                <w:rFonts w:cs="Calibri"/>
                <w:color w:val="000000"/>
                <w:lang w:val="en-US" w:eastAsia="ru-RU"/>
              </w:rPr>
              <w:t>b</w:t>
            </w:r>
            <w:r w:rsidRPr="00820DB2">
              <w:rPr>
                <w:rFonts w:cs="Calibri"/>
                <w:color w:val="000000"/>
                <w:lang w:eastAsia="ru-RU"/>
              </w:rPr>
              <w:t>,</w:t>
            </w:r>
            <w:r w:rsidRPr="00820DB2">
              <w:rPr>
                <w:rFonts w:cs="Calibri"/>
                <w:color w:val="000000"/>
                <w:lang w:val="en-US" w:eastAsia="ru-RU"/>
              </w:rPr>
              <w:t>f</w:t>
            </w:r>
            <w:r w:rsidRPr="00820DB2">
              <w:rPr>
                <w:rFonts w:cs="Calibri"/>
                <w:color w:val="000000"/>
                <w:vertAlign w:val="subscript"/>
                <w:lang w:eastAsia="ru-RU"/>
              </w:rPr>
              <w:t>1</w:t>
            </w:r>
            <w:r w:rsidRPr="00820DB2">
              <w:rPr>
                <w:rFonts w:cs="Calibri"/>
                <w:color w:val="000000"/>
                <w:lang w:eastAsia="ru-RU"/>
              </w:rPr>
              <w:t xml:space="preserve">, </w:t>
            </w:r>
            <w:r w:rsidRPr="00820DB2">
              <w:rPr>
                <w:rFonts w:cs="Calibri"/>
                <w:color w:val="000000"/>
                <w:lang w:val="en-US" w:eastAsia="ru-RU"/>
              </w:rPr>
              <w:t>f</w:t>
            </w:r>
            <w:r w:rsidRPr="00820DB2">
              <w:rPr>
                <w:rFonts w:cs="Calibri"/>
                <w:color w:val="000000"/>
                <w:vertAlign w:val="subscript"/>
                <w:lang w:eastAsia="ru-RU"/>
              </w:rPr>
              <w:t>2</w:t>
            </w:r>
            <w:r w:rsidRPr="00820DB2">
              <w:rPr>
                <w:rFonts w:cs="Calibri"/>
                <w:color w:val="000000"/>
                <w:lang w:eastAsia="ru-RU"/>
              </w:rPr>
              <w:t>=12)</w:t>
            </w:r>
          </w:p>
        </w:tc>
        <w:tc>
          <w:tcPr>
            <w:tcW w:w="1134" w:type="dxa"/>
            <w:tcBorders>
              <w:top w:val="single" w:sz="4" w:space="0" w:color="auto"/>
              <w:left w:val="single" w:sz="4" w:space="0" w:color="auto"/>
              <w:bottom w:val="single" w:sz="4" w:space="0" w:color="auto"/>
              <w:right w:val="single" w:sz="4" w:space="0" w:color="auto"/>
            </w:tcBorders>
          </w:tcPr>
          <w:p w:rsidR="00A4160A" w:rsidRDefault="00A4160A" w:rsidP="00A4160A">
            <w:pPr>
              <w:ind w:firstLine="0"/>
              <w:jc w:val="center"/>
            </w:pPr>
            <w:r w:rsidRPr="00A70CC3">
              <w:t>1</w:t>
            </w:r>
          </w:p>
        </w:tc>
        <w:tc>
          <w:tcPr>
            <w:tcW w:w="1843" w:type="dxa"/>
            <w:tcBorders>
              <w:top w:val="single" w:sz="4" w:space="0" w:color="auto"/>
              <w:left w:val="single" w:sz="4" w:space="0" w:color="auto"/>
              <w:bottom w:val="single" w:sz="4" w:space="0" w:color="auto"/>
              <w:right w:val="single" w:sz="4" w:space="0" w:color="auto"/>
            </w:tcBorders>
            <w:vAlign w:val="center"/>
          </w:tcPr>
          <w:p w:rsidR="00A4160A" w:rsidRPr="007D1E05" w:rsidRDefault="00A4160A" w:rsidP="007D1E05">
            <w:pPr>
              <w:ind w:firstLine="0"/>
              <w:jc w:val="center"/>
              <w:rPr>
                <w:color w:val="000000"/>
              </w:rPr>
            </w:pPr>
            <w:r w:rsidRPr="007D1E05">
              <w:rPr>
                <w:color w:val="000000"/>
              </w:rPr>
              <w:t>7356,35</w:t>
            </w:r>
          </w:p>
        </w:tc>
      </w:tr>
      <w:tr w:rsidR="00A4160A" w:rsidTr="00E93740">
        <w:trPr>
          <w:trHeight w:val="255"/>
        </w:trPr>
        <w:tc>
          <w:tcPr>
            <w:tcW w:w="1276" w:type="dxa"/>
            <w:tcBorders>
              <w:top w:val="single" w:sz="4" w:space="0" w:color="auto"/>
              <w:left w:val="single" w:sz="4" w:space="0" w:color="auto"/>
              <w:bottom w:val="single" w:sz="4" w:space="0" w:color="auto"/>
              <w:right w:val="single" w:sz="4" w:space="0" w:color="auto"/>
            </w:tcBorders>
          </w:tcPr>
          <w:p w:rsidR="00A4160A" w:rsidRPr="008918A9" w:rsidRDefault="00A4160A" w:rsidP="006912FE">
            <w:pPr>
              <w:spacing w:line="240" w:lineRule="auto"/>
              <w:ind w:firstLine="0"/>
              <w:jc w:val="left"/>
              <w:rPr>
                <w:sz w:val="22"/>
                <w:szCs w:val="22"/>
              </w:rPr>
            </w:pPr>
            <w:r>
              <w:rPr>
                <w:sz w:val="22"/>
                <w:szCs w:val="22"/>
              </w:rPr>
              <w:t>11.</w:t>
            </w:r>
          </w:p>
        </w:tc>
        <w:tc>
          <w:tcPr>
            <w:tcW w:w="2836" w:type="dxa"/>
            <w:tcBorders>
              <w:top w:val="single" w:sz="4" w:space="0" w:color="auto"/>
              <w:left w:val="single" w:sz="4" w:space="0" w:color="auto"/>
              <w:bottom w:val="single" w:sz="4" w:space="0" w:color="auto"/>
              <w:right w:val="single" w:sz="4" w:space="0" w:color="auto"/>
            </w:tcBorders>
            <w:vAlign w:val="center"/>
          </w:tcPr>
          <w:p w:rsidR="00A4160A" w:rsidRPr="00820DB2" w:rsidRDefault="00A4160A" w:rsidP="006912FE">
            <w:pPr>
              <w:ind w:firstLine="0"/>
              <w:rPr>
                <w:rFonts w:cs="Calibri"/>
                <w:b/>
                <w:bCs/>
                <w:color w:val="000000"/>
                <w:lang w:eastAsia="ru-RU"/>
              </w:rPr>
            </w:pPr>
            <w:r w:rsidRPr="00820DB2">
              <w:rPr>
                <w:rFonts w:cs="Calibri"/>
                <w:b/>
                <w:bCs/>
                <w:color w:val="000000"/>
                <w:lang w:eastAsia="ru-RU"/>
              </w:rPr>
              <w:t>Державка</w:t>
            </w:r>
          </w:p>
        </w:tc>
        <w:tc>
          <w:tcPr>
            <w:tcW w:w="1984" w:type="dxa"/>
            <w:tcBorders>
              <w:top w:val="single" w:sz="4" w:space="0" w:color="auto"/>
              <w:left w:val="single" w:sz="4" w:space="0" w:color="auto"/>
              <w:bottom w:val="single" w:sz="4" w:space="0" w:color="auto"/>
              <w:right w:val="single" w:sz="4" w:space="0" w:color="auto"/>
            </w:tcBorders>
            <w:vAlign w:val="bottom"/>
          </w:tcPr>
          <w:p w:rsidR="00A4160A" w:rsidRPr="00820DB2" w:rsidRDefault="00A4160A" w:rsidP="006912FE">
            <w:pPr>
              <w:ind w:firstLine="0"/>
            </w:pPr>
            <w:r w:rsidRPr="00820DB2">
              <w:t>SMALL</w:t>
            </w:r>
            <w:r>
              <w:t xml:space="preserve"> </w:t>
            </w:r>
            <w:r w:rsidRPr="00820DB2">
              <w:t>1212</w:t>
            </w:r>
            <w:r>
              <w:t xml:space="preserve"> </w:t>
            </w:r>
            <w:r w:rsidRPr="00820DB2">
              <w:t>K3</w:t>
            </w:r>
          </w:p>
        </w:tc>
        <w:tc>
          <w:tcPr>
            <w:tcW w:w="1701" w:type="dxa"/>
            <w:tcBorders>
              <w:top w:val="single" w:sz="4" w:space="0" w:color="auto"/>
              <w:left w:val="single" w:sz="4" w:space="0" w:color="auto"/>
              <w:bottom w:val="single" w:sz="4" w:space="0" w:color="auto"/>
              <w:right w:val="single" w:sz="4" w:space="0" w:color="auto"/>
            </w:tcBorders>
            <w:vAlign w:val="center"/>
          </w:tcPr>
          <w:p w:rsidR="00A4160A" w:rsidRPr="00820DB2" w:rsidRDefault="00A4160A" w:rsidP="006912FE">
            <w:pPr>
              <w:ind w:firstLine="0"/>
              <w:rPr>
                <w:rFonts w:cs="Calibri"/>
                <w:color w:val="000000"/>
                <w:lang w:eastAsia="ru-RU"/>
              </w:rPr>
            </w:pPr>
            <w:r w:rsidRPr="00820DB2">
              <w:rPr>
                <w:rFonts w:cs="Calibri"/>
                <w:color w:val="000000"/>
                <w:lang w:eastAsia="ru-RU"/>
              </w:rPr>
              <w:t>Лев</w:t>
            </w:r>
            <w:proofErr w:type="gramStart"/>
            <w:r w:rsidRPr="00820DB2">
              <w:rPr>
                <w:rFonts w:cs="Calibri"/>
                <w:color w:val="000000"/>
                <w:lang w:eastAsia="ru-RU"/>
              </w:rPr>
              <w:t>.</w:t>
            </w:r>
            <w:proofErr w:type="gramEnd"/>
            <w:r w:rsidRPr="00820DB2">
              <w:rPr>
                <w:rFonts w:cs="Calibri"/>
                <w:color w:val="000000"/>
                <w:lang w:eastAsia="ru-RU"/>
              </w:rPr>
              <w:t xml:space="preserve"> </w:t>
            </w:r>
            <w:proofErr w:type="gramStart"/>
            <w:r w:rsidRPr="00820DB2">
              <w:rPr>
                <w:rFonts w:cs="Calibri"/>
                <w:color w:val="000000"/>
                <w:lang w:eastAsia="ru-RU"/>
              </w:rPr>
              <w:t>п</w:t>
            </w:r>
            <w:proofErr w:type="gramEnd"/>
            <w:r w:rsidRPr="00820DB2">
              <w:rPr>
                <w:rFonts w:cs="Calibri"/>
                <w:color w:val="000000"/>
                <w:lang w:eastAsia="ru-RU"/>
              </w:rPr>
              <w:t>олн. (</w:t>
            </w:r>
            <w:r w:rsidRPr="00820DB2">
              <w:rPr>
                <w:rFonts w:cs="Calibri"/>
                <w:color w:val="000000"/>
                <w:lang w:val="en-US" w:eastAsia="ru-RU"/>
              </w:rPr>
              <w:t>b</w:t>
            </w:r>
            <w:r w:rsidRPr="00820DB2">
              <w:rPr>
                <w:rFonts w:cs="Calibri"/>
                <w:color w:val="000000"/>
                <w:lang w:eastAsia="ru-RU"/>
              </w:rPr>
              <w:t>,</w:t>
            </w:r>
            <w:r w:rsidRPr="00820DB2">
              <w:rPr>
                <w:rFonts w:cs="Calibri"/>
                <w:color w:val="000000"/>
                <w:lang w:val="en-US" w:eastAsia="ru-RU"/>
              </w:rPr>
              <w:t>f</w:t>
            </w:r>
            <w:r w:rsidRPr="00820DB2">
              <w:rPr>
                <w:rFonts w:cs="Calibri"/>
                <w:color w:val="000000"/>
                <w:vertAlign w:val="subscript"/>
                <w:lang w:eastAsia="ru-RU"/>
              </w:rPr>
              <w:t>1</w:t>
            </w:r>
            <w:r w:rsidRPr="00820DB2">
              <w:rPr>
                <w:rFonts w:cs="Calibri"/>
                <w:color w:val="000000"/>
                <w:lang w:eastAsia="ru-RU"/>
              </w:rPr>
              <w:t xml:space="preserve">, </w:t>
            </w:r>
            <w:r w:rsidRPr="00820DB2">
              <w:rPr>
                <w:rFonts w:cs="Calibri"/>
                <w:color w:val="000000"/>
                <w:lang w:val="en-US" w:eastAsia="ru-RU"/>
              </w:rPr>
              <w:t>f</w:t>
            </w:r>
            <w:r w:rsidRPr="00820DB2">
              <w:rPr>
                <w:rFonts w:cs="Calibri"/>
                <w:color w:val="000000"/>
                <w:vertAlign w:val="subscript"/>
                <w:lang w:eastAsia="ru-RU"/>
              </w:rPr>
              <w:t>2</w:t>
            </w:r>
            <w:r w:rsidRPr="00820DB2">
              <w:rPr>
                <w:rFonts w:cs="Calibri"/>
                <w:color w:val="000000"/>
                <w:lang w:eastAsia="ru-RU"/>
              </w:rPr>
              <w:t>=12)</w:t>
            </w:r>
          </w:p>
        </w:tc>
        <w:tc>
          <w:tcPr>
            <w:tcW w:w="1134" w:type="dxa"/>
            <w:tcBorders>
              <w:top w:val="single" w:sz="4" w:space="0" w:color="auto"/>
              <w:left w:val="single" w:sz="4" w:space="0" w:color="auto"/>
              <w:bottom w:val="single" w:sz="4" w:space="0" w:color="auto"/>
              <w:right w:val="single" w:sz="4" w:space="0" w:color="auto"/>
            </w:tcBorders>
          </w:tcPr>
          <w:p w:rsidR="00A4160A" w:rsidRDefault="00A4160A" w:rsidP="00A4160A">
            <w:pPr>
              <w:ind w:firstLine="0"/>
              <w:jc w:val="center"/>
            </w:pPr>
            <w:r w:rsidRPr="00A70CC3">
              <w:t>1</w:t>
            </w:r>
          </w:p>
        </w:tc>
        <w:tc>
          <w:tcPr>
            <w:tcW w:w="1843" w:type="dxa"/>
            <w:tcBorders>
              <w:top w:val="single" w:sz="4" w:space="0" w:color="auto"/>
              <w:left w:val="single" w:sz="4" w:space="0" w:color="auto"/>
              <w:bottom w:val="single" w:sz="4" w:space="0" w:color="auto"/>
              <w:right w:val="single" w:sz="4" w:space="0" w:color="auto"/>
            </w:tcBorders>
            <w:vAlign w:val="center"/>
          </w:tcPr>
          <w:p w:rsidR="00A4160A" w:rsidRPr="007D1E05" w:rsidRDefault="00A4160A" w:rsidP="007D1E05">
            <w:pPr>
              <w:ind w:firstLine="0"/>
              <w:jc w:val="center"/>
              <w:rPr>
                <w:color w:val="000000"/>
              </w:rPr>
            </w:pPr>
            <w:r w:rsidRPr="007D1E05">
              <w:rPr>
                <w:color w:val="000000"/>
              </w:rPr>
              <w:t>7356,35</w:t>
            </w:r>
          </w:p>
        </w:tc>
      </w:tr>
      <w:tr w:rsidR="00A4160A" w:rsidTr="00E93740">
        <w:trPr>
          <w:trHeight w:val="165"/>
        </w:trPr>
        <w:tc>
          <w:tcPr>
            <w:tcW w:w="1276" w:type="dxa"/>
            <w:tcBorders>
              <w:top w:val="single" w:sz="4" w:space="0" w:color="auto"/>
              <w:left w:val="single" w:sz="4" w:space="0" w:color="auto"/>
              <w:bottom w:val="single" w:sz="4" w:space="0" w:color="auto"/>
              <w:right w:val="single" w:sz="4" w:space="0" w:color="auto"/>
            </w:tcBorders>
          </w:tcPr>
          <w:p w:rsidR="00A4160A" w:rsidRPr="008918A9" w:rsidRDefault="00A4160A" w:rsidP="006912FE">
            <w:pPr>
              <w:spacing w:line="240" w:lineRule="auto"/>
              <w:ind w:firstLine="0"/>
              <w:jc w:val="left"/>
              <w:rPr>
                <w:sz w:val="22"/>
                <w:szCs w:val="22"/>
              </w:rPr>
            </w:pPr>
            <w:r>
              <w:rPr>
                <w:sz w:val="22"/>
                <w:szCs w:val="22"/>
              </w:rPr>
              <w:t>12.</w:t>
            </w:r>
          </w:p>
        </w:tc>
        <w:tc>
          <w:tcPr>
            <w:tcW w:w="2836" w:type="dxa"/>
            <w:tcBorders>
              <w:top w:val="single" w:sz="4" w:space="0" w:color="auto"/>
              <w:left w:val="single" w:sz="4" w:space="0" w:color="auto"/>
              <w:bottom w:val="single" w:sz="4" w:space="0" w:color="auto"/>
              <w:right w:val="single" w:sz="4" w:space="0" w:color="auto"/>
            </w:tcBorders>
            <w:vAlign w:val="center"/>
          </w:tcPr>
          <w:p w:rsidR="00A4160A" w:rsidRPr="00820DB2" w:rsidRDefault="00A4160A" w:rsidP="006912FE">
            <w:pPr>
              <w:ind w:firstLine="0"/>
              <w:rPr>
                <w:rFonts w:cs="Calibri"/>
                <w:b/>
                <w:bCs/>
                <w:color w:val="000000"/>
                <w:lang w:eastAsia="ru-RU"/>
              </w:rPr>
            </w:pPr>
            <w:r w:rsidRPr="00820DB2">
              <w:rPr>
                <w:rFonts w:cs="Calibri"/>
                <w:b/>
                <w:bCs/>
                <w:color w:val="000000"/>
                <w:lang w:eastAsia="ru-RU"/>
              </w:rPr>
              <w:t>Державка</w:t>
            </w:r>
          </w:p>
        </w:tc>
        <w:tc>
          <w:tcPr>
            <w:tcW w:w="1984" w:type="dxa"/>
            <w:tcBorders>
              <w:top w:val="single" w:sz="4" w:space="0" w:color="auto"/>
              <w:left w:val="single" w:sz="4" w:space="0" w:color="auto"/>
              <w:bottom w:val="single" w:sz="4" w:space="0" w:color="auto"/>
              <w:right w:val="single" w:sz="4" w:space="0" w:color="auto"/>
            </w:tcBorders>
            <w:vAlign w:val="bottom"/>
          </w:tcPr>
          <w:p w:rsidR="00A4160A" w:rsidRPr="00820DB2" w:rsidRDefault="00A4160A" w:rsidP="006912FE">
            <w:pPr>
              <w:ind w:firstLine="0"/>
            </w:pPr>
            <w:r w:rsidRPr="00820DB2">
              <w:t>SMALR</w:t>
            </w:r>
            <w:r>
              <w:t xml:space="preserve"> </w:t>
            </w:r>
            <w:r w:rsidRPr="00820DB2">
              <w:t>1212</w:t>
            </w:r>
            <w:r>
              <w:t xml:space="preserve"> </w:t>
            </w:r>
            <w:r w:rsidRPr="00820DB2">
              <w:t>K3-X</w:t>
            </w:r>
          </w:p>
        </w:tc>
        <w:tc>
          <w:tcPr>
            <w:tcW w:w="1701" w:type="dxa"/>
            <w:tcBorders>
              <w:top w:val="single" w:sz="4" w:space="0" w:color="auto"/>
              <w:left w:val="single" w:sz="4" w:space="0" w:color="auto"/>
              <w:bottom w:val="single" w:sz="4" w:space="0" w:color="auto"/>
              <w:right w:val="single" w:sz="4" w:space="0" w:color="auto"/>
            </w:tcBorders>
            <w:vAlign w:val="center"/>
          </w:tcPr>
          <w:p w:rsidR="00A4160A" w:rsidRDefault="00A4160A" w:rsidP="006912FE">
            <w:pPr>
              <w:ind w:left="-108" w:right="-108"/>
              <w:rPr>
                <w:rFonts w:cs="Calibri"/>
                <w:color w:val="000000"/>
                <w:lang w:eastAsia="ru-RU"/>
              </w:rPr>
            </w:pPr>
            <w:r w:rsidRPr="00820DB2">
              <w:rPr>
                <w:rFonts w:cs="Calibri"/>
                <w:color w:val="000000"/>
                <w:lang w:eastAsia="ru-RU"/>
              </w:rPr>
              <w:t xml:space="preserve">  П</w:t>
            </w:r>
            <w:r>
              <w:rPr>
                <w:rFonts w:cs="Calibri"/>
                <w:color w:val="000000"/>
                <w:lang w:eastAsia="ru-RU"/>
              </w:rPr>
              <w:t>рав</w:t>
            </w:r>
            <w:proofErr w:type="gramStart"/>
            <w:r>
              <w:rPr>
                <w:rFonts w:cs="Calibri"/>
                <w:color w:val="000000"/>
                <w:lang w:eastAsia="ru-RU"/>
              </w:rPr>
              <w:t>.</w:t>
            </w:r>
            <w:proofErr w:type="gramEnd"/>
            <w:r>
              <w:rPr>
                <w:rFonts w:cs="Calibri"/>
                <w:color w:val="000000"/>
                <w:lang w:eastAsia="ru-RU"/>
              </w:rPr>
              <w:t>/</w:t>
            </w:r>
            <w:proofErr w:type="gramStart"/>
            <w:r>
              <w:rPr>
                <w:rFonts w:cs="Calibri"/>
                <w:color w:val="000000"/>
                <w:lang w:eastAsia="ru-RU"/>
              </w:rPr>
              <w:t>р</w:t>
            </w:r>
            <w:proofErr w:type="gramEnd"/>
            <w:r>
              <w:rPr>
                <w:rFonts w:cs="Calibri"/>
                <w:color w:val="000000"/>
                <w:lang w:eastAsia="ru-RU"/>
              </w:rPr>
              <w:t>абота</w:t>
            </w:r>
          </w:p>
          <w:p w:rsidR="00A4160A" w:rsidRPr="00820DB2" w:rsidRDefault="00A4160A" w:rsidP="00A4160A">
            <w:pPr>
              <w:ind w:left="-108" w:right="-108" w:firstLine="0"/>
              <w:rPr>
                <w:rFonts w:cs="Calibri"/>
                <w:color w:val="000000"/>
                <w:lang w:eastAsia="ru-RU"/>
              </w:rPr>
            </w:pPr>
            <w:r w:rsidRPr="00820DB2">
              <w:rPr>
                <w:rFonts w:cs="Calibri"/>
                <w:color w:val="000000"/>
                <w:lang w:eastAsia="ru-RU"/>
              </w:rPr>
              <w:t>с к-шпиндел</w:t>
            </w:r>
            <w:r>
              <w:rPr>
                <w:rFonts w:cs="Calibri"/>
                <w:color w:val="000000"/>
                <w:lang w:eastAsia="ru-RU"/>
              </w:rPr>
              <w:t>ь</w:t>
            </w:r>
            <w:r w:rsidRPr="00820DB2">
              <w:rPr>
                <w:rFonts w:cs="Calibri"/>
                <w:color w:val="000000"/>
                <w:lang w:eastAsia="ru-RU"/>
              </w:rPr>
              <w:t>.</w:t>
            </w:r>
          </w:p>
        </w:tc>
        <w:tc>
          <w:tcPr>
            <w:tcW w:w="1134" w:type="dxa"/>
            <w:tcBorders>
              <w:top w:val="single" w:sz="4" w:space="0" w:color="auto"/>
              <w:left w:val="single" w:sz="4" w:space="0" w:color="auto"/>
              <w:bottom w:val="single" w:sz="4" w:space="0" w:color="auto"/>
              <w:right w:val="single" w:sz="4" w:space="0" w:color="auto"/>
            </w:tcBorders>
          </w:tcPr>
          <w:p w:rsidR="00A4160A" w:rsidRDefault="00A4160A" w:rsidP="00A4160A">
            <w:pPr>
              <w:ind w:firstLine="0"/>
              <w:jc w:val="center"/>
            </w:pPr>
            <w:r w:rsidRPr="00A70CC3">
              <w:t>1</w:t>
            </w:r>
          </w:p>
        </w:tc>
        <w:tc>
          <w:tcPr>
            <w:tcW w:w="1843" w:type="dxa"/>
            <w:tcBorders>
              <w:top w:val="single" w:sz="4" w:space="0" w:color="auto"/>
              <w:left w:val="single" w:sz="4" w:space="0" w:color="auto"/>
              <w:bottom w:val="single" w:sz="4" w:space="0" w:color="auto"/>
              <w:right w:val="single" w:sz="4" w:space="0" w:color="auto"/>
            </w:tcBorders>
            <w:vAlign w:val="center"/>
          </w:tcPr>
          <w:p w:rsidR="00A4160A" w:rsidRPr="007D1E05" w:rsidRDefault="00A4160A" w:rsidP="007D1E05">
            <w:pPr>
              <w:ind w:firstLine="0"/>
              <w:jc w:val="center"/>
              <w:rPr>
                <w:color w:val="000000"/>
              </w:rPr>
            </w:pPr>
            <w:r w:rsidRPr="007D1E05">
              <w:rPr>
                <w:color w:val="000000"/>
              </w:rPr>
              <w:t>7356,35</w:t>
            </w:r>
          </w:p>
        </w:tc>
      </w:tr>
      <w:tr w:rsidR="00A4160A" w:rsidTr="00E93740">
        <w:trPr>
          <w:trHeight w:val="330"/>
        </w:trPr>
        <w:tc>
          <w:tcPr>
            <w:tcW w:w="1276" w:type="dxa"/>
            <w:tcBorders>
              <w:top w:val="single" w:sz="4" w:space="0" w:color="auto"/>
              <w:left w:val="single" w:sz="4" w:space="0" w:color="auto"/>
              <w:bottom w:val="single" w:sz="4" w:space="0" w:color="auto"/>
              <w:right w:val="single" w:sz="4" w:space="0" w:color="auto"/>
            </w:tcBorders>
          </w:tcPr>
          <w:p w:rsidR="00A4160A" w:rsidRPr="008918A9" w:rsidRDefault="00A4160A" w:rsidP="006912FE">
            <w:pPr>
              <w:spacing w:line="240" w:lineRule="auto"/>
              <w:ind w:firstLine="0"/>
              <w:jc w:val="left"/>
              <w:rPr>
                <w:sz w:val="22"/>
                <w:szCs w:val="22"/>
              </w:rPr>
            </w:pPr>
            <w:r>
              <w:rPr>
                <w:sz w:val="22"/>
                <w:szCs w:val="22"/>
              </w:rPr>
              <w:t>13.</w:t>
            </w:r>
          </w:p>
        </w:tc>
        <w:tc>
          <w:tcPr>
            <w:tcW w:w="2836" w:type="dxa"/>
            <w:tcBorders>
              <w:top w:val="single" w:sz="4" w:space="0" w:color="auto"/>
              <w:left w:val="single" w:sz="4" w:space="0" w:color="auto"/>
              <w:bottom w:val="single" w:sz="4" w:space="0" w:color="auto"/>
              <w:right w:val="single" w:sz="4" w:space="0" w:color="auto"/>
            </w:tcBorders>
            <w:vAlign w:val="center"/>
          </w:tcPr>
          <w:p w:rsidR="00A4160A" w:rsidRPr="00820DB2" w:rsidRDefault="00A4160A" w:rsidP="006912FE">
            <w:pPr>
              <w:ind w:firstLine="0"/>
              <w:rPr>
                <w:rFonts w:cs="Calibri"/>
                <w:color w:val="000000"/>
                <w:lang w:eastAsia="ru-RU"/>
              </w:rPr>
            </w:pPr>
            <w:r w:rsidRPr="00820DB2">
              <w:rPr>
                <w:rFonts w:cs="Calibri"/>
                <w:color w:val="000000"/>
                <w:lang w:eastAsia="ru-RU"/>
              </w:rPr>
              <w:t>Пластина</w:t>
            </w:r>
          </w:p>
        </w:tc>
        <w:tc>
          <w:tcPr>
            <w:tcW w:w="1984" w:type="dxa"/>
            <w:tcBorders>
              <w:top w:val="single" w:sz="4" w:space="0" w:color="auto"/>
              <w:left w:val="single" w:sz="4" w:space="0" w:color="auto"/>
              <w:bottom w:val="single" w:sz="4" w:space="0" w:color="auto"/>
              <w:right w:val="single" w:sz="4" w:space="0" w:color="auto"/>
            </w:tcBorders>
            <w:vAlign w:val="bottom"/>
          </w:tcPr>
          <w:p w:rsidR="00A4160A" w:rsidRPr="00820DB2" w:rsidRDefault="00A4160A" w:rsidP="006912FE">
            <w:pPr>
              <w:ind w:firstLine="0"/>
            </w:pPr>
            <w:r w:rsidRPr="00820DB2">
              <w:t>MAGR 3</w:t>
            </w:r>
            <w:r>
              <w:t xml:space="preserve"> </w:t>
            </w:r>
            <w:r w:rsidRPr="00820DB2">
              <w:t xml:space="preserve">200 </w:t>
            </w:r>
            <w:r>
              <w:t xml:space="preserve">  </w:t>
            </w:r>
            <w:r w:rsidRPr="00820DB2">
              <w:t>1025</w:t>
            </w:r>
          </w:p>
        </w:tc>
        <w:tc>
          <w:tcPr>
            <w:tcW w:w="1701" w:type="dxa"/>
            <w:tcBorders>
              <w:top w:val="single" w:sz="4" w:space="0" w:color="auto"/>
              <w:left w:val="single" w:sz="4" w:space="0" w:color="auto"/>
              <w:bottom w:val="single" w:sz="4" w:space="0" w:color="auto"/>
              <w:right w:val="single" w:sz="4" w:space="0" w:color="auto"/>
            </w:tcBorders>
            <w:vAlign w:val="center"/>
          </w:tcPr>
          <w:p w:rsidR="00A4160A" w:rsidRPr="00820DB2" w:rsidRDefault="00A4160A" w:rsidP="006912FE">
            <w:pPr>
              <w:ind w:firstLine="0"/>
              <w:rPr>
                <w:rFonts w:cs="Calibri"/>
                <w:color w:val="000000"/>
                <w:lang w:eastAsia="ru-RU"/>
              </w:rPr>
            </w:pPr>
            <w:r>
              <w:rPr>
                <w:rFonts w:cs="Calibri"/>
                <w:color w:val="000000"/>
                <w:lang w:eastAsia="ru-RU"/>
              </w:rPr>
              <w:t>Канав./</w:t>
            </w:r>
            <w:r w:rsidRPr="00820DB2">
              <w:rPr>
                <w:rFonts w:cs="Calibri"/>
                <w:color w:val="000000"/>
                <w:lang w:eastAsia="ru-RU"/>
              </w:rPr>
              <w:t>Прав. ≠ 2,0</w:t>
            </w:r>
          </w:p>
        </w:tc>
        <w:tc>
          <w:tcPr>
            <w:tcW w:w="1134" w:type="dxa"/>
            <w:tcBorders>
              <w:top w:val="single" w:sz="4" w:space="0" w:color="auto"/>
              <w:left w:val="single" w:sz="4" w:space="0" w:color="auto"/>
              <w:bottom w:val="single" w:sz="4" w:space="0" w:color="auto"/>
              <w:right w:val="single" w:sz="4" w:space="0" w:color="auto"/>
            </w:tcBorders>
          </w:tcPr>
          <w:p w:rsidR="00A4160A" w:rsidRDefault="00A4160A" w:rsidP="00A4160A">
            <w:pPr>
              <w:ind w:firstLine="0"/>
              <w:jc w:val="center"/>
            </w:pPr>
            <w:r w:rsidRPr="00A70CC3">
              <w:t>1</w:t>
            </w:r>
          </w:p>
        </w:tc>
        <w:tc>
          <w:tcPr>
            <w:tcW w:w="1843" w:type="dxa"/>
            <w:tcBorders>
              <w:top w:val="single" w:sz="4" w:space="0" w:color="auto"/>
              <w:left w:val="single" w:sz="4" w:space="0" w:color="auto"/>
              <w:bottom w:val="single" w:sz="4" w:space="0" w:color="auto"/>
              <w:right w:val="single" w:sz="4" w:space="0" w:color="auto"/>
            </w:tcBorders>
            <w:vAlign w:val="center"/>
          </w:tcPr>
          <w:p w:rsidR="00A4160A" w:rsidRPr="007D1E05" w:rsidRDefault="00A4160A" w:rsidP="007D1E05">
            <w:pPr>
              <w:ind w:firstLine="0"/>
              <w:jc w:val="center"/>
              <w:rPr>
                <w:color w:val="000000"/>
              </w:rPr>
            </w:pPr>
            <w:r w:rsidRPr="007D1E05">
              <w:rPr>
                <w:color w:val="000000"/>
              </w:rPr>
              <w:t>3033,27</w:t>
            </w:r>
          </w:p>
        </w:tc>
      </w:tr>
      <w:tr w:rsidR="00A4160A" w:rsidTr="00E93740">
        <w:trPr>
          <w:trHeight w:val="300"/>
        </w:trPr>
        <w:tc>
          <w:tcPr>
            <w:tcW w:w="1276" w:type="dxa"/>
            <w:tcBorders>
              <w:top w:val="single" w:sz="4" w:space="0" w:color="auto"/>
              <w:left w:val="single" w:sz="4" w:space="0" w:color="auto"/>
              <w:bottom w:val="single" w:sz="4" w:space="0" w:color="auto"/>
              <w:right w:val="single" w:sz="4" w:space="0" w:color="auto"/>
            </w:tcBorders>
          </w:tcPr>
          <w:p w:rsidR="00A4160A" w:rsidRPr="008918A9" w:rsidRDefault="00A4160A" w:rsidP="006912FE">
            <w:pPr>
              <w:spacing w:line="240" w:lineRule="auto"/>
              <w:ind w:firstLine="0"/>
              <w:jc w:val="left"/>
              <w:rPr>
                <w:sz w:val="22"/>
                <w:szCs w:val="22"/>
              </w:rPr>
            </w:pPr>
            <w:r>
              <w:rPr>
                <w:sz w:val="22"/>
                <w:szCs w:val="22"/>
              </w:rPr>
              <w:t>14.</w:t>
            </w:r>
          </w:p>
        </w:tc>
        <w:tc>
          <w:tcPr>
            <w:tcW w:w="2836" w:type="dxa"/>
            <w:tcBorders>
              <w:top w:val="single" w:sz="4" w:space="0" w:color="auto"/>
              <w:left w:val="single" w:sz="4" w:space="0" w:color="auto"/>
              <w:bottom w:val="single" w:sz="4" w:space="0" w:color="auto"/>
              <w:right w:val="single" w:sz="4" w:space="0" w:color="auto"/>
            </w:tcBorders>
            <w:vAlign w:val="center"/>
          </w:tcPr>
          <w:p w:rsidR="00A4160A" w:rsidRPr="00820DB2" w:rsidRDefault="00A4160A" w:rsidP="006912FE">
            <w:pPr>
              <w:ind w:firstLine="0"/>
              <w:rPr>
                <w:rFonts w:cs="Calibri"/>
                <w:color w:val="000000"/>
                <w:lang w:eastAsia="ru-RU"/>
              </w:rPr>
            </w:pPr>
            <w:r w:rsidRPr="00820DB2">
              <w:rPr>
                <w:rFonts w:cs="Calibri"/>
                <w:color w:val="000000"/>
                <w:lang w:eastAsia="ru-RU"/>
              </w:rPr>
              <w:t>Пластина</w:t>
            </w:r>
          </w:p>
        </w:tc>
        <w:tc>
          <w:tcPr>
            <w:tcW w:w="1984" w:type="dxa"/>
            <w:tcBorders>
              <w:top w:val="single" w:sz="4" w:space="0" w:color="auto"/>
              <w:left w:val="single" w:sz="4" w:space="0" w:color="auto"/>
              <w:bottom w:val="single" w:sz="4" w:space="0" w:color="auto"/>
              <w:right w:val="single" w:sz="4" w:space="0" w:color="auto"/>
            </w:tcBorders>
            <w:vAlign w:val="bottom"/>
          </w:tcPr>
          <w:p w:rsidR="00A4160A" w:rsidRPr="00820DB2" w:rsidRDefault="00A4160A" w:rsidP="006912FE">
            <w:pPr>
              <w:ind w:firstLine="0"/>
            </w:pPr>
            <w:r w:rsidRPr="00820DB2">
              <w:t>MAGR 3</w:t>
            </w:r>
            <w:r>
              <w:t xml:space="preserve"> </w:t>
            </w:r>
            <w:r w:rsidRPr="00820DB2">
              <w:t xml:space="preserve">100 </w:t>
            </w:r>
            <w:r>
              <w:t xml:space="preserve">  </w:t>
            </w:r>
            <w:r w:rsidRPr="00820DB2">
              <w:t>1025</w:t>
            </w:r>
          </w:p>
        </w:tc>
        <w:tc>
          <w:tcPr>
            <w:tcW w:w="1701" w:type="dxa"/>
            <w:tcBorders>
              <w:top w:val="single" w:sz="4" w:space="0" w:color="auto"/>
              <w:left w:val="single" w:sz="4" w:space="0" w:color="auto"/>
              <w:bottom w:val="single" w:sz="4" w:space="0" w:color="auto"/>
              <w:right w:val="single" w:sz="4" w:space="0" w:color="auto"/>
            </w:tcBorders>
          </w:tcPr>
          <w:p w:rsidR="00A4160A" w:rsidRPr="00820DB2" w:rsidRDefault="00A4160A" w:rsidP="006912FE">
            <w:pPr>
              <w:ind w:firstLine="0"/>
              <w:rPr>
                <w:rFonts w:cs="Calibri"/>
                <w:color w:val="000000"/>
                <w:lang w:eastAsia="ru-RU"/>
              </w:rPr>
            </w:pPr>
            <w:r>
              <w:rPr>
                <w:rFonts w:cs="Calibri"/>
                <w:color w:val="000000"/>
                <w:lang w:eastAsia="ru-RU"/>
              </w:rPr>
              <w:t>Канав./</w:t>
            </w:r>
            <w:r w:rsidRPr="00820DB2">
              <w:rPr>
                <w:rFonts w:cs="Calibri"/>
                <w:color w:val="000000"/>
                <w:lang w:eastAsia="ru-RU"/>
              </w:rPr>
              <w:t>Прав. ≠ 1,0</w:t>
            </w:r>
          </w:p>
        </w:tc>
        <w:tc>
          <w:tcPr>
            <w:tcW w:w="1134" w:type="dxa"/>
            <w:tcBorders>
              <w:top w:val="single" w:sz="4" w:space="0" w:color="auto"/>
              <w:left w:val="single" w:sz="4" w:space="0" w:color="auto"/>
              <w:bottom w:val="single" w:sz="4" w:space="0" w:color="auto"/>
              <w:right w:val="single" w:sz="4" w:space="0" w:color="auto"/>
            </w:tcBorders>
          </w:tcPr>
          <w:p w:rsidR="00A4160A" w:rsidRDefault="00A4160A" w:rsidP="00A4160A">
            <w:pPr>
              <w:ind w:firstLine="0"/>
              <w:jc w:val="center"/>
            </w:pPr>
            <w:r w:rsidRPr="00A70CC3">
              <w:t>1</w:t>
            </w:r>
          </w:p>
        </w:tc>
        <w:tc>
          <w:tcPr>
            <w:tcW w:w="1843" w:type="dxa"/>
            <w:tcBorders>
              <w:top w:val="single" w:sz="4" w:space="0" w:color="auto"/>
              <w:left w:val="single" w:sz="4" w:space="0" w:color="auto"/>
              <w:bottom w:val="single" w:sz="4" w:space="0" w:color="auto"/>
              <w:right w:val="single" w:sz="4" w:space="0" w:color="auto"/>
            </w:tcBorders>
            <w:vAlign w:val="center"/>
          </w:tcPr>
          <w:p w:rsidR="00A4160A" w:rsidRPr="007D1E05" w:rsidRDefault="00A4160A" w:rsidP="007D1E05">
            <w:pPr>
              <w:ind w:firstLine="0"/>
              <w:jc w:val="center"/>
              <w:rPr>
                <w:color w:val="000000"/>
              </w:rPr>
            </w:pPr>
            <w:r w:rsidRPr="007D1E05">
              <w:rPr>
                <w:color w:val="000000"/>
              </w:rPr>
              <w:t>3033,27</w:t>
            </w:r>
          </w:p>
        </w:tc>
      </w:tr>
      <w:tr w:rsidR="00A4160A" w:rsidTr="00E93740">
        <w:trPr>
          <w:trHeight w:val="195"/>
        </w:trPr>
        <w:tc>
          <w:tcPr>
            <w:tcW w:w="1276" w:type="dxa"/>
            <w:tcBorders>
              <w:top w:val="single" w:sz="4" w:space="0" w:color="auto"/>
              <w:left w:val="single" w:sz="4" w:space="0" w:color="auto"/>
              <w:bottom w:val="single" w:sz="4" w:space="0" w:color="auto"/>
              <w:right w:val="single" w:sz="4" w:space="0" w:color="auto"/>
            </w:tcBorders>
          </w:tcPr>
          <w:p w:rsidR="00A4160A" w:rsidRPr="008918A9" w:rsidRDefault="00A4160A" w:rsidP="006912FE">
            <w:pPr>
              <w:spacing w:line="240" w:lineRule="auto"/>
              <w:ind w:firstLine="0"/>
              <w:jc w:val="left"/>
              <w:rPr>
                <w:sz w:val="22"/>
                <w:szCs w:val="22"/>
              </w:rPr>
            </w:pPr>
            <w:r>
              <w:rPr>
                <w:sz w:val="22"/>
                <w:szCs w:val="22"/>
              </w:rPr>
              <w:t>15</w:t>
            </w:r>
          </w:p>
        </w:tc>
        <w:tc>
          <w:tcPr>
            <w:tcW w:w="2836" w:type="dxa"/>
            <w:tcBorders>
              <w:top w:val="single" w:sz="4" w:space="0" w:color="auto"/>
              <w:left w:val="single" w:sz="4" w:space="0" w:color="auto"/>
              <w:bottom w:val="single" w:sz="4" w:space="0" w:color="auto"/>
              <w:right w:val="single" w:sz="4" w:space="0" w:color="auto"/>
            </w:tcBorders>
            <w:vAlign w:val="center"/>
          </w:tcPr>
          <w:p w:rsidR="00A4160A" w:rsidRPr="00820DB2" w:rsidRDefault="00A4160A" w:rsidP="006912FE">
            <w:pPr>
              <w:ind w:firstLine="0"/>
              <w:rPr>
                <w:rFonts w:cs="Calibri"/>
                <w:color w:val="000000"/>
                <w:lang w:eastAsia="ru-RU"/>
              </w:rPr>
            </w:pPr>
            <w:r w:rsidRPr="00820DB2">
              <w:rPr>
                <w:rFonts w:cs="Calibri"/>
                <w:color w:val="000000"/>
                <w:lang w:eastAsia="ru-RU"/>
              </w:rPr>
              <w:t>Пластина</w:t>
            </w:r>
          </w:p>
        </w:tc>
        <w:tc>
          <w:tcPr>
            <w:tcW w:w="1984" w:type="dxa"/>
            <w:tcBorders>
              <w:top w:val="single" w:sz="4" w:space="0" w:color="auto"/>
              <w:left w:val="single" w:sz="4" w:space="0" w:color="auto"/>
              <w:bottom w:val="single" w:sz="4" w:space="0" w:color="auto"/>
              <w:right w:val="single" w:sz="4" w:space="0" w:color="auto"/>
            </w:tcBorders>
            <w:vAlign w:val="bottom"/>
          </w:tcPr>
          <w:p w:rsidR="00A4160A" w:rsidRPr="00820DB2" w:rsidRDefault="00A4160A" w:rsidP="006912FE">
            <w:pPr>
              <w:ind w:firstLine="0"/>
            </w:pPr>
            <w:r w:rsidRPr="00820DB2">
              <w:t>MAGL 3</w:t>
            </w:r>
            <w:r>
              <w:t xml:space="preserve"> </w:t>
            </w:r>
            <w:r w:rsidRPr="00820DB2">
              <w:t xml:space="preserve">100 </w:t>
            </w:r>
            <w:r>
              <w:t xml:space="preserve">  </w:t>
            </w:r>
            <w:r w:rsidRPr="00820DB2">
              <w:t>1025</w:t>
            </w:r>
          </w:p>
        </w:tc>
        <w:tc>
          <w:tcPr>
            <w:tcW w:w="1701" w:type="dxa"/>
            <w:tcBorders>
              <w:top w:val="single" w:sz="4" w:space="0" w:color="auto"/>
              <w:left w:val="single" w:sz="4" w:space="0" w:color="auto"/>
              <w:bottom w:val="single" w:sz="4" w:space="0" w:color="auto"/>
              <w:right w:val="single" w:sz="4" w:space="0" w:color="auto"/>
            </w:tcBorders>
          </w:tcPr>
          <w:p w:rsidR="00A4160A" w:rsidRPr="00820DB2" w:rsidRDefault="00A4160A" w:rsidP="006912FE">
            <w:pPr>
              <w:ind w:firstLine="0"/>
              <w:rPr>
                <w:rFonts w:cs="Calibri"/>
                <w:color w:val="000000"/>
                <w:lang w:eastAsia="ru-RU"/>
              </w:rPr>
            </w:pPr>
            <w:r>
              <w:rPr>
                <w:rFonts w:cs="Calibri"/>
                <w:color w:val="000000"/>
                <w:lang w:eastAsia="ru-RU"/>
              </w:rPr>
              <w:t>Канав./</w:t>
            </w:r>
            <w:r w:rsidRPr="00820DB2">
              <w:rPr>
                <w:rFonts w:cs="Calibri"/>
                <w:color w:val="000000"/>
                <w:lang w:eastAsia="ru-RU"/>
              </w:rPr>
              <w:t>Лев.   ≠ 1,0</w:t>
            </w:r>
          </w:p>
        </w:tc>
        <w:tc>
          <w:tcPr>
            <w:tcW w:w="1134" w:type="dxa"/>
            <w:tcBorders>
              <w:top w:val="single" w:sz="4" w:space="0" w:color="auto"/>
              <w:left w:val="single" w:sz="4" w:space="0" w:color="auto"/>
              <w:bottom w:val="single" w:sz="4" w:space="0" w:color="auto"/>
              <w:right w:val="single" w:sz="4" w:space="0" w:color="auto"/>
            </w:tcBorders>
          </w:tcPr>
          <w:p w:rsidR="00A4160A" w:rsidRDefault="00A4160A" w:rsidP="00A4160A">
            <w:pPr>
              <w:ind w:firstLine="0"/>
              <w:jc w:val="center"/>
            </w:pPr>
            <w:r w:rsidRPr="00A70CC3">
              <w:t>1</w:t>
            </w:r>
          </w:p>
        </w:tc>
        <w:tc>
          <w:tcPr>
            <w:tcW w:w="1843" w:type="dxa"/>
            <w:tcBorders>
              <w:top w:val="single" w:sz="4" w:space="0" w:color="auto"/>
              <w:left w:val="single" w:sz="4" w:space="0" w:color="auto"/>
              <w:bottom w:val="single" w:sz="4" w:space="0" w:color="auto"/>
              <w:right w:val="single" w:sz="4" w:space="0" w:color="auto"/>
            </w:tcBorders>
            <w:vAlign w:val="center"/>
          </w:tcPr>
          <w:p w:rsidR="00A4160A" w:rsidRPr="007D1E05" w:rsidRDefault="00A4160A" w:rsidP="007D1E05">
            <w:pPr>
              <w:ind w:firstLine="0"/>
              <w:jc w:val="center"/>
              <w:rPr>
                <w:color w:val="000000"/>
              </w:rPr>
            </w:pPr>
            <w:r w:rsidRPr="007D1E05">
              <w:rPr>
                <w:color w:val="000000"/>
              </w:rPr>
              <w:t>3033,27</w:t>
            </w:r>
          </w:p>
        </w:tc>
      </w:tr>
      <w:tr w:rsidR="00A4160A" w:rsidTr="00E93740">
        <w:trPr>
          <w:trHeight w:val="360"/>
        </w:trPr>
        <w:tc>
          <w:tcPr>
            <w:tcW w:w="1276" w:type="dxa"/>
            <w:tcBorders>
              <w:top w:val="single" w:sz="4" w:space="0" w:color="auto"/>
              <w:left w:val="single" w:sz="4" w:space="0" w:color="auto"/>
              <w:bottom w:val="single" w:sz="4" w:space="0" w:color="auto"/>
              <w:right w:val="single" w:sz="4" w:space="0" w:color="auto"/>
            </w:tcBorders>
          </w:tcPr>
          <w:p w:rsidR="00A4160A" w:rsidRPr="008918A9" w:rsidRDefault="00A4160A" w:rsidP="006912FE">
            <w:pPr>
              <w:spacing w:line="240" w:lineRule="auto"/>
              <w:ind w:firstLine="0"/>
              <w:jc w:val="left"/>
              <w:rPr>
                <w:sz w:val="22"/>
                <w:szCs w:val="22"/>
              </w:rPr>
            </w:pPr>
            <w:r>
              <w:rPr>
                <w:sz w:val="22"/>
                <w:szCs w:val="22"/>
              </w:rPr>
              <w:t>16.</w:t>
            </w:r>
          </w:p>
        </w:tc>
        <w:tc>
          <w:tcPr>
            <w:tcW w:w="2836" w:type="dxa"/>
            <w:tcBorders>
              <w:top w:val="single" w:sz="4" w:space="0" w:color="auto"/>
              <w:left w:val="single" w:sz="4" w:space="0" w:color="auto"/>
              <w:bottom w:val="single" w:sz="4" w:space="0" w:color="auto"/>
              <w:right w:val="single" w:sz="4" w:space="0" w:color="auto"/>
            </w:tcBorders>
            <w:vAlign w:val="center"/>
          </w:tcPr>
          <w:p w:rsidR="00A4160A" w:rsidRPr="00820DB2" w:rsidRDefault="00A4160A" w:rsidP="006912FE">
            <w:pPr>
              <w:ind w:firstLine="0"/>
              <w:rPr>
                <w:rFonts w:cs="Calibri"/>
                <w:color w:val="000000"/>
                <w:lang w:eastAsia="ru-RU"/>
              </w:rPr>
            </w:pPr>
            <w:r w:rsidRPr="00820DB2">
              <w:rPr>
                <w:rFonts w:cs="Calibri"/>
                <w:color w:val="000000"/>
                <w:lang w:eastAsia="ru-RU"/>
              </w:rPr>
              <w:t>Пластина</w:t>
            </w:r>
          </w:p>
        </w:tc>
        <w:tc>
          <w:tcPr>
            <w:tcW w:w="1984" w:type="dxa"/>
            <w:tcBorders>
              <w:top w:val="single" w:sz="4" w:space="0" w:color="auto"/>
              <w:left w:val="single" w:sz="4" w:space="0" w:color="auto"/>
              <w:bottom w:val="single" w:sz="4" w:space="0" w:color="auto"/>
              <w:right w:val="single" w:sz="4" w:space="0" w:color="auto"/>
            </w:tcBorders>
            <w:vAlign w:val="bottom"/>
          </w:tcPr>
          <w:p w:rsidR="00A4160A" w:rsidRPr="00820DB2" w:rsidRDefault="00A4160A" w:rsidP="006912FE">
            <w:pPr>
              <w:ind w:firstLine="0"/>
            </w:pPr>
            <w:r w:rsidRPr="00820DB2">
              <w:t>MAG</w:t>
            </w:r>
            <w:r w:rsidRPr="00820DB2">
              <w:rPr>
                <w:lang w:val="en-US"/>
              </w:rPr>
              <w:t>L</w:t>
            </w:r>
            <w:r w:rsidRPr="00820DB2">
              <w:t xml:space="preserve"> 3</w:t>
            </w:r>
            <w:r>
              <w:t xml:space="preserve"> </w:t>
            </w:r>
            <w:r w:rsidRPr="00820DB2">
              <w:t xml:space="preserve">200 </w:t>
            </w:r>
            <w:r>
              <w:t xml:space="preserve">  </w:t>
            </w:r>
            <w:r w:rsidRPr="00820DB2">
              <w:t>1025</w:t>
            </w:r>
          </w:p>
        </w:tc>
        <w:tc>
          <w:tcPr>
            <w:tcW w:w="1701" w:type="dxa"/>
            <w:tcBorders>
              <w:top w:val="single" w:sz="4" w:space="0" w:color="auto"/>
              <w:left w:val="single" w:sz="4" w:space="0" w:color="auto"/>
              <w:bottom w:val="single" w:sz="4" w:space="0" w:color="auto"/>
              <w:right w:val="single" w:sz="4" w:space="0" w:color="auto"/>
            </w:tcBorders>
            <w:vAlign w:val="center"/>
          </w:tcPr>
          <w:p w:rsidR="00A4160A" w:rsidRPr="00820DB2" w:rsidRDefault="00A4160A" w:rsidP="006912FE">
            <w:pPr>
              <w:ind w:firstLine="0"/>
              <w:rPr>
                <w:rFonts w:cs="Calibri"/>
                <w:color w:val="000000"/>
                <w:lang w:eastAsia="ru-RU"/>
              </w:rPr>
            </w:pPr>
            <w:r>
              <w:rPr>
                <w:rFonts w:cs="Calibri"/>
                <w:color w:val="000000"/>
                <w:lang w:eastAsia="ru-RU"/>
              </w:rPr>
              <w:t>Канав./</w:t>
            </w:r>
            <w:r w:rsidRPr="00820DB2">
              <w:rPr>
                <w:rFonts w:cs="Calibri"/>
                <w:color w:val="000000"/>
                <w:lang w:eastAsia="ru-RU"/>
              </w:rPr>
              <w:t>Лев  . ≠ 2,0</w:t>
            </w:r>
          </w:p>
        </w:tc>
        <w:tc>
          <w:tcPr>
            <w:tcW w:w="1134" w:type="dxa"/>
            <w:tcBorders>
              <w:top w:val="single" w:sz="4" w:space="0" w:color="auto"/>
              <w:left w:val="single" w:sz="4" w:space="0" w:color="auto"/>
              <w:bottom w:val="single" w:sz="4" w:space="0" w:color="auto"/>
              <w:right w:val="single" w:sz="4" w:space="0" w:color="auto"/>
            </w:tcBorders>
          </w:tcPr>
          <w:p w:rsidR="00A4160A" w:rsidRDefault="00A4160A" w:rsidP="00A4160A">
            <w:pPr>
              <w:ind w:firstLine="0"/>
              <w:jc w:val="center"/>
            </w:pPr>
            <w:r w:rsidRPr="00A70CC3">
              <w:t>1</w:t>
            </w:r>
          </w:p>
        </w:tc>
        <w:tc>
          <w:tcPr>
            <w:tcW w:w="1843" w:type="dxa"/>
            <w:tcBorders>
              <w:top w:val="single" w:sz="4" w:space="0" w:color="auto"/>
              <w:left w:val="single" w:sz="4" w:space="0" w:color="auto"/>
              <w:bottom w:val="single" w:sz="4" w:space="0" w:color="auto"/>
              <w:right w:val="single" w:sz="4" w:space="0" w:color="auto"/>
            </w:tcBorders>
            <w:vAlign w:val="center"/>
          </w:tcPr>
          <w:p w:rsidR="00A4160A" w:rsidRPr="007D1E05" w:rsidRDefault="00A4160A" w:rsidP="007D1E05">
            <w:pPr>
              <w:ind w:firstLine="0"/>
              <w:jc w:val="center"/>
              <w:rPr>
                <w:color w:val="000000"/>
              </w:rPr>
            </w:pPr>
            <w:r w:rsidRPr="007D1E05">
              <w:rPr>
                <w:color w:val="000000"/>
              </w:rPr>
              <w:t>3033,27</w:t>
            </w:r>
          </w:p>
        </w:tc>
      </w:tr>
      <w:tr w:rsidR="00A4160A" w:rsidTr="00E93740">
        <w:trPr>
          <w:trHeight w:val="240"/>
        </w:trPr>
        <w:tc>
          <w:tcPr>
            <w:tcW w:w="1276" w:type="dxa"/>
            <w:tcBorders>
              <w:top w:val="single" w:sz="4" w:space="0" w:color="auto"/>
              <w:left w:val="single" w:sz="4" w:space="0" w:color="auto"/>
              <w:bottom w:val="single" w:sz="4" w:space="0" w:color="auto"/>
              <w:right w:val="single" w:sz="4" w:space="0" w:color="auto"/>
            </w:tcBorders>
          </w:tcPr>
          <w:p w:rsidR="00A4160A" w:rsidRPr="008918A9" w:rsidRDefault="00A4160A" w:rsidP="006912FE">
            <w:pPr>
              <w:spacing w:line="240" w:lineRule="auto"/>
              <w:ind w:firstLine="0"/>
              <w:jc w:val="left"/>
              <w:rPr>
                <w:sz w:val="22"/>
                <w:szCs w:val="22"/>
              </w:rPr>
            </w:pPr>
            <w:r>
              <w:rPr>
                <w:sz w:val="22"/>
                <w:szCs w:val="22"/>
              </w:rPr>
              <w:t>17.</w:t>
            </w:r>
          </w:p>
        </w:tc>
        <w:tc>
          <w:tcPr>
            <w:tcW w:w="2836" w:type="dxa"/>
            <w:tcBorders>
              <w:top w:val="single" w:sz="4" w:space="0" w:color="auto"/>
              <w:left w:val="single" w:sz="4" w:space="0" w:color="auto"/>
              <w:bottom w:val="single" w:sz="4" w:space="0" w:color="auto"/>
              <w:right w:val="single" w:sz="4" w:space="0" w:color="auto"/>
            </w:tcBorders>
          </w:tcPr>
          <w:p w:rsidR="00A4160A" w:rsidRPr="004B0220" w:rsidRDefault="00A4160A" w:rsidP="006912FE">
            <w:pPr>
              <w:ind w:firstLine="0"/>
            </w:pPr>
            <w:r w:rsidRPr="004B0220">
              <w:t>Пластина</w:t>
            </w:r>
          </w:p>
        </w:tc>
        <w:tc>
          <w:tcPr>
            <w:tcW w:w="1984" w:type="dxa"/>
            <w:tcBorders>
              <w:top w:val="single" w:sz="4" w:space="0" w:color="auto"/>
              <w:left w:val="single" w:sz="4" w:space="0" w:color="auto"/>
              <w:bottom w:val="single" w:sz="4" w:space="0" w:color="auto"/>
              <w:right w:val="single" w:sz="4" w:space="0" w:color="auto"/>
            </w:tcBorders>
          </w:tcPr>
          <w:p w:rsidR="00A4160A" w:rsidRPr="004B0220" w:rsidRDefault="00A4160A" w:rsidP="006912FE">
            <w:pPr>
              <w:ind w:firstLine="0"/>
            </w:pPr>
            <w:r w:rsidRPr="004B0220">
              <w:t>MAFR 3 003   1025</w:t>
            </w:r>
          </w:p>
        </w:tc>
        <w:tc>
          <w:tcPr>
            <w:tcW w:w="1701" w:type="dxa"/>
            <w:tcBorders>
              <w:top w:val="single" w:sz="4" w:space="0" w:color="auto"/>
              <w:left w:val="single" w:sz="4" w:space="0" w:color="auto"/>
              <w:bottom w:val="single" w:sz="4" w:space="0" w:color="auto"/>
              <w:right w:val="single" w:sz="4" w:space="0" w:color="auto"/>
            </w:tcBorders>
            <w:vAlign w:val="center"/>
          </w:tcPr>
          <w:p w:rsidR="00A4160A" w:rsidRPr="00820DB2" w:rsidRDefault="00A4160A" w:rsidP="006912FE">
            <w:pPr>
              <w:ind w:firstLine="0"/>
              <w:rPr>
                <w:rFonts w:cs="Calibri"/>
                <w:color w:val="000000"/>
                <w:lang w:eastAsia="ru-RU"/>
              </w:rPr>
            </w:pPr>
            <w:r>
              <w:rPr>
                <w:rFonts w:cs="Calibri"/>
                <w:color w:val="000000"/>
                <w:lang w:eastAsia="ru-RU"/>
              </w:rPr>
              <w:t>Точение/</w:t>
            </w:r>
            <w:r w:rsidRPr="00820DB2">
              <w:rPr>
                <w:rFonts w:cs="Calibri"/>
                <w:color w:val="000000"/>
                <w:lang w:eastAsia="ru-RU"/>
              </w:rPr>
              <w:t>Прав</w:t>
            </w:r>
            <w:proofErr w:type="gramStart"/>
            <w:r w:rsidRPr="00820DB2">
              <w:rPr>
                <w:rFonts w:cs="Calibri"/>
                <w:color w:val="000000"/>
                <w:lang w:eastAsia="ru-RU"/>
              </w:rPr>
              <w:t>.</w:t>
            </w:r>
            <w:proofErr w:type="gramEnd"/>
            <w:r w:rsidRPr="00820DB2">
              <w:rPr>
                <w:rFonts w:cs="Calibri"/>
                <w:color w:val="000000"/>
                <w:lang w:eastAsia="ru-RU"/>
              </w:rPr>
              <w:t xml:space="preserve"> /</w:t>
            </w:r>
            <w:proofErr w:type="spellStart"/>
            <w:proofErr w:type="gramStart"/>
            <w:r w:rsidRPr="00820DB2">
              <w:rPr>
                <w:rFonts w:cs="Calibri"/>
                <w:color w:val="000000"/>
                <w:lang w:eastAsia="ru-RU"/>
              </w:rPr>
              <w:t>г</w:t>
            </w:r>
            <w:proofErr w:type="gramEnd"/>
            <w:r w:rsidRPr="00820DB2">
              <w:rPr>
                <w:rFonts w:cs="Calibri"/>
                <w:color w:val="000000"/>
                <w:lang w:eastAsia="ru-RU"/>
              </w:rPr>
              <w:t>луб</w:t>
            </w:r>
            <w:proofErr w:type="spellEnd"/>
            <w:r w:rsidRPr="00820DB2">
              <w:rPr>
                <w:rFonts w:cs="Calibri"/>
                <w:color w:val="000000"/>
                <w:lang w:eastAsia="ru-RU"/>
              </w:rPr>
              <w:t>. до 4,0</w:t>
            </w:r>
          </w:p>
        </w:tc>
        <w:tc>
          <w:tcPr>
            <w:tcW w:w="1134" w:type="dxa"/>
            <w:tcBorders>
              <w:top w:val="single" w:sz="4" w:space="0" w:color="auto"/>
              <w:left w:val="single" w:sz="4" w:space="0" w:color="auto"/>
              <w:bottom w:val="single" w:sz="4" w:space="0" w:color="auto"/>
              <w:right w:val="single" w:sz="4" w:space="0" w:color="auto"/>
            </w:tcBorders>
          </w:tcPr>
          <w:p w:rsidR="00A4160A" w:rsidRDefault="00A4160A" w:rsidP="00A4160A">
            <w:pPr>
              <w:ind w:firstLine="0"/>
              <w:jc w:val="center"/>
            </w:pPr>
            <w:r w:rsidRPr="00A70CC3">
              <w:t>1</w:t>
            </w:r>
          </w:p>
        </w:tc>
        <w:tc>
          <w:tcPr>
            <w:tcW w:w="1843" w:type="dxa"/>
            <w:tcBorders>
              <w:top w:val="single" w:sz="4" w:space="0" w:color="auto"/>
              <w:left w:val="single" w:sz="4" w:space="0" w:color="auto"/>
              <w:bottom w:val="single" w:sz="4" w:space="0" w:color="auto"/>
              <w:right w:val="single" w:sz="4" w:space="0" w:color="auto"/>
            </w:tcBorders>
            <w:vAlign w:val="center"/>
          </w:tcPr>
          <w:p w:rsidR="00A4160A" w:rsidRPr="007D1E05" w:rsidRDefault="00A4160A" w:rsidP="007D1E05">
            <w:pPr>
              <w:ind w:firstLine="0"/>
              <w:jc w:val="center"/>
              <w:rPr>
                <w:color w:val="000000"/>
              </w:rPr>
            </w:pPr>
            <w:r w:rsidRPr="007D1E05">
              <w:rPr>
                <w:color w:val="000000"/>
              </w:rPr>
              <w:t>3033,27</w:t>
            </w:r>
          </w:p>
        </w:tc>
      </w:tr>
      <w:tr w:rsidR="00A4160A" w:rsidTr="00E93740">
        <w:trPr>
          <w:trHeight w:val="161"/>
        </w:trPr>
        <w:tc>
          <w:tcPr>
            <w:tcW w:w="1276" w:type="dxa"/>
            <w:tcBorders>
              <w:top w:val="single" w:sz="4" w:space="0" w:color="auto"/>
              <w:left w:val="single" w:sz="4" w:space="0" w:color="auto"/>
              <w:bottom w:val="single" w:sz="4" w:space="0" w:color="auto"/>
              <w:right w:val="single" w:sz="4" w:space="0" w:color="auto"/>
            </w:tcBorders>
          </w:tcPr>
          <w:p w:rsidR="00A4160A" w:rsidRPr="008918A9" w:rsidRDefault="00A4160A" w:rsidP="006912FE">
            <w:pPr>
              <w:spacing w:line="240" w:lineRule="auto"/>
              <w:ind w:firstLine="0"/>
              <w:jc w:val="left"/>
              <w:rPr>
                <w:sz w:val="22"/>
                <w:szCs w:val="22"/>
              </w:rPr>
            </w:pPr>
            <w:r>
              <w:rPr>
                <w:sz w:val="22"/>
                <w:szCs w:val="22"/>
              </w:rPr>
              <w:t>18.</w:t>
            </w:r>
          </w:p>
        </w:tc>
        <w:tc>
          <w:tcPr>
            <w:tcW w:w="2836" w:type="dxa"/>
            <w:tcBorders>
              <w:top w:val="single" w:sz="4" w:space="0" w:color="auto"/>
              <w:left w:val="single" w:sz="4" w:space="0" w:color="auto"/>
              <w:bottom w:val="single" w:sz="4" w:space="0" w:color="auto"/>
              <w:right w:val="single" w:sz="4" w:space="0" w:color="auto"/>
            </w:tcBorders>
          </w:tcPr>
          <w:p w:rsidR="00A4160A" w:rsidRPr="004B0220" w:rsidRDefault="00A4160A" w:rsidP="006912FE">
            <w:pPr>
              <w:ind w:firstLine="0"/>
            </w:pPr>
            <w:r w:rsidRPr="004B0220">
              <w:t>Пластина</w:t>
            </w:r>
          </w:p>
        </w:tc>
        <w:tc>
          <w:tcPr>
            <w:tcW w:w="1984" w:type="dxa"/>
            <w:tcBorders>
              <w:top w:val="single" w:sz="4" w:space="0" w:color="auto"/>
              <w:left w:val="single" w:sz="4" w:space="0" w:color="auto"/>
              <w:bottom w:val="single" w:sz="4" w:space="0" w:color="auto"/>
              <w:right w:val="single" w:sz="4" w:space="0" w:color="auto"/>
            </w:tcBorders>
          </w:tcPr>
          <w:p w:rsidR="00A4160A" w:rsidRPr="004B0220" w:rsidRDefault="00A4160A" w:rsidP="006912FE">
            <w:pPr>
              <w:ind w:firstLine="0"/>
            </w:pPr>
            <w:r w:rsidRPr="004B0220">
              <w:t>MAFR 3 010   1025</w:t>
            </w:r>
          </w:p>
        </w:tc>
        <w:tc>
          <w:tcPr>
            <w:tcW w:w="1701" w:type="dxa"/>
            <w:tcBorders>
              <w:top w:val="single" w:sz="4" w:space="0" w:color="auto"/>
              <w:left w:val="single" w:sz="4" w:space="0" w:color="auto"/>
              <w:bottom w:val="single" w:sz="4" w:space="0" w:color="auto"/>
              <w:right w:val="single" w:sz="4" w:space="0" w:color="auto"/>
            </w:tcBorders>
            <w:vAlign w:val="center"/>
          </w:tcPr>
          <w:p w:rsidR="00A4160A" w:rsidRPr="00820DB2" w:rsidRDefault="00A4160A" w:rsidP="006912FE">
            <w:pPr>
              <w:ind w:firstLine="0"/>
              <w:rPr>
                <w:rFonts w:cs="Calibri"/>
                <w:color w:val="000000"/>
                <w:lang w:eastAsia="ru-RU"/>
              </w:rPr>
            </w:pPr>
            <w:r>
              <w:rPr>
                <w:rFonts w:cs="Calibri"/>
                <w:color w:val="000000"/>
                <w:lang w:eastAsia="ru-RU"/>
              </w:rPr>
              <w:t>Точение/</w:t>
            </w:r>
            <w:r w:rsidRPr="00820DB2">
              <w:rPr>
                <w:rFonts w:cs="Calibri"/>
                <w:color w:val="000000"/>
                <w:lang w:eastAsia="ru-RU"/>
              </w:rPr>
              <w:t>Прав</w:t>
            </w:r>
            <w:proofErr w:type="gramStart"/>
            <w:r w:rsidRPr="00820DB2">
              <w:rPr>
                <w:rFonts w:cs="Calibri"/>
                <w:color w:val="000000"/>
                <w:lang w:eastAsia="ru-RU"/>
              </w:rPr>
              <w:t>.</w:t>
            </w:r>
            <w:proofErr w:type="gramEnd"/>
            <w:r w:rsidRPr="00820DB2">
              <w:rPr>
                <w:rFonts w:cs="Calibri"/>
                <w:color w:val="000000"/>
                <w:lang w:eastAsia="ru-RU"/>
              </w:rPr>
              <w:t xml:space="preserve"> /</w:t>
            </w:r>
            <w:proofErr w:type="spellStart"/>
            <w:proofErr w:type="gramStart"/>
            <w:r w:rsidRPr="00820DB2">
              <w:rPr>
                <w:rFonts w:cs="Calibri"/>
                <w:color w:val="000000"/>
                <w:lang w:eastAsia="ru-RU"/>
              </w:rPr>
              <w:t>г</w:t>
            </w:r>
            <w:proofErr w:type="gramEnd"/>
            <w:r w:rsidRPr="00820DB2">
              <w:rPr>
                <w:rFonts w:cs="Calibri"/>
                <w:color w:val="000000"/>
                <w:lang w:eastAsia="ru-RU"/>
              </w:rPr>
              <w:t>луб</w:t>
            </w:r>
            <w:proofErr w:type="spellEnd"/>
            <w:r w:rsidRPr="00820DB2">
              <w:rPr>
                <w:rFonts w:cs="Calibri"/>
                <w:color w:val="000000"/>
                <w:lang w:eastAsia="ru-RU"/>
              </w:rPr>
              <w:t>. до 4,0</w:t>
            </w:r>
          </w:p>
        </w:tc>
        <w:tc>
          <w:tcPr>
            <w:tcW w:w="1134" w:type="dxa"/>
            <w:tcBorders>
              <w:top w:val="single" w:sz="4" w:space="0" w:color="auto"/>
              <w:left w:val="single" w:sz="4" w:space="0" w:color="auto"/>
              <w:bottom w:val="single" w:sz="4" w:space="0" w:color="auto"/>
              <w:right w:val="single" w:sz="4" w:space="0" w:color="auto"/>
            </w:tcBorders>
          </w:tcPr>
          <w:p w:rsidR="00A4160A" w:rsidRDefault="00A4160A" w:rsidP="00A4160A">
            <w:pPr>
              <w:ind w:firstLine="0"/>
              <w:jc w:val="center"/>
            </w:pPr>
            <w:r w:rsidRPr="00A70CC3">
              <w:t>1</w:t>
            </w:r>
          </w:p>
        </w:tc>
        <w:tc>
          <w:tcPr>
            <w:tcW w:w="1843" w:type="dxa"/>
            <w:tcBorders>
              <w:top w:val="single" w:sz="4" w:space="0" w:color="auto"/>
              <w:left w:val="single" w:sz="4" w:space="0" w:color="auto"/>
              <w:bottom w:val="single" w:sz="4" w:space="0" w:color="auto"/>
              <w:right w:val="single" w:sz="4" w:space="0" w:color="auto"/>
            </w:tcBorders>
            <w:vAlign w:val="center"/>
          </w:tcPr>
          <w:p w:rsidR="00A4160A" w:rsidRPr="007D1E05" w:rsidRDefault="00A4160A" w:rsidP="007D1E05">
            <w:pPr>
              <w:ind w:firstLine="0"/>
              <w:jc w:val="center"/>
              <w:rPr>
                <w:color w:val="000000"/>
              </w:rPr>
            </w:pPr>
            <w:r w:rsidRPr="007D1E05">
              <w:rPr>
                <w:color w:val="000000"/>
              </w:rPr>
              <w:t>3033,27</w:t>
            </w:r>
          </w:p>
        </w:tc>
      </w:tr>
      <w:tr w:rsidR="00A4160A" w:rsidTr="00E93740">
        <w:trPr>
          <w:trHeight w:val="270"/>
        </w:trPr>
        <w:tc>
          <w:tcPr>
            <w:tcW w:w="1276" w:type="dxa"/>
            <w:tcBorders>
              <w:top w:val="single" w:sz="4" w:space="0" w:color="auto"/>
              <w:left w:val="single" w:sz="4" w:space="0" w:color="auto"/>
              <w:bottom w:val="single" w:sz="4" w:space="0" w:color="auto"/>
              <w:right w:val="single" w:sz="4" w:space="0" w:color="auto"/>
            </w:tcBorders>
          </w:tcPr>
          <w:p w:rsidR="00A4160A" w:rsidRPr="008918A9" w:rsidRDefault="00A4160A" w:rsidP="006912FE">
            <w:pPr>
              <w:spacing w:line="240" w:lineRule="auto"/>
              <w:ind w:firstLine="0"/>
              <w:jc w:val="left"/>
              <w:rPr>
                <w:sz w:val="22"/>
                <w:szCs w:val="22"/>
              </w:rPr>
            </w:pPr>
            <w:r>
              <w:rPr>
                <w:sz w:val="22"/>
                <w:szCs w:val="22"/>
              </w:rPr>
              <w:t>19.</w:t>
            </w:r>
          </w:p>
        </w:tc>
        <w:tc>
          <w:tcPr>
            <w:tcW w:w="2836" w:type="dxa"/>
            <w:tcBorders>
              <w:top w:val="single" w:sz="4" w:space="0" w:color="auto"/>
              <w:left w:val="single" w:sz="4" w:space="0" w:color="auto"/>
              <w:bottom w:val="single" w:sz="4" w:space="0" w:color="auto"/>
              <w:right w:val="single" w:sz="4" w:space="0" w:color="auto"/>
            </w:tcBorders>
          </w:tcPr>
          <w:p w:rsidR="00A4160A" w:rsidRPr="004B0220" w:rsidRDefault="00A4160A" w:rsidP="006912FE">
            <w:pPr>
              <w:ind w:firstLine="0"/>
            </w:pPr>
            <w:r w:rsidRPr="004B0220">
              <w:t>Пластина</w:t>
            </w:r>
          </w:p>
        </w:tc>
        <w:tc>
          <w:tcPr>
            <w:tcW w:w="1984" w:type="dxa"/>
            <w:tcBorders>
              <w:top w:val="single" w:sz="4" w:space="0" w:color="auto"/>
              <w:left w:val="single" w:sz="4" w:space="0" w:color="auto"/>
              <w:bottom w:val="single" w:sz="4" w:space="0" w:color="auto"/>
              <w:right w:val="single" w:sz="4" w:space="0" w:color="auto"/>
            </w:tcBorders>
          </w:tcPr>
          <w:p w:rsidR="00A4160A" w:rsidRPr="004B0220" w:rsidRDefault="00A4160A" w:rsidP="006912FE">
            <w:pPr>
              <w:ind w:firstLine="0"/>
            </w:pPr>
            <w:r w:rsidRPr="004B0220">
              <w:t xml:space="preserve">MABR 3 003   </w:t>
            </w:r>
            <w:r w:rsidRPr="004B0220">
              <w:lastRenderedPageBreak/>
              <w:t>1025</w:t>
            </w:r>
          </w:p>
        </w:tc>
        <w:tc>
          <w:tcPr>
            <w:tcW w:w="1701" w:type="dxa"/>
            <w:tcBorders>
              <w:top w:val="single" w:sz="4" w:space="0" w:color="auto"/>
              <w:left w:val="single" w:sz="4" w:space="0" w:color="auto"/>
              <w:bottom w:val="single" w:sz="4" w:space="0" w:color="auto"/>
              <w:right w:val="single" w:sz="4" w:space="0" w:color="auto"/>
            </w:tcBorders>
            <w:vAlign w:val="center"/>
          </w:tcPr>
          <w:p w:rsidR="00A4160A" w:rsidRPr="00820DB2" w:rsidRDefault="00A4160A" w:rsidP="006912FE">
            <w:pPr>
              <w:ind w:firstLine="0"/>
              <w:rPr>
                <w:rFonts w:cs="Calibri"/>
                <w:color w:val="000000"/>
                <w:lang w:eastAsia="ru-RU"/>
              </w:rPr>
            </w:pPr>
            <w:proofErr w:type="spellStart"/>
            <w:r>
              <w:rPr>
                <w:rFonts w:cs="Calibri"/>
                <w:color w:val="000000"/>
                <w:lang w:eastAsia="ru-RU"/>
              </w:rPr>
              <w:lastRenderedPageBreak/>
              <w:t>Обрат</w:t>
            </w:r>
            <w:proofErr w:type="gramStart"/>
            <w:r>
              <w:rPr>
                <w:rFonts w:cs="Calibri"/>
                <w:color w:val="000000"/>
                <w:lang w:eastAsia="ru-RU"/>
              </w:rPr>
              <w:t>.т</w:t>
            </w:r>
            <w:proofErr w:type="gramEnd"/>
            <w:r>
              <w:rPr>
                <w:rFonts w:cs="Calibri"/>
                <w:color w:val="000000"/>
                <w:lang w:eastAsia="ru-RU"/>
              </w:rPr>
              <w:t>оч</w:t>
            </w:r>
            <w:proofErr w:type="spellEnd"/>
            <w:r>
              <w:rPr>
                <w:rFonts w:cs="Calibri"/>
                <w:color w:val="000000"/>
                <w:lang w:eastAsia="ru-RU"/>
              </w:rPr>
              <w:t>./</w:t>
            </w:r>
            <w:r w:rsidRPr="00820DB2">
              <w:rPr>
                <w:rFonts w:cs="Calibri"/>
                <w:color w:val="000000"/>
                <w:lang w:eastAsia="ru-RU"/>
              </w:rPr>
              <w:t>Пр</w:t>
            </w:r>
            <w:r w:rsidRPr="00820DB2">
              <w:rPr>
                <w:rFonts w:cs="Calibri"/>
                <w:color w:val="000000"/>
                <w:lang w:eastAsia="ru-RU"/>
              </w:rPr>
              <w:lastRenderedPageBreak/>
              <w:t>ав</w:t>
            </w:r>
            <w:proofErr w:type="gramStart"/>
            <w:r w:rsidRPr="00820DB2">
              <w:rPr>
                <w:rFonts w:cs="Calibri"/>
                <w:color w:val="000000"/>
                <w:lang w:eastAsia="ru-RU"/>
              </w:rPr>
              <w:t>.</w:t>
            </w:r>
            <w:proofErr w:type="gramEnd"/>
            <w:r w:rsidRPr="00820DB2">
              <w:rPr>
                <w:rFonts w:cs="Calibri"/>
                <w:color w:val="000000"/>
                <w:lang w:eastAsia="ru-RU"/>
              </w:rPr>
              <w:t xml:space="preserve"> /</w:t>
            </w:r>
            <w:proofErr w:type="spellStart"/>
            <w:proofErr w:type="gramStart"/>
            <w:r w:rsidRPr="00820DB2">
              <w:rPr>
                <w:rFonts w:cs="Calibri"/>
                <w:color w:val="000000"/>
                <w:lang w:eastAsia="ru-RU"/>
              </w:rPr>
              <w:t>г</w:t>
            </w:r>
            <w:proofErr w:type="gramEnd"/>
            <w:r w:rsidRPr="00820DB2">
              <w:rPr>
                <w:rFonts w:cs="Calibri"/>
                <w:color w:val="000000"/>
                <w:lang w:eastAsia="ru-RU"/>
              </w:rPr>
              <w:t>луб</w:t>
            </w:r>
            <w:proofErr w:type="spellEnd"/>
            <w:r w:rsidRPr="00820DB2">
              <w:rPr>
                <w:rFonts w:cs="Calibri"/>
                <w:color w:val="000000"/>
                <w:lang w:eastAsia="ru-RU"/>
              </w:rPr>
              <w:t>. до 4,0</w:t>
            </w:r>
          </w:p>
        </w:tc>
        <w:tc>
          <w:tcPr>
            <w:tcW w:w="1134" w:type="dxa"/>
            <w:tcBorders>
              <w:top w:val="single" w:sz="4" w:space="0" w:color="auto"/>
              <w:left w:val="single" w:sz="4" w:space="0" w:color="auto"/>
              <w:bottom w:val="single" w:sz="4" w:space="0" w:color="auto"/>
              <w:right w:val="single" w:sz="4" w:space="0" w:color="auto"/>
            </w:tcBorders>
          </w:tcPr>
          <w:p w:rsidR="00A4160A" w:rsidRDefault="00A4160A" w:rsidP="00A4160A">
            <w:pPr>
              <w:ind w:firstLine="0"/>
              <w:jc w:val="center"/>
            </w:pPr>
            <w:r w:rsidRPr="00A70CC3">
              <w:lastRenderedPageBreak/>
              <w:t>1</w:t>
            </w:r>
          </w:p>
        </w:tc>
        <w:tc>
          <w:tcPr>
            <w:tcW w:w="1843" w:type="dxa"/>
            <w:tcBorders>
              <w:top w:val="single" w:sz="4" w:space="0" w:color="auto"/>
              <w:left w:val="single" w:sz="4" w:space="0" w:color="auto"/>
              <w:bottom w:val="single" w:sz="4" w:space="0" w:color="auto"/>
              <w:right w:val="single" w:sz="4" w:space="0" w:color="auto"/>
            </w:tcBorders>
            <w:vAlign w:val="center"/>
          </w:tcPr>
          <w:p w:rsidR="00A4160A" w:rsidRPr="007D1E05" w:rsidRDefault="00A4160A" w:rsidP="007D1E05">
            <w:pPr>
              <w:ind w:firstLine="0"/>
              <w:jc w:val="center"/>
              <w:rPr>
                <w:color w:val="000000"/>
              </w:rPr>
            </w:pPr>
            <w:r w:rsidRPr="007D1E05">
              <w:rPr>
                <w:color w:val="000000"/>
              </w:rPr>
              <w:t>3033,27</w:t>
            </w:r>
          </w:p>
        </w:tc>
      </w:tr>
      <w:tr w:rsidR="00A4160A" w:rsidTr="00E93740">
        <w:trPr>
          <w:trHeight w:val="195"/>
        </w:trPr>
        <w:tc>
          <w:tcPr>
            <w:tcW w:w="1276" w:type="dxa"/>
            <w:tcBorders>
              <w:top w:val="single" w:sz="4" w:space="0" w:color="auto"/>
              <w:left w:val="single" w:sz="4" w:space="0" w:color="auto"/>
              <w:bottom w:val="single" w:sz="4" w:space="0" w:color="auto"/>
              <w:right w:val="single" w:sz="4" w:space="0" w:color="auto"/>
            </w:tcBorders>
          </w:tcPr>
          <w:p w:rsidR="00A4160A" w:rsidRPr="008918A9" w:rsidRDefault="00A4160A" w:rsidP="006912FE">
            <w:pPr>
              <w:spacing w:line="240" w:lineRule="auto"/>
              <w:ind w:firstLine="0"/>
              <w:jc w:val="left"/>
              <w:rPr>
                <w:sz w:val="22"/>
                <w:szCs w:val="22"/>
              </w:rPr>
            </w:pPr>
            <w:r>
              <w:rPr>
                <w:sz w:val="22"/>
                <w:szCs w:val="22"/>
              </w:rPr>
              <w:lastRenderedPageBreak/>
              <w:t>20.</w:t>
            </w:r>
          </w:p>
        </w:tc>
        <w:tc>
          <w:tcPr>
            <w:tcW w:w="2836" w:type="dxa"/>
            <w:tcBorders>
              <w:top w:val="single" w:sz="4" w:space="0" w:color="auto"/>
              <w:left w:val="single" w:sz="4" w:space="0" w:color="auto"/>
              <w:bottom w:val="single" w:sz="4" w:space="0" w:color="auto"/>
              <w:right w:val="single" w:sz="4" w:space="0" w:color="auto"/>
            </w:tcBorders>
          </w:tcPr>
          <w:p w:rsidR="00A4160A" w:rsidRPr="004B0220" w:rsidRDefault="00A4160A" w:rsidP="006912FE">
            <w:pPr>
              <w:ind w:firstLine="0"/>
            </w:pPr>
            <w:r w:rsidRPr="004B0220">
              <w:t>Пластина</w:t>
            </w:r>
          </w:p>
        </w:tc>
        <w:tc>
          <w:tcPr>
            <w:tcW w:w="1984" w:type="dxa"/>
            <w:tcBorders>
              <w:top w:val="single" w:sz="4" w:space="0" w:color="auto"/>
              <w:left w:val="single" w:sz="4" w:space="0" w:color="auto"/>
              <w:bottom w:val="single" w:sz="4" w:space="0" w:color="auto"/>
              <w:right w:val="single" w:sz="4" w:space="0" w:color="auto"/>
            </w:tcBorders>
          </w:tcPr>
          <w:p w:rsidR="00A4160A" w:rsidRPr="004B0220" w:rsidRDefault="00A4160A" w:rsidP="006912FE">
            <w:pPr>
              <w:ind w:firstLine="0"/>
            </w:pPr>
            <w:r w:rsidRPr="004B0220">
              <w:t>MABR 3 010   1025</w:t>
            </w:r>
          </w:p>
        </w:tc>
        <w:tc>
          <w:tcPr>
            <w:tcW w:w="1701" w:type="dxa"/>
            <w:tcBorders>
              <w:top w:val="single" w:sz="4" w:space="0" w:color="auto"/>
              <w:left w:val="single" w:sz="4" w:space="0" w:color="auto"/>
              <w:bottom w:val="single" w:sz="4" w:space="0" w:color="auto"/>
              <w:right w:val="single" w:sz="4" w:space="0" w:color="auto"/>
            </w:tcBorders>
            <w:vAlign w:val="center"/>
          </w:tcPr>
          <w:p w:rsidR="00A4160A" w:rsidRPr="00820DB2" w:rsidRDefault="00A4160A" w:rsidP="006912FE">
            <w:pPr>
              <w:ind w:firstLine="0"/>
              <w:rPr>
                <w:rFonts w:cs="Calibri"/>
                <w:color w:val="000000"/>
                <w:lang w:eastAsia="ru-RU"/>
              </w:rPr>
            </w:pPr>
            <w:proofErr w:type="spellStart"/>
            <w:r>
              <w:rPr>
                <w:rFonts w:cs="Calibri"/>
                <w:color w:val="000000"/>
                <w:lang w:eastAsia="ru-RU"/>
              </w:rPr>
              <w:t>Обрат</w:t>
            </w:r>
            <w:proofErr w:type="gramStart"/>
            <w:r>
              <w:rPr>
                <w:rFonts w:cs="Calibri"/>
                <w:color w:val="000000"/>
                <w:lang w:eastAsia="ru-RU"/>
              </w:rPr>
              <w:t>.т</w:t>
            </w:r>
            <w:proofErr w:type="gramEnd"/>
            <w:r>
              <w:rPr>
                <w:rFonts w:cs="Calibri"/>
                <w:color w:val="000000"/>
                <w:lang w:eastAsia="ru-RU"/>
              </w:rPr>
              <w:t>оч</w:t>
            </w:r>
            <w:proofErr w:type="spellEnd"/>
            <w:r>
              <w:rPr>
                <w:rFonts w:cs="Calibri"/>
                <w:color w:val="000000"/>
                <w:lang w:eastAsia="ru-RU"/>
              </w:rPr>
              <w:t>./</w:t>
            </w:r>
            <w:r w:rsidRPr="00820DB2">
              <w:rPr>
                <w:rFonts w:cs="Calibri"/>
                <w:color w:val="000000"/>
                <w:lang w:eastAsia="ru-RU"/>
              </w:rPr>
              <w:t>Прав</w:t>
            </w:r>
            <w:proofErr w:type="gramStart"/>
            <w:r w:rsidRPr="00820DB2">
              <w:rPr>
                <w:rFonts w:cs="Calibri"/>
                <w:color w:val="000000"/>
                <w:lang w:eastAsia="ru-RU"/>
              </w:rPr>
              <w:t>.</w:t>
            </w:r>
            <w:proofErr w:type="gramEnd"/>
            <w:r w:rsidRPr="00820DB2">
              <w:rPr>
                <w:rFonts w:cs="Calibri"/>
                <w:color w:val="000000"/>
                <w:lang w:eastAsia="ru-RU"/>
              </w:rPr>
              <w:t xml:space="preserve"> /</w:t>
            </w:r>
            <w:proofErr w:type="spellStart"/>
            <w:proofErr w:type="gramStart"/>
            <w:r w:rsidRPr="00820DB2">
              <w:rPr>
                <w:rFonts w:cs="Calibri"/>
                <w:color w:val="000000"/>
                <w:lang w:eastAsia="ru-RU"/>
              </w:rPr>
              <w:t>г</w:t>
            </w:r>
            <w:proofErr w:type="gramEnd"/>
            <w:r w:rsidRPr="00820DB2">
              <w:rPr>
                <w:rFonts w:cs="Calibri"/>
                <w:color w:val="000000"/>
                <w:lang w:eastAsia="ru-RU"/>
              </w:rPr>
              <w:t>луб</w:t>
            </w:r>
            <w:proofErr w:type="spellEnd"/>
            <w:r w:rsidRPr="00820DB2">
              <w:rPr>
                <w:rFonts w:cs="Calibri"/>
                <w:color w:val="000000"/>
                <w:lang w:eastAsia="ru-RU"/>
              </w:rPr>
              <w:t>. до 4,0</w:t>
            </w:r>
          </w:p>
        </w:tc>
        <w:tc>
          <w:tcPr>
            <w:tcW w:w="1134" w:type="dxa"/>
            <w:tcBorders>
              <w:top w:val="single" w:sz="4" w:space="0" w:color="auto"/>
              <w:left w:val="single" w:sz="4" w:space="0" w:color="auto"/>
              <w:bottom w:val="single" w:sz="4" w:space="0" w:color="auto"/>
              <w:right w:val="single" w:sz="4" w:space="0" w:color="auto"/>
            </w:tcBorders>
          </w:tcPr>
          <w:p w:rsidR="00A4160A" w:rsidRDefault="00A4160A" w:rsidP="00A4160A">
            <w:pPr>
              <w:ind w:firstLine="0"/>
              <w:jc w:val="center"/>
            </w:pPr>
            <w:r w:rsidRPr="00A70CC3">
              <w:t>1</w:t>
            </w:r>
          </w:p>
        </w:tc>
        <w:tc>
          <w:tcPr>
            <w:tcW w:w="1843" w:type="dxa"/>
            <w:tcBorders>
              <w:top w:val="single" w:sz="4" w:space="0" w:color="auto"/>
              <w:left w:val="single" w:sz="4" w:space="0" w:color="auto"/>
              <w:bottom w:val="single" w:sz="4" w:space="0" w:color="auto"/>
              <w:right w:val="single" w:sz="4" w:space="0" w:color="auto"/>
            </w:tcBorders>
            <w:vAlign w:val="center"/>
          </w:tcPr>
          <w:p w:rsidR="00A4160A" w:rsidRPr="007D1E05" w:rsidRDefault="00A4160A" w:rsidP="007D1E05">
            <w:pPr>
              <w:ind w:firstLine="0"/>
              <w:jc w:val="center"/>
              <w:rPr>
                <w:color w:val="000000"/>
              </w:rPr>
            </w:pPr>
            <w:r w:rsidRPr="007D1E05">
              <w:rPr>
                <w:color w:val="000000"/>
              </w:rPr>
              <w:t>3033,27</w:t>
            </w:r>
          </w:p>
        </w:tc>
      </w:tr>
      <w:tr w:rsidR="00A4160A" w:rsidTr="00E93740">
        <w:trPr>
          <w:trHeight w:val="106"/>
        </w:trPr>
        <w:tc>
          <w:tcPr>
            <w:tcW w:w="1276" w:type="dxa"/>
            <w:tcBorders>
              <w:top w:val="single" w:sz="4" w:space="0" w:color="auto"/>
              <w:left w:val="single" w:sz="4" w:space="0" w:color="auto"/>
              <w:bottom w:val="single" w:sz="4" w:space="0" w:color="auto"/>
              <w:right w:val="single" w:sz="4" w:space="0" w:color="auto"/>
            </w:tcBorders>
          </w:tcPr>
          <w:p w:rsidR="00A4160A" w:rsidRPr="008918A9" w:rsidRDefault="00A4160A" w:rsidP="006912FE">
            <w:pPr>
              <w:spacing w:line="240" w:lineRule="auto"/>
              <w:ind w:firstLine="0"/>
              <w:jc w:val="left"/>
              <w:rPr>
                <w:sz w:val="22"/>
                <w:szCs w:val="22"/>
              </w:rPr>
            </w:pPr>
            <w:r>
              <w:rPr>
                <w:sz w:val="22"/>
                <w:szCs w:val="22"/>
              </w:rPr>
              <w:t>21.</w:t>
            </w:r>
          </w:p>
        </w:tc>
        <w:tc>
          <w:tcPr>
            <w:tcW w:w="2836" w:type="dxa"/>
            <w:tcBorders>
              <w:top w:val="single" w:sz="4" w:space="0" w:color="auto"/>
              <w:left w:val="single" w:sz="4" w:space="0" w:color="auto"/>
              <w:bottom w:val="single" w:sz="4" w:space="0" w:color="auto"/>
              <w:right w:val="single" w:sz="4" w:space="0" w:color="auto"/>
            </w:tcBorders>
          </w:tcPr>
          <w:p w:rsidR="00A4160A" w:rsidRPr="004B0220" w:rsidRDefault="00A4160A" w:rsidP="006912FE">
            <w:pPr>
              <w:ind w:firstLine="0"/>
            </w:pPr>
            <w:r w:rsidRPr="004B0220">
              <w:t>Пластина</w:t>
            </w:r>
          </w:p>
        </w:tc>
        <w:tc>
          <w:tcPr>
            <w:tcW w:w="1984" w:type="dxa"/>
            <w:tcBorders>
              <w:top w:val="single" w:sz="4" w:space="0" w:color="auto"/>
              <w:left w:val="single" w:sz="4" w:space="0" w:color="auto"/>
              <w:bottom w:val="single" w:sz="4" w:space="0" w:color="auto"/>
              <w:right w:val="single" w:sz="4" w:space="0" w:color="auto"/>
            </w:tcBorders>
          </w:tcPr>
          <w:p w:rsidR="00A4160A" w:rsidRPr="004B0220" w:rsidRDefault="00A4160A" w:rsidP="006912FE">
            <w:pPr>
              <w:ind w:firstLine="0"/>
            </w:pPr>
            <w:r w:rsidRPr="004B0220">
              <w:t xml:space="preserve">MATR 3 60-A   1025 </w:t>
            </w:r>
          </w:p>
        </w:tc>
        <w:tc>
          <w:tcPr>
            <w:tcW w:w="1701" w:type="dxa"/>
            <w:tcBorders>
              <w:top w:val="single" w:sz="4" w:space="0" w:color="auto"/>
              <w:left w:val="single" w:sz="4" w:space="0" w:color="auto"/>
              <w:bottom w:val="single" w:sz="4" w:space="0" w:color="auto"/>
              <w:right w:val="single" w:sz="4" w:space="0" w:color="auto"/>
            </w:tcBorders>
            <w:vAlign w:val="center"/>
          </w:tcPr>
          <w:p w:rsidR="00A4160A" w:rsidRPr="00093032" w:rsidRDefault="00A4160A" w:rsidP="006912FE">
            <w:pPr>
              <w:ind w:firstLine="0"/>
              <w:rPr>
                <w:rFonts w:cs="Calibri"/>
                <w:color w:val="000000"/>
                <w:lang w:eastAsia="ru-RU"/>
              </w:rPr>
            </w:pPr>
            <w:proofErr w:type="spellStart"/>
            <w:r>
              <w:rPr>
                <w:rFonts w:cs="Calibri"/>
                <w:color w:val="000000"/>
                <w:lang w:eastAsia="ru-RU"/>
              </w:rPr>
              <w:t>Резьбов</w:t>
            </w:r>
            <w:proofErr w:type="spellEnd"/>
            <w:r>
              <w:rPr>
                <w:rFonts w:cs="Calibri"/>
                <w:color w:val="000000"/>
                <w:lang w:eastAsia="ru-RU"/>
              </w:rPr>
              <w:t>./</w:t>
            </w:r>
            <w:r w:rsidRPr="00820DB2">
              <w:rPr>
                <w:rFonts w:cs="Calibri"/>
                <w:color w:val="000000"/>
                <w:lang w:eastAsia="ru-RU"/>
              </w:rPr>
              <w:t>Прав.</w:t>
            </w:r>
          </w:p>
        </w:tc>
        <w:tc>
          <w:tcPr>
            <w:tcW w:w="1134" w:type="dxa"/>
            <w:tcBorders>
              <w:top w:val="single" w:sz="4" w:space="0" w:color="auto"/>
              <w:left w:val="single" w:sz="4" w:space="0" w:color="auto"/>
              <w:bottom w:val="single" w:sz="4" w:space="0" w:color="auto"/>
              <w:right w:val="single" w:sz="4" w:space="0" w:color="auto"/>
            </w:tcBorders>
          </w:tcPr>
          <w:p w:rsidR="00A4160A" w:rsidRDefault="00A4160A" w:rsidP="00A4160A">
            <w:pPr>
              <w:ind w:firstLine="0"/>
              <w:jc w:val="center"/>
            </w:pPr>
            <w:r w:rsidRPr="00A70CC3">
              <w:t>1</w:t>
            </w:r>
          </w:p>
        </w:tc>
        <w:tc>
          <w:tcPr>
            <w:tcW w:w="1843" w:type="dxa"/>
            <w:tcBorders>
              <w:top w:val="single" w:sz="4" w:space="0" w:color="auto"/>
              <w:left w:val="single" w:sz="4" w:space="0" w:color="auto"/>
              <w:bottom w:val="single" w:sz="4" w:space="0" w:color="auto"/>
              <w:right w:val="single" w:sz="4" w:space="0" w:color="auto"/>
            </w:tcBorders>
            <w:vAlign w:val="center"/>
          </w:tcPr>
          <w:p w:rsidR="00A4160A" w:rsidRPr="007D1E05" w:rsidRDefault="00A4160A" w:rsidP="007D1E05">
            <w:pPr>
              <w:ind w:firstLine="0"/>
              <w:jc w:val="center"/>
              <w:rPr>
                <w:color w:val="000000"/>
              </w:rPr>
            </w:pPr>
            <w:r w:rsidRPr="007D1E05">
              <w:rPr>
                <w:color w:val="000000"/>
              </w:rPr>
              <w:t>3033,27</w:t>
            </w:r>
          </w:p>
        </w:tc>
      </w:tr>
      <w:tr w:rsidR="00A4160A" w:rsidTr="00E93740">
        <w:trPr>
          <w:trHeight w:val="225"/>
        </w:trPr>
        <w:tc>
          <w:tcPr>
            <w:tcW w:w="1276" w:type="dxa"/>
            <w:tcBorders>
              <w:top w:val="single" w:sz="4" w:space="0" w:color="auto"/>
              <w:left w:val="single" w:sz="4" w:space="0" w:color="auto"/>
              <w:bottom w:val="single" w:sz="4" w:space="0" w:color="auto"/>
              <w:right w:val="single" w:sz="4" w:space="0" w:color="auto"/>
            </w:tcBorders>
          </w:tcPr>
          <w:p w:rsidR="00A4160A" w:rsidRPr="008918A9" w:rsidRDefault="00A4160A" w:rsidP="006912FE">
            <w:pPr>
              <w:spacing w:line="240" w:lineRule="auto"/>
              <w:ind w:firstLine="0"/>
              <w:jc w:val="left"/>
              <w:rPr>
                <w:sz w:val="22"/>
                <w:szCs w:val="22"/>
              </w:rPr>
            </w:pPr>
            <w:r>
              <w:rPr>
                <w:sz w:val="22"/>
                <w:szCs w:val="22"/>
              </w:rPr>
              <w:t>22.</w:t>
            </w:r>
          </w:p>
        </w:tc>
        <w:tc>
          <w:tcPr>
            <w:tcW w:w="2836" w:type="dxa"/>
            <w:tcBorders>
              <w:top w:val="single" w:sz="4" w:space="0" w:color="auto"/>
              <w:left w:val="single" w:sz="4" w:space="0" w:color="auto"/>
              <w:bottom w:val="single" w:sz="4" w:space="0" w:color="auto"/>
              <w:right w:val="single" w:sz="4" w:space="0" w:color="auto"/>
            </w:tcBorders>
          </w:tcPr>
          <w:p w:rsidR="00A4160A" w:rsidRPr="004B0220" w:rsidRDefault="00A4160A" w:rsidP="006912FE">
            <w:pPr>
              <w:ind w:firstLine="0"/>
            </w:pPr>
            <w:r w:rsidRPr="004B0220">
              <w:t>Пластина</w:t>
            </w:r>
          </w:p>
        </w:tc>
        <w:tc>
          <w:tcPr>
            <w:tcW w:w="1984" w:type="dxa"/>
            <w:tcBorders>
              <w:top w:val="single" w:sz="4" w:space="0" w:color="auto"/>
              <w:left w:val="single" w:sz="4" w:space="0" w:color="auto"/>
              <w:bottom w:val="single" w:sz="4" w:space="0" w:color="auto"/>
              <w:right w:val="single" w:sz="4" w:space="0" w:color="auto"/>
            </w:tcBorders>
          </w:tcPr>
          <w:p w:rsidR="00A4160A" w:rsidRPr="004B0220" w:rsidRDefault="00A4160A" w:rsidP="006912FE">
            <w:pPr>
              <w:ind w:firstLine="0"/>
            </w:pPr>
            <w:r w:rsidRPr="004B0220">
              <w:t>MATR 3 60-C   1025</w:t>
            </w:r>
          </w:p>
        </w:tc>
        <w:tc>
          <w:tcPr>
            <w:tcW w:w="1701" w:type="dxa"/>
            <w:tcBorders>
              <w:top w:val="single" w:sz="4" w:space="0" w:color="auto"/>
              <w:left w:val="single" w:sz="4" w:space="0" w:color="auto"/>
              <w:bottom w:val="single" w:sz="4" w:space="0" w:color="auto"/>
              <w:right w:val="single" w:sz="4" w:space="0" w:color="auto"/>
            </w:tcBorders>
            <w:vAlign w:val="center"/>
          </w:tcPr>
          <w:p w:rsidR="00A4160A" w:rsidRPr="00093032" w:rsidRDefault="00A4160A" w:rsidP="006912FE">
            <w:pPr>
              <w:ind w:firstLine="0"/>
              <w:rPr>
                <w:rFonts w:cs="Calibri"/>
                <w:color w:val="000000"/>
                <w:lang w:eastAsia="ru-RU"/>
              </w:rPr>
            </w:pPr>
            <w:proofErr w:type="spellStart"/>
            <w:r>
              <w:rPr>
                <w:rFonts w:cs="Calibri"/>
                <w:color w:val="000000"/>
                <w:lang w:eastAsia="ru-RU"/>
              </w:rPr>
              <w:t>Резьбов</w:t>
            </w:r>
            <w:proofErr w:type="spellEnd"/>
            <w:r>
              <w:rPr>
                <w:rFonts w:cs="Calibri"/>
                <w:color w:val="000000"/>
                <w:lang w:eastAsia="ru-RU"/>
              </w:rPr>
              <w:t>./</w:t>
            </w:r>
            <w:r w:rsidRPr="00820DB2">
              <w:rPr>
                <w:rFonts w:cs="Calibri"/>
                <w:color w:val="000000"/>
                <w:lang w:eastAsia="ru-RU"/>
              </w:rPr>
              <w:t>Прав.</w:t>
            </w:r>
          </w:p>
        </w:tc>
        <w:tc>
          <w:tcPr>
            <w:tcW w:w="1134" w:type="dxa"/>
            <w:tcBorders>
              <w:top w:val="single" w:sz="4" w:space="0" w:color="auto"/>
              <w:left w:val="single" w:sz="4" w:space="0" w:color="auto"/>
              <w:bottom w:val="single" w:sz="4" w:space="0" w:color="auto"/>
              <w:right w:val="single" w:sz="4" w:space="0" w:color="auto"/>
            </w:tcBorders>
          </w:tcPr>
          <w:p w:rsidR="00A4160A" w:rsidRDefault="00A4160A" w:rsidP="00A4160A">
            <w:pPr>
              <w:ind w:firstLine="0"/>
              <w:jc w:val="center"/>
            </w:pPr>
            <w:r w:rsidRPr="00A70CC3">
              <w:t>1</w:t>
            </w:r>
          </w:p>
        </w:tc>
        <w:tc>
          <w:tcPr>
            <w:tcW w:w="1843" w:type="dxa"/>
            <w:tcBorders>
              <w:top w:val="single" w:sz="4" w:space="0" w:color="auto"/>
              <w:left w:val="single" w:sz="4" w:space="0" w:color="auto"/>
              <w:bottom w:val="single" w:sz="4" w:space="0" w:color="auto"/>
              <w:right w:val="single" w:sz="4" w:space="0" w:color="auto"/>
            </w:tcBorders>
            <w:vAlign w:val="center"/>
          </w:tcPr>
          <w:p w:rsidR="00A4160A" w:rsidRPr="007D1E05" w:rsidRDefault="00A4160A" w:rsidP="007D1E05">
            <w:pPr>
              <w:ind w:firstLine="0"/>
              <w:jc w:val="center"/>
              <w:rPr>
                <w:color w:val="000000"/>
              </w:rPr>
            </w:pPr>
            <w:r w:rsidRPr="007D1E05">
              <w:rPr>
                <w:color w:val="000000"/>
              </w:rPr>
              <w:t>3033,27</w:t>
            </w:r>
          </w:p>
        </w:tc>
      </w:tr>
      <w:tr w:rsidR="00A4160A" w:rsidRPr="008918A9" w:rsidTr="00E93740">
        <w:trPr>
          <w:trHeight w:val="270"/>
        </w:trPr>
        <w:tc>
          <w:tcPr>
            <w:tcW w:w="1276" w:type="dxa"/>
            <w:tcBorders>
              <w:top w:val="single" w:sz="4" w:space="0" w:color="auto"/>
              <w:left w:val="single" w:sz="4" w:space="0" w:color="auto"/>
              <w:bottom w:val="single" w:sz="4" w:space="0" w:color="auto"/>
              <w:right w:val="single" w:sz="4" w:space="0" w:color="auto"/>
            </w:tcBorders>
          </w:tcPr>
          <w:p w:rsidR="00A4160A" w:rsidRPr="008918A9" w:rsidRDefault="00A4160A" w:rsidP="006912FE">
            <w:pPr>
              <w:spacing w:line="240" w:lineRule="auto"/>
              <w:ind w:firstLine="0"/>
              <w:jc w:val="left"/>
              <w:rPr>
                <w:sz w:val="22"/>
                <w:szCs w:val="22"/>
              </w:rPr>
            </w:pPr>
            <w:r>
              <w:rPr>
                <w:sz w:val="22"/>
                <w:szCs w:val="22"/>
              </w:rPr>
              <w:t>23.</w:t>
            </w:r>
          </w:p>
        </w:tc>
        <w:tc>
          <w:tcPr>
            <w:tcW w:w="2836" w:type="dxa"/>
            <w:tcBorders>
              <w:top w:val="single" w:sz="4" w:space="0" w:color="auto"/>
              <w:left w:val="single" w:sz="4" w:space="0" w:color="auto"/>
              <w:bottom w:val="single" w:sz="4" w:space="0" w:color="auto"/>
              <w:right w:val="single" w:sz="4" w:space="0" w:color="auto"/>
            </w:tcBorders>
          </w:tcPr>
          <w:p w:rsidR="00A4160A" w:rsidRPr="004B0220" w:rsidRDefault="00A4160A" w:rsidP="006912FE">
            <w:pPr>
              <w:ind w:firstLine="0"/>
            </w:pPr>
            <w:r w:rsidRPr="004B0220">
              <w:t>Пластина</w:t>
            </w:r>
          </w:p>
        </w:tc>
        <w:tc>
          <w:tcPr>
            <w:tcW w:w="1984" w:type="dxa"/>
            <w:tcBorders>
              <w:top w:val="single" w:sz="4" w:space="0" w:color="auto"/>
              <w:left w:val="single" w:sz="4" w:space="0" w:color="auto"/>
              <w:bottom w:val="single" w:sz="4" w:space="0" w:color="auto"/>
              <w:right w:val="single" w:sz="4" w:space="0" w:color="auto"/>
            </w:tcBorders>
          </w:tcPr>
          <w:p w:rsidR="00A4160A" w:rsidRPr="004B0220" w:rsidRDefault="00A4160A" w:rsidP="006912FE">
            <w:pPr>
              <w:ind w:firstLine="0"/>
            </w:pPr>
            <w:r w:rsidRPr="004B0220">
              <w:t>MATR 3 60-N   1025</w:t>
            </w:r>
          </w:p>
        </w:tc>
        <w:tc>
          <w:tcPr>
            <w:tcW w:w="1701" w:type="dxa"/>
            <w:tcBorders>
              <w:top w:val="single" w:sz="4" w:space="0" w:color="auto"/>
              <w:left w:val="single" w:sz="4" w:space="0" w:color="auto"/>
              <w:bottom w:val="single" w:sz="4" w:space="0" w:color="auto"/>
              <w:right w:val="single" w:sz="4" w:space="0" w:color="auto"/>
            </w:tcBorders>
            <w:vAlign w:val="center"/>
          </w:tcPr>
          <w:p w:rsidR="00A4160A" w:rsidRPr="00820DB2" w:rsidRDefault="00A4160A" w:rsidP="006912FE">
            <w:pPr>
              <w:ind w:firstLine="0"/>
              <w:rPr>
                <w:rFonts w:cs="Calibri"/>
                <w:color w:val="000000"/>
                <w:lang w:eastAsia="ru-RU"/>
              </w:rPr>
            </w:pPr>
            <w:proofErr w:type="spellStart"/>
            <w:r>
              <w:rPr>
                <w:rFonts w:cs="Calibri"/>
                <w:color w:val="000000"/>
                <w:lang w:eastAsia="ru-RU"/>
              </w:rPr>
              <w:t>Резьбов</w:t>
            </w:r>
            <w:proofErr w:type="spellEnd"/>
            <w:r>
              <w:rPr>
                <w:rFonts w:cs="Calibri"/>
                <w:color w:val="000000"/>
                <w:lang w:eastAsia="ru-RU"/>
              </w:rPr>
              <w:t>./</w:t>
            </w:r>
            <w:r w:rsidRPr="00820DB2">
              <w:rPr>
                <w:rFonts w:cs="Calibri"/>
                <w:color w:val="000000"/>
                <w:lang w:eastAsia="ru-RU"/>
              </w:rPr>
              <w:t>Прав.</w:t>
            </w:r>
          </w:p>
        </w:tc>
        <w:tc>
          <w:tcPr>
            <w:tcW w:w="1134" w:type="dxa"/>
            <w:tcBorders>
              <w:top w:val="single" w:sz="4" w:space="0" w:color="auto"/>
              <w:left w:val="single" w:sz="4" w:space="0" w:color="auto"/>
              <w:bottom w:val="single" w:sz="4" w:space="0" w:color="auto"/>
              <w:right w:val="single" w:sz="4" w:space="0" w:color="auto"/>
            </w:tcBorders>
          </w:tcPr>
          <w:p w:rsidR="00A4160A" w:rsidRDefault="00A4160A" w:rsidP="00A4160A">
            <w:pPr>
              <w:ind w:firstLine="0"/>
              <w:jc w:val="center"/>
            </w:pPr>
            <w:r w:rsidRPr="00A70CC3">
              <w:t>1</w:t>
            </w:r>
          </w:p>
        </w:tc>
        <w:tc>
          <w:tcPr>
            <w:tcW w:w="1843" w:type="dxa"/>
            <w:tcBorders>
              <w:top w:val="single" w:sz="4" w:space="0" w:color="auto"/>
              <w:left w:val="single" w:sz="4" w:space="0" w:color="auto"/>
              <w:bottom w:val="single" w:sz="4" w:space="0" w:color="auto"/>
              <w:right w:val="single" w:sz="4" w:space="0" w:color="auto"/>
            </w:tcBorders>
            <w:vAlign w:val="center"/>
          </w:tcPr>
          <w:p w:rsidR="00A4160A" w:rsidRPr="007D1E05" w:rsidRDefault="00A4160A" w:rsidP="007D1E05">
            <w:pPr>
              <w:ind w:firstLine="0"/>
              <w:jc w:val="center"/>
              <w:rPr>
                <w:color w:val="000000"/>
              </w:rPr>
            </w:pPr>
            <w:r w:rsidRPr="007D1E05">
              <w:rPr>
                <w:color w:val="000000"/>
              </w:rPr>
              <w:t>3033,27</w:t>
            </w:r>
          </w:p>
        </w:tc>
      </w:tr>
      <w:tr w:rsidR="00A4160A" w:rsidTr="00E93740">
        <w:trPr>
          <w:trHeight w:val="285"/>
        </w:trPr>
        <w:tc>
          <w:tcPr>
            <w:tcW w:w="1276" w:type="dxa"/>
            <w:tcBorders>
              <w:top w:val="single" w:sz="4" w:space="0" w:color="auto"/>
              <w:left w:val="single" w:sz="4" w:space="0" w:color="auto"/>
              <w:bottom w:val="single" w:sz="4" w:space="0" w:color="auto"/>
              <w:right w:val="single" w:sz="4" w:space="0" w:color="auto"/>
            </w:tcBorders>
          </w:tcPr>
          <w:p w:rsidR="00A4160A" w:rsidRPr="008918A9" w:rsidRDefault="00A4160A" w:rsidP="006912FE">
            <w:pPr>
              <w:spacing w:line="240" w:lineRule="auto"/>
              <w:ind w:firstLine="0"/>
              <w:jc w:val="left"/>
              <w:rPr>
                <w:sz w:val="22"/>
                <w:szCs w:val="22"/>
              </w:rPr>
            </w:pPr>
            <w:r>
              <w:rPr>
                <w:sz w:val="22"/>
                <w:szCs w:val="22"/>
              </w:rPr>
              <w:t>24.</w:t>
            </w:r>
          </w:p>
        </w:tc>
        <w:tc>
          <w:tcPr>
            <w:tcW w:w="2836" w:type="dxa"/>
            <w:tcBorders>
              <w:top w:val="single" w:sz="4" w:space="0" w:color="auto"/>
              <w:left w:val="single" w:sz="4" w:space="0" w:color="auto"/>
              <w:bottom w:val="single" w:sz="4" w:space="0" w:color="auto"/>
              <w:right w:val="single" w:sz="4" w:space="0" w:color="auto"/>
            </w:tcBorders>
          </w:tcPr>
          <w:p w:rsidR="00A4160A" w:rsidRPr="004B0220" w:rsidRDefault="00A4160A" w:rsidP="006912FE">
            <w:pPr>
              <w:ind w:firstLine="0"/>
            </w:pPr>
            <w:r w:rsidRPr="004B0220">
              <w:t>Пластина</w:t>
            </w:r>
          </w:p>
        </w:tc>
        <w:tc>
          <w:tcPr>
            <w:tcW w:w="1984" w:type="dxa"/>
            <w:tcBorders>
              <w:top w:val="single" w:sz="4" w:space="0" w:color="auto"/>
              <w:left w:val="single" w:sz="4" w:space="0" w:color="auto"/>
              <w:bottom w:val="single" w:sz="4" w:space="0" w:color="auto"/>
              <w:right w:val="single" w:sz="4" w:space="0" w:color="auto"/>
            </w:tcBorders>
          </w:tcPr>
          <w:p w:rsidR="00A4160A" w:rsidRPr="004B0220" w:rsidRDefault="00A4160A" w:rsidP="006912FE">
            <w:pPr>
              <w:ind w:firstLine="0"/>
            </w:pPr>
            <w:r w:rsidRPr="004B0220">
              <w:t xml:space="preserve">MATL 3 60-A   1025 </w:t>
            </w:r>
          </w:p>
        </w:tc>
        <w:tc>
          <w:tcPr>
            <w:tcW w:w="1701" w:type="dxa"/>
            <w:tcBorders>
              <w:top w:val="single" w:sz="4" w:space="0" w:color="auto"/>
              <w:left w:val="single" w:sz="4" w:space="0" w:color="auto"/>
              <w:bottom w:val="single" w:sz="4" w:space="0" w:color="auto"/>
              <w:right w:val="single" w:sz="4" w:space="0" w:color="auto"/>
            </w:tcBorders>
            <w:vAlign w:val="center"/>
          </w:tcPr>
          <w:p w:rsidR="00A4160A" w:rsidRPr="00820DB2" w:rsidRDefault="00A4160A" w:rsidP="006912FE">
            <w:pPr>
              <w:ind w:firstLine="0"/>
              <w:rPr>
                <w:rFonts w:cs="Calibri"/>
                <w:color w:val="000000"/>
                <w:lang w:val="en-US" w:eastAsia="ru-RU"/>
              </w:rPr>
            </w:pPr>
            <w:proofErr w:type="spellStart"/>
            <w:r>
              <w:rPr>
                <w:rFonts w:cs="Calibri"/>
                <w:color w:val="000000"/>
                <w:lang w:eastAsia="ru-RU"/>
              </w:rPr>
              <w:t>Резьбов</w:t>
            </w:r>
            <w:proofErr w:type="spellEnd"/>
            <w:r>
              <w:rPr>
                <w:rFonts w:cs="Calibri"/>
                <w:color w:val="000000"/>
                <w:lang w:eastAsia="ru-RU"/>
              </w:rPr>
              <w:t>./</w:t>
            </w:r>
            <w:r w:rsidRPr="00820DB2">
              <w:rPr>
                <w:rFonts w:cs="Calibri"/>
                <w:color w:val="000000"/>
                <w:lang w:eastAsia="ru-RU"/>
              </w:rPr>
              <w:t>Лев.</w:t>
            </w:r>
          </w:p>
        </w:tc>
        <w:tc>
          <w:tcPr>
            <w:tcW w:w="1134" w:type="dxa"/>
            <w:tcBorders>
              <w:top w:val="single" w:sz="4" w:space="0" w:color="auto"/>
              <w:left w:val="single" w:sz="4" w:space="0" w:color="auto"/>
              <w:bottom w:val="single" w:sz="4" w:space="0" w:color="auto"/>
              <w:right w:val="single" w:sz="4" w:space="0" w:color="auto"/>
            </w:tcBorders>
          </w:tcPr>
          <w:p w:rsidR="00A4160A" w:rsidRDefault="00A4160A" w:rsidP="00A4160A">
            <w:pPr>
              <w:ind w:firstLine="0"/>
              <w:jc w:val="center"/>
            </w:pPr>
            <w:r w:rsidRPr="00A70CC3">
              <w:t>1</w:t>
            </w:r>
          </w:p>
        </w:tc>
        <w:tc>
          <w:tcPr>
            <w:tcW w:w="1843" w:type="dxa"/>
            <w:tcBorders>
              <w:top w:val="single" w:sz="4" w:space="0" w:color="auto"/>
              <w:left w:val="single" w:sz="4" w:space="0" w:color="auto"/>
              <w:bottom w:val="single" w:sz="4" w:space="0" w:color="auto"/>
              <w:right w:val="single" w:sz="4" w:space="0" w:color="auto"/>
            </w:tcBorders>
            <w:vAlign w:val="center"/>
          </w:tcPr>
          <w:p w:rsidR="00A4160A" w:rsidRPr="007D1E05" w:rsidRDefault="00A4160A" w:rsidP="007D1E05">
            <w:pPr>
              <w:ind w:firstLine="0"/>
              <w:jc w:val="center"/>
              <w:rPr>
                <w:color w:val="000000"/>
              </w:rPr>
            </w:pPr>
            <w:r w:rsidRPr="007D1E05">
              <w:rPr>
                <w:color w:val="000000"/>
              </w:rPr>
              <w:t>3033,27</w:t>
            </w:r>
          </w:p>
        </w:tc>
      </w:tr>
      <w:tr w:rsidR="00A4160A" w:rsidTr="00E93740">
        <w:trPr>
          <w:trHeight w:val="206"/>
        </w:trPr>
        <w:tc>
          <w:tcPr>
            <w:tcW w:w="1276" w:type="dxa"/>
            <w:tcBorders>
              <w:top w:val="single" w:sz="4" w:space="0" w:color="auto"/>
              <w:left w:val="single" w:sz="4" w:space="0" w:color="auto"/>
              <w:bottom w:val="single" w:sz="4" w:space="0" w:color="auto"/>
              <w:right w:val="single" w:sz="4" w:space="0" w:color="auto"/>
            </w:tcBorders>
          </w:tcPr>
          <w:p w:rsidR="00A4160A" w:rsidRPr="008918A9" w:rsidRDefault="00A4160A" w:rsidP="006912FE">
            <w:pPr>
              <w:spacing w:line="240" w:lineRule="auto"/>
              <w:ind w:firstLine="0"/>
              <w:jc w:val="left"/>
              <w:rPr>
                <w:sz w:val="22"/>
                <w:szCs w:val="22"/>
              </w:rPr>
            </w:pPr>
            <w:r>
              <w:rPr>
                <w:sz w:val="22"/>
                <w:szCs w:val="22"/>
              </w:rPr>
              <w:t>25.</w:t>
            </w:r>
          </w:p>
        </w:tc>
        <w:tc>
          <w:tcPr>
            <w:tcW w:w="2836" w:type="dxa"/>
            <w:tcBorders>
              <w:top w:val="single" w:sz="4" w:space="0" w:color="auto"/>
              <w:left w:val="single" w:sz="4" w:space="0" w:color="auto"/>
              <w:bottom w:val="single" w:sz="4" w:space="0" w:color="auto"/>
              <w:right w:val="single" w:sz="4" w:space="0" w:color="auto"/>
            </w:tcBorders>
          </w:tcPr>
          <w:p w:rsidR="00A4160A" w:rsidRPr="004B0220" w:rsidRDefault="00A4160A" w:rsidP="006912FE">
            <w:pPr>
              <w:ind w:firstLine="0"/>
            </w:pPr>
            <w:r w:rsidRPr="004B0220">
              <w:t>Пластина</w:t>
            </w:r>
          </w:p>
        </w:tc>
        <w:tc>
          <w:tcPr>
            <w:tcW w:w="1984" w:type="dxa"/>
            <w:tcBorders>
              <w:top w:val="single" w:sz="4" w:space="0" w:color="auto"/>
              <w:left w:val="single" w:sz="4" w:space="0" w:color="auto"/>
              <w:bottom w:val="single" w:sz="4" w:space="0" w:color="auto"/>
              <w:right w:val="single" w:sz="4" w:space="0" w:color="auto"/>
            </w:tcBorders>
          </w:tcPr>
          <w:p w:rsidR="00A4160A" w:rsidRPr="004B0220" w:rsidRDefault="00A4160A" w:rsidP="006912FE">
            <w:pPr>
              <w:ind w:firstLine="0"/>
            </w:pPr>
            <w:r w:rsidRPr="004B0220">
              <w:t>MATL 3 60-C   1025</w:t>
            </w:r>
          </w:p>
        </w:tc>
        <w:tc>
          <w:tcPr>
            <w:tcW w:w="1701" w:type="dxa"/>
            <w:tcBorders>
              <w:top w:val="single" w:sz="4" w:space="0" w:color="auto"/>
              <w:left w:val="single" w:sz="4" w:space="0" w:color="auto"/>
              <w:bottom w:val="single" w:sz="4" w:space="0" w:color="auto"/>
              <w:right w:val="single" w:sz="4" w:space="0" w:color="auto"/>
            </w:tcBorders>
            <w:vAlign w:val="center"/>
          </w:tcPr>
          <w:p w:rsidR="00A4160A" w:rsidRPr="00820DB2" w:rsidRDefault="00A4160A" w:rsidP="006912FE">
            <w:pPr>
              <w:ind w:firstLine="0"/>
              <w:rPr>
                <w:rFonts w:cs="Calibri"/>
                <w:color w:val="000000"/>
                <w:lang w:eastAsia="ru-RU"/>
              </w:rPr>
            </w:pPr>
            <w:proofErr w:type="spellStart"/>
            <w:r>
              <w:rPr>
                <w:rFonts w:cs="Calibri"/>
                <w:color w:val="000000"/>
                <w:lang w:eastAsia="ru-RU"/>
              </w:rPr>
              <w:t>Резьбов</w:t>
            </w:r>
            <w:proofErr w:type="spellEnd"/>
            <w:r>
              <w:rPr>
                <w:rFonts w:cs="Calibri"/>
                <w:color w:val="000000"/>
                <w:lang w:eastAsia="ru-RU"/>
              </w:rPr>
              <w:t>./</w:t>
            </w:r>
            <w:r w:rsidRPr="00820DB2">
              <w:rPr>
                <w:rFonts w:cs="Calibri"/>
                <w:color w:val="000000"/>
                <w:lang w:eastAsia="ru-RU"/>
              </w:rPr>
              <w:t>Лев.</w:t>
            </w:r>
          </w:p>
        </w:tc>
        <w:tc>
          <w:tcPr>
            <w:tcW w:w="1134" w:type="dxa"/>
            <w:tcBorders>
              <w:top w:val="single" w:sz="4" w:space="0" w:color="auto"/>
              <w:left w:val="single" w:sz="4" w:space="0" w:color="auto"/>
              <w:bottom w:val="single" w:sz="4" w:space="0" w:color="auto"/>
              <w:right w:val="single" w:sz="4" w:space="0" w:color="auto"/>
            </w:tcBorders>
          </w:tcPr>
          <w:p w:rsidR="00A4160A" w:rsidRDefault="00A4160A" w:rsidP="00A4160A">
            <w:pPr>
              <w:ind w:firstLine="0"/>
              <w:jc w:val="center"/>
            </w:pPr>
            <w:r w:rsidRPr="00A70CC3">
              <w:t>1</w:t>
            </w:r>
          </w:p>
        </w:tc>
        <w:tc>
          <w:tcPr>
            <w:tcW w:w="1843" w:type="dxa"/>
            <w:tcBorders>
              <w:top w:val="single" w:sz="4" w:space="0" w:color="auto"/>
              <w:left w:val="single" w:sz="4" w:space="0" w:color="auto"/>
              <w:bottom w:val="single" w:sz="4" w:space="0" w:color="auto"/>
              <w:right w:val="single" w:sz="4" w:space="0" w:color="auto"/>
            </w:tcBorders>
            <w:vAlign w:val="center"/>
          </w:tcPr>
          <w:p w:rsidR="00A4160A" w:rsidRPr="007D1E05" w:rsidRDefault="00A4160A" w:rsidP="007D1E05">
            <w:pPr>
              <w:ind w:firstLine="0"/>
              <w:jc w:val="center"/>
              <w:rPr>
                <w:color w:val="000000"/>
              </w:rPr>
            </w:pPr>
            <w:r w:rsidRPr="007D1E05">
              <w:rPr>
                <w:color w:val="000000"/>
              </w:rPr>
              <w:t>3033,27</w:t>
            </w:r>
          </w:p>
        </w:tc>
      </w:tr>
      <w:tr w:rsidR="00A4160A" w:rsidTr="00E93740">
        <w:trPr>
          <w:trHeight w:val="150"/>
        </w:trPr>
        <w:tc>
          <w:tcPr>
            <w:tcW w:w="1276" w:type="dxa"/>
            <w:tcBorders>
              <w:top w:val="single" w:sz="4" w:space="0" w:color="auto"/>
              <w:left w:val="single" w:sz="4" w:space="0" w:color="auto"/>
              <w:bottom w:val="single" w:sz="4" w:space="0" w:color="auto"/>
              <w:right w:val="single" w:sz="4" w:space="0" w:color="auto"/>
            </w:tcBorders>
          </w:tcPr>
          <w:p w:rsidR="00A4160A" w:rsidRPr="008918A9" w:rsidRDefault="00A4160A" w:rsidP="006912FE">
            <w:pPr>
              <w:spacing w:line="240" w:lineRule="auto"/>
              <w:ind w:firstLine="0"/>
              <w:jc w:val="left"/>
              <w:rPr>
                <w:sz w:val="22"/>
                <w:szCs w:val="22"/>
              </w:rPr>
            </w:pPr>
            <w:r>
              <w:rPr>
                <w:sz w:val="22"/>
                <w:szCs w:val="22"/>
              </w:rPr>
              <w:t>26.</w:t>
            </w:r>
          </w:p>
        </w:tc>
        <w:tc>
          <w:tcPr>
            <w:tcW w:w="2836" w:type="dxa"/>
            <w:tcBorders>
              <w:top w:val="single" w:sz="4" w:space="0" w:color="auto"/>
              <w:left w:val="single" w:sz="4" w:space="0" w:color="auto"/>
              <w:bottom w:val="single" w:sz="4" w:space="0" w:color="auto"/>
              <w:right w:val="single" w:sz="4" w:space="0" w:color="auto"/>
            </w:tcBorders>
          </w:tcPr>
          <w:p w:rsidR="00A4160A" w:rsidRPr="004B0220" w:rsidRDefault="00A4160A" w:rsidP="006912FE">
            <w:pPr>
              <w:ind w:firstLine="0"/>
            </w:pPr>
            <w:r w:rsidRPr="004B0220">
              <w:t>Пластина</w:t>
            </w:r>
          </w:p>
        </w:tc>
        <w:tc>
          <w:tcPr>
            <w:tcW w:w="1984" w:type="dxa"/>
            <w:tcBorders>
              <w:top w:val="single" w:sz="4" w:space="0" w:color="auto"/>
              <w:left w:val="single" w:sz="4" w:space="0" w:color="auto"/>
              <w:bottom w:val="single" w:sz="4" w:space="0" w:color="auto"/>
              <w:right w:val="single" w:sz="4" w:space="0" w:color="auto"/>
            </w:tcBorders>
          </w:tcPr>
          <w:p w:rsidR="00A4160A" w:rsidRPr="004B0220" w:rsidRDefault="00A4160A" w:rsidP="006912FE">
            <w:pPr>
              <w:ind w:firstLine="0"/>
            </w:pPr>
            <w:r w:rsidRPr="004B0220">
              <w:t>MATL 3 60-N   1025</w:t>
            </w:r>
          </w:p>
        </w:tc>
        <w:tc>
          <w:tcPr>
            <w:tcW w:w="1701" w:type="dxa"/>
            <w:tcBorders>
              <w:top w:val="single" w:sz="4" w:space="0" w:color="auto"/>
              <w:left w:val="single" w:sz="4" w:space="0" w:color="auto"/>
              <w:bottom w:val="single" w:sz="4" w:space="0" w:color="auto"/>
              <w:right w:val="single" w:sz="4" w:space="0" w:color="auto"/>
            </w:tcBorders>
            <w:vAlign w:val="center"/>
          </w:tcPr>
          <w:p w:rsidR="00A4160A" w:rsidRPr="00820DB2" w:rsidRDefault="00A4160A" w:rsidP="006912FE">
            <w:pPr>
              <w:ind w:firstLine="0"/>
              <w:rPr>
                <w:rFonts w:cs="Calibri"/>
                <w:color w:val="000000"/>
                <w:lang w:val="en-US" w:eastAsia="ru-RU"/>
              </w:rPr>
            </w:pPr>
            <w:proofErr w:type="spellStart"/>
            <w:r>
              <w:rPr>
                <w:rFonts w:cs="Calibri"/>
                <w:color w:val="000000"/>
                <w:lang w:eastAsia="ru-RU"/>
              </w:rPr>
              <w:t>Резьбов</w:t>
            </w:r>
            <w:proofErr w:type="spellEnd"/>
            <w:r>
              <w:rPr>
                <w:rFonts w:cs="Calibri"/>
                <w:color w:val="000000"/>
                <w:lang w:eastAsia="ru-RU"/>
              </w:rPr>
              <w:t>./</w:t>
            </w:r>
            <w:r w:rsidRPr="00820DB2">
              <w:rPr>
                <w:rFonts w:cs="Calibri"/>
                <w:color w:val="000000"/>
                <w:lang w:eastAsia="ru-RU"/>
              </w:rPr>
              <w:t>Лев.</w:t>
            </w:r>
          </w:p>
        </w:tc>
        <w:tc>
          <w:tcPr>
            <w:tcW w:w="1134" w:type="dxa"/>
            <w:tcBorders>
              <w:top w:val="single" w:sz="4" w:space="0" w:color="auto"/>
              <w:left w:val="single" w:sz="4" w:space="0" w:color="auto"/>
              <w:bottom w:val="single" w:sz="4" w:space="0" w:color="auto"/>
              <w:right w:val="single" w:sz="4" w:space="0" w:color="auto"/>
            </w:tcBorders>
          </w:tcPr>
          <w:p w:rsidR="00A4160A" w:rsidRDefault="00A4160A" w:rsidP="00A4160A">
            <w:pPr>
              <w:ind w:firstLine="0"/>
              <w:jc w:val="center"/>
            </w:pPr>
            <w:r w:rsidRPr="00A70CC3">
              <w:t>1</w:t>
            </w:r>
          </w:p>
        </w:tc>
        <w:tc>
          <w:tcPr>
            <w:tcW w:w="1843" w:type="dxa"/>
            <w:tcBorders>
              <w:top w:val="single" w:sz="4" w:space="0" w:color="auto"/>
              <w:left w:val="single" w:sz="4" w:space="0" w:color="auto"/>
              <w:bottom w:val="single" w:sz="4" w:space="0" w:color="auto"/>
              <w:right w:val="single" w:sz="4" w:space="0" w:color="auto"/>
            </w:tcBorders>
            <w:vAlign w:val="center"/>
          </w:tcPr>
          <w:p w:rsidR="00A4160A" w:rsidRPr="007D1E05" w:rsidRDefault="00A4160A" w:rsidP="007D1E05">
            <w:pPr>
              <w:ind w:firstLine="0"/>
              <w:jc w:val="center"/>
              <w:rPr>
                <w:color w:val="000000"/>
              </w:rPr>
            </w:pPr>
            <w:r w:rsidRPr="007D1E05">
              <w:rPr>
                <w:color w:val="000000"/>
              </w:rPr>
              <w:t>3033,27</w:t>
            </w:r>
          </w:p>
        </w:tc>
      </w:tr>
      <w:tr w:rsidR="00A4160A" w:rsidTr="00E93740">
        <w:trPr>
          <w:trHeight w:val="221"/>
        </w:trPr>
        <w:tc>
          <w:tcPr>
            <w:tcW w:w="1276" w:type="dxa"/>
            <w:tcBorders>
              <w:top w:val="single" w:sz="4" w:space="0" w:color="auto"/>
              <w:left w:val="single" w:sz="4" w:space="0" w:color="auto"/>
              <w:bottom w:val="single" w:sz="4" w:space="0" w:color="auto"/>
              <w:right w:val="single" w:sz="4" w:space="0" w:color="auto"/>
            </w:tcBorders>
          </w:tcPr>
          <w:p w:rsidR="00A4160A" w:rsidRPr="008918A9" w:rsidRDefault="00A4160A" w:rsidP="006912FE">
            <w:pPr>
              <w:spacing w:line="240" w:lineRule="auto"/>
              <w:ind w:firstLine="0"/>
              <w:jc w:val="left"/>
              <w:rPr>
                <w:sz w:val="22"/>
                <w:szCs w:val="22"/>
              </w:rPr>
            </w:pPr>
            <w:r>
              <w:rPr>
                <w:sz w:val="22"/>
                <w:szCs w:val="22"/>
              </w:rPr>
              <w:t>27.</w:t>
            </w:r>
          </w:p>
        </w:tc>
        <w:tc>
          <w:tcPr>
            <w:tcW w:w="2836" w:type="dxa"/>
            <w:tcBorders>
              <w:top w:val="single" w:sz="4" w:space="0" w:color="auto"/>
              <w:left w:val="single" w:sz="4" w:space="0" w:color="auto"/>
              <w:bottom w:val="single" w:sz="4" w:space="0" w:color="auto"/>
              <w:right w:val="single" w:sz="4" w:space="0" w:color="auto"/>
            </w:tcBorders>
          </w:tcPr>
          <w:p w:rsidR="00A4160A" w:rsidRPr="004B0220" w:rsidRDefault="00A4160A" w:rsidP="006912FE">
            <w:pPr>
              <w:ind w:firstLine="0"/>
            </w:pPr>
            <w:r w:rsidRPr="004B0220">
              <w:t>Пластина</w:t>
            </w:r>
          </w:p>
        </w:tc>
        <w:tc>
          <w:tcPr>
            <w:tcW w:w="1984" w:type="dxa"/>
            <w:tcBorders>
              <w:top w:val="single" w:sz="4" w:space="0" w:color="auto"/>
              <w:left w:val="single" w:sz="4" w:space="0" w:color="auto"/>
              <w:bottom w:val="single" w:sz="4" w:space="0" w:color="auto"/>
              <w:right w:val="single" w:sz="4" w:space="0" w:color="auto"/>
            </w:tcBorders>
          </w:tcPr>
          <w:p w:rsidR="00A4160A" w:rsidRPr="004B0220" w:rsidRDefault="00A4160A" w:rsidP="006912FE">
            <w:pPr>
              <w:ind w:firstLine="0"/>
            </w:pPr>
            <w:r w:rsidRPr="004B0220">
              <w:t>MACR 3 150-R20   1025</w:t>
            </w:r>
          </w:p>
        </w:tc>
        <w:tc>
          <w:tcPr>
            <w:tcW w:w="1701" w:type="dxa"/>
            <w:tcBorders>
              <w:top w:val="single" w:sz="4" w:space="0" w:color="auto"/>
              <w:left w:val="single" w:sz="4" w:space="0" w:color="auto"/>
              <w:bottom w:val="single" w:sz="4" w:space="0" w:color="auto"/>
              <w:right w:val="single" w:sz="4" w:space="0" w:color="auto"/>
            </w:tcBorders>
            <w:vAlign w:val="center"/>
          </w:tcPr>
          <w:p w:rsidR="00A4160A" w:rsidRPr="00820DB2" w:rsidRDefault="00A4160A" w:rsidP="006912FE">
            <w:pPr>
              <w:ind w:firstLine="0"/>
              <w:rPr>
                <w:rFonts w:cs="Calibri"/>
                <w:color w:val="000000"/>
                <w:lang w:eastAsia="ru-RU"/>
              </w:rPr>
            </w:pPr>
            <w:r w:rsidRPr="00820DB2">
              <w:rPr>
                <w:rFonts w:cs="Calibri"/>
                <w:color w:val="000000"/>
                <w:lang w:eastAsia="ru-RU"/>
              </w:rPr>
              <w:t>Отрезная/прав</w:t>
            </w:r>
            <w:proofErr w:type="gramStart"/>
            <w:r w:rsidRPr="00820DB2">
              <w:rPr>
                <w:rFonts w:cs="Calibri"/>
                <w:color w:val="000000"/>
                <w:lang w:eastAsia="ru-RU"/>
              </w:rPr>
              <w:t>.</w:t>
            </w:r>
            <w:proofErr w:type="gramEnd"/>
            <w:r w:rsidRPr="00820DB2">
              <w:rPr>
                <w:rFonts w:cs="Calibri"/>
                <w:color w:val="000000"/>
                <w:lang w:eastAsia="ru-RU"/>
              </w:rPr>
              <w:t>/</w:t>
            </w:r>
            <w:proofErr w:type="spellStart"/>
            <w:proofErr w:type="gramStart"/>
            <w:r w:rsidRPr="00820DB2">
              <w:rPr>
                <w:rFonts w:cs="Calibri"/>
                <w:color w:val="000000"/>
                <w:lang w:eastAsia="ru-RU"/>
              </w:rPr>
              <w:t>г</w:t>
            </w:r>
            <w:proofErr w:type="gramEnd"/>
            <w:r w:rsidRPr="00820DB2">
              <w:rPr>
                <w:rFonts w:cs="Calibri"/>
                <w:color w:val="000000"/>
                <w:lang w:eastAsia="ru-RU"/>
              </w:rPr>
              <w:t>луб</w:t>
            </w:r>
            <w:proofErr w:type="spellEnd"/>
            <w:r w:rsidRPr="00820DB2">
              <w:rPr>
                <w:rFonts w:cs="Calibri"/>
                <w:color w:val="000000"/>
                <w:lang w:eastAsia="ru-RU"/>
              </w:rPr>
              <w:t>. до 6,3</w:t>
            </w:r>
          </w:p>
        </w:tc>
        <w:tc>
          <w:tcPr>
            <w:tcW w:w="1134" w:type="dxa"/>
            <w:tcBorders>
              <w:top w:val="single" w:sz="4" w:space="0" w:color="auto"/>
              <w:left w:val="single" w:sz="4" w:space="0" w:color="auto"/>
              <w:bottom w:val="single" w:sz="4" w:space="0" w:color="auto"/>
              <w:right w:val="single" w:sz="4" w:space="0" w:color="auto"/>
            </w:tcBorders>
          </w:tcPr>
          <w:p w:rsidR="00A4160A" w:rsidRDefault="00A4160A" w:rsidP="00A4160A">
            <w:pPr>
              <w:ind w:firstLine="0"/>
              <w:jc w:val="center"/>
            </w:pPr>
            <w:r w:rsidRPr="00A70CC3">
              <w:t>1</w:t>
            </w:r>
          </w:p>
        </w:tc>
        <w:tc>
          <w:tcPr>
            <w:tcW w:w="1843" w:type="dxa"/>
            <w:tcBorders>
              <w:top w:val="single" w:sz="4" w:space="0" w:color="auto"/>
              <w:left w:val="single" w:sz="4" w:space="0" w:color="auto"/>
              <w:bottom w:val="single" w:sz="4" w:space="0" w:color="auto"/>
              <w:right w:val="single" w:sz="4" w:space="0" w:color="auto"/>
            </w:tcBorders>
            <w:vAlign w:val="center"/>
          </w:tcPr>
          <w:p w:rsidR="00A4160A" w:rsidRPr="007D1E05" w:rsidRDefault="00A4160A" w:rsidP="007D1E05">
            <w:pPr>
              <w:ind w:firstLine="0"/>
              <w:jc w:val="center"/>
              <w:rPr>
                <w:color w:val="000000"/>
              </w:rPr>
            </w:pPr>
            <w:r w:rsidRPr="007D1E05">
              <w:rPr>
                <w:color w:val="000000"/>
              </w:rPr>
              <w:t>3033,27</w:t>
            </w:r>
          </w:p>
        </w:tc>
      </w:tr>
      <w:tr w:rsidR="00A4160A" w:rsidTr="00E93740">
        <w:trPr>
          <w:trHeight w:val="270"/>
        </w:trPr>
        <w:tc>
          <w:tcPr>
            <w:tcW w:w="1276" w:type="dxa"/>
            <w:tcBorders>
              <w:top w:val="single" w:sz="4" w:space="0" w:color="auto"/>
              <w:left w:val="single" w:sz="4" w:space="0" w:color="auto"/>
              <w:bottom w:val="single" w:sz="4" w:space="0" w:color="auto"/>
              <w:right w:val="single" w:sz="4" w:space="0" w:color="auto"/>
            </w:tcBorders>
          </w:tcPr>
          <w:p w:rsidR="00A4160A" w:rsidRPr="008918A9" w:rsidRDefault="00A4160A" w:rsidP="006912FE">
            <w:pPr>
              <w:spacing w:line="240" w:lineRule="auto"/>
              <w:ind w:firstLine="0"/>
              <w:jc w:val="left"/>
              <w:rPr>
                <w:sz w:val="22"/>
                <w:szCs w:val="22"/>
              </w:rPr>
            </w:pPr>
            <w:r>
              <w:rPr>
                <w:sz w:val="22"/>
                <w:szCs w:val="22"/>
              </w:rPr>
              <w:t>28.</w:t>
            </w:r>
          </w:p>
        </w:tc>
        <w:tc>
          <w:tcPr>
            <w:tcW w:w="2836" w:type="dxa"/>
            <w:tcBorders>
              <w:top w:val="single" w:sz="4" w:space="0" w:color="auto"/>
              <w:left w:val="single" w:sz="4" w:space="0" w:color="auto"/>
              <w:bottom w:val="single" w:sz="4" w:space="0" w:color="auto"/>
              <w:right w:val="single" w:sz="4" w:space="0" w:color="auto"/>
            </w:tcBorders>
          </w:tcPr>
          <w:p w:rsidR="00A4160A" w:rsidRPr="004B0220" w:rsidRDefault="00A4160A" w:rsidP="006912FE">
            <w:pPr>
              <w:ind w:firstLine="0"/>
            </w:pPr>
            <w:r w:rsidRPr="004B0220">
              <w:t>Пластина</w:t>
            </w:r>
          </w:p>
        </w:tc>
        <w:tc>
          <w:tcPr>
            <w:tcW w:w="1984" w:type="dxa"/>
            <w:tcBorders>
              <w:top w:val="single" w:sz="4" w:space="0" w:color="auto"/>
              <w:left w:val="single" w:sz="4" w:space="0" w:color="auto"/>
              <w:bottom w:val="single" w:sz="4" w:space="0" w:color="auto"/>
              <w:right w:val="single" w:sz="4" w:space="0" w:color="auto"/>
            </w:tcBorders>
          </w:tcPr>
          <w:p w:rsidR="00A4160A" w:rsidRPr="004B0220" w:rsidRDefault="00A4160A" w:rsidP="006912FE">
            <w:pPr>
              <w:ind w:firstLine="0"/>
            </w:pPr>
            <w:r w:rsidRPr="004B0220">
              <w:t>MACL 3 150-R20   1025</w:t>
            </w:r>
          </w:p>
        </w:tc>
        <w:tc>
          <w:tcPr>
            <w:tcW w:w="1701" w:type="dxa"/>
            <w:tcBorders>
              <w:top w:val="single" w:sz="4" w:space="0" w:color="auto"/>
              <w:left w:val="single" w:sz="4" w:space="0" w:color="auto"/>
              <w:bottom w:val="single" w:sz="4" w:space="0" w:color="auto"/>
              <w:right w:val="single" w:sz="4" w:space="0" w:color="auto"/>
            </w:tcBorders>
            <w:vAlign w:val="center"/>
          </w:tcPr>
          <w:p w:rsidR="00A4160A" w:rsidRPr="00820DB2" w:rsidRDefault="00A4160A" w:rsidP="006912FE">
            <w:pPr>
              <w:ind w:firstLine="0"/>
              <w:rPr>
                <w:rFonts w:cs="Calibri"/>
                <w:color w:val="000000"/>
                <w:lang w:eastAsia="ru-RU"/>
              </w:rPr>
            </w:pPr>
            <w:r w:rsidRPr="00820DB2">
              <w:rPr>
                <w:rFonts w:cs="Calibri"/>
                <w:color w:val="000000"/>
                <w:lang w:eastAsia="ru-RU"/>
              </w:rPr>
              <w:t>Отрезная/лев</w:t>
            </w:r>
            <w:proofErr w:type="gramStart"/>
            <w:r w:rsidRPr="00820DB2">
              <w:rPr>
                <w:rFonts w:cs="Calibri"/>
                <w:color w:val="000000"/>
                <w:lang w:eastAsia="ru-RU"/>
              </w:rPr>
              <w:t>.</w:t>
            </w:r>
            <w:proofErr w:type="gramEnd"/>
            <w:r w:rsidRPr="00820DB2">
              <w:rPr>
                <w:rFonts w:cs="Calibri"/>
                <w:color w:val="000000"/>
                <w:lang w:eastAsia="ru-RU"/>
              </w:rPr>
              <w:t>/</w:t>
            </w:r>
            <w:proofErr w:type="spellStart"/>
            <w:proofErr w:type="gramStart"/>
            <w:r w:rsidRPr="00820DB2">
              <w:rPr>
                <w:rFonts w:cs="Calibri"/>
                <w:color w:val="000000"/>
                <w:lang w:eastAsia="ru-RU"/>
              </w:rPr>
              <w:t>г</w:t>
            </w:r>
            <w:proofErr w:type="gramEnd"/>
            <w:r w:rsidRPr="00820DB2">
              <w:rPr>
                <w:rFonts w:cs="Calibri"/>
                <w:color w:val="000000"/>
                <w:lang w:eastAsia="ru-RU"/>
              </w:rPr>
              <w:t>луб</w:t>
            </w:r>
            <w:proofErr w:type="spellEnd"/>
            <w:r w:rsidRPr="00820DB2">
              <w:rPr>
                <w:rFonts w:cs="Calibri"/>
                <w:color w:val="000000"/>
                <w:lang w:eastAsia="ru-RU"/>
              </w:rPr>
              <w:t>. до 6,3</w:t>
            </w:r>
          </w:p>
        </w:tc>
        <w:tc>
          <w:tcPr>
            <w:tcW w:w="1134" w:type="dxa"/>
            <w:tcBorders>
              <w:top w:val="single" w:sz="4" w:space="0" w:color="auto"/>
              <w:left w:val="single" w:sz="4" w:space="0" w:color="auto"/>
              <w:bottom w:val="single" w:sz="4" w:space="0" w:color="auto"/>
              <w:right w:val="single" w:sz="4" w:space="0" w:color="auto"/>
            </w:tcBorders>
          </w:tcPr>
          <w:p w:rsidR="00A4160A" w:rsidRDefault="00A4160A" w:rsidP="00A4160A">
            <w:pPr>
              <w:ind w:firstLine="0"/>
              <w:jc w:val="center"/>
            </w:pPr>
            <w:r w:rsidRPr="00A70CC3">
              <w:t>1</w:t>
            </w:r>
          </w:p>
        </w:tc>
        <w:tc>
          <w:tcPr>
            <w:tcW w:w="1843" w:type="dxa"/>
            <w:tcBorders>
              <w:top w:val="single" w:sz="4" w:space="0" w:color="auto"/>
              <w:left w:val="single" w:sz="4" w:space="0" w:color="auto"/>
              <w:bottom w:val="single" w:sz="4" w:space="0" w:color="auto"/>
              <w:right w:val="single" w:sz="4" w:space="0" w:color="auto"/>
            </w:tcBorders>
            <w:vAlign w:val="center"/>
          </w:tcPr>
          <w:p w:rsidR="00A4160A" w:rsidRPr="007D1E05" w:rsidRDefault="00A4160A" w:rsidP="007D1E05">
            <w:pPr>
              <w:ind w:firstLine="0"/>
              <w:jc w:val="center"/>
              <w:rPr>
                <w:color w:val="000000"/>
              </w:rPr>
            </w:pPr>
            <w:r w:rsidRPr="007D1E05">
              <w:rPr>
                <w:color w:val="000000"/>
              </w:rPr>
              <w:t>3033,27</w:t>
            </w:r>
          </w:p>
        </w:tc>
      </w:tr>
      <w:tr w:rsidR="00A4160A" w:rsidTr="00E93740">
        <w:trPr>
          <w:trHeight w:val="225"/>
        </w:trPr>
        <w:tc>
          <w:tcPr>
            <w:tcW w:w="1276" w:type="dxa"/>
            <w:tcBorders>
              <w:top w:val="single" w:sz="4" w:space="0" w:color="auto"/>
              <w:left w:val="single" w:sz="4" w:space="0" w:color="auto"/>
              <w:bottom w:val="single" w:sz="4" w:space="0" w:color="auto"/>
              <w:right w:val="single" w:sz="4" w:space="0" w:color="auto"/>
            </w:tcBorders>
          </w:tcPr>
          <w:p w:rsidR="00A4160A" w:rsidRPr="008918A9" w:rsidRDefault="00A4160A" w:rsidP="006912FE">
            <w:pPr>
              <w:spacing w:line="240" w:lineRule="auto"/>
              <w:ind w:firstLine="0"/>
              <w:jc w:val="left"/>
              <w:rPr>
                <w:sz w:val="22"/>
                <w:szCs w:val="22"/>
              </w:rPr>
            </w:pPr>
            <w:r>
              <w:rPr>
                <w:sz w:val="22"/>
                <w:szCs w:val="22"/>
              </w:rPr>
              <w:t>29.</w:t>
            </w:r>
          </w:p>
        </w:tc>
        <w:tc>
          <w:tcPr>
            <w:tcW w:w="2836" w:type="dxa"/>
            <w:tcBorders>
              <w:top w:val="single" w:sz="4" w:space="0" w:color="auto"/>
              <w:left w:val="single" w:sz="4" w:space="0" w:color="auto"/>
              <w:bottom w:val="single" w:sz="4" w:space="0" w:color="auto"/>
              <w:right w:val="single" w:sz="4" w:space="0" w:color="auto"/>
            </w:tcBorders>
          </w:tcPr>
          <w:p w:rsidR="00A4160A" w:rsidRPr="004B0220" w:rsidRDefault="00A4160A" w:rsidP="006912FE">
            <w:pPr>
              <w:ind w:firstLine="0"/>
            </w:pPr>
            <w:r w:rsidRPr="004B0220">
              <w:t>Пластина</w:t>
            </w:r>
          </w:p>
        </w:tc>
        <w:tc>
          <w:tcPr>
            <w:tcW w:w="1984" w:type="dxa"/>
            <w:tcBorders>
              <w:top w:val="single" w:sz="4" w:space="0" w:color="auto"/>
              <w:left w:val="single" w:sz="4" w:space="0" w:color="auto"/>
              <w:bottom w:val="single" w:sz="4" w:space="0" w:color="auto"/>
              <w:right w:val="single" w:sz="4" w:space="0" w:color="auto"/>
            </w:tcBorders>
          </w:tcPr>
          <w:p w:rsidR="00A4160A" w:rsidRPr="004B0220" w:rsidRDefault="00A4160A" w:rsidP="006912FE">
            <w:pPr>
              <w:ind w:firstLine="0"/>
            </w:pPr>
            <w:r w:rsidRPr="004B0220">
              <w:t>MACR 3 200-R20   1025</w:t>
            </w:r>
          </w:p>
        </w:tc>
        <w:tc>
          <w:tcPr>
            <w:tcW w:w="1701" w:type="dxa"/>
            <w:tcBorders>
              <w:top w:val="single" w:sz="4" w:space="0" w:color="auto"/>
              <w:left w:val="single" w:sz="4" w:space="0" w:color="auto"/>
              <w:bottom w:val="single" w:sz="4" w:space="0" w:color="auto"/>
              <w:right w:val="single" w:sz="4" w:space="0" w:color="auto"/>
            </w:tcBorders>
            <w:vAlign w:val="center"/>
          </w:tcPr>
          <w:p w:rsidR="00A4160A" w:rsidRPr="00820DB2" w:rsidRDefault="00A4160A" w:rsidP="006912FE">
            <w:pPr>
              <w:ind w:firstLine="0"/>
              <w:rPr>
                <w:rFonts w:cs="Calibri"/>
                <w:color w:val="000000"/>
                <w:lang w:val="en-US" w:eastAsia="ru-RU"/>
              </w:rPr>
            </w:pPr>
            <w:r w:rsidRPr="00820DB2">
              <w:rPr>
                <w:rFonts w:cs="Calibri"/>
                <w:color w:val="000000"/>
                <w:lang w:eastAsia="ru-RU"/>
              </w:rPr>
              <w:t>Отрезная/прав</w:t>
            </w:r>
            <w:proofErr w:type="gramStart"/>
            <w:r w:rsidRPr="00820DB2">
              <w:rPr>
                <w:rFonts w:cs="Calibri"/>
                <w:color w:val="000000"/>
                <w:lang w:eastAsia="ru-RU"/>
              </w:rPr>
              <w:t>.</w:t>
            </w:r>
            <w:proofErr w:type="gramEnd"/>
            <w:r w:rsidRPr="00820DB2">
              <w:rPr>
                <w:rFonts w:cs="Calibri"/>
                <w:color w:val="000000"/>
                <w:lang w:eastAsia="ru-RU"/>
              </w:rPr>
              <w:t>/</w:t>
            </w:r>
            <w:proofErr w:type="spellStart"/>
            <w:proofErr w:type="gramStart"/>
            <w:r w:rsidRPr="00820DB2">
              <w:rPr>
                <w:rFonts w:cs="Calibri"/>
                <w:color w:val="000000"/>
                <w:lang w:eastAsia="ru-RU"/>
              </w:rPr>
              <w:t>г</w:t>
            </w:r>
            <w:proofErr w:type="gramEnd"/>
            <w:r w:rsidRPr="00820DB2">
              <w:rPr>
                <w:rFonts w:cs="Calibri"/>
                <w:color w:val="000000"/>
                <w:lang w:eastAsia="ru-RU"/>
              </w:rPr>
              <w:t>луб</w:t>
            </w:r>
            <w:proofErr w:type="spellEnd"/>
            <w:r w:rsidRPr="00820DB2">
              <w:rPr>
                <w:rFonts w:cs="Calibri"/>
                <w:color w:val="000000"/>
                <w:lang w:eastAsia="ru-RU"/>
              </w:rPr>
              <w:t xml:space="preserve">. до </w:t>
            </w:r>
            <w:r w:rsidRPr="00820DB2">
              <w:rPr>
                <w:rFonts w:cs="Calibri"/>
                <w:color w:val="000000"/>
                <w:lang w:val="en-US" w:eastAsia="ru-RU"/>
              </w:rPr>
              <w:t>8.5</w:t>
            </w:r>
          </w:p>
        </w:tc>
        <w:tc>
          <w:tcPr>
            <w:tcW w:w="1134" w:type="dxa"/>
            <w:tcBorders>
              <w:top w:val="single" w:sz="4" w:space="0" w:color="auto"/>
              <w:left w:val="single" w:sz="4" w:space="0" w:color="auto"/>
              <w:bottom w:val="single" w:sz="4" w:space="0" w:color="auto"/>
              <w:right w:val="single" w:sz="4" w:space="0" w:color="auto"/>
            </w:tcBorders>
          </w:tcPr>
          <w:p w:rsidR="00A4160A" w:rsidRDefault="00A4160A" w:rsidP="00A4160A">
            <w:pPr>
              <w:ind w:firstLine="0"/>
              <w:jc w:val="center"/>
            </w:pPr>
            <w:r w:rsidRPr="00A70CC3">
              <w:t>1</w:t>
            </w:r>
          </w:p>
        </w:tc>
        <w:tc>
          <w:tcPr>
            <w:tcW w:w="1843" w:type="dxa"/>
            <w:tcBorders>
              <w:top w:val="single" w:sz="4" w:space="0" w:color="auto"/>
              <w:left w:val="single" w:sz="4" w:space="0" w:color="auto"/>
              <w:bottom w:val="single" w:sz="4" w:space="0" w:color="auto"/>
              <w:right w:val="single" w:sz="4" w:space="0" w:color="auto"/>
            </w:tcBorders>
            <w:vAlign w:val="center"/>
          </w:tcPr>
          <w:p w:rsidR="00A4160A" w:rsidRPr="007D1E05" w:rsidRDefault="00A4160A" w:rsidP="007D1E05">
            <w:pPr>
              <w:ind w:firstLine="0"/>
              <w:jc w:val="center"/>
              <w:rPr>
                <w:color w:val="000000"/>
              </w:rPr>
            </w:pPr>
            <w:r w:rsidRPr="007D1E05">
              <w:rPr>
                <w:color w:val="000000"/>
              </w:rPr>
              <w:t>3033,27</w:t>
            </w:r>
          </w:p>
        </w:tc>
      </w:tr>
      <w:tr w:rsidR="00A4160A" w:rsidRPr="008918A9" w:rsidTr="00E93740">
        <w:trPr>
          <w:trHeight w:val="322"/>
        </w:trPr>
        <w:tc>
          <w:tcPr>
            <w:tcW w:w="1276" w:type="dxa"/>
            <w:tcBorders>
              <w:top w:val="single" w:sz="4" w:space="0" w:color="auto"/>
              <w:left w:val="single" w:sz="4" w:space="0" w:color="auto"/>
              <w:bottom w:val="single" w:sz="4" w:space="0" w:color="auto"/>
              <w:right w:val="single" w:sz="4" w:space="0" w:color="auto"/>
            </w:tcBorders>
          </w:tcPr>
          <w:p w:rsidR="00A4160A" w:rsidRPr="008918A9" w:rsidRDefault="00A4160A" w:rsidP="006912FE">
            <w:pPr>
              <w:spacing w:line="240" w:lineRule="auto"/>
              <w:ind w:firstLine="0"/>
              <w:jc w:val="left"/>
              <w:rPr>
                <w:sz w:val="22"/>
                <w:szCs w:val="22"/>
              </w:rPr>
            </w:pPr>
            <w:r>
              <w:rPr>
                <w:sz w:val="22"/>
                <w:szCs w:val="22"/>
              </w:rPr>
              <w:t>30.</w:t>
            </w:r>
          </w:p>
        </w:tc>
        <w:tc>
          <w:tcPr>
            <w:tcW w:w="2836" w:type="dxa"/>
            <w:tcBorders>
              <w:top w:val="single" w:sz="4" w:space="0" w:color="auto"/>
              <w:left w:val="single" w:sz="4" w:space="0" w:color="auto"/>
              <w:bottom w:val="single" w:sz="4" w:space="0" w:color="auto"/>
              <w:right w:val="single" w:sz="4" w:space="0" w:color="auto"/>
            </w:tcBorders>
          </w:tcPr>
          <w:p w:rsidR="00A4160A" w:rsidRPr="004B0220" w:rsidRDefault="00A4160A" w:rsidP="006912FE">
            <w:pPr>
              <w:ind w:firstLine="0"/>
            </w:pPr>
            <w:r w:rsidRPr="004B0220">
              <w:t>Пластина</w:t>
            </w:r>
          </w:p>
        </w:tc>
        <w:tc>
          <w:tcPr>
            <w:tcW w:w="1984" w:type="dxa"/>
            <w:tcBorders>
              <w:top w:val="single" w:sz="4" w:space="0" w:color="auto"/>
              <w:left w:val="single" w:sz="4" w:space="0" w:color="auto"/>
              <w:bottom w:val="single" w:sz="4" w:space="0" w:color="auto"/>
              <w:right w:val="single" w:sz="4" w:space="0" w:color="auto"/>
            </w:tcBorders>
          </w:tcPr>
          <w:p w:rsidR="00A4160A" w:rsidRPr="004B0220" w:rsidRDefault="00A4160A" w:rsidP="006912FE">
            <w:pPr>
              <w:ind w:firstLine="0"/>
            </w:pPr>
            <w:r w:rsidRPr="004B0220">
              <w:t>MACL 3 200-R20   1025</w:t>
            </w:r>
          </w:p>
        </w:tc>
        <w:tc>
          <w:tcPr>
            <w:tcW w:w="1701" w:type="dxa"/>
            <w:tcBorders>
              <w:top w:val="single" w:sz="4" w:space="0" w:color="auto"/>
              <w:left w:val="single" w:sz="4" w:space="0" w:color="auto"/>
              <w:bottom w:val="single" w:sz="4" w:space="0" w:color="auto"/>
              <w:right w:val="single" w:sz="4" w:space="0" w:color="auto"/>
            </w:tcBorders>
            <w:vAlign w:val="center"/>
          </w:tcPr>
          <w:p w:rsidR="00A4160A" w:rsidRPr="00820DB2" w:rsidRDefault="00A4160A" w:rsidP="006912FE">
            <w:pPr>
              <w:ind w:firstLine="0"/>
              <w:rPr>
                <w:rFonts w:cs="Calibri"/>
                <w:color w:val="000000"/>
                <w:lang w:val="en-US" w:eastAsia="ru-RU"/>
              </w:rPr>
            </w:pPr>
            <w:r w:rsidRPr="00820DB2">
              <w:rPr>
                <w:rFonts w:cs="Calibri"/>
                <w:color w:val="000000"/>
                <w:lang w:eastAsia="ru-RU"/>
              </w:rPr>
              <w:t>Отрезная/лев</w:t>
            </w:r>
            <w:proofErr w:type="gramStart"/>
            <w:r w:rsidRPr="00820DB2">
              <w:rPr>
                <w:rFonts w:cs="Calibri"/>
                <w:color w:val="000000"/>
                <w:lang w:eastAsia="ru-RU"/>
              </w:rPr>
              <w:t>.</w:t>
            </w:r>
            <w:proofErr w:type="gramEnd"/>
            <w:r w:rsidRPr="00820DB2">
              <w:rPr>
                <w:rFonts w:cs="Calibri"/>
                <w:color w:val="000000"/>
                <w:lang w:eastAsia="ru-RU"/>
              </w:rPr>
              <w:t>/</w:t>
            </w:r>
            <w:proofErr w:type="spellStart"/>
            <w:proofErr w:type="gramStart"/>
            <w:r w:rsidRPr="00820DB2">
              <w:rPr>
                <w:rFonts w:cs="Calibri"/>
                <w:color w:val="000000"/>
                <w:lang w:eastAsia="ru-RU"/>
              </w:rPr>
              <w:t>г</w:t>
            </w:r>
            <w:proofErr w:type="gramEnd"/>
            <w:r w:rsidRPr="00820DB2">
              <w:rPr>
                <w:rFonts w:cs="Calibri"/>
                <w:color w:val="000000"/>
                <w:lang w:eastAsia="ru-RU"/>
              </w:rPr>
              <w:t>луб</w:t>
            </w:r>
            <w:proofErr w:type="spellEnd"/>
            <w:r w:rsidRPr="00820DB2">
              <w:rPr>
                <w:rFonts w:cs="Calibri"/>
                <w:color w:val="000000"/>
                <w:lang w:eastAsia="ru-RU"/>
              </w:rPr>
              <w:t xml:space="preserve">. до </w:t>
            </w:r>
            <w:r w:rsidRPr="00820DB2">
              <w:rPr>
                <w:rFonts w:cs="Calibri"/>
                <w:color w:val="000000"/>
                <w:lang w:val="en-US" w:eastAsia="ru-RU"/>
              </w:rPr>
              <w:t>8.5</w:t>
            </w:r>
          </w:p>
        </w:tc>
        <w:tc>
          <w:tcPr>
            <w:tcW w:w="1134" w:type="dxa"/>
            <w:tcBorders>
              <w:top w:val="single" w:sz="4" w:space="0" w:color="auto"/>
              <w:left w:val="single" w:sz="4" w:space="0" w:color="auto"/>
              <w:bottom w:val="single" w:sz="4" w:space="0" w:color="auto"/>
              <w:right w:val="single" w:sz="4" w:space="0" w:color="auto"/>
            </w:tcBorders>
          </w:tcPr>
          <w:p w:rsidR="00A4160A" w:rsidRDefault="00A4160A" w:rsidP="00A4160A">
            <w:pPr>
              <w:ind w:firstLine="0"/>
              <w:jc w:val="center"/>
            </w:pPr>
            <w:r w:rsidRPr="00A70CC3">
              <w:t>1</w:t>
            </w:r>
          </w:p>
        </w:tc>
        <w:tc>
          <w:tcPr>
            <w:tcW w:w="1843" w:type="dxa"/>
            <w:tcBorders>
              <w:top w:val="single" w:sz="4" w:space="0" w:color="auto"/>
              <w:left w:val="single" w:sz="4" w:space="0" w:color="auto"/>
              <w:bottom w:val="single" w:sz="4" w:space="0" w:color="auto"/>
              <w:right w:val="single" w:sz="4" w:space="0" w:color="auto"/>
            </w:tcBorders>
            <w:vAlign w:val="center"/>
          </w:tcPr>
          <w:p w:rsidR="00A4160A" w:rsidRPr="007D1E05" w:rsidRDefault="00A4160A" w:rsidP="007D1E05">
            <w:pPr>
              <w:ind w:firstLine="0"/>
              <w:jc w:val="center"/>
              <w:rPr>
                <w:color w:val="000000"/>
              </w:rPr>
            </w:pPr>
            <w:r w:rsidRPr="007D1E05">
              <w:rPr>
                <w:color w:val="000000"/>
              </w:rPr>
              <w:t>3033,27</w:t>
            </w:r>
          </w:p>
        </w:tc>
      </w:tr>
      <w:tr w:rsidR="00A4160A" w:rsidTr="00E93740">
        <w:trPr>
          <w:trHeight w:val="369"/>
        </w:trPr>
        <w:tc>
          <w:tcPr>
            <w:tcW w:w="1276" w:type="dxa"/>
            <w:tcBorders>
              <w:top w:val="single" w:sz="4" w:space="0" w:color="auto"/>
              <w:left w:val="single" w:sz="4" w:space="0" w:color="auto"/>
              <w:bottom w:val="single" w:sz="4" w:space="0" w:color="auto"/>
              <w:right w:val="single" w:sz="4" w:space="0" w:color="auto"/>
            </w:tcBorders>
          </w:tcPr>
          <w:p w:rsidR="00A4160A" w:rsidRDefault="00A4160A" w:rsidP="006912FE">
            <w:pPr>
              <w:spacing w:line="240" w:lineRule="auto"/>
              <w:ind w:firstLine="0"/>
              <w:jc w:val="left"/>
              <w:rPr>
                <w:sz w:val="22"/>
                <w:szCs w:val="22"/>
              </w:rPr>
            </w:pPr>
            <w:r>
              <w:rPr>
                <w:sz w:val="22"/>
                <w:szCs w:val="22"/>
              </w:rPr>
              <w:t>31.</w:t>
            </w:r>
          </w:p>
        </w:tc>
        <w:tc>
          <w:tcPr>
            <w:tcW w:w="2836" w:type="dxa"/>
            <w:tcBorders>
              <w:top w:val="single" w:sz="4" w:space="0" w:color="auto"/>
              <w:left w:val="single" w:sz="4" w:space="0" w:color="auto"/>
              <w:bottom w:val="single" w:sz="4" w:space="0" w:color="auto"/>
              <w:right w:val="single" w:sz="4" w:space="0" w:color="auto"/>
            </w:tcBorders>
          </w:tcPr>
          <w:p w:rsidR="00A4160A" w:rsidRPr="004B0220" w:rsidRDefault="00A4160A" w:rsidP="006912FE">
            <w:pPr>
              <w:ind w:firstLine="0"/>
            </w:pPr>
            <w:r w:rsidRPr="004B0220">
              <w:t>Пластина</w:t>
            </w:r>
          </w:p>
        </w:tc>
        <w:tc>
          <w:tcPr>
            <w:tcW w:w="1984" w:type="dxa"/>
            <w:tcBorders>
              <w:top w:val="single" w:sz="4" w:space="0" w:color="auto"/>
              <w:left w:val="single" w:sz="4" w:space="0" w:color="auto"/>
              <w:bottom w:val="single" w:sz="4" w:space="0" w:color="auto"/>
              <w:right w:val="single" w:sz="4" w:space="0" w:color="auto"/>
            </w:tcBorders>
          </w:tcPr>
          <w:p w:rsidR="00A4160A" w:rsidRPr="004B0220" w:rsidRDefault="00A4160A" w:rsidP="006912FE">
            <w:pPr>
              <w:ind w:firstLine="0"/>
            </w:pPr>
            <w:r w:rsidRPr="004B0220">
              <w:t>MACR 3 150-L   1025</w:t>
            </w:r>
          </w:p>
        </w:tc>
        <w:tc>
          <w:tcPr>
            <w:tcW w:w="1701" w:type="dxa"/>
            <w:tcBorders>
              <w:top w:val="single" w:sz="4" w:space="0" w:color="auto"/>
              <w:left w:val="single" w:sz="4" w:space="0" w:color="auto"/>
              <w:bottom w:val="single" w:sz="4" w:space="0" w:color="auto"/>
              <w:right w:val="single" w:sz="4" w:space="0" w:color="auto"/>
            </w:tcBorders>
            <w:vAlign w:val="center"/>
          </w:tcPr>
          <w:p w:rsidR="00A4160A" w:rsidRPr="00820DB2" w:rsidRDefault="00A4160A" w:rsidP="006912FE">
            <w:pPr>
              <w:ind w:firstLine="0"/>
              <w:rPr>
                <w:rFonts w:cs="Calibri"/>
                <w:color w:val="000000"/>
                <w:lang w:eastAsia="ru-RU"/>
              </w:rPr>
            </w:pPr>
            <w:r w:rsidRPr="00820DB2">
              <w:rPr>
                <w:rFonts w:cs="Calibri"/>
                <w:color w:val="000000"/>
                <w:lang w:eastAsia="ru-RU"/>
              </w:rPr>
              <w:t>Отрезная/прав</w:t>
            </w:r>
            <w:proofErr w:type="gramStart"/>
            <w:r w:rsidRPr="00820DB2">
              <w:rPr>
                <w:rFonts w:cs="Calibri"/>
                <w:color w:val="000000"/>
                <w:lang w:eastAsia="ru-RU"/>
              </w:rPr>
              <w:t>.</w:t>
            </w:r>
            <w:proofErr w:type="gramEnd"/>
            <w:r w:rsidRPr="00820DB2">
              <w:rPr>
                <w:rFonts w:cs="Calibri"/>
                <w:color w:val="000000"/>
                <w:lang w:eastAsia="ru-RU"/>
              </w:rPr>
              <w:t>/</w:t>
            </w:r>
            <w:proofErr w:type="spellStart"/>
            <w:proofErr w:type="gramStart"/>
            <w:r w:rsidRPr="00820DB2">
              <w:rPr>
                <w:rFonts w:cs="Calibri"/>
                <w:color w:val="000000"/>
                <w:lang w:eastAsia="ru-RU"/>
              </w:rPr>
              <w:t>г</w:t>
            </w:r>
            <w:proofErr w:type="gramEnd"/>
            <w:r w:rsidRPr="00820DB2">
              <w:rPr>
                <w:rFonts w:cs="Calibri"/>
                <w:color w:val="000000"/>
                <w:lang w:eastAsia="ru-RU"/>
              </w:rPr>
              <w:t>луб</w:t>
            </w:r>
            <w:proofErr w:type="spellEnd"/>
            <w:r w:rsidRPr="00820DB2">
              <w:rPr>
                <w:rFonts w:cs="Calibri"/>
                <w:color w:val="000000"/>
                <w:lang w:eastAsia="ru-RU"/>
              </w:rPr>
              <w:t>. до 6,3</w:t>
            </w:r>
          </w:p>
        </w:tc>
        <w:tc>
          <w:tcPr>
            <w:tcW w:w="1134" w:type="dxa"/>
            <w:tcBorders>
              <w:top w:val="single" w:sz="4" w:space="0" w:color="auto"/>
              <w:left w:val="single" w:sz="4" w:space="0" w:color="auto"/>
              <w:bottom w:val="single" w:sz="4" w:space="0" w:color="auto"/>
              <w:right w:val="single" w:sz="4" w:space="0" w:color="auto"/>
            </w:tcBorders>
          </w:tcPr>
          <w:p w:rsidR="00A4160A" w:rsidRDefault="00A4160A" w:rsidP="00A4160A">
            <w:pPr>
              <w:ind w:firstLine="0"/>
              <w:jc w:val="center"/>
            </w:pPr>
            <w:r w:rsidRPr="00A70CC3">
              <w:t>1</w:t>
            </w:r>
          </w:p>
        </w:tc>
        <w:tc>
          <w:tcPr>
            <w:tcW w:w="1843" w:type="dxa"/>
            <w:tcBorders>
              <w:top w:val="single" w:sz="4" w:space="0" w:color="auto"/>
              <w:left w:val="single" w:sz="4" w:space="0" w:color="auto"/>
              <w:bottom w:val="single" w:sz="4" w:space="0" w:color="auto"/>
              <w:right w:val="single" w:sz="4" w:space="0" w:color="auto"/>
            </w:tcBorders>
            <w:vAlign w:val="center"/>
          </w:tcPr>
          <w:p w:rsidR="00A4160A" w:rsidRPr="007D1E05" w:rsidRDefault="00A4160A" w:rsidP="007D1E05">
            <w:pPr>
              <w:ind w:firstLine="0"/>
              <w:jc w:val="center"/>
              <w:rPr>
                <w:color w:val="000000"/>
              </w:rPr>
            </w:pPr>
            <w:r w:rsidRPr="007D1E05">
              <w:rPr>
                <w:color w:val="000000"/>
              </w:rPr>
              <w:t>3033,27</w:t>
            </w:r>
          </w:p>
        </w:tc>
      </w:tr>
      <w:tr w:rsidR="00A4160A" w:rsidTr="00E93740">
        <w:trPr>
          <w:trHeight w:val="75"/>
        </w:trPr>
        <w:tc>
          <w:tcPr>
            <w:tcW w:w="1276" w:type="dxa"/>
            <w:tcBorders>
              <w:top w:val="single" w:sz="4" w:space="0" w:color="auto"/>
              <w:left w:val="single" w:sz="4" w:space="0" w:color="auto"/>
              <w:bottom w:val="single" w:sz="4" w:space="0" w:color="auto"/>
              <w:right w:val="single" w:sz="4" w:space="0" w:color="auto"/>
            </w:tcBorders>
          </w:tcPr>
          <w:p w:rsidR="00A4160A" w:rsidRDefault="00A4160A" w:rsidP="006912FE">
            <w:pPr>
              <w:spacing w:line="240" w:lineRule="auto"/>
              <w:ind w:firstLine="0"/>
              <w:jc w:val="left"/>
              <w:rPr>
                <w:sz w:val="22"/>
                <w:szCs w:val="22"/>
              </w:rPr>
            </w:pPr>
            <w:r>
              <w:rPr>
                <w:sz w:val="22"/>
                <w:szCs w:val="22"/>
              </w:rPr>
              <w:t>32.</w:t>
            </w:r>
          </w:p>
        </w:tc>
        <w:tc>
          <w:tcPr>
            <w:tcW w:w="2836" w:type="dxa"/>
            <w:tcBorders>
              <w:top w:val="single" w:sz="4" w:space="0" w:color="auto"/>
              <w:left w:val="single" w:sz="4" w:space="0" w:color="auto"/>
              <w:bottom w:val="single" w:sz="4" w:space="0" w:color="auto"/>
              <w:right w:val="single" w:sz="4" w:space="0" w:color="auto"/>
            </w:tcBorders>
          </w:tcPr>
          <w:p w:rsidR="00A4160A" w:rsidRPr="004B0220" w:rsidRDefault="00A4160A" w:rsidP="006912FE">
            <w:pPr>
              <w:ind w:firstLine="0"/>
            </w:pPr>
            <w:r w:rsidRPr="004B0220">
              <w:t>Пластина</w:t>
            </w:r>
          </w:p>
        </w:tc>
        <w:tc>
          <w:tcPr>
            <w:tcW w:w="1984" w:type="dxa"/>
            <w:tcBorders>
              <w:top w:val="single" w:sz="4" w:space="0" w:color="auto"/>
              <w:left w:val="single" w:sz="4" w:space="0" w:color="auto"/>
              <w:bottom w:val="single" w:sz="4" w:space="0" w:color="auto"/>
              <w:right w:val="single" w:sz="4" w:space="0" w:color="auto"/>
            </w:tcBorders>
          </w:tcPr>
          <w:p w:rsidR="00A4160A" w:rsidRPr="004B0220" w:rsidRDefault="00A4160A" w:rsidP="006912FE">
            <w:r w:rsidRPr="004B0220">
              <w:t>MACL 3 150-L   1025</w:t>
            </w:r>
          </w:p>
        </w:tc>
        <w:tc>
          <w:tcPr>
            <w:tcW w:w="1701" w:type="dxa"/>
            <w:tcBorders>
              <w:top w:val="single" w:sz="4" w:space="0" w:color="auto"/>
              <w:left w:val="single" w:sz="4" w:space="0" w:color="auto"/>
              <w:bottom w:val="single" w:sz="4" w:space="0" w:color="auto"/>
              <w:right w:val="single" w:sz="4" w:space="0" w:color="auto"/>
            </w:tcBorders>
            <w:vAlign w:val="center"/>
          </w:tcPr>
          <w:p w:rsidR="00A4160A" w:rsidRPr="00820DB2" w:rsidRDefault="00A4160A" w:rsidP="006912FE">
            <w:pPr>
              <w:ind w:firstLine="0"/>
              <w:rPr>
                <w:rFonts w:cs="Calibri"/>
                <w:color w:val="000000"/>
                <w:lang w:eastAsia="ru-RU"/>
              </w:rPr>
            </w:pPr>
            <w:r w:rsidRPr="00820DB2">
              <w:rPr>
                <w:rFonts w:cs="Calibri"/>
                <w:color w:val="000000"/>
                <w:lang w:eastAsia="ru-RU"/>
              </w:rPr>
              <w:t>Отрезная/лев</w:t>
            </w:r>
            <w:proofErr w:type="gramStart"/>
            <w:r w:rsidRPr="00820DB2">
              <w:rPr>
                <w:rFonts w:cs="Calibri"/>
                <w:color w:val="000000"/>
                <w:lang w:eastAsia="ru-RU"/>
              </w:rPr>
              <w:t>.</w:t>
            </w:r>
            <w:proofErr w:type="gramEnd"/>
            <w:r w:rsidRPr="00820DB2">
              <w:rPr>
                <w:rFonts w:cs="Calibri"/>
                <w:color w:val="000000"/>
                <w:lang w:eastAsia="ru-RU"/>
              </w:rPr>
              <w:t>/</w:t>
            </w:r>
            <w:proofErr w:type="spellStart"/>
            <w:proofErr w:type="gramStart"/>
            <w:r w:rsidRPr="00820DB2">
              <w:rPr>
                <w:rFonts w:cs="Calibri"/>
                <w:color w:val="000000"/>
                <w:lang w:eastAsia="ru-RU"/>
              </w:rPr>
              <w:t>г</w:t>
            </w:r>
            <w:proofErr w:type="gramEnd"/>
            <w:r w:rsidRPr="00820DB2">
              <w:rPr>
                <w:rFonts w:cs="Calibri"/>
                <w:color w:val="000000"/>
                <w:lang w:eastAsia="ru-RU"/>
              </w:rPr>
              <w:t>луб</w:t>
            </w:r>
            <w:proofErr w:type="spellEnd"/>
            <w:r w:rsidRPr="00820DB2">
              <w:rPr>
                <w:rFonts w:cs="Calibri"/>
                <w:color w:val="000000"/>
                <w:lang w:eastAsia="ru-RU"/>
              </w:rPr>
              <w:t>. до 6,3</w:t>
            </w:r>
          </w:p>
        </w:tc>
        <w:tc>
          <w:tcPr>
            <w:tcW w:w="1134" w:type="dxa"/>
            <w:tcBorders>
              <w:top w:val="single" w:sz="4" w:space="0" w:color="auto"/>
              <w:left w:val="single" w:sz="4" w:space="0" w:color="auto"/>
              <w:bottom w:val="single" w:sz="4" w:space="0" w:color="auto"/>
              <w:right w:val="single" w:sz="4" w:space="0" w:color="auto"/>
            </w:tcBorders>
          </w:tcPr>
          <w:p w:rsidR="00A4160A" w:rsidRDefault="00A4160A" w:rsidP="00A4160A">
            <w:pPr>
              <w:ind w:firstLine="0"/>
              <w:jc w:val="center"/>
            </w:pPr>
            <w:r w:rsidRPr="00A70CC3">
              <w:t>1</w:t>
            </w:r>
          </w:p>
        </w:tc>
        <w:tc>
          <w:tcPr>
            <w:tcW w:w="1843" w:type="dxa"/>
            <w:tcBorders>
              <w:top w:val="single" w:sz="4" w:space="0" w:color="auto"/>
              <w:left w:val="single" w:sz="4" w:space="0" w:color="auto"/>
              <w:bottom w:val="single" w:sz="4" w:space="0" w:color="auto"/>
              <w:right w:val="single" w:sz="4" w:space="0" w:color="auto"/>
            </w:tcBorders>
            <w:vAlign w:val="center"/>
          </w:tcPr>
          <w:p w:rsidR="00A4160A" w:rsidRPr="007D1E05" w:rsidRDefault="00A4160A" w:rsidP="007D1E05">
            <w:pPr>
              <w:ind w:firstLine="0"/>
              <w:jc w:val="center"/>
              <w:rPr>
                <w:color w:val="000000"/>
              </w:rPr>
            </w:pPr>
            <w:r w:rsidRPr="007D1E05">
              <w:rPr>
                <w:color w:val="000000"/>
              </w:rPr>
              <w:t>3033,27</w:t>
            </w:r>
          </w:p>
        </w:tc>
      </w:tr>
      <w:tr w:rsidR="00A4160A" w:rsidTr="00E93740">
        <w:trPr>
          <w:trHeight w:val="285"/>
        </w:trPr>
        <w:tc>
          <w:tcPr>
            <w:tcW w:w="1276" w:type="dxa"/>
            <w:tcBorders>
              <w:top w:val="single" w:sz="4" w:space="0" w:color="auto"/>
              <w:left w:val="single" w:sz="4" w:space="0" w:color="auto"/>
              <w:bottom w:val="single" w:sz="4" w:space="0" w:color="auto"/>
              <w:right w:val="single" w:sz="4" w:space="0" w:color="auto"/>
            </w:tcBorders>
          </w:tcPr>
          <w:p w:rsidR="00A4160A" w:rsidRDefault="00A4160A" w:rsidP="006912FE">
            <w:pPr>
              <w:spacing w:line="240" w:lineRule="auto"/>
              <w:ind w:firstLine="0"/>
              <w:jc w:val="left"/>
              <w:rPr>
                <w:sz w:val="22"/>
                <w:szCs w:val="22"/>
              </w:rPr>
            </w:pPr>
            <w:r>
              <w:rPr>
                <w:sz w:val="22"/>
                <w:szCs w:val="22"/>
              </w:rPr>
              <w:t>33.</w:t>
            </w:r>
          </w:p>
        </w:tc>
        <w:tc>
          <w:tcPr>
            <w:tcW w:w="2836" w:type="dxa"/>
            <w:tcBorders>
              <w:top w:val="single" w:sz="4" w:space="0" w:color="auto"/>
              <w:left w:val="single" w:sz="4" w:space="0" w:color="auto"/>
              <w:bottom w:val="single" w:sz="4" w:space="0" w:color="auto"/>
              <w:right w:val="single" w:sz="4" w:space="0" w:color="auto"/>
            </w:tcBorders>
          </w:tcPr>
          <w:p w:rsidR="00A4160A" w:rsidRPr="004B0220" w:rsidRDefault="00A4160A" w:rsidP="006912FE">
            <w:pPr>
              <w:ind w:firstLine="0"/>
            </w:pPr>
            <w:r w:rsidRPr="004B0220">
              <w:t>Пластина</w:t>
            </w:r>
          </w:p>
        </w:tc>
        <w:tc>
          <w:tcPr>
            <w:tcW w:w="1984" w:type="dxa"/>
            <w:tcBorders>
              <w:top w:val="single" w:sz="4" w:space="0" w:color="auto"/>
              <w:left w:val="single" w:sz="4" w:space="0" w:color="auto"/>
              <w:bottom w:val="single" w:sz="4" w:space="0" w:color="auto"/>
              <w:right w:val="single" w:sz="4" w:space="0" w:color="auto"/>
            </w:tcBorders>
          </w:tcPr>
          <w:p w:rsidR="00A4160A" w:rsidRPr="004B0220" w:rsidRDefault="00A4160A" w:rsidP="006912FE">
            <w:r w:rsidRPr="004B0220">
              <w:t>MACR 3 200-L   1025</w:t>
            </w:r>
          </w:p>
        </w:tc>
        <w:tc>
          <w:tcPr>
            <w:tcW w:w="1701" w:type="dxa"/>
            <w:tcBorders>
              <w:top w:val="single" w:sz="4" w:space="0" w:color="auto"/>
              <w:left w:val="single" w:sz="4" w:space="0" w:color="auto"/>
              <w:bottom w:val="single" w:sz="4" w:space="0" w:color="auto"/>
              <w:right w:val="single" w:sz="4" w:space="0" w:color="auto"/>
            </w:tcBorders>
            <w:vAlign w:val="center"/>
          </w:tcPr>
          <w:p w:rsidR="00A4160A" w:rsidRPr="00820DB2" w:rsidRDefault="00A4160A" w:rsidP="006912FE">
            <w:pPr>
              <w:ind w:firstLine="0"/>
              <w:rPr>
                <w:rFonts w:cs="Calibri"/>
                <w:color w:val="000000"/>
                <w:lang w:val="en-US" w:eastAsia="ru-RU"/>
              </w:rPr>
            </w:pPr>
            <w:r w:rsidRPr="00820DB2">
              <w:rPr>
                <w:rFonts w:cs="Calibri"/>
                <w:color w:val="000000"/>
                <w:lang w:eastAsia="ru-RU"/>
              </w:rPr>
              <w:t>Отрезная/прав</w:t>
            </w:r>
            <w:proofErr w:type="gramStart"/>
            <w:r w:rsidRPr="00820DB2">
              <w:rPr>
                <w:rFonts w:cs="Calibri"/>
                <w:color w:val="000000"/>
                <w:lang w:eastAsia="ru-RU"/>
              </w:rPr>
              <w:t>.</w:t>
            </w:r>
            <w:proofErr w:type="gramEnd"/>
            <w:r w:rsidRPr="00820DB2">
              <w:rPr>
                <w:rFonts w:cs="Calibri"/>
                <w:color w:val="000000"/>
                <w:lang w:eastAsia="ru-RU"/>
              </w:rPr>
              <w:t>/</w:t>
            </w:r>
            <w:proofErr w:type="spellStart"/>
            <w:proofErr w:type="gramStart"/>
            <w:r w:rsidRPr="00820DB2">
              <w:rPr>
                <w:rFonts w:cs="Calibri"/>
                <w:color w:val="000000"/>
                <w:lang w:eastAsia="ru-RU"/>
              </w:rPr>
              <w:t>г</w:t>
            </w:r>
            <w:proofErr w:type="gramEnd"/>
            <w:r w:rsidRPr="00820DB2">
              <w:rPr>
                <w:rFonts w:cs="Calibri"/>
                <w:color w:val="000000"/>
                <w:lang w:eastAsia="ru-RU"/>
              </w:rPr>
              <w:t>луб</w:t>
            </w:r>
            <w:proofErr w:type="spellEnd"/>
            <w:r w:rsidRPr="00820DB2">
              <w:rPr>
                <w:rFonts w:cs="Calibri"/>
                <w:color w:val="000000"/>
                <w:lang w:eastAsia="ru-RU"/>
              </w:rPr>
              <w:t xml:space="preserve">. до </w:t>
            </w:r>
            <w:r w:rsidRPr="00820DB2">
              <w:rPr>
                <w:rFonts w:cs="Calibri"/>
                <w:color w:val="000000"/>
                <w:lang w:val="en-US" w:eastAsia="ru-RU"/>
              </w:rPr>
              <w:t>8.5</w:t>
            </w:r>
          </w:p>
        </w:tc>
        <w:tc>
          <w:tcPr>
            <w:tcW w:w="1134" w:type="dxa"/>
            <w:tcBorders>
              <w:top w:val="single" w:sz="4" w:space="0" w:color="auto"/>
              <w:left w:val="single" w:sz="4" w:space="0" w:color="auto"/>
              <w:bottom w:val="single" w:sz="4" w:space="0" w:color="auto"/>
              <w:right w:val="single" w:sz="4" w:space="0" w:color="auto"/>
            </w:tcBorders>
          </w:tcPr>
          <w:p w:rsidR="00A4160A" w:rsidRDefault="00A4160A" w:rsidP="00A4160A">
            <w:pPr>
              <w:ind w:firstLine="0"/>
              <w:jc w:val="center"/>
            </w:pPr>
            <w:r w:rsidRPr="00A70CC3">
              <w:t>1</w:t>
            </w:r>
          </w:p>
        </w:tc>
        <w:tc>
          <w:tcPr>
            <w:tcW w:w="1843" w:type="dxa"/>
            <w:tcBorders>
              <w:top w:val="single" w:sz="4" w:space="0" w:color="auto"/>
              <w:left w:val="single" w:sz="4" w:space="0" w:color="auto"/>
              <w:bottom w:val="single" w:sz="4" w:space="0" w:color="auto"/>
              <w:right w:val="single" w:sz="4" w:space="0" w:color="auto"/>
            </w:tcBorders>
            <w:vAlign w:val="center"/>
          </w:tcPr>
          <w:p w:rsidR="00A4160A" w:rsidRPr="007D1E05" w:rsidRDefault="00A4160A" w:rsidP="007D1E05">
            <w:pPr>
              <w:ind w:firstLine="0"/>
              <w:jc w:val="center"/>
              <w:rPr>
                <w:color w:val="000000"/>
              </w:rPr>
            </w:pPr>
            <w:r w:rsidRPr="007D1E05">
              <w:rPr>
                <w:color w:val="000000"/>
              </w:rPr>
              <w:t>3033,27</w:t>
            </w:r>
          </w:p>
        </w:tc>
      </w:tr>
      <w:tr w:rsidR="00A4160A" w:rsidTr="00E93740">
        <w:trPr>
          <w:trHeight w:val="457"/>
        </w:trPr>
        <w:tc>
          <w:tcPr>
            <w:tcW w:w="1276" w:type="dxa"/>
            <w:tcBorders>
              <w:top w:val="single" w:sz="4" w:space="0" w:color="auto"/>
              <w:left w:val="single" w:sz="4" w:space="0" w:color="auto"/>
              <w:bottom w:val="single" w:sz="4" w:space="0" w:color="auto"/>
              <w:right w:val="single" w:sz="4" w:space="0" w:color="auto"/>
            </w:tcBorders>
          </w:tcPr>
          <w:p w:rsidR="00A4160A" w:rsidRPr="008918A9" w:rsidRDefault="00A4160A" w:rsidP="006912FE">
            <w:pPr>
              <w:spacing w:line="240" w:lineRule="auto"/>
              <w:ind w:firstLine="0"/>
              <w:jc w:val="left"/>
              <w:rPr>
                <w:sz w:val="22"/>
                <w:szCs w:val="22"/>
              </w:rPr>
            </w:pPr>
            <w:r>
              <w:rPr>
                <w:sz w:val="22"/>
                <w:szCs w:val="22"/>
              </w:rPr>
              <w:t>34.</w:t>
            </w:r>
          </w:p>
        </w:tc>
        <w:tc>
          <w:tcPr>
            <w:tcW w:w="2836" w:type="dxa"/>
            <w:tcBorders>
              <w:top w:val="single" w:sz="4" w:space="0" w:color="auto"/>
              <w:left w:val="single" w:sz="4" w:space="0" w:color="auto"/>
              <w:bottom w:val="single" w:sz="4" w:space="0" w:color="auto"/>
              <w:right w:val="single" w:sz="4" w:space="0" w:color="auto"/>
            </w:tcBorders>
          </w:tcPr>
          <w:p w:rsidR="00A4160A" w:rsidRPr="004B0220" w:rsidRDefault="00A4160A" w:rsidP="006912FE">
            <w:pPr>
              <w:ind w:firstLine="0"/>
            </w:pPr>
            <w:r w:rsidRPr="004B0220">
              <w:t>Пластина</w:t>
            </w:r>
          </w:p>
        </w:tc>
        <w:tc>
          <w:tcPr>
            <w:tcW w:w="1984" w:type="dxa"/>
            <w:tcBorders>
              <w:top w:val="single" w:sz="4" w:space="0" w:color="auto"/>
              <w:left w:val="single" w:sz="4" w:space="0" w:color="auto"/>
              <w:bottom w:val="single" w:sz="4" w:space="0" w:color="auto"/>
              <w:right w:val="single" w:sz="4" w:space="0" w:color="auto"/>
            </w:tcBorders>
          </w:tcPr>
          <w:p w:rsidR="00A4160A" w:rsidRPr="004B0220" w:rsidRDefault="00A4160A" w:rsidP="006912FE">
            <w:r w:rsidRPr="004B0220">
              <w:t>MACL 3 200-L   1025</w:t>
            </w:r>
          </w:p>
        </w:tc>
        <w:tc>
          <w:tcPr>
            <w:tcW w:w="1701" w:type="dxa"/>
            <w:tcBorders>
              <w:top w:val="single" w:sz="4" w:space="0" w:color="auto"/>
              <w:left w:val="single" w:sz="4" w:space="0" w:color="auto"/>
              <w:bottom w:val="single" w:sz="4" w:space="0" w:color="auto"/>
              <w:right w:val="single" w:sz="4" w:space="0" w:color="auto"/>
            </w:tcBorders>
            <w:vAlign w:val="center"/>
          </w:tcPr>
          <w:p w:rsidR="00A4160A" w:rsidRPr="00820DB2" w:rsidRDefault="00A4160A" w:rsidP="006912FE">
            <w:pPr>
              <w:ind w:firstLine="0"/>
              <w:rPr>
                <w:rFonts w:cs="Calibri"/>
                <w:color w:val="000000"/>
                <w:lang w:val="en-US" w:eastAsia="ru-RU"/>
              </w:rPr>
            </w:pPr>
            <w:r w:rsidRPr="00820DB2">
              <w:rPr>
                <w:rFonts w:cs="Calibri"/>
                <w:color w:val="000000"/>
                <w:lang w:eastAsia="ru-RU"/>
              </w:rPr>
              <w:t>Отрезная/лев</w:t>
            </w:r>
            <w:proofErr w:type="gramStart"/>
            <w:r w:rsidRPr="00820DB2">
              <w:rPr>
                <w:rFonts w:cs="Calibri"/>
                <w:color w:val="000000"/>
                <w:lang w:eastAsia="ru-RU"/>
              </w:rPr>
              <w:t>.</w:t>
            </w:r>
            <w:proofErr w:type="gramEnd"/>
            <w:r w:rsidRPr="00820DB2">
              <w:rPr>
                <w:rFonts w:cs="Calibri"/>
                <w:color w:val="000000"/>
                <w:lang w:eastAsia="ru-RU"/>
              </w:rPr>
              <w:t>/</w:t>
            </w:r>
            <w:proofErr w:type="spellStart"/>
            <w:proofErr w:type="gramStart"/>
            <w:r w:rsidRPr="00820DB2">
              <w:rPr>
                <w:rFonts w:cs="Calibri"/>
                <w:color w:val="000000"/>
                <w:lang w:eastAsia="ru-RU"/>
              </w:rPr>
              <w:t>г</w:t>
            </w:r>
            <w:proofErr w:type="gramEnd"/>
            <w:r w:rsidRPr="00820DB2">
              <w:rPr>
                <w:rFonts w:cs="Calibri"/>
                <w:color w:val="000000"/>
                <w:lang w:eastAsia="ru-RU"/>
              </w:rPr>
              <w:t>луб</w:t>
            </w:r>
            <w:proofErr w:type="spellEnd"/>
            <w:r w:rsidRPr="00820DB2">
              <w:rPr>
                <w:rFonts w:cs="Calibri"/>
                <w:color w:val="000000"/>
                <w:lang w:eastAsia="ru-RU"/>
              </w:rPr>
              <w:t xml:space="preserve">. до </w:t>
            </w:r>
            <w:r w:rsidRPr="00820DB2">
              <w:rPr>
                <w:rFonts w:cs="Calibri"/>
                <w:color w:val="000000"/>
                <w:lang w:val="en-US" w:eastAsia="ru-RU"/>
              </w:rPr>
              <w:t>8.5</w:t>
            </w:r>
          </w:p>
        </w:tc>
        <w:tc>
          <w:tcPr>
            <w:tcW w:w="1134" w:type="dxa"/>
            <w:tcBorders>
              <w:top w:val="single" w:sz="4" w:space="0" w:color="auto"/>
              <w:left w:val="single" w:sz="4" w:space="0" w:color="auto"/>
              <w:bottom w:val="single" w:sz="4" w:space="0" w:color="auto"/>
              <w:right w:val="single" w:sz="4" w:space="0" w:color="auto"/>
            </w:tcBorders>
          </w:tcPr>
          <w:p w:rsidR="00A4160A" w:rsidRDefault="00A4160A" w:rsidP="00A4160A">
            <w:pPr>
              <w:ind w:firstLine="0"/>
              <w:jc w:val="center"/>
            </w:pPr>
            <w:r w:rsidRPr="00A70CC3">
              <w:t>1</w:t>
            </w:r>
          </w:p>
        </w:tc>
        <w:tc>
          <w:tcPr>
            <w:tcW w:w="1843" w:type="dxa"/>
            <w:tcBorders>
              <w:top w:val="single" w:sz="4" w:space="0" w:color="auto"/>
              <w:left w:val="single" w:sz="4" w:space="0" w:color="auto"/>
              <w:bottom w:val="single" w:sz="4" w:space="0" w:color="auto"/>
              <w:right w:val="single" w:sz="4" w:space="0" w:color="auto"/>
            </w:tcBorders>
            <w:vAlign w:val="center"/>
          </w:tcPr>
          <w:p w:rsidR="00A4160A" w:rsidRPr="007D1E05" w:rsidRDefault="00A4160A" w:rsidP="007D1E05">
            <w:pPr>
              <w:ind w:firstLine="0"/>
              <w:jc w:val="center"/>
              <w:rPr>
                <w:color w:val="000000"/>
              </w:rPr>
            </w:pPr>
            <w:r w:rsidRPr="007D1E05">
              <w:rPr>
                <w:color w:val="000000"/>
              </w:rPr>
              <w:t>3033,27</w:t>
            </w:r>
          </w:p>
        </w:tc>
      </w:tr>
      <w:tr w:rsidR="00A4160A" w:rsidTr="00E93740">
        <w:trPr>
          <w:trHeight w:val="540"/>
        </w:trPr>
        <w:tc>
          <w:tcPr>
            <w:tcW w:w="1276" w:type="dxa"/>
            <w:tcBorders>
              <w:top w:val="single" w:sz="4" w:space="0" w:color="auto"/>
              <w:left w:val="single" w:sz="4" w:space="0" w:color="auto"/>
              <w:bottom w:val="single" w:sz="4" w:space="0" w:color="auto"/>
              <w:right w:val="single" w:sz="4" w:space="0" w:color="auto"/>
            </w:tcBorders>
          </w:tcPr>
          <w:p w:rsidR="00A4160A" w:rsidRPr="008918A9" w:rsidRDefault="00A4160A" w:rsidP="006912FE">
            <w:pPr>
              <w:spacing w:line="240" w:lineRule="auto"/>
              <w:ind w:firstLine="0"/>
              <w:jc w:val="left"/>
              <w:rPr>
                <w:sz w:val="22"/>
                <w:szCs w:val="22"/>
              </w:rPr>
            </w:pPr>
            <w:r>
              <w:rPr>
                <w:sz w:val="22"/>
                <w:szCs w:val="22"/>
              </w:rPr>
              <w:t>35.</w:t>
            </w:r>
          </w:p>
        </w:tc>
        <w:tc>
          <w:tcPr>
            <w:tcW w:w="2836" w:type="dxa"/>
            <w:tcBorders>
              <w:top w:val="single" w:sz="4" w:space="0" w:color="auto"/>
              <w:left w:val="single" w:sz="4" w:space="0" w:color="auto"/>
              <w:bottom w:val="single" w:sz="4" w:space="0" w:color="auto"/>
              <w:right w:val="single" w:sz="4" w:space="0" w:color="auto"/>
            </w:tcBorders>
          </w:tcPr>
          <w:p w:rsidR="00A4160A" w:rsidRPr="004B0220" w:rsidRDefault="00A4160A" w:rsidP="006912FE">
            <w:pPr>
              <w:ind w:firstLine="0"/>
            </w:pPr>
            <w:r w:rsidRPr="004B0220">
              <w:t xml:space="preserve">Оправка </w:t>
            </w:r>
            <w:proofErr w:type="spellStart"/>
            <w:r w:rsidRPr="004B0220">
              <w:t>раст</w:t>
            </w:r>
            <w:proofErr w:type="spellEnd"/>
            <w:r w:rsidRPr="004B0220">
              <w:t>.</w:t>
            </w:r>
          </w:p>
        </w:tc>
        <w:tc>
          <w:tcPr>
            <w:tcW w:w="1984" w:type="dxa"/>
            <w:tcBorders>
              <w:top w:val="single" w:sz="4" w:space="0" w:color="auto"/>
              <w:left w:val="single" w:sz="4" w:space="0" w:color="auto"/>
              <w:bottom w:val="single" w:sz="4" w:space="0" w:color="auto"/>
              <w:right w:val="single" w:sz="4" w:space="0" w:color="auto"/>
            </w:tcBorders>
          </w:tcPr>
          <w:p w:rsidR="00A4160A" w:rsidRDefault="00A4160A" w:rsidP="006912FE">
            <w:pPr>
              <w:ind w:firstLine="0"/>
            </w:pPr>
            <w:r w:rsidRPr="004B0220">
              <w:t>CXS-A25-04-06</w:t>
            </w:r>
          </w:p>
        </w:tc>
        <w:tc>
          <w:tcPr>
            <w:tcW w:w="1701" w:type="dxa"/>
            <w:tcBorders>
              <w:top w:val="single" w:sz="4" w:space="0" w:color="auto"/>
              <w:left w:val="single" w:sz="4" w:space="0" w:color="auto"/>
              <w:bottom w:val="single" w:sz="4" w:space="0" w:color="auto"/>
              <w:right w:val="single" w:sz="4" w:space="0" w:color="auto"/>
            </w:tcBorders>
            <w:vAlign w:val="center"/>
          </w:tcPr>
          <w:p w:rsidR="00A4160A" w:rsidRPr="003A0632" w:rsidRDefault="00A4160A" w:rsidP="006912FE">
            <w:pPr>
              <w:rPr>
                <w:rFonts w:cs="Calibri"/>
                <w:color w:val="000000"/>
                <w:lang w:eastAsia="ru-RU"/>
              </w:rPr>
            </w:pPr>
          </w:p>
        </w:tc>
        <w:tc>
          <w:tcPr>
            <w:tcW w:w="1134" w:type="dxa"/>
            <w:tcBorders>
              <w:top w:val="single" w:sz="4" w:space="0" w:color="auto"/>
              <w:left w:val="single" w:sz="4" w:space="0" w:color="auto"/>
              <w:bottom w:val="single" w:sz="4" w:space="0" w:color="auto"/>
              <w:right w:val="single" w:sz="4" w:space="0" w:color="auto"/>
            </w:tcBorders>
          </w:tcPr>
          <w:p w:rsidR="00A4160A" w:rsidRDefault="00A4160A" w:rsidP="00A4160A">
            <w:pPr>
              <w:ind w:firstLine="0"/>
              <w:jc w:val="center"/>
            </w:pPr>
            <w:r w:rsidRPr="00A70CC3">
              <w:t>1</w:t>
            </w:r>
          </w:p>
        </w:tc>
        <w:tc>
          <w:tcPr>
            <w:tcW w:w="1843" w:type="dxa"/>
            <w:tcBorders>
              <w:top w:val="single" w:sz="4" w:space="0" w:color="auto"/>
              <w:left w:val="single" w:sz="4" w:space="0" w:color="auto"/>
              <w:bottom w:val="single" w:sz="4" w:space="0" w:color="auto"/>
              <w:right w:val="single" w:sz="4" w:space="0" w:color="auto"/>
            </w:tcBorders>
            <w:vAlign w:val="center"/>
          </w:tcPr>
          <w:p w:rsidR="00A4160A" w:rsidRPr="007D1E05" w:rsidRDefault="00A4160A" w:rsidP="007D1E05">
            <w:pPr>
              <w:ind w:firstLine="0"/>
              <w:jc w:val="center"/>
              <w:rPr>
                <w:color w:val="000000"/>
              </w:rPr>
            </w:pPr>
            <w:r w:rsidRPr="007D1E05">
              <w:rPr>
                <w:color w:val="000000"/>
              </w:rPr>
              <w:t>16811,97</w:t>
            </w:r>
          </w:p>
        </w:tc>
      </w:tr>
      <w:tr w:rsidR="00A4160A" w:rsidTr="00E93740">
        <w:trPr>
          <w:trHeight w:val="472"/>
        </w:trPr>
        <w:tc>
          <w:tcPr>
            <w:tcW w:w="1276" w:type="dxa"/>
            <w:tcBorders>
              <w:top w:val="single" w:sz="4" w:space="0" w:color="auto"/>
              <w:left w:val="single" w:sz="4" w:space="0" w:color="auto"/>
              <w:bottom w:val="single" w:sz="4" w:space="0" w:color="auto"/>
              <w:right w:val="single" w:sz="4" w:space="0" w:color="auto"/>
            </w:tcBorders>
          </w:tcPr>
          <w:p w:rsidR="00A4160A" w:rsidRPr="008918A9" w:rsidRDefault="00A4160A" w:rsidP="006912FE">
            <w:pPr>
              <w:spacing w:line="240" w:lineRule="auto"/>
              <w:ind w:firstLine="0"/>
              <w:jc w:val="left"/>
              <w:rPr>
                <w:sz w:val="22"/>
                <w:szCs w:val="22"/>
              </w:rPr>
            </w:pPr>
            <w:r>
              <w:rPr>
                <w:sz w:val="22"/>
                <w:szCs w:val="22"/>
              </w:rPr>
              <w:t>36.</w:t>
            </w:r>
          </w:p>
        </w:tc>
        <w:tc>
          <w:tcPr>
            <w:tcW w:w="2836" w:type="dxa"/>
            <w:tcBorders>
              <w:top w:val="single" w:sz="4" w:space="0" w:color="auto"/>
              <w:left w:val="single" w:sz="4" w:space="0" w:color="auto"/>
              <w:bottom w:val="single" w:sz="4" w:space="0" w:color="auto"/>
              <w:right w:val="single" w:sz="4" w:space="0" w:color="auto"/>
            </w:tcBorders>
            <w:vAlign w:val="center"/>
          </w:tcPr>
          <w:p w:rsidR="00A4160A" w:rsidRPr="003A0632" w:rsidRDefault="00A4160A" w:rsidP="006912FE">
            <w:pPr>
              <w:ind w:firstLine="0"/>
              <w:rPr>
                <w:rFonts w:cs="Calibri"/>
                <w:b/>
                <w:color w:val="000000"/>
                <w:lang w:eastAsia="ru-RU"/>
              </w:rPr>
            </w:pPr>
            <w:r w:rsidRPr="00820DB2">
              <w:rPr>
                <w:rFonts w:cs="Calibri"/>
                <w:b/>
                <w:color w:val="000000"/>
                <w:lang w:eastAsia="ru-RU"/>
              </w:rPr>
              <w:t xml:space="preserve">Оправка </w:t>
            </w:r>
            <w:proofErr w:type="spellStart"/>
            <w:r w:rsidRPr="00820DB2">
              <w:rPr>
                <w:rFonts w:cs="Calibri"/>
                <w:b/>
                <w:color w:val="000000"/>
                <w:lang w:eastAsia="ru-RU"/>
              </w:rPr>
              <w:t>раст</w:t>
            </w:r>
            <w:proofErr w:type="spellEnd"/>
            <w:r w:rsidRPr="00820DB2">
              <w:rPr>
                <w:rFonts w:cs="Calibri"/>
                <w:b/>
                <w:color w:val="000000"/>
                <w:lang w:eastAsia="ru-RU"/>
              </w:rPr>
              <w:t>.</w:t>
            </w:r>
          </w:p>
        </w:tc>
        <w:tc>
          <w:tcPr>
            <w:tcW w:w="1984" w:type="dxa"/>
            <w:tcBorders>
              <w:top w:val="single" w:sz="4" w:space="0" w:color="auto"/>
              <w:left w:val="single" w:sz="4" w:space="0" w:color="auto"/>
              <w:bottom w:val="single" w:sz="4" w:space="0" w:color="auto"/>
              <w:right w:val="single" w:sz="4" w:space="0" w:color="auto"/>
            </w:tcBorders>
            <w:vAlign w:val="bottom"/>
          </w:tcPr>
          <w:p w:rsidR="00A4160A" w:rsidRPr="003A16CC" w:rsidRDefault="00A4160A" w:rsidP="006912FE">
            <w:pPr>
              <w:ind w:firstLine="0"/>
              <w:rPr>
                <w:lang w:val="en-US"/>
              </w:rPr>
            </w:pPr>
            <w:r w:rsidRPr="00820DB2">
              <w:t>CXS-А25</w:t>
            </w:r>
            <w:r>
              <w:t>-06</w:t>
            </w:r>
          </w:p>
        </w:tc>
        <w:tc>
          <w:tcPr>
            <w:tcW w:w="1701" w:type="dxa"/>
            <w:tcBorders>
              <w:top w:val="single" w:sz="4" w:space="0" w:color="auto"/>
              <w:left w:val="single" w:sz="4" w:space="0" w:color="auto"/>
              <w:bottom w:val="single" w:sz="4" w:space="0" w:color="auto"/>
              <w:right w:val="single" w:sz="4" w:space="0" w:color="auto"/>
            </w:tcBorders>
            <w:vAlign w:val="center"/>
          </w:tcPr>
          <w:p w:rsidR="00A4160A" w:rsidRPr="00820DB2" w:rsidRDefault="00A4160A" w:rsidP="006912FE">
            <w:pPr>
              <w:rPr>
                <w:rFonts w:cs="Calibri"/>
                <w:color w:val="000000"/>
                <w:lang w:eastAsia="ru-RU"/>
              </w:rPr>
            </w:pPr>
          </w:p>
        </w:tc>
        <w:tc>
          <w:tcPr>
            <w:tcW w:w="1134" w:type="dxa"/>
            <w:tcBorders>
              <w:top w:val="single" w:sz="4" w:space="0" w:color="auto"/>
              <w:left w:val="single" w:sz="4" w:space="0" w:color="auto"/>
              <w:bottom w:val="single" w:sz="4" w:space="0" w:color="auto"/>
              <w:right w:val="single" w:sz="4" w:space="0" w:color="auto"/>
            </w:tcBorders>
          </w:tcPr>
          <w:p w:rsidR="00A4160A" w:rsidRDefault="00A4160A" w:rsidP="00A4160A">
            <w:pPr>
              <w:ind w:firstLine="0"/>
              <w:jc w:val="center"/>
            </w:pPr>
            <w:r w:rsidRPr="00A70CC3">
              <w:t>1</w:t>
            </w:r>
          </w:p>
        </w:tc>
        <w:tc>
          <w:tcPr>
            <w:tcW w:w="1843" w:type="dxa"/>
            <w:tcBorders>
              <w:top w:val="single" w:sz="4" w:space="0" w:color="auto"/>
              <w:left w:val="single" w:sz="4" w:space="0" w:color="auto"/>
              <w:bottom w:val="single" w:sz="4" w:space="0" w:color="auto"/>
              <w:right w:val="single" w:sz="4" w:space="0" w:color="auto"/>
            </w:tcBorders>
            <w:vAlign w:val="center"/>
          </w:tcPr>
          <w:p w:rsidR="00A4160A" w:rsidRPr="007D1E05" w:rsidRDefault="00A4160A" w:rsidP="007D1E05">
            <w:pPr>
              <w:ind w:firstLine="0"/>
              <w:jc w:val="center"/>
              <w:rPr>
                <w:color w:val="000000"/>
              </w:rPr>
            </w:pPr>
            <w:r w:rsidRPr="007D1E05">
              <w:rPr>
                <w:color w:val="000000"/>
              </w:rPr>
              <w:t>9251,04</w:t>
            </w:r>
          </w:p>
        </w:tc>
      </w:tr>
      <w:tr w:rsidR="00A4160A" w:rsidTr="00E93740">
        <w:trPr>
          <w:trHeight w:val="225"/>
        </w:trPr>
        <w:tc>
          <w:tcPr>
            <w:tcW w:w="1276" w:type="dxa"/>
            <w:tcBorders>
              <w:top w:val="single" w:sz="4" w:space="0" w:color="auto"/>
              <w:left w:val="single" w:sz="4" w:space="0" w:color="auto"/>
              <w:bottom w:val="single" w:sz="4" w:space="0" w:color="auto"/>
              <w:right w:val="single" w:sz="4" w:space="0" w:color="auto"/>
            </w:tcBorders>
          </w:tcPr>
          <w:p w:rsidR="00A4160A" w:rsidRPr="008918A9" w:rsidRDefault="00A4160A" w:rsidP="006912FE">
            <w:pPr>
              <w:spacing w:line="240" w:lineRule="auto"/>
              <w:ind w:firstLine="0"/>
              <w:jc w:val="left"/>
              <w:rPr>
                <w:sz w:val="22"/>
                <w:szCs w:val="22"/>
              </w:rPr>
            </w:pPr>
            <w:r>
              <w:rPr>
                <w:sz w:val="22"/>
                <w:szCs w:val="22"/>
              </w:rPr>
              <w:t>37.</w:t>
            </w:r>
          </w:p>
        </w:tc>
        <w:tc>
          <w:tcPr>
            <w:tcW w:w="2836" w:type="dxa"/>
            <w:tcBorders>
              <w:top w:val="single" w:sz="4" w:space="0" w:color="auto"/>
              <w:left w:val="single" w:sz="4" w:space="0" w:color="auto"/>
              <w:bottom w:val="single" w:sz="4" w:space="0" w:color="auto"/>
              <w:right w:val="single" w:sz="4" w:space="0" w:color="auto"/>
            </w:tcBorders>
            <w:vAlign w:val="center"/>
          </w:tcPr>
          <w:p w:rsidR="00A4160A" w:rsidRPr="00820DB2" w:rsidRDefault="00A4160A" w:rsidP="006912FE">
            <w:pPr>
              <w:ind w:firstLine="0"/>
              <w:rPr>
                <w:rFonts w:cs="Calibri"/>
                <w:b/>
                <w:color w:val="000000"/>
                <w:lang w:eastAsia="ru-RU"/>
              </w:rPr>
            </w:pPr>
            <w:r w:rsidRPr="00820DB2">
              <w:rPr>
                <w:rFonts w:cs="Calibri"/>
                <w:b/>
                <w:color w:val="000000"/>
                <w:lang w:eastAsia="ru-RU"/>
              </w:rPr>
              <w:t xml:space="preserve">Оправка </w:t>
            </w:r>
            <w:proofErr w:type="spellStart"/>
            <w:r w:rsidRPr="00820DB2">
              <w:rPr>
                <w:rFonts w:cs="Calibri"/>
                <w:b/>
                <w:color w:val="000000"/>
                <w:lang w:eastAsia="ru-RU"/>
              </w:rPr>
              <w:t>раст</w:t>
            </w:r>
            <w:proofErr w:type="spellEnd"/>
            <w:r w:rsidRPr="00820DB2">
              <w:rPr>
                <w:rFonts w:cs="Calibri"/>
                <w:b/>
                <w:color w:val="000000"/>
                <w:lang w:eastAsia="ru-RU"/>
              </w:rPr>
              <w:t>.</w:t>
            </w:r>
          </w:p>
        </w:tc>
        <w:tc>
          <w:tcPr>
            <w:tcW w:w="1984" w:type="dxa"/>
            <w:tcBorders>
              <w:top w:val="single" w:sz="4" w:space="0" w:color="auto"/>
              <w:left w:val="single" w:sz="4" w:space="0" w:color="auto"/>
              <w:bottom w:val="single" w:sz="4" w:space="0" w:color="auto"/>
              <w:right w:val="single" w:sz="4" w:space="0" w:color="auto"/>
            </w:tcBorders>
            <w:vAlign w:val="bottom"/>
          </w:tcPr>
          <w:p w:rsidR="00A4160A" w:rsidRPr="003A16CC" w:rsidRDefault="00A4160A" w:rsidP="006912FE">
            <w:pPr>
              <w:ind w:firstLine="0"/>
              <w:rPr>
                <w:lang w:val="en-US"/>
              </w:rPr>
            </w:pPr>
            <w:r w:rsidRPr="00820DB2">
              <w:t>CXS-А25</w:t>
            </w:r>
            <w:r>
              <w:t>-04</w:t>
            </w:r>
          </w:p>
        </w:tc>
        <w:tc>
          <w:tcPr>
            <w:tcW w:w="1701" w:type="dxa"/>
            <w:tcBorders>
              <w:top w:val="single" w:sz="4" w:space="0" w:color="auto"/>
              <w:left w:val="single" w:sz="4" w:space="0" w:color="auto"/>
              <w:bottom w:val="single" w:sz="4" w:space="0" w:color="auto"/>
              <w:right w:val="single" w:sz="4" w:space="0" w:color="auto"/>
            </w:tcBorders>
            <w:vAlign w:val="center"/>
          </w:tcPr>
          <w:p w:rsidR="00A4160A" w:rsidRPr="00820DB2" w:rsidRDefault="00A4160A" w:rsidP="006912FE">
            <w:pPr>
              <w:rPr>
                <w:rFonts w:cs="Calibri"/>
                <w:color w:val="000000"/>
                <w:lang w:eastAsia="ru-RU"/>
              </w:rPr>
            </w:pPr>
          </w:p>
        </w:tc>
        <w:tc>
          <w:tcPr>
            <w:tcW w:w="1134" w:type="dxa"/>
            <w:tcBorders>
              <w:top w:val="single" w:sz="4" w:space="0" w:color="auto"/>
              <w:left w:val="single" w:sz="4" w:space="0" w:color="auto"/>
              <w:bottom w:val="single" w:sz="4" w:space="0" w:color="auto"/>
              <w:right w:val="single" w:sz="4" w:space="0" w:color="auto"/>
            </w:tcBorders>
          </w:tcPr>
          <w:p w:rsidR="00A4160A" w:rsidRDefault="00A4160A" w:rsidP="00A4160A">
            <w:pPr>
              <w:ind w:firstLine="0"/>
              <w:jc w:val="center"/>
            </w:pPr>
            <w:r w:rsidRPr="00A70CC3">
              <w:t>1</w:t>
            </w:r>
          </w:p>
        </w:tc>
        <w:tc>
          <w:tcPr>
            <w:tcW w:w="1843" w:type="dxa"/>
            <w:tcBorders>
              <w:top w:val="single" w:sz="4" w:space="0" w:color="auto"/>
              <w:left w:val="single" w:sz="4" w:space="0" w:color="auto"/>
              <w:bottom w:val="single" w:sz="4" w:space="0" w:color="auto"/>
              <w:right w:val="single" w:sz="4" w:space="0" w:color="auto"/>
            </w:tcBorders>
            <w:vAlign w:val="center"/>
          </w:tcPr>
          <w:p w:rsidR="00A4160A" w:rsidRPr="007D1E05" w:rsidRDefault="00A4160A" w:rsidP="007D1E05">
            <w:pPr>
              <w:ind w:firstLine="0"/>
              <w:jc w:val="center"/>
              <w:rPr>
                <w:color w:val="000000"/>
              </w:rPr>
            </w:pPr>
            <w:r w:rsidRPr="007D1E05">
              <w:rPr>
                <w:color w:val="000000"/>
              </w:rPr>
              <w:t>9251,04</w:t>
            </w:r>
          </w:p>
        </w:tc>
      </w:tr>
      <w:tr w:rsidR="00A4160A" w:rsidTr="00E93740">
        <w:trPr>
          <w:trHeight w:val="180"/>
        </w:trPr>
        <w:tc>
          <w:tcPr>
            <w:tcW w:w="1276" w:type="dxa"/>
            <w:tcBorders>
              <w:top w:val="single" w:sz="4" w:space="0" w:color="auto"/>
              <w:left w:val="single" w:sz="4" w:space="0" w:color="auto"/>
              <w:bottom w:val="single" w:sz="4" w:space="0" w:color="auto"/>
              <w:right w:val="single" w:sz="4" w:space="0" w:color="auto"/>
            </w:tcBorders>
          </w:tcPr>
          <w:p w:rsidR="00A4160A" w:rsidRPr="008918A9" w:rsidRDefault="00A4160A" w:rsidP="006912FE">
            <w:pPr>
              <w:spacing w:line="240" w:lineRule="auto"/>
              <w:ind w:firstLine="0"/>
              <w:jc w:val="left"/>
              <w:rPr>
                <w:sz w:val="22"/>
                <w:szCs w:val="22"/>
              </w:rPr>
            </w:pPr>
            <w:r>
              <w:rPr>
                <w:sz w:val="22"/>
                <w:szCs w:val="22"/>
              </w:rPr>
              <w:t>38.</w:t>
            </w:r>
          </w:p>
        </w:tc>
        <w:tc>
          <w:tcPr>
            <w:tcW w:w="2836" w:type="dxa"/>
            <w:tcBorders>
              <w:top w:val="single" w:sz="4" w:space="0" w:color="auto"/>
              <w:left w:val="single" w:sz="4" w:space="0" w:color="auto"/>
              <w:bottom w:val="single" w:sz="4" w:space="0" w:color="auto"/>
              <w:right w:val="single" w:sz="4" w:space="0" w:color="auto"/>
            </w:tcBorders>
            <w:vAlign w:val="center"/>
          </w:tcPr>
          <w:p w:rsidR="00A4160A" w:rsidRPr="00820DB2" w:rsidRDefault="00A4160A" w:rsidP="006912FE">
            <w:pPr>
              <w:ind w:firstLine="0"/>
              <w:rPr>
                <w:rFonts w:cs="Calibri"/>
                <w:color w:val="000000"/>
                <w:lang w:eastAsia="ru-RU"/>
              </w:rPr>
            </w:pPr>
            <w:r w:rsidRPr="00820DB2">
              <w:rPr>
                <w:rFonts w:cs="Calibri"/>
                <w:color w:val="000000"/>
                <w:lang w:eastAsia="ru-RU"/>
              </w:rPr>
              <w:t>Вставка</w:t>
            </w:r>
          </w:p>
        </w:tc>
        <w:tc>
          <w:tcPr>
            <w:tcW w:w="1984" w:type="dxa"/>
            <w:tcBorders>
              <w:top w:val="single" w:sz="4" w:space="0" w:color="auto"/>
              <w:left w:val="single" w:sz="4" w:space="0" w:color="auto"/>
              <w:bottom w:val="single" w:sz="4" w:space="0" w:color="auto"/>
              <w:right w:val="single" w:sz="4" w:space="0" w:color="auto"/>
            </w:tcBorders>
            <w:vAlign w:val="bottom"/>
          </w:tcPr>
          <w:p w:rsidR="00A4160A" w:rsidRPr="00820DB2" w:rsidRDefault="00A4160A" w:rsidP="006912FE">
            <w:pPr>
              <w:ind w:firstLine="0"/>
            </w:pPr>
            <w:r w:rsidRPr="00820DB2">
              <w:t>CXS-04T098-05-1004R</w:t>
            </w:r>
            <w:r>
              <w:t xml:space="preserve">  </w:t>
            </w:r>
            <w:r w:rsidRPr="00820DB2">
              <w:t xml:space="preserve"> 1025</w:t>
            </w:r>
          </w:p>
        </w:tc>
        <w:tc>
          <w:tcPr>
            <w:tcW w:w="1701" w:type="dxa"/>
            <w:tcBorders>
              <w:top w:val="single" w:sz="4" w:space="0" w:color="auto"/>
              <w:left w:val="single" w:sz="4" w:space="0" w:color="auto"/>
              <w:bottom w:val="single" w:sz="4" w:space="0" w:color="auto"/>
              <w:right w:val="single" w:sz="4" w:space="0" w:color="auto"/>
            </w:tcBorders>
            <w:vAlign w:val="center"/>
          </w:tcPr>
          <w:p w:rsidR="00A4160A" w:rsidRPr="00820DB2" w:rsidRDefault="00A4160A" w:rsidP="007D1E05">
            <w:pPr>
              <w:ind w:left="-108" w:right="-108" w:firstLine="0"/>
              <w:rPr>
                <w:rFonts w:cs="Calibri"/>
                <w:color w:val="000000"/>
                <w:lang w:eastAsia="ru-RU"/>
              </w:rPr>
            </w:pPr>
            <w:r w:rsidRPr="00820DB2">
              <w:rPr>
                <w:rFonts w:cs="Calibri"/>
                <w:color w:val="000000"/>
                <w:lang w:eastAsia="ru-RU"/>
              </w:rPr>
              <w:t>Прав</w:t>
            </w:r>
            <w:proofErr w:type="gramStart"/>
            <w:r w:rsidRPr="00820DB2">
              <w:rPr>
                <w:rFonts w:cs="Calibri"/>
                <w:color w:val="000000"/>
                <w:lang w:eastAsia="ru-RU"/>
              </w:rPr>
              <w:t>.</w:t>
            </w:r>
            <w:r>
              <w:rPr>
                <w:rFonts w:cs="Calibri"/>
                <w:color w:val="000000"/>
                <w:lang w:eastAsia="ru-RU"/>
              </w:rPr>
              <w:t>т</w:t>
            </w:r>
            <w:proofErr w:type="gramEnd"/>
            <w:r>
              <w:rPr>
                <w:rFonts w:cs="Calibri"/>
                <w:color w:val="000000"/>
                <w:lang w:eastAsia="ru-RU"/>
              </w:rPr>
              <w:t>очен.</w:t>
            </w:r>
            <w:r w:rsidRPr="00820DB2">
              <w:rPr>
                <w:rFonts w:cs="Calibri"/>
                <w:color w:val="000000"/>
                <w:lang w:eastAsia="ru-RU"/>
              </w:rPr>
              <w:t>∟90°/ Ǿ4/</w:t>
            </w:r>
            <w:r w:rsidRPr="00820DB2">
              <w:rPr>
                <w:rFonts w:cs="Calibri"/>
                <w:color w:val="000000"/>
                <w:lang w:val="en-US" w:eastAsia="ru-RU"/>
              </w:rPr>
              <w:t>D</w:t>
            </w:r>
            <w:r w:rsidRPr="00820DB2">
              <w:rPr>
                <w:rFonts w:cs="Calibri"/>
                <w:color w:val="000000"/>
                <w:vertAlign w:val="subscript"/>
                <w:lang w:eastAsia="ru-RU"/>
              </w:rPr>
              <w:t>min</w:t>
            </w:r>
            <w:r w:rsidRPr="00820DB2">
              <w:rPr>
                <w:rFonts w:cs="Calibri"/>
                <w:color w:val="000000"/>
                <w:lang w:eastAsia="ru-RU"/>
              </w:rPr>
              <w:t>1,0</w:t>
            </w:r>
          </w:p>
        </w:tc>
        <w:tc>
          <w:tcPr>
            <w:tcW w:w="1134" w:type="dxa"/>
            <w:tcBorders>
              <w:top w:val="single" w:sz="4" w:space="0" w:color="auto"/>
              <w:left w:val="single" w:sz="4" w:space="0" w:color="auto"/>
              <w:bottom w:val="single" w:sz="4" w:space="0" w:color="auto"/>
              <w:right w:val="single" w:sz="4" w:space="0" w:color="auto"/>
            </w:tcBorders>
          </w:tcPr>
          <w:p w:rsidR="00A4160A" w:rsidRDefault="00A4160A" w:rsidP="00A4160A">
            <w:pPr>
              <w:ind w:firstLine="0"/>
              <w:jc w:val="center"/>
            </w:pPr>
            <w:r w:rsidRPr="00A70CC3">
              <w:t>1</w:t>
            </w:r>
          </w:p>
        </w:tc>
        <w:tc>
          <w:tcPr>
            <w:tcW w:w="1843" w:type="dxa"/>
            <w:tcBorders>
              <w:top w:val="single" w:sz="4" w:space="0" w:color="auto"/>
              <w:left w:val="single" w:sz="4" w:space="0" w:color="auto"/>
              <w:bottom w:val="single" w:sz="4" w:space="0" w:color="auto"/>
              <w:right w:val="single" w:sz="4" w:space="0" w:color="auto"/>
            </w:tcBorders>
            <w:vAlign w:val="center"/>
          </w:tcPr>
          <w:p w:rsidR="00A4160A" w:rsidRPr="007D1E05" w:rsidRDefault="00A4160A" w:rsidP="007D1E05">
            <w:pPr>
              <w:ind w:firstLine="0"/>
              <w:jc w:val="center"/>
              <w:rPr>
                <w:color w:val="000000"/>
              </w:rPr>
            </w:pPr>
            <w:r w:rsidRPr="007D1E05">
              <w:rPr>
                <w:color w:val="000000"/>
              </w:rPr>
              <w:t>2966,55</w:t>
            </w:r>
          </w:p>
        </w:tc>
      </w:tr>
      <w:tr w:rsidR="00A4160A" w:rsidTr="00E93740">
        <w:trPr>
          <w:trHeight w:val="121"/>
        </w:trPr>
        <w:tc>
          <w:tcPr>
            <w:tcW w:w="1276" w:type="dxa"/>
            <w:tcBorders>
              <w:top w:val="single" w:sz="4" w:space="0" w:color="auto"/>
              <w:left w:val="single" w:sz="4" w:space="0" w:color="auto"/>
              <w:bottom w:val="single" w:sz="4" w:space="0" w:color="auto"/>
              <w:right w:val="single" w:sz="4" w:space="0" w:color="auto"/>
            </w:tcBorders>
          </w:tcPr>
          <w:p w:rsidR="00A4160A" w:rsidRPr="008918A9" w:rsidRDefault="00A4160A" w:rsidP="006912FE">
            <w:pPr>
              <w:spacing w:line="240" w:lineRule="auto"/>
              <w:ind w:firstLine="0"/>
              <w:jc w:val="left"/>
              <w:rPr>
                <w:sz w:val="22"/>
                <w:szCs w:val="22"/>
              </w:rPr>
            </w:pPr>
            <w:r>
              <w:rPr>
                <w:sz w:val="22"/>
                <w:szCs w:val="22"/>
              </w:rPr>
              <w:t>39.</w:t>
            </w:r>
          </w:p>
        </w:tc>
        <w:tc>
          <w:tcPr>
            <w:tcW w:w="2836" w:type="dxa"/>
            <w:tcBorders>
              <w:top w:val="single" w:sz="4" w:space="0" w:color="auto"/>
              <w:left w:val="single" w:sz="4" w:space="0" w:color="auto"/>
              <w:bottom w:val="single" w:sz="4" w:space="0" w:color="auto"/>
              <w:right w:val="single" w:sz="4" w:space="0" w:color="auto"/>
            </w:tcBorders>
            <w:vAlign w:val="center"/>
          </w:tcPr>
          <w:p w:rsidR="00A4160A" w:rsidRPr="00820DB2" w:rsidRDefault="00A4160A" w:rsidP="006912FE">
            <w:pPr>
              <w:ind w:firstLine="0"/>
              <w:rPr>
                <w:rFonts w:cs="Calibri"/>
                <w:color w:val="000000"/>
                <w:lang w:eastAsia="ru-RU"/>
              </w:rPr>
            </w:pPr>
            <w:r w:rsidRPr="00820DB2">
              <w:rPr>
                <w:rFonts w:cs="Calibri"/>
                <w:color w:val="000000"/>
                <w:lang w:eastAsia="ru-RU"/>
              </w:rPr>
              <w:t>Вставка</w:t>
            </w:r>
          </w:p>
        </w:tc>
        <w:tc>
          <w:tcPr>
            <w:tcW w:w="1984" w:type="dxa"/>
            <w:tcBorders>
              <w:top w:val="single" w:sz="4" w:space="0" w:color="auto"/>
              <w:left w:val="single" w:sz="4" w:space="0" w:color="auto"/>
              <w:bottom w:val="single" w:sz="4" w:space="0" w:color="auto"/>
              <w:right w:val="single" w:sz="4" w:space="0" w:color="auto"/>
            </w:tcBorders>
            <w:vAlign w:val="bottom"/>
          </w:tcPr>
          <w:p w:rsidR="00A4160A" w:rsidRPr="00820DB2" w:rsidRDefault="00A4160A" w:rsidP="006912FE">
            <w:pPr>
              <w:ind w:firstLine="0"/>
            </w:pPr>
            <w:r w:rsidRPr="00820DB2">
              <w:t xml:space="preserve">CXS-04T098-05-2206R </w:t>
            </w:r>
            <w:r>
              <w:t xml:space="preserve">  </w:t>
            </w:r>
            <w:r w:rsidRPr="00820DB2">
              <w:t>1025</w:t>
            </w:r>
          </w:p>
        </w:tc>
        <w:tc>
          <w:tcPr>
            <w:tcW w:w="1701" w:type="dxa"/>
            <w:tcBorders>
              <w:top w:val="single" w:sz="4" w:space="0" w:color="auto"/>
              <w:left w:val="single" w:sz="4" w:space="0" w:color="auto"/>
              <w:bottom w:val="single" w:sz="4" w:space="0" w:color="auto"/>
              <w:right w:val="single" w:sz="4" w:space="0" w:color="auto"/>
            </w:tcBorders>
            <w:vAlign w:val="center"/>
          </w:tcPr>
          <w:p w:rsidR="00A4160A" w:rsidRPr="00820DB2" w:rsidRDefault="00A4160A" w:rsidP="006912FE">
            <w:pPr>
              <w:ind w:left="-108" w:right="-108"/>
              <w:rPr>
                <w:rFonts w:cs="Calibri"/>
                <w:color w:val="000000"/>
                <w:lang w:eastAsia="ru-RU"/>
              </w:rPr>
            </w:pPr>
            <w:r w:rsidRPr="00820DB2">
              <w:rPr>
                <w:rFonts w:cs="Calibri"/>
                <w:color w:val="000000"/>
                <w:lang w:eastAsia="ru-RU"/>
              </w:rPr>
              <w:t xml:space="preserve">  Прав</w:t>
            </w:r>
            <w:proofErr w:type="gramStart"/>
            <w:r w:rsidRPr="00820DB2">
              <w:rPr>
                <w:rFonts w:cs="Calibri"/>
                <w:color w:val="000000"/>
                <w:lang w:eastAsia="ru-RU"/>
              </w:rPr>
              <w:t>.</w:t>
            </w:r>
            <w:proofErr w:type="gramEnd"/>
            <w:r>
              <w:rPr>
                <w:rFonts w:cs="Calibri"/>
                <w:color w:val="000000"/>
                <w:lang w:eastAsia="ru-RU"/>
              </w:rPr>
              <w:t xml:space="preserve"> </w:t>
            </w:r>
            <w:proofErr w:type="gramStart"/>
            <w:r>
              <w:rPr>
                <w:rFonts w:cs="Calibri"/>
                <w:color w:val="000000"/>
                <w:lang w:eastAsia="ru-RU"/>
              </w:rPr>
              <w:t>т</w:t>
            </w:r>
            <w:proofErr w:type="gramEnd"/>
            <w:r>
              <w:rPr>
                <w:rFonts w:cs="Calibri"/>
                <w:color w:val="000000"/>
                <w:lang w:eastAsia="ru-RU"/>
              </w:rPr>
              <w:t>очен.</w:t>
            </w:r>
            <w:r w:rsidRPr="00820DB2">
              <w:rPr>
                <w:rFonts w:cs="Calibri"/>
                <w:color w:val="000000"/>
                <w:lang w:eastAsia="ru-RU"/>
              </w:rPr>
              <w:t>∟90°/ Ǿ4/</w:t>
            </w:r>
            <w:r w:rsidRPr="00820DB2">
              <w:rPr>
                <w:rFonts w:cs="Calibri"/>
                <w:color w:val="000000"/>
                <w:lang w:val="en-US" w:eastAsia="ru-RU"/>
              </w:rPr>
              <w:t>D</w:t>
            </w:r>
            <w:r w:rsidRPr="00820DB2">
              <w:rPr>
                <w:rFonts w:cs="Calibri"/>
                <w:color w:val="000000"/>
                <w:vertAlign w:val="subscript"/>
                <w:lang w:eastAsia="ru-RU"/>
              </w:rPr>
              <w:t>min</w:t>
            </w:r>
            <w:r w:rsidRPr="00820DB2">
              <w:rPr>
                <w:rFonts w:cs="Calibri"/>
                <w:color w:val="000000"/>
                <w:lang w:eastAsia="ru-RU"/>
              </w:rPr>
              <w:t>2,2</w:t>
            </w:r>
          </w:p>
        </w:tc>
        <w:tc>
          <w:tcPr>
            <w:tcW w:w="1134" w:type="dxa"/>
            <w:tcBorders>
              <w:top w:val="single" w:sz="4" w:space="0" w:color="auto"/>
              <w:left w:val="single" w:sz="4" w:space="0" w:color="auto"/>
              <w:bottom w:val="single" w:sz="4" w:space="0" w:color="auto"/>
              <w:right w:val="single" w:sz="4" w:space="0" w:color="auto"/>
            </w:tcBorders>
          </w:tcPr>
          <w:p w:rsidR="00A4160A" w:rsidRDefault="00A4160A" w:rsidP="00A4160A">
            <w:pPr>
              <w:ind w:firstLine="0"/>
              <w:jc w:val="center"/>
            </w:pPr>
            <w:r w:rsidRPr="00A70CC3">
              <w:t>1</w:t>
            </w:r>
          </w:p>
        </w:tc>
        <w:tc>
          <w:tcPr>
            <w:tcW w:w="1843" w:type="dxa"/>
            <w:tcBorders>
              <w:top w:val="single" w:sz="4" w:space="0" w:color="auto"/>
              <w:left w:val="single" w:sz="4" w:space="0" w:color="auto"/>
              <w:bottom w:val="single" w:sz="4" w:space="0" w:color="auto"/>
              <w:right w:val="single" w:sz="4" w:space="0" w:color="auto"/>
            </w:tcBorders>
            <w:vAlign w:val="center"/>
          </w:tcPr>
          <w:p w:rsidR="00A4160A" w:rsidRPr="007D1E05" w:rsidRDefault="00A4160A" w:rsidP="007D1E05">
            <w:pPr>
              <w:ind w:firstLine="0"/>
              <w:jc w:val="center"/>
              <w:rPr>
                <w:color w:val="000000"/>
              </w:rPr>
            </w:pPr>
            <w:r w:rsidRPr="007D1E05">
              <w:rPr>
                <w:color w:val="000000"/>
              </w:rPr>
              <w:t>2570,73</w:t>
            </w:r>
          </w:p>
        </w:tc>
      </w:tr>
      <w:tr w:rsidR="00A4160A" w:rsidRPr="008918A9" w:rsidTr="00E93740">
        <w:trPr>
          <w:trHeight w:val="324"/>
        </w:trPr>
        <w:tc>
          <w:tcPr>
            <w:tcW w:w="1276" w:type="dxa"/>
            <w:tcBorders>
              <w:top w:val="single" w:sz="4" w:space="0" w:color="auto"/>
              <w:left w:val="single" w:sz="4" w:space="0" w:color="auto"/>
              <w:bottom w:val="single" w:sz="4" w:space="0" w:color="auto"/>
              <w:right w:val="single" w:sz="4" w:space="0" w:color="auto"/>
            </w:tcBorders>
          </w:tcPr>
          <w:p w:rsidR="00A4160A" w:rsidRPr="008918A9" w:rsidRDefault="00A4160A" w:rsidP="006912FE">
            <w:pPr>
              <w:spacing w:line="240" w:lineRule="auto"/>
              <w:ind w:firstLine="0"/>
              <w:jc w:val="left"/>
              <w:rPr>
                <w:sz w:val="22"/>
                <w:szCs w:val="22"/>
              </w:rPr>
            </w:pPr>
            <w:r>
              <w:rPr>
                <w:sz w:val="22"/>
                <w:szCs w:val="22"/>
              </w:rPr>
              <w:t>40.</w:t>
            </w:r>
          </w:p>
        </w:tc>
        <w:tc>
          <w:tcPr>
            <w:tcW w:w="2836" w:type="dxa"/>
            <w:tcBorders>
              <w:top w:val="single" w:sz="4" w:space="0" w:color="auto"/>
              <w:left w:val="single" w:sz="4" w:space="0" w:color="auto"/>
              <w:bottom w:val="single" w:sz="4" w:space="0" w:color="auto"/>
              <w:right w:val="single" w:sz="4" w:space="0" w:color="auto"/>
            </w:tcBorders>
            <w:vAlign w:val="center"/>
          </w:tcPr>
          <w:p w:rsidR="00A4160A" w:rsidRPr="00820DB2" w:rsidRDefault="00A4160A" w:rsidP="006912FE">
            <w:pPr>
              <w:ind w:firstLine="0"/>
              <w:rPr>
                <w:rFonts w:cs="Calibri"/>
                <w:color w:val="000000"/>
                <w:lang w:eastAsia="ru-RU"/>
              </w:rPr>
            </w:pPr>
            <w:r w:rsidRPr="00820DB2">
              <w:rPr>
                <w:rFonts w:cs="Calibri"/>
                <w:color w:val="000000"/>
                <w:lang w:eastAsia="ru-RU"/>
              </w:rPr>
              <w:t>Вставка</w:t>
            </w:r>
          </w:p>
        </w:tc>
        <w:tc>
          <w:tcPr>
            <w:tcW w:w="1984" w:type="dxa"/>
            <w:tcBorders>
              <w:top w:val="single" w:sz="4" w:space="0" w:color="auto"/>
              <w:left w:val="single" w:sz="4" w:space="0" w:color="auto"/>
              <w:bottom w:val="single" w:sz="4" w:space="0" w:color="auto"/>
              <w:right w:val="single" w:sz="4" w:space="0" w:color="auto"/>
            </w:tcBorders>
            <w:vAlign w:val="bottom"/>
          </w:tcPr>
          <w:p w:rsidR="00A4160A" w:rsidRPr="00820DB2" w:rsidRDefault="00A4160A" w:rsidP="006912FE">
            <w:pPr>
              <w:ind w:firstLine="0"/>
            </w:pPr>
            <w:r w:rsidRPr="00820DB2">
              <w:t xml:space="preserve">CXS-04T098-05-3215R </w:t>
            </w:r>
            <w:r>
              <w:t xml:space="preserve">  </w:t>
            </w:r>
            <w:r w:rsidRPr="00820DB2">
              <w:t>1025</w:t>
            </w:r>
          </w:p>
        </w:tc>
        <w:tc>
          <w:tcPr>
            <w:tcW w:w="1701" w:type="dxa"/>
            <w:tcBorders>
              <w:top w:val="single" w:sz="4" w:space="0" w:color="auto"/>
              <w:left w:val="single" w:sz="4" w:space="0" w:color="auto"/>
              <w:bottom w:val="single" w:sz="4" w:space="0" w:color="auto"/>
              <w:right w:val="single" w:sz="4" w:space="0" w:color="auto"/>
            </w:tcBorders>
            <w:vAlign w:val="center"/>
          </w:tcPr>
          <w:p w:rsidR="00A4160A" w:rsidRPr="00820DB2" w:rsidRDefault="00A4160A" w:rsidP="006912FE">
            <w:pPr>
              <w:ind w:left="-108" w:right="-108" w:firstLine="0"/>
              <w:rPr>
                <w:rFonts w:cs="Calibri"/>
                <w:color w:val="000000"/>
                <w:lang w:eastAsia="ru-RU"/>
              </w:rPr>
            </w:pPr>
            <w:r w:rsidRPr="00820DB2">
              <w:rPr>
                <w:rFonts w:cs="Calibri"/>
                <w:color w:val="000000"/>
                <w:lang w:eastAsia="ru-RU"/>
              </w:rPr>
              <w:t>Прав</w:t>
            </w:r>
            <w:proofErr w:type="gramStart"/>
            <w:r>
              <w:rPr>
                <w:rFonts w:cs="Calibri"/>
                <w:color w:val="000000"/>
                <w:lang w:eastAsia="ru-RU"/>
              </w:rPr>
              <w:t>.</w:t>
            </w:r>
            <w:proofErr w:type="gramEnd"/>
            <w:r>
              <w:rPr>
                <w:rFonts w:cs="Calibri"/>
                <w:color w:val="000000"/>
                <w:lang w:eastAsia="ru-RU"/>
              </w:rPr>
              <w:t xml:space="preserve"> </w:t>
            </w:r>
            <w:proofErr w:type="gramStart"/>
            <w:r>
              <w:rPr>
                <w:rFonts w:cs="Calibri"/>
                <w:color w:val="000000"/>
                <w:lang w:eastAsia="ru-RU"/>
              </w:rPr>
              <w:t>т</w:t>
            </w:r>
            <w:proofErr w:type="gramEnd"/>
            <w:r>
              <w:rPr>
                <w:rFonts w:cs="Calibri"/>
                <w:color w:val="000000"/>
                <w:lang w:eastAsia="ru-RU"/>
              </w:rPr>
              <w:t>очен</w:t>
            </w:r>
            <w:r w:rsidRPr="00820DB2">
              <w:rPr>
                <w:rFonts w:cs="Calibri"/>
                <w:color w:val="000000"/>
                <w:lang w:eastAsia="ru-RU"/>
              </w:rPr>
              <w:t xml:space="preserve">.∟90°/ </w:t>
            </w:r>
            <w:r w:rsidRPr="00820DB2">
              <w:rPr>
                <w:rFonts w:cs="Calibri"/>
                <w:color w:val="000000"/>
                <w:lang w:eastAsia="ru-RU"/>
              </w:rPr>
              <w:lastRenderedPageBreak/>
              <w:t>Ǿ4/</w:t>
            </w:r>
            <w:r w:rsidRPr="00820DB2">
              <w:rPr>
                <w:rFonts w:cs="Calibri"/>
                <w:color w:val="000000"/>
                <w:lang w:val="en-US" w:eastAsia="ru-RU"/>
              </w:rPr>
              <w:t>D</w:t>
            </w:r>
            <w:r w:rsidRPr="00820DB2">
              <w:rPr>
                <w:rFonts w:cs="Calibri"/>
                <w:color w:val="000000"/>
                <w:vertAlign w:val="subscript"/>
                <w:lang w:eastAsia="ru-RU"/>
              </w:rPr>
              <w:t>min</w:t>
            </w:r>
            <w:r w:rsidRPr="00820DB2">
              <w:rPr>
                <w:rFonts w:cs="Calibri"/>
                <w:color w:val="000000"/>
                <w:lang w:eastAsia="ru-RU"/>
              </w:rPr>
              <w:t>3,2</w:t>
            </w:r>
          </w:p>
        </w:tc>
        <w:tc>
          <w:tcPr>
            <w:tcW w:w="1134" w:type="dxa"/>
            <w:tcBorders>
              <w:top w:val="single" w:sz="4" w:space="0" w:color="auto"/>
              <w:left w:val="single" w:sz="4" w:space="0" w:color="auto"/>
              <w:bottom w:val="single" w:sz="4" w:space="0" w:color="auto"/>
              <w:right w:val="single" w:sz="4" w:space="0" w:color="auto"/>
            </w:tcBorders>
          </w:tcPr>
          <w:p w:rsidR="00A4160A" w:rsidRDefault="00A4160A" w:rsidP="00A4160A">
            <w:pPr>
              <w:ind w:firstLine="0"/>
              <w:jc w:val="center"/>
            </w:pPr>
            <w:r w:rsidRPr="00A70CC3">
              <w:lastRenderedPageBreak/>
              <w:t>1</w:t>
            </w:r>
          </w:p>
        </w:tc>
        <w:tc>
          <w:tcPr>
            <w:tcW w:w="1843" w:type="dxa"/>
            <w:tcBorders>
              <w:top w:val="single" w:sz="4" w:space="0" w:color="auto"/>
              <w:left w:val="single" w:sz="4" w:space="0" w:color="auto"/>
              <w:bottom w:val="single" w:sz="4" w:space="0" w:color="auto"/>
              <w:right w:val="single" w:sz="4" w:space="0" w:color="auto"/>
            </w:tcBorders>
            <w:vAlign w:val="center"/>
          </w:tcPr>
          <w:p w:rsidR="00A4160A" w:rsidRPr="007D1E05" w:rsidRDefault="00A4160A" w:rsidP="007D1E05">
            <w:pPr>
              <w:ind w:firstLine="0"/>
              <w:jc w:val="center"/>
              <w:rPr>
                <w:color w:val="000000"/>
              </w:rPr>
            </w:pPr>
            <w:r w:rsidRPr="007D1E05">
              <w:rPr>
                <w:color w:val="000000"/>
              </w:rPr>
              <w:t>2739,72</w:t>
            </w:r>
          </w:p>
        </w:tc>
      </w:tr>
      <w:tr w:rsidR="00A4160A" w:rsidTr="00E93740">
        <w:trPr>
          <w:trHeight w:val="195"/>
        </w:trPr>
        <w:tc>
          <w:tcPr>
            <w:tcW w:w="1276" w:type="dxa"/>
            <w:tcBorders>
              <w:top w:val="single" w:sz="4" w:space="0" w:color="auto"/>
              <w:left w:val="single" w:sz="4" w:space="0" w:color="auto"/>
              <w:bottom w:val="single" w:sz="4" w:space="0" w:color="auto"/>
              <w:right w:val="single" w:sz="4" w:space="0" w:color="auto"/>
            </w:tcBorders>
          </w:tcPr>
          <w:p w:rsidR="00A4160A" w:rsidRPr="008918A9" w:rsidRDefault="00A4160A" w:rsidP="006912FE">
            <w:pPr>
              <w:spacing w:line="240" w:lineRule="auto"/>
              <w:ind w:firstLine="0"/>
              <w:jc w:val="left"/>
              <w:rPr>
                <w:sz w:val="22"/>
                <w:szCs w:val="22"/>
              </w:rPr>
            </w:pPr>
            <w:r>
              <w:rPr>
                <w:sz w:val="22"/>
                <w:szCs w:val="22"/>
              </w:rPr>
              <w:lastRenderedPageBreak/>
              <w:t>41.</w:t>
            </w:r>
          </w:p>
        </w:tc>
        <w:tc>
          <w:tcPr>
            <w:tcW w:w="2836" w:type="dxa"/>
            <w:tcBorders>
              <w:top w:val="single" w:sz="4" w:space="0" w:color="auto"/>
              <w:left w:val="single" w:sz="4" w:space="0" w:color="auto"/>
              <w:bottom w:val="single" w:sz="4" w:space="0" w:color="auto"/>
              <w:right w:val="single" w:sz="4" w:space="0" w:color="auto"/>
            </w:tcBorders>
            <w:vAlign w:val="center"/>
          </w:tcPr>
          <w:p w:rsidR="00A4160A" w:rsidRPr="00820DB2" w:rsidRDefault="00A4160A" w:rsidP="006912FE">
            <w:pPr>
              <w:ind w:firstLine="0"/>
              <w:rPr>
                <w:rFonts w:cs="Calibri"/>
                <w:color w:val="000000"/>
                <w:lang w:eastAsia="ru-RU"/>
              </w:rPr>
            </w:pPr>
            <w:r w:rsidRPr="00820DB2">
              <w:rPr>
                <w:rFonts w:cs="Calibri"/>
                <w:color w:val="000000"/>
                <w:lang w:eastAsia="ru-RU"/>
              </w:rPr>
              <w:t>Вставка</w:t>
            </w:r>
          </w:p>
        </w:tc>
        <w:tc>
          <w:tcPr>
            <w:tcW w:w="1984" w:type="dxa"/>
            <w:tcBorders>
              <w:top w:val="single" w:sz="4" w:space="0" w:color="auto"/>
              <w:left w:val="single" w:sz="4" w:space="0" w:color="auto"/>
              <w:bottom w:val="single" w:sz="4" w:space="0" w:color="auto"/>
              <w:right w:val="single" w:sz="4" w:space="0" w:color="auto"/>
            </w:tcBorders>
            <w:vAlign w:val="bottom"/>
          </w:tcPr>
          <w:p w:rsidR="00A4160A" w:rsidRPr="00820DB2" w:rsidRDefault="00A4160A" w:rsidP="006912FE">
            <w:pPr>
              <w:ind w:firstLine="0"/>
            </w:pPr>
            <w:r w:rsidRPr="00820DB2">
              <w:t xml:space="preserve">CXS-04T098-05-4215R </w:t>
            </w:r>
            <w:r>
              <w:t xml:space="preserve">  </w:t>
            </w:r>
            <w:r w:rsidRPr="00820DB2">
              <w:t>1025</w:t>
            </w:r>
          </w:p>
        </w:tc>
        <w:tc>
          <w:tcPr>
            <w:tcW w:w="1701" w:type="dxa"/>
            <w:tcBorders>
              <w:top w:val="single" w:sz="4" w:space="0" w:color="auto"/>
              <w:left w:val="single" w:sz="4" w:space="0" w:color="auto"/>
              <w:bottom w:val="single" w:sz="4" w:space="0" w:color="auto"/>
              <w:right w:val="single" w:sz="4" w:space="0" w:color="auto"/>
            </w:tcBorders>
            <w:vAlign w:val="center"/>
          </w:tcPr>
          <w:p w:rsidR="00A4160A" w:rsidRPr="00820DB2" w:rsidRDefault="00A4160A" w:rsidP="006912FE">
            <w:pPr>
              <w:ind w:left="-108" w:right="-108" w:firstLine="0"/>
              <w:rPr>
                <w:rFonts w:cs="Calibri"/>
                <w:color w:val="000000"/>
                <w:lang w:eastAsia="ru-RU"/>
              </w:rPr>
            </w:pPr>
            <w:r w:rsidRPr="00820DB2">
              <w:rPr>
                <w:rFonts w:cs="Calibri"/>
                <w:color w:val="000000"/>
                <w:lang w:eastAsia="ru-RU"/>
              </w:rPr>
              <w:t>Прав</w:t>
            </w:r>
            <w:proofErr w:type="gramStart"/>
            <w:r w:rsidRPr="00820DB2">
              <w:rPr>
                <w:rFonts w:cs="Calibri"/>
                <w:color w:val="000000"/>
                <w:lang w:eastAsia="ru-RU"/>
              </w:rPr>
              <w:t>.</w:t>
            </w:r>
            <w:proofErr w:type="gramEnd"/>
            <w:r>
              <w:rPr>
                <w:rFonts w:cs="Calibri"/>
                <w:color w:val="000000"/>
                <w:lang w:eastAsia="ru-RU"/>
              </w:rPr>
              <w:t xml:space="preserve"> </w:t>
            </w:r>
            <w:proofErr w:type="gramStart"/>
            <w:r>
              <w:rPr>
                <w:rFonts w:cs="Calibri"/>
                <w:color w:val="000000"/>
                <w:lang w:eastAsia="ru-RU"/>
              </w:rPr>
              <w:t>т</w:t>
            </w:r>
            <w:proofErr w:type="gramEnd"/>
            <w:r>
              <w:rPr>
                <w:rFonts w:cs="Calibri"/>
                <w:color w:val="000000"/>
                <w:lang w:eastAsia="ru-RU"/>
              </w:rPr>
              <w:t>очен.</w:t>
            </w:r>
            <w:r w:rsidRPr="00820DB2">
              <w:rPr>
                <w:rFonts w:cs="Calibri"/>
                <w:color w:val="000000"/>
                <w:lang w:eastAsia="ru-RU"/>
              </w:rPr>
              <w:t>∟90°/ Ǿ4/</w:t>
            </w:r>
            <w:r w:rsidRPr="00820DB2">
              <w:rPr>
                <w:rFonts w:cs="Calibri"/>
                <w:color w:val="000000"/>
                <w:lang w:val="en-US" w:eastAsia="ru-RU"/>
              </w:rPr>
              <w:t>D</w:t>
            </w:r>
            <w:r w:rsidRPr="00820DB2">
              <w:rPr>
                <w:rFonts w:cs="Calibri"/>
                <w:color w:val="000000"/>
                <w:vertAlign w:val="subscript"/>
                <w:lang w:eastAsia="ru-RU"/>
              </w:rPr>
              <w:t>min</w:t>
            </w:r>
            <w:r w:rsidRPr="00820DB2">
              <w:rPr>
                <w:rFonts w:cs="Calibri"/>
                <w:color w:val="000000"/>
                <w:lang w:eastAsia="ru-RU"/>
              </w:rPr>
              <w:t>4,2</w:t>
            </w:r>
          </w:p>
        </w:tc>
        <w:tc>
          <w:tcPr>
            <w:tcW w:w="1134" w:type="dxa"/>
            <w:tcBorders>
              <w:top w:val="single" w:sz="4" w:space="0" w:color="auto"/>
              <w:left w:val="single" w:sz="4" w:space="0" w:color="auto"/>
              <w:bottom w:val="single" w:sz="4" w:space="0" w:color="auto"/>
              <w:right w:val="single" w:sz="4" w:space="0" w:color="auto"/>
            </w:tcBorders>
          </w:tcPr>
          <w:p w:rsidR="00A4160A" w:rsidRDefault="00A4160A" w:rsidP="00A4160A">
            <w:pPr>
              <w:ind w:firstLine="0"/>
              <w:jc w:val="center"/>
            </w:pPr>
            <w:r w:rsidRPr="00A70CC3">
              <w:t>1</w:t>
            </w:r>
          </w:p>
        </w:tc>
        <w:tc>
          <w:tcPr>
            <w:tcW w:w="1843" w:type="dxa"/>
            <w:tcBorders>
              <w:top w:val="single" w:sz="4" w:space="0" w:color="auto"/>
              <w:left w:val="single" w:sz="4" w:space="0" w:color="auto"/>
              <w:bottom w:val="single" w:sz="4" w:space="0" w:color="auto"/>
              <w:right w:val="single" w:sz="4" w:space="0" w:color="auto"/>
            </w:tcBorders>
            <w:vAlign w:val="center"/>
          </w:tcPr>
          <w:p w:rsidR="00A4160A" w:rsidRPr="007D1E05" w:rsidRDefault="00A4160A" w:rsidP="007D1E05">
            <w:pPr>
              <w:ind w:firstLine="0"/>
              <w:jc w:val="center"/>
              <w:rPr>
                <w:color w:val="000000"/>
              </w:rPr>
            </w:pPr>
            <w:r w:rsidRPr="007D1E05">
              <w:rPr>
                <w:color w:val="000000"/>
              </w:rPr>
              <w:t>2739,72</w:t>
            </w:r>
          </w:p>
        </w:tc>
      </w:tr>
      <w:tr w:rsidR="00A4160A" w:rsidTr="00E93740">
        <w:trPr>
          <w:trHeight w:val="210"/>
        </w:trPr>
        <w:tc>
          <w:tcPr>
            <w:tcW w:w="1276" w:type="dxa"/>
            <w:tcBorders>
              <w:top w:val="single" w:sz="4" w:space="0" w:color="auto"/>
              <w:left w:val="single" w:sz="4" w:space="0" w:color="auto"/>
              <w:bottom w:val="single" w:sz="4" w:space="0" w:color="auto"/>
              <w:right w:val="single" w:sz="4" w:space="0" w:color="auto"/>
            </w:tcBorders>
          </w:tcPr>
          <w:p w:rsidR="00A4160A" w:rsidRPr="008918A9" w:rsidRDefault="00A4160A" w:rsidP="006912FE">
            <w:pPr>
              <w:spacing w:line="240" w:lineRule="auto"/>
              <w:ind w:firstLine="0"/>
              <w:jc w:val="left"/>
              <w:rPr>
                <w:sz w:val="22"/>
                <w:szCs w:val="22"/>
              </w:rPr>
            </w:pPr>
            <w:r>
              <w:rPr>
                <w:sz w:val="22"/>
                <w:szCs w:val="22"/>
              </w:rPr>
              <w:t>42.</w:t>
            </w:r>
          </w:p>
        </w:tc>
        <w:tc>
          <w:tcPr>
            <w:tcW w:w="2836" w:type="dxa"/>
            <w:tcBorders>
              <w:top w:val="single" w:sz="4" w:space="0" w:color="auto"/>
              <w:left w:val="single" w:sz="4" w:space="0" w:color="auto"/>
              <w:bottom w:val="single" w:sz="4" w:space="0" w:color="auto"/>
              <w:right w:val="single" w:sz="4" w:space="0" w:color="auto"/>
            </w:tcBorders>
            <w:vAlign w:val="center"/>
          </w:tcPr>
          <w:p w:rsidR="00A4160A" w:rsidRPr="00820DB2" w:rsidRDefault="00A4160A" w:rsidP="006912FE">
            <w:pPr>
              <w:ind w:firstLine="0"/>
              <w:rPr>
                <w:rFonts w:cs="Calibri"/>
                <w:color w:val="000000"/>
                <w:lang w:eastAsia="ru-RU"/>
              </w:rPr>
            </w:pPr>
            <w:r w:rsidRPr="00820DB2">
              <w:rPr>
                <w:rFonts w:cs="Calibri"/>
                <w:color w:val="000000"/>
                <w:lang w:eastAsia="ru-RU"/>
              </w:rPr>
              <w:t>Вставка</w:t>
            </w:r>
          </w:p>
        </w:tc>
        <w:tc>
          <w:tcPr>
            <w:tcW w:w="1984" w:type="dxa"/>
            <w:tcBorders>
              <w:top w:val="single" w:sz="4" w:space="0" w:color="auto"/>
              <w:left w:val="single" w:sz="4" w:space="0" w:color="auto"/>
              <w:bottom w:val="single" w:sz="4" w:space="0" w:color="auto"/>
              <w:right w:val="single" w:sz="4" w:space="0" w:color="auto"/>
            </w:tcBorders>
            <w:vAlign w:val="bottom"/>
          </w:tcPr>
          <w:p w:rsidR="00A4160A" w:rsidRPr="00820DB2" w:rsidRDefault="00A4160A" w:rsidP="006912FE">
            <w:pPr>
              <w:ind w:firstLine="0"/>
            </w:pPr>
            <w:r w:rsidRPr="00820DB2">
              <w:t xml:space="preserve">CXS-06T098-20-6215R </w:t>
            </w:r>
            <w:r>
              <w:t xml:space="preserve">  </w:t>
            </w:r>
            <w:r w:rsidRPr="00820DB2">
              <w:t>1025</w:t>
            </w:r>
          </w:p>
        </w:tc>
        <w:tc>
          <w:tcPr>
            <w:tcW w:w="1701" w:type="dxa"/>
            <w:tcBorders>
              <w:top w:val="single" w:sz="4" w:space="0" w:color="auto"/>
              <w:left w:val="single" w:sz="4" w:space="0" w:color="auto"/>
              <w:bottom w:val="single" w:sz="4" w:space="0" w:color="auto"/>
              <w:right w:val="single" w:sz="4" w:space="0" w:color="auto"/>
            </w:tcBorders>
            <w:vAlign w:val="center"/>
          </w:tcPr>
          <w:p w:rsidR="00A4160A" w:rsidRPr="00820DB2" w:rsidRDefault="00A4160A" w:rsidP="006912FE">
            <w:pPr>
              <w:ind w:firstLine="0"/>
              <w:rPr>
                <w:rFonts w:cs="Calibri"/>
                <w:color w:val="000000"/>
                <w:lang w:eastAsia="ru-RU"/>
              </w:rPr>
            </w:pPr>
            <w:r w:rsidRPr="00820DB2">
              <w:rPr>
                <w:rFonts w:cs="Calibri"/>
                <w:color w:val="000000"/>
                <w:lang w:eastAsia="ru-RU"/>
              </w:rPr>
              <w:t>Прав</w:t>
            </w:r>
            <w:proofErr w:type="gramStart"/>
            <w:r w:rsidRPr="00820DB2">
              <w:rPr>
                <w:rFonts w:cs="Calibri"/>
                <w:color w:val="000000"/>
                <w:lang w:eastAsia="ru-RU"/>
              </w:rPr>
              <w:t>.</w:t>
            </w:r>
            <w:proofErr w:type="gramEnd"/>
            <w:r>
              <w:rPr>
                <w:rFonts w:cs="Calibri"/>
                <w:color w:val="000000"/>
                <w:lang w:eastAsia="ru-RU"/>
              </w:rPr>
              <w:t xml:space="preserve"> </w:t>
            </w:r>
            <w:proofErr w:type="gramStart"/>
            <w:r>
              <w:rPr>
                <w:rFonts w:cs="Calibri"/>
                <w:color w:val="000000"/>
                <w:lang w:eastAsia="ru-RU"/>
              </w:rPr>
              <w:t>т</w:t>
            </w:r>
            <w:proofErr w:type="gramEnd"/>
            <w:r>
              <w:rPr>
                <w:rFonts w:cs="Calibri"/>
                <w:color w:val="000000"/>
                <w:lang w:eastAsia="ru-RU"/>
              </w:rPr>
              <w:t>очен.</w:t>
            </w:r>
            <w:r w:rsidRPr="00820DB2">
              <w:rPr>
                <w:rFonts w:cs="Calibri"/>
                <w:color w:val="000000"/>
                <w:lang w:eastAsia="ru-RU"/>
              </w:rPr>
              <w:t>∟98°/Ǿ6 /</w:t>
            </w:r>
            <w:r w:rsidRPr="00820DB2">
              <w:rPr>
                <w:rFonts w:cs="Calibri"/>
                <w:color w:val="000000"/>
                <w:lang w:val="en-US" w:eastAsia="ru-RU"/>
              </w:rPr>
              <w:t>D</w:t>
            </w:r>
            <w:r w:rsidRPr="00820DB2">
              <w:rPr>
                <w:rFonts w:cs="Calibri"/>
                <w:color w:val="000000"/>
                <w:vertAlign w:val="subscript"/>
                <w:lang w:eastAsia="ru-RU"/>
              </w:rPr>
              <w:t>min</w:t>
            </w:r>
            <w:r w:rsidRPr="00820DB2">
              <w:rPr>
                <w:rFonts w:cs="Calibri"/>
                <w:color w:val="000000"/>
                <w:lang w:eastAsia="ru-RU"/>
              </w:rPr>
              <w:t>6,2</w:t>
            </w:r>
          </w:p>
        </w:tc>
        <w:tc>
          <w:tcPr>
            <w:tcW w:w="1134" w:type="dxa"/>
            <w:tcBorders>
              <w:top w:val="single" w:sz="4" w:space="0" w:color="auto"/>
              <w:left w:val="single" w:sz="4" w:space="0" w:color="auto"/>
              <w:bottom w:val="single" w:sz="4" w:space="0" w:color="auto"/>
              <w:right w:val="single" w:sz="4" w:space="0" w:color="auto"/>
            </w:tcBorders>
          </w:tcPr>
          <w:p w:rsidR="00A4160A" w:rsidRDefault="00A4160A" w:rsidP="00A4160A">
            <w:pPr>
              <w:ind w:firstLine="0"/>
              <w:jc w:val="center"/>
            </w:pPr>
            <w:r w:rsidRPr="00A70CC3">
              <w:t>1</w:t>
            </w:r>
          </w:p>
        </w:tc>
        <w:tc>
          <w:tcPr>
            <w:tcW w:w="1843" w:type="dxa"/>
            <w:tcBorders>
              <w:top w:val="single" w:sz="4" w:space="0" w:color="auto"/>
              <w:left w:val="single" w:sz="4" w:space="0" w:color="auto"/>
              <w:bottom w:val="single" w:sz="4" w:space="0" w:color="auto"/>
              <w:right w:val="single" w:sz="4" w:space="0" w:color="auto"/>
            </w:tcBorders>
            <w:vAlign w:val="center"/>
          </w:tcPr>
          <w:p w:rsidR="00A4160A" w:rsidRPr="007D1E05" w:rsidRDefault="00A4160A" w:rsidP="007D1E05">
            <w:pPr>
              <w:ind w:firstLine="0"/>
              <w:jc w:val="center"/>
              <w:rPr>
                <w:color w:val="000000"/>
              </w:rPr>
            </w:pPr>
            <w:r w:rsidRPr="007D1E05">
              <w:rPr>
                <w:color w:val="000000"/>
              </w:rPr>
              <w:t>2383,91</w:t>
            </w:r>
          </w:p>
        </w:tc>
      </w:tr>
      <w:tr w:rsidR="00A4160A" w:rsidTr="00E93740">
        <w:trPr>
          <w:trHeight w:val="240"/>
        </w:trPr>
        <w:tc>
          <w:tcPr>
            <w:tcW w:w="1276" w:type="dxa"/>
            <w:tcBorders>
              <w:top w:val="single" w:sz="4" w:space="0" w:color="auto"/>
              <w:left w:val="single" w:sz="4" w:space="0" w:color="auto"/>
              <w:bottom w:val="single" w:sz="4" w:space="0" w:color="auto"/>
              <w:right w:val="single" w:sz="4" w:space="0" w:color="auto"/>
            </w:tcBorders>
          </w:tcPr>
          <w:p w:rsidR="00A4160A" w:rsidRPr="008918A9" w:rsidRDefault="00A4160A" w:rsidP="006912FE">
            <w:pPr>
              <w:spacing w:line="240" w:lineRule="auto"/>
              <w:ind w:firstLine="0"/>
              <w:jc w:val="left"/>
              <w:rPr>
                <w:sz w:val="22"/>
                <w:szCs w:val="22"/>
              </w:rPr>
            </w:pPr>
            <w:r>
              <w:rPr>
                <w:sz w:val="22"/>
                <w:szCs w:val="22"/>
              </w:rPr>
              <w:t>43.</w:t>
            </w:r>
          </w:p>
        </w:tc>
        <w:tc>
          <w:tcPr>
            <w:tcW w:w="2836" w:type="dxa"/>
            <w:tcBorders>
              <w:top w:val="single" w:sz="4" w:space="0" w:color="auto"/>
              <w:left w:val="single" w:sz="4" w:space="0" w:color="auto"/>
              <w:bottom w:val="single" w:sz="4" w:space="0" w:color="auto"/>
              <w:right w:val="single" w:sz="4" w:space="0" w:color="auto"/>
            </w:tcBorders>
            <w:vAlign w:val="center"/>
          </w:tcPr>
          <w:p w:rsidR="00A4160A" w:rsidRPr="00820DB2" w:rsidRDefault="00A4160A" w:rsidP="006912FE">
            <w:pPr>
              <w:ind w:firstLine="0"/>
              <w:rPr>
                <w:rFonts w:cs="Calibri"/>
                <w:color w:val="000000"/>
                <w:lang w:eastAsia="ru-RU"/>
              </w:rPr>
            </w:pPr>
            <w:r w:rsidRPr="00820DB2">
              <w:rPr>
                <w:rFonts w:cs="Calibri"/>
                <w:color w:val="000000"/>
                <w:lang w:eastAsia="ru-RU"/>
              </w:rPr>
              <w:t>Вставка</w:t>
            </w:r>
          </w:p>
        </w:tc>
        <w:tc>
          <w:tcPr>
            <w:tcW w:w="1984" w:type="dxa"/>
            <w:tcBorders>
              <w:top w:val="single" w:sz="4" w:space="0" w:color="auto"/>
              <w:left w:val="single" w:sz="4" w:space="0" w:color="auto"/>
              <w:bottom w:val="single" w:sz="4" w:space="0" w:color="auto"/>
              <w:right w:val="single" w:sz="4" w:space="0" w:color="auto"/>
            </w:tcBorders>
            <w:vAlign w:val="bottom"/>
          </w:tcPr>
          <w:p w:rsidR="00A4160A" w:rsidRPr="00820DB2" w:rsidRDefault="00A4160A" w:rsidP="006912FE">
            <w:pPr>
              <w:ind w:firstLine="0"/>
            </w:pPr>
            <w:r w:rsidRPr="00820DB2">
              <w:t xml:space="preserve">CXS-06T045-20-6220R </w:t>
            </w:r>
            <w:r>
              <w:t xml:space="preserve">  </w:t>
            </w:r>
            <w:r w:rsidRPr="00820DB2">
              <w:t>1025</w:t>
            </w:r>
          </w:p>
        </w:tc>
        <w:tc>
          <w:tcPr>
            <w:tcW w:w="1701" w:type="dxa"/>
            <w:tcBorders>
              <w:top w:val="single" w:sz="4" w:space="0" w:color="auto"/>
              <w:left w:val="single" w:sz="4" w:space="0" w:color="auto"/>
              <w:bottom w:val="single" w:sz="4" w:space="0" w:color="auto"/>
              <w:right w:val="single" w:sz="4" w:space="0" w:color="auto"/>
            </w:tcBorders>
            <w:vAlign w:val="center"/>
          </w:tcPr>
          <w:p w:rsidR="00A4160A" w:rsidRPr="00820DB2" w:rsidRDefault="00A4160A" w:rsidP="006912FE">
            <w:pPr>
              <w:ind w:firstLine="0"/>
              <w:rPr>
                <w:rFonts w:cs="Calibri"/>
                <w:color w:val="000000"/>
                <w:lang w:eastAsia="ru-RU"/>
              </w:rPr>
            </w:pPr>
            <w:r>
              <w:rPr>
                <w:rFonts w:cs="Calibri"/>
                <w:color w:val="000000"/>
                <w:sz w:val="20"/>
                <w:szCs w:val="20"/>
                <w:lang w:eastAsia="ru-RU"/>
              </w:rPr>
              <w:t>Прав</w:t>
            </w:r>
            <w:proofErr w:type="gramStart"/>
            <w:r>
              <w:rPr>
                <w:rFonts w:cs="Calibri"/>
                <w:color w:val="000000"/>
                <w:sz w:val="20"/>
                <w:szCs w:val="20"/>
                <w:lang w:eastAsia="ru-RU"/>
              </w:rPr>
              <w:t>.п</w:t>
            </w:r>
            <w:proofErr w:type="gramEnd"/>
            <w:r>
              <w:rPr>
                <w:rFonts w:cs="Calibri"/>
                <w:color w:val="000000"/>
                <w:sz w:val="20"/>
                <w:szCs w:val="20"/>
                <w:lang w:eastAsia="ru-RU"/>
              </w:rPr>
              <w:t>роф.обр.</w:t>
            </w:r>
            <w:r w:rsidRPr="00820DB2">
              <w:rPr>
                <w:rFonts w:cs="Calibri"/>
                <w:color w:val="000000"/>
                <w:lang w:eastAsia="ru-RU"/>
              </w:rPr>
              <w:t>∟45° Ǿ6 /</w:t>
            </w:r>
            <w:r w:rsidRPr="00820DB2">
              <w:rPr>
                <w:rFonts w:cs="Calibri"/>
                <w:color w:val="000000"/>
                <w:lang w:val="en-US" w:eastAsia="ru-RU"/>
              </w:rPr>
              <w:t>D</w:t>
            </w:r>
            <w:r w:rsidRPr="00820DB2">
              <w:rPr>
                <w:rFonts w:cs="Calibri"/>
                <w:color w:val="000000"/>
                <w:vertAlign w:val="subscript"/>
                <w:lang w:eastAsia="ru-RU"/>
              </w:rPr>
              <w:t>min</w:t>
            </w:r>
            <w:r w:rsidRPr="00820DB2">
              <w:rPr>
                <w:rFonts w:cs="Calibri"/>
                <w:color w:val="000000"/>
                <w:lang w:eastAsia="ru-RU"/>
              </w:rPr>
              <w:t>6,2</w:t>
            </w:r>
          </w:p>
        </w:tc>
        <w:tc>
          <w:tcPr>
            <w:tcW w:w="1134" w:type="dxa"/>
            <w:tcBorders>
              <w:top w:val="single" w:sz="4" w:space="0" w:color="auto"/>
              <w:left w:val="single" w:sz="4" w:space="0" w:color="auto"/>
              <w:bottom w:val="single" w:sz="4" w:space="0" w:color="auto"/>
              <w:right w:val="single" w:sz="4" w:space="0" w:color="auto"/>
            </w:tcBorders>
          </w:tcPr>
          <w:p w:rsidR="00A4160A" w:rsidRDefault="00A4160A" w:rsidP="00A4160A">
            <w:pPr>
              <w:ind w:firstLine="0"/>
              <w:jc w:val="center"/>
            </w:pPr>
            <w:r w:rsidRPr="00A70CC3">
              <w:t>1</w:t>
            </w:r>
          </w:p>
        </w:tc>
        <w:tc>
          <w:tcPr>
            <w:tcW w:w="1843" w:type="dxa"/>
            <w:tcBorders>
              <w:top w:val="single" w:sz="4" w:space="0" w:color="auto"/>
              <w:left w:val="single" w:sz="4" w:space="0" w:color="auto"/>
              <w:bottom w:val="single" w:sz="4" w:space="0" w:color="auto"/>
              <w:right w:val="single" w:sz="4" w:space="0" w:color="auto"/>
            </w:tcBorders>
            <w:vAlign w:val="center"/>
          </w:tcPr>
          <w:p w:rsidR="00A4160A" w:rsidRPr="007D1E05" w:rsidRDefault="00A4160A" w:rsidP="007D1E05">
            <w:pPr>
              <w:ind w:firstLine="0"/>
              <w:jc w:val="center"/>
              <w:rPr>
                <w:color w:val="000000"/>
              </w:rPr>
            </w:pPr>
            <w:r w:rsidRPr="007D1E05">
              <w:rPr>
                <w:color w:val="000000"/>
              </w:rPr>
              <w:t>2739,73</w:t>
            </w:r>
          </w:p>
        </w:tc>
      </w:tr>
      <w:tr w:rsidR="00A4160A" w:rsidTr="00E93740">
        <w:trPr>
          <w:trHeight w:val="360"/>
        </w:trPr>
        <w:tc>
          <w:tcPr>
            <w:tcW w:w="1276" w:type="dxa"/>
            <w:tcBorders>
              <w:top w:val="single" w:sz="4" w:space="0" w:color="auto"/>
              <w:left w:val="single" w:sz="4" w:space="0" w:color="auto"/>
              <w:bottom w:val="single" w:sz="4" w:space="0" w:color="auto"/>
              <w:right w:val="single" w:sz="4" w:space="0" w:color="auto"/>
            </w:tcBorders>
          </w:tcPr>
          <w:p w:rsidR="00A4160A" w:rsidRPr="008918A9" w:rsidRDefault="00A4160A" w:rsidP="006912FE">
            <w:pPr>
              <w:spacing w:line="240" w:lineRule="auto"/>
              <w:ind w:firstLine="0"/>
              <w:jc w:val="left"/>
              <w:rPr>
                <w:sz w:val="22"/>
                <w:szCs w:val="22"/>
              </w:rPr>
            </w:pPr>
            <w:r>
              <w:rPr>
                <w:sz w:val="22"/>
                <w:szCs w:val="22"/>
              </w:rPr>
              <w:t>44.</w:t>
            </w:r>
          </w:p>
        </w:tc>
        <w:tc>
          <w:tcPr>
            <w:tcW w:w="2836" w:type="dxa"/>
            <w:tcBorders>
              <w:top w:val="single" w:sz="4" w:space="0" w:color="auto"/>
              <w:left w:val="single" w:sz="4" w:space="0" w:color="auto"/>
              <w:bottom w:val="single" w:sz="4" w:space="0" w:color="auto"/>
              <w:right w:val="single" w:sz="4" w:space="0" w:color="auto"/>
            </w:tcBorders>
            <w:vAlign w:val="center"/>
          </w:tcPr>
          <w:p w:rsidR="00A4160A" w:rsidRPr="00820DB2" w:rsidRDefault="00A4160A" w:rsidP="006912FE">
            <w:pPr>
              <w:ind w:firstLine="0"/>
              <w:rPr>
                <w:rFonts w:cs="Calibri"/>
                <w:color w:val="000000"/>
                <w:lang w:eastAsia="ru-RU"/>
              </w:rPr>
            </w:pPr>
            <w:r w:rsidRPr="00820DB2">
              <w:rPr>
                <w:rFonts w:cs="Calibri"/>
                <w:color w:val="000000"/>
                <w:lang w:eastAsia="ru-RU"/>
              </w:rPr>
              <w:t>Вставка</w:t>
            </w:r>
          </w:p>
        </w:tc>
        <w:tc>
          <w:tcPr>
            <w:tcW w:w="1984" w:type="dxa"/>
            <w:tcBorders>
              <w:top w:val="single" w:sz="4" w:space="0" w:color="auto"/>
              <w:left w:val="single" w:sz="4" w:space="0" w:color="auto"/>
              <w:bottom w:val="single" w:sz="4" w:space="0" w:color="auto"/>
              <w:right w:val="single" w:sz="4" w:space="0" w:color="auto"/>
            </w:tcBorders>
            <w:vAlign w:val="bottom"/>
          </w:tcPr>
          <w:p w:rsidR="00A4160A" w:rsidRPr="00820DB2" w:rsidRDefault="00A4160A" w:rsidP="006912FE">
            <w:pPr>
              <w:ind w:firstLine="0"/>
            </w:pPr>
            <w:r w:rsidRPr="00820DB2">
              <w:t xml:space="preserve">CXS-04TE98-15-4220R </w:t>
            </w:r>
            <w:r>
              <w:t xml:space="preserve">  </w:t>
            </w:r>
            <w:r w:rsidRPr="00820DB2">
              <w:t>1025</w:t>
            </w:r>
          </w:p>
        </w:tc>
        <w:tc>
          <w:tcPr>
            <w:tcW w:w="1701" w:type="dxa"/>
            <w:tcBorders>
              <w:top w:val="single" w:sz="4" w:space="0" w:color="auto"/>
              <w:left w:val="single" w:sz="4" w:space="0" w:color="auto"/>
              <w:bottom w:val="single" w:sz="4" w:space="0" w:color="auto"/>
              <w:right w:val="single" w:sz="4" w:space="0" w:color="auto"/>
            </w:tcBorders>
            <w:vAlign w:val="center"/>
          </w:tcPr>
          <w:p w:rsidR="00A4160A" w:rsidRPr="00820DB2" w:rsidRDefault="00A4160A" w:rsidP="006912FE">
            <w:pPr>
              <w:ind w:firstLine="0"/>
              <w:rPr>
                <w:rFonts w:cs="Calibri"/>
                <w:color w:val="000000"/>
                <w:sz w:val="20"/>
                <w:szCs w:val="20"/>
                <w:lang w:eastAsia="ru-RU"/>
              </w:rPr>
            </w:pPr>
            <w:r w:rsidRPr="00820DB2">
              <w:rPr>
                <w:rFonts w:cs="Calibri"/>
                <w:color w:val="000000"/>
                <w:sz w:val="20"/>
                <w:szCs w:val="20"/>
                <w:lang w:eastAsia="ru-RU"/>
              </w:rPr>
              <w:t>Прав</w:t>
            </w:r>
            <w:proofErr w:type="gramStart"/>
            <w:r w:rsidRPr="00820DB2">
              <w:rPr>
                <w:rFonts w:cs="Calibri"/>
                <w:color w:val="000000"/>
                <w:sz w:val="20"/>
                <w:szCs w:val="20"/>
                <w:lang w:eastAsia="ru-RU"/>
              </w:rPr>
              <w:t>.</w:t>
            </w:r>
            <w:r>
              <w:rPr>
                <w:rFonts w:cs="Calibri"/>
                <w:color w:val="000000"/>
                <w:sz w:val="20"/>
                <w:szCs w:val="20"/>
                <w:lang w:eastAsia="ru-RU"/>
              </w:rPr>
              <w:t>к</w:t>
            </w:r>
            <w:proofErr w:type="gramEnd"/>
            <w:r>
              <w:rPr>
                <w:rFonts w:cs="Calibri"/>
                <w:color w:val="000000"/>
                <w:sz w:val="20"/>
                <w:szCs w:val="20"/>
                <w:lang w:eastAsia="ru-RU"/>
              </w:rPr>
              <w:t>онт</w:t>
            </w:r>
            <w:r w:rsidRPr="00820DB2">
              <w:rPr>
                <w:rFonts w:cs="Calibri"/>
                <w:color w:val="000000"/>
                <w:sz w:val="20"/>
                <w:szCs w:val="20"/>
                <w:lang w:eastAsia="ru-RU"/>
              </w:rPr>
              <w:t>.об</w:t>
            </w:r>
            <w:r>
              <w:rPr>
                <w:rFonts w:cs="Calibri"/>
                <w:color w:val="000000"/>
                <w:sz w:val="20"/>
                <w:szCs w:val="20"/>
                <w:lang w:eastAsia="ru-RU"/>
              </w:rPr>
              <w:t>р.</w:t>
            </w:r>
            <w:r w:rsidRPr="00820DB2">
              <w:rPr>
                <w:rFonts w:cs="Calibri"/>
                <w:color w:val="000000"/>
                <w:lang w:eastAsia="ru-RU"/>
              </w:rPr>
              <w:t>∟98°/Ǿ4/</w:t>
            </w:r>
            <w:r w:rsidRPr="00820DB2">
              <w:rPr>
                <w:rFonts w:cs="Calibri"/>
                <w:color w:val="000000"/>
                <w:lang w:val="en-US" w:eastAsia="ru-RU"/>
              </w:rPr>
              <w:t>D</w:t>
            </w:r>
            <w:r w:rsidRPr="00820DB2">
              <w:rPr>
                <w:rFonts w:cs="Calibri"/>
                <w:color w:val="000000"/>
                <w:vertAlign w:val="subscript"/>
                <w:lang w:eastAsia="ru-RU"/>
              </w:rPr>
              <w:t>min</w:t>
            </w:r>
            <w:r w:rsidRPr="00820DB2">
              <w:rPr>
                <w:rFonts w:cs="Calibri"/>
                <w:color w:val="000000"/>
                <w:lang w:eastAsia="ru-RU"/>
              </w:rPr>
              <w:t>4,2</w:t>
            </w:r>
          </w:p>
        </w:tc>
        <w:tc>
          <w:tcPr>
            <w:tcW w:w="1134" w:type="dxa"/>
            <w:tcBorders>
              <w:top w:val="single" w:sz="4" w:space="0" w:color="auto"/>
              <w:left w:val="single" w:sz="4" w:space="0" w:color="auto"/>
              <w:bottom w:val="single" w:sz="4" w:space="0" w:color="auto"/>
              <w:right w:val="single" w:sz="4" w:space="0" w:color="auto"/>
            </w:tcBorders>
          </w:tcPr>
          <w:p w:rsidR="00A4160A" w:rsidRDefault="00A4160A" w:rsidP="00A4160A">
            <w:pPr>
              <w:ind w:firstLine="0"/>
              <w:jc w:val="center"/>
            </w:pPr>
            <w:r w:rsidRPr="00A70CC3">
              <w:t>1</w:t>
            </w:r>
          </w:p>
        </w:tc>
        <w:tc>
          <w:tcPr>
            <w:tcW w:w="1843" w:type="dxa"/>
            <w:tcBorders>
              <w:top w:val="single" w:sz="4" w:space="0" w:color="auto"/>
              <w:left w:val="single" w:sz="4" w:space="0" w:color="auto"/>
              <w:bottom w:val="single" w:sz="4" w:space="0" w:color="auto"/>
              <w:right w:val="single" w:sz="4" w:space="0" w:color="auto"/>
            </w:tcBorders>
            <w:vAlign w:val="center"/>
          </w:tcPr>
          <w:p w:rsidR="00A4160A" w:rsidRPr="007D1E05" w:rsidRDefault="00A4160A" w:rsidP="007D1E05">
            <w:pPr>
              <w:ind w:firstLine="0"/>
              <w:jc w:val="center"/>
              <w:rPr>
                <w:color w:val="000000"/>
              </w:rPr>
            </w:pPr>
            <w:r w:rsidRPr="007D1E05">
              <w:rPr>
                <w:color w:val="000000"/>
              </w:rPr>
              <w:t>3148,91</w:t>
            </w:r>
          </w:p>
        </w:tc>
      </w:tr>
      <w:tr w:rsidR="00A4160A" w:rsidRPr="008918A9" w:rsidTr="00E93740">
        <w:trPr>
          <w:trHeight w:val="206"/>
        </w:trPr>
        <w:tc>
          <w:tcPr>
            <w:tcW w:w="1276" w:type="dxa"/>
            <w:tcBorders>
              <w:top w:val="single" w:sz="4" w:space="0" w:color="auto"/>
              <w:left w:val="single" w:sz="4" w:space="0" w:color="auto"/>
              <w:bottom w:val="single" w:sz="4" w:space="0" w:color="auto"/>
              <w:right w:val="single" w:sz="4" w:space="0" w:color="auto"/>
            </w:tcBorders>
          </w:tcPr>
          <w:p w:rsidR="00A4160A" w:rsidRPr="008918A9" w:rsidRDefault="00A4160A" w:rsidP="006912FE">
            <w:pPr>
              <w:spacing w:line="240" w:lineRule="auto"/>
              <w:ind w:firstLine="0"/>
              <w:jc w:val="left"/>
              <w:rPr>
                <w:sz w:val="22"/>
                <w:szCs w:val="22"/>
              </w:rPr>
            </w:pPr>
            <w:r>
              <w:rPr>
                <w:sz w:val="22"/>
                <w:szCs w:val="22"/>
              </w:rPr>
              <w:t>45.</w:t>
            </w:r>
          </w:p>
        </w:tc>
        <w:tc>
          <w:tcPr>
            <w:tcW w:w="2836" w:type="dxa"/>
            <w:tcBorders>
              <w:top w:val="single" w:sz="4" w:space="0" w:color="auto"/>
              <w:left w:val="single" w:sz="4" w:space="0" w:color="auto"/>
              <w:bottom w:val="single" w:sz="4" w:space="0" w:color="auto"/>
              <w:right w:val="single" w:sz="4" w:space="0" w:color="auto"/>
            </w:tcBorders>
            <w:vAlign w:val="center"/>
          </w:tcPr>
          <w:p w:rsidR="00A4160A" w:rsidRPr="00820DB2" w:rsidRDefault="00A4160A" w:rsidP="006912FE">
            <w:pPr>
              <w:ind w:firstLine="0"/>
              <w:rPr>
                <w:rFonts w:cs="Calibri"/>
                <w:color w:val="000000"/>
                <w:lang w:eastAsia="ru-RU"/>
              </w:rPr>
            </w:pPr>
            <w:r w:rsidRPr="00820DB2">
              <w:rPr>
                <w:rFonts w:cs="Calibri"/>
                <w:color w:val="000000"/>
                <w:lang w:eastAsia="ru-RU"/>
              </w:rPr>
              <w:t>Вставка</w:t>
            </w:r>
          </w:p>
        </w:tc>
        <w:tc>
          <w:tcPr>
            <w:tcW w:w="1984" w:type="dxa"/>
            <w:tcBorders>
              <w:top w:val="single" w:sz="4" w:space="0" w:color="auto"/>
              <w:left w:val="single" w:sz="4" w:space="0" w:color="auto"/>
              <w:bottom w:val="single" w:sz="4" w:space="0" w:color="auto"/>
              <w:right w:val="single" w:sz="4" w:space="0" w:color="auto"/>
            </w:tcBorders>
            <w:vAlign w:val="bottom"/>
          </w:tcPr>
          <w:p w:rsidR="00A4160A" w:rsidRPr="00820DB2" w:rsidRDefault="00A4160A" w:rsidP="006912FE">
            <w:pPr>
              <w:ind w:firstLine="0"/>
            </w:pPr>
            <w:r w:rsidRPr="00820DB2">
              <w:t xml:space="preserve">CXS-06TE98-15-6230R </w:t>
            </w:r>
            <w:r>
              <w:t xml:space="preserve">  </w:t>
            </w:r>
            <w:r w:rsidRPr="00820DB2">
              <w:t>1025</w:t>
            </w:r>
          </w:p>
        </w:tc>
        <w:tc>
          <w:tcPr>
            <w:tcW w:w="1701" w:type="dxa"/>
            <w:tcBorders>
              <w:top w:val="single" w:sz="4" w:space="0" w:color="auto"/>
              <w:left w:val="single" w:sz="4" w:space="0" w:color="auto"/>
              <w:bottom w:val="single" w:sz="4" w:space="0" w:color="auto"/>
              <w:right w:val="single" w:sz="4" w:space="0" w:color="auto"/>
            </w:tcBorders>
            <w:vAlign w:val="center"/>
          </w:tcPr>
          <w:p w:rsidR="00A4160A" w:rsidRPr="00820DB2" w:rsidRDefault="00A4160A" w:rsidP="006912FE">
            <w:pPr>
              <w:ind w:firstLine="0"/>
              <w:rPr>
                <w:rFonts w:cs="Calibri"/>
                <w:color w:val="000000"/>
                <w:lang w:eastAsia="ru-RU"/>
              </w:rPr>
            </w:pPr>
            <w:r w:rsidRPr="00820DB2">
              <w:rPr>
                <w:rFonts w:cs="Calibri"/>
                <w:color w:val="000000"/>
                <w:sz w:val="20"/>
                <w:szCs w:val="20"/>
                <w:lang w:eastAsia="ru-RU"/>
              </w:rPr>
              <w:t>Прав</w:t>
            </w:r>
            <w:proofErr w:type="gramStart"/>
            <w:r w:rsidRPr="00820DB2">
              <w:rPr>
                <w:rFonts w:cs="Calibri"/>
                <w:color w:val="000000"/>
                <w:sz w:val="20"/>
                <w:szCs w:val="20"/>
                <w:lang w:eastAsia="ru-RU"/>
              </w:rPr>
              <w:t>.</w:t>
            </w:r>
            <w:r>
              <w:rPr>
                <w:rFonts w:cs="Calibri"/>
                <w:color w:val="000000"/>
                <w:sz w:val="20"/>
                <w:szCs w:val="20"/>
                <w:lang w:eastAsia="ru-RU"/>
              </w:rPr>
              <w:t>к</w:t>
            </w:r>
            <w:proofErr w:type="gramEnd"/>
            <w:r>
              <w:rPr>
                <w:rFonts w:cs="Calibri"/>
                <w:color w:val="000000"/>
                <w:sz w:val="20"/>
                <w:szCs w:val="20"/>
                <w:lang w:eastAsia="ru-RU"/>
              </w:rPr>
              <w:t>онт</w:t>
            </w:r>
            <w:r w:rsidRPr="00820DB2">
              <w:rPr>
                <w:rFonts w:cs="Calibri"/>
                <w:color w:val="000000"/>
                <w:sz w:val="20"/>
                <w:szCs w:val="20"/>
                <w:lang w:eastAsia="ru-RU"/>
              </w:rPr>
              <w:t>.об</w:t>
            </w:r>
            <w:r>
              <w:rPr>
                <w:rFonts w:cs="Calibri"/>
                <w:color w:val="000000"/>
                <w:sz w:val="20"/>
                <w:szCs w:val="20"/>
                <w:lang w:eastAsia="ru-RU"/>
              </w:rPr>
              <w:t>р.</w:t>
            </w:r>
            <w:r w:rsidRPr="00820DB2">
              <w:rPr>
                <w:rFonts w:cs="Calibri"/>
                <w:color w:val="000000"/>
                <w:lang w:eastAsia="ru-RU"/>
              </w:rPr>
              <w:t>∟98°/Ǿ6/</w:t>
            </w:r>
            <w:r w:rsidRPr="00820DB2">
              <w:rPr>
                <w:rFonts w:cs="Calibri"/>
                <w:color w:val="000000"/>
                <w:lang w:val="en-US" w:eastAsia="ru-RU"/>
              </w:rPr>
              <w:t>D</w:t>
            </w:r>
            <w:r w:rsidRPr="00820DB2">
              <w:rPr>
                <w:rFonts w:cs="Calibri"/>
                <w:color w:val="000000"/>
                <w:vertAlign w:val="subscript"/>
                <w:lang w:eastAsia="ru-RU"/>
              </w:rPr>
              <w:t>min</w:t>
            </w:r>
            <w:r w:rsidRPr="00820DB2">
              <w:rPr>
                <w:rFonts w:cs="Calibri"/>
                <w:color w:val="000000"/>
                <w:lang w:eastAsia="ru-RU"/>
              </w:rPr>
              <w:t>6,2</w:t>
            </w:r>
          </w:p>
        </w:tc>
        <w:tc>
          <w:tcPr>
            <w:tcW w:w="1134" w:type="dxa"/>
            <w:tcBorders>
              <w:top w:val="single" w:sz="4" w:space="0" w:color="auto"/>
              <w:left w:val="single" w:sz="4" w:space="0" w:color="auto"/>
              <w:bottom w:val="single" w:sz="4" w:space="0" w:color="auto"/>
              <w:right w:val="single" w:sz="4" w:space="0" w:color="auto"/>
            </w:tcBorders>
          </w:tcPr>
          <w:p w:rsidR="00A4160A" w:rsidRDefault="00A4160A" w:rsidP="00A4160A">
            <w:pPr>
              <w:ind w:firstLine="0"/>
              <w:jc w:val="center"/>
            </w:pPr>
            <w:r w:rsidRPr="00A70CC3">
              <w:t>1</w:t>
            </w:r>
          </w:p>
        </w:tc>
        <w:tc>
          <w:tcPr>
            <w:tcW w:w="1843" w:type="dxa"/>
            <w:tcBorders>
              <w:top w:val="single" w:sz="4" w:space="0" w:color="auto"/>
              <w:left w:val="single" w:sz="4" w:space="0" w:color="auto"/>
              <w:bottom w:val="single" w:sz="4" w:space="0" w:color="auto"/>
              <w:right w:val="single" w:sz="4" w:space="0" w:color="auto"/>
            </w:tcBorders>
            <w:vAlign w:val="center"/>
          </w:tcPr>
          <w:p w:rsidR="00A4160A" w:rsidRPr="007D1E05" w:rsidRDefault="00A4160A" w:rsidP="007D1E05">
            <w:pPr>
              <w:ind w:firstLine="0"/>
              <w:jc w:val="center"/>
              <w:rPr>
                <w:color w:val="000000"/>
              </w:rPr>
            </w:pPr>
            <w:r w:rsidRPr="007D1E05">
              <w:rPr>
                <w:color w:val="000000"/>
              </w:rPr>
              <w:t>3669,28</w:t>
            </w:r>
          </w:p>
        </w:tc>
      </w:tr>
      <w:tr w:rsidR="00A4160A" w:rsidTr="00E93740">
        <w:trPr>
          <w:trHeight w:val="285"/>
        </w:trPr>
        <w:tc>
          <w:tcPr>
            <w:tcW w:w="1276" w:type="dxa"/>
            <w:tcBorders>
              <w:top w:val="single" w:sz="4" w:space="0" w:color="auto"/>
              <w:left w:val="single" w:sz="4" w:space="0" w:color="auto"/>
              <w:bottom w:val="single" w:sz="4" w:space="0" w:color="auto"/>
              <w:right w:val="single" w:sz="4" w:space="0" w:color="auto"/>
            </w:tcBorders>
          </w:tcPr>
          <w:p w:rsidR="00A4160A" w:rsidRPr="008918A9" w:rsidRDefault="00A4160A" w:rsidP="006912FE">
            <w:pPr>
              <w:spacing w:line="240" w:lineRule="auto"/>
              <w:ind w:firstLine="0"/>
              <w:jc w:val="left"/>
              <w:rPr>
                <w:sz w:val="22"/>
                <w:szCs w:val="22"/>
              </w:rPr>
            </w:pPr>
            <w:r>
              <w:rPr>
                <w:sz w:val="22"/>
                <w:szCs w:val="22"/>
              </w:rPr>
              <w:t>46.</w:t>
            </w:r>
          </w:p>
        </w:tc>
        <w:tc>
          <w:tcPr>
            <w:tcW w:w="2836" w:type="dxa"/>
            <w:tcBorders>
              <w:top w:val="single" w:sz="4" w:space="0" w:color="auto"/>
              <w:left w:val="single" w:sz="4" w:space="0" w:color="auto"/>
              <w:bottom w:val="single" w:sz="4" w:space="0" w:color="auto"/>
              <w:right w:val="single" w:sz="4" w:space="0" w:color="auto"/>
            </w:tcBorders>
            <w:vAlign w:val="center"/>
          </w:tcPr>
          <w:p w:rsidR="00A4160A" w:rsidRPr="00820DB2" w:rsidRDefault="00A4160A" w:rsidP="006912FE">
            <w:pPr>
              <w:ind w:firstLine="0"/>
              <w:rPr>
                <w:rFonts w:cs="Calibri"/>
                <w:color w:val="000000"/>
                <w:lang w:eastAsia="ru-RU"/>
              </w:rPr>
            </w:pPr>
            <w:r w:rsidRPr="00820DB2">
              <w:rPr>
                <w:rFonts w:cs="Calibri"/>
                <w:color w:val="000000"/>
                <w:lang w:eastAsia="ru-RU"/>
              </w:rPr>
              <w:t>Вставка</w:t>
            </w:r>
          </w:p>
        </w:tc>
        <w:tc>
          <w:tcPr>
            <w:tcW w:w="1984" w:type="dxa"/>
            <w:tcBorders>
              <w:top w:val="single" w:sz="4" w:space="0" w:color="auto"/>
              <w:left w:val="single" w:sz="4" w:space="0" w:color="auto"/>
              <w:bottom w:val="single" w:sz="4" w:space="0" w:color="auto"/>
              <w:right w:val="single" w:sz="4" w:space="0" w:color="auto"/>
            </w:tcBorders>
            <w:vAlign w:val="bottom"/>
          </w:tcPr>
          <w:p w:rsidR="00A4160A" w:rsidRPr="00820DB2" w:rsidRDefault="00A4160A" w:rsidP="006912FE">
            <w:pPr>
              <w:ind w:firstLine="0"/>
            </w:pPr>
            <w:r w:rsidRPr="00820DB2">
              <w:t xml:space="preserve">CXS-04B090-15-4225R </w:t>
            </w:r>
            <w:r>
              <w:t xml:space="preserve">  </w:t>
            </w:r>
            <w:r w:rsidRPr="00820DB2">
              <w:t>1025</w:t>
            </w:r>
          </w:p>
        </w:tc>
        <w:tc>
          <w:tcPr>
            <w:tcW w:w="1701" w:type="dxa"/>
            <w:tcBorders>
              <w:top w:val="single" w:sz="4" w:space="0" w:color="auto"/>
              <w:left w:val="single" w:sz="4" w:space="0" w:color="auto"/>
              <w:bottom w:val="single" w:sz="4" w:space="0" w:color="auto"/>
              <w:right w:val="single" w:sz="4" w:space="0" w:color="auto"/>
            </w:tcBorders>
            <w:vAlign w:val="center"/>
          </w:tcPr>
          <w:p w:rsidR="00A4160A" w:rsidRPr="00820DB2" w:rsidRDefault="00A4160A" w:rsidP="006912FE">
            <w:pPr>
              <w:ind w:firstLine="0"/>
              <w:rPr>
                <w:rFonts w:cs="Calibri"/>
                <w:color w:val="000000"/>
                <w:lang w:eastAsia="ru-RU"/>
              </w:rPr>
            </w:pPr>
            <w:proofErr w:type="spellStart"/>
            <w:r w:rsidRPr="00820DB2">
              <w:rPr>
                <w:rFonts w:cs="Calibri"/>
                <w:color w:val="000000"/>
                <w:lang w:eastAsia="ru-RU"/>
              </w:rPr>
              <w:t>Прав</w:t>
            </w:r>
            <w:proofErr w:type="gramStart"/>
            <w:r w:rsidRPr="00820DB2">
              <w:rPr>
                <w:rFonts w:cs="Calibri"/>
                <w:color w:val="000000"/>
                <w:lang w:eastAsia="ru-RU"/>
              </w:rPr>
              <w:t>.</w:t>
            </w:r>
            <w:r>
              <w:rPr>
                <w:rFonts w:cs="Calibri"/>
                <w:color w:val="000000"/>
                <w:lang w:eastAsia="ru-RU"/>
              </w:rPr>
              <w:t>о</w:t>
            </w:r>
            <w:proofErr w:type="gramEnd"/>
            <w:r>
              <w:rPr>
                <w:rFonts w:cs="Calibri"/>
                <w:color w:val="000000"/>
                <w:lang w:eastAsia="ru-RU"/>
              </w:rPr>
              <w:t>братн</w:t>
            </w:r>
            <w:proofErr w:type="spellEnd"/>
            <w:r>
              <w:rPr>
                <w:rFonts w:cs="Calibri"/>
                <w:color w:val="000000"/>
                <w:lang w:eastAsia="ru-RU"/>
              </w:rPr>
              <w:t xml:space="preserve">. </w:t>
            </w:r>
            <w:proofErr w:type="spellStart"/>
            <w:r>
              <w:rPr>
                <w:rFonts w:cs="Calibri"/>
                <w:color w:val="000000"/>
                <w:lang w:eastAsia="ru-RU"/>
              </w:rPr>
              <w:t>раст</w:t>
            </w:r>
            <w:proofErr w:type="spellEnd"/>
            <w:r>
              <w:rPr>
                <w:rFonts w:cs="Calibri"/>
                <w:color w:val="000000"/>
                <w:lang w:eastAsia="ru-RU"/>
              </w:rPr>
              <w:t>.</w:t>
            </w:r>
            <w:r w:rsidRPr="00820DB2">
              <w:rPr>
                <w:rFonts w:cs="Calibri"/>
                <w:color w:val="000000"/>
                <w:lang w:eastAsia="ru-RU"/>
              </w:rPr>
              <w:t xml:space="preserve"> Ǿ6/</w:t>
            </w:r>
            <w:r w:rsidRPr="00820DB2">
              <w:rPr>
                <w:rFonts w:cs="Calibri"/>
                <w:color w:val="000000"/>
                <w:lang w:val="en-US" w:eastAsia="ru-RU"/>
              </w:rPr>
              <w:t>D</w:t>
            </w:r>
            <w:r w:rsidRPr="00820DB2">
              <w:rPr>
                <w:rFonts w:cs="Calibri"/>
                <w:color w:val="000000"/>
                <w:vertAlign w:val="subscript"/>
                <w:lang w:eastAsia="ru-RU"/>
              </w:rPr>
              <w:t>min</w:t>
            </w:r>
            <w:r w:rsidRPr="00820DB2">
              <w:rPr>
                <w:rFonts w:cs="Calibri"/>
                <w:color w:val="000000"/>
                <w:lang w:eastAsia="ru-RU"/>
              </w:rPr>
              <w:t>4,2</w:t>
            </w:r>
          </w:p>
        </w:tc>
        <w:tc>
          <w:tcPr>
            <w:tcW w:w="1134" w:type="dxa"/>
            <w:tcBorders>
              <w:top w:val="single" w:sz="4" w:space="0" w:color="auto"/>
              <w:left w:val="single" w:sz="4" w:space="0" w:color="auto"/>
              <w:bottom w:val="single" w:sz="4" w:space="0" w:color="auto"/>
              <w:right w:val="single" w:sz="4" w:space="0" w:color="auto"/>
            </w:tcBorders>
          </w:tcPr>
          <w:p w:rsidR="00A4160A" w:rsidRDefault="00A4160A" w:rsidP="00A4160A">
            <w:pPr>
              <w:ind w:firstLine="0"/>
              <w:jc w:val="center"/>
            </w:pPr>
            <w:r w:rsidRPr="00A70CC3">
              <w:t>1</w:t>
            </w:r>
          </w:p>
        </w:tc>
        <w:tc>
          <w:tcPr>
            <w:tcW w:w="1843" w:type="dxa"/>
            <w:tcBorders>
              <w:top w:val="single" w:sz="4" w:space="0" w:color="auto"/>
              <w:left w:val="single" w:sz="4" w:space="0" w:color="auto"/>
              <w:bottom w:val="single" w:sz="4" w:space="0" w:color="auto"/>
              <w:right w:val="single" w:sz="4" w:space="0" w:color="auto"/>
            </w:tcBorders>
            <w:vAlign w:val="center"/>
          </w:tcPr>
          <w:p w:rsidR="00A4160A" w:rsidRPr="007D1E05" w:rsidRDefault="00A4160A" w:rsidP="007D1E05">
            <w:pPr>
              <w:ind w:firstLine="0"/>
              <w:jc w:val="center"/>
              <w:rPr>
                <w:color w:val="000000"/>
              </w:rPr>
            </w:pPr>
            <w:r w:rsidRPr="007D1E05">
              <w:rPr>
                <w:color w:val="000000"/>
              </w:rPr>
              <w:t>3148,91</w:t>
            </w:r>
          </w:p>
        </w:tc>
      </w:tr>
      <w:tr w:rsidR="00A4160A" w:rsidTr="00E93740">
        <w:trPr>
          <w:trHeight w:val="131"/>
        </w:trPr>
        <w:tc>
          <w:tcPr>
            <w:tcW w:w="1276" w:type="dxa"/>
            <w:tcBorders>
              <w:top w:val="single" w:sz="4" w:space="0" w:color="auto"/>
              <w:left w:val="single" w:sz="4" w:space="0" w:color="auto"/>
              <w:bottom w:val="single" w:sz="4" w:space="0" w:color="auto"/>
              <w:right w:val="single" w:sz="4" w:space="0" w:color="auto"/>
            </w:tcBorders>
          </w:tcPr>
          <w:p w:rsidR="00A4160A" w:rsidRPr="008918A9" w:rsidRDefault="00A4160A" w:rsidP="006912FE">
            <w:pPr>
              <w:spacing w:line="240" w:lineRule="auto"/>
              <w:ind w:firstLine="0"/>
              <w:jc w:val="left"/>
              <w:rPr>
                <w:sz w:val="22"/>
                <w:szCs w:val="22"/>
              </w:rPr>
            </w:pPr>
            <w:r>
              <w:rPr>
                <w:sz w:val="22"/>
                <w:szCs w:val="22"/>
              </w:rPr>
              <w:t>47</w:t>
            </w:r>
          </w:p>
        </w:tc>
        <w:tc>
          <w:tcPr>
            <w:tcW w:w="2836" w:type="dxa"/>
            <w:tcBorders>
              <w:top w:val="single" w:sz="4" w:space="0" w:color="auto"/>
              <w:left w:val="single" w:sz="4" w:space="0" w:color="auto"/>
              <w:bottom w:val="single" w:sz="4" w:space="0" w:color="auto"/>
              <w:right w:val="single" w:sz="4" w:space="0" w:color="auto"/>
            </w:tcBorders>
            <w:vAlign w:val="center"/>
          </w:tcPr>
          <w:p w:rsidR="00A4160A" w:rsidRPr="00820DB2" w:rsidRDefault="00A4160A" w:rsidP="006912FE">
            <w:pPr>
              <w:ind w:firstLine="0"/>
              <w:rPr>
                <w:rFonts w:cs="Calibri"/>
                <w:color w:val="000000"/>
                <w:lang w:eastAsia="ru-RU"/>
              </w:rPr>
            </w:pPr>
            <w:r w:rsidRPr="00820DB2">
              <w:rPr>
                <w:rFonts w:cs="Calibri"/>
                <w:color w:val="000000"/>
                <w:lang w:eastAsia="ru-RU"/>
              </w:rPr>
              <w:t>Вставка</w:t>
            </w:r>
          </w:p>
        </w:tc>
        <w:tc>
          <w:tcPr>
            <w:tcW w:w="1984" w:type="dxa"/>
            <w:tcBorders>
              <w:top w:val="single" w:sz="4" w:space="0" w:color="auto"/>
              <w:left w:val="single" w:sz="4" w:space="0" w:color="auto"/>
              <w:bottom w:val="single" w:sz="4" w:space="0" w:color="auto"/>
              <w:right w:val="single" w:sz="4" w:space="0" w:color="auto"/>
            </w:tcBorders>
            <w:vAlign w:val="bottom"/>
          </w:tcPr>
          <w:p w:rsidR="00A4160A" w:rsidRPr="00820DB2" w:rsidRDefault="00A4160A" w:rsidP="006912FE">
            <w:pPr>
              <w:ind w:firstLine="0"/>
            </w:pPr>
            <w:r w:rsidRPr="00820DB2">
              <w:t xml:space="preserve">CXS-06B090-15-6230R </w:t>
            </w:r>
            <w:r>
              <w:t xml:space="preserve">  </w:t>
            </w:r>
            <w:r w:rsidRPr="00820DB2">
              <w:t>1025</w:t>
            </w:r>
          </w:p>
        </w:tc>
        <w:tc>
          <w:tcPr>
            <w:tcW w:w="1701" w:type="dxa"/>
            <w:tcBorders>
              <w:top w:val="single" w:sz="4" w:space="0" w:color="auto"/>
              <w:left w:val="single" w:sz="4" w:space="0" w:color="auto"/>
              <w:bottom w:val="single" w:sz="4" w:space="0" w:color="auto"/>
              <w:right w:val="single" w:sz="4" w:space="0" w:color="auto"/>
            </w:tcBorders>
            <w:vAlign w:val="center"/>
          </w:tcPr>
          <w:p w:rsidR="00A4160A" w:rsidRPr="00820DB2" w:rsidRDefault="00A4160A" w:rsidP="006912FE">
            <w:pPr>
              <w:ind w:firstLine="0"/>
              <w:rPr>
                <w:rFonts w:cs="Calibri"/>
                <w:color w:val="000000"/>
                <w:lang w:eastAsia="ru-RU"/>
              </w:rPr>
            </w:pPr>
            <w:proofErr w:type="spellStart"/>
            <w:r w:rsidRPr="00820DB2">
              <w:rPr>
                <w:rFonts w:cs="Calibri"/>
                <w:color w:val="000000"/>
                <w:lang w:eastAsia="ru-RU"/>
              </w:rPr>
              <w:t>Прав</w:t>
            </w:r>
            <w:proofErr w:type="gramStart"/>
            <w:r w:rsidRPr="00820DB2">
              <w:rPr>
                <w:rFonts w:cs="Calibri"/>
                <w:color w:val="000000"/>
                <w:lang w:eastAsia="ru-RU"/>
              </w:rPr>
              <w:t>.</w:t>
            </w:r>
            <w:r>
              <w:rPr>
                <w:rFonts w:cs="Calibri"/>
                <w:color w:val="000000"/>
                <w:lang w:eastAsia="ru-RU"/>
              </w:rPr>
              <w:t>о</w:t>
            </w:r>
            <w:proofErr w:type="gramEnd"/>
            <w:r>
              <w:rPr>
                <w:rFonts w:cs="Calibri"/>
                <w:color w:val="000000"/>
                <w:lang w:eastAsia="ru-RU"/>
              </w:rPr>
              <w:t>братн.раст</w:t>
            </w:r>
            <w:proofErr w:type="spellEnd"/>
            <w:r>
              <w:rPr>
                <w:rFonts w:cs="Calibri"/>
                <w:color w:val="000000"/>
                <w:lang w:eastAsia="ru-RU"/>
              </w:rPr>
              <w:t>.</w:t>
            </w:r>
            <w:r w:rsidRPr="00820DB2">
              <w:rPr>
                <w:rFonts w:cs="Calibri"/>
                <w:color w:val="000000"/>
                <w:lang w:eastAsia="ru-RU"/>
              </w:rPr>
              <w:t xml:space="preserve"> Ǿ6/</w:t>
            </w:r>
            <w:r w:rsidRPr="00130B9C">
              <w:rPr>
                <w:rFonts w:cs="Calibri"/>
                <w:color w:val="000000"/>
                <w:lang w:eastAsia="ru-RU"/>
              </w:rPr>
              <w:t xml:space="preserve"> </w:t>
            </w:r>
            <w:r w:rsidRPr="00820DB2">
              <w:rPr>
                <w:rFonts w:cs="Calibri"/>
                <w:color w:val="000000"/>
                <w:lang w:val="en-US" w:eastAsia="ru-RU"/>
              </w:rPr>
              <w:t>D</w:t>
            </w:r>
            <w:r w:rsidRPr="00820DB2">
              <w:rPr>
                <w:rFonts w:cs="Calibri"/>
                <w:color w:val="000000"/>
                <w:vertAlign w:val="subscript"/>
                <w:lang w:eastAsia="ru-RU"/>
              </w:rPr>
              <w:t>min</w:t>
            </w:r>
            <w:r w:rsidRPr="00820DB2">
              <w:rPr>
                <w:rFonts w:cs="Calibri"/>
                <w:color w:val="000000"/>
                <w:lang w:eastAsia="ru-RU"/>
              </w:rPr>
              <w:t>6,2</w:t>
            </w:r>
          </w:p>
        </w:tc>
        <w:tc>
          <w:tcPr>
            <w:tcW w:w="1134" w:type="dxa"/>
            <w:tcBorders>
              <w:top w:val="single" w:sz="4" w:space="0" w:color="auto"/>
              <w:left w:val="single" w:sz="4" w:space="0" w:color="auto"/>
              <w:bottom w:val="single" w:sz="4" w:space="0" w:color="auto"/>
              <w:right w:val="single" w:sz="4" w:space="0" w:color="auto"/>
            </w:tcBorders>
          </w:tcPr>
          <w:p w:rsidR="00A4160A" w:rsidRDefault="00A4160A" w:rsidP="00A4160A">
            <w:pPr>
              <w:ind w:firstLine="0"/>
              <w:jc w:val="center"/>
            </w:pPr>
            <w:r w:rsidRPr="00A70CC3">
              <w:t>1</w:t>
            </w:r>
          </w:p>
        </w:tc>
        <w:tc>
          <w:tcPr>
            <w:tcW w:w="1843" w:type="dxa"/>
            <w:tcBorders>
              <w:top w:val="single" w:sz="4" w:space="0" w:color="auto"/>
              <w:left w:val="single" w:sz="4" w:space="0" w:color="auto"/>
              <w:bottom w:val="single" w:sz="4" w:space="0" w:color="auto"/>
              <w:right w:val="single" w:sz="4" w:space="0" w:color="auto"/>
            </w:tcBorders>
            <w:vAlign w:val="center"/>
          </w:tcPr>
          <w:p w:rsidR="00A4160A" w:rsidRPr="007D1E05" w:rsidRDefault="00A4160A" w:rsidP="007D1E05">
            <w:pPr>
              <w:ind w:firstLine="0"/>
              <w:jc w:val="center"/>
              <w:rPr>
                <w:color w:val="000000"/>
              </w:rPr>
            </w:pPr>
            <w:r w:rsidRPr="007D1E05">
              <w:rPr>
                <w:color w:val="000000"/>
              </w:rPr>
              <w:t>4220,79</w:t>
            </w:r>
          </w:p>
        </w:tc>
      </w:tr>
      <w:tr w:rsidR="00A4160A" w:rsidTr="00E93740">
        <w:trPr>
          <w:trHeight w:val="360"/>
        </w:trPr>
        <w:tc>
          <w:tcPr>
            <w:tcW w:w="1276" w:type="dxa"/>
            <w:tcBorders>
              <w:top w:val="single" w:sz="4" w:space="0" w:color="auto"/>
              <w:left w:val="single" w:sz="4" w:space="0" w:color="auto"/>
              <w:bottom w:val="single" w:sz="4" w:space="0" w:color="auto"/>
              <w:right w:val="single" w:sz="4" w:space="0" w:color="auto"/>
            </w:tcBorders>
          </w:tcPr>
          <w:p w:rsidR="00A4160A" w:rsidRPr="008918A9" w:rsidRDefault="00A4160A" w:rsidP="006912FE">
            <w:pPr>
              <w:spacing w:line="240" w:lineRule="auto"/>
              <w:ind w:firstLine="0"/>
              <w:jc w:val="left"/>
              <w:rPr>
                <w:sz w:val="22"/>
                <w:szCs w:val="22"/>
              </w:rPr>
            </w:pPr>
            <w:r>
              <w:rPr>
                <w:sz w:val="22"/>
                <w:szCs w:val="22"/>
              </w:rPr>
              <w:t>48.</w:t>
            </w:r>
          </w:p>
        </w:tc>
        <w:tc>
          <w:tcPr>
            <w:tcW w:w="2836" w:type="dxa"/>
            <w:tcBorders>
              <w:top w:val="single" w:sz="4" w:space="0" w:color="auto"/>
              <w:left w:val="single" w:sz="4" w:space="0" w:color="auto"/>
              <w:bottom w:val="single" w:sz="4" w:space="0" w:color="auto"/>
              <w:right w:val="single" w:sz="4" w:space="0" w:color="auto"/>
            </w:tcBorders>
            <w:vAlign w:val="center"/>
          </w:tcPr>
          <w:p w:rsidR="00A4160A" w:rsidRPr="00820DB2" w:rsidRDefault="00A4160A" w:rsidP="006912FE">
            <w:pPr>
              <w:ind w:firstLine="0"/>
              <w:rPr>
                <w:rFonts w:cs="Calibri"/>
                <w:color w:val="000000"/>
                <w:lang w:eastAsia="ru-RU"/>
              </w:rPr>
            </w:pPr>
            <w:r w:rsidRPr="00820DB2">
              <w:rPr>
                <w:rFonts w:cs="Calibri"/>
                <w:color w:val="000000"/>
                <w:lang w:eastAsia="ru-RU"/>
              </w:rPr>
              <w:t>Вставка</w:t>
            </w:r>
          </w:p>
        </w:tc>
        <w:tc>
          <w:tcPr>
            <w:tcW w:w="1984" w:type="dxa"/>
            <w:tcBorders>
              <w:top w:val="single" w:sz="4" w:space="0" w:color="auto"/>
              <w:left w:val="single" w:sz="4" w:space="0" w:color="auto"/>
              <w:bottom w:val="single" w:sz="4" w:space="0" w:color="auto"/>
              <w:right w:val="single" w:sz="4" w:space="0" w:color="auto"/>
            </w:tcBorders>
            <w:vAlign w:val="bottom"/>
          </w:tcPr>
          <w:p w:rsidR="00A4160A" w:rsidRPr="00820DB2" w:rsidRDefault="00A4160A" w:rsidP="006912FE">
            <w:pPr>
              <w:ind w:firstLine="0"/>
            </w:pPr>
            <w:r w:rsidRPr="00820DB2">
              <w:t xml:space="preserve">CXS-04TH050MM-4215R </w:t>
            </w:r>
            <w:r>
              <w:t xml:space="preserve">  </w:t>
            </w:r>
            <w:r w:rsidRPr="00820DB2">
              <w:t>1025</w:t>
            </w:r>
          </w:p>
        </w:tc>
        <w:tc>
          <w:tcPr>
            <w:tcW w:w="1701" w:type="dxa"/>
            <w:tcBorders>
              <w:top w:val="single" w:sz="4" w:space="0" w:color="auto"/>
              <w:left w:val="single" w:sz="4" w:space="0" w:color="auto"/>
              <w:bottom w:val="single" w:sz="4" w:space="0" w:color="auto"/>
              <w:right w:val="single" w:sz="4" w:space="0" w:color="auto"/>
            </w:tcBorders>
            <w:vAlign w:val="center"/>
          </w:tcPr>
          <w:p w:rsidR="00A4160A" w:rsidRPr="00820DB2" w:rsidRDefault="00A4160A" w:rsidP="006912FE">
            <w:pPr>
              <w:ind w:firstLine="0"/>
              <w:rPr>
                <w:rFonts w:cs="Calibri"/>
                <w:color w:val="000000"/>
                <w:lang w:eastAsia="ru-RU"/>
              </w:rPr>
            </w:pPr>
            <w:r w:rsidRPr="00820DB2">
              <w:rPr>
                <w:rFonts w:cs="Calibri"/>
                <w:color w:val="000000"/>
                <w:lang w:eastAsia="ru-RU"/>
              </w:rPr>
              <w:t>Прав</w:t>
            </w:r>
            <w:proofErr w:type="gramStart"/>
            <w:r w:rsidRPr="00820DB2">
              <w:rPr>
                <w:rFonts w:cs="Calibri"/>
                <w:color w:val="000000"/>
                <w:lang w:eastAsia="ru-RU"/>
              </w:rPr>
              <w:t>.</w:t>
            </w:r>
            <w:proofErr w:type="gramEnd"/>
            <w:r>
              <w:rPr>
                <w:rFonts w:cs="Calibri"/>
                <w:color w:val="000000"/>
                <w:lang w:eastAsia="ru-RU"/>
              </w:rPr>
              <w:t xml:space="preserve"> </w:t>
            </w:r>
            <w:proofErr w:type="spellStart"/>
            <w:proofErr w:type="gramStart"/>
            <w:r>
              <w:rPr>
                <w:rFonts w:cs="Calibri"/>
                <w:color w:val="000000"/>
                <w:lang w:eastAsia="ru-RU"/>
              </w:rPr>
              <w:t>р</w:t>
            </w:r>
            <w:proofErr w:type="gramEnd"/>
            <w:r>
              <w:rPr>
                <w:rFonts w:cs="Calibri"/>
                <w:color w:val="000000"/>
                <w:lang w:eastAsia="ru-RU"/>
              </w:rPr>
              <w:t>езьбов</w:t>
            </w:r>
            <w:proofErr w:type="spellEnd"/>
            <w:r>
              <w:rPr>
                <w:rFonts w:cs="Calibri"/>
                <w:color w:val="000000"/>
                <w:lang w:eastAsia="ru-RU"/>
              </w:rPr>
              <w:t>.</w:t>
            </w:r>
            <w:r w:rsidRPr="00820DB2">
              <w:rPr>
                <w:rFonts w:cs="Calibri"/>
                <w:color w:val="000000"/>
                <w:lang w:eastAsia="ru-RU"/>
              </w:rPr>
              <w:t xml:space="preserve">  Ǿ</w:t>
            </w:r>
            <w:r w:rsidRPr="00130B9C">
              <w:rPr>
                <w:rFonts w:cs="Calibri"/>
                <w:color w:val="000000"/>
                <w:lang w:eastAsia="ru-RU"/>
              </w:rPr>
              <w:t>4</w:t>
            </w:r>
            <w:r w:rsidRPr="00820DB2">
              <w:rPr>
                <w:rFonts w:cs="Calibri"/>
                <w:color w:val="000000"/>
                <w:lang w:eastAsia="ru-RU"/>
              </w:rPr>
              <w:t>/</w:t>
            </w:r>
            <w:r w:rsidRPr="00820DB2">
              <w:rPr>
                <w:rFonts w:cs="Calibri"/>
                <w:color w:val="000000"/>
                <w:lang w:val="en-US" w:eastAsia="ru-RU"/>
              </w:rPr>
              <w:t>D</w:t>
            </w:r>
            <w:r w:rsidRPr="00820DB2">
              <w:rPr>
                <w:rFonts w:cs="Calibri"/>
                <w:color w:val="000000"/>
                <w:vertAlign w:val="subscript"/>
                <w:lang w:eastAsia="ru-RU"/>
              </w:rPr>
              <w:t>min</w:t>
            </w:r>
            <w:r w:rsidRPr="00820DB2">
              <w:rPr>
                <w:rFonts w:cs="Calibri"/>
                <w:color w:val="000000"/>
                <w:lang w:eastAsia="ru-RU"/>
              </w:rPr>
              <w:t>4,2</w:t>
            </w:r>
          </w:p>
        </w:tc>
        <w:tc>
          <w:tcPr>
            <w:tcW w:w="1134" w:type="dxa"/>
            <w:tcBorders>
              <w:top w:val="single" w:sz="4" w:space="0" w:color="auto"/>
              <w:left w:val="single" w:sz="4" w:space="0" w:color="auto"/>
              <w:bottom w:val="single" w:sz="4" w:space="0" w:color="auto"/>
              <w:right w:val="single" w:sz="4" w:space="0" w:color="auto"/>
            </w:tcBorders>
          </w:tcPr>
          <w:p w:rsidR="00A4160A" w:rsidRDefault="00A4160A" w:rsidP="00A4160A">
            <w:pPr>
              <w:ind w:firstLine="0"/>
              <w:jc w:val="center"/>
            </w:pPr>
            <w:r w:rsidRPr="00A70CC3">
              <w:t>1</w:t>
            </w:r>
          </w:p>
        </w:tc>
        <w:tc>
          <w:tcPr>
            <w:tcW w:w="1843" w:type="dxa"/>
            <w:tcBorders>
              <w:top w:val="single" w:sz="4" w:space="0" w:color="auto"/>
              <w:left w:val="single" w:sz="4" w:space="0" w:color="auto"/>
              <w:bottom w:val="single" w:sz="4" w:space="0" w:color="auto"/>
              <w:right w:val="single" w:sz="4" w:space="0" w:color="auto"/>
            </w:tcBorders>
            <w:vAlign w:val="center"/>
          </w:tcPr>
          <w:p w:rsidR="00A4160A" w:rsidRPr="007D1E05" w:rsidRDefault="00A4160A" w:rsidP="007D1E05">
            <w:pPr>
              <w:ind w:firstLine="0"/>
              <w:jc w:val="center"/>
              <w:rPr>
                <w:color w:val="000000"/>
              </w:rPr>
            </w:pPr>
            <w:r w:rsidRPr="007D1E05">
              <w:rPr>
                <w:color w:val="000000"/>
              </w:rPr>
              <w:t>3615,91</w:t>
            </w:r>
          </w:p>
        </w:tc>
      </w:tr>
      <w:tr w:rsidR="00A4160A" w:rsidTr="00E93740">
        <w:trPr>
          <w:trHeight w:val="264"/>
        </w:trPr>
        <w:tc>
          <w:tcPr>
            <w:tcW w:w="1276" w:type="dxa"/>
            <w:tcBorders>
              <w:top w:val="single" w:sz="4" w:space="0" w:color="auto"/>
              <w:left w:val="single" w:sz="4" w:space="0" w:color="auto"/>
              <w:bottom w:val="single" w:sz="4" w:space="0" w:color="auto"/>
              <w:right w:val="single" w:sz="4" w:space="0" w:color="auto"/>
            </w:tcBorders>
          </w:tcPr>
          <w:p w:rsidR="00A4160A" w:rsidRPr="008918A9" w:rsidRDefault="00A4160A" w:rsidP="006912FE">
            <w:pPr>
              <w:spacing w:line="240" w:lineRule="auto"/>
              <w:ind w:firstLine="0"/>
              <w:jc w:val="left"/>
              <w:rPr>
                <w:sz w:val="22"/>
                <w:szCs w:val="22"/>
              </w:rPr>
            </w:pPr>
            <w:r>
              <w:rPr>
                <w:sz w:val="22"/>
                <w:szCs w:val="22"/>
              </w:rPr>
              <w:t>49.</w:t>
            </w:r>
          </w:p>
        </w:tc>
        <w:tc>
          <w:tcPr>
            <w:tcW w:w="2836" w:type="dxa"/>
            <w:tcBorders>
              <w:top w:val="single" w:sz="4" w:space="0" w:color="auto"/>
              <w:left w:val="single" w:sz="4" w:space="0" w:color="auto"/>
              <w:bottom w:val="single" w:sz="4" w:space="0" w:color="auto"/>
              <w:right w:val="single" w:sz="4" w:space="0" w:color="auto"/>
            </w:tcBorders>
            <w:vAlign w:val="center"/>
          </w:tcPr>
          <w:p w:rsidR="00A4160A" w:rsidRPr="00820DB2" w:rsidRDefault="00A4160A" w:rsidP="006912FE">
            <w:pPr>
              <w:ind w:firstLine="0"/>
              <w:rPr>
                <w:rFonts w:cs="Calibri"/>
                <w:color w:val="000000"/>
                <w:lang w:eastAsia="ru-RU"/>
              </w:rPr>
            </w:pPr>
            <w:r w:rsidRPr="00820DB2">
              <w:rPr>
                <w:rFonts w:cs="Calibri"/>
                <w:color w:val="000000"/>
                <w:lang w:eastAsia="ru-RU"/>
              </w:rPr>
              <w:t>Вставка</w:t>
            </w:r>
          </w:p>
        </w:tc>
        <w:tc>
          <w:tcPr>
            <w:tcW w:w="1984" w:type="dxa"/>
            <w:tcBorders>
              <w:top w:val="single" w:sz="4" w:space="0" w:color="auto"/>
              <w:left w:val="single" w:sz="4" w:space="0" w:color="auto"/>
              <w:bottom w:val="single" w:sz="4" w:space="0" w:color="auto"/>
              <w:right w:val="single" w:sz="4" w:space="0" w:color="auto"/>
            </w:tcBorders>
            <w:vAlign w:val="bottom"/>
          </w:tcPr>
          <w:p w:rsidR="00A4160A" w:rsidRPr="00820DB2" w:rsidRDefault="00A4160A" w:rsidP="006912FE">
            <w:pPr>
              <w:ind w:firstLine="0"/>
            </w:pPr>
            <w:r w:rsidRPr="00820DB2">
              <w:t xml:space="preserve">CXS-04TH070MM-4215R </w:t>
            </w:r>
            <w:r>
              <w:t xml:space="preserve">  </w:t>
            </w:r>
            <w:r w:rsidRPr="00820DB2">
              <w:t>1025</w:t>
            </w:r>
          </w:p>
        </w:tc>
        <w:tc>
          <w:tcPr>
            <w:tcW w:w="1701" w:type="dxa"/>
            <w:tcBorders>
              <w:top w:val="single" w:sz="4" w:space="0" w:color="auto"/>
              <w:left w:val="single" w:sz="4" w:space="0" w:color="auto"/>
              <w:bottom w:val="single" w:sz="4" w:space="0" w:color="auto"/>
              <w:right w:val="single" w:sz="4" w:space="0" w:color="auto"/>
            </w:tcBorders>
            <w:vAlign w:val="center"/>
          </w:tcPr>
          <w:p w:rsidR="00A4160A" w:rsidRPr="00820DB2" w:rsidRDefault="00A4160A" w:rsidP="006912FE">
            <w:pPr>
              <w:ind w:firstLine="0"/>
              <w:rPr>
                <w:rFonts w:cs="Calibri"/>
                <w:color w:val="000000"/>
                <w:lang w:eastAsia="ru-RU"/>
              </w:rPr>
            </w:pPr>
            <w:r w:rsidRPr="00820DB2">
              <w:rPr>
                <w:rFonts w:cs="Calibri"/>
                <w:color w:val="000000"/>
                <w:lang w:eastAsia="ru-RU"/>
              </w:rPr>
              <w:t>Прав</w:t>
            </w:r>
            <w:proofErr w:type="gramStart"/>
            <w:r w:rsidRPr="00820DB2">
              <w:rPr>
                <w:rFonts w:cs="Calibri"/>
                <w:color w:val="000000"/>
                <w:lang w:eastAsia="ru-RU"/>
              </w:rPr>
              <w:t>.</w:t>
            </w:r>
            <w:proofErr w:type="gramEnd"/>
            <w:r>
              <w:rPr>
                <w:rFonts w:cs="Calibri"/>
                <w:color w:val="000000"/>
                <w:lang w:eastAsia="ru-RU"/>
              </w:rPr>
              <w:t xml:space="preserve"> </w:t>
            </w:r>
            <w:proofErr w:type="spellStart"/>
            <w:proofErr w:type="gramStart"/>
            <w:r>
              <w:rPr>
                <w:rFonts w:cs="Calibri"/>
                <w:color w:val="000000"/>
                <w:lang w:eastAsia="ru-RU"/>
              </w:rPr>
              <w:t>р</w:t>
            </w:r>
            <w:proofErr w:type="gramEnd"/>
            <w:r>
              <w:rPr>
                <w:rFonts w:cs="Calibri"/>
                <w:color w:val="000000"/>
                <w:lang w:eastAsia="ru-RU"/>
              </w:rPr>
              <w:t>езьбов</w:t>
            </w:r>
            <w:proofErr w:type="spellEnd"/>
            <w:r>
              <w:rPr>
                <w:rFonts w:cs="Calibri"/>
                <w:color w:val="000000"/>
                <w:lang w:eastAsia="ru-RU"/>
              </w:rPr>
              <w:t>.</w:t>
            </w:r>
            <w:r w:rsidRPr="00820DB2">
              <w:rPr>
                <w:rFonts w:cs="Calibri"/>
                <w:color w:val="000000"/>
                <w:lang w:eastAsia="ru-RU"/>
              </w:rPr>
              <w:t xml:space="preserve">  Ǿ</w:t>
            </w:r>
            <w:r w:rsidRPr="00820DB2">
              <w:rPr>
                <w:rFonts w:cs="Calibri"/>
                <w:color w:val="000000"/>
                <w:lang w:val="en-US" w:eastAsia="ru-RU"/>
              </w:rPr>
              <w:t>4</w:t>
            </w:r>
            <w:r w:rsidRPr="00820DB2">
              <w:rPr>
                <w:rFonts w:cs="Calibri"/>
                <w:color w:val="000000"/>
                <w:lang w:eastAsia="ru-RU"/>
              </w:rPr>
              <w:t>/</w:t>
            </w:r>
            <w:r w:rsidRPr="00820DB2">
              <w:rPr>
                <w:rFonts w:cs="Calibri"/>
                <w:color w:val="000000"/>
                <w:lang w:val="en-US" w:eastAsia="ru-RU"/>
              </w:rPr>
              <w:t>D</w:t>
            </w:r>
            <w:r w:rsidRPr="00820DB2">
              <w:rPr>
                <w:rFonts w:cs="Calibri"/>
                <w:color w:val="000000"/>
                <w:vertAlign w:val="subscript"/>
                <w:lang w:eastAsia="ru-RU"/>
              </w:rPr>
              <w:t>min</w:t>
            </w:r>
            <w:r w:rsidRPr="00820DB2">
              <w:rPr>
                <w:rFonts w:cs="Calibri"/>
                <w:color w:val="000000"/>
                <w:lang w:eastAsia="ru-RU"/>
              </w:rPr>
              <w:t>4,2</w:t>
            </w:r>
          </w:p>
        </w:tc>
        <w:tc>
          <w:tcPr>
            <w:tcW w:w="1134" w:type="dxa"/>
            <w:tcBorders>
              <w:top w:val="single" w:sz="4" w:space="0" w:color="auto"/>
              <w:left w:val="single" w:sz="4" w:space="0" w:color="auto"/>
              <w:bottom w:val="single" w:sz="4" w:space="0" w:color="auto"/>
              <w:right w:val="single" w:sz="4" w:space="0" w:color="auto"/>
            </w:tcBorders>
          </w:tcPr>
          <w:p w:rsidR="00A4160A" w:rsidRDefault="00A4160A" w:rsidP="00A4160A">
            <w:pPr>
              <w:ind w:firstLine="0"/>
              <w:jc w:val="center"/>
            </w:pPr>
            <w:r w:rsidRPr="00A70CC3">
              <w:t>1</w:t>
            </w:r>
          </w:p>
        </w:tc>
        <w:tc>
          <w:tcPr>
            <w:tcW w:w="1843" w:type="dxa"/>
            <w:tcBorders>
              <w:top w:val="single" w:sz="4" w:space="0" w:color="auto"/>
              <w:left w:val="single" w:sz="4" w:space="0" w:color="auto"/>
              <w:bottom w:val="single" w:sz="4" w:space="0" w:color="auto"/>
              <w:right w:val="single" w:sz="4" w:space="0" w:color="auto"/>
            </w:tcBorders>
            <w:vAlign w:val="center"/>
          </w:tcPr>
          <w:p w:rsidR="00A4160A" w:rsidRPr="007D1E05" w:rsidRDefault="00A4160A" w:rsidP="007D1E05">
            <w:pPr>
              <w:ind w:firstLine="0"/>
              <w:jc w:val="center"/>
              <w:rPr>
                <w:color w:val="000000"/>
              </w:rPr>
            </w:pPr>
            <w:r w:rsidRPr="007D1E05">
              <w:rPr>
                <w:color w:val="000000"/>
              </w:rPr>
              <w:t>3615,91</w:t>
            </w:r>
          </w:p>
        </w:tc>
      </w:tr>
      <w:tr w:rsidR="00A4160A" w:rsidTr="00E93740">
        <w:trPr>
          <w:trHeight w:val="240"/>
        </w:trPr>
        <w:tc>
          <w:tcPr>
            <w:tcW w:w="1276" w:type="dxa"/>
            <w:tcBorders>
              <w:top w:val="single" w:sz="4" w:space="0" w:color="auto"/>
              <w:left w:val="single" w:sz="4" w:space="0" w:color="auto"/>
              <w:bottom w:val="single" w:sz="4" w:space="0" w:color="auto"/>
              <w:right w:val="single" w:sz="4" w:space="0" w:color="auto"/>
            </w:tcBorders>
          </w:tcPr>
          <w:p w:rsidR="00A4160A" w:rsidRPr="008918A9" w:rsidRDefault="00A4160A" w:rsidP="006912FE">
            <w:pPr>
              <w:spacing w:line="240" w:lineRule="auto"/>
              <w:ind w:firstLine="0"/>
              <w:jc w:val="left"/>
              <w:rPr>
                <w:sz w:val="22"/>
                <w:szCs w:val="22"/>
              </w:rPr>
            </w:pPr>
            <w:r>
              <w:rPr>
                <w:sz w:val="22"/>
                <w:szCs w:val="22"/>
              </w:rPr>
              <w:t>50.</w:t>
            </w:r>
          </w:p>
        </w:tc>
        <w:tc>
          <w:tcPr>
            <w:tcW w:w="2836" w:type="dxa"/>
            <w:tcBorders>
              <w:top w:val="single" w:sz="4" w:space="0" w:color="auto"/>
              <w:left w:val="single" w:sz="4" w:space="0" w:color="auto"/>
              <w:bottom w:val="single" w:sz="4" w:space="0" w:color="auto"/>
              <w:right w:val="single" w:sz="4" w:space="0" w:color="auto"/>
            </w:tcBorders>
            <w:vAlign w:val="center"/>
          </w:tcPr>
          <w:p w:rsidR="00A4160A" w:rsidRPr="00820DB2" w:rsidRDefault="00A4160A" w:rsidP="006912FE">
            <w:pPr>
              <w:ind w:firstLine="0"/>
              <w:rPr>
                <w:rFonts w:cs="Calibri"/>
                <w:color w:val="000000"/>
                <w:lang w:eastAsia="ru-RU"/>
              </w:rPr>
            </w:pPr>
            <w:r w:rsidRPr="00820DB2">
              <w:rPr>
                <w:rFonts w:cs="Calibri"/>
                <w:color w:val="000000"/>
                <w:lang w:eastAsia="ru-RU"/>
              </w:rPr>
              <w:t>Вставка</w:t>
            </w:r>
          </w:p>
        </w:tc>
        <w:tc>
          <w:tcPr>
            <w:tcW w:w="1984" w:type="dxa"/>
            <w:tcBorders>
              <w:top w:val="single" w:sz="4" w:space="0" w:color="auto"/>
              <w:left w:val="single" w:sz="4" w:space="0" w:color="auto"/>
              <w:bottom w:val="single" w:sz="4" w:space="0" w:color="auto"/>
              <w:right w:val="single" w:sz="4" w:space="0" w:color="auto"/>
            </w:tcBorders>
            <w:vAlign w:val="bottom"/>
          </w:tcPr>
          <w:p w:rsidR="00A4160A" w:rsidRPr="00820DB2" w:rsidRDefault="00A4160A" w:rsidP="006912FE">
            <w:pPr>
              <w:ind w:firstLine="0"/>
            </w:pPr>
            <w:r w:rsidRPr="00820DB2">
              <w:t xml:space="preserve">CXS-04TH080MM-4015R </w:t>
            </w:r>
            <w:r>
              <w:t xml:space="preserve">  </w:t>
            </w:r>
            <w:r w:rsidRPr="00820DB2">
              <w:t>1025</w:t>
            </w:r>
          </w:p>
        </w:tc>
        <w:tc>
          <w:tcPr>
            <w:tcW w:w="1701" w:type="dxa"/>
            <w:tcBorders>
              <w:top w:val="single" w:sz="4" w:space="0" w:color="auto"/>
              <w:left w:val="single" w:sz="4" w:space="0" w:color="auto"/>
              <w:bottom w:val="single" w:sz="4" w:space="0" w:color="auto"/>
              <w:right w:val="single" w:sz="4" w:space="0" w:color="auto"/>
            </w:tcBorders>
            <w:vAlign w:val="center"/>
          </w:tcPr>
          <w:p w:rsidR="00A4160A" w:rsidRPr="00820DB2" w:rsidRDefault="00A4160A" w:rsidP="006912FE">
            <w:pPr>
              <w:ind w:firstLine="0"/>
              <w:rPr>
                <w:rFonts w:cs="Calibri"/>
                <w:color w:val="000000"/>
                <w:lang w:eastAsia="ru-RU"/>
              </w:rPr>
            </w:pPr>
            <w:r w:rsidRPr="00820DB2">
              <w:rPr>
                <w:rFonts w:cs="Calibri"/>
                <w:color w:val="000000"/>
                <w:lang w:eastAsia="ru-RU"/>
              </w:rPr>
              <w:t>Прав</w:t>
            </w:r>
            <w:proofErr w:type="gramStart"/>
            <w:r w:rsidRPr="00820DB2">
              <w:rPr>
                <w:rFonts w:cs="Calibri"/>
                <w:color w:val="000000"/>
                <w:lang w:eastAsia="ru-RU"/>
              </w:rPr>
              <w:t>.</w:t>
            </w:r>
            <w:proofErr w:type="gramEnd"/>
            <w:r>
              <w:rPr>
                <w:rFonts w:cs="Calibri"/>
                <w:color w:val="000000"/>
                <w:lang w:eastAsia="ru-RU"/>
              </w:rPr>
              <w:t xml:space="preserve"> </w:t>
            </w:r>
            <w:proofErr w:type="spellStart"/>
            <w:proofErr w:type="gramStart"/>
            <w:r>
              <w:rPr>
                <w:rFonts w:cs="Calibri"/>
                <w:color w:val="000000"/>
                <w:lang w:eastAsia="ru-RU"/>
              </w:rPr>
              <w:t>р</w:t>
            </w:r>
            <w:proofErr w:type="gramEnd"/>
            <w:r>
              <w:rPr>
                <w:rFonts w:cs="Calibri"/>
                <w:color w:val="000000"/>
                <w:lang w:eastAsia="ru-RU"/>
              </w:rPr>
              <w:t>езьбов</w:t>
            </w:r>
            <w:proofErr w:type="spellEnd"/>
            <w:r>
              <w:rPr>
                <w:rFonts w:cs="Calibri"/>
                <w:color w:val="000000"/>
                <w:lang w:eastAsia="ru-RU"/>
              </w:rPr>
              <w:t>.</w:t>
            </w:r>
            <w:r w:rsidRPr="00820DB2">
              <w:rPr>
                <w:rFonts w:cs="Calibri"/>
                <w:color w:val="000000"/>
                <w:lang w:eastAsia="ru-RU"/>
              </w:rPr>
              <w:t xml:space="preserve">  Ǿ</w:t>
            </w:r>
            <w:r w:rsidRPr="00820DB2">
              <w:rPr>
                <w:rFonts w:cs="Calibri"/>
                <w:color w:val="000000"/>
                <w:lang w:val="en-US" w:eastAsia="ru-RU"/>
              </w:rPr>
              <w:t>4</w:t>
            </w:r>
            <w:r w:rsidRPr="00820DB2">
              <w:rPr>
                <w:rFonts w:cs="Calibri"/>
                <w:color w:val="000000"/>
                <w:lang w:eastAsia="ru-RU"/>
              </w:rPr>
              <w:t>/</w:t>
            </w:r>
            <w:r w:rsidRPr="00820DB2">
              <w:rPr>
                <w:rFonts w:cs="Calibri"/>
                <w:color w:val="000000"/>
                <w:lang w:val="en-US" w:eastAsia="ru-RU"/>
              </w:rPr>
              <w:t>D</w:t>
            </w:r>
            <w:r w:rsidRPr="00820DB2">
              <w:rPr>
                <w:rFonts w:cs="Calibri"/>
                <w:color w:val="000000"/>
                <w:vertAlign w:val="subscript"/>
                <w:lang w:eastAsia="ru-RU"/>
              </w:rPr>
              <w:t>min</w:t>
            </w:r>
            <w:r w:rsidRPr="00820DB2">
              <w:rPr>
                <w:rFonts w:cs="Calibri"/>
                <w:color w:val="000000"/>
                <w:lang w:eastAsia="ru-RU"/>
              </w:rPr>
              <w:t>4,2</w:t>
            </w:r>
          </w:p>
        </w:tc>
        <w:tc>
          <w:tcPr>
            <w:tcW w:w="1134" w:type="dxa"/>
            <w:tcBorders>
              <w:top w:val="single" w:sz="4" w:space="0" w:color="auto"/>
              <w:left w:val="single" w:sz="4" w:space="0" w:color="auto"/>
              <w:bottom w:val="single" w:sz="4" w:space="0" w:color="auto"/>
              <w:right w:val="single" w:sz="4" w:space="0" w:color="auto"/>
            </w:tcBorders>
          </w:tcPr>
          <w:p w:rsidR="00A4160A" w:rsidRDefault="00A4160A" w:rsidP="00A4160A">
            <w:pPr>
              <w:ind w:firstLine="0"/>
              <w:jc w:val="center"/>
            </w:pPr>
            <w:r w:rsidRPr="00A70CC3">
              <w:t>1</w:t>
            </w:r>
          </w:p>
        </w:tc>
        <w:tc>
          <w:tcPr>
            <w:tcW w:w="1843" w:type="dxa"/>
            <w:tcBorders>
              <w:top w:val="single" w:sz="4" w:space="0" w:color="auto"/>
              <w:left w:val="single" w:sz="4" w:space="0" w:color="auto"/>
              <w:bottom w:val="single" w:sz="4" w:space="0" w:color="auto"/>
              <w:right w:val="single" w:sz="4" w:space="0" w:color="auto"/>
            </w:tcBorders>
            <w:vAlign w:val="center"/>
          </w:tcPr>
          <w:p w:rsidR="00A4160A" w:rsidRPr="007D1E05" w:rsidRDefault="00A4160A" w:rsidP="007D1E05">
            <w:pPr>
              <w:ind w:firstLine="0"/>
              <w:jc w:val="center"/>
              <w:rPr>
                <w:color w:val="000000"/>
              </w:rPr>
            </w:pPr>
            <w:r w:rsidRPr="007D1E05">
              <w:rPr>
                <w:color w:val="000000"/>
              </w:rPr>
              <w:t>3615,91</w:t>
            </w:r>
          </w:p>
        </w:tc>
      </w:tr>
      <w:tr w:rsidR="00A4160A" w:rsidTr="00E93740">
        <w:trPr>
          <w:trHeight w:val="165"/>
        </w:trPr>
        <w:tc>
          <w:tcPr>
            <w:tcW w:w="1276" w:type="dxa"/>
            <w:tcBorders>
              <w:top w:val="single" w:sz="4" w:space="0" w:color="auto"/>
              <w:left w:val="single" w:sz="4" w:space="0" w:color="auto"/>
              <w:bottom w:val="single" w:sz="4" w:space="0" w:color="auto"/>
              <w:right w:val="single" w:sz="4" w:space="0" w:color="auto"/>
            </w:tcBorders>
          </w:tcPr>
          <w:p w:rsidR="00A4160A" w:rsidRPr="008918A9" w:rsidRDefault="00A4160A" w:rsidP="006912FE">
            <w:pPr>
              <w:spacing w:line="240" w:lineRule="auto"/>
              <w:ind w:firstLine="0"/>
              <w:jc w:val="left"/>
              <w:rPr>
                <w:sz w:val="22"/>
                <w:szCs w:val="22"/>
              </w:rPr>
            </w:pPr>
            <w:r>
              <w:rPr>
                <w:sz w:val="22"/>
                <w:szCs w:val="22"/>
              </w:rPr>
              <w:t>51.</w:t>
            </w:r>
          </w:p>
        </w:tc>
        <w:tc>
          <w:tcPr>
            <w:tcW w:w="2836" w:type="dxa"/>
            <w:tcBorders>
              <w:top w:val="single" w:sz="4" w:space="0" w:color="auto"/>
              <w:left w:val="single" w:sz="4" w:space="0" w:color="auto"/>
              <w:bottom w:val="single" w:sz="4" w:space="0" w:color="auto"/>
              <w:right w:val="single" w:sz="4" w:space="0" w:color="auto"/>
            </w:tcBorders>
            <w:vAlign w:val="center"/>
          </w:tcPr>
          <w:p w:rsidR="00A4160A" w:rsidRPr="00820DB2" w:rsidRDefault="00A4160A" w:rsidP="006912FE">
            <w:pPr>
              <w:ind w:firstLine="0"/>
              <w:rPr>
                <w:rFonts w:cs="Calibri"/>
                <w:color w:val="000000"/>
                <w:lang w:eastAsia="ru-RU"/>
              </w:rPr>
            </w:pPr>
            <w:r w:rsidRPr="00820DB2">
              <w:rPr>
                <w:rFonts w:cs="Calibri"/>
                <w:color w:val="000000"/>
                <w:lang w:eastAsia="ru-RU"/>
              </w:rPr>
              <w:t>Вставка</w:t>
            </w:r>
          </w:p>
        </w:tc>
        <w:tc>
          <w:tcPr>
            <w:tcW w:w="1984" w:type="dxa"/>
            <w:tcBorders>
              <w:top w:val="single" w:sz="4" w:space="0" w:color="auto"/>
              <w:left w:val="single" w:sz="4" w:space="0" w:color="auto"/>
              <w:bottom w:val="single" w:sz="4" w:space="0" w:color="auto"/>
              <w:right w:val="single" w:sz="4" w:space="0" w:color="auto"/>
            </w:tcBorders>
            <w:vAlign w:val="bottom"/>
          </w:tcPr>
          <w:p w:rsidR="00A4160A" w:rsidRPr="00820DB2" w:rsidRDefault="00A4160A" w:rsidP="006912FE">
            <w:pPr>
              <w:ind w:firstLine="0"/>
            </w:pPr>
            <w:r w:rsidRPr="00820DB2">
              <w:t xml:space="preserve">CXS-06TH100MM-6215R </w:t>
            </w:r>
            <w:r>
              <w:t xml:space="preserve">  </w:t>
            </w:r>
            <w:r w:rsidRPr="00820DB2">
              <w:t>1025</w:t>
            </w:r>
          </w:p>
        </w:tc>
        <w:tc>
          <w:tcPr>
            <w:tcW w:w="1701" w:type="dxa"/>
            <w:tcBorders>
              <w:top w:val="single" w:sz="4" w:space="0" w:color="auto"/>
              <w:left w:val="single" w:sz="4" w:space="0" w:color="auto"/>
              <w:bottom w:val="single" w:sz="4" w:space="0" w:color="auto"/>
              <w:right w:val="single" w:sz="4" w:space="0" w:color="auto"/>
            </w:tcBorders>
            <w:vAlign w:val="center"/>
          </w:tcPr>
          <w:p w:rsidR="00A4160A" w:rsidRPr="00820DB2" w:rsidRDefault="00A4160A" w:rsidP="006912FE">
            <w:pPr>
              <w:ind w:firstLine="0"/>
              <w:rPr>
                <w:rFonts w:cs="Calibri"/>
                <w:color w:val="000000"/>
                <w:lang w:val="en-US" w:eastAsia="ru-RU"/>
              </w:rPr>
            </w:pPr>
            <w:r w:rsidRPr="00820DB2">
              <w:rPr>
                <w:rFonts w:cs="Calibri"/>
                <w:color w:val="000000"/>
                <w:lang w:eastAsia="ru-RU"/>
              </w:rPr>
              <w:t>Прав</w:t>
            </w:r>
            <w:proofErr w:type="gramStart"/>
            <w:r w:rsidRPr="00820DB2">
              <w:rPr>
                <w:rFonts w:cs="Calibri"/>
                <w:color w:val="000000"/>
                <w:lang w:eastAsia="ru-RU"/>
              </w:rPr>
              <w:t>.</w:t>
            </w:r>
            <w:proofErr w:type="gramEnd"/>
            <w:r>
              <w:rPr>
                <w:rFonts w:cs="Calibri"/>
                <w:color w:val="000000"/>
                <w:lang w:eastAsia="ru-RU"/>
              </w:rPr>
              <w:t xml:space="preserve"> </w:t>
            </w:r>
            <w:proofErr w:type="spellStart"/>
            <w:proofErr w:type="gramStart"/>
            <w:r>
              <w:rPr>
                <w:rFonts w:cs="Calibri"/>
                <w:color w:val="000000"/>
                <w:lang w:eastAsia="ru-RU"/>
              </w:rPr>
              <w:t>р</w:t>
            </w:r>
            <w:proofErr w:type="gramEnd"/>
            <w:r>
              <w:rPr>
                <w:rFonts w:cs="Calibri"/>
                <w:color w:val="000000"/>
                <w:lang w:eastAsia="ru-RU"/>
              </w:rPr>
              <w:t>езьбов</w:t>
            </w:r>
            <w:proofErr w:type="spellEnd"/>
            <w:r>
              <w:rPr>
                <w:rFonts w:cs="Calibri"/>
                <w:color w:val="000000"/>
                <w:lang w:eastAsia="ru-RU"/>
              </w:rPr>
              <w:t>.</w:t>
            </w:r>
            <w:r w:rsidRPr="00820DB2">
              <w:rPr>
                <w:rFonts w:cs="Calibri"/>
                <w:color w:val="000000"/>
                <w:lang w:eastAsia="ru-RU"/>
              </w:rPr>
              <w:t xml:space="preserve">  Ǿ</w:t>
            </w:r>
            <w:r w:rsidRPr="00820DB2">
              <w:rPr>
                <w:rFonts w:cs="Calibri"/>
                <w:color w:val="000000"/>
                <w:lang w:val="en-US" w:eastAsia="ru-RU"/>
              </w:rPr>
              <w:t>6</w:t>
            </w:r>
            <w:r w:rsidRPr="00820DB2">
              <w:rPr>
                <w:rFonts w:cs="Calibri"/>
                <w:color w:val="000000"/>
                <w:lang w:eastAsia="ru-RU"/>
              </w:rPr>
              <w:t>/</w:t>
            </w:r>
            <w:r w:rsidRPr="00820DB2">
              <w:rPr>
                <w:rFonts w:cs="Calibri"/>
                <w:color w:val="000000"/>
                <w:lang w:val="en-US" w:eastAsia="ru-RU"/>
              </w:rPr>
              <w:t>D</w:t>
            </w:r>
            <w:proofErr w:type="spellStart"/>
            <w:r w:rsidRPr="00820DB2">
              <w:rPr>
                <w:rFonts w:cs="Calibri"/>
                <w:color w:val="000000"/>
                <w:vertAlign w:val="subscript"/>
                <w:lang w:eastAsia="ru-RU"/>
              </w:rPr>
              <w:t>min</w:t>
            </w:r>
            <w:proofErr w:type="spellEnd"/>
            <w:r w:rsidRPr="00820DB2">
              <w:rPr>
                <w:rFonts w:cs="Calibri"/>
                <w:color w:val="000000"/>
                <w:lang w:val="en-US" w:eastAsia="ru-RU"/>
              </w:rPr>
              <w:t>6.2</w:t>
            </w:r>
          </w:p>
        </w:tc>
        <w:tc>
          <w:tcPr>
            <w:tcW w:w="1134" w:type="dxa"/>
            <w:tcBorders>
              <w:top w:val="single" w:sz="4" w:space="0" w:color="auto"/>
              <w:left w:val="single" w:sz="4" w:space="0" w:color="auto"/>
              <w:bottom w:val="single" w:sz="4" w:space="0" w:color="auto"/>
              <w:right w:val="single" w:sz="4" w:space="0" w:color="auto"/>
            </w:tcBorders>
          </w:tcPr>
          <w:p w:rsidR="00A4160A" w:rsidRDefault="00A4160A" w:rsidP="00A4160A">
            <w:pPr>
              <w:ind w:firstLine="0"/>
              <w:jc w:val="center"/>
            </w:pPr>
            <w:r w:rsidRPr="00A70CC3">
              <w:t>1</w:t>
            </w:r>
          </w:p>
        </w:tc>
        <w:tc>
          <w:tcPr>
            <w:tcW w:w="1843" w:type="dxa"/>
            <w:tcBorders>
              <w:top w:val="single" w:sz="4" w:space="0" w:color="auto"/>
              <w:left w:val="single" w:sz="4" w:space="0" w:color="auto"/>
              <w:bottom w:val="single" w:sz="4" w:space="0" w:color="auto"/>
              <w:right w:val="single" w:sz="4" w:space="0" w:color="auto"/>
            </w:tcBorders>
            <w:vAlign w:val="center"/>
          </w:tcPr>
          <w:p w:rsidR="00A4160A" w:rsidRPr="007D1E05" w:rsidRDefault="00A4160A" w:rsidP="007D1E05">
            <w:pPr>
              <w:ind w:firstLine="0"/>
              <w:jc w:val="center"/>
              <w:rPr>
                <w:color w:val="000000"/>
              </w:rPr>
            </w:pPr>
            <w:r w:rsidRPr="007D1E05">
              <w:rPr>
                <w:color w:val="000000"/>
              </w:rPr>
              <w:t>3144,47</w:t>
            </w:r>
          </w:p>
        </w:tc>
      </w:tr>
      <w:tr w:rsidR="00A4160A" w:rsidTr="00E93740">
        <w:trPr>
          <w:trHeight w:val="136"/>
        </w:trPr>
        <w:tc>
          <w:tcPr>
            <w:tcW w:w="1276" w:type="dxa"/>
            <w:tcBorders>
              <w:top w:val="single" w:sz="4" w:space="0" w:color="auto"/>
              <w:left w:val="single" w:sz="4" w:space="0" w:color="auto"/>
              <w:bottom w:val="single" w:sz="4" w:space="0" w:color="auto"/>
              <w:right w:val="single" w:sz="4" w:space="0" w:color="auto"/>
            </w:tcBorders>
          </w:tcPr>
          <w:p w:rsidR="00A4160A" w:rsidRPr="008918A9" w:rsidRDefault="00A4160A" w:rsidP="006912FE">
            <w:pPr>
              <w:spacing w:line="240" w:lineRule="auto"/>
              <w:ind w:firstLine="0"/>
              <w:jc w:val="left"/>
              <w:rPr>
                <w:sz w:val="22"/>
                <w:szCs w:val="22"/>
              </w:rPr>
            </w:pPr>
            <w:r>
              <w:rPr>
                <w:sz w:val="22"/>
                <w:szCs w:val="22"/>
              </w:rPr>
              <w:t>52.</w:t>
            </w:r>
          </w:p>
        </w:tc>
        <w:tc>
          <w:tcPr>
            <w:tcW w:w="2836" w:type="dxa"/>
            <w:tcBorders>
              <w:top w:val="single" w:sz="4" w:space="0" w:color="auto"/>
              <w:left w:val="single" w:sz="4" w:space="0" w:color="auto"/>
              <w:bottom w:val="single" w:sz="4" w:space="0" w:color="auto"/>
              <w:right w:val="single" w:sz="4" w:space="0" w:color="auto"/>
            </w:tcBorders>
            <w:vAlign w:val="center"/>
          </w:tcPr>
          <w:p w:rsidR="00A4160A" w:rsidRPr="00820DB2" w:rsidRDefault="00A4160A" w:rsidP="006912FE">
            <w:pPr>
              <w:ind w:firstLine="0"/>
              <w:rPr>
                <w:rFonts w:cs="Calibri"/>
                <w:color w:val="000000"/>
                <w:lang w:eastAsia="ru-RU"/>
              </w:rPr>
            </w:pPr>
            <w:r w:rsidRPr="00820DB2">
              <w:rPr>
                <w:rFonts w:cs="Calibri"/>
                <w:color w:val="000000"/>
                <w:lang w:eastAsia="ru-RU"/>
              </w:rPr>
              <w:t>Вставка</w:t>
            </w:r>
          </w:p>
        </w:tc>
        <w:tc>
          <w:tcPr>
            <w:tcW w:w="1984" w:type="dxa"/>
            <w:tcBorders>
              <w:top w:val="single" w:sz="4" w:space="0" w:color="auto"/>
              <w:left w:val="single" w:sz="4" w:space="0" w:color="auto"/>
              <w:bottom w:val="single" w:sz="4" w:space="0" w:color="auto"/>
              <w:right w:val="single" w:sz="4" w:space="0" w:color="auto"/>
            </w:tcBorders>
            <w:vAlign w:val="bottom"/>
          </w:tcPr>
          <w:p w:rsidR="00A4160A" w:rsidRPr="00820DB2" w:rsidRDefault="00A4160A" w:rsidP="006912FE">
            <w:pPr>
              <w:ind w:firstLine="0"/>
            </w:pPr>
            <w:r w:rsidRPr="00820DB2">
              <w:t>CXS-06TH125MM-6215R</w:t>
            </w:r>
            <w:r>
              <w:t xml:space="preserve">  </w:t>
            </w:r>
            <w:r w:rsidRPr="00820DB2">
              <w:t xml:space="preserve"> 1025</w:t>
            </w:r>
          </w:p>
        </w:tc>
        <w:tc>
          <w:tcPr>
            <w:tcW w:w="1701" w:type="dxa"/>
            <w:tcBorders>
              <w:top w:val="single" w:sz="4" w:space="0" w:color="auto"/>
              <w:left w:val="single" w:sz="4" w:space="0" w:color="auto"/>
              <w:bottom w:val="single" w:sz="4" w:space="0" w:color="auto"/>
              <w:right w:val="single" w:sz="4" w:space="0" w:color="auto"/>
            </w:tcBorders>
            <w:vAlign w:val="center"/>
          </w:tcPr>
          <w:p w:rsidR="00A4160A" w:rsidRPr="00820DB2" w:rsidRDefault="00A4160A" w:rsidP="006912FE">
            <w:pPr>
              <w:ind w:firstLine="0"/>
              <w:rPr>
                <w:rFonts w:cs="Calibri"/>
                <w:color w:val="000000"/>
                <w:lang w:eastAsia="ru-RU"/>
              </w:rPr>
            </w:pPr>
            <w:r w:rsidRPr="00820DB2">
              <w:rPr>
                <w:rFonts w:cs="Calibri"/>
                <w:color w:val="000000"/>
                <w:lang w:eastAsia="ru-RU"/>
              </w:rPr>
              <w:t>Прав</w:t>
            </w:r>
            <w:proofErr w:type="gramStart"/>
            <w:r w:rsidRPr="00820DB2">
              <w:rPr>
                <w:rFonts w:cs="Calibri"/>
                <w:color w:val="000000"/>
                <w:lang w:eastAsia="ru-RU"/>
              </w:rPr>
              <w:t>.</w:t>
            </w:r>
            <w:proofErr w:type="gramEnd"/>
            <w:r w:rsidRPr="00820DB2">
              <w:rPr>
                <w:rFonts w:cs="Calibri"/>
                <w:color w:val="000000"/>
                <w:lang w:eastAsia="ru-RU"/>
              </w:rPr>
              <w:t xml:space="preserve"> </w:t>
            </w:r>
            <w:proofErr w:type="spellStart"/>
            <w:proofErr w:type="gramStart"/>
            <w:r>
              <w:rPr>
                <w:rFonts w:cs="Calibri"/>
                <w:color w:val="000000"/>
                <w:lang w:eastAsia="ru-RU"/>
              </w:rPr>
              <w:t>р</w:t>
            </w:r>
            <w:proofErr w:type="gramEnd"/>
            <w:r>
              <w:rPr>
                <w:rFonts w:cs="Calibri"/>
                <w:color w:val="000000"/>
                <w:lang w:eastAsia="ru-RU"/>
              </w:rPr>
              <w:t>езьбов</w:t>
            </w:r>
            <w:proofErr w:type="spellEnd"/>
            <w:r>
              <w:rPr>
                <w:rFonts w:cs="Calibri"/>
                <w:color w:val="000000"/>
                <w:lang w:eastAsia="ru-RU"/>
              </w:rPr>
              <w:t>.</w:t>
            </w:r>
            <w:r w:rsidRPr="00820DB2">
              <w:rPr>
                <w:rFonts w:cs="Calibri"/>
                <w:color w:val="000000"/>
                <w:lang w:eastAsia="ru-RU"/>
              </w:rPr>
              <w:t xml:space="preserve"> Ǿ</w:t>
            </w:r>
            <w:r w:rsidRPr="00820DB2">
              <w:rPr>
                <w:rFonts w:cs="Calibri"/>
                <w:color w:val="000000"/>
                <w:lang w:val="en-US" w:eastAsia="ru-RU"/>
              </w:rPr>
              <w:t>6</w:t>
            </w:r>
            <w:r w:rsidRPr="00820DB2">
              <w:rPr>
                <w:rFonts w:cs="Calibri"/>
                <w:color w:val="000000"/>
                <w:lang w:eastAsia="ru-RU"/>
              </w:rPr>
              <w:t>/</w:t>
            </w:r>
            <w:r w:rsidRPr="00820DB2">
              <w:rPr>
                <w:rFonts w:cs="Calibri"/>
                <w:color w:val="000000"/>
                <w:lang w:val="en-US" w:eastAsia="ru-RU"/>
              </w:rPr>
              <w:t xml:space="preserve"> D</w:t>
            </w:r>
            <w:r w:rsidRPr="00820DB2">
              <w:rPr>
                <w:rFonts w:cs="Calibri"/>
                <w:color w:val="000000"/>
                <w:vertAlign w:val="subscript"/>
                <w:lang w:eastAsia="ru-RU"/>
              </w:rPr>
              <w:t>min</w:t>
            </w:r>
            <w:r w:rsidRPr="00820DB2">
              <w:rPr>
                <w:rFonts w:cs="Calibri"/>
                <w:color w:val="000000"/>
                <w:lang w:eastAsia="ru-RU"/>
              </w:rPr>
              <w:t>6,2</w:t>
            </w:r>
          </w:p>
        </w:tc>
        <w:tc>
          <w:tcPr>
            <w:tcW w:w="1134" w:type="dxa"/>
            <w:tcBorders>
              <w:top w:val="single" w:sz="4" w:space="0" w:color="auto"/>
              <w:left w:val="single" w:sz="4" w:space="0" w:color="auto"/>
              <w:bottom w:val="single" w:sz="4" w:space="0" w:color="auto"/>
              <w:right w:val="single" w:sz="4" w:space="0" w:color="auto"/>
            </w:tcBorders>
          </w:tcPr>
          <w:p w:rsidR="00A4160A" w:rsidRDefault="00A4160A" w:rsidP="00A4160A">
            <w:pPr>
              <w:ind w:firstLine="0"/>
              <w:jc w:val="center"/>
            </w:pPr>
            <w:r w:rsidRPr="00A70CC3">
              <w:t>1</w:t>
            </w:r>
          </w:p>
        </w:tc>
        <w:tc>
          <w:tcPr>
            <w:tcW w:w="1843" w:type="dxa"/>
            <w:tcBorders>
              <w:top w:val="single" w:sz="4" w:space="0" w:color="auto"/>
              <w:left w:val="single" w:sz="4" w:space="0" w:color="auto"/>
              <w:bottom w:val="single" w:sz="4" w:space="0" w:color="auto"/>
              <w:right w:val="single" w:sz="4" w:space="0" w:color="auto"/>
            </w:tcBorders>
            <w:vAlign w:val="center"/>
          </w:tcPr>
          <w:p w:rsidR="00A4160A" w:rsidRPr="007D1E05" w:rsidRDefault="00A4160A" w:rsidP="007D1E05">
            <w:pPr>
              <w:ind w:firstLine="0"/>
              <w:jc w:val="center"/>
              <w:rPr>
                <w:color w:val="000000"/>
              </w:rPr>
            </w:pPr>
            <w:r w:rsidRPr="007D1E05">
              <w:rPr>
                <w:color w:val="000000"/>
              </w:rPr>
              <w:t>3144,47</w:t>
            </w:r>
          </w:p>
        </w:tc>
      </w:tr>
      <w:tr w:rsidR="00A4160A" w:rsidTr="00E93740">
        <w:trPr>
          <w:trHeight w:val="150"/>
        </w:trPr>
        <w:tc>
          <w:tcPr>
            <w:tcW w:w="1276" w:type="dxa"/>
            <w:tcBorders>
              <w:top w:val="single" w:sz="4" w:space="0" w:color="auto"/>
              <w:left w:val="single" w:sz="4" w:space="0" w:color="auto"/>
              <w:bottom w:val="single" w:sz="4" w:space="0" w:color="auto"/>
              <w:right w:val="single" w:sz="4" w:space="0" w:color="auto"/>
            </w:tcBorders>
          </w:tcPr>
          <w:p w:rsidR="00A4160A" w:rsidRPr="008918A9" w:rsidRDefault="00A4160A" w:rsidP="006912FE">
            <w:pPr>
              <w:spacing w:line="240" w:lineRule="auto"/>
              <w:ind w:firstLine="0"/>
              <w:jc w:val="left"/>
              <w:rPr>
                <w:sz w:val="22"/>
                <w:szCs w:val="22"/>
              </w:rPr>
            </w:pPr>
            <w:r>
              <w:rPr>
                <w:sz w:val="22"/>
                <w:szCs w:val="22"/>
              </w:rPr>
              <w:t>53.</w:t>
            </w:r>
          </w:p>
        </w:tc>
        <w:tc>
          <w:tcPr>
            <w:tcW w:w="2836" w:type="dxa"/>
            <w:tcBorders>
              <w:top w:val="single" w:sz="4" w:space="0" w:color="auto"/>
              <w:left w:val="single" w:sz="4" w:space="0" w:color="auto"/>
              <w:bottom w:val="single" w:sz="4" w:space="0" w:color="auto"/>
              <w:right w:val="single" w:sz="4" w:space="0" w:color="auto"/>
            </w:tcBorders>
            <w:vAlign w:val="center"/>
          </w:tcPr>
          <w:p w:rsidR="00A4160A" w:rsidRPr="00820DB2" w:rsidRDefault="00A4160A" w:rsidP="006912FE">
            <w:pPr>
              <w:ind w:firstLine="0"/>
              <w:rPr>
                <w:rFonts w:cs="Calibri"/>
                <w:color w:val="000000"/>
                <w:lang w:eastAsia="ru-RU"/>
              </w:rPr>
            </w:pPr>
            <w:r w:rsidRPr="00820DB2">
              <w:rPr>
                <w:rFonts w:cs="Calibri"/>
                <w:color w:val="000000"/>
                <w:lang w:eastAsia="ru-RU"/>
              </w:rPr>
              <w:t>Вставка</w:t>
            </w:r>
          </w:p>
        </w:tc>
        <w:tc>
          <w:tcPr>
            <w:tcW w:w="1984" w:type="dxa"/>
            <w:tcBorders>
              <w:top w:val="single" w:sz="4" w:space="0" w:color="auto"/>
              <w:left w:val="single" w:sz="4" w:space="0" w:color="auto"/>
              <w:bottom w:val="single" w:sz="4" w:space="0" w:color="auto"/>
              <w:right w:val="single" w:sz="4" w:space="0" w:color="auto"/>
            </w:tcBorders>
            <w:vAlign w:val="bottom"/>
          </w:tcPr>
          <w:p w:rsidR="00A4160A" w:rsidRPr="00820DB2" w:rsidRDefault="00A4160A" w:rsidP="006912FE">
            <w:pPr>
              <w:ind w:firstLine="0"/>
            </w:pPr>
            <w:r w:rsidRPr="00820DB2">
              <w:t>CXS-06TH1</w:t>
            </w:r>
            <w:r w:rsidRPr="00820DB2">
              <w:rPr>
                <w:lang w:val="en-US"/>
              </w:rPr>
              <w:t>50</w:t>
            </w:r>
            <w:r w:rsidRPr="00820DB2">
              <w:t xml:space="preserve">MM-6215R </w:t>
            </w:r>
            <w:r>
              <w:t xml:space="preserve">  </w:t>
            </w:r>
            <w:r w:rsidRPr="00820DB2">
              <w:t>1025</w:t>
            </w:r>
          </w:p>
        </w:tc>
        <w:tc>
          <w:tcPr>
            <w:tcW w:w="1701" w:type="dxa"/>
            <w:tcBorders>
              <w:top w:val="single" w:sz="4" w:space="0" w:color="auto"/>
              <w:left w:val="single" w:sz="4" w:space="0" w:color="auto"/>
              <w:bottom w:val="single" w:sz="4" w:space="0" w:color="auto"/>
              <w:right w:val="single" w:sz="4" w:space="0" w:color="auto"/>
            </w:tcBorders>
            <w:vAlign w:val="center"/>
          </w:tcPr>
          <w:p w:rsidR="00A4160A" w:rsidRPr="00820DB2" w:rsidRDefault="00A4160A" w:rsidP="006912FE">
            <w:pPr>
              <w:ind w:firstLine="0"/>
              <w:rPr>
                <w:rFonts w:cs="Calibri"/>
                <w:color w:val="000000"/>
                <w:lang w:eastAsia="ru-RU"/>
              </w:rPr>
            </w:pPr>
            <w:r w:rsidRPr="00820DB2">
              <w:rPr>
                <w:rFonts w:cs="Calibri"/>
                <w:color w:val="000000"/>
                <w:lang w:eastAsia="ru-RU"/>
              </w:rPr>
              <w:t>Прав</w:t>
            </w:r>
            <w:proofErr w:type="gramStart"/>
            <w:r w:rsidRPr="00820DB2">
              <w:rPr>
                <w:rFonts w:cs="Calibri"/>
                <w:color w:val="000000"/>
                <w:lang w:eastAsia="ru-RU"/>
              </w:rPr>
              <w:t>.</w:t>
            </w:r>
            <w:proofErr w:type="gramEnd"/>
            <w:r>
              <w:rPr>
                <w:rFonts w:cs="Calibri"/>
                <w:color w:val="000000"/>
                <w:lang w:eastAsia="ru-RU"/>
              </w:rPr>
              <w:t xml:space="preserve"> </w:t>
            </w:r>
            <w:proofErr w:type="spellStart"/>
            <w:proofErr w:type="gramStart"/>
            <w:r>
              <w:rPr>
                <w:rFonts w:cs="Calibri"/>
                <w:color w:val="000000"/>
                <w:lang w:eastAsia="ru-RU"/>
              </w:rPr>
              <w:t>р</w:t>
            </w:r>
            <w:proofErr w:type="gramEnd"/>
            <w:r>
              <w:rPr>
                <w:rFonts w:cs="Calibri"/>
                <w:color w:val="000000"/>
                <w:lang w:eastAsia="ru-RU"/>
              </w:rPr>
              <w:t>езьбов</w:t>
            </w:r>
            <w:proofErr w:type="spellEnd"/>
            <w:r>
              <w:rPr>
                <w:rFonts w:cs="Calibri"/>
                <w:color w:val="000000"/>
                <w:lang w:eastAsia="ru-RU"/>
              </w:rPr>
              <w:t>.</w:t>
            </w:r>
            <w:r w:rsidRPr="00820DB2">
              <w:rPr>
                <w:rFonts w:cs="Calibri"/>
                <w:color w:val="000000"/>
                <w:lang w:eastAsia="ru-RU"/>
              </w:rPr>
              <w:t xml:space="preserve">  Ǿ</w:t>
            </w:r>
            <w:r w:rsidRPr="00820DB2">
              <w:rPr>
                <w:rFonts w:cs="Calibri"/>
                <w:color w:val="000000"/>
                <w:lang w:val="en-US" w:eastAsia="ru-RU"/>
              </w:rPr>
              <w:t>6</w:t>
            </w:r>
            <w:r w:rsidRPr="00820DB2">
              <w:rPr>
                <w:rFonts w:cs="Calibri"/>
                <w:color w:val="000000"/>
                <w:lang w:eastAsia="ru-RU"/>
              </w:rPr>
              <w:t>/</w:t>
            </w:r>
            <w:r w:rsidRPr="00820DB2">
              <w:rPr>
                <w:rFonts w:cs="Calibri"/>
                <w:color w:val="000000"/>
                <w:lang w:val="en-US" w:eastAsia="ru-RU"/>
              </w:rPr>
              <w:t xml:space="preserve"> D</w:t>
            </w:r>
            <w:r w:rsidRPr="00820DB2">
              <w:rPr>
                <w:rFonts w:cs="Calibri"/>
                <w:color w:val="000000"/>
                <w:vertAlign w:val="subscript"/>
                <w:lang w:eastAsia="ru-RU"/>
              </w:rPr>
              <w:t>min</w:t>
            </w:r>
            <w:r w:rsidRPr="00820DB2">
              <w:rPr>
                <w:rFonts w:cs="Calibri"/>
                <w:color w:val="000000"/>
                <w:lang w:eastAsia="ru-RU"/>
              </w:rPr>
              <w:t>6,2</w:t>
            </w:r>
          </w:p>
        </w:tc>
        <w:tc>
          <w:tcPr>
            <w:tcW w:w="1134" w:type="dxa"/>
            <w:tcBorders>
              <w:top w:val="single" w:sz="4" w:space="0" w:color="auto"/>
              <w:left w:val="single" w:sz="4" w:space="0" w:color="auto"/>
              <w:bottom w:val="single" w:sz="4" w:space="0" w:color="auto"/>
              <w:right w:val="single" w:sz="4" w:space="0" w:color="auto"/>
            </w:tcBorders>
          </w:tcPr>
          <w:p w:rsidR="00A4160A" w:rsidRDefault="00A4160A" w:rsidP="00A4160A">
            <w:pPr>
              <w:ind w:firstLine="0"/>
              <w:jc w:val="center"/>
            </w:pPr>
            <w:r w:rsidRPr="00A70CC3">
              <w:t>1</w:t>
            </w:r>
          </w:p>
        </w:tc>
        <w:tc>
          <w:tcPr>
            <w:tcW w:w="1843" w:type="dxa"/>
            <w:tcBorders>
              <w:top w:val="single" w:sz="4" w:space="0" w:color="auto"/>
              <w:left w:val="single" w:sz="4" w:space="0" w:color="auto"/>
              <w:bottom w:val="single" w:sz="4" w:space="0" w:color="auto"/>
              <w:right w:val="single" w:sz="4" w:space="0" w:color="auto"/>
            </w:tcBorders>
            <w:vAlign w:val="center"/>
          </w:tcPr>
          <w:p w:rsidR="00A4160A" w:rsidRPr="007D1E05" w:rsidRDefault="00A4160A" w:rsidP="007D1E05">
            <w:pPr>
              <w:ind w:firstLine="0"/>
              <w:jc w:val="center"/>
              <w:rPr>
                <w:color w:val="000000"/>
              </w:rPr>
            </w:pPr>
            <w:r w:rsidRPr="007D1E05">
              <w:rPr>
                <w:color w:val="000000"/>
              </w:rPr>
              <w:t>3144,47</w:t>
            </w:r>
          </w:p>
        </w:tc>
      </w:tr>
      <w:tr w:rsidR="00A4160A" w:rsidTr="00E93740">
        <w:trPr>
          <w:trHeight w:val="151"/>
        </w:trPr>
        <w:tc>
          <w:tcPr>
            <w:tcW w:w="1276" w:type="dxa"/>
            <w:tcBorders>
              <w:top w:val="single" w:sz="4" w:space="0" w:color="auto"/>
              <w:left w:val="single" w:sz="4" w:space="0" w:color="auto"/>
              <w:bottom w:val="single" w:sz="4" w:space="0" w:color="auto"/>
              <w:right w:val="single" w:sz="4" w:space="0" w:color="auto"/>
            </w:tcBorders>
          </w:tcPr>
          <w:p w:rsidR="00A4160A" w:rsidRPr="008918A9" w:rsidRDefault="00A4160A" w:rsidP="006912FE">
            <w:pPr>
              <w:spacing w:line="240" w:lineRule="auto"/>
              <w:ind w:firstLine="0"/>
              <w:jc w:val="left"/>
              <w:rPr>
                <w:sz w:val="22"/>
                <w:szCs w:val="22"/>
              </w:rPr>
            </w:pPr>
            <w:r>
              <w:rPr>
                <w:sz w:val="22"/>
                <w:szCs w:val="22"/>
              </w:rPr>
              <w:t>54.</w:t>
            </w:r>
          </w:p>
        </w:tc>
        <w:tc>
          <w:tcPr>
            <w:tcW w:w="2836" w:type="dxa"/>
            <w:tcBorders>
              <w:top w:val="single" w:sz="4" w:space="0" w:color="auto"/>
              <w:left w:val="single" w:sz="4" w:space="0" w:color="auto"/>
              <w:bottom w:val="single" w:sz="4" w:space="0" w:color="auto"/>
              <w:right w:val="single" w:sz="4" w:space="0" w:color="auto"/>
            </w:tcBorders>
            <w:vAlign w:val="center"/>
          </w:tcPr>
          <w:p w:rsidR="00A4160A" w:rsidRPr="00820DB2" w:rsidRDefault="00A4160A" w:rsidP="006912FE">
            <w:pPr>
              <w:ind w:firstLine="0"/>
              <w:rPr>
                <w:rFonts w:cs="Calibri"/>
                <w:color w:val="000000"/>
                <w:lang w:eastAsia="ru-RU"/>
              </w:rPr>
            </w:pPr>
            <w:r w:rsidRPr="00820DB2">
              <w:rPr>
                <w:rFonts w:cs="Calibri"/>
                <w:color w:val="000000"/>
                <w:lang w:eastAsia="ru-RU"/>
              </w:rPr>
              <w:t>Вставка</w:t>
            </w:r>
          </w:p>
        </w:tc>
        <w:tc>
          <w:tcPr>
            <w:tcW w:w="1984" w:type="dxa"/>
            <w:tcBorders>
              <w:top w:val="single" w:sz="4" w:space="0" w:color="auto"/>
              <w:left w:val="single" w:sz="4" w:space="0" w:color="auto"/>
              <w:bottom w:val="single" w:sz="4" w:space="0" w:color="auto"/>
              <w:right w:val="single" w:sz="4" w:space="0" w:color="auto"/>
            </w:tcBorders>
            <w:vAlign w:val="bottom"/>
          </w:tcPr>
          <w:p w:rsidR="00A4160A" w:rsidRPr="00820DB2" w:rsidRDefault="00A4160A" w:rsidP="006912FE">
            <w:pPr>
              <w:ind w:firstLine="0"/>
            </w:pPr>
            <w:r w:rsidRPr="00820DB2">
              <w:t>CXS-06TH1</w:t>
            </w:r>
            <w:r w:rsidRPr="00820DB2">
              <w:rPr>
                <w:lang w:val="en-US"/>
              </w:rPr>
              <w:t>75</w:t>
            </w:r>
            <w:r w:rsidRPr="00820DB2">
              <w:t xml:space="preserve">MM-6215R </w:t>
            </w:r>
            <w:r>
              <w:t xml:space="preserve">  </w:t>
            </w:r>
            <w:r w:rsidRPr="00820DB2">
              <w:t>1025</w:t>
            </w:r>
          </w:p>
        </w:tc>
        <w:tc>
          <w:tcPr>
            <w:tcW w:w="1701" w:type="dxa"/>
            <w:tcBorders>
              <w:top w:val="single" w:sz="4" w:space="0" w:color="auto"/>
              <w:left w:val="single" w:sz="4" w:space="0" w:color="auto"/>
              <w:bottom w:val="single" w:sz="4" w:space="0" w:color="auto"/>
              <w:right w:val="single" w:sz="4" w:space="0" w:color="auto"/>
            </w:tcBorders>
            <w:vAlign w:val="center"/>
          </w:tcPr>
          <w:p w:rsidR="00A4160A" w:rsidRPr="00820DB2" w:rsidRDefault="00A4160A" w:rsidP="006912FE">
            <w:pPr>
              <w:ind w:firstLine="0"/>
              <w:rPr>
                <w:rFonts w:cs="Calibri"/>
                <w:color w:val="000000"/>
                <w:lang w:eastAsia="ru-RU"/>
              </w:rPr>
            </w:pPr>
            <w:r w:rsidRPr="00820DB2">
              <w:rPr>
                <w:rFonts w:cs="Calibri"/>
                <w:color w:val="000000"/>
                <w:lang w:eastAsia="ru-RU"/>
              </w:rPr>
              <w:t>Прав</w:t>
            </w:r>
            <w:proofErr w:type="gramStart"/>
            <w:r w:rsidRPr="00820DB2">
              <w:rPr>
                <w:rFonts w:cs="Calibri"/>
                <w:color w:val="000000"/>
                <w:lang w:eastAsia="ru-RU"/>
              </w:rPr>
              <w:t>.</w:t>
            </w:r>
            <w:proofErr w:type="gramEnd"/>
            <w:r w:rsidRPr="00820DB2">
              <w:rPr>
                <w:rFonts w:cs="Calibri"/>
                <w:color w:val="000000"/>
                <w:lang w:eastAsia="ru-RU"/>
              </w:rPr>
              <w:t xml:space="preserve"> </w:t>
            </w:r>
            <w:proofErr w:type="spellStart"/>
            <w:proofErr w:type="gramStart"/>
            <w:r>
              <w:rPr>
                <w:rFonts w:cs="Calibri"/>
                <w:color w:val="000000"/>
                <w:lang w:eastAsia="ru-RU"/>
              </w:rPr>
              <w:t>р</w:t>
            </w:r>
            <w:proofErr w:type="gramEnd"/>
            <w:r>
              <w:rPr>
                <w:rFonts w:cs="Calibri"/>
                <w:color w:val="000000"/>
                <w:lang w:eastAsia="ru-RU"/>
              </w:rPr>
              <w:t>езьбов</w:t>
            </w:r>
            <w:proofErr w:type="spellEnd"/>
            <w:r>
              <w:rPr>
                <w:rFonts w:cs="Calibri"/>
                <w:color w:val="000000"/>
                <w:lang w:eastAsia="ru-RU"/>
              </w:rPr>
              <w:t>.</w:t>
            </w:r>
            <w:r w:rsidRPr="00820DB2">
              <w:rPr>
                <w:rFonts w:cs="Calibri"/>
                <w:color w:val="000000"/>
                <w:lang w:eastAsia="ru-RU"/>
              </w:rPr>
              <w:t xml:space="preserve"> Ǿ</w:t>
            </w:r>
            <w:r w:rsidRPr="00820DB2">
              <w:rPr>
                <w:rFonts w:cs="Calibri"/>
                <w:color w:val="000000"/>
                <w:lang w:val="en-US" w:eastAsia="ru-RU"/>
              </w:rPr>
              <w:t>6</w:t>
            </w:r>
            <w:r w:rsidRPr="00820DB2">
              <w:rPr>
                <w:rFonts w:cs="Calibri"/>
                <w:color w:val="000000"/>
                <w:lang w:eastAsia="ru-RU"/>
              </w:rPr>
              <w:t>/</w:t>
            </w:r>
            <w:r w:rsidRPr="00820DB2">
              <w:rPr>
                <w:rFonts w:cs="Calibri"/>
                <w:color w:val="000000"/>
                <w:lang w:val="en-US" w:eastAsia="ru-RU"/>
              </w:rPr>
              <w:t xml:space="preserve"> D</w:t>
            </w:r>
            <w:r w:rsidRPr="00820DB2">
              <w:rPr>
                <w:rFonts w:cs="Calibri"/>
                <w:color w:val="000000"/>
                <w:vertAlign w:val="subscript"/>
                <w:lang w:eastAsia="ru-RU"/>
              </w:rPr>
              <w:t>min</w:t>
            </w:r>
            <w:r w:rsidRPr="00820DB2">
              <w:rPr>
                <w:rFonts w:cs="Calibri"/>
                <w:color w:val="000000"/>
                <w:lang w:eastAsia="ru-RU"/>
              </w:rPr>
              <w:t>6,2</w:t>
            </w:r>
          </w:p>
        </w:tc>
        <w:tc>
          <w:tcPr>
            <w:tcW w:w="1134" w:type="dxa"/>
            <w:tcBorders>
              <w:top w:val="single" w:sz="4" w:space="0" w:color="auto"/>
              <w:left w:val="single" w:sz="4" w:space="0" w:color="auto"/>
              <w:bottom w:val="single" w:sz="4" w:space="0" w:color="auto"/>
              <w:right w:val="single" w:sz="4" w:space="0" w:color="auto"/>
            </w:tcBorders>
          </w:tcPr>
          <w:p w:rsidR="00A4160A" w:rsidRDefault="00A4160A" w:rsidP="00A4160A">
            <w:pPr>
              <w:ind w:firstLine="0"/>
              <w:jc w:val="center"/>
            </w:pPr>
            <w:r w:rsidRPr="00A70CC3">
              <w:t>1</w:t>
            </w:r>
          </w:p>
        </w:tc>
        <w:tc>
          <w:tcPr>
            <w:tcW w:w="1843" w:type="dxa"/>
            <w:tcBorders>
              <w:top w:val="single" w:sz="4" w:space="0" w:color="auto"/>
              <w:left w:val="single" w:sz="4" w:space="0" w:color="auto"/>
              <w:bottom w:val="single" w:sz="4" w:space="0" w:color="auto"/>
              <w:right w:val="single" w:sz="4" w:space="0" w:color="auto"/>
            </w:tcBorders>
            <w:vAlign w:val="center"/>
          </w:tcPr>
          <w:p w:rsidR="00A4160A" w:rsidRPr="007D1E05" w:rsidRDefault="00A4160A" w:rsidP="007D1E05">
            <w:pPr>
              <w:ind w:firstLine="0"/>
              <w:jc w:val="center"/>
              <w:rPr>
                <w:color w:val="000000"/>
              </w:rPr>
            </w:pPr>
            <w:r w:rsidRPr="007D1E05">
              <w:rPr>
                <w:color w:val="000000"/>
              </w:rPr>
              <w:t>3144,47</w:t>
            </w:r>
          </w:p>
        </w:tc>
      </w:tr>
      <w:tr w:rsidR="00A4160A" w:rsidTr="00E93740">
        <w:trPr>
          <w:trHeight w:val="206"/>
        </w:trPr>
        <w:tc>
          <w:tcPr>
            <w:tcW w:w="1276" w:type="dxa"/>
            <w:tcBorders>
              <w:top w:val="single" w:sz="4" w:space="0" w:color="auto"/>
              <w:left w:val="single" w:sz="4" w:space="0" w:color="auto"/>
              <w:bottom w:val="single" w:sz="4" w:space="0" w:color="auto"/>
              <w:right w:val="single" w:sz="4" w:space="0" w:color="auto"/>
            </w:tcBorders>
          </w:tcPr>
          <w:p w:rsidR="00A4160A" w:rsidRPr="008918A9" w:rsidRDefault="00A4160A" w:rsidP="006912FE">
            <w:pPr>
              <w:spacing w:line="240" w:lineRule="auto"/>
              <w:ind w:firstLine="0"/>
              <w:jc w:val="left"/>
              <w:rPr>
                <w:sz w:val="22"/>
                <w:szCs w:val="22"/>
              </w:rPr>
            </w:pPr>
            <w:r>
              <w:rPr>
                <w:sz w:val="22"/>
                <w:szCs w:val="22"/>
              </w:rPr>
              <w:t>55.</w:t>
            </w:r>
          </w:p>
        </w:tc>
        <w:tc>
          <w:tcPr>
            <w:tcW w:w="2836" w:type="dxa"/>
            <w:tcBorders>
              <w:top w:val="single" w:sz="4" w:space="0" w:color="auto"/>
              <w:left w:val="single" w:sz="4" w:space="0" w:color="auto"/>
              <w:bottom w:val="single" w:sz="4" w:space="0" w:color="auto"/>
              <w:right w:val="single" w:sz="4" w:space="0" w:color="auto"/>
            </w:tcBorders>
            <w:vAlign w:val="center"/>
          </w:tcPr>
          <w:p w:rsidR="00A4160A" w:rsidRPr="00820DB2" w:rsidRDefault="00A4160A" w:rsidP="006912FE">
            <w:pPr>
              <w:ind w:firstLine="0"/>
              <w:rPr>
                <w:rFonts w:cs="Calibri"/>
                <w:color w:val="000000"/>
                <w:lang w:eastAsia="ru-RU"/>
              </w:rPr>
            </w:pPr>
            <w:r w:rsidRPr="00820DB2">
              <w:rPr>
                <w:rFonts w:cs="Calibri"/>
                <w:color w:val="000000"/>
                <w:lang w:eastAsia="ru-RU"/>
              </w:rPr>
              <w:t>Вставка</w:t>
            </w:r>
          </w:p>
        </w:tc>
        <w:tc>
          <w:tcPr>
            <w:tcW w:w="1984" w:type="dxa"/>
            <w:tcBorders>
              <w:top w:val="single" w:sz="4" w:space="0" w:color="auto"/>
              <w:left w:val="single" w:sz="4" w:space="0" w:color="auto"/>
              <w:bottom w:val="single" w:sz="4" w:space="0" w:color="auto"/>
              <w:right w:val="single" w:sz="4" w:space="0" w:color="auto"/>
            </w:tcBorders>
            <w:vAlign w:val="bottom"/>
          </w:tcPr>
          <w:p w:rsidR="00A4160A" w:rsidRPr="00820DB2" w:rsidRDefault="00A4160A" w:rsidP="006912FE">
            <w:pPr>
              <w:ind w:firstLine="0"/>
            </w:pPr>
            <w:r w:rsidRPr="00820DB2">
              <w:t>CXS-06TH</w:t>
            </w:r>
            <w:r w:rsidRPr="00820DB2">
              <w:rPr>
                <w:lang w:val="en-US"/>
              </w:rPr>
              <w:t>200</w:t>
            </w:r>
            <w:r w:rsidRPr="00820DB2">
              <w:t>MM-</w:t>
            </w:r>
            <w:r w:rsidRPr="00820DB2">
              <w:lastRenderedPageBreak/>
              <w:t>6215R</w:t>
            </w:r>
            <w:r>
              <w:t xml:space="preserve">  </w:t>
            </w:r>
            <w:r w:rsidRPr="00820DB2">
              <w:t xml:space="preserve"> 1025</w:t>
            </w:r>
          </w:p>
        </w:tc>
        <w:tc>
          <w:tcPr>
            <w:tcW w:w="1701" w:type="dxa"/>
            <w:tcBorders>
              <w:top w:val="single" w:sz="4" w:space="0" w:color="auto"/>
              <w:left w:val="single" w:sz="4" w:space="0" w:color="auto"/>
              <w:bottom w:val="single" w:sz="4" w:space="0" w:color="auto"/>
              <w:right w:val="single" w:sz="4" w:space="0" w:color="auto"/>
            </w:tcBorders>
            <w:vAlign w:val="center"/>
          </w:tcPr>
          <w:p w:rsidR="00A4160A" w:rsidRPr="00820DB2" w:rsidRDefault="00A4160A" w:rsidP="006912FE">
            <w:pPr>
              <w:ind w:firstLine="0"/>
              <w:rPr>
                <w:rFonts w:cs="Calibri"/>
                <w:color w:val="000000"/>
                <w:lang w:eastAsia="ru-RU"/>
              </w:rPr>
            </w:pPr>
            <w:r w:rsidRPr="00820DB2">
              <w:rPr>
                <w:rFonts w:cs="Calibri"/>
                <w:color w:val="000000"/>
                <w:lang w:eastAsia="ru-RU"/>
              </w:rPr>
              <w:lastRenderedPageBreak/>
              <w:t>Прав</w:t>
            </w:r>
            <w:proofErr w:type="gramStart"/>
            <w:r w:rsidRPr="00820DB2">
              <w:rPr>
                <w:rFonts w:cs="Calibri"/>
                <w:color w:val="000000"/>
                <w:lang w:eastAsia="ru-RU"/>
              </w:rPr>
              <w:t>.</w:t>
            </w:r>
            <w:proofErr w:type="gramEnd"/>
            <w:r>
              <w:rPr>
                <w:rFonts w:cs="Calibri"/>
                <w:color w:val="000000"/>
                <w:lang w:eastAsia="ru-RU"/>
              </w:rPr>
              <w:t xml:space="preserve"> </w:t>
            </w:r>
            <w:proofErr w:type="spellStart"/>
            <w:proofErr w:type="gramStart"/>
            <w:r>
              <w:rPr>
                <w:rFonts w:cs="Calibri"/>
                <w:color w:val="000000"/>
                <w:lang w:eastAsia="ru-RU"/>
              </w:rPr>
              <w:t>р</w:t>
            </w:r>
            <w:proofErr w:type="gramEnd"/>
            <w:r>
              <w:rPr>
                <w:rFonts w:cs="Calibri"/>
                <w:color w:val="000000"/>
                <w:lang w:eastAsia="ru-RU"/>
              </w:rPr>
              <w:t>езьбов</w:t>
            </w:r>
            <w:proofErr w:type="spellEnd"/>
            <w:r>
              <w:rPr>
                <w:rFonts w:cs="Calibri"/>
                <w:color w:val="000000"/>
                <w:lang w:eastAsia="ru-RU"/>
              </w:rPr>
              <w:t>.</w:t>
            </w:r>
            <w:r w:rsidRPr="00820DB2">
              <w:rPr>
                <w:rFonts w:cs="Calibri"/>
                <w:color w:val="000000"/>
                <w:lang w:eastAsia="ru-RU"/>
              </w:rPr>
              <w:t xml:space="preserve">  Ǿ</w:t>
            </w:r>
            <w:r w:rsidRPr="00820DB2">
              <w:rPr>
                <w:rFonts w:cs="Calibri"/>
                <w:color w:val="000000"/>
                <w:lang w:val="en-US" w:eastAsia="ru-RU"/>
              </w:rPr>
              <w:t>6</w:t>
            </w:r>
            <w:r w:rsidRPr="00820DB2">
              <w:rPr>
                <w:rFonts w:cs="Calibri"/>
                <w:color w:val="000000"/>
                <w:lang w:eastAsia="ru-RU"/>
              </w:rPr>
              <w:t>/</w:t>
            </w:r>
            <w:r w:rsidRPr="00820DB2">
              <w:rPr>
                <w:rFonts w:cs="Calibri"/>
                <w:color w:val="000000"/>
                <w:lang w:val="en-US" w:eastAsia="ru-RU"/>
              </w:rPr>
              <w:t xml:space="preserve"> D</w:t>
            </w:r>
            <w:r w:rsidRPr="00820DB2">
              <w:rPr>
                <w:rFonts w:cs="Calibri"/>
                <w:color w:val="000000"/>
                <w:vertAlign w:val="subscript"/>
                <w:lang w:eastAsia="ru-RU"/>
              </w:rPr>
              <w:t>min</w:t>
            </w:r>
            <w:r w:rsidRPr="00820DB2">
              <w:rPr>
                <w:rFonts w:cs="Calibri"/>
                <w:color w:val="000000"/>
                <w:lang w:eastAsia="ru-RU"/>
              </w:rPr>
              <w:t>6,2</w:t>
            </w:r>
          </w:p>
        </w:tc>
        <w:tc>
          <w:tcPr>
            <w:tcW w:w="1134" w:type="dxa"/>
            <w:tcBorders>
              <w:top w:val="single" w:sz="4" w:space="0" w:color="auto"/>
              <w:left w:val="single" w:sz="4" w:space="0" w:color="auto"/>
              <w:bottom w:val="single" w:sz="4" w:space="0" w:color="auto"/>
              <w:right w:val="single" w:sz="4" w:space="0" w:color="auto"/>
            </w:tcBorders>
          </w:tcPr>
          <w:p w:rsidR="00A4160A" w:rsidRDefault="00A4160A" w:rsidP="00A4160A">
            <w:pPr>
              <w:ind w:firstLine="0"/>
              <w:jc w:val="center"/>
            </w:pPr>
            <w:r w:rsidRPr="00A70CC3">
              <w:t>1</w:t>
            </w:r>
          </w:p>
        </w:tc>
        <w:tc>
          <w:tcPr>
            <w:tcW w:w="1843" w:type="dxa"/>
            <w:tcBorders>
              <w:top w:val="single" w:sz="4" w:space="0" w:color="auto"/>
              <w:left w:val="single" w:sz="4" w:space="0" w:color="auto"/>
              <w:bottom w:val="single" w:sz="4" w:space="0" w:color="auto"/>
              <w:right w:val="single" w:sz="4" w:space="0" w:color="auto"/>
            </w:tcBorders>
            <w:vAlign w:val="center"/>
          </w:tcPr>
          <w:p w:rsidR="00A4160A" w:rsidRPr="007D1E05" w:rsidRDefault="00A4160A" w:rsidP="007D1E05">
            <w:pPr>
              <w:ind w:firstLine="0"/>
              <w:jc w:val="center"/>
              <w:rPr>
                <w:color w:val="000000"/>
              </w:rPr>
            </w:pPr>
            <w:r w:rsidRPr="007D1E05">
              <w:rPr>
                <w:color w:val="000000"/>
              </w:rPr>
              <w:t>3144,47</w:t>
            </w:r>
          </w:p>
        </w:tc>
      </w:tr>
      <w:tr w:rsidR="00A4160A" w:rsidTr="00E93740">
        <w:trPr>
          <w:trHeight w:val="150"/>
        </w:trPr>
        <w:tc>
          <w:tcPr>
            <w:tcW w:w="1276" w:type="dxa"/>
            <w:tcBorders>
              <w:top w:val="single" w:sz="4" w:space="0" w:color="auto"/>
              <w:left w:val="single" w:sz="4" w:space="0" w:color="auto"/>
              <w:bottom w:val="single" w:sz="4" w:space="0" w:color="auto"/>
              <w:right w:val="single" w:sz="4" w:space="0" w:color="auto"/>
            </w:tcBorders>
          </w:tcPr>
          <w:p w:rsidR="00A4160A" w:rsidRPr="008918A9" w:rsidRDefault="00A4160A" w:rsidP="006912FE">
            <w:pPr>
              <w:spacing w:line="240" w:lineRule="auto"/>
              <w:ind w:firstLine="0"/>
              <w:jc w:val="left"/>
              <w:rPr>
                <w:sz w:val="22"/>
                <w:szCs w:val="22"/>
              </w:rPr>
            </w:pPr>
            <w:r>
              <w:rPr>
                <w:sz w:val="22"/>
                <w:szCs w:val="22"/>
              </w:rPr>
              <w:lastRenderedPageBreak/>
              <w:t>56.</w:t>
            </w:r>
          </w:p>
        </w:tc>
        <w:tc>
          <w:tcPr>
            <w:tcW w:w="2836" w:type="dxa"/>
            <w:tcBorders>
              <w:top w:val="single" w:sz="4" w:space="0" w:color="auto"/>
              <w:left w:val="single" w:sz="4" w:space="0" w:color="auto"/>
              <w:bottom w:val="single" w:sz="4" w:space="0" w:color="auto"/>
              <w:right w:val="single" w:sz="4" w:space="0" w:color="auto"/>
            </w:tcBorders>
            <w:vAlign w:val="center"/>
          </w:tcPr>
          <w:p w:rsidR="00A4160A" w:rsidRPr="00820DB2" w:rsidRDefault="00A4160A" w:rsidP="006912FE">
            <w:pPr>
              <w:ind w:firstLine="0"/>
              <w:rPr>
                <w:rFonts w:cs="Calibri"/>
                <w:color w:val="000000"/>
                <w:lang w:eastAsia="ru-RU"/>
              </w:rPr>
            </w:pPr>
            <w:r w:rsidRPr="00820DB2">
              <w:rPr>
                <w:rFonts w:cs="Calibri"/>
                <w:color w:val="000000"/>
                <w:lang w:eastAsia="ru-RU"/>
              </w:rPr>
              <w:t>Вставка</w:t>
            </w:r>
          </w:p>
        </w:tc>
        <w:tc>
          <w:tcPr>
            <w:tcW w:w="1984" w:type="dxa"/>
            <w:tcBorders>
              <w:top w:val="single" w:sz="4" w:space="0" w:color="auto"/>
              <w:left w:val="single" w:sz="4" w:space="0" w:color="auto"/>
              <w:bottom w:val="single" w:sz="4" w:space="0" w:color="auto"/>
              <w:right w:val="single" w:sz="4" w:space="0" w:color="auto"/>
            </w:tcBorders>
            <w:vAlign w:val="bottom"/>
          </w:tcPr>
          <w:p w:rsidR="00A4160A" w:rsidRPr="00820DB2" w:rsidRDefault="00A4160A" w:rsidP="006912FE">
            <w:pPr>
              <w:ind w:firstLine="0"/>
            </w:pPr>
            <w:r w:rsidRPr="00820DB2">
              <w:t>CXS-06TH</w:t>
            </w:r>
            <w:r w:rsidRPr="00820DB2">
              <w:rPr>
                <w:lang w:val="en-US"/>
              </w:rPr>
              <w:t>100V</w:t>
            </w:r>
            <w:r w:rsidRPr="00820DB2">
              <w:t>M-6215R</w:t>
            </w:r>
            <w:r>
              <w:t xml:space="preserve">  </w:t>
            </w:r>
            <w:r w:rsidRPr="00820DB2">
              <w:t xml:space="preserve"> 1025</w:t>
            </w:r>
          </w:p>
        </w:tc>
        <w:tc>
          <w:tcPr>
            <w:tcW w:w="1701" w:type="dxa"/>
            <w:tcBorders>
              <w:top w:val="single" w:sz="4" w:space="0" w:color="auto"/>
              <w:left w:val="single" w:sz="4" w:space="0" w:color="auto"/>
              <w:bottom w:val="single" w:sz="4" w:space="0" w:color="auto"/>
              <w:right w:val="single" w:sz="4" w:space="0" w:color="auto"/>
            </w:tcBorders>
            <w:vAlign w:val="center"/>
          </w:tcPr>
          <w:p w:rsidR="00A4160A" w:rsidRPr="00820DB2" w:rsidRDefault="00A4160A" w:rsidP="006912FE">
            <w:pPr>
              <w:ind w:firstLine="0"/>
              <w:rPr>
                <w:rFonts w:cs="Calibri"/>
                <w:color w:val="000000"/>
                <w:lang w:eastAsia="ru-RU"/>
              </w:rPr>
            </w:pPr>
            <w:r w:rsidRPr="00820DB2">
              <w:rPr>
                <w:rFonts w:cs="Calibri"/>
                <w:color w:val="000000"/>
                <w:lang w:eastAsia="ru-RU"/>
              </w:rPr>
              <w:t>Прав</w:t>
            </w:r>
            <w:proofErr w:type="gramStart"/>
            <w:r w:rsidRPr="00820DB2">
              <w:rPr>
                <w:rFonts w:cs="Calibri"/>
                <w:color w:val="000000"/>
                <w:lang w:eastAsia="ru-RU"/>
              </w:rPr>
              <w:t>.</w:t>
            </w:r>
            <w:proofErr w:type="gramEnd"/>
            <w:r>
              <w:rPr>
                <w:rFonts w:cs="Calibri"/>
                <w:color w:val="000000"/>
                <w:lang w:eastAsia="ru-RU"/>
              </w:rPr>
              <w:t xml:space="preserve"> </w:t>
            </w:r>
            <w:proofErr w:type="spellStart"/>
            <w:proofErr w:type="gramStart"/>
            <w:r>
              <w:rPr>
                <w:rFonts w:cs="Calibri"/>
                <w:color w:val="000000"/>
                <w:lang w:eastAsia="ru-RU"/>
              </w:rPr>
              <w:t>р</w:t>
            </w:r>
            <w:proofErr w:type="gramEnd"/>
            <w:r>
              <w:rPr>
                <w:rFonts w:cs="Calibri"/>
                <w:color w:val="000000"/>
                <w:lang w:eastAsia="ru-RU"/>
              </w:rPr>
              <w:t>езьбов</w:t>
            </w:r>
            <w:proofErr w:type="spellEnd"/>
            <w:r>
              <w:rPr>
                <w:rFonts w:cs="Calibri"/>
                <w:color w:val="000000"/>
                <w:lang w:eastAsia="ru-RU"/>
              </w:rPr>
              <w:t>.</w:t>
            </w:r>
            <w:r w:rsidRPr="00820DB2">
              <w:rPr>
                <w:rFonts w:cs="Calibri"/>
                <w:color w:val="000000"/>
                <w:lang w:eastAsia="ru-RU"/>
              </w:rPr>
              <w:t xml:space="preserve"> Ǿ</w:t>
            </w:r>
            <w:r w:rsidRPr="00820DB2">
              <w:rPr>
                <w:rFonts w:cs="Calibri"/>
                <w:color w:val="000000"/>
                <w:lang w:val="en-US" w:eastAsia="ru-RU"/>
              </w:rPr>
              <w:t>6</w:t>
            </w:r>
            <w:r w:rsidRPr="00820DB2">
              <w:rPr>
                <w:rFonts w:cs="Calibri"/>
                <w:color w:val="000000"/>
                <w:lang w:eastAsia="ru-RU"/>
              </w:rPr>
              <w:t>/</w:t>
            </w:r>
            <w:r w:rsidRPr="00820DB2">
              <w:rPr>
                <w:rFonts w:cs="Calibri"/>
                <w:color w:val="000000"/>
                <w:lang w:val="en-US" w:eastAsia="ru-RU"/>
              </w:rPr>
              <w:t xml:space="preserve"> D</w:t>
            </w:r>
            <w:r w:rsidRPr="00820DB2">
              <w:rPr>
                <w:rFonts w:cs="Calibri"/>
                <w:color w:val="000000"/>
                <w:vertAlign w:val="subscript"/>
                <w:lang w:eastAsia="ru-RU"/>
              </w:rPr>
              <w:t>min</w:t>
            </w:r>
            <w:r w:rsidRPr="00820DB2">
              <w:rPr>
                <w:rFonts w:cs="Calibri"/>
                <w:color w:val="000000"/>
                <w:lang w:eastAsia="ru-RU"/>
              </w:rPr>
              <w:t>6,2</w:t>
            </w:r>
          </w:p>
        </w:tc>
        <w:tc>
          <w:tcPr>
            <w:tcW w:w="1134" w:type="dxa"/>
            <w:tcBorders>
              <w:top w:val="single" w:sz="4" w:space="0" w:color="auto"/>
              <w:left w:val="single" w:sz="4" w:space="0" w:color="auto"/>
              <w:bottom w:val="single" w:sz="4" w:space="0" w:color="auto"/>
              <w:right w:val="single" w:sz="4" w:space="0" w:color="auto"/>
            </w:tcBorders>
          </w:tcPr>
          <w:p w:rsidR="00A4160A" w:rsidRDefault="00A4160A" w:rsidP="00A4160A">
            <w:pPr>
              <w:ind w:firstLine="0"/>
              <w:jc w:val="center"/>
            </w:pPr>
            <w:r w:rsidRPr="00A70CC3">
              <w:t>1</w:t>
            </w:r>
          </w:p>
        </w:tc>
        <w:tc>
          <w:tcPr>
            <w:tcW w:w="1843" w:type="dxa"/>
            <w:tcBorders>
              <w:top w:val="single" w:sz="4" w:space="0" w:color="auto"/>
              <w:left w:val="single" w:sz="4" w:space="0" w:color="auto"/>
              <w:bottom w:val="single" w:sz="4" w:space="0" w:color="auto"/>
              <w:right w:val="single" w:sz="4" w:space="0" w:color="auto"/>
            </w:tcBorders>
            <w:vAlign w:val="center"/>
          </w:tcPr>
          <w:p w:rsidR="00A4160A" w:rsidRPr="007D1E05" w:rsidRDefault="00A4160A" w:rsidP="007D1E05">
            <w:pPr>
              <w:ind w:firstLine="0"/>
              <w:jc w:val="center"/>
              <w:rPr>
                <w:color w:val="000000"/>
              </w:rPr>
            </w:pPr>
            <w:r w:rsidRPr="007D1E05">
              <w:rPr>
                <w:color w:val="000000"/>
              </w:rPr>
              <w:t>2859,82</w:t>
            </w:r>
          </w:p>
        </w:tc>
      </w:tr>
      <w:tr w:rsidR="00A4160A" w:rsidTr="00E93740">
        <w:trPr>
          <w:trHeight w:val="150"/>
        </w:trPr>
        <w:tc>
          <w:tcPr>
            <w:tcW w:w="1276" w:type="dxa"/>
            <w:tcBorders>
              <w:top w:val="single" w:sz="4" w:space="0" w:color="auto"/>
              <w:left w:val="single" w:sz="4" w:space="0" w:color="auto"/>
              <w:bottom w:val="single" w:sz="4" w:space="0" w:color="auto"/>
              <w:right w:val="single" w:sz="4" w:space="0" w:color="auto"/>
            </w:tcBorders>
          </w:tcPr>
          <w:p w:rsidR="00A4160A" w:rsidRPr="008918A9" w:rsidRDefault="00A4160A" w:rsidP="006912FE">
            <w:pPr>
              <w:spacing w:line="240" w:lineRule="auto"/>
              <w:ind w:firstLine="0"/>
              <w:jc w:val="left"/>
              <w:rPr>
                <w:sz w:val="22"/>
                <w:szCs w:val="22"/>
              </w:rPr>
            </w:pPr>
            <w:r>
              <w:rPr>
                <w:sz w:val="22"/>
                <w:szCs w:val="22"/>
              </w:rPr>
              <w:t>57.</w:t>
            </w:r>
          </w:p>
        </w:tc>
        <w:tc>
          <w:tcPr>
            <w:tcW w:w="2836" w:type="dxa"/>
            <w:tcBorders>
              <w:top w:val="single" w:sz="4" w:space="0" w:color="auto"/>
              <w:left w:val="single" w:sz="4" w:space="0" w:color="auto"/>
              <w:bottom w:val="single" w:sz="4" w:space="0" w:color="auto"/>
              <w:right w:val="single" w:sz="4" w:space="0" w:color="auto"/>
            </w:tcBorders>
            <w:vAlign w:val="center"/>
          </w:tcPr>
          <w:p w:rsidR="00A4160A" w:rsidRPr="00820DB2" w:rsidRDefault="00A4160A" w:rsidP="006912FE">
            <w:pPr>
              <w:ind w:firstLine="0"/>
              <w:rPr>
                <w:rFonts w:cs="Calibri"/>
                <w:color w:val="000000"/>
                <w:lang w:eastAsia="ru-RU"/>
              </w:rPr>
            </w:pPr>
            <w:r w:rsidRPr="00820DB2">
              <w:rPr>
                <w:rFonts w:cs="Calibri"/>
                <w:color w:val="000000"/>
                <w:lang w:eastAsia="ru-RU"/>
              </w:rPr>
              <w:t>Вставка</w:t>
            </w:r>
          </w:p>
        </w:tc>
        <w:tc>
          <w:tcPr>
            <w:tcW w:w="1984" w:type="dxa"/>
            <w:tcBorders>
              <w:top w:val="single" w:sz="4" w:space="0" w:color="auto"/>
              <w:left w:val="single" w:sz="4" w:space="0" w:color="auto"/>
              <w:bottom w:val="single" w:sz="4" w:space="0" w:color="auto"/>
              <w:right w:val="single" w:sz="4" w:space="0" w:color="auto"/>
            </w:tcBorders>
            <w:vAlign w:val="bottom"/>
          </w:tcPr>
          <w:p w:rsidR="00A4160A" w:rsidRPr="00820DB2" w:rsidRDefault="00A4160A" w:rsidP="006912FE">
            <w:pPr>
              <w:ind w:firstLine="0"/>
            </w:pPr>
            <w:r w:rsidRPr="00820DB2">
              <w:t>CXS-06TH</w:t>
            </w:r>
            <w:r w:rsidRPr="00820DB2">
              <w:rPr>
                <w:lang w:val="en-US"/>
              </w:rPr>
              <w:t>150V</w:t>
            </w:r>
            <w:r w:rsidRPr="00820DB2">
              <w:t xml:space="preserve">M-6215R </w:t>
            </w:r>
            <w:r>
              <w:t xml:space="preserve">  </w:t>
            </w:r>
            <w:r w:rsidRPr="00820DB2">
              <w:t>1025</w:t>
            </w:r>
          </w:p>
        </w:tc>
        <w:tc>
          <w:tcPr>
            <w:tcW w:w="1701" w:type="dxa"/>
            <w:tcBorders>
              <w:top w:val="single" w:sz="4" w:space="0" w:color="auto"/>
              <w:left w:val="single" w:sz="4" w:space="0" w:color="auto"/>
              <w:bottom w:val="single" w:sz="4" w:space="0" w:color="auto"/>
              <w:right w:val="single" w:sz="4" w:space="0" w:color="auto"/>
            </w:tcBorders>
            <w:vAlign w:val="center"/>
          </w:tcPr>
          <w:p w:rsidR="00A4160A" w:rsidRPr="00820DB2" w:rsidRDefault="00A4160A" w:rsidP="006912FE">
            <w:pPr>
              <w:ind w:firstLine="0"/>
              <w:rPr>
                <w:rFonts w:cs="Calibri"/>
                <w:color w:val="000000"/>
                <w:lang w:eastAsia="ru-RU"/>
              </w:rPr>
            </w:pPr>
            <w:r w:rsidRPr="00820DB2">
              <w:rPr>
                <w:rFonts w:cs="Calibri"/>
                <w:color w:val="000000"/>
                <w:lang w:eastAsia="ru-RU"/>
              </w:rPr>
              <w:t>Прав</w:t>
            </w:r>
            <w:proofErr w:type="gramStart"/>
            <w:r w:rsidRPr="00820DB2">
              <w:rPr>
                <w:rFonts w:cs="Calibri"/>
                <w:color w:val="000000"/>
                <w:lang w:eastAsia="ru-RU"/>
              </w:rPr>
              <w:t>.</w:t>
            </w:r>
            <w:proofErr w:type="gramEnd"/>
            <w:r>
              <w:rPr>
                <w:rFonts w:cs="Calibri"/>
                <w:color w:val="000000"/>
                <w:lang w:eastAsia="ru-RU"/>
              </w:rPr>
              <w:t xml:space="preserve"> </w:t>
            </w:r>
            <w:proofErr w:type="spellStart"/>
            <w:proofErr w:type="gramStart"/>
            <w:r>
              <w:rPr>
                <w:rFonts w:cs="Calibri"/>
                <w:color w:val="000000"/>
                <w:lang w:eastAsia="ru-RU"/>
              </w:rPr>
              <w:t>р</w:t>
            </w:r>
            <w:proofErr w:type="gramEnd"/>
            <w:r>
              <w:rPr>
                <w:rFonts w:cs="Calibri"/>
                <w:color w:val="000000"/>
                <w:lang w:eastAsia="ru-RU"/>
              </w:rPr>
              <w:t>езьбов</w:t>
            </w:r>
            <w:proofErr w:type="spellEnd"/>
            <w:r>
              <w:rPr>
                <w:rFonts w:cs="Calibri"/>
                <w:color w:val="000000"/>
                <w:lang w:eastAsia="ru-RU"/>
              </w:rPr>
              <w:t>.</w:t>
            </w:r>
            <w:r w:rsidRPr="00820DB2">
              <w:rPr>
                <w:rFonts w:cs="Calibri"/>
                <w:color w:val="000000"/>
                <w:lang w:eastAsia="ru-RU"/>
              </w:rPr>
              <w:t xml:space="preserve"> </w:t>
            </w:r>
            <w:r>
              <w:rPr>
                <w:rFonts w:cs="Calibri"/>
                <w:color w:val="000000"/>
                <w:lang w:eastAsia="ru-RU"/>
              </w:rPr>
              <w:t xml:space="preserve"> </w:t>
            </w:r>
            <w:r w:rsidRPr="00820DB2">
              <w:rPr>
                <w:rFonts w:cs="Calibri"/>
                <w:color w:val="000000"/>
                <w:lang w:eastAsia="ru-RU"/>
              </w:rPr>
              <w:t xml:space="preserve"> Ǿ</w:t>
            </w:r>
            <w:r w:rsidRPr="00820DB2">
              <w:rPr>
                <w:rFonts w:cs="Calibri"/>
                <w:color w:val="000000"/>
                <w:lang w:val="en-US" w:eastAsia="ru-RU"/>
              </w:rPr>
              <w:t>6</w:t>
            </w:r>
            <w:r w:rsidRPr="00820DB2">
              <w:rPr>
                <w:rFonts w:cs="Calibri"/>
                <w:color w:val="000000"/>
                <w:lang w:eastAsia="ru-RU"/>
              </w:rPr>
              <w:t>/</w:t>
            </w:r>
            <w:r w:rsidRPr="00820DB2">
              <w:rPr>
                <w:rFonts w:cs="Calibri"/>
                <w:color w:val="000000"/>
                <w:lang w:val="en-US" w:eastAsia="ru-RU"/>
              </w:rPr>
              <w:t xml:space="preserve"> D</w:t>
            </w:r>
            <w:r w:rsidRPr="00820DB2">
              <w:rPr>
                <w:rFonts w:cs="Calibri"/>
                <w:color w:val="000000"/>
                <w:vertAlign w:val="subscript"/>
                <w:lang w:eastAsia="ru-RU"/>
              </w:rPr>
              <w:t>min</w:t>
            </w:r>
            <w:r w:rsidRPr="00820DB2">
              <w:rPr>
                <w:rFonts w:cs="Calibri"/>
                <w:color w:val="000000"/>
                <w:lang w:eastAsia="ru-RU"/>
              </w:rPr>
              <w:t>6,2</w:t>
            </w:r>
          </w:p>
        </w:tc>
        <w:tc>
          <w:tcPr>
            <w:tcW w:w="1134" w:type="dxa"/>
            <w:tcBorders>
              <w:top w:val="single" w:sz="4" w:space="0" w:color="auto"/>
              <w:left w:val="single" w:sz="4" w:space="0" w:color="auto"/>
              <w:bottom w:val="single" w:sz="4" w:space="0" w:color="auto"/>
              <w:right w:val="single" w:sz="4" w:space="0" w:color="auto"/>
            </w:tcBorders>
          </w:tcPr>
          <w:p w:rsidR="00A4160A" w:rsidRDefault="00A4160A" w:rsidP="00A4160A">
            <w:pPr>
              <w:ind w:firstLine="0"/>
              <w:jc w:val="center"/>
            </w:pPr>
            <w:r w:rsidRPr="00A70CC3">
              <w:t>1</w:t>
            </w:r>
          </w:p>
        </w:tc>
        <w:tc>
          <w:tcPr>
            <w:tcW w:w="1843" w:type="dxa"/>
            <w:tcBorders>
              <w:top w:val="single" w:sz="4" w:space="0" w:color="auto"/>
              <w:left w:val="single" w:sz="4" w:space="0" w:color="auto"/>
              <w:bottom w:val="single" w:sz="4" w:space="0" w:color="auto"/>
              <w:right w:val="single" w:sz="4" w:space="0" w:color="auto"/>
            </w:tcBorders>
            <w:vAlign w:val="center"/>
          </w:tcPr>
          <w:p w:rsidR="00A4160A" w:rsidRPr="007D1E05" w:rsidRDefault="00A4160A" w:rsidP="007D1E05">
            <w:pPr>
              <w:ind w:firstLine="0"/>
              <w:jc w:val="center"/>
              <w:rPr>
                <w:color w:val="000000"/>
              </w:rPr>
            </w:pPr>
            <w:r w:rsidRPr="007D1E05">
              <w:rPr>
                <w:color w:val="000000"/>
              </w:rPr>
              <w:t>2859,82</w:t>
            </w:r>
          </w:p>
        </w:tc>
      </w:tr>
      <w:tr w:rsidR="00A4160A" w:rsidTr="00E93740">
        <w:trPr>
          <w:trHeight w:val="136"/>
        </w:trPr>
        <w:tc>
          <w:tcPr>
            <w:tcW w:w="1276" w:type="dxa"/>
            <w:tcBorders>
              <w:top w:val="single" w:sz="4" w:space="0" w:color="auto"/>
              <w:left w:val="single" w:sz="4" w:space="0" w:color="auto"/>
              <w:bottom w:val="single" w:sz="4" w:space="0" w:color="auto"/>
              <w:right w:val="single" w:sz="4" w:space="0" w:color="auto"/>
            </w:tcBorders>
          </w:tcPr>
          <w:p w:rsidR="00A4160A" w:rsidRPr="008918A9" w:rsidRDefault="00A4160A" w:rsidP="006912FE">
            <w:pPr>
              <w:spacing w:line="240" w:lineRule="auto"/>
              <w:ind w:firstLine="0"/>
              <w:jc w:val="left"/>
              <w:rPr>
                <w:sz w:val="22"/>
                <w:szCs w:val="22"/>
              </w:rPr>
            </w:pPr>
            <w:r>
              <w:rPr>
                <w:sz w:val="22"/>
                <w:szCs w:val="22"/>
              </w:rPr>
              <w:t>58.</w:t>
            </w:r>
          </w:p>
        </w:tc>
        <w:tc>
          <w:tcPr>
            <w:tcW w:w="2836" w:type="dxa"/>
            <w:tcBorders>
              <w:top w:val="single" w:sz="4" w:space="0" w:color="auto"/>
              <w:left w:val="single" w:sz="4" w:space="0" w:color="auto"/>
              <w:bottom w:val="single" w:sz="4" w:space="0" w:color="auto"/>
              <w:right w:val="single" w:sz="4" w:space="0" w:color="auto"/>
            </w:tcBorders>
            <w:vAlign w:val="center"/>
          </w:tcPr>
          <w:p w:rsidR="00A4160A" w:rsidRPr="00820DB2" w:rsidRDefault="00A4160A" w:rsidP="006912FE">
            <w:pPr>
              <w:ind w:firstLine="0"/>
              <w:rPr>
                <w:rFonts w:cs="Calibri"/>
                <w:color w:val="000000"/>
                <w:lang w:eastAsia="ru-RU"/>
              </w:rPr>
            </w:pPr>
            <w:r w:rsidRPr="00820DB2">
              <w:rPr>
                <w:rFonts w:cs="Calibri"/>
                <w:color w:val="000000"/>
                <w:lang w:eastAsia="ru-RU"/>
              </w:rPr>
              <w:t>Вставка</w:t>
            </w:r>
          </w:p>
        </w:tc>
        <w:tc>
          <w:tcPr>
            <w:tcW w:w="1984" w:type="dxa"/>
            <w:tcBorders>
              <w:top w:val="single" w:sz="4" w:space="0" w:color="auto"/>
              <w:left w:val="single" w:sz="4" w:space="0" w:color="auto"/>
              <w:bottom w:val="single" w:sz="4" w:space="0" w:color="auto"/>
              <w:right w:val="single" w:sz="4" w:space="0" w:color="auto"/>
            </w:tcBorders>
            <w:vAlign w:val="bottom"/>
          </w:tcPr>
          <w:p w:rsidR="00A4160A" w:rsidRPr="00820DB2" w:rsidRDefault="00A4160A" w:rsidP="006912FE">
            <w:pPr>
              <w:ind w:firstLine="0"/>
            </w:pPr>
            <w:r w:rsidRPr="00820DB2">
              <w:t>CXS-04</w:t>
            </w:r>
            <w:r w:rsidRPr="00820DB2">
              <w:rPr>
                <w:lang w:val="en-US"/>
              </w:rPr>
              <w:t>R100</w:t>
            </w:r>
            <w:r w:rsidRPr="00820DB2">
              <w:t>-42</w:t>
            </w:r>
            <w:r w:rsidRPr="00820DB2">
              <w:rPr>
                <w:lang w:val="en-US"/>
              </w:rPr>
              <w:t>15</w:t>
            </w:r>
            <w:r w:rsidRPr="00820DB2">
              <w:t>R</w:t>
            </w:r>
            <w:r>
              <w:t xml:space="preserve">  </w:t>
            </w:r>
            <w:r w:rsidRPr="00820DB2">
              <w:t xml:space="preserve"> 1025</w:t>
            </w:r>
          </w:p>
        </w:tc>
        <w:tc>
          <w:tcPr>
            <w:tcW w:w="1701" w:type="dxa"/>
            <w:tcBorders>
              <w:top w:val="single" w:sz="4" w:space="0" w:color="auto"/>
              <w:left w:val="single" w:sz="4" w:space="0" w:color="auto"/>
              <w:bottom w:val="single" w:sz="4" w:space="0" w:color="auto"/>
              <w:right w:val="single" w:sz="4" w:space="0" w:color="auto"/>
            </w:tcBorders>
            <w:vAlign w:val="center"/>
          </w:tcPr>
          <w:p w:rsidR="00A4160A" w:rsidRPr="00820DB2" w:rsidRDefault="00A4160A" w:rsidP="006912FE">
            <w:pPr>
              <w:ind w:firstLine="0"/>
              <w:rPr>
                <w:rFonts w:cs="Calibri"/>
                <w:color w:val="000000"/>
                <w:lang w:eastAsia="ru-RU"/>
              </w:rPr>
            </w:pPr>
            <w:proofErr w:type="spellStart"/>
            <w:r w:rsidRPr="00820DB2">
              <w:rPr>
                <w:rFonts w:cs="Calibri"/>
                <w:color w:val="000000"/>
                <w:lang w:eastAsia="ru-RU"/>
              </w:rPr>
              <w:t>Прав</w:t>
            </w:r>
            <w:proofErr w:type="gramStart"/>
            <w:r w:rsidRPr="00820DB2">
              <w:rPr>
                <w:rFonts w:cs="Calibri"/>
                <w:color w:val="000000"/>
                <w:lang w:eastAsia="ru-RU"/>
              </w:rPr>
              <w:t>.</w:t>
            </w:r>
            <w:r>
              <w:rPr>
                <w:rFonts w:cs="Calibri"/>
                <w:color w:val="000000"/>
                <w:lang w:eastAsia="ru-RU"/>
              </w:rPr>
              <w:t>р</w:t>
            </w:r>
            <w:proofErr w:type="gramEnd"/>
            <w:r>
              <w:rPr>
                <w:rFonts w:cs="Calibri"/>
                <w:color w:val="000000"/>
                <w:lang w:eastAsia="ru-RU"/>
              </w:rPr>
              <w:t>ад.канав</w:t>
            </w:r>
            <w:proofErr w:type="spellEnd"/>
            <w:r>
              <w:rPr>
                <w:rFonts w:cs="Calibri"/>
                <w:color w:val="000000"/>
                <w:lang w:eastAsia="ru-RU"/>
              </w:rPr>
              <w:t>.</w:t>
            </w:r>
            <w:r w:rsidRPr="00820DB2">
              <w:rPr>
                <w:rFonts w:cs="Calibri"/>
                <w:color w:val="000000"/>
                <w:lang w:eastAsia="ru-RU"/>
              </w:rPr>
              <w:t xml:space="preserve"> Ǿ4/</w:t>
            </w:r>
            <w:r w:rsidRPr="00130B9C">
              <w:rPr>
                <w:rFonts w:cs="Calibri"/>
                <w:color w:val="000000"/>
                <w:lang w:eastAsia="ru-RU"/>
              </w:rPr>
              <w:t xml:space="preserve"> </w:t>
            </w:r>
            <w:r w:rsidRPr="00820DB2">
              <w:rPr>
                <w:rFonts w:cs="Calibri"/>
                <w:color w:val="000000"/>
                <w:lang w:val="en-US" w:eastAsia="ru-RU"/>
              </w:rPr>
              <w:t>D</w:t>
            </w:r>
            <w:r w:rsidRPr="00820DB2">
              <w:rPr>
                <w:rFonts w:cs="Calibri"/>
                <w:color w:val="000000"/>
                <w:vertAlign w:val="subscript"/>
                <w:lang w:eastAsia="ru-RU"/>
              </w:rPr>
              <w:t>min</w:t>
            </w:r>
            <w:r w:rsidRPr="00130B9C">
              <w:rPr>
                <w:rFonts w:cs="Calibri"/>
                <w:color w:val="000000"/>
                <w:lang w:eastAsia="ru-RU"/>
              </w:rPr>
              <w:t>4</w:t>
            </w:r>
            <w:r w:rsidRPr="00820DB2">
              <w:rPr>
                <w:rFonts w:cs="Calibri"/>
                <w:color w:val="000000"/>
                <w:lang w:eastAsia="ru-RU"/>
              </w:rPr>
              <w:t>,2</w:t>
            </w:r>
          </w:p>
        </w:tc>
        <w:tc>
          <w:tcPr>
            <w:tcW w:w="1134" w:type="dxa"/>
            <w:tcBorders>
              <w:top w:val="single" w:sz="4" w:space="0" w:color="auto"/>
              <w:left w:val="single" w:sz="4" w:space="0" w:color="auto"/>
              <w:bottom w:val="single" w:sz="4" w:space="0" w:color="auto"/>
              <w:right w:val="single" w:sz="4" w:space="0" w:color="auto"/>
            </w:tcBorders>
          </w:tcPr>
          <w:p w:rsidR="00A4160A" w:rsidRDefault="00A4160A" w:rsidP="00A4160A">
            <w:pPr>
              <w:ind w:firstLine="0"/>
              <w:jc w:val="center"/>
            </w:pPr>
            <w:r w:rsidRPr="00A70CC3">
              <w:t>1</w:t>
            </w:r>
          </w:p>
        </w:tc>
        <w:tc>
          <w:tcPr>
            <w:tcW w:w="1843" w:type="dxa"/>
            <w:tcBorders>
              <w:top w:val="single" w:sz="4" w:space="0" w:color="auto"/>
              <w:left w:val="single" w:sz="4" w:space="0" w:color="auto"/>
              <w:bottom w:val="single" w:sz="4" w:space="0" w:color="auto"/>
              <w:right w:val="single" w:sz="4" w:space="0" w:color="auto"/>
            </w:tcBorders>
            <w:vAlign w:val="center"/>
          </w:tcPr>
          <w:p w:rsidR="00A4160A" w:rsidRPr="007D1E05" w:rsidRDefault="00A4160A" w:rsidP="007D1E05">
            <w:pPr>
              <w:ind w:firstLine="0"/>
              <w:jc w:val="center"/>
              <w:rPr>
                <w:color w:val="000000"/>
              </w:rPr>
            </w:pPr>
            <w:r w:rsidRPr="007D1E05">
              <w:rPr>
                <w:color w:val="000000"/>
              </w:rPr>
              <w:t>2930,98</w:t>
            </w:r>
          </w:p>
        </w:tc>
      </w:tr>
      <w:tr w:rsidR="00A4160A" w:rsidTr="00E93740">
        <w:trPr>
          <w:trHeight w:val="165"/>
        </w:trPr>
        <w:tc>
          <w:tcPr>
            <w:tcW w:w="1276" w:type="dxa"/>
            <w:tcBorders>
              <w:top w:val="single" w:sz="4" w:space="0" w:color="auto"/>
              <w:left w:val="single" w:sz="4" w:space="0" w:color="auto"/>
              <w:bottom w:val="single" w:sz="4" w:space="0" w:color="auto"/>
              <w:right w:val="single" w:sz="4" w:space="0" w:color="auto"/>
            </w:tcBorders>
          </w:tcPr>
          <w:p w:rsidR="00A4160A" w:rsidRPr="008918A9" w:rsidRDefault="00A4160A" w:rsidP="006912FE">
            <w:pPr>
              <w:spacing w:line="240" w:lineRule="auto"/>
              <w:ind w:firstLine="0"/>
              <w:jc w:val="left"/>
              <w:rPr>
                <w:sz w:val="22"/>
                <w:szCs w:val="22"/>
              </w:rPr>
            </w:pPr>
            <w:r>
              <w:rPr>
                <w:sz w:val="22"/>
                <w:szCs w:val="22"/>
              </w:rPr>
              <w:t>59.</w:t>
            </w:r>
          </w:p>
        </w:tc>
        <w:tc>
          <w:tcPr>
            <w:tcW w:w="2836" w:type="dxa"/>
            <w:tcBorders>
              <w:top w:val="single" w:sz="4" w:space="0" w:color="auto"/>
              <w:left w:val="single" w:sz="4" w:space="0" w:color="auto"/>
              <w:bottom w:val="single" w:sz="4" w:space="0" w:color="auto"/>
              <w:right w:val="single" w:sz="4" w:space="0" w:color="auto"/>
            </w:tcBorders>
            <w:vAlign w:val="center"/>
          </w:tcPr>
          <w:p w:rsidR="00A4160A" w:rsidRPr="00820DB2" w:rsidRDefault="00A4160A" w:rsidP="006912FE">
            <w:pPr>
              <w:ind w:firstLine="0"/>
              <w:rPr>
                <w:rFonts w:cs="Calibri"/>
                <w:color w:val="000000"/>
                <w:lang w:eastAsia="ru-RU"/>
              </w:rPr>
            </w:pPr>
            <w:r w:rsidRPr="00820DB2">
              <w:rPr>
                <w:rFonts w:cs="Calibri"/>
                <w:color w:val="000000"/>
                <w:lang w:eastAsia="ru-RU"/>
              </w:rPr>
              <w:t>Вставка</w:t>
            </w:r>
          </w:p>
        </w:tc>
        <w:tc>
          <w:tcPr>
            <w:tcW w:w="1984" w:type="dxa"/>
            <w:tcBorders>
              <w:top w:val="single" w:sz="4" w:space="0" w:color="auto"/>
              <w:left w:val="single" w:sz="4" w:space="0" w:color="auto"/>
              <w:bottom w:val="single" w:sz="4" w:space="0" w:color="auto"/>
              <w:right w:val="single" w:sz="4" w:space="0" w:color="auto"/>
            </w:tcBorders>
            <w:vAlign w:val="bottom"/>
          </w:tcPr>
          <w:p w:rsidR="00A4160A" w:rsidRPr="00820DB2" w:rsidRDefault="00A4160A" w:rsidP="006912FE">
            <w:pPr>
              <w:ind w:firstLine="0"/>
            </w:pPr>
            <w:r w:rsidRPr="00820DB2">
              <w:t>CXS-0</w:t>
            </w:r>
            <w:r w:rsidRPr="00130B9C">
              <w:t>6</w:t>
            </w:r>
            <w:r w:rsidRPr="00820DB2">
              <w:rPr>
                <w:lang w:val="en-US"/>
              </w:rPr>
              <w:t>R</w:t>
            </w:r>
            <w:r w:rsidRPr="00130B9C">
              <w:t>100</w:t>
            </w:r>
            <w:r w:rsidRPr="00820DB2">
              <w:t>-</w:t>
            </w:r>
            <w:r w:rsidRPr="00130B9C">
              <w:t>6225</w:t>
            </w:r>
            <w:r w:rsidRPr="00820DB2">
              <w:t xml:space="preserve">R </w:t>
            </w:r>
            <w:r>
              <w:t xml:space="preserve">  </w:t>
            </w:r>
            <w:r w:rsidRPr="00820DB2">
              <w:t>1025</w:t>
            </w:r>
          </w:p>
        </w:tc>
        <w:tc>
          <w:tcPr>
            <w:tcW w:w="1701" w:type="dxa"/>
            <w:tcBorders>
              <w:top w:val="single" w:sz="4" w:space="0" w:color="auto"/>
              <w:left w:val="single" w:sz="4" w:space="0" w:color="auto"/>
              <w:bottom w:val="single" w:sz="4" w:space="0" w:color="auto"/>
              <w:right w:val="single" w:sz="4" w:space="0" w:color="auto"/>
            </w:tcBorders>
            <w:vAlign w:val="center"/>
          </w:tcPr>
          <w:p w:rsidR="00A4160A" w:rsidRPr="00820DB2" w:rsidRDefault="00A4160A" w:rsidP="006912FE">
            <w:pPr>
              <w:ind w:firstLine="0"/>
              <w:rPr>
                <w:rFonts w:cs="Calibri"/>
                <w:color w:val="000000"/>
                <w:lang w:eastAsia="ru-RU"/>
              </w:rPr>
            </w:pPr>
            <w:proofErr w:type="spellStart"/>
            <w:r w:rsidRPr="00820DB2">
              <w:rPr>
                <w:rFonts w:cs="Calibri"/>
                <w:color w:val="000000"/>
                <w:lang w:eastAsia="ru-RU"/>
              </w:rPr>
              <w:t>Прав</w:t>
            </w:r>
            <w:proofErr w:type="gramStart"/>
            <w:r w:rsidRPr="00820DB2">
              <w:rPr>
                <w:rFonts w:cs="Calibri"/>
                <w:color w:val="000000"/>
                <w:lang w:eastAsia="ru-RU"/>
              </w:rPr>
              <w:t>.</w:t>
            </w:r>
            <w:r>
              <w:rPr>
                <w:rFonts w:cs="Calibri"/>
                <w:color w:val="000000"/>
                <w:lang w:eastAsia="ru-RU"/>
              </w:rPr>
              <w:t>р</w:t>
            </w:r>
            <w:proofErr w:type="gramEnd"/>
            <w:r>
              <w:rPr>
                <w:rFonts w:cs="Calibri"/>
                <w:color w:val="000000"/>
                <w:lang w:eastAsia="ru-RU"/>
              </w:rPr>
              <w:t>ад.канав</w:t>
            </w:r>
            <w:proofErr w:type="spellEnd"/>
            <w:r>
              <w:rPr>
                <w:rFonts w:cs="Calibri"/>
                <w:color w:val="000000"/>
                <w:lang w:eastAsia="ru-RU"/>
              </w:rPr>
              <w:t>.</w:t>
            </w:r>
            <w:r w:rsidRPr="00820DB2">
              <w:rPr>
                <w:rFonts w:cs="Calibri"/>
                <w:color w:val="000000"/>
                <w:lang w:eastAsia="ru-RU"/>
              </w:rPr>
              <w:t xml:space="preserve"> Ǿ4/</w:t>
            </w:r>
            <w:r w:rsidRPr="00130B9C">
              <w:rPr>
                <w:rFonts w:cs="Calibri"/>
                <w:color w:val="000000"/>
                <w:lang w:eastAsia="ru-RU"/>
              </w:rPr>
              <w:t xml:space="preserve"> </w:t>
            </w:r>
            <w:r w:rsidRPr="00820DB2">
              <w:rPr>
                <w:rFonts w:cs="Calibri"/>
                <w:color w:val="000000"/>
                <w:lang w:val="en-US" w:eastAsia="ru-RU"/>
              </w:rPr>
              <w:t>D</w:t>
            </w:r>
            <w:r w:rsidRPr="00820DB2">
              <w:rPr>
                <w:rFonts w:cs="Calibri"/>
                <w:color w:val="000000"/>
                <w:vertAlign w:val="subscript"/>
                <w:lang w:eastAsia="ru-RU"/>
              </w:rPr>
              <w:t>min</w:t>
            </w:r>
            <w:r w:rsidRPr="00130B9C">
              <w:rPr>
                <w:rFonts w:cs="Calibri"/>
                <w:color w:val="000000"/>
                <w:lang w:eastAsia="ru-RU"/>
              </w:rPr>
              <w:t>6</w:t>
            </w:r>
            <w:r w:rsidRPr="00820DB2">
              <w:rPr>
                <w:rFonts w:cs="Calibri"/>
                <w:color w:val="000000"/>
                <w:lang w:eastAsia="ru-RU"/>
              </w:rPr>
              <w:t>,2</w:t>
            </w:r>
          </w:p>
        </w:tc>
        <w:tc>
          <w:tcPr>
            <w:tcW w:w="1134" w:type="dxa"/>
            <w:tcBorders>
              <w:top w:val="single" w:sz="4" w:space="0" w:color="auto"/>
              <w:left w:val="single" w:sz="4" w:space="0" w:color="auto"/>
              <w:bottom w:val="single" w:sz="4" w:space="0" w:color="auto"/>
              <w:right w:val="single" w:sz="4" w:space="0" w:color="auto"/>
            </w:tcBorders>
          </w:tcPr>
          <w:p w:rsidR="00A4160A" w:rsidRDefault="00A4160A" w:rsidP="00A4160A">
            <w:pPr>
              <w:ind w:firstLine="0"/>
              <w:jc w:val="center"/>
            </w:pPr>
            <w:r w:rsidRPr="00A70CC3">
              <w:t>1</w:t>
            </w:r>
          </w:p>
        </w:tc>
        <w:tc>
          <w:tcPr>
            <w:tcW w:w="1843" w:type="dxa"/>
            <w:tcBorders>
              <w:top w:val="single" w:sz="4" w:space="0" w:color="auto"/>
              <w:left w:val="single" w:sz="4" w:space="0" w:color="auto"/>
              <w:bottom w:val="single" w:sz="4" w:space="0" w:color="auto"/>
              <w:right w:val="single" w:sz="4" w:space="0" w:color="auto"/>
            </w:tcBorders>
            <w:vAlign w:val="center"/>
          </w:tcPr>
          <w:p w:rsidR="00A4160A" w:rsidRPr="007D1E05" w:rsidRDefault="00A4160A" w:rsidP="007D1E05">
            <w:pPr>
              <w:ind w:firstLine="0"/>
              <w:jc w:val="center"/>
              <w:rPr>
                <w:color w:val="000000"/>
              </w:rPr>
            </w:pPr>
            <w:r w:rsidRPr="007D1E05">
              <w:rPr>
                <w:color w:val="000000"/>
              </w:rPr>
              <w:t>3237,86</w:t>
            </w:r>
          </w:p>
        </w:tc>
      </w:tr>
      <w:tr w:rsidR="00A4160A" w:rsidTr="00E93740">
        <w:trPr>
          <w:trHeight w:val="106"/>
        </w:trPr>
        <w:tc>
          <w:tcPr>
            <w:tcW w:w="1276" w:type="dxa"/>
            <w:tcBorders>
              <w:top w:val="single" w:sz="4" w:space="0" w:color="auto"/>
              <w:left w:val="single" w:sz="4" w:space="0" w:color="auto"/>
              <w:bottom w:val="single" w:sz="4" w:space="0" w:color="auto"/>
              <w:right w:val="single" w:sz="4" w:space="0" w:color="auto"/>
            </w:tcBorders>
          </w:tcPr>
          <w:p w:rsidR="00A4160A" w:rsidRPr="008918A9" w:rsidRDefault="00A4160A" w:rsidP="006912FE">
            <w:pPr>
              <w:spacing w:line="240" w:lineRule="auto"/>
              <w:ind w:firstLine="0"/>
              <w:jc w:val="left"/>
              <w:rPr>
                <w:sz w:val="22"/>
                <w:szCs w:val="22"/>
              </w:rPr>
            </w:pPr>
            <w:r>
              <w:rPr>
                <w:sz w:val="22"/>
                <w:szCs w:val="22"/>
              </w:rPr>
              <w:t>60.</w:t>
            </w:r>
          </w:p>
        </w:tc>
        <w:tc>
          <w:tcPr>
            <w:tcW w:w="2836" w:type="dxa"/>
            <w:tcBorders>
              <w:top w:val="single" w:sz="4" w:space="0" w:color="auto"/>
              <w:left w:val="single" w:sz="4" w:space="0" w:color="auto"/>
              <w:bottom w:val="single" w:sz="4" w:space="0" w:color="auto"/>
              <w:right w:val="single" w:sz="4" w:space="0" w:color="auto"/>
            </w:tcBorders>
            <w:vAlign w:val="center"/>
          </w:tcPr>
          <w:p w:rsidR="00A4160A" w:rsidRPr="00820DB2" w:rsidRDefault="00A4160A" w:rsidP="006912FE">
            <w:pPr>
              <w:ind w:firstLine="0"/>
              <w:rPr>
                <w:rFonts w:cs="Calibri"/>
                <w:color w:val="000000"/>
                <w:lang w:eastAsia="ru-RU"/>
              </w:rPr>
            </w:pPr>
            <w:r w:rsidRPr="00820DB2">
              <w:rPr>
                <w:rFonts w:cs="Calibri"/>
                <w:color w:val="000000"/>
                <w:lang w:eastAsia="ru-RU"/>
              </w:rPr>
              <w:t>Вставка</w:t>
            </w:r>
          </w:p>
        </w:tc>
        <w:tc>
          <w:tcPr>
            <w:tcW w:w="1984" w:type="dxa"/>
            <w:tcBorders>
              <w:top w:val="single" w:sz="4" w:space="0" w:color="auto"/>
              <w:left w:val="single" w:sz="4" w:space="0" w:color="auto"/>
              <w:bottom w:val="single" w:sz="4" w:space="0" w:color="auto"/>
              <w:right w:val="single" w:sz="4" w:space="0" w:color="auto"/>
            </w:tcBorders>
            <w:vAlign w:val="bottom"/>
          </w:tcPr>
          <w:p w:rsidR="00A4160A" w:rsidRPr="00820DB2" w:rsidRDefault="00A4160A" w:rsidP="006912FE">
            <w:pPr>
              <w:ind w:firstLine="0"/>
            </w:pPr>
            <w:r w:rsidRPr="00820DB2">
              <w:t>CXS-04G078-4210R</w:t>
            </w:r>
            <w:r>
              <w:t xml:space="preserve">  </w:t>
            </w:r>
            <w:r w:rsidRPr="00820DB2">
              <w:t xml:space="preserve"> 1025</w:t>
            </w:r>
          </w:p>
        </w:tc>
        <w:tc>
          <w:tcPr>
            <w:tcW w:w="1701" w:type="dxa"/>
            <w:tcBorders>
              <w:top w:val="single" w:sz="4" w:space="0" w:color="auto"/>
              <w:left w:val="single" w:sz="4" w:space="0" w:color="auto"/>
              <w:bottom w:val="single" w:sz="4" w:space="0" w:color="auto"/>
              <w:right w:val="single" w:sz="4" w:space="0" w:color="auto"/>
            </w:tcBorders>
            <w:vAlign w:val="center"/>
          </w:tcPr>
          <w:p w:rsidR="00A4160A" w:rsidRPr="00820DB2" w:rsidRDefault="00A4160A" w:rsidP="006912FE">
            <w:pPr>
              <w:ind w:firstLine="0"/>
              <w:rPr>
                <w:rFonts w:cs="Calibri"/>
                <w:color w:val="000000"/>
                <w:lang w:eastAsia="ru-RU"/>
              </w:rPr>
            </w:pPr>
            <w:proofErr w:type="spellStart"/>
            <w:r w:rsidRPr="00820DB2">
              <w:rPr>
                <w:rFonts w:cs="Calibri"/>
                <w:color w:val="000000"/>
                <w:lang w:eastAsia="ru-RU"/>
              </w:rPr>
              <w:t>Прав</w:t>
            </w:r>
            <w:proofErr w:type="gramStart"/>
            <w:r w:rsidRPr="00820DB2">
              <w:rPr>
                <w:rFonts w:cs="Calibri"/>
                <w:color w:val="000000"/>
                <w:lang w:eastAsia="ru-RU"/>
              </w:rPr>
              <w:t>.</w:t>
            </w:r>
            <w:r>
              <w:rPr>
                <w:rFonts w:cs="Calibri"/>
                <w:color w:val="000000"/>
                <w:lang w:eastAsia="ru-RU"/>
              </w:rPr>
              <w:t>к</w:t>
            </w:r>
            <w:proofErr w:type="gramEnd"/>
            <w:r>
              <w:rPr>
                <w:rFonts w:cs="Calibri"/>
                <w:color w:val="000000"/>
                <w:lang w:eastAsia="ru-RU"/>
              </w:rPr>
              <w:t>анав</w:t>
            </w:r>
            <w:proofErr w:type="spellEnd"/>
            <w:r>
              <w:rPr>
                <w:rFonts w:cs="Calibri"/>
                <w:color w:val="000000"/>
                <w:lang w:eastAsia="ru-RU"/>
              </w:rPr>
              <w:t>.</w:t>
            </w:r>
            <w:r w:rsidRPr="00820DB2">
              <w:rPr>
                <w:rFonts w:cs="Calibri"/>
                <w:color w:val="000000"/>
                <w:lang w:eastAsia="ru-RU"/>
              </w:rPr>
              <w:t xml:space="preserve"> Ǿ4/</w:t>
            </w:r>
            <w:r w:rsidRPr="00130B9C">
              <w:rPr>
                <w:rFonts w:cs="Calibri"/>
                <w:color w:val="000000"/>
                <w:lang w:eastAsia="ru-RU"/>
              </w:rPr>
              <w:t xml:space="preserve"> </w:t>
            </w:r>
            <w:r w:rsidRPr="00820DB2">
              <w:rPr>
                <w:rFonts w:cs="Calibri"/>
                <w:color w:val="000000"/>
                <w:lang w:val="en-US" w:eastAsia="ru-RU"/>
              </w:rPr>
              <w:t>D</w:t>
            </w:r>
            <w:r w:rsidRPr="00820DB2">
              <w:rPr>
                <w:rFonts w:cs="Calibri"/>
                <w:color w:val="000000"/>
                <w:vertAlign w:val="subscript"/>
                <w:lang w:eastAsia="ru-RU"/>
              </w:rPr>
              <w:t>min</w:t>
            </w:r>
            <w:r w:rsidRPr="00820DB2">
              <w:rPr>
                <w:rFonts w:cs="Calibri"/>
                <w:color w:val="000000"/>
                <w:lang w:eastAsia="ru-RU"/>
              </w:rPr>
              <w:t>4,2</w:t>
            </w:r>
          </w:p>
        </w:tc>
        <w:tc>
          <w:tcPr>
            <w:tcW w:w="1134" w:type="dxa"/>
            <w:tcBorders>
              <w:top w:val="single" w:sz="4" w:space="0" w:color="auto"/>
              <w:left w:val="single" w:sz="4" w:space="0" w:color="auto"/>
              <w:bottom w:val="single" w:sz="4" w:space="0" w:color="auto"/>
              <w:right w:val="single" w:sz="4" w:space="0" w:color="auto"/>
            </w:tcBorders>
          </w:tcPr>
          <w:p w:rsidR="00A4160A" w:rsidRDefault="00A4160A" w:rsidP="00A4160A">
            <w:pPr>
              <w:ind w:firstLine="0"/>
              <w:jc w:val="center"/>
            </w:pPr>
            <w:r w:rsidRPr="00A70CC3">
              <w:t>1</w:t>
            </w:r>
          </w:p>
        </w:tc>
        <w:tc>
          <w:tcPr>
            <w:tcW w:w="1843" w:type="dxa"/>
            <w:tcBorders>
              <w:top w:val="single" w:sz="4" w:space="0" w:color="auto"/>
              <w:left w:val="single" w:sz="4" w:space="0" w:color="auto"/>
              <w:bottom w:val="single" w:sz="4" w:space="0" w:color="auto"/>
              <w:right w:val="single" w:sz="4" w:space="0" w:color="auto"/>
            </w:tcBorders>
            <w:vAlign w:val="center"/>
          </w:tcPr>
          <w:p w:rsidR="00A4160A" w:rsidRPr="007D1E05" w:rsidRDefault="00A4160A" w:rsidP="007D1E05">
            <w:pPr>
              <w:ind w:firstLine="0"/>
              <w:jc w:val="center"/>
              <w:rPr>
                <w:color w:val="000000"/>
              </w:rPr>
            </w:pPr>
            <w:r w:rsidRPr="007D1E05">
              <w:rPr>
                <w:color w:val="000000"/>
              </w:rPr>
              <w:t>2993,25</w:t>
            </w:r>
          </w:p>
        </w:tc>
      </w:tr>
      <w:tr w:rsidR="00A4160A" w:rsidTr="00E93740">
        <w:trPr>
          <w:trHeight w:val="195"/>
        </w:trPr>
        <w:tc>
          <w:tcPr>
            <w:tcW w:w="1276" w:type="dxa"/>
            <w:tcBorders>
              <w:top w:val="single" w:sz="4" w:space="0" w:color="auto"/>
              <w:left w:val="single" w:sz="4" w:space="0" w:color="auto"/>
              <w:bottom w:val="single" w:sz="4" w:space="0" w:color="auto"/>
              <w:right w:val="single" w:sz="4" w:space="0" w:color="auto"/>
            </w:tcBorders>
          </w:tcPr>
          <w:p w:rsidR="00A4160A" w:rsidRPr="008918A9" w:rsidRDefault="00A4160A" w:rsidP="006912FE">
            <w:pPr>
              <w:spacing w:line="240" w:lineRule="auto"/>
              <w:ind w:firstLine="0"/>
              <w:jc w:val="left"/>
              <w:rPr>
                <w:sz w:val="22"/>
                <w:szCs w:val="22"/>
              </w:rPr>
            </w:pPr>
            <w:r>
              <w:rPr>
                <w:sz w:val="22"/>
                <w:szCs w:val="22"/>
              </w:rPr>
              <w:t>61.</w:t>
            </w:r>
          </w:p>
        </w:tc>
        <w:tc>
          <w:tcPr>
            <w:tcW w:w="2836" w:type="dxa"/>
            <w:tcBorders>
              <w:top w:val="single" w:sz="4" w:space="0" w:color="auto"/>
              <w:left w:val="single" w:sz="4" w:space="0" w:color="auto"/>
              <w:bottom w:val="single" w:sz="4" w:space="0" w:color="auto"/>
              <w:right w:val="single" w:sz="4" w:space="0" w:color="auto"/>
            </w:tcBorders>
            <w:vAlign w:val="center"/>
          </w:tcPr>
          <w:p w:rsidR="00A4160A" w:rsidRPr="00820DB2" w:rsidRDefault="00A4160A" w:rsidP="006912FE">
            <w:pPr>
              <w:ind w:firstLine="0"/>
              <w:rPr>
                <w:rFonts w:cs="Calibri"/>
                <w:color w:val="000000"/>
                <w:lang w:eastAsia="ru-RU"/>
              </w:rPr>
            </w:pPr>
            <w:r w:rsidRPr="00820DB2">
              <w:rPr>
                <w:rFonts w:cs="Calibri"/>
                <w:color w:val="000000"/>
                <w:lang w:eastAsia="ru-RU"/>
              </w:rPr>
              <w:t>Вставка</w:t>
            </w:r>
          </w:p>
        </w:tc>
        <w:tc>
          <w:tcPr>
            <w:tcW w:w="1984" w:type="dxa"/>
            <w:tcBorders>
              <w:top w:val="single" w:sz="4" w:space="0" w:color="auto"/>
              <w:left w:val="single" w:sz="4" w:space="0" w:color="auto"/>
              <w:bottom w:val="single" w:sz="4" w:space="0" w:color="auto"/>
              <w:right w:val="single" w:sz="4" w:space="0" w:color="auto"/>
            </w:tcBorders>
            <w:vAlign w:val="bottom"/>
          </w:tcPr>
          <w:p w:rsidR="00A4160A" w:rsidRPr="00820DB2" w:rsidRDefault="00A4160A" w:rsidP="006912FE">
            <w:pPr>
              <w:ind w:firstLine="0"/>
            </w:pPr>
            <w:r w:rsidRPr="00820DB2">
              <w:t xml:space="preserve">CXS-06G100-6215R </w:t>
            </w:r>
            <w:r>
              <w:t xml:space="preserve">  </w:t>
            </w:r>
            <w:r w:rsidRPr="00820DB2">
              <w:t>1025</w:t>
            </w:r>
          </w:p>
        </w:tc>
        <w:tc>
          <w:tcPr>
            <w:tcW w:w="1701" w:type="dxa"/>
            <w:tcBorders>
              <w:top w:val="single" w:sz="4" w:space="0" w:color="auto"/>
              <w:left w:val="single" w:sz="4" w:space="0" w:color="auto"/>
              <w:bottom w:val="single" w:sz="4" w:space="0" w:color="auto"/>
              <w:right w:val="single" w:sz="4" w:space="0" w:color="auto"/>
            </w:tcBorders>
            <w:vAlign w:val="center"/>
          </w:tcPr>
          <w:p w:rsidR="00A4160A" w:rsidRPr="00820DB2" w:rsidRDefault="00A4160A" w:rsidP="006912FE">
            <w:pPr>
              <w:ind w:firstLine="0"/>
              <w:rPr>
                <w:rFonts w:cs="Calibri"/>
                <w:color w:val="000000"/>
                <w:lang w:eastAsia="ru-RU"/>
              </w:rPr>
            </w:pPr>
            <w:proofErr w:type="spellStart"/>
            <w:r w:rsidRPr="00820DB2">
              <w:rPr>
                <w:rFonts w:cs="Calibri"/>
                <w:color w:val="000000"/>
                <w:lang w:eastAsia="ru-RU"/>
              </w:rPr>
              <w:t>Прав</w:t>
            </w:r>
            <w:proofErr w:type="gramStart"/>
            <w:r w:rsidRPr="00820DB2">
              <w:rPr>
                <w:rFonts w:cs="Calibri"/>
                <w:color w:val="000000"/>
                <w:lang w:eastAsia="ru-RU"/>
              </w:rPr>
              <w:t>.</w:t>
            </w:r>
            <w:r>
              <w:rPr>
                <w:rFonts w:cs="Calibri"/>
                <w:color w:val="000000"/>
                <w:lang w:eastAsia="ru-RU"/>
              </w:rPr>
              <w:t>к</w:t>
            </w:r>
            <w:proofErr w:type="gramEnd"/>
            <w:r>
              <w:rPr>
                <w:rFonts w:cs="Calibri"/>
                <w:color w:val="000000"/>
                <w:lang w:eastAsia="ru-RU"/>
              </w:rPr>
              <w:t>анав</w:t>
            </w:r>
            <w:proofErr w:type="spellEnd"/>
            <w:r>
              <w:rPr>
                <w:rFonts w:cs="Calibri"/>
                <w:color w:val="000000"/>
                <w:lang w:eastAsia="ru-RU"/>
              </w:rPr>
              <w:t>.</w:t>
            </w:r>
            <w:r w:rsidRPr="00820DB2">
              <w:rPr>
                <w:rFonts w:cs="Calibri"/>
                <w:color w:val="000000"/>
                <w:lang w:eastAsia="ru-RU"/>
              </w:rPr>
              <w:t xml:space="preserve"> Ǿ6/</w:t>
            </w:r>
            <w:r w:rsidRPr="00820DB2">
              <w:rPr>
                <w:rFonts w:cs="Calibri"/>
                <w:color w:val="000000"/>
                <w:lang w:val="en-US" w:eastAsia="ru-RU"/>
              </w:rPr>
              <w:t>D</w:t>
            </w:r>
            <w:r w:rsidRPr="00820DB2">
              <w:rPr>
                <w:rFonts w:cs="Calibri"/>
                <w:color w:val="000000"/>
                <w:vertAlign w:val="subscript"/>
                <w:lang w:eastAsia="ru-RU"/>
              </w:rPr>
              <w:t>min</w:t>
            </w:r>
            <w:r w:rsidRPr="00820DB2">
              <w:rPr>
                <w:rFonts w:cs="Calibri"/>
                <w:color w:val="000000"/>
                <w:lang w:eastAsia="ru-RU"/>
              </w:rPr>
              <w:t>6,2</w:t>
            </w:r>
          </w:p>
        </w:tc>
        <w:tc>
          <w:tcPr>
            <w:tcW w:w="1134" w:type="dxa"/>
            <w:tcBorders>
              <w:top w:val="single" w:sz="4" w:space="0" w:color="auto"/>
              <w:left w:val="single" w:sz="4" w:space="0" w:color="auto"/>
              <w:bottom w:val="single" w:sz="4" w:space="0" w:color="auto"/>
              <w:right w:val="single" w:sz="4" w:space="0" w:color="auto"/>
            </w:tcBorders>
          </w:tcPr>
          <w:p w:rsidR="00A4160A" w:rsidRDefault="00A4160A" w:rsidP="00A4160A">
            <w:pPr>
              <w:ind w:firstLine="0"/>
              <w:jc w:val="center"/>
            </w:pPr>
            <w:r w:rsidRPr="00A70CC3">
              <w:t>1</w:t>
            </w:r>
          </w:p>
        </w:tc>
        <w:tc>
          <w:tcPr>
            <w:tcW w:w="1843" w:type="dxa"/>
            <w:tcBorders>
              <w:top w:val="single" w:sz="4" w:space="0" w:color="auto"/>
              <w:left w:val="single" w:sz="4" w:space="0" w:color="auto"/>
              <w:bottom w:val="single" w:sz="4" w:space="0" w:color="auto"/>
              <w:right w:val="single" w:sz="4" w:space="0" w:color="auto"/>
            </w:tcBorders>
            <w:vAlign w:val="center"/>
          </w:tcPr>
          <w:p w:rsidR="00A4160A" w:rsidRPr="007D1E05" w:rsidRDefault="00A4160A" w:rsidP="007D1E05">
            <w:pPr>
              <w:ind w:firstLine="0"/>
              <w:jc w:val="center"/>
              <w:rPr>
                <w:color w:val="000000"/>
              </w:rPr>
            </w:pPr>
            <w:r w:rsidRPr="007D1E05">
              <w:rPr>
                <w:color w:val="000000"/>
              </w:rPr>
              <w:t>2739,73</w:t>
            </w:r>
          </w:p>
        </w:tc>
      </w:tr>
      <w:tr w:rsidR="00A4160A" w:rsidTr="00E93740">
        <w:trPr>
          <w:trHeight w:val="106"/>
        </w:trPr>
        <w:tc>
          <w:tcPr>
            <w:tcW w:w="1276" w:type="dxa"/>
            <w:tcBorders>
              <w:top w:val="single" w:sz="4" w:space="0" w:color="auto"/>
              <w:left w:val="single" w:sz="4" w:space="0" w:color="auto"/>
              <w:bottom w:val="single" w:sz="4" w:space="0" w:color="auto"/>
              <w:right w:val="single" w:sz="4" w:space="0" w:color="auto"/>
            </w:tcBorders>
          </w:tcPr>
          <w:p w:rsidR="00A4160A" w:rsidRPr="008918A9" w:rsidRDefault="00A4160A" w:rsidP="006912FE">
            <w:pPr>
              <w:spacing w:line="240" w:lineRule="auto"/>
              <w:ind w:firstLine="0"/>
              <w:jc w:val="left"/>
              <w:rPr>
                <w:sz w:val="22"/>
                <w:szCs w:val="22"/>
              </w:rPr>
            </w:pPr>
            <w:r>
              <w:rPr>
                <w:sz w:val="22"/>
                <w:szCs w:val="22"/>
              </w:rPr>
              <w:t>62.</w:t>
            </w:r>
          </w:p>
        </w:tc>
        <w:tc>
          <w:tcPr>
            <w:tcW w:w="2836" w:type="dxa"/>
            <w:tcBorders>
              <w:top w:val="single" w:sz="4" w:space="0" w:color="auto"/>
              <w:left w:val="single" w:sz="4" w:space="0" w:color="auto"/>
              <w:bottom w:val="single" w:sz="4" w:space="0" w:color="auto"/>
              <w:right w:val="single" w:sz="4" w:space="0" w:color="auto"/>
            </w:tcBorders>
            <w:vAlign w:val="center"/>
          </w:tcPr>
          <w:p w:rsidR="00A4160A" w:rsidRPr="00820DB2" w:rsidRDefault="00A4160A" w:rsidP="006912FE">
            <w:pPr>
              <w:ind w:firstLine="0"/>
              <w:rPr>
                <w:rFonts w:cs="Calibri"/>
                <w:color w:val="000000"/>
                <w:lang w:eastAsia="ru-RU"/>
              </w:rPr>
            </w:pPr>
            <w:r w:rsidRPr="00820DB2">
              <w:rPr>
                <w:rFonts w:cs="Calibri"/>
                <w:color w:val="000000"/>
                <w:lang w:eastAsia="ru-RU"/>
              </w:rPr>
              <w:t>Вставка</w:t>
            </w:r>
          </w:p>
        </w:tc>
        <w:tc>
          <w:tcPr>
            <w:tcW w:w="1984" w:type="dxa"/>
            <w:tcBorders>
              <w:top w:val="single" w:sz="4" w:space="0" w:color="auto"/>
              <w:left w:val="single" w:sz="4" w:space="0" w:color="auto"/>
              <w:bottom w:val="single" w:sz="4" w:space="0" w:color="auto"/>
              <w:right w:val="single" w:sz="4" w:space="0" w:color="auto"/>
            </w:tcBorders>
            <w:vAlign w:val="bottom"/>
          </w:tcPr>
          <w:p w:rsidR="00A4160A" w:rsidRPr="00820DB2" w:rsidRDefault="00A4160A" w:rsidP="006912FE">
            <w:pPr>
              <w:ind w:firstLine="0"/>
            </w:pPr>
            <w:r w:rsidRPr="00820DB2">
              <w:t>CXS-06</w:t>
            </w:r>
            <w:r w:rsidRPr="00820DB2">
              <w:rPr>
                <w:lang w:val="en-US"/>
              </w:rPr>
              <w:t>F</w:t>
            </w:r>
            <w:r w:rsidRPr="00820DB2">
              <w:t>100-6215</w:t>
            </w:r>
            <w:r w:rsidRPr="00820DB2">
              <w:rPr>
                <w:lang w:val="en-US"/>
              </w:rPr>
              <w:t>A</w:t>
            </w:r>
            <w:r w:rsidRPr="00820DB2">
              <w:t xml:space="preserve">R </w:t>
            </w:r>
            <w:r>
              <w:t xml:space="preserve">  </w:t>
            </w:r>
            <w:r w:rsidRPr="00820DB2">
              <w:t>1025</w:t>
            </w:r>
          </w:p>
        </w:tc>
        <w:tc>
          <w:tcPr>
            <w:tcW w:w="1701" w:type="dxa"/>
            <w:tcBorders>
              <w:top w:val="single" w:sz="4" w:space="0" w:color="auto"/>
              <w:left w:val="single" w:sz="4" w:space="0" w:color="auto"/>
              <w:bottom w:val="single" w:sz="4" w:space="0" w:color="auto"/>
              <w:right w:val="single" w:sz="4" w:space="0" w:color="auto"/>
            </w:tcBorders>
            <w:vAlign w:val="center"/>
          </w:tcPr>
          <w:p w:rsidR="00A4160A" w:rsidRPr="00820DB2" w:rsidRDefault="00A4160A" w:rsidP="006912FE">
            <w:pPr>
              <w:ind w:firstLine="0"/>
              <w:rPr>
                <w:rFonts w:cs="Calibri"/>
                <w:color w:val="000000"/>
                <w:lang w:eastAsia="ru-RU"/>
              </w:rPr>
            </w:pPr>
            <w:r w:rsidRPr="00820DB2">
              <w:rPr>
                <w:rFonts w:cs="Calibri"/>
                <w:color w:val="000000"/>
                <w:lang w:eastAsia="ru-RU"/>
              </w:rPr>
              <w:t>Прав.</w:t>
            </w:r>
            <w:r>
              <w:rPr>
                <w:rFonts w:cs="Calibri"/>
                <w:color w:val="000000"/>
                <w:lang w:eastAsia="ru-RU"/>
              </w:rPr>
              <w:t xml:space="preserve"> </w:t>
            </w:r>
            <w:proofErr w:type="spellStart"/>
            <w:r>
              <w:rPr>
                <w:rFonts w:cs="Calibri"/>
                <w:color w:val="000000"/>
                <w:lang w:eastAsia="ru-RU"/>
              </w:rPr>
              <w:t>торц</w:t>
            </w:r>
            <w:proofErr w:type="gramStart"/>
            <w:r>
              <w:rPr>
                <w:rFonts w:cs="Calibri"/>
                <w:color w:val="000000"/>
                <w:lang w:eastAsia="ru-RU"/>
              </w:rPr>
              <w:t>.к</w:t>
            </w:r>
            <w:proofErr w:type="gramEnd"/>
            <w:r>
              <w:rPr>
                <w:rFonts w:cs="Calibri"/>
                <w:color w:val="000000"/>
                <w:lang w:eastAsia="ru-RU"/>
              </w:rPr>
              <w:t>ан</w:t>
            </w:r>
            <w:proofErr w:type="spellEnd"/>
            <w:r>
              <w:rPr>
                <w:rFonts w:cs="Calibri"/>
                <w:color w:val="000000"/>
                <w:lang w:eastAsia="ru-RU"/>
              </w:rPr>
              <w:t>./</w:t>
            </w:r>
            <w:r w:rsidRPr="00820DB2">
              <w:rPr>
                <w:rFonts w:cs="Calibri"/>
                <w:color w:val="000000"/>
                <w:lang w:eastAsia="ru-RU"/>
              </w:rPr>
              <w:t xml:space="preserve"> Ǿ6/</w:t>
            </w:r>
            <w:r w:rsidRPr="00820DB2">
              <w:rPr>
                <w:rFonts w:cs="Calibri"/>
                <w:color w:val="000000"/>
                <w:lang w:val="en-US" w:eastAsia="ru-RU"/>
              </w:rPr>
              <w:t>D</w:t>
            </w:r>
            <w:r w:rsidRPr="00820DB2">
              <w:rPr>
                <w:rFonts w:cs="Calibri"/>
                <w:color w:val="000000"/>
                <w:vertAlign w:val="subscript"/>
                <w:lang w:eastAsia="ru-RU"/>
              </w:rPr>
              <w:t>min</w:t>
            </w:r>
            <w:r w:rsidRPr="00820DB2">
              <w:rPr>
                <w:rFonts w:cs="Calibri"/>
                <w:color w:val="000000"/>
                <w:lang w:eastAsia="ru-RU"/>
              </w:rPr>
              <w:t>6,2</w:t>
            </w:r>
          </w:p>
        </w:tc>
        <w:tc>
          <w:tcPr>
            <w:tcW w:w="1134" w:type="dxa"/>
            <w:tcBorders>
              <w:top w:val="single" w:sz="4" w:space="0" w:color="auto"/>
              <w:left w:val="single" w:sz="4" w:space="0" w:color="auto"/>
              <w:bottom w:val="single" w:sz="4" w:space="0" w:color="auto"/>
              <w:right w:val="single" w:sz="4" w:space="0" w:color="auto"/>
            </w:tcBorders>
          </w:tcPr>
          <w:p w:rsidR="00A4160A" w:rsidRDefault="00A4160A" w:rsidP="00A4160A">
            <w:pPr>
              <w:ind w:firstLine="0"/>
              <w:jc w:val="center"/>
            </w:pPr>
            <w:r w:rsidRPr="00A70CC3">
              <w:t>1</w:t>
            </w:r>
          </w:p>
        </w:tc>
        <w:tc>
          <w:tcPr>
            <w:tcW w:w="1843" w:type="dxa"/>
            <w:tcBorders>
              <w:top w:val="single" w:sz="4" w:space="0" w:color="auto"/>
              <w:left w:val="single" w:sz="4" w:space="0" w:color="auto"/>
              <w:bottom w:val="single" w:sz="4" w:space="0" w:color="auto"/>
              <w:right w:val="single" w:sz="4" w:space="0" w:color="auto"/>
            </w:tcBorders>
            <w:vAlign w:val="center"/>
          </w:tcPr>
          <w:p w:rsidR="00A4160A" w:rsidRPr="007D1E05" w:rsidRDefault="00A4160A" w:rsidP="007D1E05">
            <w:pPr>
              <w:ind w:firstLine="0"/>
              <w:jc w:val="center"/>
              <w:rPr>
                <w:color w:val="000000"/>
              </w:rPr>
            </w:pPr>
            <w:r w:rsidRPr="007D1E05">
              <w:rPr>
                <w:color w:val="000000"/>
              </w:rPr>
              <w:t>3335,71</w:t>
            </w:r>
          </w:p>
        </w:tc>
      </w:tr>
      <w:tr w:rsidR="00A4160A" w:rsidTr="00E93740">
        <w:trPr>
          <w:trHeight w:val="240"/>
        </w:trPr>
        <w:tc>
          <w:tcPr>
            <w:tcW w:w="1276" w:type="dxa"/>
            <w:tcBorders>
              <w:top w:val="single" w:sz="4" w:space="0" w:color="auto"/>
              <w:left w:val="single" w:sz="4" w:space="0" w:color="auto"/>
              <w:bottom w:val="single" w:sz="4" w:space="0" w:color="auto"/>
              <w:right w:val="single" w:sz="4" w:space="0" w:color="auto"/>
            </w:tcBorders>
          </w:tcPr>
          <w:p w:rsidR="00A4160A" w:rsidRPr="008918A9" w:rsidRDefault="00A4160A" w:rsidP="006912FE">
            <w:pPr>
              <w:spacing w:line="240" w:lineRule="auto"/>
              <w:ind w:firstLine="0"/>
              <w:jc w:val="left"/>
              <w:rPr>
                <w:sz w:val="22"/>
                <w:szCs w:val="22"/>
              </w:rPr>
            </w:pPr>
            <w:r>
              <w:rPr>
                <w:sz w:val="22"/>
                <w:szCs w:val="22"/>
              </w:rPr>
              <w:t>63.</w:t>
            </w:r>
          </w:p>
        </w:tc>
        <w:tc>
          <w:tcPr>
            <w:tcW w:w="2836" w:type="dxa"/>
            <w:tcBorders>
              <w:top w:val="single" w:sz="4" w:space="0" w:color="auto"/>
              <w:left w:val="single" w:sz="4" w:space="0" w:color="auto"/>
              <w:bottom w:val="single" w:sz="4" w:space="0" w:color="auto"/>
              <w:right w:val="single" w:sz="4" w:space="0" w:color="auto"/>
            </w:tcBorders>
            <w:vAlign w:val="center"/>
          </w:tcPr>
          <w:p w:rsidR="00A4160A" w:rsidRPr="00820DB2" w:rsidRDefault="00A4160A" w:rsidP="006912FE">
            <w:pPr>
              <w:ind w:firstLine="0"/>
              <w:rPr>
                <w:rFonts w:cs="Calibri"/>
                <w:color w:val="000000"/>
                <w:lang w:eastAsia="ru-RU"/>
              </w:rPr>
            </w:pPr>
            <w:r w:rsidRPr="00820DB2">
              <w:rPr>
                <w:rFonts w:cs="Calibri"/>
                <w:color w:val="000000"/>
                <w:lang w:eastAsia="ru-RU"/>
              </w:rPr>
              <w:t>Вставка</w:t>
            </w:r>
          </w:p>
        </w:tc>
        <w:tc>
          <w:tcPr>
            <w:tcW w:w="1984" w:type="dxa"/>
            <w:tcBorders>
              <w:top w:val="single" w:sz="4" w:space="0" w:color="auto"/>
              <w:left w:val="single" w:sz="4" w:space="0" w:color="auto"/>
              <w:bottom w:val="single" w:sz="4" w:space="0" w:color="auto"/>
              <w:right w:val="single" w:sz="4" w:space="0" w:color="auto"/>
            </w:tcBorders>
            <w:vAlign w:val="bottom"/>
          </w:tcPr>
          <w:p w:rsidR="00A4160A" w:rsidRPr="00820DB2" w:rsidRDefault="00A4160A" w:rsidP="006912FE">
            <w:pPr>
              <w:ind w:firstLine="0"/>
            </w:pPr>
            <w:r w:rsidRPr="00820DB2">
              <w:t>CXS-06</w:t>
            </w:r>
            <w:r w:rsidRPr="00820DB2">
              <w:rPr>
                <w:lang w:val="en-US"/>
              </w:rPr>
              <w:t>F</w:t>
            </w:r>
            <w:r>
              <w:t>300</w:t>
            </w:r>
            <w:r w:rsidRPr="00820DB2">
              <w:t>-6215</w:t>
            </w:r>
            <w:r w:rsidRPr="00820DB2">
              <w:rPr>
                <w:lang w:val="en-US"/>
              </w:rPr>
              <w:t>A</w:t>
            </w:r>
            <w:r w:rsidRPr="00820DB2">
              <w:t xml:space="preserve">R </w:t>
            </w:r>
            <w:r>
              <w:t xml:space="preserve">  </w:t>
            </w:r>
            <w:r w:rsidRPr="00820DB2">
              <w:t>1025</w:t>
            </w:r>
          </w:p>
        </w:tc>
        <w:tc>
          <w:tcPr>
            <w:tcW w:w="1701" w:type="dxa"/>
            <w:tcBorders>
              <w:top w:val="single" w:sz="4" w:space="0" w:color="auto"/>
              <w:left w:val="single" w:sz="4" w:space="0" w:color="auto"/>
              <w:bottom w:val="single" w:sz="4" w:space="0" w:color="auto"/>
              <w:right w:val="single" w:sz="4" w:space="0" w:color="auto"/>
            </w:tcBorders>
            <w:vAlign w:val="center"/>
          </w:tcPr>
          <w:p w:rsidR="00A4160A" w:rsidRPr="00820DB2" w:rsidRDefault="00A4160A" w:rsidP="006912FE">
            <w:pPr>
              <w:ind w:firstLine="0"/>
              <w:rPr>
                <w:rFonts w:cs="Calibri"/>
                <w:color w:val="000000"/>
                <w:lang w:eastAsia="ru-RU"/>
              </w:rPr>
            </w:pPr>
            <w:r w:rsidRPr="00820DB2">
              <w:rPr>
                <w:rFonts w:cs="Calibri"/>
                <w:color w:val="000000"/>
                <w:lang w:eastAsia="ru-RU"/>
              </w:rPr>
              <w:t>Прав.</w:t>
            </w:r>
            <w:r>
              <w:rPr>
                <w:rFonts w:cs="Calibri"/>
                <w:color w:val="000000"/>
                <w:lang w:eastAsia="ru-RU"/>
              </w:rPr>
              <w:t xml:space="preserve"> </w:t>
            </w:r>
            <w:proofErr w:type="spellStart"/>
            <w:r>
              <w:rPr>
                <w:rFonts w:cs="Calibri"/>
                <w:color w:val="000000"/>
                <w:lang w:eastAsia="ru-RU"/>
              </w:rPr>
              <w:t>торц</w:t>
            </w:r>
            <w:proofErr w:type="gramStart"/>
            <w:r>
              <w:rPr>
                <w:rFonts w:cs="Calibri"/>
                <w:color w:val="000000"/>
                <w:lang w:eastAsia="ru-RU"/>
              </w:rPr>
              <w:t>.к</w:t>
            </w:r>
            <w:proofErr w:type="gramEnd"/>
            <w:r>
              <w:rPr>
                <w:rFonts w:cs="Calibri"/>
                <w:color w:val="000000"/>
                <w:lang w:eastAsia="ru-RU"/>
              </w:rPr>
              <w:t>ан</w:t>
            </w:r>
            <w:proofErr w:type="spellEnd"/>
            <w:r>
              <w:rPr>
                <w:rFonts w:cs="Calibri"/>
                <w:color w:val="000000"/>
                <w:lang w:eastAsia="ru-RU"/>
              </w:rPr>
              <w:t>./</w:t>
            </w:r>
            <w:r w:rsidRPr="00820DB2">
              <w:rPr>
                <w:rFonts w:cs="Calibri"/>
                <w:color w:val="000000"/>
                <w:lang w:eastAsia="ru-RU"/>
              </w:rPr>
              <w:t xml:space="preserve"> Ǿ6/</w:t>
            </w:r>
            <w:r w:rsidRPr="00820DB2">
              <w:rPr>
                <w:rFonts w:cs="Calibri"/>
                <w:color w:val="000000"/>
                <w:lang w:val="en-US" w:eastAsia="ru-RU"/>
              </w:rPr>
              <w:t>D</w:t>
            </w:r>
            <w:r w:rsidRPr="00820DB2">
              <w:rPr>
                <w:rFonts w:cs="Calibri"/>
                <w:color w:val="000000"/>
                <w:vertAlign w:val="subscript"/>
                <w:lang w:eastAsia="ru-RU"/>
              </w:rPr>
              <w:t>min</w:t>
            </w:r>
            <w:r w:rsidRPr="00820DB2">
              <w:rPr>
                <w:rFonts w:cs="Calibri"/>
                <w:color w:val="000000"/>
                <w:lang w:eastAsia="ru-RU"/>
              </w:rPr>
              <w:t>6,2</w:t>
            </w:r>
          </w:p>
        </w:tc>
        <w:tc>
          <w:tcPr>
            <w:tcW w:w="1134" w:type="dxa"/>
            <w:tcBorders>
              <w:top w:val="single" w:sz="4" w:space="0" w:color="auto"/>
              <w:left w:val="single" w:sz="4" w:space="0" w:color="auto"/>
              <w:bottom w:val="single" w:sz="4" w:space="0" w:color="auto"/>
              <w:right w:val="single" w:sz="4" w:space="0" w:color="auto"/>
            </w:tcBorders>
          </w:tcPr>
          <w:p w:rsidR="00A4160A" w:rsidRDefault="00A4160A" w:rsidP="00A4160A">
            <w:pPr>
              <w:ind w:firstLine="0"/>
              <w:jc w:val="center"/>
            </w:pPr>
            <w:r w:rsidRPr="00A70CC3">
              <w:t>1</w:t>
            </w:r>
          </w:p>
        </w:tc>
        <w:tc>
          <w:tcPr>
            <w:tcW w:w="1843" w:type="dxa"/>
            <w:tcBorders>
              <w:top w:val="single" w:sz="4" w:space="0" w:color="auto"/>
              <w:left w:val="single" w:sz="4" w:space="0" w:color="auto"/>
              <w:bottom w:val="single" w:sz="4" w:space="0" w:color="auto"/>
              <w:right w:val="single" w:sz="4" w:space="0" w:color="auto"/>
            </w:tcBorders>
            <w:vAlign w:val="center"/>
          </w:tcPr>
          <w:p w:rsidR="00A4160A" w:rsidRPr="007D1E05" w:rsidRDefault="00A4160A" w:rsidP="007D1E05">
            <w:pPr>
              <w:ind w:firstLine="0"/>
              <w:jc w:val="center"/>
              <w:rPr>
                <w:color w:val="000000"/>
              </w:rPr>
            </w:pPr>
            <w:r w:rsidRPr="007D1E05">
              <w:rPr>
                <w:color w:val="000000"/>
              </w:rPr>
              <w:t>3335,71</w:t>
            </w:r>
          </w:p>
        </w:tc>
      </w:tr>
      <w:tr w:rsidR="00A4160A" w:rsidTr="00E93740">
        <w:trPr>
          <w:trHeight w:val="225"/>
        </w:trPr>
        <w:tc>
          <w:tcPr>
            <w:tcW w:w="1276" w:type="dxa"/>
            <w:tcBorders>
              <w:top w:val="single" w:sz="4" w:space="0" w:color="auto"/>
              <w:left w:val="single" w:sz="4" w:space="0" w:color="auto"/>
              <w:bottom w:val="single" w:sz="4" w:space="0" w:color="auto"/>
              <w:right w:val="single" w:sz="4" w:space="0" w:color="auto"/>
            </w:tcBorders>
          </w:tcPr>
          <w:p w:rsidR="00A4160A" w:rsidRPr="008918A9" w:rsidRDefault="00A4160A" w:rsidP="006912FE">
            <w:pPr>
              <w:spacing w:line="240" w:lineRule="auto"/>
              <w:ind w:firstLine="0"/>
              <w:jc w:val="left"/>
              <w:rPr>
                <w:sz w:val="22"/>
                <w:szCs w:val="22"/>
              </w:rPr>
            </w:pPr>
            <w:r>
              <w:rPr>
                <w:sz w:val="22"/>
                <w:szCs w:val="22"/>
              </w:rPr>
              <w:t>64.</w:t>
            </w:r>
          </w:p>
        </w:tc>
        <w:tc>
          <w:tcPr>
            <w:tcW w:w="2836" w:type="dxa"/>
            <w:tcBorders>
              <w:top w:val="single" w:sz="4" w:space="0" w:color="auto"/>
              <w:left w:val="single" w:sz="4" w:space="0" w:color="auto"/>
              <w:bottom w:val="single" w:sz="4" w:space="0" w:color="auto"/>
              <w:right w:val="single" w:sz="4" w:space="0" w:color="auto"/>
            </w:tcBorders>
            <w:vAlign w:val="center"/>
          </w:tcPr>
          <w:p w:rsidR="00A4160A" w:rsidRPr="00820DB2" w:rsidRDefault="00A4160A" w:rsidP="006912FE">
            <w:pPr>
              <w:ind w:firstLine="0"/>
              <w:rPr>
                <w:rFonts w:cs="Calibri"/>
                <w:b/>
                <w:color w:val="000000"/>
                <w:lang w:eastAsia="ru-RU"/>
              </w:rPr>
            </w:pPr>
            <w:r w:rsidRPr="00820DB2">
              <w:rPr>
                <w:rFonts w:cs="Calibri"/>
                <w:b/>
                <w:color w:val="000000"/>
                <w:lang w:eastAsia="ru-RU"/>
              </w:rPr>
              <w:t>Державка</w:t>
            </w:r>
          </w:p>
        </w:tc>
        <w:tc>
          <w:tcPr>
            <w:tcW w:w="1984" w:type="dxa"/>
            <w:tcBorders>
              <w:top w:val="single" w:sz="4" w:space="0" w:color="auto"/>
              <w:left w:val="single" w:sz="4" w:space="0" w:color="auto"/>
              <w:bottom w:val="single" w:sz="4" w:space="0" w:color="auto"/>
              <w:right w:val="single" w:sz="4" w:space="0" w:color="auto"/>
            </w:tcBorders>
            <w:vAlign w:val="bottom"/>
          </w:tcPr>
          <w:p w:rsidR="00A4160A" w:rsidRPr="00130B9C" w:rsidRDefault="00A4160A" w:rsidP="006912FE">
            <w:pPr>
              <w:ind w:firstLine="0"/>
            </w:pPr>
            <w:r w:rsidRPr="00820DB2">
              <w:rPr>
                <w:lang w:val="en-US"/>
              </w:rPr>
              <w:t>RF</w:t>
            </w:r>
            <w:r w:rsidRPr="00130B9C">
              <w:t>123</w:t>
            </w:r>
            <w:r w:rsidRPr="00820DB2">
              <w:rPr>
                <w:lang w:val="en-US"/>
              </w:rPr>
              <w:t>F</w:t>
            </w:r>
            <w:r w:rsidRPr="00130B9C">
              <w:t>20-2525</w:t>
            </w:r>
            <w:r w:rsidRPr="00820DB2">
              <w:rPr>
                <w:lang w:val="en-US"/>
              </w:rPr>
              <w:t>B</w:t>
            </w:r>
          </w:p>
        </w:tc>
        <w:tc>
          <w:tcPr>
            <w:tcW w:w="1701" w:type="dxa"/>
            <w:tcBorders>
              <w:top w:val="single" w:sz="4" w:space="0" w:color="auto"/>
              <w:left w:val="single" w:sz="4" w:space="0" w:color="auto"/>
              <w:bottom w:val="single" w:sz="4" w:space="0" w:color="auto"/>
              <w:right w:val="single" w:sz="4" w:space="0" w:color="auto"/>
            </w:tcBorders>
            <w:vAlign w:val="center"/>
          </w:tcPr>
          <w:p w:rsidR="00A4160A" w:rsidRPr="00820DB2" w:rsidRDefault="00A4160A" w:rsidP="006912FE">
            <w:pPr>
              <w:rPr>
                <w:rFonts w:cs="Calibri"/>
                <w:color w:val="000000"/>
                <w:lang w:eastAsia="ru-RU"/>
              </w:rPr>
            </w:pPr>
          </w:p>
        </w:tc>
        <w:tc>
          <w:tcPr>
            <w:tcW w:w="1134" w:type="dxa"/>
            <w:tcBorders>
              <w:top w:val="single" w:sz="4" w:space="0" w:color="auto"/>
              <w:left w:val="single" w:sz="4" w:space="0" w:color="auto"/>
              <w:bottom w:val="single" w:sz="4" w:space="0" w:color="auto"/>
              <w:right w:val="single" w:sz="4" w:space="0" w:color="auto"/>
            </w:tcBorders>
          </w:tcPr>
          <w:p w:rsidR="00A4160A" w:rsidRDefault="00A4160A" w:rsidP="00A4160A">
            <w:pPr>
              <w:ind w:firstLine="0"/>
              <w:jc w:val="center"/>
            </w:pPr>
            <w:r w:rsidRPr="00A70CC3">
              <w:t>1</w:t>
            </w:r>
          </w:p>
        </w:tc>
        <w:tc>
          <w:tcPr>
            <w:tcW w:w="1843" w:type="dxa"/>
            <w:tcBorders>
              <w:top w:val="single" w:sz="4" w:space="0" w:color="auto"/>
              <w:left w:val="single" w:sz="4" w:space="0" w:color="auto"/>
              <w:bottom w:val="single" w:sz="4" w:space="0" w:color="auto"/>
              <w:right w:val="single" w:sz="4" w:space="0" w:color="auto"/>
            </w:tcBorders>
            <w:vAlign w:val="center"/>
          </w:tcPr>
          <w:p w:rsidR="00A4160A" w:rsidRPr="007D1E05" w:rsidRDefault="00A4160A" w:rsidP="007D1E05">
            <w:pPr>
              <w:ind w:firstLine="0"/>
              <w:jc w:val="center"/>
              <w:rPr>
                <w:color w:val="000000"/>
              </w:rPr>
            </w:pPr>
            <w:r w:rsidRPr="007D1E05">
              <w:rPr>
                <w:color w:val="000000"/>
              </w:rPr>
              <w:t>11741,7</w:t>
            </w:r>
          </w:p>
        </w:tc>
      </w:tr>
      <w:tr w:rsidR="00A4160A" w:rsidTr="00E93740">
        <w:trPr>
          <w:trHeight w:val="76"/>
        </w:trPr>
        <w:tc>
          <w:tcPr>
            <w:tcW w:w="1276" w:type="dxa"/>
            <w:tcBorders>
              <w:top w:val="single" w:sz="4" w:space="0" w:color="auto"/>
              <w:left w:val="single" w:sz="4" w:space="0" w:color="auto"/>
              <w:bottom w:val="single" w:sz="4" w:space="0" w:color="auto"/>
              <w:right w:val="single" w:sz="4" w:space="0" w:color="auto"/>
            </w:tcBorders>
          </w:tcPr>
          <w:p w:rsidR="00A4160A" w:rsidRPr="008918A9" w:rsidRDefault="00A4160A" w:rsidP="006912FE">
            <w:pPr>
              <w:spacing w:line="240" w:lineRule="auto"/>
              <w:ind w:firstLine="0"/>
              <w:jc w:val="left"/>
              <w:rPr>
                <w:sz w:val="22"/>
                <w:szCs w:val="22"/>
              </w:rPr>
            </w:pPr>
            <w:r>
              <w:rPr>
                <w:sz w:val="22"/>
                <w:szCs w:val="22"/>
              </w:rPr>
              <w:t>65.</w:t>
            </w:r>
          </w:p>
        </w:tc>
        <w:tc>
          <w:tcPr>
            <w:tcW w:w="2836" w:type="dxa"/>
            <w:tcBorders>
              <w:top w:val="single" w:sz="4" w:space="0" w:color="auto"/>
              <w:left w:val="single" w:sz="4" w:space="0" w:color="auto"/>
              <w:bottom w:val="single" w:sz="4" w:space="0" w:color="auto"/>
              <w:right w:val="single" w:sz="4" w:space="0" w:color="auto"/>
            </w:tcBorders>
            <w:vAlign w:val="center"/>
          </w:tcPr>
          <w:p w:rsidR="00A4160A" w:rsidRPr="00820DB2" w:rsidRDefault="00A4160A" w:rsidP="006912FE">
            <w:pPr>
              <w:ind w:firstLine="0"/>
              <w:rPr>
                <w:rFonts w:cs="Calibri"/>
                <w:b/>
                <w:color w:val="000000"/>
                <w:lang w:eastAsia="ru-RU"/>
              </w:rPr>
            </w:pPr>
            <w:r w:rsidRPr="00820DB2">
              <w:rPr>
                <w:rFonts w:cs="Calibri"/>
                <w:b/>
                <w:color w:val="000000"/>
                <w:lang w:eastAsia="ru-RU"/>
              </w:rPr>
              <w:t>Державка</w:t>
            </w:r>
          </w:p>
        </w:tc>
        <w:tc>
          <w:tcPr>
            <w:tcW w:w="1984" w:type="dxa"/>
            <w:tcBorders>
              <w:top w:val="single" w:sz="4" w:space="0" w:color="auto"/>
              <w:left w:val="single" w:sz="4" w:space="0" w:color="auto"/>
              <w:bottom w:val="single" w:sz="4" w:space="0" w:color="auto"/>
              <w:right w:val="single" w:sz="4" w:space="0" w:color="auto"/>
            </w:tcBorders>
            <w:vAlign w:val="bottom"/>
          </w:tcPr>
          <w:p w:rsidR="00A4160A" w:rsidRPr="00130B9C" w:rsidRDefault="00A4160A" w:rsidP="006912FE">
            <w:pPr>
              <w:ind w:firstLine="0"/>
            </w:pPr>
            <w:r w:rsidRPr="00820DB2">
              <w:rPr>
                <w:lang w:val="en-US"/>
              </w:rPr>
              <w:t>RF</w:t>
            </w:r>
            <w:r w:rsidRPr="00130B9C">
              <w:t>123</w:t>
            </w:r>
            <w:r w:rsidRPr="00820DB2">
              <w:rPr>
                <w:lang w:val="en-US"/>
              </w:rPr>
              <w:t>G</w:t>
            </w:r>
            <w:r w:rsidRPr="00130B9C">
              <w:t>20-2525</w:t>
            </w:r>
            <w:r w:rsidRPr="00820DB2">
              <w:rPr>
                <w:lang w:val="en-US"/>
              </w:rPr>
              <w:t>B</w:t>
            </w:r>
          </w:p>
        </w:tc>
        <w:tc>
          <w:tcPr>
            <w:tcW w:w="1701" w:type="dxa"/>
            <w:tcBorders>
              <w:top w:val="single" w:sz="4" w:space="0" w:color="auto"/>
              <w:left w:val="single" w:sz="4" w:space="0" w:color="auto"/>
              <w:bottom w:val="single" w:sz="4" w:space="0" w:color="auto"/>
              <w:right w:val="single" w:sz="4" w:space="0" w:color="auto"/>
            </w:tcBorders>
          </w:tcPr>
          <w:p w:rsidR="00A4160A" w:rsidRPr="008918A9" w:rsidRDefault="00A4160A" w:rsidP="006912FE">
            <w:pPr>
              <w:autoSpaceDE w:val="0"/>
              <w:autoSpaceDN w:val="0"/>
              <w:adjustRightInd w:val="0"/>
              <w:spacing w:line="240" w:lineRule="auto"/>
              <w:rPr>
                <w:rFonts w:eastAsia="Calibri"/>
                <w:sz w:val="22"/>
                <w:szCs w:val="22"/>
              </w:rPr>
            </w:pPr>
          </w:p>
        </w:tc>
        <w:tc>
          <w:tcPr>
            <w:tcW w:w="1134" w:type="dxa"/>
            <w:tcBorders>
              <w:top w:val="single" w:sz="4" w:space="0" w:color="auto"/>
              <w:left w:val="single" w:sz="4" w:space="0" w:color="auto"/>
              <w:bottom w:val="single" w:sz="4" w:space="0" w:color="auto"/>
              <w:right w:val="single" w:sz="4" w:space="0" w:color="auto"/>
            </w:tcBorders>
          </w:tcPr>
          <w:p w:rsidR="00A4160A" w:rsidRDefault="00A4160A" w:rsidP="00A4160A">
            <w:pPr>
              <w:ind w:firstLine="0"/>
              <w:jc w:val="center"/>
            </w:pPr>
            <w:r w:rsidRPr="00A70CC3">
              <w:t>1</w:t>
            </w:r>
          </w:p>
        </w:tc>
        <w:tc>
          <w:tcPr>
            <w:tcW w:w="1843" w:type="dxa"/>
            <w:tcBorders>
              <w:top w:val="single" w:sz="4" w:space="0" w:color="auto"/>
              <w:left w:val="single" w:sz="4" w:space="0" w:color="auto"/>
              <w:bottom w:val="single" w:sz="4" w:space="0" w:color="auto"/>
              <w:right w:val="single" w:sz="4" w:space="0" w:color="auto"/>
            </w:tcBorders>
            <w:vAlign w:val="center"/>
          </w:tcPr>
          <w:p w:rsidR="00A4160A" w:rsidRPr="007D1E05" w:rsidRDefault="00A4160A" w:rsidP="007D1E05">
            <w:pPr>
              <w:ind w:firstLine="0"/>
              <w:jc w:val="center"/>
              <w:rPr>
                <w:color w:val="000000"/>
              </w:rPr>
            </w:pPr>
            <w:r w:rsidRPr="007D1E05">
              <w:rPr>
                <w:color w:val="000000"/>
              </w:rPr>
              <w:t>11741,7</w:t>
            </w:r>
          </w:p>
        </w:tc>
      </w:tr>
      <w:tr w:rsidR="00A4160A" w:rsidTr="00E93740">
        <w:trPr>
          <w:trHeight w:val="136"/>
        </w:trPr>
        <w:tc>
          <w:tcPr>
            <w:tcW w:w="1276" w:type="dxa"/>
            <w:tcBorders>
              <w:top w:val="single" w:sz="4" w:space="0" w:color="auto"/>
              <w:left w:val="single" w:sz="4" w:space="0" w:color="auto"/>
              <w:bottom w:val="single" w:sz="4" w:space="0" w:color="auto"/>
              <w:right w:val="single" w:sz="4" w:space="0" w:color="auto"/>
            </w:tcBorders>
          </w:tcPr>
          <w:p w:rsidR="00A4160A" w:rsidRPr="008918A9" w:rsidRDefault="00A4160A" w:rsidP="006912FE">
            <w:pPr>
              <w:spacing w:line="240" w:lineRule="auto"/>
              <w:ind w:firstLine="0"/>
              <w:jc w:val="left"/>
              <w:rPr>
                <w:sz w:val="22"/>
                <w:szCs w:val="22"/>
              </w:rPr>
            </w:pPr>
            <w:r>
              <w:rPr>
                <w:sz w:val="22"/>
                <w:szCs w:val="22"/>
              </w:rPr>
              <w:t>66.</w:t>
            </w:r>
          </w:p>
        </w:tc>
        <w:tc>
          <w:tcPr>
            <w:tcW w:w="2836" w:type="dxa"/>
            <w:tcBorders>
              <w:top w:val="single" w:sz="4" w:space="0" w:color="auto"/>
              <w:left w:val="single" w:sz="4" w:space="0" w:color="auto"/>
              <w:bottom w:val="single" w:sz="4" w:space="0" w:color="auto"/>
              <w:right w:val="single" w:sz="4" w:space="0" w:color="auto"/>
            </w:tcBorders>
            <w:vAlign w:val="center"/>
          </w:tcPr>
          <w:p w:rsidR="00A4160A" w:rsidRPr="00820DB2" w:rsidRDefault="00A4160A" w:rsidP="006912FE">
            <w:pPr>
              <w:ind w:firstLine="0"/>
              <w:rPr>
                <w:rFonts w:cs="Calibri"/>
                <w:b/>
                <w:color w:val="000000"/>
                <w:lang w:eastAsia="ru-RU"/>
              </w:rPr>
            </w:pPr>
            <w:r w:rsidRPr="00820DB2">
              <w:rPr>
                <w:rFonts w:cs="Calibri"/>
                <w:b/>
                <w:color w:val="000000"/>
                <w:lang w:eastAsia="ru-RU"/>
              </w:rPr>
              <w:t>Державка</w:t>
            </w:r>
          </w:p>
        </w:tc>
        <w:tc>
          <w:tcPr>
            <w:tcW w:w="1984" w:type="dxa"/>
            <w:tcBorders>
              <w:top w:val="single" w:sz="4" w:space="0" w:color="auto"/>
              <w:left w:val="single" w:sz="4" w:space="0" w:color="auto"/>
              <w:bottom w:val="single" w:sz="4" w:space="0" w:color="auto"/>
              <w:right w:val="single" w:sz="4" w:space="0" w:color="auto"/>
            </w:tcBorders>
            <w:vAlign w:val="bottom"/>
          </w:tcPr>
          <w:p w:rsidR="00A4160A" w:rsidRPr="00130B9C" w:rsidRDefault="00A4160A" w:rsidP="006912FE">
            <w:pPr>
              <w:ind w:firstLine="0"/>
            </w:pPr>
            <w:r w:rsidRPr="00820DB2">
              <w:rPr>
                <w:lang w:val="en-US"/>
              </w:rPr>
              <w:t>RF</w:t>
            </w:r>
            <w:r w:rsidRPr="00130B9C">
              <w:t>123</w:t>
            </w:r>
            <w:r>
              <w:rPr>
                <w:lang w:val="en-US"/>
              </w:rPr>
              <w:t>T06</w:t>
            </w:r>
            <w:r w:rsidRPr="00130B9C">
              <w:t>-2525</w:t>
            </w:r>
            <w:r w:rsidRPr="00820DB2">
              <w:rPr>
                <w:lang w:val="en-US"/>
              </w:rPr>
              <w:t>B</w:t>
            </w:r>
            <w:r>
              <w:rPr>
                <w:lang w:val="en-US"/>
              </w:rPr>
              <w:t>M</w:t>
            </w:r>
          </w:p>
        </w:tc>
        <w:tc>
          <w:tcPr>
            <w:tcW w:w="1701" w:type="dxa"/>
            <w:tcBorders>
              <w:top w:val="single" w:sz="4" w:space="0" w:color="auto"/>
              <w:left w:val="single" w:sz="4" w:space="0" w:color="auto"/>
              <w:bottom w:val="single" w:sz="4" w:space="0" w:color="auto"/>
              <w:right w:val="single" w:sz="4" w:space="0" w:color="auto"/>
            </w:tcBorders>
          </w:tcPr>
          <w:p w:rsidR="00A4160A" w:rsidRPr="008918A9" w:rsidRDefault="00A4160A" w:rsidP="006912FE">
            <w:pPr>
              <w:autoSpaceDE w:val="0"/>
              <w:autoSpaceDN w:val="0"/>
              <w:adjustRightInd w:val="0"/>
              <w:spacing w:line="240" w:lineRule="auto"/>
              <w:rPr>
                <w:rFonts w:eastAsia="Calibri"/>
                <w:sz w:val="22"/>
                <w:szCs w:val="22"/>
              </w:rPr>
            </w:pPr>
          </w:p>
        </w:tc>
        <w:tc>
          <w:tcPr>
            <w:tcW w:w="1134" w:type="dxa"/>
            <w:tcBorders>
              <w:top w:val="single" w:sz="4" w:space="0" w:color="auto"/>
              <w:left w:val="single" w:sz="4" w:space="0" w:color="auto"/>
              <w:bottom w:val="single" w:sz="4" w:space="0" w:color="auto"/>
              <w:right w:val="single" w:sz="4" w:space="0" w:color="auto"/>
            </w:tcBorders>
          </w:tcPr>
          <w:p w:rsidR="00A4160A" w:rsidRDefault="00A4160A" w:rsidP="00A4160A">
            <w:pPr>
              <w:ind w:firstLine="0"/>
              <w:jc w:val="center"/>
            </w:pPr>
            <w:r w:rsidRPr="00A70CC3">
              <w:t>1</w:t>
            </w:r>
          </w:p>
        </w:tc>
        <w:tc>
          <w:tcPr>
            <w:tcW w:w="1843" w:type="dxa"/>
            <w:tcBorders>
              <w:top w:val="single" w:sz="4" w:space="0" w:color="auto"/>
              <w:left w:val="single" w:sz="4" w:space="0" w:color="auto"/>
              <w:bottom w:val="single" w:sz="4" w:space="0" w:color="auto"/>
              <w:right w:val="single" w:sz="4" w:space="0" w:color="auto"/>
            </w:tcBorders>
            <w:vAlign w:val="center"/>
          </w:tcPr>
          <w:p w:rsidR="00A4160A" w:rsidRPr="007D1E05" w:rsidRDefault="00A4160A" w:rsidP="007D1E05">
            <w:pPr>
              <w:ind w:firstLine="0"/>
              <w:jc w:val="center"/>
              <w:rPr>
                <w:color w:val="000000"/>
              </w:rPr>
            </w:pPr>
            <w:r w:rsidRPr="007D1E05">
              <w:rPr>
                <w:color w:val="000000"/>
              </w:rPr>
              <w:t>9428,94</w:t>
            </w:r>
          </w:p>
        </w:tc>
      </w:tr>
      <w:tr w:rsidR="00A4160A" w:rsidTr="00E93740">
        <w:trPr>
          <w:trHeight w:val="270"/>
        </w:trPr>
        <w:tc>
          <w:tcPr>
            <w:tcW w:w="1276" w:type="dxa"/>
            <w:tcBorders>
              <w:top w:val="single" w:sz="4" w:space="0" w:color="auto"/>
              <w:left w:val="single" w:sz="4" w:space="0" w:color="auto"/>
              <w:bottom w:val="single" w:sz="4" w:space="0" w:color="auto"/>
              <w:right w:val="single" w:sz="4" w:space="0" w:color="auto"/>
            </w:tcBorders>
          </w:tcPr>
          <w:p w:rsidR="00A4160A" w:rsidRPr="008918A9" w:rsidRDefault="00A4160A" w:rsidP="006912FE">
            <w:pPr>
              <w:spacing w:line="240" w:lineRule="auto"/>
              <w:ind w:firstLine="0"/>
              <w:jc w:val="left"/>
              <w:rPr>
                <w:sz w:val="22"/>
                <w:szCs w:val="22"/>
              </w:rPr>
            </w:pPr>
            <w:r>
              <w:rPr>
                <w:sz w:val="22"/>
                <w:szCs w:val="22"/>
              </w:rPr>
              <w:t>67.</w:t>
            </w:r>
          </w:p>
        </w:tc>
        <w:tc>
          <w:tcPr>
            <w:tcW w:w="2836" w:type="dxa"/>
            <w:tcBorders>
              <w:top w:val="single" w:sz="4" w:space="0" w:color="auto"/>
              <w:left w:val="single" w:sz="4" w:space="0" w:color="auto"/>
              <w:bottom w:val="single" w:sz="4" w:space="0" w:color="auto"/>
              <w:right w:val="single" w:sz="4" w:space="0" w:color="auto"/>
            </w:tcBorders>
            <w:vAlign w:val="center"/>
          </w:tcPr>
          <w:p w:rsidR="00A4160A" w:rsidRPr="00820DB2" w:rsidRDefault="00A4160A" w:rsidP="006912FE">
            <w:pPr>
              <w:ind w:firstLine="0"/>
              <w:rPr>
                <w:rFonts w:cs="Calibri"/>
                <w:color w:val="000000"/>
                <w:lang w:eastAsia="ru-RU"/>
              </w:rPr>
            </w:pPr>
            <w:r w:rsidRPr="00820DB2">
              <w:rPr>
                <w:rFonts w:cs="Calibri"/>
                <w:color w:val="000000"/>
                <w:lang w:eastAsia="ru-RU"/>
              </w:rPr>
              <w:t>Пластина</w:t>
            </w:r>
          </w:p>
        </w:tc>
        <w:tc>
          <w:tcPr>
            <w:tcW w:w="1984" w:type="dxa"/>
            <w:tcBorders>
              <w:top w:val="single" w:sz="4" w:space="0" w:color="auto"/>
              <w:left w:val="single" w:sz="4" w:space="0" w:color="auto"/>
              <w:bottom w:val="single" w:sz="4" w:space="0" w:color="auto"/>
              <w:right w:val="single" w:sz="4" w:space="0" w:color="auto"/>
            </w:tcBorders>
            <w:vAlign w:val="bottom"/>
          </w:tcPr>
          <w:p w:rsidR="00A4160A" w:rsidRPr="00806AC5" w:rsidRDefault="00A4160A" w:rsidP="006912FE">
            <w:pPr>
              <w:ind w:firstLine="0"/>
              <w:rPr>
                <w:lang w:val="en-US"/>
              </w:rPr>
            </w:pPr>
            <w:r>
              <w:rPr>
                <w:lang w:val="en-US"/>
              </w:rPr>
              <w:t>N</w:t>
            </w:r>
            <w:r w:rsidRPr="00820DB2">
              <w:t>123</w:t>
            </w:r>
            <w:r>
              <w:rPr>
                <w:lang w:val="en-US"/>
              </w:rPr>
              <w:t>T3</w:t>
            </w:r>
            <w:r w:rsidRPr="00055B90">
              <w:t>-0</w:t>
            </w:r>
            <w:r>
              <w:rPr>
                <w:lang w:val="en-US"/>
              </w:rPr>
              <w:t>0</w:t>
            </w:r>
            <w:r w:rsidRPr="00055B90">
              <w:t>50-</w:t>
            </w:r>
            <w:r>
              <w:rPr>
                <w:lang w:val="en-US"/>
              </w:rPr>
              <w:t>RS</w:t>
            </w:r>
            <w:r>
              <w:t xml:space="preserve">   </w:t>
            </w:r>
            <w:r>
              <w:rPr>
                <w:lang w:val="en-US"/>
              </w:rPr>
              <w:t>1125</w:t>
            </w:r>
          </w:p>
        </w:tc>
        <w:tc>
          <w:tcPr>
            <w:tcW w:w="1701" w:type="dxa"/>
            <w:tcBorders>
              <w:top w:val="single" w:sz="4" w:space="0" w:color="auto"/>
              <w:left w:val="single" w:sz="4" w:space="0" w:color="auto"/>
              <w:bottom w:val="single" w:sz="4" w:space="0" w:color="auto"/>
              <w:right w:val="single" w:sz="4" w:space="0" w:color="auto"/>
            </w:tcBorders>
          </w:tcPr>
          <w:p w:rsidR="00A4160A" w:rsidRPr="002B1831" w:rsidRDefault="00A4160A" w:rsidP="006912FE">
            <w:pPr>
              <w:ind w:firstLine="0"/>
            </w:pPr>
            <w:proofErr w:type="spellStart"/>
            <w:r>
              <w:rPr>
                <w:rFonts w:cs="Calibri"/>
                <w:color w:val="000000"/>
                <w:lang w:eastAsia="ru-RU"/>
              </w:rPr>
              <w:t>Проф</w:t>
            </w:r>
            <w:proofErr w:type="gramStart"/>
            <w:r>
              <w:rPr>
                <w:rFonts w:cs="Calibri"/>
                <w:color w:val="000000"/>
                <w:lang w:eastAsia="ru-RU"/>
              </w:rPr>
              <w:t>.о</w:t>
            </w:r>
            <w:proofErr w:type="gramEnd"/>
            <w:r>
              <w:rPr>
                <w:rFonts w:cs="Calibri"/>
                <w:color w:val="000000"/>
                <w:lang w:eastAsia="ru-RU"/>
              </w:rPr>
              <w:t>бр</w:t>
            </w:r>
            <w:proofErr w:type="spellEnd"/>
            <w:r w:rsidRPr="00820DB2">
              <w:rPr>
                <w:rFonts w:cs="Calibri"/>
                <w:color w:val="000000"/>
                <w:lang w:eastAsia="ru-RU"/>
              </w:rPr>
              <w:t>/</w:t>
            </w:r>
            <w:r>
              <w:rPr>
                <w:rFonts w:cs="Calibri"/>
                <w:color w:val="000000"/>
                <w:lang w:eastAsia="ru-RU"/>
              </w:rPr>
              <w:t>канав</w:t>
            </w:r>
            <w:r w:rsidRPr="00820DB2">
              <w:rPr>
                <w:rFonts w:cs="Calibri"/>
                <w:color w:val="000000"/>
                <w:lang w:eastAsia="ru-RU"/>
              </w:rPr>
              <w:t>./</w:t>
            </w:r>
            <w:proofErr w:type="spellStart"/>
            <w:r w:rsidRPr="00820DB2">
              <w:rPr>
                <w:rFonts w:cs="Calibri"/>
                <w:color w:val="000000"/>
                <w:lang w:eastAsia="ru-RU"/>
              </w:rPr>
              <w:t>глуб</w:t>
            </w:r>
            <w:proofErr w:type="spellEnd"/>
            <w:r w:rsidRPr="00820DB2">
              <w:rPr>
                <w:rFonts w:cs="Calibri"/>
                <w:color w:val="000000"/>
                <w:lang w:eastAsia="ru-RU"/>
              </w:rPr>
              <w:t xml:space="preserve">. до </w:t>
            </w:r>
            <w:r>
              <w:rPr>
                <w:rFonts w:cs="Calibri"/>
                <w:color w:val="000000"/>
                <w:lang w:eastAsia="ru-RU"/>
              </w:rPr>
              <w:t>1,5</w:t>
            </w:r>
          </w:p>
        </w:tc>
        <w:tc>
          <w:tcPr>
            <w:tcW w:w="1134" w:type="dxa"/>
            <w:tcBorders>
              <w:top w:val="single" w:sz="4" w:space="0" w:color="auto"/>
              <w:left w:val="single" w:sz="4" w:space="0" w:color="auto"/>
              <w:bottom w:val="single" w:sz="4" w:space="0" w:color="auto"/>
              <w:right w:val="single" w:sz="4" w:space="0" w:color="auto"/>
            </w:tcBorders>
          </w:tcPr>
          <w:p w:rsidR="00A4160A" w:rsidRDefault="00A4160A" w:rsidP="00A4160A">
            <w:pPr>
              <w:ind w:firstLine="0"/>
              <w:jc w:val="center"/>
            </w:pPr>
            <w:r w:rsidRPr="00A70CC3">
              <w:t>1</w:t>
            </w:r>
          </w:p>
        </w:tc>
        <w:tc>
          <w:tcPr>
            <w:tcW w:w="1843" w:type="dxa"/>
            <w:tcBorders>
              <w:top w:val="single" w:sz="4" w:space="0" w:color="auto"/>
              <w:left w:val="single" w:sz="4" w:space="0" w:color="auto"/>
              <w:bottom w:val="single" w:sz="4" w:space="0" w:color="auto"/>
              <w:right w:val="single" w:sz="4" w:space="0" w:color="auto"/>
            </w:tcBorders>
            <w:vAlign w:val="center"/>
          </w:tcPr>
          <w:p w:rsidR="00A4160A" w:rsidRPr="007D1E05" w:rsidRDefault="00A4160A" w:rsidP="007D1E05">
            <w:pPr>
              <w:ind w:firstLine="0"/>
              <w:jc w:val="center"/>
              <w:rPr>
                <w:color w:val="000000"/>
              </w:rPr>
            </w:pPr>
            <w:r w:rsidRPr="007D1E05">
              <w:rPr>
                <w:color w:val="000000"/>
              </w:rPr>
              <w:t>2917,64</w:t>
            </w:r>
          </w:p>
        </w:tc>
      </w:tr>
      <w:tr w:rsidR="00A4160A" w:rsidTr="00E93740">
        <w:trPr>
          <w:trHeight w:val="180"/>
        </w:trPr>
        <w:tc>
          <w:tcPr>
            <w:tcW w:w="1276" w:type="dxa"/>
            <w:tcBorders>
              <w:top w:val="single" w:sz="4" w:space="0" w:color="auto"/>
              <w:left w:val="single" w:sz="4" w:space="0" w:color="auto"/>
              <w:bottom w:val="single" w:sz="4" w:space="0" w:color="auto"/>
              <w:right w:val="single" w:sz="4" w:space="0" w:color="auto"/>
            </w:tcBorders>
          </w:tcPr>
          <w:p w:rsidR="00A4160A" w:rsidRPr="008918A9" w:rsidRDefault="00A4160A" w:rsidP="006912FE">
            <w:pPr>
              <w:spacing w:line="240" w:lineRule="auto"/>
              <w:ind w:firstLine="0"/>
              <w:jc w:val="left"/>
              <w:rPr>
                <w:sz w:val="22"/>
                <w:szCs w:val="22"/>
              </w:rPr>
            </w:pPr>
            <w:r>
              <w:rPr>
                <w:sz w:val="22"/>
                <w:szCs w:val="22"/>
              </w:rPr>
              <w:t>68.</w:t>
            </w:r>
          </w:p>
        </w:tc>
        <w:tc>
          <w:tcPr>
            <w:tcW w:w="2836" w:type="dxa"/>
            <w:tcBorders>
              <w:top w:val="single" w:sz="4" w:space="0" w:color="auto"/>
              <w:left w:val="single" w:sz="4" w:space="0" w:color="auto"/>
              <w:bottom w:val="single" w:sz="4" w:space="0" w:color="auto"/>
              <w:right w:val="single" w:sz="4" w:space="0" w:color="auto"/>
            </w:tcBorders>
            <w:vAlign w:val="center"/>
          </w:tcPr>
          <w:p w:rsidR="00A4160A" w:rsidRPr="00820DB2" w:rsidRDefault="00A4160A" w:rsidP="006912FE">
            <w:pPr>
              <w:ind w:firstLine="0"/>
              <w:rPr>
                <w:rFonts w:cs="Calibri"/>
                <w:color w:val="000000"/>
                <w:lang w:eastAsia="ru-RU"/>
              </w:rPr>
            </w:pPr>
            <w:r w:rsidRPr="00820DB2">
              <w:rPr>
                <w:rFonts w:cs="Calibri"/>
                <w:color w:val="000000"/>
                <w:lang w:eastAsia="ru-RU"/>
              </w:rPr>
              <w:t>Пластина</w:t>
            </w:r>
          </w:p>
        </w:tc>
        <w:tc>
          <w:tcPr>
            <w:tcW w:w="1984" w:type="dxa"/>
            <w:tcBorders>
              <w:top w:val="single" w:sz="4" w:space="0" w:color="auto"/>
              <w:left w:val="single" w:sz="4" w:space="0" w:color="auto"/>
              <w:bottom w:val="single" w:sz="4" w:space="0" w:color="auto"/>
              <w:right w:val="single" w:sz="4" w:space="0" w:color="auto"/>
            </w:tcBorders>
            <w:vAlign w:val="bottom"/>
          </w:tcPr>
          <w:p w:rsidR="00A4160A" w:rsidRPr="002B1831" w:rsidRDefault="00A4160A" w:rsidP="006912FE">
            <w:pPr>
              <w:ind w:firstLine="0"/>
            </w:pPr>
            <w:r>
              <w:rPr>
                <w:lang w:val="en-US"/>
              </w:rPr>
              <w:t>N</w:t>
            </w:r>
            <w:r w:rsidRPr="002B1831">
              <w:t>123</w:t>
            </w:r>
            <w:r>
              <w:rPr>
                <w:lang w:val="en-US"/>
              </w:rPr>
              <w:t>T</w:t>
            </w:r>
            <w:r w:rsidRPr="002B1831">
              <w:t>3-0100-</w:t>
            </w:r>
            <w:r>
              <w:rPr>
                <w:lang w:val="en-US"/>
              </w:rPr>
              <w:t>RS</w:t>
            </w:r>
            <w:r>
              <w:t xml:space="preserve">   </w:t>
            </w:r>
            <w:r w:rsidRPr="002B1831">
              <w:t>1125</w:t>
            </w:r>
          </w:p>
        </w:tc>
        <w:tc>
          <w:tcPr>
            <w:tcW w:w="1701" w:type="dxa"/>
            <w:tcBorders>
              <w:top w:val="single" w:sz="4" w:space="0" w:color="auto"/>
              <w:left w:val="single" w:sz="4" w:space="0" w:color="auto"/>
              <w:bottom w:val="single" w:sz="4" w:space="0" w:color="auto"/>
              <w:right w:val="single" w:sz="4" w:space="0" w:color="auto"/>
            </w:tcBorders>
          </w:tcPr>
          <w:p w:rsidR="00A4160A" w:rsidRPr="00820DB2" w:rsidRDefault="00A4160A" w:rsidP="006912FE">
            <w:pPr>
              <w:ind w:firstLine="0"/>
            </w:pPr>
            <w:proofErr w:type="spellStart"/>
            <w:r>
              <w:rPr>
                <w:rFonts w:cs="Calibri"/>
                <w:color w:val="000000"/>
                <w:lang w:eastAsia="ru-RU"/>
              </w:rPr>
              <w:t>Проф</w:t>
            </w:r>
            <w:proofErr w:type="gramStart"/>
            <w:r>
              <w:rPr>
                <w:rFonts w:cs="Calibri"/>
                <w:color w:val="000000"/>
                <w:lang w:eastAsia="ru-RU"/>
              </w:rPr>
              <w:t>.о</w:t>
            </w:r>
            <w:proofErr w:type="gramEnd"/>
            <w:r>
              <w:rPr>
                <w:rFonts w:cs="Calibri"/>
                <w:color w:val="000000"/>
                <w:lang w:eastAsia="ru-RU"/>
              </w:rPr>
              <w:t>бр</w:t>
            </w:r>
            <w:proofErr w:type="spellEnd"/>
            <w:r w:rsidRPr="00820DB2">
              <w:rPr>
                <w:rFonts w:cs="Calibri"/>
                <w:color w:val="000000"/>
                <w:lang w:eastAsia="ru-RU"/>
              </w:rPr>
              <w:t xml:space="preserve"> /</w:t>
            </w:r>
            <w:r>
              <w:rPr>
                <w:rFonts w:cs="Calibri"/>
                <w:color w:val="000000"/>
                <w:lang w:eastAsia="ru-RU"/>
              </w:rPr>
              <w:t>канав</w:t>
            </w:r>
            <w:r w:rsidRPr="00820DB2">
              <w:rPr>
                <w:rFonts w:cs="Calibri"/>
                <w:color w:val="000000"/>
                <w:lang w:eastAsia="ru-RU"/>
              </w:rPr>
              <w:t>./</w:t>
            </w:r>
            <w:proofErr w:type="spellStart"/>
            <w:r w:rsidRPr="00820DB2">
              <w:rPr>
                <w:rFonts w:cs="Calibri"/>
                <w:color w:val="000000"/>
                <w:lang w:eastAsia="ru-RU"/>
              </w:rPr>
              <w:t>глуб</w:t>
            </w:r>
            <w:proofErr w:type="spellEnd"/>
            <w:r w:rsidRPr="00820DB2">
              <w:rPr>
                <w:rFonts w:cs="Calibri"/>
                <w:color w:val="000000"/>
                <w:lang w:eastAsia="ru-RU"/>
              </w:rPr>
              <w:t xml:space="preserve">. до </w:t>
            </w:r>
            <w:r>
              <w:rPr>
                <w:rFonts w:cs="Calibri"/>
                <w:color w:val="000000"/>
                <w:lang w:eastAsia="ru-RU"/>
              </w:rPr>
              <w:t>2,2</w:t>
            </w:r>
          </w:p>
        </w:tc>
        <w:tc>
          <w:tcPr>
            <w:tcW w:w="1134" w:type="dxa"/>
            <w:tcBorders>
              <w:top w:val="single" w:sz="4" w:space="0" w:color="auto"/>
              <w:left w:val="single" w:sz="4" w:space="0" w:color="auto"/>
              <w:bottom w:val="single" w:sz="4" w:space="0" w:color="auto"/>
              <w:right w:val="single" w:sz="4" w:space="0" w:color="auto"/>
            </w:tcBorders>
          </w:tcPr>
          <w:p w:rsidR="00A4160A" w:rsidRDefault="00A4160A" w:rsidP="00A4160A">
            <w:pPr>
              <w:ind w:firstLine="0"/>
              <w:jc w:val="center"/>
            </w:pPr>
            <w:r w:rsidRPr="00A70CC3">
              <w:t>1</w:t>
            </w:r>
          </w:p>
        </w:tc>
        <w:tc>
          <w:tcPr>
            <w:tcW w:w="1843" w:type="dxa"/>
            <w:tcBorders>
              <w:top w:val="single" w:sz="4" w:space="0" w:color="auto"/>
              <w:left w:val="single" w:sz="4" w:space="0" w:color="auto"/>
              <w:bottom w:val="single" w:sz="4" w:space="0" w:color="auto"/>
              <w:right w:val="single" w:sz="4" w:space="0" w:color="auto"/>
            </w:tcBorders>
            <w:vAlign w:val="center"/>
          </w:tcPr>
          <w:p w:rsidR="00A4160A" w:rsidRPr="007D1E05" w:rsidRDefault="00A4160A" w:rsidP="007D1E05">
            <w:pPr>
              <w:ind w:firstLine="0"/>
              <w:jc w:val="center"/>
              <w:rPr>
                <w:color w:val="000000"/>
              </w:rPr>
            </w:pPr>
            <w:r w:rsidRPr="007D1E05">
              <w:rPr>
                <w:color w:val="000000"/>
              </w:rPr>
              <w:t>2917,64</w:t>
            </w:r>
          </w:p>
        </w:tc>
      </w:tr>
      <w:tr w:rsidR="00A4160A" w:rsidTr="00E93740">
        <w:trPr>
          <w:trHeight w:val="150"/>
        </w:trPr>
        <w:tc>
          <w:tcPr>
            <w:tcW w:w="1276" w:type="dxa"/>
            <w:tcBorders>
              <w:top w:val="single" w:sz="4" w:space="0" w:color="auto"/>
              <w:left w:val="single" w:sz="4" w:space="0" w:color="auto"/>
              <w:bottom w:val="single" w:sz="4" w:space="0" w:color="auto"/>
              <w:right w:val="single" w:sz="4" w:space="0" w:color="auto"/>
            </w:tcBorders>
          </w:tcPr>
          <w:p w:rsidR="00A4160A" w:rsidRPr="008918A9" w:rsidRDefault="00A4160A" w:rsidP="006912FE">
            <w:pPr>
              <w:spacing w:line="240" w:lineRule="auto"/>
              <w:ind w:firstLine="0"/>
              <w:jc w:val="left"/>
              <w:rPr>
                <w:sz w:val="22"/>
                <w:szCs w:val="22"/>
              </w:rPr>
            </w:pPr>
            <w:r>
              <w:rPr>
                <w:sz w:val="22"/>
                <w:szCs w:val="22"/>
              </w:rPr>
              <w:t>69.</w:t>
            </w:r>
          </w:p>
        </w:tc>
        <w:tc>
          <w:tcPr>
            <w:tcW w:w="2836" w:type="dxa"/>
            <w:tcBorders>
              <w:top w:val="single" w:sz="4" w:space="0" w:color="auto"/>
              <w:left w:val="single" w:sz="4" w:space="0" w:color="auto"/>
              <w:bottom w:val="single" w:sz="4" w:space="0" w:color="auto"/>
              <w:right w:val="single" w:sz="4" w:space="0" w:color="auto"/>
            </w:tcBorders>
            <w:vAlign w:val="center"/>
          </w:tcPr>
          <w:p w:rsidR="00A4160A" w:rsidRPr="00820DB2" w:rsidRDefault="00A4160A" w:rsidP="006912FE">
            <w:pPr>
              <w:ind w:firstLine="0"/>
              <w:rPr>
                <w:rFonts w:cs="Calibri"/>
                <w:color w:val="000000"/>
                <w:lang w:eastAsia="ru-RU"/>
              </w:rPr>
            </w:pPr>
            <w:r w:rsidRPr="00820DB2">
              <w:rPr>
                <w:rFonts w:cs="Calibri"/>
                <w:color w:val="000000"/>
                <w:lang w:eastAsia="ru-RU"/>
              </w:rPr>
              <w:t>Пластина</w:t>
            </w:r>
          </w:p>
        </w:tc>
        <w:tc>
          <w:tcPr>
            <w:tcW w:w="1984" w:type="dxa"/>
            <w:tcBorders>
              <w:top w:val="single" w:sz="4" w:space="0" w:color="auto"/>
              <w:left w:val="single" w:sz="4" w:space="0" w:color="auto"/>
              <w:bottom w:val="single" w:sz="4" w:space="0" w:color="auto"/>
              <w:right w:val="single" w:sz="4" w:space="0" w:color="auto"/>
            </w:tcBorders>
            <w:vAlign w:val="bottom"/>
          </w:tcPr>
          <w:p w:rsidR="00A4160A" w:rsidRPr="002B1831" w:rsidRDefault="00A4160A" w:rsidP="006912FE">
            <w:pPr>
              <w:ind w:firstLine="0"/>
            </w:pPr>
            <w:r w:rsidRPr="00820DB2">
              <w:rPr>
                <w:lang w:val="en-US"/>
              </w:rPr>
              <w:t>N</w:t>
            </w:r>
            <w:r w:rsidRPr="002B1831">
              <w:t>123</w:t>
            </w:r>
            <w:r>
              <w:rPr>
                <w:lang w:val="en-US"/>
              </w:rPr>
              <w:t>T</w:t>
            </w:r>
            <w:r w:rsidRPr="002B1831">
              <w:t>3-0200-</w:t>
            </w:r>
            <w:r>
              <w:rPr>
                <w:lang w:val="en-US"/>
              </w:rPr>
              <w:t>RS</w:t>
            </w:r>
            <w:r>
              <w:t xml:space="preserve">   </w:t>
            </w:r>
            <w:r w:rsidRPr="002B1831">
              <w:t>1125</w:t>
            </w:r>
          </w:p>
        </w:tc>
        <w:tc>
          <w:tcPr>
            <w:tcW w:w="1701" w:type="dxa"/>
            <w:tcBorders>
              <w:top w:val="single" w:sz="4" w:space="0" w:color="auto"/>
              <w:left w:val="single" w:sz="4" w:space="0" w:color="auto"/>
              <w:bottom w:val="single" w:sz="4" w:space="0" w:color="auto"/>
              <w:right w:val="single" w:sz="4" w:space="0" w:color="auto"/>
            </w:tcBorders>
          </w:tcPr>
          <w:p w:rsidR="00A4160A" w:rsidRPr="00820DB2" w:rsidRDefault="00A4160A" w:rsidP="006912FE">
            <w:pPr>
              <w:ind w:firstLine="0"/>
            </w:pPr>
            <w:proofErr w:type="spellStart"/>
            <w:r>
              <w:rPr>
                <w:rFonts w:cs="Calibri"/>
                <w:color w:val="000000"/>
                <w:lang w:eastAsia="ru-RU"/>
              </w:rPr>
              <w:t>Проф</w:t>
            </w:r>
            <w:proofErr w:type="gramStart"/>
            <w:r>
              <w:rPr>
                <w:rFonts w:cs="Calibri"/>
                <w:color w:val="000000"/>
                <w:lang w:eastAsia="ru-RU"/>
              </w:rPr>
              <w:t>.о</w:t>
            </w:r>
            <w:proofErr w:type="gramEnd"/>
            <w:r>
              <w:rPr>
                <w:rFonts w:cs="Calibri"/>
                <w:color w:val="000000"/>
                <w:lang w:eastAsia="ru-RU"/>
              </w:rPr>
              <w:t>бр</w:t>
            </w:r>
            <w:proofErr w:type="spellEnd"/>
            <w:r w:rsidRPr="00820DB2">
              <w:rPr>
                <w:rFonts w:cs="Calibri"/>
                <w:color w:val="000000"/>
                <w:lang w:eastAsia="ru-RU"/>
              </w:rPr>
              <w:t xml:space="preserve"> /</w:t>
            </w:r>
            <w:r>
              <w:rPr>
                <w:rFonts w:cs="Calibri"/>
                <w:color w:val="000000"/>
                <w:lang w:eastAsia="ru-RU"/>
              </w:rPr>
              <w:t>канав</w:t>
            </w:r>
            <w:r w:rsidRPr="00820DB2">
              <w:rPr>
                <w:rFonts w:cs="Calibri"/>
                <w:color w:val="000000"/>
                <w:lang w:eastAsia="ru-RU"/>
              </w:rPr>
              <w:t>./</w:t>
            </w:r>
            <w:proofErr w:type="spellStart"/>
            <w:r w:rsidRPr="00820DB2">
              <w:rPr>
                <w:rFonts w:cs="Calibri"/>
                <w:color w:val="000000"/>
                <w:lang w:eastAsia="ru-RU"/>
              </w:rPr>
              <w:t>глуб</w:t>
            </w:r>
            <w:proofErr w:type="spellEnd"/>
            <w:r w:rsidRPr="00820DB2">
              <w:rPr>
                <w:rFonts w:cs="Calibri"/>
                <w:color w:val="000000"/>
                <w:lang w:eastAsia="ru-RU"/>
              </w:rPr>
              <w:t xml:space="preserve">. до </w:t>
            </w:r>
            <w:r>
              <w:rPr>
                <w:rFonts w:cs="Calibri"/>
                <w:color w:val="000000"/>
                <w:lang w:eastAsia="ru-RU"/>
              </w:rPr>
              <w:t>4,0</w:t>
            </w:r>
          </w:p>
        </w:tc>
        <w:tc>
          <w:tcPr>
            <w:tcW w:w="1134" w:type="dxa"/>
            <w:tcBorders>
              <w:top w:val="single" w:sz="4" w:space="0" w:color="auto"/>
              <w:left w:val="single" w:sz="4" w:space="0" w:color="auto"/>
              <w:bottom w:val="single" w:sz="4" w:space="0" w:color="auto"/>
              <w:right w:val="single" w:sz="4" w:space="0" w:color="auto"/>
            </w:tcBorders>
          </w:tcPr>
          <w:p w:rsidR="00A4160A" w:rsidRDefault="00A4160A" w:rsidP="00A4160A">
            <w:pPr>
              <w:ind w:firstLine="0"/>
              <w:jc w:val="center"/>
            </w:pPr>
            <w:r w:rsidRPr="00A70CC3">
              <w:t>1</w:t>
            </w:r>
          </w:p>
        </w:tc>
        <w:tc>
          <w:tcPr>
            <w:tcW w:w="1843" w:type="dxa"/>
            <w:tcBorders>
              <w:top w:val="single" w:sz="4" w:space="0" w:color="auto"/>
              <w:left w:val="single" w:sz="4" w:space="0" w:color="auto"/>
              <w:bottom w:val="single" w:sz="4" w:space="0" w:color="auto"/>
              <w:right w:val="single" w:sz="4" w:space="0" w:color="auto"/>
            </w:tcBorders>
            <w:vAlign w:val="center"/>
          </w:tcPr>
          <w:p w:rsidR="00A4160A" w:rsidRPr="007D1E05" w:rsidRDefault="00A4160A" w:rsidP="007D1E05">
            <w:pPr>
              <w:ind w:firstLine="0"/>
              <w:jc w:val="center"/>
              <w:rPr>
                <w:color w:val="000000"/>
              </w:rPr>
            </w:pPr>
            <w:r w:rsidRPr="007D1E05">
              <w:rPr>
                <w:color w:val="000000"/>
              </w:rPr>
              <w:t>2917,64</w:t>
            </w:r>
          </w:p>
        </w:tc>
      </w:tr>
      <w:tr w:rsidR="00A4160A" w:rsidTr="00E93740">
        <w:trPr>
          <w:trHeight w:val="151"/>
        </w:trPr>
        <w:tc>
          <w:tcPr>
            <w:tcW w:w="1276" w:type="dxa"/>
            <w:tcBorders>
              <w:top w:val="single" w:sz="4" w:space="0" w:color="auto"/>
              <w:left w:val="single" w:sz="4" w:space="0" w:color="auto"/>
              <w:bottom w:val="single" w:sz="4" w:space="0" w:color="auto"/>
              <w:right w:val="single" w:sz="4" w:space="0" w:color="auto"/>
            </w:tcBorders>
          </w:tcPr>
          <w:p w:rsidR="00A4160A" w:rsidRPr="008918A9" w:rsidRDefault="00A4160A" w:rsidP="006912FE">
            <w:pPr>
              <w:spacing w:line="240" w:lineRule="auto"/>
              <w:ind w:firstLine="0"/>
              <w:jc w:val="left"/>
              <w:rPr>
                <w:sz w:val="22"/>
                <w:szCs w:val="22"/>
              </w:rPr>
            </w:pPr>
            <w:r>
              <w:rPr>
                <w:sz w:val="22"/>
                <w:szCs w:val="22"/>
              </w:rPr>
              <w:t>70.</w:t>
            </w:r>
          </w:p>
        </w:tc>
        <w:tc>
          <w:tcPr>
            <w:tcW w:w="2836" w:type="dxa"/>
            <w:tcBorders>
              <w:top w:val="single" w:sz="4" w:space="0" w:color="auto"/>
              <w:left w:val="single" w:sz="4" w:space="0" w:color="auto"/>
              <w:bottom w:val="single" w:sz="4" w:space="0" w:color="auto"/>
              <w:right w:val="single" w:sz="4" w:space="0" w:color="auto"/>
            </w:tcBorders>
            <w:vAlign w:val="center"/>
          </w:tcPr>
          <w:p w:rsidR="00A4160A" w:rsidRPr="00820DB2" w:rsidRDefault="00A4160A" w:rsidP="006912FE">
            <w:pPr>
              <w:ind w:firstLine="0"/>
              <w:rPr>
                <w:rFonts w:cs="Calibri"/>
                <w:color w:val="000000"/>
                <w:lang w:eastAsia="ru-RU"/>
              </w:rPr>
            </w:pPr>
            <w:r w:rsidRPr="00820DB2">
              <w:rPr>
                <w:rFonts w:cs="Calibri"/>
                <w:color w:val="000000"/>
                <w:lang w:eastAsia="ru-RU"/>
              </w:rPr>
              <w:t>Пластина</w:t>
            </w:r>
          </w:p>
        </w:tc>
        <w:tc>
          <w:tcPr>
            <w:tcW w:w="1984" w:type="dxa"/>
            <w:tcBorders>
              <w:top w:val="single" w:sz="4" w:space="0" w:color="auto"/>
              <w:left w:val="single" w:sz="4" w:space="0" w:color="auto"/>
              <w:bottom w:val="single" w:sz="4" w:space="0" w:color="auto"/>
              <w:right w:val="single" w:sz="4" w:space="0" w:color="auto"/>
            </w:tcBorders>
            <w:vAlign w:val="bottom"/>
          </w:tcPr>
          <w:p w:rsidR="00A4160A" w:rsidRPr="00806AC5" w:rsidRDefault="00A4160A" w:rsidP="006912FE">
            <w:pPr>
              <w:ind w:firstLine="0"/>
              <w:rPr>
                <w:lang w:val="en-US"/>
              </w:rPr>
            </w:pPr>
            <w:r w:rsidRPr="00820DB2">
              <w:rPr>
                <w:lang w:val="en-US"/>
              </w:rPr>
              <w:t>N</w:t>
            </w:r>
            <w:r w:rsidRPr="00820DB2">
              <w:t>123</w:t>
            </w:r>
            <w:r>
              <w:rPr>
                <w:lang w:val="en-US"/>
              </w:rPr>
              <w:t>T3</w:t>
            </w:r>
            <w:r w:rsidRPr="00820DB2">
              <w:t>-0300-</w:t>
            </w:r>
            <w:r>
              <w:rPr>
                <w:lang w:val="en-US"/>
              </w:rPr>
              <w:t>RS</w:t>
            </w:r>
            <w:r>
              <w:t xml:space="preserve">   </w:t>
            </w:r>
            <w:r>
              <w:rPr>
                <w:lang w:val="en-US"/>
              </w:rPr>
              <w:t>1125</w:t>
            </w:r>
          </w:p>
        </w:tc>
        <w:tc>
          <w:tcPr>
            <w:tcW w:w="1701" w:type="dxa"/>
            <w:tcBorders>
              <w:top w:val="single" w:sz="4" w:space="0" w:color="auto"/>
              <w:left w:val="single" w:sz="4" w:space="0" w:color="auto"/>
              <w:bottom w:val="single" w:sz="4" w:space="0" w:color="auto"/>
              <w:right w:val="single" w:sz="4" w:space="0" w:color="auto"/>
            </w:tcBorders>
          </w:tcPr>
          <w:p w:rsidR="00A4160A" w:rsidRPr="00820DB2" w:rsidRDefault="00A4160A" w:rsidP="006912FE">
            <w:pPr>
              <w:ind w:firstLine="0"/>
            </w:pPr>
            <w:proofErr w:type="spellStart"/>
            <w:r>
              <w:rPr>
                <w:rFonts w:cs="Calibri"/>
                <w:color w:val="000000"/>
                <w:lang w:eastAsia="ru-RU"/>
              </w:rPr>
              <w:t>Проф</w:t>
            </w:r>
            <w:proofErr w:type="gramStart"/>
            <w:r>
              <w:rPr>
                <w:rFonts w:cs="Calibri"/>
                <w:color w:val="000000"/>
                <w:lang w:eastAsia="ru-RU"/>
              </w:rPr>
              <w:t>.о</w:t>
            </w:r>
            <w:proofErr w:type="gramEnd"/>
            <w:r>
              <w:rPr>
                <w:rFonts w:cs="Calibri"/>
                <w:color w:val="000000"/>
                <w:lang w:eastAsia="ru-RU"/>
              </w:rPr>
              <w:t>бр</w:t>
            </w:r>
            <w:proofErr w:type="spellEnd"/>
            <w:r w:rsidRPr="00820DB2">
              <w:rPr>
                <w:rFonts w:cs="Calibri"/>
                <w:color w:val="000000"/>
                <w:lang w:eastAsia="ru-RU"/>
              </w:rPr>
              <w:t xml:space="preserve"> /</w:t>
            </w:r>
            <w:r>
              <w:rPr>
                <w:rFonts w:cs="Calibri"/>
                <w:color w:val="000000"/>
                <w:lang w:eastAsia="ru-RU"/>
              </w:rPr>
              <w:t>канав</w:t>
            </w:r>
            <w:r w:rsidRPr="00820DB2">
              <w:rPr>
                <w:rFonts w:cs="Calibri"/>
                <w:color w:val="000000"/>
                <w:lang w:eastAsia="ru-RU"/>
              </w:rPr>
              <w:t>./</w:t>
            </w:r>
            <w:proofErr w:type="spellStart"/>
            <w:r w:rsidRPr="00820DB2">
              <w:rPr>
                <w:rFonts w:cs="Calibri"/>
                <w:color w:val="000000"/>
                <w:lang w:eastAsia="ru-RU"/>
              </w:rPr>
              <w:t>глуб</w:t>
            </w:r>
            <w:proofErr w:type="spellEnd"/>
            <w:r w:rsidRPr="00820DB2">
              <w:rPr>
                <w:rFonts w:cs="Calibri"/>
                <w:color w:val="000000"/>
                <w:lang w:eastAsia="ru-RU"/>
              </w:rPr>
              <w:t xml:space="preserve">. до </w:t>
            </w:r>
            <w:r>
              <w:rPr>
                <w:rFonts w:cs="Calibri"/>
                <w:color w:val="000000"/>
                <w:lang w:eastAsia="ru-RU"/>
              </w:rPr>
              <w:t>6,0</w:t>
            </w:r>
          </w:p>
        </w:tc>
        <w:tc>
          <w:tcPr>
            <w:tcW w:w="1134" w:type="dxa"/>
            <w:tcBorders>
              <w:top w:val="single" w:sz="4" w:space="0" w:color="auto"/>
              <w:left w:val="single" w:sz="4" w:space="0" w:color="auto"/>
              <w:bottom w:val="single" w:sz="4" w:space="0" w:color="auto"/>
              <w:right w:val="single" w:sz="4" w:space="0" w:color="auto"/>
            </w:tcBorders>
          </w:tcPr>
          <w:p w:rsidR="00A4160A" w:rsidRDefault="00A4160A" w:rsidP="00A4160A">
            <w:pPr>
              <w:ind w:firstLine="0"/>
              <w:jc w:val="center"/>
            </w:pPr>
            <w:r w:rsidRPr="00A70CC3">
              <w:t>1</w:t>
            </w:r>
          </w:p>
        </w:tc>
        <w:tc>
          <w:tcPr>
            <w:tcW w:w="1843" w:type="dxa"/>
            <w:tcBorders>
              <w:top w:val="single" w:sz="4" w:space="0" w:color="auto"/>
              <w:left w:val="single" w:sz="4" w:space="0" w:color="auto"/>
              <w:bottom w:val="single" w:sz="4" w:space="0" w:color="auto"/>
              <w:right w:val="single" w:sz="4" w:space="0" w:color="auto"/>
            </w:tcBorders>
            <w:vAlign w:val="center"/>
          </w:tcPr>
          <w:p w:rsidR="00A4160A" w:rsidRPr="007D1E05" w:rsidRDefault="00A4160A" w:rsidP="007D1E05">
            <w:pPr>
              <w:ind w:firstLine="0"/>
              <w:jc w:val="center"/>
              <w:rPr>
                <w:color w:val="000000"/>
              </w:rPr>
            </w:pPr>
            <w:r w:rsidRPr="007D1E05">
              <w:rPr>
                <w:color w:val="000000"/>
              </w:rPr>
              <w:t>2917,64</w:t>
            </w:r>
          </w:p>
        </w:tc>
      </w:tr>
      <w:tr w:rsidR="00A4160A" w:rsidTr="00E93740">
        <w:trPr>
          <w:trHeight w:val="106"/>
        </w:trPr>
        <w:tc>
          <w:tcPr>
            <w:tcW w:w="1276" w:type="dxa"/>
            <w:tcBorders>
              <w:top w:val="single" w:sz="4" w:space="0" w:color="auto"/>
              <w:left w:val="single" w:sz="4" w:space="0" w:color="auto"/>
              <w:bottom w:val="single" w:sz="4" w:space="0" w:color="auto"/>
              <w:right w:val="single" w:sz="4" w:space="0" w:color="auto"/>
            </w:tcBorders>
          </w:tcPr>
          <w:p w:rsidR="00A4160A" w:rsidRPr="008918A9" w:rsidRDefault="00A4160A" w:rsidP="006912FE">
            <w:pPr>
              <w:spacing w:line="240" w:lineRule="auto"/>
              <w:ind w:firstLine="0"/>
              <w:jc w:val="left"/>
              <w:rPr>
                <w:sz w:val="22"/>
                <w:szCs w:val="22"/>
              </w:rPr>
            </w:pPr>
            <w:r>
              <w:rPr>
                <w:sz w:val="22"/>
                <w:szCs w:val="22"/>
              </w:rPr>
              <w:t>71.</w:t>
            </w:r>
          </w:p>
        </w:tc>
        <w:tc>
          <w:tcPr>
            <w:tcW w:w="2836" w:type="dxa"/>
            <w:tcBorders>
              <w:top w:val="single" w:sz="4" w:space="0" w:color="auto"/>
              <w:left w:val="single" w:sz="4" w:space="0" w:color="auto"/>
              <w:bottom w:val="single" w:sz="4" w:space="0" w:color="auto"/>
              <w:right w:val="single" w:sz="4" w:space="0" w:color="auto"/>
            </w:tcBorders>
            <w:vAlign w:val="center"/>
          </w:tcPr>
          <w:p w:rsidR="00A4160A" w:rsidRPr="00820DB2" w:rsidRDefault="00A4160A" w:rsidP="006912FE">
            <w:pPr>
              <w:ind w:firstLine="0"/>
              <w:rPr>
                <w:rFonts w:cs="Calibri"/>
                <w:color w:val="000000"/>
                <w:lang w:eastAsia="ru-RU"/>
              </w:rPr>
            </w:pPr>
            <w:r w:rsidRPr="00820DB2">
              <w:rPr>
                <w:rFonts w:cs="Calibri"/>
                <w:color w:val="000000"/>
                <w:lang w:eastAsia="ru-RU"/>
              </w:rPr>
              <w:t>Пластина</w:t>
            </w:r>
          </w:p>
        </w:tc>
        <w:tc>
          <w:tcPr>
            <w:tcW w:w="1984" w:type="dxa"/>
            <w:tcBorders>
              <w:top w:val="single" w:sz="4" w:space="0" w:color="auto"/>
              <w:left w:val="single" w:sz="4" w:space="0" w:color="auto"/>
              <w:bottom w:val="single" w:sz="4" w:space="0" w:color="auto"/>
              <w:right w:val="single" w:sz="4" w:space="0" w:color="auto"/>
            </w:tcBorders>
            <w:vAlign w:val="bottom"/>
          </w:tcPr>
          <w:p w:rsidR="00A4160A" w:rsidRPr="00786FF3" w:rsidRDefault="00A4160A" w:rsidP="006912FE">
            <w:pPr>
              <w:ind w:firstLine="0"/>
            </w:pPr>
            <w:r w:rsidRPr="00820DB2">
              <w:rPr>
                <w:lang w:val="en-US"/>
              </w:rPr>
              <w:t>R</w:t>
            </w:r>
            <w:r w:rsidRPr="00820DB2">
              <w:t>123</w:t>
            </w:r>
            <w:r w:rsidRPr="00820DB2">
              <w:rPr>
                <w:lang w:val="en-US"/>
              </w:rPr>
              <w:t>F</w:t>
            </w:r>
            <w:r w:rsidRPr="00055B90">
              <w:t>2-0250-0501-</w:t>
            </w:r>
            <w:r w:rsidRPr="00820DB2">
              <w:rPr>
                <w:lang w:val="en-US"/>
              </w:rPr>
              <w:t>CF</w:t>
            </w:r>
            <w:r>
              <w:t xml:space="preserve">   2135</w:t>
            </w:r>
          </w:p>
        </w:tc>
        <w:tc>
          <w:tcPr>
            <w:tcW w:w="1701" w:type="dxa"/>
            <w:tcBorders>
              <w:top w:val="single" w:sz="4" w:space="0" w:color="auto"/>
              <w:left w:val="single" w:sz="4" w:space="0" w:color="auto"/>
              <w:bottom w:val="single" w:sz="4" w:space="0" w:color="auto"/>
              <w:right w:val="single" w:sz="4" w:space="0" w:color="auto"/>
            </w:tcBorders>
          </w:tcPr>
          <w:p w:rsidR="00A4160A" w:rsidRPr="002B1831" w:rsidRDefault="00A4160A" w:rsidP="006912FE">
            <w:pPr>
              <w:ind w:firstLine="0"/>
            </w:pPr>
            <w:r w:rsidRPr="00820DB2">
              <w:rPr>
                <w:rFonts w:cs="Calibri"/>
                <w:color w:val="000000"/>
                <w:lang w:eastAsia="ru-RU"/>
              </w:rPr>
              <w:t>Отрезная/прав</w:t>
            </w:r>
            <w:proofErr w:type="gramStart"/>
            <w:r w:rsidRPr="00820DB2">
              <w:rPr>
                <w:rFonts w:cs="Calibri"/>
                <w:color w:val="000000"/>
                <w:lang w:eastAsia="ru-RU"/>
              </w:rPr>
              <w:t>.</w:t>
            </w:r>
            <w:proofErr w:type="gramEnd"/>
            <w:r w:rsidRPr="00820DB2">
              <w:rPr>
                <w:rFonts w:cs="Calibri"/>
                <w:color w:val="000000"/>
                <w:lang w:eastAsia="ru-RU"/>
              </w:rPr>
              <w:t>/</w:t>
            </w:r>
            <w:proofErr w:type="spellStart"/>
            <w:proofErr w:type="gramStart"/>
            <w:r w:rsidRPr="00820DB2">
              <w:rPr>
                <w:rFonts w:cs="Calibri"/>
                <w:color w:val="000000"/>
                <w:lang w:eastAsia="ru-RU"/>
              </w:rPr>
              <w:t>г</w:t>
            </w:r>
            <w:proofErr w:type="gramEnd"/>
            <w:r w:rsidRPr="00820DB2">
              <w:rPr>
                <w:rFonts w:cs="Calibri"/>
                <w:color w:val="000000"/>
                <w:lang w:eastAsia="ru-RU"/>
              </w:rPr>
              <w:t>луб</w:t>
            </w:r>
            <w:proofErr w:type="spellEnd"/>
            <w:r w:rsidRPr="00820DB2">
              <w:rPr>
                <w:rFonts w:cs="Calibri"/>
                <w:color w:val="000000"/>
                <w:lang w:eastAsia="ru-RU"/>
              </w:rPr>
              <w:t xml:space="preserve">. до </w:t>
            </w:r>
            <w:r w:rsidRPr="002B1831">
              <w:rPr>
                <w:rFonts w:cs="Calibri"/>
                <w:color w:val="000000"/>
                <w:lang w:eastAsia="ru-RU"/>
              </w:rPr>
              <w:t>18.4</w:t>
            </w:r>
          </w:p>
        </w:tc>
        <w:tc>
          <w:tcPr>
            <w:tcW w:w="1134" w:type="dxa"/>
            <w:tcBorders>
              <w:top w:val="single" w:sz="4" w:space="0" w:color="auto"/>
              <w:left w:val="single" w:sz="4" w:space="0" w:color="auto"/>
              <w:bottom w:val="single" w:sz="4" w:space="0" w:color="auto"/>
              <w:right w:val="single" w:sz="4" w:space="0" w:color="auto"/>
            </w:tcBorders>
          </w:tcPr>
          <w:p w:rsidR="00A4160A" w:rsidRDefault="00A4160A" w:rsidP="00A4160A">
            <w:pPr>
              <w:ind w:firstLine="0"/>
              <w:jc w:val="center"/>
            </w:pPr>
            <w:r w:rsidRPr="00A70CC3">
              <w:t>1</w:t>
            </w:r>
          </w:p>
        </w:tc>
        <w:tc>
          <w:tcPr>
            <w:tcW w:w="1843" w:type="dxa"/>
            <w:tcBorders>
              <w:top w:val="single" w:sz="4" w:space="0" w:color="auto"/>
              <w:left w:val="single" w:sz="4" w:space="0" w:color="auto"/>
              <w:bottom w:val="single" w:sz="4" w:space="0" w:color="auto"/>
              <w:right w:val="single" w:sz="4" w:space="0" w:color="auto"/>
            </w:tcBorders>
            <w:vAlign w:val="center"/>
          </w:tcPr>
          <w:p w:rsidR="00A4160A" w:rsidRPr="007D1E05" w:rsidRDefault="00A4160A" w:rsidP="007D1E05">
            <w:pPr>
              <w:ind w:firstLine="0"/>
              <w:jc w:val="center"/>
              <w:rPr>
                <w:color w:val="000000"/>
              </w:rPr>
            </w:pPr>
            <w:r w:rsidRPr="007D1E05">
              <w:rPr>
                <w:color w:val="000000"/>
              </w:rPr>
              <w:t>1885,78</w:t>
            </w:r>
          </w:p>
        </w:tc>
      </w:tr>
      <w:tr w:rsidR="00A4160A" w:rsidTr="00E93740">
        <w:trPr>
          <w:trHeight w:val="180"/>
        </w:trPr>
        <w:tc>
          <w:tcPr>
            <w:tcW w:w="1276" w:type="dxa"/>
            <w:tcBorders>
              <w:top w:val="single" w:sz="4" w:space="0" w:color="auto"/>
              <w:left w:val="single" w:sz="4" w:space="0" w:color="auto"/>
              <w:bottom w:val="single" w:sz="4" w:space="0" w:color="auto"/>
              <w:right w:val="single" w:sz="4" w:space="0" w:color="auto"/>
            </w:tcBorders>
          </w:tcPr>
          <w:p w:rsidR="00A4160A" w:rsidRPr="008918A9" w:rsidRDefault="00A4160A" w:rsidP="006912FE">
            <w:pPr>
              <w:spacing w:line="240" w:lineRule="auto"/>
              <w:ind w:firstLine="0"/>
              <w:jc w:val="left"/>
              <w:rPr>
                <w:sz w:val="22"/>
                <w:szCs w:val="22"/>
              </w:rPr>
            </w:pPr>
            <w:r>
              <w:rPr>
                <w:sz w:val="22"/>
                <w:szCs w:val="22"/>
              </w:rPr>
              <w:t>72.</w:t>
            </w:r>
          </w:p>
        </w:tc>
        <w:tc>
          <w:tcPr>
            <w:tcW w:w="2836" w:type="dxa"/>
            <w:tcBorders>
              <w:top w:val="single" w:sz="4" w:space="0" w:color="auto"/>
              <w:left w:val="single" w:sz="4" w:space="0" w:color="auto"/>
              <w:bottom w:val="single" w:sz="4" w:space="0" w:color="auto"/>
              <w:right w:val="single" w:sz="4" w:space="0" w:color="auto"/>
            </w:tcBorders>
            <w:vAlign w:val="center"/>
          </w:tcPr>
          <w:p w:rsidR="00A4160A" w:rsidRPr="00820DB2" w:rsidRDefault="00A4160A" w:rsidP="006912FE">
            <w:pPr>
              <w:ind w:firstLine="0"/>
              <w:rPr>
                <w:rFonts w:cs="Calibri"/>
                <w:color w:val="000000"/>
                <w:lang w:eastAsia="ru-RU"/>
              </w:rPr>
            </w:pPr>
            <w:r w:rsidRPr="00820DB2">
              <w:rPr>
                <w:rFonts w:cs="Calibri"/>
                <w:color w:val="000000"/>
                <w:lang w:eastAsia="ru-RU"/>
              </w:rPr>
              <w:t>Пластина</w:t>
            </w:r>
          </w:p>
        </w:tc>
        <w:tc>
          <w:tcPr>
            <w:tcW w:w="1984" w:type="dxa"/>
            <w:tcBorders>
              <w:top w:val="single" w:sz="4" w:space="0" w:color="auto"/>
              <w:left w:val="single" w:sz="4" w:space="0" w:color="auto"/>
              <w:bottom w:val="single" w:sz="4" w:space="0" w:color="auto"/>
              <w:right w:val="single" w:sz="4" w:space="0" w:color="auto"/>
            </w:tcBorders>
            <w:vAlign w:val="bottom"/>
          </w:tcPr>
          <w:p w:rsidR="00A4160A" w:rsidRPr="00786FF3" w:rsidRDefault="00A4160A" w:rsidP="006912FE">
            <w:pPr>
              <w:ind w:firstLine="0"/>
            </w:pPr>
            <w:r w:rsidRPr="00820DB2">
              <w:rPr>
                <w:lang w:val="en-US"/>
              </w:rPr>
              <w:t>R</w:t>
            </w:r>
            <w:r w:rsidRPr="002B1831">
              <w:t>123</w:t>
            </w:r>
            <w:r w:rsidRPr="00820DB2">
              <w:rPr>
                <w:lang w:val="en-US"/>
              </w:rPr>
              <w:t>G</w:t>
            </w:r>
            <w:r w:rsidRPr="002B1831">
              <w:t>2-0300-0501-</w:t>
            </w:r>
            <w:r w:rsidRPr="00820DB2">
              <w:rPr>
                <w:lang w:val="en-US"/>
              </w:rPr>
              <w:t>CF</w:t>
            </w:r>
            <w:r>
              <w:t xml:space="preserve">   2135</w:t>
            </w:r>
          </w:p>
        </w:tc>
        <w:tc>
          <w:tcPr>
            <w:tcW w:w="1701" w:type="dxa"/>
            <w:tcBorders>
              <w:top w:val="single" w:sz="4" w:space="0" w:color="auto"/>
              <w:left w:val="single" w:sz="4" w:space="0" w:color="auto"/>
              <w:bottom w:val="single" w:sz="4" w:space="0" w:color="auto"/>
              <w:right w:val="single" w:sz="4" w:space="0" w:color="auto"/>
            </w:tcBorders>
          </w:tcPr>
          <w:p w:rsidR="00A4160A" w:rsidRPr="00820DB2" w:rsidRDefault="00A4160A" w:rsidP="006912FE">
            <w:pPr>
              <w:ind w:firstLine="0"/>
            </w:pPr>
            <w:r w:rsidRPr="00820DB2">
              <w:rPr>
                <w:rFonts w:cs="Calibri"/>
                <w:color w:val="000000"/>
                <w:lang w:eastAsia="ru-RU"/>
              </w:rPr>
              <w:t>Отрезная/прав</w:t>
            </w:r>
            <w:proofErr w:type="gramStart"/>
            <w:r w:rsidRPr="00820DB2">
              <w:rPr>
                <w:rFonts w:cs="Calibri"/>
                <w:color w:val="000000"/>
                <w:lang w:eastAsia="ru-RU"/>
              </w:rPr>
              <w:t>.</w:t>
            </w:r>
            <w:proofErr w:type="gramEnd"/>
            <w:r w:rsidRPr="00820DB2">
              <w:rPr>
                <w:rFonts w:cs="Calibri"/>
                <w:color w:val="000000"/>
                <w:lang w:eastAsia="ru-RU"/>
              </w:rPr>
              <w:t>/</w:t>
            </w:r>
            <w:proofErr w:type="spellStart"/>
            <w:proofErr w:type="gramStart"/>
            <w:r w:rsidRPr="00820DB2">
              <w:rPr>
                <w:rFonts w:cs="Calibri"/>
                <w:color w:val="000000"/>
                <w:lang w:eastAsia="ru-RU"/>
              </w:rPr>
              <w:t>г</w:t>
            </w:r>
            <w:proofErr w:type="gramEnd"/>
            <w:r w:rsidRPr="00820DB2">
              <w:rPr>
                <w:rFonts w:cs="Calibri"/>
                <w:color w:val="000000"/>
                <w:lang w:eastAsia="ru-RU"/>
              </w:rPr>
              <w:t>луб</w:t>
            </w:r>
            <w:proofErr w:type="spellEnd"/>
            <w:r w:rsidRPr="00820DB2">
              <w:rPr>
                <w:rFonts w:cs="Calibri"/>
                <w:color w:val="000000"/>
                <w:lang w:eastAsia="ru-RU"/>
              </w:rPr>
              <w:t xml:space="preserve">. до </w:t>
            </w:r>
            <w:r w:rsidRPr="00820DB2">
              <w:rPr>
                <w:rFonts w:cs="Calibri"/>
                <w:color w:val="000000"/>
                <w:lang w:val="en-US" w:eastAsia="ru-RU"/>
              </w:rPr>
              <w:t>18</w:t>
            </w:r>
            <w:r w:rsidRPr="00820DB2">
              <w:rPr>
                <w:rFonts w:cs="Calibri"/>
                <w:color w:val="000000"/>
                <w:lang w:eastAsia="ru-RU"/>
              </w:rPr>
              <w:t>,3</w:t>
            </w:r>
          </w:p>
        </w:tc>
        <w:tc>
          <w:tcPr>
            <w:tcW w:w="1134" w:type="dxa"/>
            <w:tcBorders>
              <w:top w:val="single" w:sz="4" w:space="0" w:color="auto"/>
              <w:left w:val="single" w:sz="4" w:space="0" w:color="auto"/>
              <w:bottom w:val="single" w:sz="4" w:space="0" w:color="auto"/>
              <w:right w:val="single" w:sz="4" w:space="0" w:color="auto"/>
            </w:tcBorders>
          </w:tcPr>
          <w:p w:rsidR="00A4160A" w:rsidRDefault="00A4160A" w:rsidP="00A4160A">
            <w:pPr>
              <w:ind w:firstLine="0"/>
              <w:jc w:val="center"/>
            </w:pPr>
            <w:r w:rsidRPr="00A70CC3">
              <w:t>1</w:t>
            </w:r>
          </w:p>
        </w:tc>
        <w:tc>
          <w:tcPr>
            <w:tcW w:w="1843" w:type="dxa"/>
            <w:tcBorders>
              <w:top w:val="single" w:sz="4" w:space="0" w:color="auto"/>
              <w:left w:val="single" w:sz="4" w:space="0" w:color="auto"/>
              <w:bottom w:val="single" w:sz="4" w:space="0" w:color="auto"/>
              <w:right w:val="single" w:sz="4" w:space="0" w:color="auto"/>
            </w:tcBorders>
            <w:vAlign w:val="center"/>
          </w:tcPr>
          <w:p w:rsidR="00A4160A" w:rsidRPr="007D1E05" w:rsidRDefault="00A4160A" w:rsidP="007D1E05">
            <w:pPr>
              <w:ind w:firstLine="0"/>
              <w:jc w:val="center"/>
              <w:rPr>
                <w:color w:val="000000"/>
              </w:rPr>
            </w:pPr>
            <w:r w:rsidRPr="007D1E05">
              <w:rPr>
                <w:color w:val="000000"/>
              </w:rPr>
              <w:t>2028,11</w:t>
            </w:r>
          </w:p>
        </w:tc>
      </w:tr>
      <w:tr w:rsidR="00A4160A" w:rsidTr="00E93740">
        <w:trPr>
          <w:trHeight w:val="165"/>
        </w:trPr>
        <w:tc>
          <w:tcPr>
            <w:tcW w:w="1276" w:type="dxa"/>
            <w:tcBorders>
              <w:top w:val="single" w:sz="4" w:space="0" w:color="auto"/>
              <w:left w:val="single" w:sz="4" w:space="0" w:color="auto"/>
              <w:bottom w:val="single" w:sz="4" w:space="0" w:color="auto"/>
              <w:right w:val="single" w:sz="4" w:space="0" w:color="auto"/>
            </w:tcBorders>
          </w:tcPr>
          <w:p w:rsidR="00A4160A" w:rsidRPr="008918A9" w:rsidRDefault="00A4160A" w:rsidP="006912FE">
            <w:pPr>
              <w:spacing w:line="240" w:lineRule="auto"/>
              <w:ind w:firstLine="0"/>
              <w:jc w:val="left"/>
              <w:rPr>
                <w:sz w:val="22"/>
                <w:szCs w:val="22"/>
              </w:rPr>
            </w:pPr>
            <w:r>
              <w:rPr>
                <w:sz w:val="22"/>
                <w:szCs w:val="22"/>
              </w:rPr>
              <w:t>73.</w:t>
            </w:r>
          </w:p>
        </w:tc>
        <w:tc>
          <w:tcPr>
            <w:tcW w:w="2836" w:type="dxa"/>
            <w:tcBorders>
              <w:top w:val="single" w:sz="4" w:space="0" w:color="auto"/>
              <w:left w:val="single" w:sz="4" w:space="0" w:color="auto"/>
              <w:bottom w:val="single" w:sz="4" w:space="0" w:color="auto"/>
              <w:right w:val="single" w:sz="4" w:space="0" w:color="auto"/>
            </w:tcBorders>
            <w:vAlign w:val="center"/>
          </w:tcPr>
          <w:p w:rsidR="00A4160A" w:rsidRPr="00820DB2" w:rsidRDefault="00A4160A" w:rsidP="006912FE">
            <w:pPr>
              <w:ind w:firstLine="0"/>
              <w:rPr>
                <w:rFonts w:cs="Calibri"/>
                <w:color w:val="000000"/>
                <w:lang w:eastAsia="ru-RU"/>
              </w:rPr>
            </w:pPr>
            <w:r w:rsidRPr="00820DB2">
              <w:rPr>
                <w:rFonts w:cs="Calibri"/>
                <w:color w:val="000000"/>
                <w:lang w:eastAsia="ru-RU"/>
              </w:rPr>
              <w:t>Пластина</w:t>
            </w:r>
          </w:p>
        </w:tc>
        <w:tc>
          <w:tcPr>
            <w:tcW w:w="1984" w:type="dxa"/>
            <w:tcBorders>
              <w:top w:val="single" w:sz="4" w:space="0" w:color="auto"/>
              <w:left w:val="single" w:sz="4" w:space="0" w:color="auto"/>
              <w:bottom w:val="single" w:sz="4" w:space="0" w:color="auto"/>
              <w:right w:val="single" w:sz="4" w:space="0" w:color="auto"/>
            </w:tcBorders>
            <w:vAlign w:val="bottom"/>
          </w:tcPr>
          <w:p w:rsidR="00A4160A" w:rsidRPr="00786FF3" w:rsidRDefault="00A4160A" w:rsidP="006912FE">
            <w:pPr>
              <w:ind w:firstLine="0"/>
            </w:pPr>
            <w:r w:rsidRPr="00820DB2">
              <w:rPr>
                <w:lang w:val="en-US"/>
              </w:rPr>
              <w:t>N123F2-0250-0002-CM</w:t>
            </w:r>
            <w:r>
              <w:t xml:space="preserve">   2135</w:t>
            </w:r>
          </w:p>
        </w:tc>
        <w:tc>
          <w:tcPr>
            <w:tcW w:w="1701" w:type="dxa"/>
            <w:tcBorders>
              <w:top w:val="single" w:sz="4" w:space="0" w:color="auto"/>
              <w:left w:val="single" w:sz="4" w:space="0" w:color="auto"/>
              <w:bottom w:val="single" w:sz="4" w:space="0" w:color="auto"/>
              <w:right w:val="single" w:sz="4" w:space="0" w:color="auto"/>
            </w:tcBorders>
          </w:tcPr>
          <w:p w:rsidR="00A4160A" w:rsidRPr="00820DB2" w:rsidRDefault="00A4160A" w:rsidP="006912FE">
            <w:pPr>
              <w:ind w:firstLine="0"/>
            </w:pPr>
            <w:r w:rsidRPr="00820DB2">
              <w:rPr>
                <w:rFonts w:cs="Calibri"/>
                <w:color w:val="000000"/>
                <w:lang w:eastAsia="ru-RU"/>
              </w:rPr>
              <w:t>Отрезная/</w:t>
            </w:r>
            <w:proofErr w:type="spellStart"/>
            <w:r w:rsidRPr="00820DB2">
              <w:rPr>
                <w:rFonts w:cs="Calibri"/>
                <w:color w:val="000000"/>
                <w:lang w:eastAsia="ru-RU"/>
              </w:rPr>
              <w:t>нейтр</w:t>
            </w:r>
            <w:proofErr w:type="spellEnd"/>
            <w:r w:rsidRPr="00820DB2">
              <w:rPr>
                <w:rFonts w:cs="Calibri"/>
                <w:color w:val="000000"/>
                <w:lang w:eastAsia="ru-RU"/>
              </w:rPr>
              <w:t>./</w:t>
            </w:r>
            <w:proofErr w:type="spellStart"/>
            <w:r w:rsidRPr="00820DB2">
              <w:rPr>
                <w:rFonts w:cs="Calibri"/>
                <w:color w:val="000000"/>
                <w:lang w:eastAsia="ru-RU"/>
              </w:rPr>
              <w:t>глуб</w:t>
            </w:r>
            <w:proofErr w:type="spellEnd"/>
            <w:r w:rsidRPr="00820DB2">
              <w:rPr>
                <w:rFonts w:cs="Calibri"/>
                <w:color w:val="000000"/>
                <w:lang w:eastAsia="ru-RU"/>
              </w:rPr>
              <w:t xml:space="preserve">. до </w:t>
            </w:r>
            <w:r w:rsidRPr="00820DB2">
              <w:rPr>
                <w:rFonts w:cs="Calibri"/>
                <w:color w:val="000000"/>
                <w:lang w:eastAsia="ru-RU"/>
              </w:rPr>
              <w:lastRenderedPageBreak/>
              <w:t>18,9</w:t>
            </w:r>
          </w:p>
        </w:tc>
        <w:tc>
          <w:tcPr>
            <w:tcW w:w="1134" w:type="dxa"/>
            <w:tcBorders>
              <w:top w:val="single" w:sz="4" w:space="0" w:color="auto"/>
              <w:left w:val="single" w:sz="4" w:space="0" w:color="auto"/>
              <w:bottom w:val="single" w:sz="4" w:space="0" w:color="auto"/>
              <w:right w:val="single" w:sz="4" w:space="0" w:color="auto"/>
            </w:tcBorders>
          </w:tcPr>
          <w:p w:rsidR="00A4160A" w:rsidRDefault="00A4160A" w:rsidP="00A4160A">
            <w:pPr>
              <w:ind w:firstLine="0"/>
              <w:jc w:val="center"/>
            </w:pPr>
            <w:r w:rsidRPr="00A70CC3">
              <w:lastRenderedPageBreak/>
              <w:t>1</w:t>
            </w:r>
          </w:p>
        </w:tc>
        <w:tc>
          <w:tcPr>
            <w:tcW w:w="1843" w:type="dxa"/>
            <w:tcBorders>
              <w:top w:val="single" w:sz="4" w:space="0" w:color="auto"/>
              <w:left w:val="single" w:sz="4" w:space="0" w:color="auto"/>
              <w:bottom w:val="single" w:sz="4" w:space="0" w:color="auto"/>
              <w:right w:val="single" w:sz="4" w:space="0" w:color="auto"/>
            </w:tcBorders>
            <w:vAlign w:val="center"/>
          </w:tcPr>
          <w:p w:rsidR="00A4160A" w:rsidRPr="007D1E05" w:rsidRDefault="00A4160A" w:rsidP="007D1E05">
            <w:pPr>
              <w:ind w:firstLine="0"/>
              <w:jc w:val="center"/>
              <w:rPr>
                <w:color w:val="000000"/>
              </w:rPr>
            </w:pPr>
            <w:r w:rsidRPr="007D1E05">
              <w:rPr>
                <w:color w:val="000000"/>
              </w:rPr>
              <w:t>1885,78</w:t>
            </w:r>
          </w:p>
        </w:tc>
      </w:tr>
      <w:tr w:rsidR="00A4160A" w:rsidTr="00E93740">
        <w:trPr>
          <w:trHeight w:val="121"/>
        </w:trPr>
        <w:tc>
          <w:tcPr>
            <w:tcW w:w="1276" w:type="dxa"/>
            <w:tcBorders>
              <w:top w:val="single" w:sz="4" w:space="0" w:color="auto"/>
              <w:left w:val="single" w:sz="4" w:space="0" w:color="auto"/>
              <w:bottom w:val="single" w:sz="4" w:space="0" w:color="auto"/>
              <w:right w:val="single" w:sz="4" w:space="0" w:color="auto"/>
            </w:tcBorders>
          </w:tcPr>
          <w:p w:rsidR="00A4160A" w:rsidRPr="008918A9" w:rsidRDefault="00A4160A" w:rsidP="006912FE">
            <w:pPr>
              <w:spacing w:line="240" w:lineRule="auto"/>
              <w:ind w:firstLine="0"/>
              <w:jc w:val="left"/>
              <w:rPr>
                <w:sz w:val="22"/>
                <w:szCs w:val="22"/>
              </w:rPr>
            </w:pPr>
            <w:r>
              <w:rPr>
                <w:sz w:val="22"/>
                <w:szCs w:val="22"/>
              </w:rPr>
              <w:lastRenderedPageBreak/>
              <w:t>74.</w:t>
            </w:r>
          </w:p>
        </w:tc>
        <w:tc>
          <w:tcPr>
            <w:tcW w:w="2836" w:type="dxa"/>
            <w:tcBorders>
              <w:top w:val="single" w:sz="4" w:space="0" w:color="auto"/>
              <w:left w:val="single" w:sz="4" w:space="0" w:color="auto"/>
              <w:bottom w:val="single" w:sz="4" w:space="0" w:color="auto"/>
              <w:right w:val="single" w:sz="4" w:space="0" w:color="auto"/>
            </w:tcBorders>
            <w:vAlign w:val="center"/>
          </w:tcPr>
          <w:p w:rsidR="00A4160A" w:rsidRPr="00820DB2" w:rsidRDefault="00A4160A" w:rsidP="006912FE">
            <w:pPr>
              <w:ind w:firstLine="0"/>
              <w:rPr>
                <w:rFonts w:cs="Calibri"/>
                <w:color w:val="000000"/>
                <w:lang w:eastAsia="ru-RU"/>
              </w:rPr>
            </w:pPr>
            <w:r w:rsidRPr="00820DB2">
              <w:rPr>
                <w:rFonts w:cs="Calibri"/>
                <w:color w:val="000000"/>
                <w:lang w:eastAsia="ru-RU"/>
              </w:rPr>
              <w:t>Пластина</w:t>
            </w:r>
          </w:p>
        </w:tc>
        <w:tc>
          <w:tcPr>
            <w:tcW w:w="1984" w:type="dxa"/>
            <w:tcBorders>
              <w:top w:val="single" w:sz="4" w:space="0" w:color="auto"/>
              <w:left w:val="single" w:sz="4" w:space="0" w:color="auto"/>
              <w:bottom w:val="single" w:sz="4" w:space="0" w:color="auto"/>
              <w:right w:val="single" w:sz="4" w:space="0" w:color="auto"/>
            </w:tcBorders>
            <w:vAlign w:val="bottom"/>
          </w:tcPr>
          <w:p w:rsidR="00A4160A" w:rsidRPr="00786FF3" w:rsidRDefault="00A4160A" w:rsidP="006912FE">
            <w:pPr>
              <w:ind w:firstLine="0"/>
            </w:pPr>
            <w:r w:rsidRPr="00820DB2">
              <w:rPr>
                <w:lang w:val="en-US"/>
              </w:rPr>
              <w:t>N</w:t>
            </w:r>
            <w:r w:rsidRPr="00820DB2">
              <w:t>123</w:t>
            </w:r>
            <w:r>
              <w:rPr>
                <w:lang w:val="en-US"/>
              </w:rPr>
              <w:t>G2</w:t>
            </w:r>
            <w:r w:rsidRPr="00820DB2">
              <w:t>-0300-0002-</w:t>
            </w:r>
            <w:r w:rsidRPr="00820DB2">
              <w:rPr>
                <w:lang w:val="en-US"/>
              </w:rPr>
              <w:t>CM</w:t>
            </w:r>
            <w:r>
              <w:t xml:space="preserve">   2135</w:t>
            </w:r>
          </w:p>
        </w:tc>
        <w:tc>
          <w:tcPr>
            <w:tcW w:w="1701" w:type="dxa"/>
            <w:tcBorders>
              <w:top w:val="single" w:sz="4" w:space="0" w:color="auto"/>
              <w:left w:val="single" w:sz="4" w:space="0" w:color="auto"/>
              <w:bottom w:val="single" w:sz="4" w:space="0" w:color="auto"/>
              <w:right w:val="single" w:sz="4" w:space="0" w:color="auto"/>
            </w:tcBorders>
          </w:tcPr>
          <w:p w:rsidR="00A4160A" w:rsidRPr="00820DB2" w:rsidRDefault="00A4160A" w:rsidP="006912FE">
            <w:pPr>
              <w:ind w:firstLine="0"/>
            </w:pPr>
            <w:r w:rsidRPr="00820DB2">
              <w:rPr>
                <w:rFonts w:cs="Calibri"/>
                <w:color w:val="000000"/>
                <w:lang w:eastAsia="ru-RU"/>
              </w:rPr>
              <w:t>Отрезная/</w:t>
            </w:r>
            <w:proofErr w:type="spellStart"/>
            <w:r w:rsidRPr="00820DB2">
              <w:rPr>
                <w:rFonts w:cs="Calibri"/>
                <w:color w:val="000000"/>
                <w:lang w:eastAsia="ru-RU"/>
              </w:rPr>
              <w:t>нейтр</w:t>
            </w:r>
            <w:proofErr w:type="spellEnd"/>
            <w:r w:rsidRPr="00820DB2">
              <w:rPr>
                <w:rFonts w:cs="Calibri"/>
                <w:color w:val="000000"/>
                <w:lang w:eastAsia="ru-RU"/>
              </w:rPr>
              <w:t>./</w:t>
            </w:r>
            <w:proofErr w:type="spellStart"/>
            <w:r w:rsidRPr="00820DB2">
              <w:rPr>
                <w:rFonts w:cs="Calibri"/>
                <w:color w:val="000000"/>
                <w:lang w:eastAsia="ru-RU"/>
              </w:rPr>
              <w:t>глуб</w:t>
            </w:r>
            <w:proofErr w:type="spellEnd"/>
            <w:r w:rsidRPr="00820DB2">
              <w:rPr>
                <w:rFonts w:cs="Calibri"/>
                <w:color w:val="000000"/>
                <w:lang w:eastAsia="ru-RU"/>
              </w:rPr>
              <w:t>. до 18,9</w:t>
            </w:r>
          </w:p>
        </w:tc>
        <w:tc>
          <w:tcPr>
            <w:tcW w:w="1134" w:type="dxa"/>
            <w:tcBorders>
              <w:top w:val="single" w:sz="4" w:space="0" w:color="auto"/>
              <w:left w:val="single" w:sz="4" w:space="0" w:color="auto"/>
              <w:bottom w:val="single" w:sz="4" w:space="0" w:color="auto"/>
              <w:right w:val="single" w:sz="4" w:space="0" w:color="auto"/>
            </w:tcBorders>
          </w:tcPr>
          <w:p w:rsidR="00A4160A" w:rsidRDefault="00A4160A" w:rsidP="00A4160A">
            <w:pPr>
              <w:ind w:firstLine="0"/>
              <w:jc w:val="center"/>
            </w:pPr>
            <w:r w:rsidRPr="00A70CC3">
              <w:t>1</w:t>
            </w:r>
          </w:p>
        </w:tc>
        <w:tc>
          <w:tcPr>
            <w:tcW w:w="1843" w:type="dxa"/>
            <w:tcBorders>
              <w:top w:val="single" w:sz="4" w:space="0" w:color="auto"/>
              <w:left w:val="single" w:sz="4" w:space="0" w:color="auto"/>
              <w:bottom w:val="single" w:sz="4" w:space="0" w:color="auto"/>
              <w:right w:val="single" w:sz="4" w:space="0" w:color="auto"/>
            </w:tcBorders>
            <w:vAlign w:val="center"/>
          </w:tcPr>
          <w:p w:rsidR="00A4160A" w:rsidRPr="007D1E05" w:rsidRDefault="00A4160A" w:rsidP="007D1E05">
            <w:pPr>
              <w:ind w:firstLine="0"/>
              <w:jc w:val="center"/>
              <w:rPr>
                <w:color w:val="000000"/>
              </w:rPr>
            </w:pPr>
            <w:r w:rsidRPr="007D1E05">
              <w:rPr>
                <w:color w:val="000000"/>
              </w:rPr>
              <w:t>2028,11</w:t>
            </w:r>
          </w:p>
        </w:tc>
      </w:tr>
      <w:tr w:rsidR="00A4160A" w:rsidTr="00E93740">
        <w:trPr>
          <w:trHeight w:val="195"/>
        </w:trPr>
        <w:tc>
          <w:tcPr>
            <w:tcW w:w="1276" w:type="dxa"/>
            <w:tcBorders>
              <w:top w:val="single" w:sz="4" w:space="0" w:color="auto"/>
              <w:left w:val="single" w:sz="4" w:space="0" w:color="auto"/>
              <w:bottom w:val="single" w:sz="4" w:space="0" w:color="auto"/>
              <w:right w:val="single" w:sz="4" w:space="0" w:color="auto"/>
            </w:tcBorders>
          </w:tcPr>
          <w:p w:rsidR="00A4160A" w:rsidRPr="008918A9" w:rsidRDefault="00A4160A" w:rsidP="006912FE">
            <w:pPr>
              <w:spacing w:line="240" w:lineRule="auto"/>
              <w:ind w:firstLine="0"/>
              <w:jc w:val="left"/>
              <w:rPr>
                <w:sz w:val="22"/>
                <w:szCs w:val="22"/>
              </w:rPr>
            </w:pPr>
            <w:r>
              <w:rPr>
                <w:sz w:val="22"/>
                <w:szCs w:val="22"/>
              </w:rPr>
              <w:t>75.</w:t>
            </w:r>
          </w:p>
        </w:tc>
        <w:tc>
          <w:tcPr>
            <w:tcW w:w="2836" w:type="dxa"/>
            <w:tcBorders>
              <w:top w:val="single" w:sz="4" w:space="0" w:color="auto"/>
              <w:left w:val="single" w:sz="4" w:space="0" w:color="auto"/>
              <w:bottom w:val="single" w:sz="4" w:space="0" w:color="auto"/>
              <w:right w:val="single" w:sz="4" w:space="0" w:color="auto"/>
            </w:tcBorders>
          </w:tcPr>
          <w:p w:rsidR="00A4160A" w:rsidRPr="00820DB2" w:rsidRDefault="00A4160A" w:rsidP="006912FE">
            <w:pPr>
              <w:ind w:firstLine="0"/>
            </w:pPr>
            <w:r w:rsidRPr="00820DB2">
              <w:rPr>
                <w:rFonts w:cs="Calibri"/>
                <w:color w:val="000000"/>
                <w:lang w:eastAsia="ru-RU"/>
              </w:rPr>
              <w:t>Пластина</w:t>
            </w:r>
          </w:p>
        </w:tc>
        <w:tc>
          <w:tcPr>
            <w:tcW w:w="1984" w:type="dxa"/>
            <w:tcBorders>
              <w:top w:val="single" w:sz="4" w:space="0" w:color="auto"/>
              <w:left w:val="single" w:sz="4" w:space="0" w:color="auto"/>
              <w:bottom w:val="single" w:sz="4" w:space="0" w:color="auto"/>
              <w:right w:val="single" w:sz="4" w:space="0" w:color="auto"/>
            </w:tcBorders>
            <w:vAlign w:val="bottom"/>
          </w:tcPr>
          <w:p w:rsidR="00A4160A" w:rsidRPr="00786FF3" w:rsidRDefault="00A4160A" w:rsidP="006912FE">
            <w:pPr>
              <w:ind w:firstLine="0"/>
            </w:pPr>
            <w:r w:rsidRPr="00820DB2">
              <w:rPr>
                <w:lang w:val="en-US"/>
              </w:rPr>
              <w:t>R123F2-0250-1001-CS</w:t>
            </w:r>
            <w:r>
              <w:t xml:space="preserve">   1125</w:t>
            </w:r>
          </w:p>
        </w:tc>
        <w:tc>
          <w:tcPr>
            <w:tcW w:w="1701" w:type="dxa"/>
            <w:tcBorders>
              <w:top w:val="single" w:sz="4" w:space="0" w:color="auto"/>
              <w:left w:val="single" w:sz="4" w:space="0" w:color="auto"/>
              <w:bottom w:val="single" w:sz="4" w:space="0" w:color="auto"/>
              <w:right w:val="single" w:sz="4" w:space="0" w:color="auto"/>
            </w:tcBorders>
          </w:tcPr>
          <w:p w:rsidR="00A4160A" w:rsidRPr="00820DB2" w:rsidRDefault="00A4160A" w:rsidP="006912FE">
            <w:pPr>
              <w:ind w:firstLine="0"/>
              <w:rPr>
                <w:lang w:val="en-US"/>
              </w:rPr>
            </w:pPr>
            <w:r w:rsidRPr="00820DB2">
              <w:rPr>
                <w:rFonts w:cs="Calibri"/>
                <w:color w:val="000000"/>
                <w:lang w:eastAsia="ru-RU"/>
              </w:rPr>
              <w:t>Отрезная/прав</w:t>
            </w:r>
            <w:proofErr w:type="gramStart"/>
            <w:r w:rsidRPr="00820DB2">
              <w:rPr>
                <w:rFonts w:cs="Calibri"/>
                <w:color w:val="000000"/>
                <w:lang w:eastAsia="ru-RU"/>
              </w:rPr>
              <w:t>.</w:t>
            </w:r>
            <w:proofErr w:type="gramEnd"/>
            <w:r w:rsidRPr="00820DB2">
              <w:rPr>
                <w:rFonts w:cs="Calibri"/>
                <w:color w:val="000000"/>
                <w:lang w:eastAsia="ru-RU"/>
              </w:rPr>
              <w:t>/</w:t>
            </w:r>
            <w:proofErr w:type="spellStart"/>
            <w:proofErr w:type="gramStart"/>
            <w:r w:rsidRPr="00820DB2">
              <w:rPr>
                <w:rFonts w:cs="Calibri"/>
                <w:color w:val="000000"/>
                <w:lang w:eastAsia="ru-RU"/>
              </w:rPr>
              <w:t>г</w:t>
            </w:r>
            <w:proofErr w:type="gramEnd"/>
            <w:r w:rsidRPr="00820DB2">
              <w:rPr>
                <w:rFonts w:cs="Calibri"/>
                <w:color w:val="000000"/>
                <w:lang w:eastAsia="ru-RU"/>
              </w:rPr>
              <w:t>луб</w:t>
            </w:r>
            <w:proofErr w:type="spellEnd"/>
            <w:r w:rsidRPr="00820DB2">
              <w:rPr>
                <w:rFonts w:cs="Calibri"/>
                <w:color w:val="000000"/>
                <w:lang w:eastAsia="ru-RU"/>
              </w:rPr>
              <w:t xml:space="preserve">. до </w:t>
            </w:r>
            <w:r w:rsidRPr="00820DB2">
              <w:rPr>
                <w:rFonts w:cs="Calibri"/>
                <w:color w:val="000000"/>
                <w:lang w:val="en-US" w:eastAsia="ru-RU"/>
              </w:rPr>
              <w:t>19.4</w:t>
            </w:r>
          </w:p>
        </w:tc>
        <w:tc>
          <w:tcPr>
            <w:tcW w:w="1134" w:type="dxa"/>
            <w:tcBorders>
              <w:top w:val="single" w:sz="4" w:space="0" w:color="auto"/>
              <w:left w:val="single" w:sz="4" w:space="0" w:color="auto"/>
              <w:bottom w:val="single" w:sz="4" w:space="0" w:color="auto"/>
              <w:right w:val="single" w:sz="4" w:space="0" w:color="auto"/>
            </w:tcBorders>
          </w:tcPr>
          <w:p w:rsidR="00A4160A" w:rsidRDefault="00A4160A" w:rsidP="00A4160A">
            <w:pPr>
              <w:ind w:firstLine="0"/>
              <w:jc w:val="center"/>
            </w:pPr>
            <w:r w:rsidRPr="00A70CC3">
              <w:t>1</w:t>
            </w:r>
          </w:p>
        </w:tc>
        <w:tc>
          <w:tcPr>
            <w:tcW w:w="1843" w:type="dxa"/>
            <w:tcBorders>
              <w:top w:val="single" w:sz="4" w:space="0" w:color="auto"/>
              <w:left w:val="single" w:sz="4" w:space="0" w:color="auto"/>
              <w:bottom w:val="single" w:sz="4" w:space="0" w:color="auto"/>
              <w:right w:val="single" w:sz="4" w:space="0" w:color="auto"/>
            </w:tcBorders>
            <w:vAlign w:val="center"/>
          </w:tcPr>
          <w:p w:rsidR="00A4160A" w:rsidRPr="007D1E05" w:rsidRDefault="00A4160A" w:rsidP="007D1E05">
            <w:pPr>
              <w:ind w:firstLine="0"/>
              <w:jc w:val="center"/>
              <w:rPr>
                <w:color w:val="000000"/>
              </w:rPr>
            </w:pPr>
            <w:r w:rsidRPr="007D1E05">
              <w:rPr>
                <w:color w:val="000000"/>
              </w:rPr>
              <w:t>2592,96</w:t>
            </w:r>
          </w:p>
        </w:tc>
      </w:tr>
      <w:tr w:rsidR="00A4160A" w:rsidTr="00E93740">
        <w:trPr>
          <w:trHeight w:val="151"/>
        </w:trPr>
        <w:tc>
          <w:tcPr>
            <w:tcW w:w="1276" w:type="dxa"/>
            <w:tcBorders>
              <w:top w:val="single" w:sz="4" w:space="0" w:color="auto"/>
              <w:left w:val="single" w:sz="4" w:space="0" w:color="auto"/>
              <w:bottom w:val="single" w:sz="4" w:space="0" w:color="auto"/>
              <w:right w:val="single" w:sz="4" w:space="0" w:color="auto"/>
            </w:tcBorders>
          </w:tcPr>
          <w:p w:rsidR="00A4160A" w:rsidRPr="008918A9" w:rsidRDefault="00A4160A" w:rsidP="006912FE">
            <w:pPr>
              <w:spacing w:line="240" w:lineRule="auto"/>
              <w:ind w:firstLine="0"/>
              <w:jc w:val="left"/>
              <w:rPr>
                <w:sz w:val="22"/>
                <w:szCs w:val="22"/>
              </w:rPr>
            </w:pPr>
            <w:r>
              <w:rPr>
                <w:sz w:val="22"/>
                <w:szCs w:val="22"/>
              </w:rPr>
              <w:t>76.</w:t>
            </w:r>
          </w:p>
        </w:tc>
        <w:tc>
          <w:tcPr>
            <w:tcW w:w="2836" w:type="dxa"/>
            <w:tcBorders>
              <w:top w:val="single" w:sz="4" w:space="0" w:color="auto"/>
              <w:left w:val="single" w:sz="4" w:space="0" w:color="auto"/>
              <w:bottom w:val="single" w:sz="4" w:space="0" w:color="auto"/>
              <w:right w:val="single" w:sz="4" w:space="0" w:color="auto"/>
            </w:tcBorders>
          </w:tcPr>
          <w:p w:rsidR="00A4160A" w:rsidRPr="00820DB2" w:rsidRDefault="00A4160A" w:rsidP="006912FE">
            <w:pPr>
              <w:ind w:firstLine="0"/>
            </w:pPr>
            <w:r w:rsidRPr="00820DB2">
              <w:rPr>
                <w:rFonts w:cs="Calibri"/>
                <w:color w:val="000000"/>
                <w:lang w:eastAsia="ru-RU"/>
              </w:rPr>
              <w:t>Пластина</w:t>
            </w:r>
          </w:p>
        </w:tc>
        <w:tc>
          <w:tcPr>
            <w:tcW w:w="1984" w:type="dxa"/>
            <w:tcBorders>
              <w:top w:val="single" w:sz="4" w:space="0" w:color="auto"/>
              <w:left w:val="single" w:sz="4" w:space="0" w:color="auto"/>
              <w:bottom w:val="single" w:sz="4" w:space="0" w:color="auto"/>
              <w:right w:val="single" w:sz="4" w:space="0" w:color="auto"/>
            </w:tcBorders>
            <w:vAlign w:val="bottom"/>
          </w:tcPr>
          <w:p w:rsidR="00A4160A" w:rsidRPr="00786FF3" w:rsidRDefault="00A4160A" w:rsidP="006912FE">
            <w:pPr>
              <w:ind w:firstLine="0"/>
            </w:pPr>
            <w:r w:rsidRPr="00820DB2">
              <w:rPr>
                <w:lang w:val="en-US"/>
              </w:rPr>
              <w:t>R123G2-0300-1001-CS</w:t>
            </w:r>
            <w:r>
              <w:t xml:space="preserve">   1125</w:t>
            </w:r>
          </w:p>
        </w:tc>
        <w:tc>
          <w:tcPr>
            <w:tcW w:w="1701" w:type="dxa"/>
            <w:tcBorders>
              <w:top w:val="single" w:sz="4" w:space="0" w:color="auto"/>
              <w:left w:val="single" w:sz="4" w:space="0" w:color="auto"/>
              <w:bottom w:val="single" w:sz="4" w:space="0" w:color="auto"/>
              <w:right w:val="single" w:sz="4" w:space="0" w:color="auto"/>
            </w:tcBorders>
          </w:tcPr>
          <w:p w:rsidR="00A4160A" w:rsidRPr="00820DB2" w:rsidRDefault="00A4160A" w:rsidP="006912FE">
            <w:pPr>
              <w:ind w:firstLine="0"/>
              <w:rPr>
                <w:lang w:val="en-US"/>
              </w:rPr>
            </w:pPr>
            <w:r w:rsidRPr="00820DB2">
              <w:rPr>
                <w:rFonts w:cs="Calibri"/>
                <w:color w:val="000000"/>
                <w:lang w:eastAsia="ru-RU"/>
              </w:rPr>
              <w:t>Отрезная/прав</w:t>
            </w:r>
            <w:proofErr w:type="gramStart"/>
            <w:r w:rsidRPr="00820DB2">
              <w:rPr>
                <w:rFonts w:cs="Calibri"/>
                <w:color w:val="000000"/>
                <w:lang w:eastAsia="ru-RU"/>
              </w:rPr>
              <w:t>.</w:t>
            </w:r>
            <w:proofErr w:type="gramEnd"/>
            <w:r w:rsidRPr="00820DB2">
              <w:rPr>
                <w:rFonts w:cs="Calibri"/>
                <w:color w:val="000000"/>
                <w:lang w:eastAsia="ru-RU"/>
              </w:rPr>
              <w:t>/</w:t>
            </w:r>
            <w:proofErr w:type="spellStart"/>
            <w:proofErr w:type="gramStart"/>
            <w:r w:rsidRPr="00820DB2">
              <w:rPr>
                <w:rFonts w:cs="Calibri"/>
                <w:color w:val="000000"/>
                <w:lang w:eastAsia="ru-RU"/>
              </w:rPr>
              <w:t>г</w:t>
            </w:r>
            <w:proofErr w:type="gramEnd"/>
            <w:r w:rsidRPr="00820DB2">
              <w:rPr>
                <w:rFonts w:cs="Calibri"/>
                <w:color w:val="000000"/>
                <w:lang w:eastAsia="ru-RU"/>
              </w:rPr>
              <w:t>луб</w:t>
            </w:r>
            <w:proofErr w:type="spellEnd"/>
            <w:r w:rsidRPr="00820DB2">
              <w:rPr>
                <w:rFonts w:cs="Calibri"/>
                <w:color w:val="000000"/>
                <w:lang w:eastAsia="ru-RU"/>
              </w:rPr>
              <w:t xml:space="preserve">. до </w:t>
            </w:r>
            <w:r w:rsidRPr="00820DB2">
              <w:rPr>
                <w:rFonts w:cs="Calibri"/>
                <w:color w:val="000000"/>
                <w:lang w:val="en-US" w:eastAsia="ru-RU"/>
              </w:rPr>
              <w:t>19.4</w:t>
            </w:r>
          </w:p>
        </w:tc>
        <w:tc>
          <w:tcPr>
            <w:tcW w:w="1134" w:type="dxa"/>
            <w:tcBorders>
              <w:top w:val="single" w:sz="4" w:space="0" w:color="auto"/>
              <w:left w:val="single" w:sz="4" w:space="0" w:color="auto"/>
              <w:bottom w:val="single" w:sz="4" w:space="0" w:color="auto"/>
              <w:right w:val="single" w:sz="4" w:space="0" w:color="auto"/>
            </w:tcBorders>
          </w:tcPr>
          <w:p w:rsidR="00A4160A" w:rsidRDefault="00A4160A" w:rsidP="00A4160A">
            <w:pPr>
              <w:ind w:firstLine="0"/>
              <w:jc w:val="center"/>
            </w:pPr>
            <w:r w:rsidRPr="00A70CC3">
              <w:t>1</w:t>
            </w:r>
          </w:p>
        </w:tc>
        <w:tc>
          <w:tcPr>
            <w:tcW w:w="1843" w:type="dxa"/>
            <w:tcBorders>
              <w:top w:val="single" w:sz="4" w:space="0" w:color="auto"/>
              <w:left w:val="single" w:sz="4" w:space="0" w:color="auto"/>
              <w:bottom w:val="single" w:sz="4" w:space="0" w:color="auto"/>
              <w:right w:val="single" w:sz="4" w:space="0" w:color="auto"/>
            </w:tcBorders>
            <w:vAlign w:val="center"/>
          </w:tcPr>
          <w:p w:rsidR="00A4160A" w:rsidRPr="007D1E05" w:rsidRDefault="00A4160A" w:rsidP="007D1E05">
            <w:pPr>
              <w:ind w:firstLine="0"/>
              <w:jc w:val="center"/>
              <w:rPr>
                <w:color w:val="000000"/>
              </w:rPr>
            </w:pPr>
            <w:r w:rsidRPr="007D1E05">
              <w:rPr>
                <w:color w:val="000000"/>
              </w:rPr>
              <w:t>2793,1</w:t>
            </w:r>
          </w:p>
        </w:tc>
      </w:tr>
      <w:tr w:rsidR="00A4160A" w:rsidTr="00E93740">
        <w:trPr>
          <w:trHeight w:val="165"/>
        </w:trPr>
        <w:tc>
          <w:tcPr>
            <w:tcW w:w="1276" w:type="dxa"/>
            <w:tcBorders>
              <w:top w:val="single" w:sz="4" w:space="0" w:color="auto"/>
              <w:left w:val="single" w:sz="4" w:space="0" w:color="auto"/>
              <w:bottom w:val="single" w:sz="4" w:space="0" w:color="auto"/>
              <w:right w:val="single" w:sz="4" w:space="0" w:color="auto"/>
            </w:tcBorders>
          </w:tcPr>
          <w:p w:rsidR="00A4160A" w:rsidRPr="008918A9" w:rsidRDefault="00A4160A" w:rsidP="006912FE">
            <w:pPr>
              <w:spacing w:line="240" w:lineRule="auto"/>
              <w:ind w:firstLine="0"/>
              <w:jc w:val="left"/>
              <w:rPr>
                <w:sz w:val="22"/>
                <w:szCs w:val="22"/>
              </w:rPr>
            </w:pPr>
            <w:r>
              <w:rPr>
                <w:sz w:val="22"/>
                <w:szCs w:val="22"/>
              </w:rPr>
              <w:t>77.</w:t>
            </w:r>
          </w:p>
        </w:tc>
        <w:tc>
          <w:tcPr>
            <w:tcW w:w="2836" w:type="dxa"/>
            <w:tcBorders>
              <w:top w:val="single" w:sz="4" w:space="0" w:color="auto"/>
              <w:left w:val="single" w:sz="4" w:space="0" w:color="auto"/>
              <w:bottom w:val="single" w:sz="4" w:space="0" w:color="auto"/>
              <w:right w:val="single" w:sz="4" w:space="0" w:color="auto"/>
            </w:tcBorders>
          </w:tcPr>
          <w:p w:rsidR="00A4160A" w:rsidRPr="00820DB2" w:rsidRDefault="00A4160A" w:rsidP="006912FE">
            <w:pPr>
              <w:ind w:firstLine="0"/>
            </w:pPr>
            <w:r w:rsidRPr="00820DB2">
              <w:rPr>
                <w:rFonts w:cs="Calibri"/>
                <w:color w:val="000000"/>
                <w:lang w:eastAsia="ru-RU"/>
              </w:rPr>
              <w:t>Пластина</w:t>
            </w:r>
          </w:p>
        </w:tc>
        <w:tc>
          <w:tcPr>
            <w:tcW w:w="1984" w:type="dxa"/>
            <w:tcBorders>
              <w:top w:val="single" w:sz="4" w:space="0" w:color="auto"/>
              <w:left w:val="single" w:sz="4" w:space="0" w:color="auto"/>
              <w:bottom w:val="single" w:sz="4" w:space="0" w:color="auto"/>
              <w:right w:val="single" w:sz="4" w:space="0" w:color="auto"/>
            </w:tcBorders>
            <w:vAlign w:val="bottom"/>
          </w:tcPr>
          <w:p w:rsidR="00A4160A" w:rsidRPr="00786FF3" w:rsidRDefault="00A4160A" w:rsidP="006912FE">
            <w:pPr>
              <w:ind w:firstLine="0"/>
            </w:pPr>
            <w:r>
              <w:rPr>
                <w:lang w:val="en-US"/>
              </w:rPr>
              <w:t xml:space="preserve">N123F2-0318-RO   </w:t>
            </w:r>
            <w:r>
              <w:t>1125</w:t>
            </w:r>
          </w:p>
        </w:tc>
        <w:tc>
          <w:tcPr>
            <w:tcW w:w="1701" w:type="dxa"/>
            <w:tcBorders>
              <w:top w:val="single" w:sz="4" w:space="0" w:color="auto"/>
              <w:left w:val="single" w:sz="4" w:space="0" w:color="auto"/>
              <w:bottom w:val="single" w:sz="4" w:space="0" w:color="auto"/>
              <w:right w:val="single" w:sz="4" w:space="0" w:color="auto"/>
            </w:tcBorders>
          </w:tcPr>
          <w:p w:rsidR="00A4160A" w:rsidRDefault="00A4160A" w:rsidP="006912FE">
            <w:pPr>
              <w:ind w:firstLine="0"/>
            </w:pPr>
            <w:r>
              <w:t>Канав</w:t>
            </w:r>
            <w:proofErr w:type="gramStart"/>
            <w:r>
              <w:t>.</w:t>
            </w:r>
            <w:proofErr w:type="gramEnd"/>
            <w:r>
              <w:t>/</w:t>
            </w:r>
            <w:proofErr w:type="spellStart"/>
            <w:proofErr w:type="gramStart"/>
            <w:r>
              <w:t>н</w:t>
            </w:r>
            <w:proofErr w:type="gramEnd"/>
            <w:r>
              <w:t>ейтр</w:t>
            </w:r>
            <w:proofErr w:type="spellEnd"/>
            <w:r>
              <w:t>./глуб.1,4</w:t>
            </w:r>
          </w:p>
        </w:tc>
        <w:tc>
          <w:tcPr>
            <w:tcW w:w="1134" w:type="dxa"/>
            <w:tcBorders>
              <w:top w:val="single" w:sz="4" w:space="0" w:color="auto"/>
              <w:left w:val="single" w:sz="4" w:space="0" w:color="auto"/>
              <w:bottom w:val="single" w:sz="4" w:space="0" w:color="auto"/>
              <w:right w:val="single" w:sz="4" w:space="0" w:color="auto"/>
            </w:tcBorders>
          </w:tcPr>
          <w:p w:rsidR="00A4160A" w:rsidRDefault="00A4160A" w:rsidP="00A4160A">
            <w:pPr>
              <w:ind w:firstLine="0"/>
              <w:jc w:val="center"/>
            </w:pPr>
            <w:r w:rsidRPr="00A70CC3">
              <w:t>1</w:t>
            </w:r>
          </w:p>
        </w:tc>
        <w:tc>
          <w:tcPr>
            <w:tcW w:w="1843" w:type="dxa"/>
            <w:tcBorders>
              <w:top w:val="single" w:sz="4" w:space="0" w:color="auto"/>
              <w:left w:val="single" w:sz="4" w:space="0" w:color="auto"/>
              <w:bottom w:val="single" w:sz="4" w:space="0" w:color="auto"/>
              <w:right w:val="single" w:sz="4" w:space="0" w:color="auto"/>
            </w:tcBorders>
            <w:vAlign w:val="center"/>
          </w:tcPr>
          <w:p w:rsidR="00A4160A" w:rsidRPr="007D1E05" w:rsidRDefault="00A4160A" w:rsidP="007D1E05">
            <w:pPr>
              <w:ind w:firstLine="0"/>
              <w:jc w:val="center"/>
              <w:rPr>
                <w:color w:val="000000"/>
              </w:rPr>
            </w:pPr>
            <w:r w:rsidRPr="007D1E05">
              <w:rPr>
                <w:color w:val="000000"/>
              </w:rPr>
              <w:t>2592,96</w:t>
            </w:r>
          </w:p>
        </w:tc>
      </w:tr>
      <w:tr w:rsidR="00A4160A" w:rsidTr="00E93740">
        <w:trPr>
          <w:trHeight w:val="210"/>
        </w:trPr>
        <w:tc>
          <w:tcPr>
            <w:tcW w:w="1276" w:type="dxa"/>
            <w:tcBorders>
              <w:top w:val="single" w:sz="4" w:space="0" w:color="auto"/>
              <w:left w:val="single" w:sz="4" w:space="0" w:color="auto"/>
              <w:bottom w:val="single" w:sz="4" w:space="0" w:color="auto"/>
              <w:right w:val="single" w:sz="4" w:space="0" w:color="auto"/>
            </w:tcBorders>
          </w:tcPr>
          <w:p w:rsidR="00A4160A" w:rsidRPr="008918A9" w:rsidRDefault="00A4160A" w:rsidP="006912FE">
            <w:pPr>
              <w:spacing w:line="240" w:lineRule="auto"/>
              <w:ind w:firstLine="0"/>
              <w:jc w:val="left"/>
              <w:rPr>
                <w:sz w:val="22"/>
                <w:szCs w:val="22"/>
              </w:rPr>
            </w:pPr>
            <w:r>
              <w:rPr>
                <w:sz w:val="22"/>
                <w:szCs w:val="22"/>
              </w:rPr>
              <w:t>78.</w:t>
            </w:r>
          </w:p>
        </w:tc>
        <w:tc>
          <w:tcPr>
            <w:tcW w:w="2836" w:type="dxa"/>
            <w:tcBorders>
              <w:top w:val="single" w:sz="4" w:space="0" w:color="auto"/>
              <w:left w:val="single" w:sz="4" w:space="0" w:color="auto"/>
              <w:bottom w:val="single" w:sz="4" w:space="0" w:color="auto"/>
              <w:right w:val="single" w:sz="4" w:space="0" w:color="auto"/>
            </w:tcBorders>
          </w:tcPr>
          <w:p w:rsidR="00A4160A" w:rsidRPr="00820DB2" w:rsidRDefault="00A4160A" w:rsidP="006912FE">
            <w:pPr>
              <w:ind w:firstLine="0"/>
            </w:pPr>
            <w:r w:rsidRPr="00820DB2">
              <w:rPr>
                <w:rFonts w:cs="Calibri"/>
                <w:color w:val="000000"/>
                <w:lang w:eastAsia="ru-RU"/>
              </w:rPr>
              <w:t>Пластина</w:t>
            </w:r>
          </w:p>
        </w:tc>
        <w:tc>
          <w:tcPr>
            <w:tcW w:w="1984" w:type="dxa"/>
            <w:tcBorders>
              <w:top w:val="single" w:sz="4" w:space="0" w:color="auto"/>
              <w:left w:val="single" w:sz="4" w:space="0" w:color="auto"/>
              <w:bottom w:val="single" w:sz="4" w:space="0" w:color="auto"/>
              <w:right w:val="single" w:sz="4" w:space="0" w:color="auto"/>
            </w:tcBorders>
            <w:vAlign w:val="bottom"/>
          </w:tcPr>
          <w:p w:rsidR="00A4160A" w:rsidRPr="00786FF3" w:rsidRDefault="00A4160A" w:rsidP="006912FE">
            <w:pPr>
              <w:ind w:firstLine="0"/>
            </w:pPr>
            <w:r>
              <w:rPr>
                <w:lang w:val="en-US"/>
              </w:rPr>
              <w:t>N123F2-0300-RM</w:t>
            </w:r>
            <w:r>
              <w:t xml:space="preserve">   1125</w:t>
            </w:r>
          </w:p>
        </w:tc>
        <w:tc>
          <w:tcPr>
            <w:tcW w:w="1701" w:type="dxa"/>
            <w:tcBorders>
              <w:top w:val="single" w:sz="4" w:space="0" w:color="auto"/>
              <w:left w:val="single" w:sz="4" w:space="0" w:color="auto"/>
              <w:bottom w:val="single" w:sz="4" w:space="0" w:color="auto"/>
              <w:right w:val="single" w:sz="4" w:space="0" w:color="auto"/>
            </w:tcBorders>
          </w:tcPr>
          <w:p w:rsidR="00A4160A" w:rsidRPr="00810428" w:rsidRDefault="00A4160A" w:rsidP="006912FE">
            <w:pPr>
              <w:ind w:firstLine="0"/>
            </w:pPr>
            <w:r>
              <w:t>Канав</w:t>
            </w:r>
            <w:r w:rsidRPr="00810428">
              <w:t>./</w:t>
            </w:r>
            <w:proofErr w:type="spellStart"/>
            <w:r>
              <w:t>проф</w:t>
            </w:r>
            <w:proofErr w:type="gramStart"/>
            <w:r w:rsidRPr="00810428">
              <w:t>.</w:t>
            </w:r>
            <w:r>
              <w:t>о</w:t>
            </w:r>
            <w:proofErr w:type="gramEnd"/>
            <w:r>
              <w:t>бр</w:t>
            </w:r>
            <w:proofErr w:type="spellEnd"/>
            <w:r w:rsidRPr="00810428">
              <w:t>./</w:t>
            </w:r>
            <w:r>
              <w:rPr>
                <w:lang w:val="en-US"/>
              </w:rPr>
              <w:t>R</w:t>
            </w:r>
            <w:r w:rsidRPr="00810428">
              <w:t>3/</w:t>
            </w:r>
            <w:r>
              <w:t>глуб</w:t>
            </w:r>
            <w:r w:rsidRPr="00810428">
              <w:t>.1,4</w:t>
            </w:r>
          </w:p>
        </w:tc>
        <w:tc>
          <w:tcPr>
            <w:tcW w:w="1134" w:type="dxa"/>
            <w:tcBorders>
              <w:top w:val="single" w:sz="4" w:space="0" w:color="auto"/>
              <w:left w:val="single" w:sz="4" w:space="0" w:color="auto"/>
              <w:bottom w:val="single" w:sz="4" w:space="0" w:color="auto"/>
              <w:right w:val="single" w:sz="4" w:space="0" w:color="auto"/>
            </w:tcBorders>
          </w:tcPr>
          <w:p w:rsidR="00A4160A" w:rsidRDefault="00A4160A" w:rsidP="00A4160A">
            <w:pPr>
              <w:ind w:firstLine="0"/>
              <w:jc w:val="center"/>
            </w:pPr>
            <w:r w:rsidRPr="00A70CC3">
              <w:t>1</w:t>
            </w:r>
          </w:p>
        </w:tc>
        <w:tc>
          <w:tcPr>
            <w:tcW w:w="1843" w:type="dxa"/>
            <w:tcBorders>
              <w:top w:val="single" w:sz="4" w:space="0" w:color="auto"/>
              <w:left w:val="single" w:sz="4" w:space="0" w:color="auto"/>
              <w:bottom w:val="single" w:sz="4" w:space="0" w:color="auto"/>
              <w:right w:val="single" w:sz="4" w:space="0" w:color="auto"/>
            </w:tcBorders>
            <w:vAlign w:val="center"/>
          </w:tcPr>
          <w:p w:rsidR="00A4160A" w:rsidRPr="007D1E05" w:rsidRDefault="00A4160A" w:rsidP="007D1E05">
            <w:pPr>
              <w:ind w:firstLine="0"/>
              <w:jc w:val="center"/>
              <w:rPr>
                <w:color w:val="000000"/>
              </w:rPr>
            </w:pPr>
            <w:r w:rsidRPr="007D1E05">
              <w:rPr>
                <w:color w:val="000000"/>
              </w:rPr>
              <w:t>2174,89</w:t>
            </w:r>
          </w:p>
        </w:tc>
      </w:tr>
      <w:tr w:rsidR="00A4160A" w:rsidTr="00E93740">
        <w:trPr>
          <w:trHeight w:val="106"/>
        </w:trPr>
        <w:tc>
          <w:tcPr>
            <w:tcW w:w="1276" w:type="dxa"/>
            <w:tcBorders>
              <w:top w:val="single" w:sz="4" w:space="0" w:color="auto"/>
              <w:left w:val="single" w:sz="4" w:space="0" w:color="auto"/>
              <w:bottom w:val="single" w:sz="4" w:space="0" w:color="auto"/>
              <w:right w:val="single" w:sz="4" w:space="0" w:color="auto"/>
            </w:tcBorders>
          </w:tcPr>
          <w:p w:rsidR="00A4160A" w:rsidRPr="008918A9" w:rsidRDefault="00A4160A" w:rsidP="006912FE">
            <w:pPr>
              <w:spacing w:line="240" w:lineRule="auto"/>
              <w:ind w:firstLine="0"/>
              <w:jc w:val="left"/>
              <w:rPr>
                <w:sz w:val="22"/>
                <w:szCs w:val="22"/>
              </w:rPr>
            </w:pPr>
            <w:r>
              <w:rPr>
                <w:sz w:val="22"/>
                <w:szCs w:val="22"/>
              </w:rPr>
              <w:t>79.</w:t>
            </w:r>
          </w:p>
        </w:tc>
        <w:tc>
          <w:tcPr>
            <w:tcW w:w="2836" w:type="dxa"/>
            <w:tcBorders>
              <w:top w:val="single" w:sz="4" w:space="0" w:color="auto"/>
              <w:left w:val="single" w:sz="4" w:space="0" w:color="auto"/>
              <w:bottom w:val="single" w:sz="4" w:space="0" w:color="auto"/>
              <w:right w:val="single" w:sz="4" w:space="0" w:color="auto"/>
            </w:tcBorders>
          </w:tcPr>
          <w:p w:rsidR="00A4160A" w:rsidRPr="00F8340C" w:rsidRDefault="00A4160A" w:rsidP="006912FE">
            <w:pPr>
              <w:ind w:firstLine="0"/>
              <w:rPr>
                <w:lang w:val="en-US"/>
              </w:rPr>
            </w:pPr>
            <w:r w:rsidRPr="00820DB2">
              <w:rPr>
                <w:rFonts w:cs="Calibri"/>
                <w:color w:val="000000"/>
                <w:lang w:eastAsia="ru-RU"/>
              </w:rPr>
              <w:t>Пластина</w:t>
            </w:r>
          </w:p>
        </w:tc>
        <w:tc>
          <w:tcPr>
            <w:tcW w:w="1984" w:type="dxa"/>
            <w:tcBorders>
              <w:top w:val="single" w:sz="4" w:space="0" w:color="auto"/>
              <w:left w:val="single" w:sz="4" w:space="0" w:color="auto"/>
              <w:bottom w:val="single" w:sz="4" w:space="0" w:color="auto"/>
              <w:right w:val="single" w:sz="4" w:space="0" w:color="auto"/>
            </w:tcBorders>
            <w:vAlign w:val="bottom"/>
          </w:tcPr>
          <w:p w:rsidR="00A4160A" w:rsidRPr="00F8340C" w:rsidRDefault="00A4160A" w:rsidP="006912FE">
            <w:pPr>
              <w:ind w:firstLine="0"/>
              <w:rPr>
                <w:lang w:val="en-US"/>
              </w:rPr>
            </w:pPr>
            <w:r>
              <w:rPr>
                <w:lang w:val="en-US"/>
              </w:rPr>
              <w:t>N123F1-0300-R</w:t>
            </w:r>
            <w:r w:rsidRPr="00820DB2">
              <w:rPr>
                <w:lang w:val="en-US"/>
              </w:rPr>
              <w:t>S</w:t>
            </w:r>
            <w:r w:rsidRPr="00F8340C">
              <w:rPr>
                <w:lang w:val="en-US"/>
              </w:rPr>
              <w:t xml:space="preserve">   </w:t>
            </w:r>
            <w:r>
              <w:rPr>
                <w:lang w:val="en-US"/>
              </w:rPr>
              <w:t>CD10</w:t>
            </w:r>
          </w:p>
        </w:tc>
        <w:tc>
          <w:tcPr>
            <w:tcW w:w="1701" w:type="dxa"/>
            <w:tcBorders>
              <w:top w:val="single" w:sz="4" w:space="0" w:color="auto"/>
              <w:left w:val="single" w:sz="4" w:space="0" w:color="auto"/>
              <w:bottom w:val="single" w:sz="4" w:space="0" w:color="auto"/>
              <w:right w:val="single" w:sz="4" w:space="0" w:color="auto"/>
            </w:tcBorders>
          </w:tcPr>
          <w:p w:rsidR="00A4160A" w:rsidRPr="00810428" w:rsidRDefault="00A4160A" w:rsidP="006912FE">
            <w:pPr>
              <w:ind w:firstLine="0"/>
            </w:pPr>
            <w:r>
              <w:t>Канав</w:t>
            </w:r>
            <w:r w:rsidRPr="00810428">
              <w:t>./</w:t>
            </w:r>
            <w:proofErr w:type="spellStart"/>
            <w:r>
              <w:t>проф</w:t>
            </w:r>
            <w:proofErr w:type="gramStart"/>
            <w:r w:rsidRPr="00810428">
              <w:t>.</w:t>
            </w:r>
            <w:r>
              <w:t>о</w:t>
            </w:r>
            <w:proofErr w:type="gramEnd"/>
            <w:r>
              <w:t>бр</w:t>
            </w:r>
            <w:proofErr w:type="spellEnd"/>
            <w:r w:rsidRPr="00810428">
              <w:t>./</w:t>
            </w:r>
            <w:r>
              <w:rPr>
                <w:lang w:val="en-US"/>
              </w:rPr>
              <w:t>R</w:t>
            </w:r>
            <w:r w:rsidRPr="00810428">
              <w:t>3/</w:t>
            </w:r>
            <w:r>
              <w:t>глуб.1,</w:t>
            </w:r>
            <w:r w:rsidRPr="00810428">
              <w:t>3</w:t>
            </w:r>
          </w:p>
        </w:tc>
        <w:tc>
          <w:tcPr>
            <w:tcW w:w="1134" w:type="dxa"/>
            <w:tcBorders>
              <w:top w:val="single" w:sz="4" w:space="0" w:color="auto"/>
              <w:left w:val="single" w:sz="4" w:space="0" w:color="auto"/>
              <w:bottom w:val="single" w:sz="4" w:space="0" w:color="auto"/>
              <w:right w:val="single" w:sz="4" w:space="0" w:color="auto"/>
            </w:tcBorders>
          </w:tcPr>
          <w:p w:rsidR="00A4160A" w:rsidRDefault="00A4160A" w:rsidP="00A4160A">
            <w:pPr>
              <w:ind w:firstLine="0"/>
              <w:jc w:val="center"/>
            </w:pPr>
            <w:r w:rsidRPr="00A70CC3">
              <w:t>1</w:t>
            </w:r>
          </w:p>
        </w:tc>
        <w:tc>
          <w:tcPr>
            <w:tcW w:w="1843" w:type="dxa"/>
            <w:tcBorders>
              <w:top w:val="single" w:sz="4" w:space="0" w:color="auto"/>
              <w:left w:val="single" w:sz="4" w:space="0" w:color="auto"/>
              <w:bottom w:val="single" w:sz="4" w:space="0" w:color="auto"/>
              <w:right w:val="single" w:sz="4" w:space="0" w:color="auto"/>
            </w:tcBorders>
            <w:vAlign w:val="center"/>
          </w:tcPr>
          <w:p w:rsidR="00A4160A" w:rsidRPr="007D1E05" w:rsidRDefault="00A4160A" w:rsidP="007D1E05">
            <w:pPr>
              <w:ind w:firstLine="0"/>
              <w:jc w:val="center"/>
              <w:rPr>
                <w:color w:val="000000"/>
              </w:rPr>
            </w:pPr>
            <w:r w:rsidRPr="007D1E05">
              <w:rPr>
                <w:color w:val="000000"/>
              </w:rPr>
              <w:t>13787,6</w:t>
            </w:r>
          </w:p>
        </w:tc>
      </w:tr>
      <w:tr w:rsidR="00A4160A" w:rsidTr="00E93740">
        <w:trPr>
          <w:trHeight w:val="195"/>
        </w:trPr>
        <w:tc>
          <w:tcPr>
            <w:tcW w:w="1276" w:type="dxa"/>
            <w:tcBorders>
              <w:top w:val="single" w:sz="4" w:space="0" w:color="auto"/>
              <w:left w:val="single" w:sz="4" w:space="0" w:color="auto"/>
              <w:bottom w:val="single" w:sz="4" w:space="0" w:color="auto"/>
              <w:right w:val="single" w:sz="4" w:space="0" w:color="auto"/>
            </w:tcBorders>
          </w:tcPr>
          <w:p w:rsidR="00A4160A" w:rsidRPr="008918A9" w:rsidRDefault="00A4160A" w:rsidP="006912FE">
            <w:pPr>
              <w:spacing w:line="240" w:lineRule="auto"/>
              <w:ind w:firstLine="0"/>
              <w:jc w:val="left"/>
              <w:rPr>
                <w:sz w:val="22"/>
                <w:szCs w:val="22"/>
              </w:rPr>
            </w:pPr>
            <w:r>
              <w:rPr>
                <w:sz w:val="22"/>
                <w:szCs w:val="22"/>
              </w:rPr>
              <w:t>80.</w:t>
            </w:r>
          </w:p>
        </w:tc>
        <w:tc>
          <w:tcPr>
            <w:tcW w:w="2836" w:type="dxa"/>
            <w:tcBorders>
              <w:top w:val="single" w:sz="4" w:space="0" w:color="auto"/>
              <w:left w:val="single" w:sz="4" w:space="0" w:color="auto"/>
              <w:bottom w:val="single" w:sz="4" w:space="0" w:color="auto"/>
              <w:right w:val="single" w:sz="4" w:space="0" w:color="auto"/>
            </w:tcBorders>
            <w:vAlign w:val="center"/>
          </w:tcPr>
          <w:p w:rsidR="00A4160A" w:rsidRPr="00F8340C" w:rsidRDefault="00A4160A" w:rsidP="006912FE">
            <w:pPr>
              <w:ind w:firstLine="0"/>
              <w:rPr>
                <w:rFonts w:cs="Calibri"/>
                <w:color w:val="000000"/>
                <w:lang w:val="en-US" w:eastAsia="ru-RU"/>
              </w:rPr>
            </w:pPr>
            <w:r w:rsidRPr="00330943">
              <w:rPr>
                <w:rFonts w:cs="Calibri"/>
                <w:color w:val="000000"/>
                <w:lang w:eastAsia="ru-RU"/>
              </w:rPr>
              <w:t>Пластина</w:t>
            </w:r>
          </w:p>
        </w:tc>
        <w:tc>
          <w:tcPr>
            <w:tcW w:w="1984" w:type="dxa"/>
            <w:tcBorders>
              <w:top w:val="single" w:sz="4" w:space="0" w:color="auto"/>
              <w:left w:val="single" w:sz="4" w:space="0" w:color="auto"/>
              <w:bottom w:val="single" w:sz="4" w:space="0" w:color="auto"/>
              <w:right w:val="single" w:sz="4" w:space="0" w:color="auto"/>
            </w:tcBorders>
            <w:vAlign w:val="bottom"/>
          </w:tcPr>
          <w:p w:rsidR="00A4160A" w:rsidRPr="00F8340C" w:rsidRDefault="00A4160A" w:rsidP="006912FE">
            <w:pPr>
              <w:ind w:firstLine="0"/>
              <w:rPr>
                <w:lang w:val="en-US"/>
              </w:rPr>
            </w:pPr>
            <w:r>
              <w:rPr>
                <w:lang w:val="en-US"/>
              </w:rPr>
              <w:t>DCMT</w:t>
            </w:r>
            <w:r w:rsidRPr="00F8340C">
              <w:rPr>
                <w:lang w:val="en-US"/>
              </w:rPr>
              <w:t xml:space="preserve"> 11 </w:t>
            </w:r>
            <w:r>
              <w:rPr>
                <w:lang w:val="en-US"/>
              </w:rPr>
              <w:t>T</w:t>
            </w:r>
            <w:r w:rsidRPr="00F8340C">
              <w:rPr>
                <w:lang w:val="en-US"/>
              </w:rPr>
              <w:t>3 02-</w:t>
            </w:r>
            <w:r>
              <w:rPr>
                <w:lang w:val="en-US"/>
              </w:rPr>
              <w:t>PF</w:t>
            </w:r>
            <w:r w:rsidRPr="00F8340C">
              <w:rPr>
                <w:lang w:val="en-US"/>
              </w:rPr>
              <w:t xml:space="preserve">   4325</w:t>
            </w:r>
          </w:p>
        </w:tc>
        <w:tc>
          <w:tcPr>
            <w:tcW w:w="1701" w:type="dxa"/>
            <w:tcBorders>
              <w:top w:val="single" w:sz="4" w:space="0" w:color="auto"/>
              <w:left w:val="single" w:sz="4" w:space="0" w:color="auto"/>
              <w:bottom w:val="single" w:sz="4" w:space="0" w:color="auto"/>
              <w:right w:val="single" w:sz="4" w:space="0" w:color="auto"/>
            </w:tcBorders>
          </w:tcPr>
          <w:p w:rsidR="00A4160A" w:rsidRPr="00F8340C" w:rsidRDefault="00A4160A" w:rsidP="006912FE">
            <w:pPr>
              <w:ind w:firstLine="0"/>
              <w:rPr>
                <w:lang w:val="en-US"/>
              </w:rPr>
            </w:pPr>
            <w:r>
              <w:t>Ромб</w:t>
            </w:r>
            <w:r w:rsidRPr="00F8340C">
              <w:rPr>
                <w:lang w:val="en-US"/>
              </w:rPr>
              <w:t>./55°</w:t>
            </w:r>
          </w:p>
        </w:tc>
        <w:tc>
          <w:tcPr>
            <w:tcW w:w="1134" w:type="dxa"/>
            <w:tcBorders>
              <w:top w:val="single" w:sz="4" w:space="0" w:color="auto"/>
              <w:left w:val="single" w:sz="4" w:space="0" w:color="auto"/>
              <w:bottom w:val="single" w:sz="4" w:space="0" w:color="auto"/>
              <w:right w:val="single" w:sz="4" w:space="0" w:color="auto"/>
            </w:tcBorders>
          </w:tcPr>
          <w:p w:rsidR="00A4160A" w:rsidRDefault="00A4160A" w:rsidP="00A4160A">
            <w:pPr>
              <w:ind w:firstLine="0"/>
              <w:jc w:val="center"/>
            </w:pPr>
            <w:r w:rsidRPr="00A70CC3">
              <w:t>1</w:t>
            </w:r>
          </w:p>
        </w:tc>
        <w:tc>
          <w:tcPr>
            <w:tcW w:w="1843" w:type="dxa"/>
            <w:tcBorders>
              <w:top w:val="single" w:sz="4" w:space="0" w:color="auto"/>
              <w:left w:val="single" w:sz="4" w:space="0" w:color="auto"/>
              <w:bottom w:val="single" w:sz="4" w:space="0" w:color="auto"/>
              <w:right w:val="single" w:sz="4" w:space="0" w:color="auto"/>
            </w:tcBorders>
            <w:vAlign w:val="center"/>
          </w:tcPr>
          <w:p w:rsidR="00A4160A" w:rsidRPr="007D1E05" w:rsidRDefault="00A4160A" w:rsidP="007D1E05">
            <w:pPr>
              <w:ind w:firstLine="0"/>
              <w:jc w:val="center"/>
              <w:rPr>
                <w:color w:val="000000"/>
              </w:rPr>
            </w:pPr>
            <w:r w:rsidRPr="007D1E05">
              <w:rPr>
                <w:color w:val="000000"/>
              </w:rPr>
              <w:t>1129,69</w:t>
            </w:r>
          </w:p>
        </w:tc>
      </w:tr>
      <w:tr w:rsidR="00A4160A" w:rsidTr="00E93740">
        <w:trPr>
          <w:trHeight w:val="136"/>
        </w:trPr>
        <w:tc>
          <w:tcPr>
            <w:tcW w:w="1276" w:type="dxa"/>
            <w:tcBorders>
              <w:top w:val="single" w:sz="4" w:space="0" w:color="auto"/>
              <w:left w:val="single" w:sz="4" w:space="0" w:color="auto"/>
              <w:bottom w:val="single" w:sz="4" w:space="0" w:color="auto"/>
              <w:right w:val="single" w:sz="4" w:space="0" w:color="auto"/>
            </w:tcBorders>
          </w:tcPr>
          <w:p w:rsidR="00A4160A" w:rsidRPr="008918A9" w:rsidRDefault="00A4160A" w:rsidP="006912FE">
            <w:pPr>
              <w:spacing w:line="240" w:lineRule="auto"/>
              <w:ind w:firstLine="0"/>
              <w:jc w:val="left"/>
              <w:rPr>
                <w:sz w:val="22"/>
                <w:szCs w:val="22"/>
              </w:rPr>
            </w:pPr>
            <w:r>
              <w:rPr>
                <w:sz w:val="22"/>
                <w:szCs w:val="22"/>
              </w:rPr>
              <w:t>81.</w:t>
            </w:r>
          </w:p>
        </w:tc>
        <w:tc>
          <w:tcPr>
            <w:tcW w:w="2836" w:type="dxa"/>
            <w:tcBorders>
              <w:top w:val="single" w:sz="4" w:space="0" w:color="auto"/>
              <w:left w:val="single" w:sz="4" w:space="0" w:color="auto"/>
              <w:bottom w:val="single" w:sz="4" w:space="0" w:color="auto"/>
              <w:right w:val="single" w:sz="4" w:space="0" w:color="auto"/>
            </w:tcBorders>
            <w:vAlign w:val="center"/>
          </w:tcPr>
          <w:p w:rsidR="00A4160A" w:rsidRPr="00F8340C" w:rsidRDefault="00A4160A" w:rsidP="006912FE">
            <w:pPr>
              <w:ind w:firstLine="0"/>
              <w:rPr>
                <w:rFonts w:cs="Calibri"/>
                <w:color w:val="000000"/>
                <w:lang w:val="en-US" w:eastAsia="ru-RU"/>
              </w:rPr>
            </w:pPr>
            <w:r w:rsidRPr="00330943">
              <w:rPr>
                <w:rFonts w:cs="Calibri"/>
                <w:color w:val="000000"/>
                <w:lang w:eastAsia="ru-RU"/>
              </w:rPr>
              <w:t>Пластина</w:t>
            </w:r>
          </w:p>
        </w:tc>
        <w:tc>
          <w:tcPr>
            <w:tcW w:w="1984" w:type="dxa"/>
            <w:tcBorders>
              <w:top w:val="single" w:sz="4" w:space="0" w:color="auto"/>
              <w:left w:val="single" w:sz="4" w:space="0" w:color="auto"/>
              <w:bottom w:val="single" w:sz="4" w:space="0" w:color="auto"/>
              <w:right w:val="single" w:sz="4" w:space="0" w:color="auto"/>
            </w:tcBorders>
            <w:vAlign w:val="bottom"/>
          </w:tcPr>
          <w:p w:rsidR="00A4160A" w:rsidRPr="00F8340C" w:rsidRDefault="00A4160A" w:rsidP="006912FE">
            <w:pPr>
              <w:ind w:firstLine="0"/>
              <w:rPr>
                <w:lang w:val="en-US"/>
              </w:rPr>
            </w:pPr>
            <w:r>
              <w:rPr>
                <w:lang w:val="en-US"/>
              </w:rPr>
              <w:t>DCMT</w:t>
            </w:r>
            <w:r w:rsidRPr="00F8340C">
              <w:rPr>
                <w:lang w:val="en-US"/>
              </w:rPr>
              <w:t xml:space="preserve"> 11 </w:t>
            </w:r>
            <w:r>
              <w:rPr>
                <w:lang w:val="en-US"/>
              </w:rPr>
              <w:t>T</w:t>
            </w:r>
            <w:r w:rsidRPr="00F8340C">
              <w:rPr>
                <w:lang w:val="en-US"/>
              </w:rPr>
              <w:t>3 02-</w:t>
            </w:r>
            <w:r>
              <w:t>М</w:t>
            </w:r>
            <w:r>
              <w:rPr>
                <w:lang w:val="en-US"/>
              </w:rPr>
              <w:t>F</w:t>
            </w:r>
            <w:r w:rsidRPr="00F8340C">
              <w:rPr>
                <w:lang w:val="en-US"/>
              </w:rPr>
              <w:t xml:space="preserve">   1125</w:t>
            </w:r>
          </w:p>
        </w:tc>
        <w:tc>
          <w:tcPr>
            <w:tcW w:w="1701" w:type="dxa"/>
            <w:tcBorders>
              <w:top w:val="single" w:sz="4" w:space="0" w:color="auto"/>
              <w:left w:val="single" w:sz="4" w:space="0" w:color="auto"/>
              <w:bottom w:val="single" w:sz="4" w:space="0" w:color="auto"/>
              <w:right w:val="single" w:sz="4" w:space="0" w:color="auto"/>
            </w:tcBorders>
          </w:tcPr>
          <w:p w:rsidR="00A4160A" w:rsidRPr="00820DB2" w:rsidRDefault="00A4160A" w:rsidP="006912FE">
            <w:pPr>
              <w:ind w:firstLine="0"/>
            </w:pPr>
            <w:r>
              <w:t>Ромб./55°</w:t>
            </w:r>
          </w:p>
        </w:tc>
        <w:tc>
          <w:tcPr>
            <w:tcW w:w="1134" w:type="dxa"/>
            <w:tcBorders>
              <w:top w:val="single" w:sz="4" w:space="0" w:color="auto"/>
              <w:left w:val="single" w:sz="4" w:space="0" w:color="auto"/>
              <w:bottom w:val="single" w:sz="4" w:space="0" w:color="auto"/>
              <w:right w:val="single" w:sz="4" w:space="0" w:color="auto"/>
            </w:tcBorders>
          </w:tcPr>
          <w:p w:rsidR="00A4160A" w:rsidRDefault="00A4160A" w:rsidP="00A4160A">
            <w:pPr>
              <w:ind w:firstLine="0"/>
              <w:jc w:val="center"/>
            </w:pPr>
            <w:r w:rsidRPr="00A70CC3">
              <w:t>1</w:t>
            </w:r>
          </w:p>
        </w:tc>
        <w:tc>
          <w:tcPr>
            <w:tcW w:w="1843" w:type="dxa"/>
            <w:tcBorders>
              <w:top w:val="single" w:sz="4" w:space="0" w:color="auto"/>
              <w:left w:val="single" w:sz="4" w:space="0" w:color="auto"/>
              <w:bottom w:val="single" w:sz="4" w:space="0" w:color="auto"/>
              <w:right w:val="single" w:sz="4" w:space="0" w:color="auto"/>
            </w:tcBorders>
            <w:vAlign w:val="center"/>
          </w:tcPr>
          <w:p w:rsidR="00A4160A" w:rsidRPr="007D1E05" w:rsidRDefault="00A4160A" w:rsidP="007D1E05">
            <w:pPr>
              <w:ind w:firstLine="0"/>
              <w:jc w:val="center"/>
              <w:rPr>
                <w:color w:val="000000"/>
              </w:rPr>
            </w:pPr>
            <w:r w:rsidRPr="007D1E05">
              <w:rPr>
                <w:color w:val="000000"/>
              </w:rPr>
              <w:t>1089,69</w:t>
            </w:r>
          </w:p>
        </w:tc>
      </w:tr>
      <w:tr w:rsidR="00A4160A" w:rsidTr="00E93740">
        <w:trPr>
          <w:trHeight w:val="151"/>
        </w:trPr>
        <w:tc>
          <w:tcPr>
            <w:tcW w:w="1276" w:type="dxa"/>
            <w:tcBorders>
              <w:top w:val="single" w:sz="4" w:space="0" w:color="auto"/>
              <w:left w:val="single" w:sz="4" w:space="0" w:color="auto"/>
              <w:bottom w:val="single" w:sz="4" w:space="0" w:color="auto"/>
              <w:right w:val="single" w:sz="4" w:space="0" w:color="auto"/>
            </w:tcBorders>
          </w:tcPr>
          <w:p w:rsidR="00A4160A" w:rsidRPr="008918A9" w:rsidRDefault="00A4160A" w:rsidP="006912FE">
            <w:pPr>
              <w:spacing w:line="240" w:lineRule="auto"/>
              <w:ind w:firstLine="0"/>
              <w:jc w:val="left"/>
              <w:rPr>
                <w:sz w:val="22"/>
                <w:szCs w:val="22"/>
              </w:rPr>
            </w:pPr>
            <w:r>
              <w:rPr>
                <w:sz w:val="22"/>
                <w:szCs w:val="22"/>
              </w:rPr>
              <w:t>82.</w:t>
            </w:r>
          </w:p>
        </w:tc>
        <w:tc>
          <w:tcPr>
            <w:tcW w:w="2836" w:type="dxa"/>
            <w:tcBorders>
              <w:top w:val="single" w:sz="4" w:space="0" w:color="auto"/>
              <w:left w:val="single" w:sz="4" w:space="0" w:color="auto"/>
              <w:bottom w:val="single" w:sz="4" w:space="0" w:color="auto"/>
              <w:right w:val="single" w:sz="4" w:space="0" w:color="auto"/>
            </w:tcBorders>
            <w:vAlign w:val="center"/>
          </w:tcPr>
          <w:p w:rsidR="00A4160A" w:rsidRPr="00820DB2" w:rsidRDefault="00A4160A" w:rsidP="006912FE">
            <w:pPr>
              <w:ind w:firstLine="0"/>
              <w:rPr>
                <w:rFonts w:cs="Calibri"/>
                <w:color w:val="000000"/>
                <w:lang w:eastAsia="ru-RU"/>
              </w:rPr>
            </w:pPr>
            <w:r w:rsidRPr="00330943">
              <w:rPr>
                <w:rFonts w:cs="Calibri"/>
                <w:color w:val="000000"/>
                <w:lang w:eastAsia="ru-RU"/>
              </w:rPr>
              <w:t>Пластина</w:t>
            </w:r>
          </w:p>
        </w:tc>
        <w:tc>
          <w:tcPr>
            <w:tcW w:w="1984" w:type="dxa"/>
            <w:tcBorders>
              <w:top w:val="single" w:sz="4" w:space="0" w:color="auto"/>
              <w:left w:val="single" w:sz="4" w:space="0" w:color="auto"/>
              <w:bottom w:val="single" w:sz="4" w:space="0" w:color="auto"/>
              <w:right w:val="single" w:sz="4" w:space="0" w:color="auto"/>
            </w:tcBorders>
            <w:vAlign w:val="bottom"/>
          </w:tcPr>
          <w:p w:rsidR="00A4160A" w:rsidRPr="00282F48" w:rsidRDefault="00A4160A" w:rsidP="006912FE">
            <w:pPr>
              <w:ind w:firstLine="0"/>
            </w:pPr>
            <w:r>
              <w:rPr>
                <w:lang w:val="en-US"/>
              </w:rPr>
              <w:t>DCGX</w:t>
            </w:r>
            <w:r w:rsidRPr="00282F48">
              <w:t xml:space="preserve"> 11 </w:t>
            </w:r>
            <w:r>
              <w:rPr>
                <w:lang w:val="en-US"/>
              </w:rPr>
              <w:t>T3 02-AL</w:t>
            </w:r>
            <w:r>
              <w:t xml:space="preserve">   Н10</w:t>
            </w:r>
          </w:p>
        </w:tc>
        <w:tc>
          <w:tcPr>
            <w:tcW w:w="1701" w:type="dxa"/>
            <w:tcBorders>
              <w:top w:val="single" w:sz="4" w:space="0" w:color="auto"/>
              <w:left w:val="single" w:sz="4" w:space="0" w:color="auto"/>
              <w:bottom w:val="single" w:sz="4" w:space="0" w:color="auto"/>
              <w:right w:val="single" w:sz="4" w:space="0" w:color="auto"/>
            </w:tcBorders>
          </w:tcPr>
          <w:p w:rsidR="00A4160A" w:rsidRPr="00820DB2" w:rsidRDefault="00A4160A" w:rsidP="006912FE">
            <w:pPr>
              <w:ind w:firstLine="0"/>
            </w:pPr>
            <w:r>
              <w:t>Ромб./55°</w:t>
            </w:r>
          </w:p>
        </w:tc>
        <w:tc>
          <w:tcPr>
            <w:tcW w:w="1134" w:type="dxa"/>
            <w:tcBorders>
              <w:top w:val="single" w:sz="4" w:space="0" w:color="auto"/>
              <w:left w:val="single" w:sz="4" w:space="0" w:color="auto"/>
              <w:bottom w:val="single" w:sz="4" w:space="0" w:color="auto"/>
              <w:right w:val="single" w:sz="4" w:space="0" w:color="auto"/>
            </w:tcBorders>
          </w:tcPr>
          <w:p w:rsidR="00A4160A" w:rsidRDefault="00A4160A" w:rsidP="00A4160A">
            <w:pPr>
              <w:ind w:firstLine="0"/>
              <w:jc w:val="center"/>
            </w:pPr>
            <w:r w:rsidRPr="00A70CC3">
              <w:t>1</w:t>
            </w:r>
          </w:p>
        </w:tc>
        <w:tc>
          <w:tcPr>
            <w:tcW w:w="1843" w:type="dxa"/>
            <w:tcBorders>
              <w:top w:val="single" w:sz="4" w:space="0" w:color="auto"/>
              <w:left w:val="single" w:sz="4" w:space="0" w:color="auto"/>
              <w:bottom w:val="single" w:sz="4" w:space="0" w:color="auto"/>
              <w:right w:val="single" w:sz="4" w:space="0" w:color="auto"/>
            </w:tcBorders>
            <w:vAlign w:val="center"/>
          </w:tcPr>
          <w:p w:rsidR="00A4160A" w:rsidRPr="007D1E05" w:rsidRDefault="00A4160A" w:rsidP="007D1E05">
            <w:pPr>
              <w:ind w:firstLine="0"/>
              <w:jc w:val="center"/>
              <w:rPr>
                <w:color w:val="000000"/>
              </w:rPr>
            </w:pPr>
            <w:r w:rsidRPr="007D1E05">
              <w:rPr>
                <w:color w:val="000000"/>
              </w:rPr>
              <w:t>1160,83</w:t>
            </w:r>
          </w:p>
        </w:tc>
      </w:tr>
      <w:tr w:rsidR="00A4160A" w:rsidTr="00E93740">
        <w:trPr>
          <w:trHeight w:val="136"/>
        </w:trPr>
        <w:tc>
          <w:tcPr>
            <w:tcW w:w="1276" w:type="dxa"/>
            <w:tcBorders>
              <w:top w:val="single" w:sz="4" w:space="0" w:color="auto"/>
              <w:left w:val="single" w:sz="4" w:space="0" w:color="auto"/>
              <w:bottom w:val="single" w:sz="4" w:space="0" w:color="auto"/>
              <w:right w:val="single" w:sz="4" w:space="0" w:color="auto"/>
            </w:tcBorders>
          </w:tcPr>
          <w:p w:rsidR="00A4160A" w:rsidRPr="008918A9" w:rsidRDefault="00A4160A" w:rsidP="006912FE">
            <w:pPr>
              <w:spacing w:line="240" w:lineRule="auto"/>
              <w:ind w:firstLine="0"/>
              <w:jc w:val="left"/>
              <w:rPr>
                <w:sz w:val="22"/>
                <w:szCs w:val="22"/>
              </w:rPr>
            </w:pPr>
            <w:r>
              <w:rPr>
                <w:sz w:val="22"/>
                <w:szCs w:val="22"/>
              </w:rPr>
              <w:t>83.</w:t>
            </w:r>
          </w:p>
        </w:tc>
        <w:tc>
          <w:tcPr>
            <w:tcW w:w="2836" w:type="dxa"/>
            <w:tcBorders>
              <w:top w:val="single" w:sz="4" w:space="0" w:color="auto"/>
              <w:left w:val="single" w:sz="4" w:space="0" w:color="auto"/>
              <w:bottom w:val="single" w:sz="4" w:space="0" w:color="auto"/>
              <w:right w:val="single" w:sz="4" w:space="0" w:color="auto"/>
            </w:tcBorders>
            <w:vAlign w:val="center"/>
          </w:tcPr>
          <w:p w:rsidR="00A4160A" w:rsidRPr="00820DB2" w:rsidRDefault="00A4160A" w:rsidP="006912FE">
            <w:pPr>
              <w:ind w:firstLine="0"/>
              <w:rPr>
                <w:rFonts w:cs="Calibri"/>
                <w:color w:val="000000"/>
                <w:lang w:eastAsia="ru-RU"/>
              </w:rPr>
            </w:pPr>
            <w:r w:rsidRPr="00330943">
              <w:rPr>
                <w:rFonts w:cs="Calibri"/>
                <w:color w:val="000000"/>
                <w:lang w:eastAsia="ru-RU"/>
              </w:rPr>
              <w:t>Пластина</w:t>
            </w:r>
          </w:p>
        </w:tc>
        <w:tc>
          <w:tcPr>
            <w:tcW w:w="1984" w:type="dxa"/>
            <w:tcBorders>
              <w:top w:val="single" w:sz="4" w:space="0" w:color="auto"/>
              <w:left w:val="single" w:sz="4" w:space="0" w:color="auto"/>
              <w:bottom w:val="single" w:sz="4" w:space="0" w:color="auto"/>
              <w:right w:val="single" w:sz="4" w:space="0" w:color="auto"/>
            </w:tcBorders>
            <w:vAlign w:val="bottom"/>
          </w:tcPr>
          <w:p w:rsidR="00A4160A" w:rsidRPr="00330943" w:rsidRDefault="00A4160A" w:rsidP="006912FE">
            <w:pPr>
              <w:ind w:firstLine="0"/>
              <w:rPr>
                <w:lang w:val="en-US"/>
              </w:rPr>
            </w:pPr>
            <w:r>
              <w:rPr>
                <w:lang w:val="en-US"/>
              </w:rPr>
              <w:t>CCMT 12 04 04-MF</w:t>
            </w:r>
            <w:r>
              <w:t xml:space="preserve">  </w:t>
            </w:r>
            <w:r>
              <w:rPr>
                <w:lang w:val="en-US"/>
              </w:rPr>
              <w:t xml:space="preserve"> 2015</w:t>
            </w:r>
          </w:p>
        </w:tc>
        <w:tc>
          <w:tcPr>
            <w:tcW w:w="1701" w:type="dxa"/>
            <w:tcBorders>
              <w:top w:val="single" w:sz="4" w:space="0" w:color="auto"/>
              <w:left w:val="single" w:sz="4" w:space="0" w:color="auto"/>
              <w:bottom w:val="single" w:sz="4" w:space="0" w:color="auto"/>
              <w:right w:val="single" w:sz="4" w:space="0" w:color="auto"/>
            </w:tcBorders>
          </w:tcPr>
          <w:p w:rsidR="00A4160A" w:rsidRPr="00820DB2" w:rsidRDefault="00A4160A" w:rsidP="006912FE">
            <w:pPr>
              <w:ind w:firstLine="0"/>
            </w:pPr>
            <w:r>
              <w:t>Ромб./</w:t>
            </w:r>
            <w:r>
              <w:rPr>
                <w:lang w:val="en-US"/>
              </w:rPr>
              <w:t>80</w:t>
            </w:r>
            <w:r>
              <w:t>°</w:t>
            </w:r>
          </w:p>
        </w:tc>
        <w:tc>
          <w:tcPr>
            <w:tcW w:w="1134" w:type="dxa"/>
            <w:tcBorders>
              <w:top w:val="single" w:sz="4" w:space="0" w:color="auto"/>
              <w:left w:val="single" w:sz="4" w:space="0" w:color="auto"/>
              <w:bottom w:val="single" w:sz="4" w:space="0" w:color="auto"/>
              <w:right w:val="single" w:sz="4" w:space="0" w:color="auto"/>
            </w:tcBorders>
          </w:tcPr>
          <w:p w:rsidR="00A4160A" w:rsidRDefault="00A4160A" w:rsidP="00A4160A">
            <w:pPr>
              <w:ind w:firstLine="0"/>
              <w:jc w:val="center"/>
            </w:pPr>
            <w:r w:rsidRPr="00A70CC3">
              <w:t>1</w:t>
            </w:r>
          </w:p>
        </w:tc>
        <w:tc>
          <w:tcPr>
            <w:tcW w:w="1843" w:type="dxa"/>
            <w:tcBorders>
              <w:top w:val="single" w:sz="4" w:space="0" w:color="auto"/>
              <w:left w:val="single" w:sz="4" w:space="0" w:color="auto"/>
              <w:bottom w:val="single" w:sz="4" w:space="0" w:color="auto"/>
              <w:right w:val="single" w:sz="4" w:space="0" w:color="auto"/>
            </w:tcBorders>
            <w:vAlign w:val="center"/>
          </w:tcPr>
          <w:p w:rsidR="00A4160A" w:rsidRPr="007D1E05" w:rsidRDefault="00A4160A" w:rsidP="007D1E05">
            <w:pPr>
              <w:ind w:firstLine="0"/>
              <w:jc w:val="center"/>
              <w:rPr>
                <w:color w:val="000000"/>
              </w:rPr>
            </w:pPr>
            <w:r w:rsidRPr="007D1E05">
              <w:rPr>
                <w:color w:val="000000"/>
              </w:rPr>
              <w:t>1040,74</w:t>
            </w:r>
          </w:p>
        </w:tc>
      </w:tr>
      <w:tr w:rsidR="00A4160A" w:rsidTr="00E93740">
        <w:trPr>
          <w:trHeight w:val="121"/>
        </w:trPr>
        <w:tc>
          <w:tcPr>
            <w:tcW w:w="1276" w:type="dxa"/>
            <w:tcBorders>
              <w:top w:val="single" w:sz="4" w:space="0" w:color="auto"/>
              <w:left w:val="single" w:sz="4" w:space="0" w:color="auto"/>
              <w:bottom w:val="single" w:sz="4" w:space="0" w:color="auto"/>
              <w:right w:val="single" w:sz="4" w:space="0" w:color="auto"/>
            </w:tcBorders>
          </w:tcPr>
          <w:p w:rsidR="00A4160A" w:rsidRPr="008918A9" w:rsidRDefault="00A4160A" w:rsidP="006912FE">
            <w:pPr>
              <w:spacing w:line="240" w:lineRule="auto"/>
              <w:ind w:firstLine="0"/>
              <w:jc w:val="left"/>
              <w:rPr>
                <w:sz w:val="22"/>
                <w:szCs w:val="22"/>
              </w:rPr>
            </w:pPr>
            <w:r>
              <w:rPr>
                <w:sz w:val="22"/>
                <w:szCs w:val="22"/>
              </w:rPr>
              <w:t>84.</w:t>
            </w:r>
          </w:p>
        </w:tc>
        <w:tc>
          <w:tcPr>
            <w:tcW w:w="2836" w:type="dxa"/>
            <w:tcBorders>
              <w:top w:val="single" w:sz="4" w:space="0" w:color="auto"/>
              <w:left w:val="single" w:sz="4" w:space="0" w:color="auto"/>
              <w:bottom w:val="single" w:sz="4" w:space="0" w:color="auto"/>
              <w:right w:val="single" w:sz="4" w:space="0" w:color="auto"/>
            </w:tcBorders>
            <w:vAlign w:val="center"/>
          </w:tcPr>
          <w:p w:rsidR="00A4160A" w:rsidRPr="00820DB2" w:rsidRDefault="00A4160A" w:rsidP="006912FE">
            <w:pPr>
              <w:ind w:firstLine="0"/>
              <w:rPr>
                <w:rFonts w:cs="Calibri"/>
                <w:color w:val="000000"/>
                <w:lang w:eastAsia="ru-RU"/>
              </w:rPr>
            </w:pPr>
            <w:r w:rsidRPr="00330943">
              <w:rPr>
                <w:rFonts w:cs="Calibri"/>
                <w:color w:val="000000"/>
                <w:lang w:eastAsia="ru-RU"/>
              </w:rPr>
              <w:t>Пластина</w:t>
            </w:r>
          </w:p>
        </w:tc>
        <w:tc>
          <w:tcPr>
            <w:tcW w:w="1984" w:type="dxa"/>
            <w:tcBorders>
              <w:top w:val="single" w:sz="4" w:space="0" w:color="auto"/>
              <w:left w:val="single" w:sz="4" w:space="0" w:color="auto"/>
              <w:bottom w:val="single" w:sz="4" w:space="0" w:color="auto"/>
              <w:right w:val="single" w:sz="4" w:space="0" w:color="auto"/>
            </w:tcBorders>
            <w:vAlign w:val="bottom"/>
          </w:tcPr>
          <w:p w:rsidR="00A4160A" w:rsidRPr="00330943" w:rsidRDefault="00A4160A" w:rsidP="006912FE">
            <w:pPr>
              <w:ind w:firstLine="0"/>
              <w:rPr>
                <w:lang w:val="en-US"/>
              </w:rPr>
            </w:pPr>
            <w:r>
              <w:rPr>
                <w:lang w:val="en-US"/>
              </w:rPr>
              <w:t xml:space="preserve">CCMT 12 04 04-PM </w:t>
            </w:r>
            <w:r>
              <w:t xml:space="preserve">  </w:t>
            </w:r>
            <w:r>
              <w:rPr>
                <w:lang w:val="en-US"/>
              </w:rPr>
              <w:t>4</w:t>
            </w:r>
            <w:r>
              <w:t>3</w:t>
            </w:r>
            <w:r>
              <w:rPr>
                <w:lang w:val="en-US"/>
              </w:rPr>
              <w:t>25</w:t>
            </w:r>
          </w:p>
        </w:tc>
        <w:tc>
          <w:tcPr>
            <w:tcW w:w="1701" w:type="dxa"/>
            <w:tcBorders>
              <w:top w:val="single" w:sz="4" w:space="0" w:color="auto"/>
              <w:left w:val="single" w:sz="4" w:space="0" w:color="auto"/>
              <w:bottom w:val="single" w:sz="4" w:space="0" w:color="auto"/>
              <w:right w:val="single" w:sz="4" w:space="0" w:color="auto"/>
            </w:tcBorders>
          </w:tcPr>
          <w:p w:rsidR="00A4160A" w:rsidRPr="00820DB2" w:rsidRDefault="00A4160A" w:rsidP="006912FE">
            <w:pPr>
              <w:ind w:firstLine="0"/>
            </w:pPr>
            <w:r>
              <w:t>Ромб./</w:t>
            </w:r>
            <w:r>
              <w:rPr>
                <w:lang w:val="en-US"/>
              </w:rPr>
              <w:t>80</w:t>
            </w:r>
            <w:r>
              <w:t>°</w:t>
            </w:r>
          </w:p>
        </w:tc>
        <w:tc>
          <w:tcPr>
            <w:tcW w:w="1134" w:type="dxa"/>
            <w:tcBorders>
              <w:top w:val="single" w:sz="4" w:space="0" w:color="auto"/>
              <w:left w:val="single" w:sz="4" w:space="0" w:color="auto"/>
              <w:bottom w:val="single" w:sz="4" w:space="0" w:color="auto"/>
              <w:right w:val="single" w:sz="4" w:space="0" w:color="auto"/>
            </w:tcBorders>
          </w:tcPr>
          <w:p w:rsidR="00A4160A" w:rsidRDefault="00A4160A" w:rsidP="00A4160A">
            <w:pPr>
              <w:ind w:firstLine="0"/>
              <w:jc w:val="center"/>
            </w:pPr>
            <w:r w:rsidRPr="00A70CC3">
              <w:t>1</w:t>
            </w:r>
          </w:p>
        </w:tc>
        <w:tc>
          <w:tcPr>
            <w:tcW w:w="1843" w:type="dxa"/>
            <w:tcBorders>
              <w:top w:val="single" w:sz="4" w:space="0" w:color="auto"/>
              <w:left w:val="single" w:sz="4" w:space="0" w:color="auto"/>
              <w:bottom w:val="single" w:sz="4" w:space="0" w:color="auto"/>
              <w:right w:val="single" w:sz="4" w:space="0" w:color="auto"/>
            </w:tcBorders>
            <w:vAlign w:val="center"/>
          </w:tcPr>
          <w:p w:rsidR="00A4160A" w:rsidRPr="007D1E05" w:rsidRDefault="00A4160A" w:rsidP="007D1E05">
            <w:pPr>
              <w:ind w:firstLine="0"/>
              <w:jc w:val="center"/>
              <w:rPr>
                <w:color w:val="000000"/>
              </w:rPr>
            </w:pPr>
            <w:r w:rsidRPr="007D1E05">
              <w:rPr>
                <w:color w:val="000000"/>
              </w:rPr>
              <w:t>1187,52</w:t>
            </w:r>
          </w:p>
        </w:tc>
      </w:tr>
      <w:tr w:rsidR="00A4160A" w:rsidTr="00E93740">
        <w:trPr>
          <w:trHeight w:val="165"/>
        </w:trPr>
        <w:tc>
          <w:tcPr>
            <w:tcW w:w="1276" w:type="dxa"/>
            <w:tcBorders>
              <w:top w:val="single" w:sz="4" w:space="0" w:color="auto"/>
              <w:left w:val="single" w:sz="4" w:space="0" w:color="auto"/>
              <w:bottom w:val="single" w:sz="4" w:space="0" w:color="auto"/>
              <w:right w:val="single" w:sz="4" w:space="0" w:color="auto"/>
            </w:tcBorders>
          </w:tcPr>
          <w:p w:rsidR="00A4160A" w:rsidRPr="008918A9" w:rsidRDefault="00A4160A" w:rsidP="006912FE">
            <w:pPr>
              <w:spacing w:line="240" w:lineRule="auto"/>
              <w:ind w:firstLine="0"/>
              <w:jc w:val="left"/>
              <w:rPr>
                <w:sz w:val="22"/>
                <w:szCs w:val="22"/>
              </w:rPr>
            </w:pPr>
            <w:r>
              <w:rPr>
                <w:sz w:val="22"/>
                <w:szCs w:val="22"/>
              </w:rPr>
              <w:t>85.</w:t>
            </w:r>
          </w:p>
        </w:tc>
        <w:tc>
          <w:tcPr>
            <w:tcW w:w="2836" w:type="dxa"/>
            <w:tcBorders>
              <w:top w:val="single" w:sz="4" w:space="0" w:color="auto"/>
              <w:left w:val="single" w:sz="4" w:space="0" w:color="auto"/>
              <w:bottom w:val="single" w:sz="4" w:space="0" w:color="auto"/>
              <w:right w:val="single" w:sz="4" w:space="0" w:color="auto"/>
            </w:tcBorders>
            <w:vAlign w:val="center"/>
          </w:tcPr>
          <w:p w:rsidR="00A4160A" w:rsidRPr="00820DB2" w:rsidRDefault="00A4160A" w:rsidP="006912FE">
            <w:pPr>
              <w:ind w:firstLine="0"/>
              <w:rPr>
                <w:rFonts w:cs="Calibri"/>
                <w:color w:val="000000"/>
                <w:lang w:eastAsia="ru-RU"/>
              </w:rPr>
            </w:pPr>
            <w:r w:rsidRPr="00330943">
              <w:rPr>
                <w:rFonts w:cs="Calibri"/>
                <w:color w:val="000000"/>
                <w:lang w:eastAsia="ru-RU"/>
              </w:rPr>
              <w:t>Пластина</w:t>
            </w:r>
          </w:p>
        </w:tc>
        <w:tc>
          <w:tcPr>
            <w:tcW w:w="1984" w:type="dxa"/>
            <w:tcBorders>
              <w:top w:val="single" w:sz="4" w:space="0" w:color="auto"/>
              <w:left w:val="single" w:sz="4" w:space="0" w:color="auto"/>
              <w:bottom w:val="single" w:sz="4" w:space="0" w:color="auto"/>
              <w:right w:val="single" w:sz="4" w:space="0" w:color="auto"/>
            </w:tcBorders>
            <w:vAlign w:val="bottom"/>
          </w:tcPr>
          <w:p w:rsidR="00A4160A" w:rsidRPr="00330943" w:rsidRDefault="00A4160A" w:rsidP="006912FE">
            <w:pPr>
              <w:ind w:firstLine="0"/>
              <w:rPr>
                <w:lang w:val="en-US"/>
              </w:rPr>
            </w:pPr>
            <w:r>
              <w:rPr>
                <w:lang w:val="en-US"/>
              </w:rPr>
              <w:t>CCMT 06 02 04-MM</w:t>
            </w:r>
            <w:r>
              <w:t xml:space="preserve">  </w:t>
            </w:r>
            <w:r>
              <w:rPr>
                <w:lang w:val="en-US"/>
              </w:rPr>
              <w:t xml:space="preserve"> 2015</w:t>
            </w:r>
          </w:p>
        </w:tc>
        <w:tc>
          <w:tcPr>
            <w:tcW w:w="1701" w:type="dxa"/>
            <w:tcBorders>
              <w:top w:val="single" w:sz="4" w:space="0" w:color="auto"/>
              <w:left w:val="single" w:sz="4" w:space="0" w:color="auto"/>
              <w:bottom w:val="single" w:sz="4" w:space="0" w:color="auto"/>
              <w:right w:val="single" w:sz="4" w:space="0" w:color="auto"/>
            </w:tcBorders>
          </w:tcPr>
          <w:p w:rsidR="00A4160A" w:rsidRPr="00820DB2" w:rsidRDefault="00A4160A" w:rsidP="006912FE">
            <w:pPr>
              <w:ind w:firstLine="0"/>
            </w:pPr>
            <w:r>
              <w:t>Ромб./</w:t>
            </w:r>
            <w:r>
              <w:rPr>
                <w:lang w:val="en-US"/>
              </w:rPr>
              <w:t>80</w:t>
            </w:r>
            <w:r>
              <w:t>°</w:t>
            </w:r>
          </w:p>
        </w:tc>
        <w:tc>
          <w:tcPr>
            <w:tcW w:w="1134" w:type="dxa"/>
            <w:tcBorders>
              <w:top w:val="single" w:sz="4" w:space="0" w:color="auto"/>
              <w:left w:val="single" w:sz="4" w:space="0" w:color="auto"/>
              <w:bottom w:val="single" w:sz="4" w:space="0" w:color="auto"/>
              <w:right w:val="single" w:sz="4" w:space="0" w:color="auto"/>
            </w:tcBorders>
          </w:tcPr>
          <w:p w:rsidR="00A4160A" w:rsidRDefault="00A4160A" w:rsidP="00A4160A">
            <w:pPr>
              <w:ind w:firstLine="0"/>
              <w:jc w:val="center"/>
            </w:pPr>
            <w:r w:rsidRPr="00A70CC3">
              <w:t>1</w:t>
            </w:r>
          </w:p>
        </w:tc>
        <w:tc>
          <w:tcPr>
            <w:tcW w:w="1843" w:type="dxa"/>
            <w:tcBorders>
              <w:top w:val="single" w:sz="4" w:space="0" w:color="auto"/>
              <w:left w:val="single" w:sz="4" w:space="0" w:color="auto"/>
              <w:bottom w:val="single" w:sz="4" w:space="0" w:color="auto"/>
              <w:right w:val="single" w:sz="4" w:space="0" w:color="auto"/>
            </w:tcBorders>
            <w:vAlign w:val="center"/>
          </w:tcPr>
          <w:p w:rsidR="00A4160A" w:rsidRPr="007D1E05" w:rsidRDefault="00A4160A" w:rsidP="007D1E05">
            <w:pPr>
              <w:ind w:firstLine="0"/>
              <w:jc w:val="center"/>
              <w:rPr>
                <w:color w:val="000000"/>
              </w:rPr>
            </w:pPr>
            <w:r w:rsidRPr="007D1E05">
              <w:rPr>
                <w:color w:val="000000"/>
              </w:rPr>
              <w:t>641,34</w:t>
            </w:r>
          </w:p>
        </w:tc>
      </w:tr>
      <w:tr w:rsidR="00A4160A" w:rsidTr="00E93740">
        <w:trPr>
          <w:trHeight w:val="136"/>
        </w:trPr>
        <w:tc>
          <w:tcPr>
            <w:tcW w:w="1276" w:type="dxa"/>
            <w:tcBorders>
              <w:top w:val="single" w:sz="4" w:space="0" w:color="auto"/>
              <w:left w:val="single" w:sz="4" w:space="0" w:color="auto"/>
              <w:bottom w:val="single" w:sz="4" w:space="0" w:color="auto"/>
              <w:right w:val="single" w:sz="4" w:space="0" w:color="auto"/>
            </w:tcBorders>
          </w:tcPr>
          <w:p w:rsidR="00A4160A" w:rsidRPr="008918A9" w:rsidRDefault="00A4160A" w:rsidP="006912FE">
            <w:pPr>
              <w:spacing w:line="240" w:lineRule="auto"/>
              <w:ind w:firstLine="0"/>
              <w:jc w:val="left"/>
              <w:rPr>
                <w:sz w:val="22"/>
                <w:szCs w:val="22"/>
              </w:rPr>
            </w:pPr>
            <w:r>
              <w:rPr>
                <w:sz w:val="22"/>
                <w:szCs w:val="22"/>
              </w:rPr>
              <w:t>86.</w:t>
            </w:r>
          </w:p>
        </w:tc>
        <w:tc>
          <w:tcPr>
            <w:tcW w:w="2836" w:type="dxa"/>
            <w:tcBorders>
              <w:top w:val="single" w:sz="4" w:space="0" w:color="auto"/>
              <w:left w:val="single" w:sz="4" w:space="0" w:color="auto"/>
              <w:bottom w:val="single" w:sz="4" w:space="0" w:color="auto"/>
              <w:right w:val="single" w:sz="4" w:space="0" w:color="auto"/>
            </w:tcBorders>
            <w:vAlign w:val="center"/>
          </w:tcPr>
          <w:p w:rsidR="00A4160A" w:rsidRPr="00820DB2" w:rsidRDefault="00A4160A" w:rsidP="006912FE">
            <w:pPr>
              <w:ind w:firstLine="0"/>
              <w:rPr>
                <w:rFonts w:cs="Calibri"/>
                <w:color w:val="000000"/>
                <w:lang w:eastAsia="ru-RU"/>
              </w:rPr>
            </w:pPr>
            <w:r w:rsidRPr="00330943">
              <w:rPr>
                <w:rFonts w:cs="Calibri"/>
                <w:color w:val="000000"/>
                <w:lang w:eastAsia="ru-RU"/>
              </w:rPr>
              <w:t>Пластина</w:t>
            </w:r>
          </w:p>
        </w:tc>
        <w:tc>
          <w:tcPr>
            <w:tcW w:w="1984" w:type="dxa"/>
            <w:tcBorders>
              <w:top w:val="single" w:sz="4" w:space="0" w:color="auto"/>
              <w:left w:val="single" w:sz="4" w:space="0" w:color="auto"/>
              <w:bottom w:val="single" w:sz="4" w:space="0" w:color="auto"/>
              <w:right w:val="single" w:sz="4" w:space="0" w:color="auto"/>
            </w:tcBorders>
            <w:vAlign w:val="bottom"/>
          </w:tcPr>
          <w:p w:rsidR="00A4160A" w:rsidRPr="00330943" w:rsidRDefault="00A4160A" w:rsidP="006912FE">
            <w:pPr>
              <w:ind w:firstLine="0"/>
              <w:rPr>
                <w:lang w:val="en-US"/>
              </w:rPr>
            </w:pPr>
            <w:r>
              <w:rPr>
                <w:lang w:val="en-US"/>
              </w:rPr>
              <w:t>CCGT 06 02 01-UM</w:t>
            </w:r>
            <w:r>
              <w:t xml:space="preserve">  </w:t>
            </w:r>
            <w:r>
              <w:rPr>
                <w:lang w:val="en-US"/>
              </w:rPr>
              <w:t xml:space="preserve"> 1125</w:t>
            </w:r>
          </w:p>
        </w:tc>
        <w:tc>
          <w:tcPr>
            <w:tcW w:w="1701" w:type="dxa"/>
            <w:tcBorders>
              <w:top w:val="single" w:sz="4" w:space="0" w:color="auto"/>
              <w:left w:val="single" w:sz="4" w:space="0" w:color="auto"/>
              <w:bottom w:val="single" w:sz="4" w:space="0" w:color="auto"/>
              <w:right w:val="single" w:sz="4" w:space="0" w:color="auto"/>
            </w:tcBorders>
          </w:tcPr>
          <w:p w:rsidR="00A4160A" w:rsidRPr="00820DB2" w:rsidRDefault="00A4160A" w:rsidP="006912FE">
            <w:pPr>
              <w:ind w:firstLine="0"/>
            </w:pPr>
            <w:r>
              <w:t>Ромб./</w:t>
            </w:r>
            <w:r>
              <w:rPr>
                <w:lang w:val="en-US"/>
              </w:rPr>
              <w:t>80</w:t>
            </w:r>
            <w:r>
              <w:t>°</w:t>
            </w:r>
          </w:p>
        </w:tc>
        <w:tc>
          <w:tcPr>
            <w:tcW w:w="1134" w:type="dxa"/>
            <w:tcBorders>
              <w:top w:val="single" w:sz="4" w:space="0" w:color="auto"/>
              <w:left w:val="single" w:sz="4" w:space="0" w:color="auto"/>
              <w:bottom w:val="single" w:sz="4" w:space="0" w:color="auto"/>
              <w:right w:val="single" w:sz="4" w:space="0" w:color="auto"/>
            </w:tcBorders>
          </w:tcPr>
          <w:p w:rsidR="00A4160A" w:rsidRDefault="00A4160A" w:rsidP="00A4160A">
            <w:pPr>
              <w:ind w:firstLine="0"/>
              <w:jc w:val="center"/>
            </w:pPr>
            <w:r w:rsidRPr="00A70CC3">
              <w:t>1</w:t>
            </w:r>
          </w:p>
        </w:tc>
        <w:tc>
          <w:tcPr>
            <w:tcW w:w="1843" w:type="dxa"/>
            <w:tcBorders>
              <w:top w:val="single" w:sz="4" w:space="0" w:color="auto"/>
              <w:left w:val="single" w:sz="4" w:space="0" w:color="auto"/>
              <w:bottom w:val="single" w:sz="4" w:space="0" w:color="auto"/>
              <w:right w:val="single" w:sz="4" w:space="0" w:color="auto"/>
            </w:tcBorders>
            <w:vAlign w:val="center"/>
          </w:tcPr>
          <w:p w:rsidR="00A4160A" w:rsidRPr="007D1E05" w:rsidRDefault="00A4160A" w:rsidP="007D1E05">
            <w:pPr>
              <w:ind w:firstLine="0"/>
              <w:jc w:val="center"/>
              <w:rPr>
                <w:color w:val="000000"/>
              </w:rPr>
            </w:pPr>
            <w:r w:rsidRPr="007D1E05">
              <w:rPr>
                <w:color w:val="000000"/>
              </w:rPr>
              <w:t>1311,96</w:t>
            </w:r>
          </w:p>
        </w:tc>
      </w:tr>
      <w:tr w:rsidR="00A4160A" w:rsidTr="00E93740">
        <w:trPr>
          <w:trHeight w:val="150"/>
        </w:trPr>
        <w:tc>
          <w:tcPr>
            <w:tcW w:w="1276" w:type="dxa"/>
            <w:tcBorders>
              <w:top w:val="single" w:sz="4" w:space="0" w:color="auto"/>
              <w:left w:val="single" w:sz="4" w:space="0" w:color="auto"/>
              <w:bottom w:val="single" w:sz="4" w:space="0" w:color="auto"/>
              <w:right w:val="single" w:sz="4" w:space="0" w:color="auto"/>
            </w:tcBorders>
          </w:tcPr>
          <w:p w:rsidR="00A4160A" w:rsidRPr="008918A9" w:rsidRDefault="00A4160A" w:rsidP="006912FE">
            <w:pPr>
              <w:spacing w:line="240" w:lineRule="auto"/>
              <w:ind w:firstLine="0"/>
              <w:jc w:val="left"/>
              <w:rPr>
                <w:sz w:val="22"/>
                <w:szCs w:val="22"/>
              </w:rPr>
            </w:pPr>
            <w:r>
              <w:rPr>
                <w:sz w:val="22"/>
                <w:szCs w:val="22"/>
              </w:rPr>
              <w:t>87.</w:t>
            </w:r>
          </w:p>
        </w:tc>
        <w:tc>
          <w:tcPr>
            <w:tcW w:w="2836" w:type="dxa"/>
            <w:tcBorders>
              <w:top w:val="single" w:sz="4" w:space="0" w:color="auto"/>
              <w:left w:val="single" w:sz="4" w:space="0" w:color="auto"/>
              <w:bottom w:val="single" w:sz="4" w:space="0" w:color="auto"/>
              <w:right w:val="single" w:sz="4" w:space="0" w:color="auto"/>
            </w:tcBorders>
            <w:vAlign w:val="center"/>
          </w:tcPr>
          <w:p w:rsidR="00A4160A" w:rsidRPr="005F69B4" w:rsidRDefault="00A4160A" w:rsidP="006912FE">
            <w:pPr>
              <w:ind w:firstLine="0"/>
              <w:rPr>
                <w:rFonts w:cs="Calibri"/>
                <w:b/>
                <w:color w:val="000000"/>
                <w:lang w:eastAsia="ru-RU"/>
              </w:rPr>
            </w:pPr>
            <w:r w:rsidRPr="005F69B4">
              <w:rPr>
                <w:rFonts w:cs="Calibri"/>
                <w:b/>
                <w:color w:val="000000"/>
                <w:lang w:eastAsia="ru-RU"/>
              </w:rPr>
              <w:t xml:space="preserve">Отрезное </w:t>
            </w:r>
            <w:proofErr w:type="spellStart"/>
            <w:r w:rsidRPr="005F69B4">
              <w:rPr>
                <w:rFonts w:cs="Calibri"/>
                <w:b/>
                <w:color w:val="000000"/>
                <w:lang w:eastAsia="ru-RU"/>
              </w:rPr>
              <w:t>лезв</w:t>
            </w:r>
            <w:proofErr w:type="spellEnd"/>
            <w:r w:rsidRPr="005F69B4">
              <w:rPr>
                <w:rFonts w:cs="Calibri"/>
                <w:b/>
                <w:color w:val="000000"/>
                <w:lang w:eastAsia="ru-RU"/>
              </w:rPr>
              <w:t>.</w:t>
            </w:r>
          </w:p>
        </w:tc>
        <w:tc>
          <w:tcPr>
            <w:tcW w:w="1984" w:type="dxa"/>
            <w:tcBorders>
              <w:top w:val="single" w:sz="4" w:space="0" w:color="auto"/>
              <w:left w:val="single" w:sz="4" w:space="0" w:color="auto"/>
              <w:bottom w:val="single" w:sz="4" w:space="0" w:color="auto"/>
              <w:right w:val="single" w:sz="4" w:space="0" w:color="auto"/>
            </w:tcBorders>
            <w:vAlign w:val="bottom"/>
          </w:tcPr>
          <w:p w:rsidR="00A4160A" w:rsidRPr="0008695A" w:rsidRDefault="00A4160A" w:rsidP="006912FE">
            <w:pPr>
              <w:ind w:firstLine="0"/>
              <w:rPr>
                <w:rFonts w:cs="HelveticaNeue-Medium"/>
                <w:bCs/>
              </w:rPr>
            </w:pPr>
            <w:r>
              <w:rPr>
                <w:rFonts w:cs="HelveticaNeue-Medium"/>
                <w:bCs/>
                <w:lang w:val="en-US"/>
              </w:rPr>
              <w:t>QD</w:t>
            </w:r>
            <w:r w:rsidRPr="0008695A">
              <w:rPr>
                <w:rFonts w:cs="HelveticaNeue-Medium"/>
                <w:bCs/>
              </w:rPr>
              <w:t>-</w:t>
            </w:r>
            <w:r>
              <w:rPr>
                <w:rFonts w:cs="HelveticaNeue-Medium"/>
                <w:bCs/>
                <w:lang w:val="en-US"/>
              </w:rPr>
              <w:t>NR</w:t>
            </w:r>
            <w:r w:rsidRPr="0008695A">
              <w:rPr>
                <w:rFonts w:cs="HelveticaNeue-Medium"/>
                <w:bCs/>
              </w:rPr>
              <w:t>2</w:t>
            </w:r>
            <w:r>
              <w:rPr>
                <w:rFonts w:cs="HelveticaNeue-Medium"/>
                <w:bCs/>
                <w:lang w:val="en-US"/>
              </w:rPr>
              <w:t>F</w:t>
            </w:r>
            <w:r w:rsidRPr="0008695A">
              <w:rPr>
                <w:rFonts w:cs="HelveticaNeue-Medium"/>
                <w:bCs/>
              </w:rPr>
              <w:t>33</w:t>
            </w:r>
            <w:r>
              <w:rPr>
                <w:rFonts w:cs="HelveticaNeue-Medium"/>
                <w:bCs/>
                <w:lang w:val="en-US"/>
              </w:rPr>
              <w:t>C</w:t>
            </w:r>
            <w:r w:rsidRPr="0008695A">
              <w:rPr>
                <w:rFonts w:cs="HelveticaNeue-Medium"/>
                <w:bCs/>
              </w:rPr>
              <w:t>25</w:t>
            </w:r>
            <w:r>
              <w:rPr>
                <w:rFonts w:cs="HelveticaNeue-Medium"/>
                <w:bCs/>
                <w:lang w:val="en-US"/>
              </w:rPr>
              <w:t>A</w:t>
            </w:r>
          </w:p>
        </w:tc>
        <w:tc>
          <w:tcPr>
            <w:tcW w:w="1701" w:type="dxa"/>
            <w:tcBorders>
              <w:top w:val="single" w:sz="4" w:space="0" w:color="auto"/>
              <w:left w:val="single" w:sz="4" w:space="0" w:color="auto"/>
              <w:bottom w:val="single" w:sz="4" w:space="0" w:color="auto"/>
              <w:right w:val="single" w:sz="4" w:space="0" w:color="auto"/>
            </w:tcBorders>
          </w:tcPr>
          <w:p w:rsidR="00A4160A" w:rsidRDefault="00A4160A" w:rsidP="006912FE">
            <w:pPr>
              <w:ind w:firstLine="0"/>
            </w:pPr>
            <w:proofErr w:type="spellStart"/>
            <w:r>
              <w:t>Отрезн</w:t>
            </w:r>
            <w:proofErr w:type="spellEnd"/>
            <w:r>
              <w:t>./</w:t>
            </w:r>
            <w:proofErr w:type="spellStart"/>
            <w:r>
              <w:t>глуб</w:t>
            </w:r>
            <w:proofErr w:type="spellEnd"/>
            <w:r>
              <w:t>./до 50</w:t>
            </w:r>
          </w:p>
        </w:tc>
        <w:tc>
          <w:tcPr>
            <w:tcW w:w="1134" w:type="dxa"/>
            <w:tcBorders>
              <w:top w:val="single" w:sz="4" w:space="0" w:color="auto"/>
              <w:left w:val="single" w:sz="4" w:space="0" w:color="auto"/>
              <w:bottom w:val="single" w:sz="4" w:space="0" w:color="auto"/>
              <w:right w:val="single" w:sz="4" w:space="0" w:color="auto"/>
            </w:tcBorders>
          </w:tcPr>
          <w:p w:rsidR="00A4160A" w:rsidRDefault="00A4160A" w:rsidP="00A4160A">
            <w:pPr>
              <w:ind w:firstLine="0"/>
              <w:jc w:val="center"/>
            </w:pPr>
            <w:r w:rsidRPr="00A70CC3">
              <w:t>1</w:t>
            </w:r>
          </w:p>
        </w:tc>
        <w:tc>
          <w:tcPr>
            <w:tcW w:w="1843" w:type="dxa"/>
            <w:tcBorders>
              <w:top w:val="single" w:sz="4" w:space="0" w:color="auto"/>
              <w:left w:val="single" w:sz="4" w:space="0" w:color="auto"/>
              <w:bottom w:val="single" w:sz="4" w:space="0" w:color="auto"/>
              <w:right w:val="single" w:sz="4" w:space="0" w:color="auto"/>
            </w:tcBorders>
            <w:vAlign w:val="center"/>
          </w:tcPr>
          <w:p w:rsidR="00A4160A" w:rsidRPr="007D1E05" w:rsidRDefault="00A4160A" w:rsidP="007D1E05">
            <w:pPr>
              <w:ind w:firstLine="0"/>
              <w:jc w:val="center"/>
              <w:rPr>
                <w:color w:val="000000"/>
              </w:rPr>
            </w:pPr>
            <w:r w:rsidRPr="007D1E05">
              <w:rPr>
                <w:color w:val="000000"/>
              </w:rPr>
              <w:t>18413,11</w:t>
            </w:r>
          </w:p>
        </w:tc>
      </w:tr>
      <w:tr w:rsidR="00A4160A" w:rsidTr="00E93740">
        <w:trPr>
          <w:trHeight w:val="151"/>
        </w:trPr>
        <w:tc>
          <w:tcPr>
            <w:tcW w:w="1276" w:type="dxa"/>
            <w:tcBorders>
              <w:top w:val="single" w:sz="4" w:space="0" w:color="auto"/>
              <w:left w:val="single" w:sz="4" w:space="0" w:color="auto"/>
              <w:bottom w:val="single" w:sz="4" w:space="0" w:color="auto"/>
              <w:right w:val="single" w:sz="4" w:space="0" w:color="auto"/>
            </w:tcBorders>
          </w:tcPr>
          <w:p w:rsidR="00A4160A" w:rsidRPr="008918A9" w:rsidRDefault="00A4160A" w:rsidP="006912FE">
            <w:pPr>
              <w:spacing w:line="240" w:lineRule="auto"/>
              <w:ind w:firstLine="0"/>
              <w:jc w:val="left"/>
              <w:rPr>
                <w:sz w:val="22"/>
                <w:szCs w:val="22"/>
              </w:rPr>
            </w:pPr>
            <w:r>
              <w:rPr>
                <w:sz w:val="22"/>
                <w:szCs w:val="22"/>
              </w:rPr>
              <w:t>88.</w:t>
            </w:r>
          </w:p>
        </w:tc>
        <w:tc>
          <w:tcPr>
            <w:tcW w:w="2836" w:type="dxa"/>
            <w:tcBorders>
              <w:top w:val="single" w:sz="4" w:space="0" w:color="auto"/>
              <w:left w:val="single" w:sz="4" w:space="0" w:color="auto"/>
              <w:bottom w:val="single" w:sz="4" w:space="0" w:color="auto"/>
              <w:right w:val="single" w:sz="4" w:space="0" w:color="auto"/>
            </w:tcBorders>
            <w:vAlign w:val="center"/>
          </w:tcPr>
          <w:p w:rsidR="00A4160A" w:rsidRDefault="00A4160A" w:rsidP="006912FE">
            <w:pPr>
              <w:ind w:firstLine="0"/>
              <w:rPr>
                <w:rFonts w:cs="Calibri"/>
                <w:color w:val="000000"/>
                <w:lang w:eastAsia="ru-RU"/>
              </w:rPr>
            </w:pPr>
            <w:r>
              <w:rPr>
                <w:rFonts w:cs="Calibri"/>
                <w:color w:val="000000"/>
                <w:lang w:eastAsia="ru-RU"/>
              </w:rPr>
              <w:t>Пластина</w:t>
            </w:r>
          </w:p>
        </w:tc>
        <w:tc>
          <w:tcPr>
            <w:tcW w:w="1984" w:type="dxa"/>
            <w:tcBorders>
              <w:top w:val="single" w:sz="4" w:space="0" w:color="auto"/>
              <w:left w:val="single" w:sz="4" w:space="0" w:color="auto"/>
              <w:bottom w:val="single" w:sz="4" w:space="0" w:color="auto"/>
              <w:right w:val="single" w:sz="4" w:space="0" w:color="auto"/>
            </w:tcBorders>
            <w:vAlign w:val="bottom"/>
          </w:tcPr>
          <w:p w:rsidR="00A4160A" w:rsidRPr="0008695A" w:rsidRDefault="00A4160A" w:rsidP="006912FE">
            <w:pPr>
              <w:ind w:firstLine="0"/>
              <w:rPr>
                <w:rFonts w:cs="HelveticaNeue-Medium"/>
                <w:bCs/>
              </w:rPr>
            </w:pPr>
            <w:r>
              <w:rPr>
                <w:rFonts w:cs="HelveticaNeue-Medium"/>
                <w:bCs/>
                <w:lang w:val="en-US"/>
              </w:rPr>
              <w:t>QD</w:t>
            </w:r>
            <w:r w:rsidRPr="0008695A">
              <w:rPr>
                <w:rFonts w:cs="HelveticaNeue-Medium"/>
                <w:bCs/>
              </w:rPr>
              <w:t>-</w:t>
            </w:r>
            <w:r>
              <w:rPr>
                <w:rFonts w:cs="HelveticaNeue-Medium"/>
                <w:bCs/>
                <w:lang w:val="en-US"/>
              </w:rPr>
              <w:t>RG</w:t>
            </w:r>
            <w:r w:rsidRPr="0008695A">
              <w:rPr>
                <w:rFonts w:cs="HelveticaNeue-Medium"/>
                <w:bCs/>
              </w:rPr>
              <w:t>-0300-0502-</w:t>
            </w:r>
            <w:r>
              <w:rPr>
                <w:rFonts w:cs="HelveticaNeue-Medium"/>
                <w:bCs/>
                <w:lang w:val="en-US"/>
              </w:rPr>
              <w:t>CM</w:t>
            </w:r>
            <w:r w:rsidRPr="0008695A">
              <w:rPr>
                <w:rFonts w:cs="HelveticaNeue-Medium"/>
                <w:bCs/>
              </w:rPr>
              <w:t xml:space="preserve">   1125</w:t>
            </w:r>
          </w:p>
        </w:tc>
        <w:tc>
          <w:tcPr>
            <w:tcW w:w="1701" w:type="dxa"/>
            <w:tcBorders>
              <w:top w:val="single" w:sz="4" w:space="0" w:color="auto"/>
              <w:left w:val="single" w:sz="4" w:space="0" w:color="auto"/>
              <w:bottom w:val="single" w:sz="4" w:space="0" w:color="auto"/>
              <w:right w:val="single" w:sz="4" w:space="0" w:color="auto"/>
            </w:tcBorders>
          </w:tcPr>
          <w:p w:rsidR="00A4160A" w:rsidRPr="0051745F" w:rsidRDefault="00A4160A" w:rsidP="006912FE">
            <w:pPr>
              <w:ind w:firstLine="0"/>
            </w:pPr>
            <w:proofErr w:type="spellStart"/>
            <w:r>
              <w:t>Отрезн</w:t>
            </w:r>
            <w:proofErr w:type="spellEnd"/>
            <w:r>
              <w:t>./прав./7°</w:t>
            </w:r>
          </w:p>
        </w:tc>
        <w:tc>
          <w:tcPr>
            <w:tcW w:w="1134" w:type="dxa"/>
            <w:tcBorders>
              <w:top w:val="single" w:sz="4" w:space="0" w:color="auto"/>
              <w:left w:val="single" w:sz="4" w:space="0" w:color="auto"/>
              <w:bottom w:val="single" w:sz="4" w:space="0" w:color="auto"/>
              <w:right w:val="single" w:sz="4" w:space="0" w:color="auto"/>
            </w:tcBorders>
          </w:tcPr>
          <w:p w:rsidR="00A4160A" w:rsidRDefault="00A4160A" w:rsidP="00A4160A">
            <w:pPr>
              <w:ind w:firstLine="0"/>
              <w:jc w:val="center"/>
            </w:pPr>
            <w:r w:rsidRPr="00A70CC3">
              <w:t>1</w:t>
            </w:r>
          </w:p>
        </w:tc>
        <w:tc>
          <w:tcPr>
            <w:tcW w:w="1843" w:type="dxa"/>
            <w:tcBorders>
              <w:top w:val="single" w:sz="4" w:space="0" w:color="auto"/>
              <w:left w:val="single" w:sz="4" w:space="0" w:color="auto"/>
              <w:bottom w:val="single" w:sz="4" w:space="0" w:color="auto"/>
              <w:right w:val="single" w:sz="4" w:space="0" w:color="auto"/>
            </w:tcBorders>
            <w:vAlign w:val="center"/>
          </w:tcPr>
          <w:p w:rsidR="00A4160A" w:rsidRPr="007D1E05" w:rsidRDefault="00A4160A" w:rsidP="007D1E05">
            <w:pPr>
              <w:ind w:firstLine="0"/>
              <w:jc w:val="center"/>
              <w:rPr>
                <w:color w:val="000000"/>
              </w:rPr>
            </w:pPr>
            <w:r w:rsidRPr="007D1E05">
              <w:rPr>
                <w:color w:val="000000"/>
              </w:rPr>
              <w:t>1267,57</w:t>
            </w:r>
          </w:p>
        </w:tc>
      </w:tr>
      <w:tr w:rsidR="00A4160A" w:rsidTr="00E93740">
        <w:trPr>
          <w:trHeight w:val="165"/>
        </w:trPr>
        <w:tc>
          <w:tcPr>
            <w:tcW w:w="1276" w:type="dxa"/>
            <w:tcBorders>
              <w:top w:val="single" w:sz="4" w:space="0" w:color="auto"/>
              <w:left w:val="single" w:sz="4" w:space="0" w:color="auto"/>
              <w:bottom w:val="single" w:sz="4" w:space="0" w:color="auto"/>
              <w:right w:val="single" w:sz="4" w:space="0" w:color="auto"/>
            </w:tcBorders>
          </w:tcPr>
          <w:p w:rsidR="00A4160A" w:rsidRPr="008918A9" w:rsidRDefault="00A4160A" w:rsidP="006912FE">
            <w:pPr>
              <w:spacing w:line="240" w:lineRule="auto"/>
              <w:ind w:firstLine="0"/>
              <w:jc w:val="left"/>
              <w:rPr>
                <w:sz w:val="22"/>
                <w:szCs w:val="22"/>
              </w:rPr>
            </w:pPr>
            <w:r>
              <w:rPr>
                <w:sz w:val="22"/>
                <w:szCs w:val="22"/>
              </w:rPr>
              <w:t>89</w:t>
            </w:r>
          </w:p>
        </w:tc>
        <w:tc>
          <w:tcPr>
            <w:tcW w:w="2836" w:type="dxa"/>
            <w:tcBorders>
              <w:top w:val="single" w:sz="4" w:space="0" w:color="auto"/>
              <w:left w:val="single" w:sz="4" w:space="0" w:color="auto"/>
              <w:bottom w:val="single" w:sz="4" w:space="0" w:color="auto"/>
              <w:right w:val="single" w:sz="4" w:space="0" w:color="auto"/>
            </w:tcBorders>
            <w:vAlign w:val="center"/>
          </w:tcPr>
          <w:p w:rsidR="00A4160A" w:rsidRDefault="00A4160A" w:rsidP="006912FE">
            <w:pPr>
              <w:ind w:firstLine="0"/>
              <w:rPr>
                <w:rFonts w:cs="Calibri"/>
                <w:color w:val="000000"/>
                <w:lang w:eastAsia="ru-RU"/>
              </w:rPr>
            </w:pPr>
            <w:r>
              <w:rPr>
                <w:rFonts w:cs="Calibri"/>
                <w:color w:val="000000"/>
                <w:lang w:eastAsia="ru-RU"/>
              </w:rPr>
              <w:t>Пластина</w:t>
            </w:r>
          </w:p>
        </w:tc>
        <w:tc>
          <w:tcPr>
            <w:tcW w:w="1984" w:type="dxa"/>
            <w:tcBorders>
              <w:top w:val="single" w:sz="4" w:space="0" w:color="auto"/>
              <w:left w:val="single" w:sz="4" w:space="0" w:color="auto"/>
              <w:bottom w:val="single" w:sz="4" w:space="0" w:color="auto"/>
              <w:right w:val="single" w:sz="4" w:space="0" w:color="auto"/>
            </w:tcBorders>
            <w:vAlign w:val="bottom"/>
          </w:tcPr>
          <w:p w:rsidR="00A4160A" w:rsidRPr="0008695A" w:rsidRDefault="00A4160A" w:rsidP="006912FE">
            <w:pPr>
              <w:ind w:firstLine="0"/>
              <w:rPr>
                <w:rFonts w:cs="HelveticaNeue-Medium"/>
                <w:bCs/>
              </w:rPr>
            </w:pPr>
            <w:r>
              <w:rPr>
                <w:rFonts w:cs="HelveticaNeue-Medium"/>
                <w:bCs/>
                <w:lang w:val="en-US"/>
              </w:rPr>
              <w:t>QD</w:t>
            </w:r>
            <w:r w:rsidRPr="0008695A">
              <w:rPr>
                <w:rFonts w:cs="HelveticaNeue-Medium"/>
                <w:bCs/>
              </w:rPr>
              <w:t>-</w:t>
            </w:r>
            <w:r>
              <w:rPr>
                <w:rFonts w:cs="HelveticaNeue-Medium"/>
                <w:bCs/>
                <w:lang w:val="en-US"/>
              </w:rPr>
              <w:t>RF</w:t>
            </w:r>
            <w:r w:rsidRPr="0008695A">
              <w:rPr>
                <w:rFonts w:cs="HelveticaNeue-Medium"/>
                <w:bCs/>
              </w:rPr>
              <w:t>-0</w:t>
            </w:r>
            <w:r>
              <w:rPr>
                <w:rFonts w:cs="HelveticaNeue-Medium"/>
                <w:bCs/>
                <w:lang w:val="en-US"/>
              </w:rPr>
              <w:t>25</w:t>
            </w:r>
            <w:r w:rsidRPr="0008695A">
              <w:rPr>
                <w:rFonts w:cs="HelveticaNeue-Medium"/>
                <w:bCs/>
              </w:rPr>
              <w:t>0-0502-</w:t>
            </w:r>
            <w:r>
              <w:rPr>
                <w:rFonts w:cs="HelveticaNeue-Medium"/>
                <w:bCs/>
                <w:lang w:val="en-US"/>
              </w:rPr>
              <w:t>CM</w:t>
            </w:r>
            <w:r w:rsidRPr="0008695A">
              <w:rPr>
                <w:rFonts w:cs="HelveticaNeue-Medium"/>
                <w:bCs/>
              </w:rPr>
              <w:t xml:space="preserve">   1125</w:t>
            </w:r>
          </w:p>
        </w:tc>
        <w:tc>
          <w:tcPr>
            <w:tcW w:w="1701" w:type="dxa"/>
            <w:tcBorders>
              <w:top w:val="single" w:sz="4" w:space="0" w:color="auto"/>
              <w:left w:val="single" w:sz="4" w:space="0" w:color="auto"/>
              <w:bottom w:val="single" w:sz="4" w:space="0" w:color="auto"/>
              <w:right w:val="single" w:sz="4" w:space="0" w:color="auto"/>
            </w:tcBorders>
          </w:tcPr>
          <w:p w:rsidR="00A4160A" w:rsidRPr="0051745F" w:rsidRDefault="00A4160A" w:rsidP="006912FE">
            <w:pPr>
              <w:ind w:firstLine="0"/>
            </w:pPr>
            <w:proofErr w:type="spellStart"/>
            <w:r>
              <w:t>Отрезн</w:t>
            </w:r>
            <w:proofErr w:type="spellEnd"/>
            <w:r>
              <w:t>./прав./7°</w:t>
            </w:r>
          </w:p>
        </w:tc>
        <w:tc>
          <w:tcPr>
            <w:tcW w:w="1134" w:type="dxa"/>
            <w:tcBorders>
              <w:top w:val="single" w:sz="4" w:space="0" w:color="auto"/>
              <w:left w:val="single" w:sz="4" w:space="0" w:color="auto"/>
              <w:bottom w:val="single" w:sz="4" w:space="0" w:color="auto"/>
              <w:right w:val="single" w:sz="4" w:space="0" w:color="auto"/>
            </w:tcBorders>
          </w:tcPr>
          <w:p w:rsidR="00A4160A" w:rsidRDefault="00A4160A" w:rsidP="00A4160A">
            <w:pPr>
              <w:ind w:firstLine="0"/>
              <w:jc w:val="center"/>
            </w:pPr>
            <w:r w:rsidRPr="00A70CC3">
              <w:t>1</w:t>
            </w:r>
          </w:p>
        </w:tc>
        <w:tc>
          <w:tcPr>
            <w:tcW w:w="1843" w:type="dxa"/>
            <w:tcBorders>
              <w:top w:val="single" w:sz="4" w:space="0" w:color="auto"/>
              <w:left w:val="single" w:sz="4" w:space="0" w:color="auto"/>
              <w:bottom w:val="single" w:sz="4" w:space="0" w:color="auto"/>
              <w:right w:val="single" w:sz="4" w:space="0" w:color="auto"/>
            </w:tcBorders>
            <w:vAlign w:val="center"/>
          </w:tcPr>
          <w:p w:rsidR="00A4160A" w:rsidRPr="007D1E05" w:rsidRDefault="00A4160A" w:rsidP="007D1E05">
            <w:pPr>
              <w:ind w:firstLine="0"/>
              <w:jc w:val="center"/>
              <w:rPr>
                <w:color w:val="000000"/>
              </w:rPr>
            </w:pPr>
            <w:r w:rsidRPr="007D1E05">
              <w:rPr>
                <w:color w:val="000000"/>
              </w:rPr>
              <w:t>1187,52</w:t>
            </w:r>
          </w:p>
        </w:tc>
      </w:tr>
      <w:tr w:rsidR="00A4160A" w:rsidTr="00E93740">
        <w:trPr>
          <w:trHeight w:val="150"/>
        </w:trPr>
        <w:tc>
          <w:tcPr>
            <w:tcW w:w="1276" w:type="dxa"/>
            <w:tcBorders>
              <w:top w:val="single" w:sz="4" w:space="0" w:color="auto"/>
              <w:left w:val="single" w:sz="4" w:space="0" w:color="auto"/>
              <w:bottom w:val="single" w:sz="4" w:space="0" w:color="auto"/>
              <w:right w:val="single" w:sz="4" w:space="0" w:color="auto"/>
            </w:tcBorders>
          </w:tcPr>
          <w:p w:rsidR="00A4160A" w:rsidRPr="008918A9" w:rsidRDefault="00A4160A" w:rsidP="006912FE">
            <w:pPr>
              <w:spacing w:line="240" w:lineRule="auto"/>
              <w:ind w:firstLine="0"/>
              <w:jc w:val="left"/>
              <w:rPr>
                <w:sz w:val="22"/>
                <w:szCs w:val="22"/>
              </w:rPr>
            </w:pPr>
            <w:r>
              <w:rPr>
                <w:sz w:val="22"/>
                <w:szCs w:val="22"/>
              </w:rPr>
              <w:t>90.</w:t>
            </w:r>
          </w:p>
        </w:tc>
        <w:tc>
          <w:tcPr>
            <w:tcW w:w="2836" w:type="dxa"/>
            <w:tcBorders>
              <w:top w:val="single" w:sz="4" w:space="0" w:color="auto"/>
              <w:left w:val="single" w:sz="4" w:space="0" w:color="auto"/>
              <w:bottom w:val="single" w:sz="4" w:space="0" w:color="auto"/>
              <w:right w:val="single" w:sz="4" w:space="0" w:color="auto"/>
            </w:tcBorders>
            <w:vAlign w:val="center"/>
          </w:tcPr>
          <w:p w:rsidR="00A4160A" w:rsidRPr="00820DB2" w:rsidRDefault="00A4160A" w:rsidP="006912FE">
            <w:pPr>
              <w:ind w:firstLine="0"/>
              <w:rPr>
                <w:rFonts w:cs="Calibri"/>
                <w:color w:val="000000"/>
                <w:lang w:eastAsia="ru-RU"/>
              </w:rPr>
            </w:pPr>
            <w:r>
              <w:rPr>
                <w:rFonts w:cs="Calibri"/>
                <w:color w:val="000000"/>
                <w:lang w:eastAsia="ru-RU"/>
              </w:rPr>
              <w:t>Метчик</w:t>
            </w:r>
          </w:p>
        </w:tc>
        <w:tc>
          <w:tcPr>
            <w:tcW w:w="1984" w:type="dxa"/>
            <w:tcBorders>
              <w:top w:val="single" w:sz="4" w:space="0" w:color="auto"/>
              <w:left w:val="single" w:sz="4" w:space="0" w:color="auto"/>
              <w:bottom w:val="single" w:sz="4" w:space="0" w:color="auto"/>
              <w:right w:val="single" w:sz="4" w:space="0" w:color="auto"/>
            </w:tcBorders>
            <w:vAlign w:val="bottom"/>
          </w:tcPr>
          <w:p w:rsidR="00A4160A" w:rsidRPr="00F12251" w:rsidRDefault="00A4160A" w:rsidP="006912FE">
            <w:pPr>
              <w:ind w:firstLine="0"/>
            </w:pPr>
            <w:r w:rsidRPr="00F12251">
              <w:rPr>
                <w:rFonts w:cs="HelveticaNeue-Medium"/>
                <w:bCs/>
              </w:rPr>
              <w:t>EX03PM1.6</w:t>
            </w:r>
          </w:p>
        </w:tc>
        <w:tc>
          <w:tcPr>
            <w:tcW w:w="1701" w:type="dxa"/>
            <w:tcBorders>
              <w:top w:val="single" w:sz="4" w:space="0" w:color="auto"/>
              <w:left w:val="single" w:sz="4" w:space="0" w:color="auto"/>
              <w:bottom w:val="single" w:sz="4" w:space="0" w:color="auto"/>
              <w:right w:val="single" w:sz="4" w:space="0" w:color="auto"/>
            </w:tcBorders>
          </w:tcPr>
          <w:p w:rsidR="00A4160A" w:rsidRPr="00820DB2" w:rsidRDefault="00A4160A" w:rsidP="006912FE">
            <w:pPr>
              <w:ind w:firstLine="0"/>
            </w:pPr>
            <w:r>
              <w:t>М</w:t>
            </w:r>
            <w:proofErr w:type="gramStart"/>
            <w:r>
              <w:t>1</w:t>
            </w:r>
            <w:proofErr w:type="gramEnd"/>
            <w:r>
              <w:t>,6-0,35</w:t>
            </w:r>
          </w:p>
        </w:tc>
        <w:tc>
          <w:tcPr>
            <w:tcW w:w="1134" w:type="dxa"/>
            <w:tcBorders>
              <w:top w:val="single" w:sz="4" w:space="0" w:color="auto"/>
              <w:left w:val="single" w:sz="4" w:space="0" w:color="auto"/>
              <w:bottom w:val="single" w:sz="4" w:space="0" w:color="auto"/>
              <w:right w:val="single" w:sz="4" w:space="0" w:color="auto"/>
            </w:tcBorders>
          </w:tcPr>
          <w:p w:rsidR="00A4160A" w:rsidRDefault="00A4160A" w:rsidP="00A4160A">
            <w:pPr>
              <w:ind w:firstLine="0"/>
              <w:jc w:val="center"/>
            </w:pPr>
            <w:r w:rsidRPr="00A70CC3">
              <w:t>1</w:t>
            </w:r>
          </w:p>
        </w:tc>
        <w:tc>
          <w:tcPr>
            <w:tcW w:w="1843" w:type="dxa"/>
            <w:tcBorders>
              <w:top w:val="single" w:sz="4" w:space="0" w:color="auto"/>
              <w:left w:val="single" w:sz="4" w:space="0" w:color="auto"/>
              <w:bottom w:val="single" w:sz="4" w:space="0" w:color="auto"/>
              <w:right w:val="single" w:sz="4" w:space="0" w:color="auto"/>
            </w:tcBorders>
            <w:vAlign w:val="center"/>
          </w:tcPr>
          <w:p w:rsidR="00A4160A" w:rsidRPr="007D1E05" w:rsidRDefault="00A4160A" w:rsidP="007D1E05">
            <w:pPr>
              <w:ind w:firstLine="0"/>
              <w:jc w:val="center"/>
              <w:rPr>
                <w:color w:val="000000"/>
              </w:rPr>
            </w:pPr>
            <w:r w:rsidRPr="007D1E05">
              <w:rPr>
                <w:color w:val="000000"/>
              </w:rPr>
              <w:t>6235,55</w:t>
            </w:r>
          </w:p>
        </w:tc>
      </w:tr>
      <w:tr w:rsidR="00A4160A" w:rsidTr="00E93740">
        <w:trPr>
          <w:trHeight w:val="91"/>
        </w:trPr>
        <w:tc>
          <w:tcPr>
            <w:tcW w:w="1276" w:type="dxa"/>
            <w:tcBorders>
              <w:top w:val="single" w:sz="4" w:space="0" w:color="auto"/>
              <w:left w:val="single" w:sz="4" w:space="0" w:color="auto"/>
              <w:bottom w:val="single" w:sz="4" w:space="0" w:color="auto"/>
              <w:right w:val="single" w:sz="4" w:space="0" w:color="auto"/>
            </w:tcBorders>
          </w:tcPr>
          <w:p w:rsidR="00A4160A" w:rsidRPr="008918A9" w:rsidRDefault="00A4160A" w:rsidP="006912FE">
            <w:pPr>
              <w:spacing w:line="240" w:lineRule="auto"/>
              <w:ind w:firstLine="0"/>
              <w:jc w:val="left"/>
              <w:rPr>
                <w:sz w:val="22"/>
                <w:szCs w:val="22"/>
              </w:rPr>
            </w:pPr>
            <w:r>
              <w:rPr>
                <w:sz w:val="22"/>
                <w:szCs w:val="22"/>
              </w:rPr>
              <w:t>91.</w:t>
            </w:r>
          </w:p>
        </w:tc>
        <w:tc>
          <w:tcPr>
            <w:tcW w:w="2836" w:type="dxa"/>
            <w:tcBorders>
              <w:top w:val="single" w:sz="4" w:space="0" w:color="auto"/>
              <w:left w:val="single" w:sz="4" w:space="0" w:color="auto"/>
              <w:bottom w:val="single" w:sz="4" w:space="0" w:color="auto"/>
              <w:right w:val="single" w:sz="4" w:space="0" w:color="auto"/>
            </w:tcBorders>
            <w:vAlign w:val="center"/>
          </w:tcPr>
          <w:p w:rsidR="00A4160A" w:rsidRPr="00820DB2" w:rsidRDefault="00A4160A" w:rsidP="006912FE">
            <w:pPr>
              <w:ind w:firstLine="0"/>
              <w:rPr>
                <w:rFonts w:cs="Calibri"/>
                <w:color w:val="000000"/>
                <w:lang w:eastAsia="ru-RU"/>
              </w:rPr>
            </w:pPr>
            <w:r>
              <w:rPr>
                <w:rFonts w:cs="Calibri"/>
                <w:color w:val="000000"/>
                <w:lang w:eastAsia="ru-RU"/>
              </w:rPr>
              <w:t>Метчик</w:t>
            </w:r>
          </w:p>
        </w:tc>
        <w:tc>
          <w:tcPr>
            <w:tcW w:w="1984" w:type="dxa"/>
            <w:tcBorders>
              <w:top w:val="single" w:sz="4" w:space="0" w:color="auto"/>
              <w:left w:val="single" w:sz="4" w:space="0" w:color="auto"/>
              <w:bottom w:val="single" w:sz="4" w:space="0" w:color="auto"/>
              <w:right w:val="single" w:sz="4" w:space="0" w:color="auto"/>
            </w:tcBorders>
            <w:vAlign w:val="bottom"/>
          </w:tcPr>
          <w:p w:rsidR="00A4160A" w:rsidRPr="00176682" w:rsidRDefault="00A4160A" w:rsidP="006912FE">
            <w:pPr>
              <w:ind w:firstLine="0"/>
            </w:pPr>
            <w:r w:rsidRPr="00176682">
              <w:rPr>
                <w:rFonts w:cs="HelveticaNeue-Medium"/>
                <w:bCs/>
              </w:rPr>
              <w:t>T300-XM100DA-M2</w:t>
            </w:r>
            <w:r>
              <w:rPr>
                <w:rFonts w:cs="HelveticaNeue-Medium"/>
                <w:bCs/>
              </w:rPr>
              <w:t xml:space="preserve">   С150</w:t>
            </w:r>
          </w:p>
        </w:tc>
        <w:tc>
          <w:tcPr>
            <w:tcW w:w="1701" w:type="dxa"/>
            <w:tcBorders>
              <w:top w:val="single" w:sz="4" w:space="0" w:color="auto"/>
              <w:left w:val="single" w:sz="4" w:space="0" w:color="auto"/>
              <w:bottom w:val="single" w:sz="4" w:space="0" w:color="auto"/>
              <w:right w:val="single" w:sz="4" w:space="0" w:color="auto"/>
            </w:tcBorders>
          </w:tcPr>
          <w:p w:rsidR="00A4160A" w:rsidRPr="00820DB2" w:rsidRDefault="00A4160A" w:rsidP="006912FE">
            <w:pPr>
              <w:ind w:firstLine="0"/>
            </w:pPr>
            <w:r>
              <w:t>М2-0,40</w:t>
            </w:r>
          </w:p>
        </w:tc>
        <w:tc>
          <w:tcPr>
            <w:tcW w:w="1134" w:type="dxa"/>
            <w:tcBorders>
              <w:top w:val="single" w:sz="4" w:space="0" w:color="auto"/>
              <w:left w:val="single" w:sz="4" w:space="0" w:color="auto"/>
              <w:bottom w:val="single" w:sz="4" w:space="0" w:color="auto"/>
              <w:right w:val="single" w:sz="4" w:space="0" w:color="auto"/>
            </w:tcBorders>
          </w:tcPr>
          <w:p w:rsidR="00A4160A" w:rsidRDefault="00A4160A" w:rsidP="00A4160A">
            <w:pPr>
              <w:ind w:firstLine="0"/>
              <w:jc w:val="center"/>
            </w:pPr>
            <w:r w:rsidRPr="00A70CC3">
              <w:t>1</w:t>
            </w:r>
          </w:p>
        </w:tc>
        <w:tc>
          <w:tcPr>
            <w:tcW w:w="1843" w:type="dxa"/>
            <w:tcBorders>
              <w:top w:val="single" w:sz="4" w:space="0" w:color="auto"/>
              <w:left w:val="single" w:sz="4" w:space="0" w:color="auto"/>
              <w:bottom w:val="single" w:sz="4" w:space="0" w:color="auto"/>
              <w:right w:val="single" w:sz="4" w:space="0" w:color="auto"/>
            </w:tcBorders>
            <w:vAlign w:val="center"/>
          </w:tcPr>
          <w:p w:rsidR="00A4160A" w:rsidRPr="007D1E05" w:rsidRDefault="00A4160A" w:rsidP="007D1E05">
            <w:pPr>
              <w:ind w:firstLine="0"/>
              <w:jc w:val="center"/>
              <w:rPr>
                <w:color w:val="000000"/>
              </w:rPr>
            </w:pPr>
            <w:r w:rsidRPr="007D1E05">
              <w:rPr>
                <w:color w:val="000000"/>
              </w:rPr>
              <w:t>2690,8</w:t>
            </w:r>
          </w:p>
        </w:tc>
      </w:tr>
      <w:tr w:rsidR="00A4160A" w:rsidTr="00E93740">
        <w:trPr>
          <w:trHeight w:val="180"/>
        </w:trPr>
        <w:tc>
          <w:tcPr>
            <w:tcW w:w="1276" w:type="dxa"/>
            <w:tcBorders>
              <w:top w:val="single" w:sz="4" w:space="0" w:color="auto"/>
              <w:left w:val="single" w:sz="4" w:space="0" w:color="auto"/>
              <w:bottom w:val="single" w:sz="4" w:space="0" w:color="auto"/>
              <w:right w:val="single" w:sz="4" w:space="0" w:color="auto"/>
            </w:tcBorders>
          </w:tcPr>
          <w:p w:rsidR="00A4160A" w:rsidRPr="008918A9" w:rsidRDefault="00A4160A" w:rsidP="006912FE">
            <w:pPr>
              <w:spacing w:line="240" w:lineRule="auto"/>
              <w:ind w:firstLine="0"/>
              <w:jc w:val="left"/>
              <w:rPr>
                <w:sz w:val="22"/>
                <w:szCs w:val="22"/>
              </w:rPr>
            </w:pPr>
            <w:r>
              <w:rPr>
                <w:sz w:val="22"/>
                <w:szCs w:val="22"/>
              </w:rPr>
              <w:t>92.</w:t>
            </w:r>
          </w:p>
        </w:tc>
        <w:tc>
          <w:tcPr>
            <w:tcW w:w="2836" w:type="dxa"/>
            <w:tcBorders>
              <w:top w:val="single" w:sz="4" w:space="0" w:color="auto"/>
              <w:left w:val="single" w:sz="4" w:space="0" w:color="auto"/>
              <w:bottom w:val="single" w:sz="4" w:space="0" w:color="auto"/>
              <w:right w:val="single" w:sz="4" w:space="0" w:color="auto"/>
            </w:tcBorders>
            <w:vAlign w:val="center"/>
          </w:tcPr>
          <w:p w:rsidR="00A4160A" w:rsidRPr="00820DB2" w:rsidRDefault="00A4160A" w:rsidP="006912FE">
            <w:pPr>
              <w:ind w:firstLine="0"/>
              <w:rPr>
                <w:rFonts w:cs="Calibri"/>
                <w:color w:val="000000"/>
                <w:lang w:eastAsia="ru-RU"/>
              </w:rPr>
            </w:pPr>
            <w:r>
              <w:rPr>
                <w:rFonts w:cs="Calibri"/>
                <w:color w:val="000000"/>
                <w:lang w:eastAsia="ru-RU"/>
              </w:rPr>
              <w:t>Метчик</w:t>
            </w:r>
          </w:p>
        </w:tc>
        <w:tc>
          <w:tcPr>
            <w:tcW w:w="1984" w:type="dxa"/>
            <w:tcBorders>
              <w:top w:val="single" w:sz="4" w:space="0" w:color="auto"/>
              <w:left w:val="single" w:sz="4" w:space="0" w:color="auto"/>
              <w:bottom w:val="single" w:sz="4" w:space="0" w:color="auto"/>
              <w:right w:val="single" w:sz="4" w:space="0" w:color="auto"/>
            </w:tcBorders>
            <w:vAlign w:val="bottom"/>
          </w:tcPr>
          <w:p w:rsidR="00A4160A" w:rsidRPr="00176682" w:rsidRDefault="00A4160A" w:rsidP="006912FE">
            <w:pPr>
              <w:ind w:firstLine="0"/>
            </w:pPr>
            <w:r w:rsidRPr="00176682">
              <w:rPr>
                <w:rFonts w:cs="HelveticaNeue-Medium"/>
                <w:bCs/>
              </w:rPr>
              <w:t>T300-XM100DA-M2,5</w:t>
            </w:r>
            <w:r>
              <w:rPr>
                <w:rFonts w:cs="HelveticaNeue-Medium"/>
                <w:bCs/>
              </w:rPr>
              <w:t xml:space="preserve">   С150</w:t>
            </w:r>
          </w:p>
        </w:tc>
        <w:tc>
          <w:tcPr>
            <w:tcW w:w="1701" w:type="dxa"/>
            <w:tcBorders>
              <w:top w:val="single" w:sz="4" w:space="0" w:color="auto"/>
              <w:left w:val="single" w:sz="4" w:space="0" w:color="auto"/>
              <w:bottom w:val="single" w:sz="4" w:space="0" w:color="auto"/>
              <w:right w:val="single" w:sz="4" w:space="0" w:color="auto"/>
            </w:tcBorders>
          </w:tcPr>
          <w:p w:rsidR="00A4160A" w:rsidRPr="00820DB2" w:rsidRDefault="00A4160A" w:rsidP="006912FE">
            <w:pPr>
              <w:ind w:firstLine="0"/>
            </w:pPr>
            <w:r>
              <w:t>М</w:t>
            </w:r>
            <w:proofErr w:type="gramStart"/>
            <w:r>
              <w:t>2</w:t>
            </w:r>
            <w:proofErr w:type="gramEnd"/>
            <w:r>
              <w:t>,5-0,45</w:t>
            </w:r>
          </w:p>
        </w:tc>
        <w:tc>
          <w:tcPr>
            <w:tcW w:w="1134" w:type="dxa"/>
            <w:tcBorders>
              <w:top w:val="single" w:sz="4" w:space="0" w:color="auto"/>
              <w:left w:val="single" w:sz="4" w:space="0" w:color="auto"/>
              <w:bottom w:val="single" w:sz="4" w:space="0" w:color="auto"/>
              <w:right w:val="single" w:sz="4" w:space="0" w:color="auto"/>
            </w:tcBorders>
          </w:tcPr>
          <w:p w:rsidR="00A4160A" w:rsidRDefault="00A4160A" w:rsidP="00A4160A">
            <w:pPr>
              <w:ind w:firstLine="0"/>
              <w:jc w:val="center"/>
            </w:pPr>
            <w:r w:rsidRPr="00A70CC3">
              <w:t>1</w:t>
            </w:r>
          </w:p>
        </w:tc>
        <w:tc>
          <w:tcPr>
            <w:tcW w:w="1843" w:type="dxa"/>
            <w:tcBorders>
              <w:top w:val="single" w:sz="4" w:space="0" w:color="auto"/>
              <w:left w:val="single" w:sz="4" w:space="0" w:color="auto"/>
              <w:bottom w:val="single" w:sz="4" w:space="0" w:color="auto"/>
              <w:right w:val="single" w:sz="4" w:space="0" w:color="auto"/>
            </w:tcBorders>
            <w:vAlign w:val="center"/>
          </w:tcPr>
          <w:p w:rsidR="00A4160A" w:rsidRPr="007D1E05" w:rsidRDefault="00A4160A" w:rsidP="007D1E05">
            <w:pPr>
              <w:ind w:firstLine="0"/>
              <w:jc w:val="center"/>
              <w:rPr>
                <w:color w:val="000000"/>
              </w:rPr>
            </w:pPr>
            <w:r w:rsidRPr="007D1E05">
              <w:rPr>
                <w:color w:val="000000"/>
              </w:rPr>
              <w:t>2704,14</w:t>
            </w:r>
          </w:p>
        </w:tc>
      </w:tr>
      <w:tr w:rsidR="00A4160A" w:rsidTr="00E93740">
        <w:trPr>
          <w:trHeight w:val="121"/>
        </w:trPr>
        <w:tc>
          <w:tcPr>
            <w:tcW w:w="1276" w:type="dxa"/>
            <w:tcBorders>
              <w:top w:val="single" w:sz="4" w:space="0" w:color="auto"/>
              <w:left w:val="single" w:sz="4" w:space="0" w:color="auto"/>
              <w:bottom w:val="single" w:sz="4" w:space="0" w:color="auto"/>
              <w:right w:val="single" w:sz="4" w:space="0" w:color="auto"/>
            </w:tcBorders>
          </w:tcPr>
          <w:p w:rsidR="00A4160A" w:rsidRPr="008918A9" w:rsidRDefault="00A4160A" w:rsidP="006912FE">
            <w:pPr>
              <w:spacing w:line="240" w:lineRule="auto"/>
              <w:ind w:firstLine="0"/>
              <w:jc w:val="left"/>
              <w:rPr>
                <w:sz w:val="22"/>
                <w:szCs w:val="22"/>
              </w:rPr>
            </w:pPr>
            <w:r>
              <w:rPr>
                <w:sz w:val="22"/>
                <w:szCs w:val="22"/>
              </w:rPr>
              <w:t>93.</w:t>
            </w:r>
          </w:p>
        </w:tc>
        <w:tc>
          <w:tcPr>
            <w:tcW w:w="2836" w:type="dxa"/>
            <w:tcBorders>
              <w:top w:val="single" w:sz="4" w:space="0" w:color="auto"/>
              <w:left w:val="single" w:sz="4" w:space="0" w:color="auto"/>
              <w:bottom w:val="single" w:sz="4" w:space="0" w:color="auto"/>
              <w:right w:val="single" w:sz="4" w:space="0" w:color="auto"/>
            </w:tcBorders>
            <w:vAlign w:val="center"/>
          </w:tcPr>
          <w:p w:rsidR="00A4160A" w:rsidRPr="00820DB2" w:rsidRDefault="00A4160A" w:rsidP="006912FE">
            <w:pPr>
              <w:ind w:firstLine="0"/>
              <w:rPr>
                <w:rFonts w:cs="Calibri"/>
                <w:color w:val="000000"/>
                <w:lang w:eastAsia="ru-RU"/>
              </w:rPr>
            </w:pPr>
            <w:r>
              <w:rPr>
                <w:rFonts w:cs="Calibri"/>
                <w:color w:val="000000"/>
                <w:lang w:eastAsia="ru-RU"/>
              </w:rPr>
              <w:t>Метчик</w:t>
            </w:r>
          </w:p>
        </w:tc>
        <w:tc>
          <w:tcPr>
            <w:tcW w:w="1984" w:type="dxa"/>
            <w:tcBorders>
              <w:top w:val="single" w:sz="4" w:space="0" w:color="auto"/>
              <w:left w:val="single" w:sz="4" w:space="0" w:color="auto"/>
              <w:bottom w:val="single" w:sz="4" w:space="0" w:color="auto"/>
              <w:right w:val="single" w:sz="4" w:space="0" w:color="auto"/>
            </w:tcBorders>
            <w:vAlign w:val="bottom"/>
          </w:tcPr>
          <w:p w:rsidR="00A4160A" w:rsidRPr="00176682" w:rsidRDefault="00A4160A" w:rsidP="006912FE">
            <w:pPr>
              <w:ind w:firstLine="0"/>
            </w:pPr>
            <w:r w:rsidRPr="00176682">
              <w:rPr>
                <w:rFonts w:cs="HelveticaNeue-Medium"/>
                <w:bCs/>
              </w:rPr>
              <w:t>T300-XM100DA-M3</w:t>
            </w:r>
            <w:r>
              <w:rPr>
                <w:rFonts w:cs="HelveticaNeue-Medium"/>
                <w:bCs/>
              </w:rPr>
              <w:t xml:space="preserve">   С150</w:t>
            </w:r>
          </w:p>
        </w:tc>
        <w:tc>
          <w:tcPr>
            <w:tcW w:w="1701" w:type="dxa"/>
            <w:tcBorders>
              <w:top w:val="single" w:sz="4" w:space="0" w:color="auto"/>
              <w:left w:val="single" w:sz="4" w:space="0" w:color="auto"/>
              <w:bottom w:val="single" w:sz="4" w:space="0" w:color="auto"/>
              <w:right w:val="single" w:sz="4" w:space="0" w:color="auto"/>
            </w:tcBorders>
          </w:tcPr>
          <w:p w:rsidR="00A4160A" w:rsidRPr="00820DB2" w:rsidRDefault="00A4160A" w:rsidP="006912FE">
            <w:pPr>
              <w:ind w:firstLine="0"/>
            </w:pPr>
            <w:r>
              <w:t>М3-0,5</w:t>
            </w:r>
          </w:p>
        </w:tc>
        <w:tc>
          <w:tcPr>
            <w:tcW w:w="1134" w:type="dxa"/>
            <w:tcBorders>
              <w:top w:val="single" w:sz="4" w:space="0" w:color="auto"/>
              <w:left w:val="single" w:sz="4" w:space="0" w:color="auto"/>
              <w:bottom w:val="single" w:sz="4" w:space="0" w:color="auto"/>
              <w:right w:val="single" w:sz="4" w:space="0" w:color="auto"/>
            </w:tcBorders>
          </w:tcPr>
          <w:p w:rsidR="00A4160A" w:rsidRDefault="00A4160A" w:rsidP="00A4160A">
            <w:pPr>
              <w:ind w:firstLine="0"/>
              <w:jc w:val="center"/>
            </w:pPr>
            <w:r w:rsidRPr="00A70CC3">
              <w:t>1</w:t>
            </w:r>
          </w:p>
        </w:tc>
        <w:tc>
          <w:tcPr>
            <w:tcW w:w="1843" w:type="dxa"/>
            <w:tcBorders>
              <w:top w:val="single" w:sz="4" w:space="0" w:color="auto"/>
              <w:left w:val="single" w:sz="4" w:space="0" w:color="auto"/>
              <w:bottom w:val="single" w:sz="4" w:space="0" w:color="auto"/>
              <w:right w:val="single" w:sz="4" w:space="0" w:color="auto"/>
            </w:tcBorders>
            <w:vAlign w:val="center"/>
          </w:tcPr>
          <w:p w:rsidR="00A4160A" w:rsidRPr="007D1E05" w:rsidRDefault="00A4160A" w:rsidP="007D1E05">
            <w:pPr>
              <w:ind w:firstLine="0"/>
              <w:jc w:val="center"/>
              <w:rPr>
                <w:color w:val="000000"/>
              </w:rPr>
            </w:pPr>
            <w:r w:rsidRPr="007D1E05">
              <w:rPr>
                <w:color w:val="000000"/>
              </w:rPr>
              <w:t>1952,51</w:t>
            </w:r>
          </w:p>
        </w:tc>
      </w:tr>
      <w:tr w:rsidR="007D1E05" w:rsidTr="00E93740">
        <w:trPr>
          <w:trHeight w:val="31"/>
        </w:trPr>
        <w:tc>
          <w:tcPr>
            <w:tcW w:w="1276" w:type="dxa"/>
            <w:tcBorders>
              <w:top w:val="single" w:sz="4" w:space="0" w:color="auto"/>
              <w:left w:val="single" w:sz="4" w:space="0" w:color="auto"/>
              <w:bottom w:val="single" w:sz="4" w:space="0" w:color="auto"/>
              <w:right w:val="single" w:sz="4" w:space="0" w:color="auto"/>
            </w:tcBorders>
          </w:tcPr>
          <w:p w:rsidR="007D1E05" w:rsidRPr="008918A9" w:rsidRDefault="007D1E05" w:rsidP="006912FE">
            <w:pPr>
              <w:spacing w:line="240" w:lineRule="auto"/>
              <w:ind w:firstLine="0"/>
              <w:jc w:val="left"/>
              <w:rPr>
                <w:sz w:val="22"/>
                <w:szCs w:val="22"/>
              </w:rPr>
            </w:pPr>
            <w:r>
              <w:rPr>
                <w:sz w:val="22"/>
                <w:szCs w:val="22"/>
              </w:rPr>
              <w:t>94.</w:t>
            </w:r>
          </w:p>
        </w:tc>
        <w:tc>
          <w:tcPr>
            <w:tcW w:w="2836" w:type="dxa"/>
            <w:tcBorders>
              <w:top w:val="single" w:sz="4" w:space="0" w:color="auto"/>
              <w:left w:val="single" w:sz="4" w:space="0" w:color="auto"/>
              <w:bottom w:val="single" w:sz="4" w:space="0" w:color="auto"/>
              <w:right w:val="single" w:sz="4" w:space="0" w:color="auto"/>
            </w:tcBorders>
            <w:vAlign w:val="center"/>
          </w:tcPr>
          <w:p w:rsidR="007D1E05" w:rsidRPr="00820DB2" w:rsidRDefault="007D1E05" w:rsidP="006912FE">
            <w:pPr>
              <w:ind w:firstLine="0"/>
              <w:rPr>
                <w:rFonts w:cs="Calibri"/>
                <w:color w:val="000000"/>
                <w:lang w:eastAsia="ru-RU"/>
              </w:rPr>
            </w:pPr>
            <w:r>
              <w:rPr>
                <w:rFonts w:cs="Calibri"/>
                <w:color w:val="000000"/>
                <w:lang w:eastAsia="ru-RU"/>
              </w:rPr>
              <w:t>Метчик</w:t>
            </w:r>
          </w:p>
        </w:tc>
        <w:tc>
          <w:tcPr>
            <w:tcW w:w="1984" w:type="dxa"/>
            <w:tcBorders>
              <w:top w:val="single" w:sz="4" w:space="0" w:color="auto"/>
              <w:left w:val="single" w:sz="4" w:space="0" w:color="auto"/>
              <w:bottom w:val="single" w:sz="4" w:space="0" w:color="auto"/>
              <w:right w:val="single" w:sz="4" w:space="0" w:color="auto"/>
            </w:tcBorders>
            <w:vAlign w:val="bottom"/>
          </w:tcPr>
          <w:p w:rsidR="007D1E05" w:rsidRPr="00176682" w:rsidRDefault="007D1E05" w:rsidP="006912FE">
            <w:pPr>
              <w:ind w:firstLine="0"/>
            </w:pPr>
            <w:r w:rsidRPr="00176682">
              <w:rPr>
                <w:rFonts w:cs="HelveticaNeue-Medium"/>
                <w:bCs/>
              </w:rPr>
              <w:t>T300-XM100DA-</w:t>
            </w:r>
            <w:r w:rsidRPr="00176682">
              <w:rPr>
                <w:rFonts w:cs="HelveticaNeue-Medium"/>
                <w:bCs/>
              </w:rPr>
              <w:lastRenderedPageBreak/>
              <w:t>M3,5</w:t>
            </w:r>
            <w:r>
              <w:rPr>
                <w:rFonts w:cs="HelveticaNeue-Medium"/>
                <w:bCs/>
              </w:rPr>
              <w:t xml:space="preserve">   С150</w:t>
            </w:r>
          </w:p>
        </w:tc>
        <w:tc>
          <w:tcPr>
            <w:tcW w:w="1701" w:type="dxa"/>
            <w:tcBorders>
              <w:top w:val="single" w:sz="4" w:space="0" w:color="auto"/>
              <w:left w:val="single" w:sz="4" w:space="0" w:color="auto"/>
              <w:bottom w:val="single" w:sz="4" w:space="0" w:color="auto"/>
              <w:right w:val="single" w:sz="4" w:space="0" w:color="auto"/>
            </w:tcBorders>
          </w:tcPr>
          <w:p w:rsidR="007D1E05" w:rsidRPr="00820DB2" w:rsidRDefault="007D1E05" w:rsidP="006912FE">
            <w:pPr>
              <w:ind w:firstLine="0"/>
            </w:pPr>
            <w:r>
              <w:lastRenderedPageBreak/>
              <w:t>М3,5-0,6</w:t>
            </w:r>
          </w:p>
        </w:tc>
        <w:tc>
          <w:tcPr>
            <w:tcW w:w="1134" w:type="dxa"/>
            <w:tcBorders>
              <w:top w:val="single" w:sz="4" w:space="0" w:color="auto"/>
              <w:left w:val="single" w:sz="4" w:space="0" w:color="auto"/>
              <w:bottom w:val="single" w:sz="4" w:space="0" w:color="auto"/>
              <w:right w:val="single" w:sz="4" w:space="0" w:color="auto"/>
            </w:tcBorders>
          </w:tcPr>
          <w:p w:rsidR="007D1E05" w:rsidRDefault="007D1E05" w:rsidP="00A4160A">
            <w:pPr>
              <w:ind w:firstLine="0"/>
              <w:jc w:val="center"/>
            </w:pPr>
            <w:r w:rsidRPr="00A70CC3">
              <w:t>1</w:t>
            </w:r>
          </w:p>
        </w:tc>
        <w:tc>
          <w:tcPr>
            <w:tcW w:w="1843" w:type="dxa"/>
            <w:tcBorders>
              <w:top w:val="single" w:sz="4" w:space="0" w:color="auto"/>
              <w:left w:val="single" w:sz="4" w:space="0" w:color="auto"/>
              <w:bottom w:val="single" w:sz="4" w:space="0" w:color="auto"/>
              <w:right w:val="single" w:sz="4" w:space="0" w:color="auto"/>
            </w:tcBorders>
            <w:vAlign w:val="center"/>
          </w:tcPr>
          <w:p w:rsidR="007D1E05" w:rsidRPr="007D1E05" w:rsidRDefault="007D1E05" w:rsidP="007D1E05">
            <w:pPr>
              <w:ind w:firstLine="0"/>
              <w:jc w:val="center"/>
              <w:rPr>
                <w:color w:val="000000"/>
              </w:rPr>
            </w:pPr>
            <w:r w:rsidRPr="007D1E05">
              <w:rPr>
                <w:color w:val="000000"/>
              </w:rPr>
              <w:t>1952,51</w:t>
            </w:r>
          </w:p>
        </w:tc>
      </w:tr>
      <w:tr w:rsidR="007D1E05" w:rsidTr="00E93740">
        <w:trPr>
          <w:trHeight w:val="121"/>
        </w:trPr>
        <w:tc>
          <w:tcPr>
            <w:tcW w:w="1276" w:type="dxa"/>
            <w:tcBorders>
              <w:top w:val="single" w:sz="4" w:space="0" w:color="auto"/>
              <w:left w:val="single" w:sz="4" w:space="0" w:color="auto"/>
              <w:bottom w:val="single" w:sz="4" w:space="0" w:color="auto"/>
              <w:right w:val="single" w:sz="4" w:space="0" w:color="auto"/>
            </w:tcBorders>
          </w:tcPr>
          <w:p w:rsidR="007D1E05" w:rsidRPr="008918A9" w:rsidRDefault="007D1E05" w:rsidP="006912FE">
            <w:pPr>
              <w:spacing w:line="240" w:lineRule="auto"/>
              <w:ind w:firstLine="0"/>
              <w:jc w:val="left"/>
              <w:rPr>
                <w:sz w:val="22"/>
                <w:szCs w:val="22"/>
              </w:rPr>
            </w:pPr>
            <w:r>
              <w:rPr>
                <w:sz w:val="22"/>
                <w:szCs w:val="22"/>
              </w:rPr>
              <w:lastRenderedPageBreak/>
              <w:t>95.</w:t>
            </w:r>
          </w:p>
        </w:tc>
        <w:tc>
          <w:tcPr>
            <w:tcW w:w="2836" w:type="dxa"/>
            <w:tcBorders>
              <w:top w:val="single" w:sz="4" w:space="0" w:color="auto"/>
              <w:left w:val="single" w:sz="4" w:space="0" w:color="auto"/>
              <w:bottom w:val="single" w:sz="4" w:space="0" w:color="auto"/>
              <w:right w:val="single" w:sz="4" w:space="0" w:color="auto"/>
            </w:tcBorders>
            <w:vAlign w:val="center"/>
          </w:tcPr>
          <w:p w:rsidR="007D1E05" w:rsidRPr="00820DB2" w:rsidRDefault="007D1E05" w:rsidP="006912FE">
            <w:pPr>
              <w:ind w:firstLine="0"/>
              <w:rPr>
                <w:rFonts w:cs="Calibri"/>
                <w:color w:val="000000"/>
                <w:lang w:eastAsia="ru-RU"/>
              </w:rPr>
            </w:pPr>
            <w:r>
              <w:rPr>
                <w:rFonts w:cs="Calibri"/>
                <w:color w:val="000000"/>
                <w:lang w:eastAsia="ru-RU"/>
              </w:rPr>
              <w:t>Метчик</w:t>
            </w:r>
          </w:p>
        </w:tc>
        <w:tc>
          <w:tcPr>
            <w:tcW w:w="1984" w:type="dxa"/>
            <w:tcBorders>
              <w:top w:val="single" w:sz="4" w:space="0" w:color="auto"/>
              <w:left w:val="single" w:sz="4" w:space="0" w:color="auto"/>
              <w:bottom w:val="single" w:sz="4" w:space="0" w:color="auto"/>
              <w:right w:val="single" w:sz="4" w:space="0" w:color="auto"/>
            </w:tcBorders>
            <w:vAlign w:val="bottom"/>
          </w:tcPr>
          <w:p w:rsidR="007D1E05" w:rsidRPr="00176682" w:rsidRDefault="007D1E05" w:rsidP="006912FE">
            <w:pPr>
              <w:ind w:firstLine="0"/>
            </w:pPr>
            <w:r w:rsidRPr="00176682">
              <w:rPr>
                <w:rFonts w:cs="HelveticaNeue-Medium"/>
                <w:bCs/>
              </w:rPr>
              <w:t>T300-XM100DA-M4</w:t>
            </w:r>
            <w:r>
              <w:rPr>
                <w:rFonts w:cs="HelveticaNeue-Medium"/>
                <w:bCs/>
              </w:rPr>
              <w:t xml:space="preserve">   С150</w:t>
            </w:r>
          </w:p>
        </w:tc>
        <w:tc>
          <w:tcPr>
            <w:tcW w:w="1701" w:type="dxa"/>
            <w:tcBorders>
              <w:top w:val="single" w:sz="4" w:space="0" w:color="auto"/>
              <w:left w:val="single" w:sz="4" w:space="0" w:color="auto"/>
              <w:bottom w:val="single" w:sz="4" w:space="0" w:color="auto"/>
              <w:right w:val="single" w:sz="4" w:space="0" w:color="auto"/>
            </w:tcBorders>
          </w:tcPr>
          <w:p w:rsidR="007D1E05" w:rsidRPr="00820DB2" w:rsidRDefault="007D1E05" w:rsidP="006912FE">
            <w:pPr>
              <w:ind w:firstLine="0"/>
            </w:pPr>
            <w:r>
              <w:t>М4-0,7</w:t>
            </w:r>
          </w:p>
        </w:tc>
        <w:tc>
          <w:tcPr>
            <w:tcW w:w="1134" w:type="dxa"/>
            <w:tcBorders>
              <w:top w:val="single" w:sz="4" w:space="0" w:color="auto"/>
              <w:left w:val="single" w:sz="4" w:space="0" w:color="auto"/>
              <w:bottom w:val="single" w:sz="4" w:space="0" w:color="auto"/>
              <w:right w:val="single" w:sz="4" w:space="0" w:color="auto"/>
            </w:tcBorders>
          </w:tcPr>
          <w:p w:rsidR="007D1E05" w:rsidRDefault="007D1E05" w:rsidP="00A4160A">
            <w:pPr>
              <w:ind w:firstLine="0"/>
              <w:jc w:val="center"/>
            </w:pPr>
            <w:r w:rsidRPr="00A70CC3">
              <w:t>1</w:t>
            </w:r>
          </w:p>
        </w:tc>
        <w:tc>
          <w:tcPr>
            <w:tcW w:w="1843" w:type="dxa"/>
            <w:tcBorders>
              <w:top w:val="single" w:sz="4" w:space="0" w:color="auto"/>
              <w:left w:val="single" w:sz="4" w:space="0" w:color="auto"/>
              <w:bottom w:val="single" w:sz="4" w:space="0" w:color="auto"/>
              <w:right w:val="single" w:sz="4" w:space="0" w:color="auto"/>
            </w:tcBorders>
            <w:vAlign w:val="center"/>
          </w:tcPr>
          <w:p w:rsidR="007D1E05" w:rsidRPr="007D1E05" w:rsidRDefault="007D1E05" w:rsidP="007D1E05">
            <w:pPr>
              <w:ind w:firstLine="0"/>
              <w:jc w:val="center"/>
              <w:rPr>
                <w:color w:val="000000"/>
              </w:rPr>
            </w:pPr>
            <w:r w:rsidRPr="007D1E05">
              <w:rPr>
                <w:color w:val="000000"/>
              </w:rPr>
              <w:t>1983,64</w:t>
            </w:r>
          </w:p>
        </w:tc>
      </w:tr>
      <w:tr w:rsidR="007D1E05" w:rsidTr="00E93740">
        <w:trPr>
          <w:trHeight w:val="76"/>
        </w:trPr>
        <w:tc>
          <w:tcPr>
            <w:tcW w:w="1276" w:type="dxa"/>
            <w:tcBorders>
              <w:top w:val="single" w:sz="4" w:space="0" w:color="auto"/>
              <w:left w:val="single" w:sz="4" w:space="0" w:color="auto"/>
              <w:bottom w:val="single" w:sz="4" w:space="0" w:color="auto"/>
              <w:right w:val="single" w:sz="4" w:space="0" w:color="auto"/>
            </w:tcBorders>
          </w:tcPr>
          <w:p w:rsidR="007D1E05" w:rsidRPr="008918A9" w:rsidRDefault="007D1E05" w:rsidP="006912FE">
            <w:pPr>
              <w:spacing w:line="240" w:lineRule="auto"/>
              <w:ind w:firstLine="0"/>
              <w:jc w:val="left"/>
              <w:rPr>
                <w:sz w:val="22"/>
                <w:szCs w:val="22"/>
              </w:rPr>
            </w:pPr>
            <w:r>
              <w:rPr>
                <w:sz w:val="22"/>
                <w:szCs w:val="22"/>
              </w:rPr>
              <w:t>96.</w:t>
            </w:r>
          </w:p>
        </w:tc>
        <w:tc>
          <w:tcPr>
            <w:tcW w:w="2836" w:type="dxa"/>
            <w:tcBorders>
              <w:top w:val="single" w:sz="4" w:space="0" w:color="auto"/>
              <w:left w:val="single" w:sz="4" w:space="0" w:color="auto"/>
              <w:bottom w:val="single" w:sz="4" w:space="0" w:color="auto"/>
              <w:right w:val="single" w:sz="4" w:space="0" w:color="auto"/>
            </w:tcBorders>
            <w:vAlign w:val="center"/>
          </w:tcPr>
          <w:p w:rsidR="007D1E05" w:rsidRPr="00820DB2" w:rsidRDefault="007D1E05" w:rsidP="006912FE">
            <w:pPr>
              <w:ind w:firstLine="0"/>
              <w:rPr>
                <w:rFonts w:cs="Calibri"/>
                <w:color w:val="000000"/>
                <w:lang w:eastAsia="ru-RU"/>
              </w:rPr>
            </w:pPr>
            <w:r>
              <w:rPr>
                <w:rFonts w:cs="Calibri"/>
                <w:color w:val="000000"/>
                <w:lang w:eastAsia="ru-RU"/>
              </w:rPr>
              <w:t>Метчик</w:t>
            </w:r>
          </w:p>
        </w:tc>
        <w:tc>
          <w:tcPr>
            <w:tcW w:w="1984" w:type="dxa"/>
            <w:tcBorders>
              <w:top w:val="single" w:sz="4" w:space="0" w:color="auto"/>
              <w:left w:val="single" w:sz="4" w:space="0" w:color="auto"/>
              <w:bottom w:val="single" w:sz="4" w:space="0" w:color="auto"/>
              <w:right w:val="single" w:sz="4" w:space="0" w:color="auto"/>
            </w:tcBorders>
            <w:vAlign w:val="bottom"/>
          </w:tcPr>
          <w:p w:rsidR="007D1E05" w:rsidRPr="00176682" w:rsidRDefault="007D1E05" w:rsidP="006912FE">
            <w:pPr>
              <w:ind w:firstLine="0"/>
            </w:pPr>
            <w:r w:rsidRPr="00176682">
              <w:rPr>
                <w:rFonts w:cs="HelveticaNeue-Medium"/>
                <w:bCs/>
              </w:rPr>
              <w:t>T300-XM100DA-M5</w:t>
            </w:r>
            <w:r>
              <w:rPr>
                <w:rFonts w:cs="HelveticaNeue-Medium"/>
                <w:bCs/>
              </w:rPr>
              <w:t xml:space="preserve">   С150</w:t>
            </w:r>
          </w:p>
        </w:tc>
        <w:tc>
          <w:tcPr>
            <w:tcW w:w="1701" w:type="dxa"/>
            <w:tcBorders>
              <w:top w:val="single" w:sz="4" w:space="0" w:color="auto"/>
              <w:left w:val="single" w:sz="4" w:space="0" w:color="auto"/>
              <w:bottom w:val="single" w:sz="4" w:space="0" w:color="auto"/>
              <w:right w:val="single" w:sz="4" w:space="0" w:color="auto"/>
            </w:tcBorders>
          </w:tcPr>
          <w:p w:rsidR="007D1E05" w:rsidRPr="00820DB2" w:rsidRDefault="007D1E05" w:rsidP="006912FE">
            <w:pPr>
              <w:ind w:firstLine="0"/>
            </w:pPr>
            <w:r>
              <w:t>М5-0,8</w:t>
            </w:r>
          </w:p>
        </w:tc>
        <w:tc>
          <w:tcPr>
            <w:tcW w:w="1134" w:type="dxa"/>
            <w:tcBorders>
              <w:top w:val="single" w:sz="4" w:space="0" w:color="auto"/>
              <w:left w:val="single" w:sz="4" w:space="0" w:color="auto"/>
              <w:bottom w:val="single" w:sz="4" w:space="0" w:color="auto"/>
              <w:right w:val="single" w:sz="4" w:space="0" w:color="auto"/>
            </w:tcBorders>
          </w:tcPr>
          <w:p w:rsidR="007D1E05" w:rsidRDefault="007D1E05" w:rsidP="00A4160A">
            <w:pPr>
              <w:ind w:firstLine="0"/>
              <w:jc w:val="center"/>
            </w:pPr>
            <w:r w:rsidRPr="00A70CC3">
              <w:t>1</w:t>
            </w:r>
          </w:p>
        </w:tc>
        <w:tc>
          <w:tcPr>
            <w:tcW w:w="1843" w:type="dxa"/>
            <w:tcBorders>
              <w:top w:val="single" w:sz="4" w:space="0" w:color="auto"/>
              <w:left w:val="single" w:sz="4" w:space="0" w:color="auto"/>
              <w:bottom w:val="single" w:sz="4" w:space="0" w:color="auto"/>
              <w:right w:val="single" w:sz="4" w:space="0" w:color="auto"/>
            </w:tcBorders>
            <w:vAlign w:val="center"/>
          </w:tcPr>
          <w:p w:rsidR="007D1E05" w:rsidRPr="007D1E05" w:rsidRDefault="007D1E05" w:rsidP="007D1E05">
            <w:pPr>
              <w:ind w:firstLine="0"/>
              <w:jc w:val="center"/>
              <w:rPr>
                <w:color w:val="000000"/>
              </w:rPr>
            </w:pPr>
            <w:r w:rsidRPr="007D1E05">
              <w:rPr>
                <w:color w:val="000000"/>
              </w:rPr>
              <w:t>2090,38</w:t>
            </w:r>
          </w:p>
        </w:tc>
      </w:tr>
      <w:tr w:rsidR="007D1E05" w:rsidTr="00E93740">
        <w:trPr>
          <w:trHeight w:val="225"/>
        </w:trPr>
        <w:tc>
          <w:tcPr>
            <w:tcW w:w="1276" w:type="dxa"/>
            <w:tcBorders>
              <w:top w:val="single" w:sz="4" w:space="0" w:color="auto"/>
              <w:left w:val="single" w:sz="4" w:space="0" w:color="auto"/>
              <w:bottom w:val="single" w:sz="4" w:space="0" w:color="auto"/>
              <w:right w:val="single" w:sz="4" w:space="0" w:color="auto"/>
            </w:tcBorders>
          </w:tcPr>
          <w:p w:rsidR="007D1E05" w:rsidRPr="008918A9" w:rsidRDefault="007D1E05" w:rsidP="006912FE">
            <w:pPr>
              <w:spacing w:line="240" w:lineRule="auto"/>
              <w:ind w:firstLine="0"/>
              <w:jc w:val="left"/>
              <w:rPr>
                <w:sz w:val="22"/>
                <w:szCs w:val="22"/>
              </w:rPr>
            </w:pPr>
            <w:r>
              <w:rPr>
                <w:sz w:val="22"/>
                <w:szCs w:val="22"/>
              </w:rPr>
              <w:t>97.</w:t>
            </w:r>
          </w:p>
        </w:tc>
        <w:tc>
          <w:tcPr>
            <w:tcW w:w="2836" w:type="dxa"/>
            <w:tcBorders>
              <w:top w:val="single" w:sz="4" w:space="0" w:color="auto"/>
              <w:left w:val="single" w:sz="4" w:space="0" w:color="auto"/>
              <w:bottom w:val="single" w:sz="4" w:space="0" w:color="auto"/>
              <w:right w:val="single" w:sz="4" w:space="0" w:color="auto"/>
            </w:tcBorders>
            <w:vAlign w:val="center"/>
          </w:tcPr>
          <w:p w:rsidR="007D1E05" w:rsidRPr="00820DB2" w:rsidRDefault="007D1E05" w:rsidP="006912FE">
            <w:pPr>
              <w:ind w:firstLine="0"/>
              <w:rPr>
                <w:rFonts w:cs="Calibri"/>
                <w:color w:val="000000"/>
                <w:lang w:eastAsia="ru-RU"/>
              </w:rPr>
            </w:pPr>
            <w:r>
              <w:rPr>
                <w:rFonts w:cs="Calibri"/>
                <w:color w:val="000000"/>
                <w:lang w:eastAsia="ru-RU"/>
              </w:rPr>
              <w:t>Метчик</w:t>
            </w:r>
          </w:p>
        </w:tc>
        <w:tc>
          <w:tcPr>
            <w:tcW w:w="1984" w:type="dxa"/>
            <w:tcBorders>
              <w:top w:val="single" w:sz="4" w:space="0" w:color="auto"/>
              <w:left w:val="single" w:sz="4" w:space="0" w:color="auto"/>
              <w:bottom w:val="single" w:sz="4" w:space="0" w:color="auto"/>
              <w:right w:val="single" w:sz="4" w:space="0" w:color="auto"/>
            </w:tcBorders>
            <w:vAlign w:val="bottom"/>
          </w:tcPr>
          <w:p w:rsidR="007D1E05" w:rsidRPr="00176682" w:rsidRDefault="007D1E05" w:rsidP="006912FE">
            <w:pPr>
              <w:ind w:firstLine="0"/>
            </w:pPr>
            <w:r w:rsidRPr="00176682">
              <w:rPr>
                <w:rFonts w:cs="HelveticaNeue-Medium"/>
                <w:bCs/>
              </w:rPr>
              <w:t>T300-XM100DA-M6</w:t>
            </w:r>
            <w:r>
              <w:rPr>
                <w:rFonts w:cs="HelveticaNeue-Medium"/>
                <w:bCs/>
              </w:rPr>
              <w:t xml:space="preserve">   С150</w:t>
            </w:r>
          </w:p>
        </w:tc>
        <w:tc>
          <w:tcPr>
            <w:tcW w:w="1701" w:type="dxa"/>
            <w:tcBorders>
              <w:top w:val="single" w:sz="4" w:space="0" w:color="auto"/>
              <w:left w:val="single" w:sz="4" w:space="0" w:color="auto"/>
              <w:bottom w:val="single" w:sz="4" w:space="0" w:color="auto"/>
              <w:right w:val="single" w:sz="4" w:space="0" w:color="auto"/>
            </w:tcBorders>
          </w:tcPr>
          <w:p w:rsidR="007D1E05" w:rsidRPr="00820DB2" w:rsidRDefault="007D1E05" w:rsidP="006912FE">
            <w:pPr>
              <w:ind w:firstLine="0"/>
            </w:pPr>
            <w:r>
              <w:t>М6-1,0</w:t>
            </w:r>
          </w:p>
        </w:tc>
        <w:tc>
          <w:tcPr>
            <w:tcW w:w="1134" w:type="dxa"/>
            <w:tcBorders>
              <w:top w:val="single" w:sz="4" w:space="0" w:color="auto"/>
              <w:left w:val="single" w:sz="4" w:space="0" w:color="auto"/>
              <w:bottom w:val="single" w:sz="4" w:space="0" w:color="auto"/>
              <w:right w:val="single" w:sz="4" w:space="0" w:color="auto"/>
            </w:tcBorders>
          </w:tcPr>
          <w:p w:rsidR="007D1E05" w:rsidRDefault="007D1E05" w:rsidP="00A4160A">
            <w:pPr>
              <w:ind w:firstLine="0"/>
              <w:jc w:val="center"/>
            </w:pPr>
            <w:r w:rsidRPr="00A70CC3">
              <w:t>1</w:t>
            </w:r>
          </w:p>
        </w:tc>
        <w:tc>
          <w:tcPr>
            <w:tcW w:w="1843" w:type="dxa"/>
            <w:tcBorders>
              <w:top w:val="single" w:sz="4" w:space="0" w:color="auto"/>
              <w:left w:val="single" w:sz="4" w:space="0" w:color="auto"/>
              <w:bottom w:val="single" w:sz="4" w:space="0" w:color="auto"/>
              <w:right w:val="single" w:sz="4" w:space="0" w:color="auto"/>
            </w:tcBorders>
            <w:vAlign w:val="center"/>
          </w:tcPr>
          <w:p w:rsidR="007D1E05" w:rsidRPr="007D1E05" w:rsidRDefault="007D1E05" w:rsidP="007D1E05">
            <w:pPr>
              <w:ind w:firstLine="0"/>
              <w:jc w:val="center"/>
              <w:rPr>
                <w:color w:val="000000"/>
              </w:rPr>
            </w:pPr>
            <w:r w:rsidRPr="007D1E05">
              <w:rPr>
                <w:color w:val="000000"/>
              </w:rPr>
              <w:t>2103,72</w:t>
            </w:r>
          </w:p>
        </w:tc>
      </w:tr>
      <w:tr w:rsidR="007D1E05" w:rsidTr="00E93740">
        <w:trPr>
          <w:trHeight w:val="121"/>
        </w:trPr>
        <w:tc>
          <w:tcPr>
            <w:tcW w:w="1276" w:type="dxa"/>
            <w:tcBorders>
              <w:top w:val="single" w:sz="4" w:space="0" w:color="auto"/>
              <w:left w:val="single" w:sz="4" w:space="0" w:color="auto"/>
              <w:bottom w:val="single" w:sz="4" w:space="0" w:color="auto"/>
              <w:right w:val="single" w:sz="4" w:space="0" w:color="auto"/>
            </w:tcBorders>
          </w:tcPr>
          <w:p w:rsidR="007D1E05" w:rsidRPr="008918A9" w:rsidRDefault="007D1E05" w:rsidP="006912FE">
            <w:pPr>
              <w:spacing w:line="240" w:lineRule="auto"/>
              <w:ind w:firstLine="0"/>
              <w:jc w:val="left"/>
              <w:rPr>
                <w:sz w:val="22"/>
                <w:szCs w:val="22"/>
              </w:rPr>
            </w:pPr>
            <w:r>
              <w:rPr>
                <w:sz w:val="22"/>
                <w:szCs w:val="22"/>
              </w:rPr>
              <w:t>98.</w:t>
            </w:r>
          </w:p>
        </w:tc>
        <w:tc>
          <w:tcPr>
            <w:tcW w:w="2836" w:type="dxa"/>
            <w:tcBorders>
              <w:top w:val="single" w:sz="4" w:space="0" w:color="auto"/>
              <w:left w:val="single" w:sz="4" w:space="0" w:color="auto"/>
              <w:bottom w:val="single" w:sz="4" w:space="0" w:color="auto"/>
              <w:right w:val="single" w:sz="4" w:space="0" w:color="auto"/>
            </w:tcBorders>
            <w:vAlign w:val="center"/>
          </w:tcPr>
          <w:p w:rsidR="007D1E05" w:rsidRPr="00820DB2" w:rsidRDefault="007D1E05" w:rsidP="006912FE">
            <w:pPr>
              <w:ind w:firstLine="0"/>
              <w:rPr>
                <w:rFonts w:cs="Calibri"/>
                <w:color w:val="000000"/>
                <w:lang w:eastAsia="ru-RU"/>
              </w:rPr>
            </w:pPr>
            <w:r>
              <w:rPr>
                <w:rFonts w:cs="Calibri"/>
                <w:color w:val="000000"/>
                <w:lang w:eastAsia="ru-RU"/>
              </w:rPr>
              <w:t>Метчик</w:t>
            </w:r>
          </w:p>
        </w:tc>
        <w:tc>
          <w:tcPr>
            <w:tcW w:w="1984" w:type="dxa"/>
            <w:tcBorders>
              <w:top w:val="single" w:sz="4" w:space="0" w:color="auto"/>
              <w:left w:val="single" w:sz="4" w:space="0" w:color="auto"/>
              <w:bottom w:val="single" w:sz="4" w:space="0" w:color="auto"/>
              <w:right w:val="single" w:sz="4" w:space="0" w:color="auto"/>
            </w:tcBorders>
            <w:vAlign w:val="bottom"/>
          </w:tcPr>
          <w:p w:rsidR="007D1E05" w:rsidRPr="00176682" w:rsidRDefault="007D1E05" w:rsidP="006912FE">
            <w:pPr>
              <w:ind w:firstLine="0"/>
              <w:rPr>
                <w:rFonts w:cs="HelveticaNeue-Medium"/>
                <w:bCs/>
              </w:rPr>
            </w:pPr>
            <w:r w:rsidRPr="00176682">
              <w:rPr>
                <w:rFonts w:cs="HelveticaNeue-Medium"/>
                <w:bCs/>
              </w:rPr>
              <w:t>T300-XM100DA-M7</w:t>
            </w:r>
            <w:r>
              <w:rPr>
                <w:rFonts w:cs="HelveticaNeue-Medium"/>
                <w:bCs/>
              </w:rPr>
              <w:t xml:space="preserve">   С150</w:t>
            </w:r>
          </w:p>
        </w:tc>
        <w:tc>
          <w:tcPr>
            <w:tcW w:w="1701" w:type="dxa"/>
            <w:tcBorders>
              <w:top w:val="single" w:sz="4" w:space="0" w:color="auto"/>
              <w:left w:val="single" w:sz="4" w:space="0" w:color="auto"/>
              <w:bottom w:val="single" w:sz="4" w:space="0" w:color="auto"/>
              <w:right w:val="single" w:sz="4" w:space="0" w:color="auto"/>
            </w:tcBorders>
          </w:tcPr>
          <w:p w:rsidR="007D1E05" w:rsidRPr="00820DB2" w:rsidRDefault="007D1E05" w:rsidP="006912FE">
            <w:pPr>
              <w:ind w:firstLine="0"/>
            </w:pPr>
            <w:r>
              <w:t>М7-1,0</w:t>
            </w:r>
          </w:p>
        </w:tc>
        <w:tc>
          <w:tcPr>
            <w:tcW w:w="1134" w:type="dxa"/>
            <w:tcBorders>
              <w:top w:val="single" w:sz="4" w:space="0" w:color="auto"/>
              <w:left w:val="single" w:sz="4" w:space="0" w:color="auto"/>
              <w:bottom w:val="single" w:sz="4" w:space="0" w:color="auto"/>
              <w:right w:val="single" w:sz="4" w:space="0" w:color="auto"/>
            </w:tcBorders>
          </w:tcPr>
          <w:p w:rsidR="007D1E05" w:rsidRDefault="007D1E05" w:rsidP="00A4160A">
            <w:pPr>
              <w:ind w:firstLine="0"/>
              <w:jc w:val="center"/>
            </w:pPr>
            <w:r w:rsidRPr="00A70CC3">
              <w:t>1</w:t>
            </w:r>
          </w:p>
        </w:tc>
        <w:tc>
          <w:tcPr>
            <w:tcW w:w="1843" w:type="dxa"/>
            <w:tcBorders>
              <w:top w:val="single" w:sz="4" w:space="0" w:color="auto"/>
              <w:left w:val="single" w:sz="4" w:space="0" w:color="auto"/>
              <w:bottom w:val="single" w:sz="4" w:space="0" w:color="auto"/>
              <w:right w:val="single" w:sz="4" w:space="0" w:color="auto"/>
            </w:tcBorders>
            <w:vAlign w:val="center"/>
          </w:tcPr>
          <w:p w:rsidR="007D1E05" w:rsidRPr="007D1E05" w:rsidRDefault="007D1E05" w:rsidP="007D1E05">
            <w:pPr>
              <w:ind w:firstLine="0"/>
              <w:jc w:val="center"/>
              <w:rPr>
                <w:color w:val="000000"/>
              </w:rPr>
            </w:pPr>
            <w:r w:rsidRPr="007D1E05">
              <w:rPr>
                <w:color w:val="000000"/>
              </w:rPr>
              <w:t>2321,65</w:t>
            </w:r>
          </w:p>
        </w:tc>
      </w:tr>
      <w:tr w:rsidR="007D1E05" w:rsidTr="00E93740">
        <w:trPr>
          <w:trHeight w:val="106"/>
        </w:trPr>
        <w:tc>
          <w:tcPr>
            <w:tcW w:w="1276" w:type="dxa"/>
            <w:tcBorders>
              <w:top w:val="single" w:sz="4" w:space="0" w:color="auto"/>
              <w:left w:val="single" w:sz="4" w:space="0" w:color="auto"/>
              <w:bottom w:val="single" w:sz="4" w:space="0" w:color="auto"/>
              <w:right w:val="single" w:sz="4" w:space="0" w:color="auto"/>
            </w:tcBorders>
          </w:tcPr>
          <w:p w:rsidR="007D1E05" w:rsidRPr="008918A9" w:rsidRDefault="007D1E05" w:rsidP="006912FE">
            <w:pPr>
              <w:spacing w:line="240" w:lineRule="auto"/>
              <w:ind w:firstLine="0"/>
              <w:jc w:val="left"/>
              <w:rPr>
                <w:sz w:val="22"/>
                <w:szCs w:val="22"/>
              </w:rPr>
            </w:pPr>
            <w:r>
              <w:rPr>
                <w:sz w:val="22"/>
                <w:szCs w:val="22"/>
              </w:rPr>
              <w:t>99.</w:t>
            </w:r>
          </w:p>
        </w:tc>
        <w:tc>
          <w:tcPr>
            <w:tcW w:w="2836" w:type="dxa"/>
            <w:tcBorders>
              <w:top w:val="single" w:sz="4" w:space="0" w:color="auto"/>
              <w:left w:val="single" w:sz="4" w:space="0" w:color="auto"/>
              <w:bottom w:val="single" w:sz="4" w:space="0" w:color="auto"/>
              <w:right w:val="single" w:sz="4" w:space="0" w:color="auto"/>
            </w:tcBorders>
            <w:vAlign w:val="center"/>
          </w:tcPr>
          <w:p w:rsidR="007D1E05" w:rsidRPr="00820DB2" w:rsidRDefault="007D1E05" w:rsidP="006912FE">
            <w:pPr>
              <w:ind w:firstLine="0"/>
              <w:rPr>
                <w:rFonts w:cs="Calibri"/>
                <w:color w:val="000000"/>
                <w:lang w:eastAsia="ru-RU"/>
              </w:rPr>
            </w:pPr>
            <w:r>
              <w:rPr>
                <w:rFonts w:cs="Calibri"/>
                <w:color w:val="000000"/>
                <w:lang w:eastAsia="ru-RU"/>
              </w:rPr>
              <w:t>Метчик</w:t>
            </w:r>
          </w:p>
        </w:tc>
        <w:tc>
          <w:tcPr>
            <w:tcW w:w="1984" w:type="dxa"/>
            <w:tcBorders>
              <w:top w:val="single" w:sz="4" w:space="0" w:color="auto"/>
              <w:left w:val="single" w:sz="4" w:space="0" w:color="auto"/>
              <w:bottom w:val="single" w:sz="4" w:space="0" w:color="auto"/>
              <w:right w:val="single" w:sz="4" w:space="0" w:color="auto"/>
            </w:tcBorders>
            <w:vAlign w:val="bottom"/>
          </w:tcPr>
          <w:p w:rsidR="007D1E05" w:rsidRPr="00176682" w:rsidRDefault="007D1E05" w:rsidP="006912FE">
            <w:pPr>
              <w:ind w:firstLine="0"/>
              <w:rPr>
                <w:rFonts w:cs="HelveticaNeue-Medium"/>
                <w:bCs/>
              </w:rPr>
            </w:pPr>
            <w:r w:rsidRPr="00176682">
              <w:rPr>
                <w:rFonts w:cs="HelveticaNeue-Medium"/>
                <w:bCs/>
              </w:rPr>
              <w:t>T300-XM100DA-M8</w:t>
            </w:r>
            <w:r>
              <w:rPr>
                <w:rFonts w:cs="HelveticaNeue-Medium"/>
                <w:bCs/>
              </w:rPr>
              <w:t xml:space="preserve">   С150</w:t>
            </w:r>
          </w:p>
        </w:tc>
        <w:tc>
          <w:tcPr>
            <w:tcW w:w="1701" w:type="dxa"/>
            <w:tcBorders>
              <w:top w:val="single" w:sz="4" w:space="0" w:color="auto"/>
              <w:left w:val="single" w:sz="4" w:space="0" w:color="auto"/>
              <w:bottom w:val="single" w:sz="4" w:space="0" w:color="auto"/>
              <w:right w:val="single" w:sz="4" w:space="0" w:color="auto"/>
            </w:tcBorders>
          </w:tcPr>
          <w:p w:rsidR="007D1E05" w:rsidRPr="00820DB2" w:rsidRDefault="007D1E05" w:rsidP="006912FE">
            <w:pPr>
              <w:ind w:firstLine="0"/>
            </w:pPr>
            <w:r>
              <w:t>М8-1,25</w:t>
            </w:r>
          </w:p>
        </w:tc>
        <w:tc>
          <w:tcPr>
            <w:tcW w:w="1134" w:type="dxa"/>
            <w:tcBorders>
              <w:top w:val="single" w:sz="4" w:space="0" w:color="auto"/>
              <w:left w:val="single" w:sz="4" w:space="0" w:color="auto"/>
              <w:bottom w:val="single" w:sz="4" w:space="0" w:color="auto"/>
              <w:right w:val="single" w:sz="4" w:space="0" w:color="auto"/>
            </w:tcBorders>
          </w:tcPr>
          <w:p w:rsidR="007D1E05" w:rsidRDefault="007D1E05" w:rsidP="00A4160A">
            <w:pPr>
              <w:ind w:firstLine="0"/>
              <w:jc w:val="center"/>
            </w:pPr>
            <w:r w:rsidRPr="00A70CC3">
              <w:t>1</w:t>
            </w:r>
          </w:p>
        </w:tc>
        <w:tc>
          <w:tcPr>
            <w:tcW w:w="1843" w:type="dxa"/>
            <w:tcBorders>
              <w:top w:val="single" w:sz="4" w:space="0" w:color="auto"/>
              <w:left w:val="single" w:sz="4" w:space="0" w:color="auto"/>
              <w:bottom w:val="single" w:sz="4" w:space="0" w:color="auto"/>
              <w:right w:val="single" w:sz="4" w:space="0" w:color="auto"/>
            </w:tcBorders>
            <w:vAlign w:val="center"/>
          </w:tcPr>
          <w:p w:rsidR="007D1E05" w:rsidRPr="007D1E05" w:rsidRDefault="007D1E05" w:rsidP="007D1E05">
            <w:pPr>
              <w:ind w:firstLine="0"/>
              <w:jc w:val="center"/>
              <w:rPr>
                <w:color w:val="000000"/>
              </w:rPr>
            </w:pPr>
            <w:r w:rsidRPr="007D1E05">
              <w:rPr>
                <w:color w:val="000000"/>
              </w:rPr>
              <w:t>2401,71</w:t>
            </w:r>
          </w:p>
        </w:tc>
      </w:tr>
      <w:tr w:rsidR="007D1E05" w:rsidTr="00E93740">
        <w:trPr>
          <w:trHeight w:val="195"/>
        </w:trPr>
        <w:tc>
          <w:tcPr>
            <w:tcW w:w="1276" w:type="dxa"/>
            <w:tcBorders>
              <w:top w:val="single" w:sz="4" w:space="0" w:color="auto"/>
              <w:left w:val="single" w:sz="4" w:space="0" w:color="auto"/>
              <w:bottom w:val="single" w:sz="4" w:space="0" w:color="auto"/>
              <w:right w:val="single" w:sz="4" w:space="0" w:color="auto"/>
            </w:tcBorders>
          </w:tcPr>
          <w:p w:rsidR="007D1E05" w:rsidRPr="008918A9" w:rsidRDefault="007D1E05" w:rsidP="006912FE">
            <w:pPr>
              <w:spacing w:line="240" w:lineRule="auto"/>
              <w:ind w:firstLine="0"/>
              <w:jc w:val="left"/>
              <w:rPr>
                <w:sz w:val="22"/>
                <w:szCs w:val="22"/>
              </w:rPr>
            </w:pPr>
            <w:r>
              <w:rPr>
                <w:sz w:val="22"/>
                <w:szCs w:val="22"/>
              </w:rPr>
              <w:t>100.</w:t>
            </w:r>
          </w:p>
        </w:tc>
        <w:tc>
          <w:tcPr>
            <w:tcW w:w="2836" w:type="dxa"/>
            <w:tcBorders>
              <w:top w:val="single" w:sz="4" w:space="0" w:color="auto"/>
              <w:left w:val="single" w:sz="4" w:space="0" w:color="auto"/>
              <w:bottom w:val="single" w:sz="4" w:space="0" w:color="auto"/>
              <w:right w:val="single" w:sz="4" w:space="0" w:color="auto"/>
            </w:tcBorders>
            <w:vAlign w:val="center"/>
          </w:tcPr>
          <w:p w:rsidR="007D1E05" w:rsidRPr="001B1B8F" w:rsidRDefault="007D1E05" w:rsidP="006912FE">
            <w:pPr>
              <w:ind w:firstLine="0"/>
              <w:rPr>
                <w:rFonts w:cs="Calibri"/>
                <w:color w:val="000000"/>
                <w:lang w:eastAsia="ru-RU"/>
              </w:rPr>
            </w:pPr>
            <w:r>
              <w:rPr>
                <w:rFonts w:cs="Calibri"/>
                <w:color w:val="000000"/>
                <w:lang w:eastAsia="ru-RU"/>
              </w:rPr>
              <w:t>Фреза</w:t>
            </w:r>
          </w:p>
        </w:tc>
        <w:tc>
          <w:tcPr>
            <w:tcW w:w="1984" w:type="dxa"/>
            <w:tcBorders>
              <w:top w:val="single" w:sz="4" w:space="0" w:color="auto"/>
              <w:left w:val="single" w:sz="4" w:space="0" w:color="auto"/>
              <w:bottom w:val="single" w:sz="4" w:space="0" w:color="auto"/>
              <w:right w:val="single" w:sz="4" w:space="0" w:color="auto"/>
            </w:tcBorders>
            <w:vAlign w:val="bottom"/>
          </w:tcPr>
          <w:p w:rsidR="007D1E05" w:rsidRPr="005E5389" w:rsidRDefault="007D1E05" w:rsidP="006912FE">
            <w:pPr>
              <w:ind w:firstLine="0"/>
              <w:rPr>
                <w:rFonts w:cs="Arial"/>
              </w:rPr>
            </w:pPr>
            <w:r w:rsidRPr="005E5389">
              <w:rPr>
                <w:rFonts w:cs="Arial"/>
              </w:rPr>
              <w:t xml:space="preserve">1P330-0600-XA       1620 </w:t>
            </w:r>
          </w:p>
        </w:tc>
        <w:tc>
          <w:tcPr>
            <w:tcW w:w="1701" w:type="dxa"/>
            <w:tcBorders>
              <w:top w:val="single" w:sz="4" w:space="0" w:color="auto"/>
              <w:left w:val="single" w:sz="4" w:space="0" w:color="auto"/>
              <w:bottom w:val="single" w:sz="4" w:space="0" w:color="auto"/>
              <w:right w:val="single" w:sz="4" w:space="0" w:color="auto"/>
            </w:tcBorders>
            <w:vAlign w:val="center"/>
          </w:tcPr>
          <w:p w:rsidR="007D1E05" w:rsidRPr="00AB5922" w:rsidRDefault="007D1E05" w:rsidP="006912FE">
            <w:pPr>
              <w:ind w:firstLine="0"/>
              <w:rPr>
                <w:rFonts w:cs="Calibri"/>
                <w:color w:val="000000"/>
                <w:lang w:val="en-US" w:eastAsia="ru-RU"/>
              </w:rPr>
            </w:pPr>
            <w:r>
              <w:rPr>
                <w:rFonts w:cs="Calibri"/>
                <w:color w:val="000000"/>
                <w:lang w:eastAsia="ru-RU"/>
              </w:rPr>
              <w:t>Ø6/</w:t>
            </w:r>
            <w:r>
              <w:rPr>
                <w:rFonts w:cs="Calibri"/>
                <w:color w:val="000000"/>
                <w:lang w:val="en-US" w:eastAsia="ru-RU"/>
              </w:rPr>
              <w:t>3F</w:t>
            </w:r>
          </w:p>
        </w:tc>
        <w:tc>
          <w:tcPr>
            <w:tcW w:w="1134" w:type="dxa"/>
            <w:tcBorders>
              <w:top w:val="single" w:sz="4" w:space="0" w:color="auto"/>
              <w:left w:val="single" w:sz="4" w:space="0" w:color="auto"/>
              <w:bottom w:val="single" w:sz="4" w:space="0" w:color="auto"/>
              <w:right w:val="single" w:sz="4" w:space="0" w:color="auto"/>
            </w:tcBorders>
          </w:tcPr>
          <w:p w:rsidR="007D1E05" w:rsidRDefault="007D1E05" w:rsidP="00A4160A">
            <w:pPr>
              <w:ind w:firstLine="0"/>
              <w:jc w:val="center"/>
            </w:pPr>
            <w:r w:rsidRPr="00A70CC3">
              <w:t>1</w:t>
            </w:r>
          </w:p>
        </w:tc>
        <w:tc>
          <w:tcPr>
            <w:tcW w:w="1843" w:type="dxa"/>
            <w:tcBorders>
              <w:top w:val="single" w:sz="4" w:space="0" w:color="auto"/>
              <w:left w:val="single" w:sz="4" w:space="0" w:color="auto"/>
              <w:bottom w:val="single" w:sz="4" w:space="0" w:color="auto"/>
              <w:right w:val="single" w:sz="4" w:space="0" w:color="auto"/>
            </w:tcBorders>
            <w:vAlign w:val="center"/>
          </w:tcPr>
          <w:p w:rsidR="007D1E05" w:rsidRPr="007D1E05" w:rsidRDefault="007D1E05" w:rsidP="007D1E05">
            <w:pPr>
              <w:ind w:firstLine="0"/>
              <w:jc w:val="center"/>
              <w:rPr>
                <w:color w:val="000000"/>
              </w:rPr>
            </w:pPr>
            <w:r w:rsidRPr="007D1E05">
              <w:rPr>
                <w:color w:val="000000"/>
              </w:rPr>
              <w:t>4616,63</w:t>
            </w:r>
          </w:p>
        </w:tc>
      </w:tr>
      <w:tr w:rsidR="007D1E05" w:rsidTr="00E93740">
        <w:trPr>
          <w:trHeight w:val="180"/>
        </w:trPr>
        <w:tc>
          <w:tcPr>
            <w:tcW w:w="1276" w:type="dxa"/>
            <w:tcBorders>
              <w:top w:val="single" w:sz="4" w:space="0" w:color="auto"/>
              <w:left w:val="single" w:sz="4" w:space="0" w:color="auto"/>
              <w:bottom w:val="single" w:sz="4" w:space="0" w:color="auto"/>
              <w:right w:val="single" w:sz="4" w:space="0" w:color="auto"/>
            </w:tcBorders>
          </w:tcPr>
          <w:p w:rsidR="007D1E05" w:rsidRPr="008918A9" w:rsidRDefault="007D1E05" w:rsidP="006912FE">
            <w:pPr>
              <w:spacing w:line="240" w:lineRule="auto"/>
              <w:ind w:firstLine="0"/>
              <w:jc w:val="left"/>
              <w:rPr>
                <w:sz w:val="22"/>
                <w:szCs w:val="22"/>
              </w:rPr>
            </w:pPr>
            <w:r>
              <w:rPr>
                <w:sz w:val="22"/>
                <w:szCs w:val="22"/>
              </w:rPr>
              <w:t>101.</w:t>
            </w:r>
          </w:p>
        </w:tc>
        <w:tc>
          <w:tcPr>
            <w:tcW w:w="2836" w:type="dxa"/>
            <w:tcBorders>
              <w:top w:val="single" w:sz="4" w:space="0" w:color="auto"/>
              <w:left w:val="single" w:sz="4" w:space="0" w:color="auto"/>
              <w:bottom w:val="single" w:sz="4" w:space="0" w:color="auto"/>
              <w:right w:val="single" w:sz="4" w:space="0" w:color="auto"/>
            </w:tcBorders>
            <w:vAlign w:val="center"/>
          </w:tcPr>
          <w:p w:rsidR="007D1E05" w:rsidRPr="001B1B8F" w:rsidRDefault="007D1E05" w:rsidP="006912FE">
            <w:pPr>
              <w:ind w:firstLine="0"/>
              <w:rPr>
                <w:rFonts w:cs="Calibri"/>
                <w:color w:val="000000"/>
                <w:lang w:eastAsia="ru-RU"/>
              </w:rPr>
            </w:pPr>
            <w:r>
              <w:rPr>
                <w:rFonts w:cs="Calibri"/>
                <w:color w:val="000000"/>
                <w:lang w:eastAsia="ru-RU"/>
              </w:rPr>
              <w:t>Фреза</w:t>
            </w:r>
          </w:p>
        </w:tc>
        <w:tc>
          <w:tcPr>
            <w:tcW w:w="1984" w:type="dxa"/>
            <w:tcBorders>
              <w:top w:val="single" w:sz="4" w:space="0" w:color="auto"/>
              <w:left w:val="single" w:sz="4" w:space="0" w:color="auto"/>
              <w:bottom w:val="single" w:sz="4" w:space="0" w:color="auto"/>
              <w:right w:val="single" w:sz="4" w:space="0" w:color="auto"/>
            </w:tcBorders>
            <w:vAlign w:val="bottom"/>
          </w:tcPr>
          <w:p w:rsidR="007D1E05" w:rsidRPr="005E5389" w:rsidRDefault="007D1E05" w:rsidP="006912FE">
            <w:pPr>
              <w:ind w:firstLine="0"/>
              <w:rPr>
                <w:rFonts w:cs="Arial"/>
              </w:rPr>
            </w:pPr>
            <w:r w:rsidRPr="005E5389">
              <w:rPr>
                <w:rFonts w:cs="Arial"/>
              </w:rPr>
              <w:t xml:space="preserve">1P330-0800-XA       1620 </w:t>
            </w:r>
          </w:p>
        </w:tc>
        <w:tc>
          <w:tcPr>
            <w:tcW w:w="1701" w:type="dxa"/>
            <w:tcBorders>
              <w:top w:val="single" w:sz="4" w:space="0" w:color="auto"/>
              <w:left w:val="single" w:sz="4" w:space="0" w:color="auto"/>
              <w:bottom w:val="single" w:sz="4" w:space="0" w:color="auto"/>
              <w:right w:val="single" w:sz="4" w:space="0" w:color="auto"/>
            </w:tcBorders>
          </w:tcPr>
          <w:p w:rsidR="007D1E05" w:rsidRPr="00AB5922" w:rsidRDefault="007D1E05" w:rsidP="006912FE">
            <w:pPr>
              <w:ind w:firstLine="0"/>
              <w:rPr>
                <w:sz w:val="20"/>
                <w:szCs w:val="20"/>
                <w:lang w:val="en-US"/>
              </w:rPr>
            </w:pPr>
            <w:r>
              <w:rPr>
                <w:rFonts w:cs="Calibri"/>
                <w:color w:val="000000"/>
                <w:lang w:eastAsia="ru-RU"/>
              </w:rPr>
              <w:t>Ø8</w:t>
            </w:r>
            <w:r>
              <w:rPr>
                <w:rFonts w:cs="Calibri"/>
                <w:color w:val="000000"/>
                <w:lang w:val="en-US" w:eastAsia="ru-RU"/>
              </w:rPr>
              <w:t>/3F</w:t>
            </w:r>
          </w:p>
        </w:tc>
        <w:tc>
          <w:tcPr>
            <w:tcW w:w="1134" w:type="dxa"/>
            <w:tcBorders>
              <w:top w:val="single" w:sz="4" w:space="0" w:color="auto"/>
              <w:left w:val="single" w:sz="4" w:space="0" w:color="auto"/>
              <w:bottom w:val="single" w:sz="4" w:space="0" w:color="auto"/>
              <w:right w:val="single" w:sz="4" w:space="0" w:color="auto"/>
            </w:tcBorders>
          </w:tcPr>
          <w:p w:rsidR="007D1E05" w:rsidRDefault="007D1E05" w:rsidP="00A4160A">
            <w:pPr>
              <w:ind w:firstLine="0"/>
              <w:jc w:val="center"/>
            </w:pPr>
            <w:r w:rsidRPr="00A70CC3">
              <w:t>1</w:t>
            </w:r>
          </w:p>
        </w:tc>
        <w:tc>
          <w:tcPr>
            <w:tcW w:w="1843" w:type="dxa"/>
            <w:tcBorders>
              <w:top w:val="single" w:sz="4" w:space="0" w:color="auto"/>
              <w:left w:val="single" w:sz="4" w:space="0" w:color="auto"/>
              <w:bottom w:val="single" w:sz="4" w:space="0" w:color="auto"/>
              <w:right w:val="single" w:sz="4" w:space="0" w:color="auto"/>
            </w:tcBorders>
            <w:vAlign w:val="center"/>
          </w:tcPr>
          <w:p w:rsidR="007D1E05" w:rsidRPr="007D1E05" w:rsidRDefault="007D1E05" w:rsidP="007D1E05">
            <w:pPr>
              <w:ind w:firstLine="0"/>
              <w:jc w:val="center"/>
              <w:rPr>
                <w:color w:val="000000"/>
              </w:rPr>
            </w:pPr>
            <w:r w:rsidRPr="007D1E05">
              <w:rPr>
                <w:color w:val="000000"/>
              </w:rPr>
              <w:t>6493,51</w:t>
            </w:r>
          </w:p>
        </w:tc>
      </w:tr>
      <w:tr w:rsidR="007D1E05" w:rsidTr="00E93740">
        <w:trPr>
          <w:trHeight w:val="165"/>
        </w:trPr>
        <w:tc>
          <w:tcPr>
            <w:tcW w:w="1276" w:type="dxa"/>
            <w:tcBorders>
              <w:top w:val="single" w:sz="4" w:space="0" w:color="auto"/>
              <w:left w:val="single" w:sz="4" w:space="0" w:color="auto"/>
              <w:bottom w:val="single" w:sz="4" w:space="0" w:color="auto"/>
              <w:right w:val="single" w:sz="4" w:space="0" w:color="auto"/>
            </w:tcBorders>
          </w:tcPr>
          <w:p w:rsidR="007D1E05" w:rsidRPr="008918A9" w:rsidRDefault="007D1E05" w:rsidP="006912FE">
            <w:pPr>
              <w:spacing w:line="240" w:lineRule="auto"/>
              <w:ind w:firstLine="0"/>
              <w:jc w:val="left"/>
              <w:rPr>
                <w:sz w:val="22"/>
                <w:szCs w:val="22"/>
              </w:rPr>
            </w:pPr>
            <w:r>
              <w:rPr>
                <w:sz w:val="22"/>
                <w:szCs w:val="22"/>
              </w:rPr>
              <w:t>102.</w:t>
            </w:r>
          </w:p>
        </w:tc>
        <w:tc>
          <w:tcPr>
            <w:tcW w:w="2836" w:type="dxa"/>
            <w:tcBorders>
              <w:top w:val="single" w:sz="4" w:space="0" w:color="auto"/>
              <w:left w:val="single" w:sz="4" w:space="0" w:color="auto"/>
              <w:bottom w:val="single" w:sz="4" w:space="0" w:color="auto"/>
              <w:right w:val="single" w:sz="4" w:space="0" w:color="auto"/>
            </w:tcBorders>
            <w:vAlign w:val="center"/>
          </w:tcPr>
          <w:p w:rsidR="007D1E05" w:rsidRPr="001B1B8F" w:rsidRDefault="007D1E05" w:rsidP="006912FE">
            <w:pPr>
              <w:ind w:firstLine="0"/>
              <w:rPr>
                <w:rFonts w:cs="Calibri"/>
                <w:color w:val="000000"/>
                <w:lang w:eastAsia="ru-RU"/>
              </w:rPr>
            </w:pPr>
            <w:r>
              <w:rPr>
                <w:rFonts w:cs="Calibri"/>
                <w:color w:val="000000"/>
                <w:lang w:eastAsia="ru-RU"/>
              </w:rPr>
              <w:t>Фреза</w:t>
            </w:r>
          </w:p>
        </w:tc>
        <w:tc>
          <w:tcPr>
            <w:tcW w:w="1984" w:type="dxa"/>
            <w:tcBorders>
              <w:top w:val="single" w:sz="4" w:space="0" w:color="auto"/>
              <w:left w:val="single" w:sz="4" w:space="0" w:color="auto"/>
              <w:bottom w:val="single" w:sz="4" w:space="0" w:color="auto"/>
              <w:right w:val="single" w:sz="4" w:space="0" w:color="auto"/>
            </w:tcBorders>
            <w:vAlign w:val="bottom"/>
          </w:tcPr>
          <w:p w:rsidR="007D1E05" w:rsidRPr="005E5389" w:rsidRDefault="007D1E05" w:rsidP="006912FE">
            <w:pPr>
              <w:ind w:firstLine="0"/>
              <w:rPr>
                <w:rFonts w:cs="Arial"/>
              </w:rPr>
            </w:pPr>
            <w:r w:rsidRPr="005E5389">
              <w:rPr>
                <w:rFonts w:cs="Arial"/>
              </w:rPr>
              <w:t xml:space="preserve">1P330-1000-XA       1620 </w:t>
            </w:r>
          </w:p>
        </w:tc>
        <w:tc>
          <w:tcPr>
            <w:tcW w:w="1701" w:type="dxa"/>
            <w:tcBorders>
              <w:top w:val="single" w:sz="4" w:space="0" w:color="auto"/>
              <w:left w:val="single" w:sz="4" w:space="0" w:color="auto"/>
              <w:bottom w:val="single" w:sz="4" w:space="0" w:color="auto"/>
              <w:right w:val="single" w:sz="4" w:space="0" w:color="auto"/>
            </w:tcBorders>
          </w:tcPr>
          <w:p w:rsidR="007D1E05" w:rsidRPr="00AB5922" w:rsidRDefault="007D1E05" w:rsidP="006912FE">
            <w:pPr>
              <w:ind w:firstLine="0"/>
              <w:rPr>
                <w:sz w:val="18"/>
                <w:szCs w:val="18"/>
                <w:lang w:val="en-US"/>
              </w:rPr>
            </w:pPr>
            <w:r>
              <w:rPr>
                <w:rFonts w:cs="Calibri"/>
                <w:color w:val="000000"/>
                <w:lang w:eastAsia="ru-RU"/>
              </w:rPr>
              <w:t>Ø10</w:t>
            </w:r>
            <w:r>
              <w:rPr>
                <w:rFonts w:cs="Calibri"/>
                <w:color w:val="000000"/>
                <w:lang w:val="en-US" w:eastAsia="ru-RU"/>
              </w:rPr>
              <w:t>/3F</w:t>
            </w:r>
          </w:p>
        </w:tc>
        <w:tc>
          <w:tcPr>
            <w:tcW w:w="1134" w:type="dxa"/>
            <w:tcBorders>
              <w:top w:val="single" w:sz="4" w:space="0" w:color="auto"/>
              <w:left w:val="single" w:sz="4" w:space="0" w:color="auto"/>
              <w:bottom w:val="single" w:sz="4" w:space="0" w:color="auto"/>
              <w:right w:val="single" w:sz="4" w:space="0" w:color="auto"/>
            </w:tcBorders>
          </w:tcPr>
          <w:p w:rsidR="007D1E05" w:rsidRDefault="007D1E05" w:rsidP="00A4160A">
            <w:pPr>
              <w:ind w:firstLine="0"/>
              <w:jc w:val="center"/>
            </w:pPr>
            <w:r w:rsidRPr="00A70CC3">
              <w:t>1</w:t>
            </w:r>
          </w:p>
        </w:tc>
        <w:tc>
          <w:tcPr>
            <w:tcW w:w="1843" w:type="dxa"/>
            <w:tcBorders>
              <w:top w:val="single" w:sz="4" w:space="0" w:color="auto"/>
              <w:left w:val="single" w:sz="4" w:space="0" w:color="auto"/>
              <w:bottom w:val="single" w:sz="4" w:space="0" w:color="auto"/>
              <w:right w:val="single" w:sz="4" w:space="0" w:color="auto"/>
            </w:tcBorders>
            <w:vAlign w:val="center"/>
          </w:tcPr>
          <w:p w:rsidR="007D1E05" w:rsidRPr="007D1E05" w:rsidRDefault="007D1E05" w:rsidP="007D1E05">
            <w:pPr>
              <w:ind w:firstLine="0"/>
              <w:jc w:val="center"/>
              <w:rPr>
                <w:color w:val="000000"/>
              </w:rPr>
            </w:pPr>
            <w:r w:rsidRPr="007D1E05">
              <w:rPr>
                <w:color w:val="000000"/>
              </w:rPr>
              <w:t>8228,08</w:t>
            </w:r>
          </w:p>
        </w:tc>
      </w:tr>
      <w:tr w:rsidR="007D1E05" w:rsidTr="00E93740">
        <w:trPr>
          <w:trHeight w:val="136"/>
        </w:trPr>
        <w:tc>
          <w:tcPr>
            <w:tcW w:w="1276" w:type="dxa"/>
            <w:tcBorders>
              <w:top w:val="single" w:sz="4" w:space="0" w:color="auto"/>
              <w:left w:val="single" w:sz="4" w:space="0" w:color="auto"/>
              <w:bottom w:val="single" w:sz="4" w:space="0" w:color="auto"/>
              <w:right w:val="single" w:sz="4" w:space="0" w:color="auto"/>
            </w:tcBorders>
          </w:tcPr>
          <w:p w:rsidR="007D1E05" w:rsidRPr="008918A9" w:rsidRDefault="007D1E05" w:rsidP="006912FE">
            <w:pPr>
              <w:spacing w:line="240" w:lineRule="auto"/>
              <w:ind w:firstLine="0"/>
              <w:jc w:val="left"/>
              <w:rPr>
                <w:sz w:val="22"/>
                <w:szCs w:val="22"/>
              </w:rPr>
            </w:pPr>
            <w:r>
              <w:rPr>
                <w:sz w:val="22"/>
                <w:szCs w:val="22"/>
              </w:rPr>
              <w:t>103.</w:t>
            </w:r>
          </w:p>
        </w:tc>
        <w:tc>
          <w:tcPr>
            <w:tcW w:w="2836" w:type="dxa"/>
            <w:tcBorders>
              <w:top w:val="single" w:sz="4" w:space="0" w:color="auto"/>
              <w:left w:val="single" w:sz="4" w:space="0" w:color="auto"/>
              <w:bottom w:val="single" w:sz="4" w:space="0" w:color="auto"/>
              <w:right w:val="single" w:sz="4" w:space="0" w:color="auto"/>
            </w:tcBorders>
            <w:vAlign w:val="center"/>
          </w:tcPr>
          <w:p w:rsidR="007D1E05" w:rsidRPr="001B1B8F" w:rsidRDefault="007D1E05" w:rsidP="006912FE">
            <w:pPr>
              <w:ind w:firstLine="0"/>
              <w:rPr>
                <w:rFonts w:cs="Calibri"/>
                <w:color w:val="000000"/>
                <w:lang w:eastAsia="ru-RU"/>
              </w:rPr>
            </w:pPr>
            <w:r>
              <w:rPr>
                <w:rFonts w:cs="Calibri"/>
                <w:color w:val="000000"/>
                <w:lang w:eastAsia="ru-RU"/>
              </w:rPr>
              <w:t>Фреза</w:t>
            </w:r>
          </w:p>
        </w:tc>
        <w:tc>
          <w:tcPr>
            <w:tcW w:w="1984" w:type="dxa"/>
            <w:tcBorders>
              <w:top w:val="single" w:sz="4" w:space="0" w:color="auto"/>
              <w:left w:val="single" w:sz="4" w:space="0" w:color="auto"/>
              <w:bottom w:val="single" w:sz="4" w:space="0" w:color="auto"/>
              <w:right w:val="single" w:sz="4" w:space="0" w:color="auto"/>
            </w:tcBorders>
            <w:vAlign w:val="bottom"/>
          </w:tcPr>
          <w:p w:rsidR="007D1E05" w:rsidRPr="005E5389" w:rsidRDefault="007D1E05" w:rsidP="006912FE">
            <w:pPr>
              <w:ind w:firstLine="0"/>
              <w:rPr>
                <w:rFonts w:cs="Arial"/>
              </w:rPr>
            </w:pPr>
            <w:r w:rsidRPr="005E5389">
              <w:rPr>
                <w:rFonts w:cs="Arial"/>
              </w:rPr>
              <w:t xml:space="preserve">1P330-1200-XA       1620 </w:t>
            </w:r>
          </w:p>
        </w:tc>
        <w:tc>
          <w:tcPr>
            <w:tcW w:w="1701" w:type="dxa"/>
            <w:tcBorders>
              <w:top w:val="single" w:sz="4" w:space="0" w:color="auto"/>
              <w:left w:val="single" w:sz="4" w:space="0" w:color="auto"/>
              <w:bottom w:val="single" w:sz="4" w:space="0" w:color="auto"/>
              <w:right w:val="single" w:sz="4" w:space="0" w:color="auto"/>
            </w:tcBorders>
          </w:tcPr>
          <w:p w:rsidR="007D1E05" w:rsidRPr="00AB5922" w:rsidRDefault="007D1E05" w:rsidP="006912FE">
            <w:pPr>
              <w:ind w:firstLine="0"/>
              <w:rPr>
                <w:lang w:val="en-US"/>
              </w:rPr>
            </w:pPr>
            <w:r>
              <w:rPr>
                <w:rFonts w:cs="Calibri"/>
                <w:color w:val="000000"/>
                <w:lang w:eastAsia="ru-RU"/>
              </w:rPr>
              <w:t>Ø12</w:t>
            </w:r>
            <w:r>
              <w:rPr>
                <w:rFonts w:cs="Calibri"/>
                <w:color w:val="000000"/>
                <w:lang w:val="en-US" w:eastAsia="ru-RU"/>
              </w:rPr>
              <w:t>/3F</w:t>
            </w:r>
          </w:p>
        </w:tc>
        <w:tc>
          <w:tcPr>
            <w:tcW w:w="1134" w:type="dxa"/>
            <w:tcBorders>
              <w:top w:val="single" w:sz="4" w:space="0" w:color="auto"/>
              <w:left w:val="single" w:sz="4" w:space="0" w:color="auto"/>
              <w:bottom w:val="single" w:sz="4" w:space="0" w:color="auto"/>
              <w:right w:val="single" w:sz="4" w:space="0" w:color="auto"/>
            </w:tcBorders>
          </w:tcPr>
          <w:p w:rsidR="007D1E05" w:rsidRDefault="007D1E05" w:rsidP="00A4160A">
            <w:pPr>
              <w:ind w:firstLine="0"/>
              <w:jc w:val="center"/>
            </w:pPr>
            <w:r w:rsidRPr="00A70CC3">
              <w:t>1</w:t>
            </w:r>
          </w:p>
        </w:tc>
        <w:tc>
          <w:tcPr>
            <w:tcW w:w="1843" w:type="dxa"/>
            <w:tcBorders>
              <w:top w:val="single" w:sz="4" w:space="0" w:color="auto"/>
              <w:left w:val="single" w:sz="4" w:space="0" w:color="auto"/>
              <w:bottom w:val="single" w:sz="4" w:space="0" w:color="auto"/>
              <w:right w:val="single" w:sz="4" w:space="0" w:color="auto"/>
            </w:tcBorders>
            <w:vAlign w:val="center"/>
          </w:tcPr>
          <w:p w:rsidR="007D1E05" w:rsidRPr="007D1E05" w:rsidRDefault="007D1E05" w:rsidP="007D1E05">
            <w:pPr>
              <w:ind w:firstLine="0"/>
              <w:jc w:val="center"/>
              <w:rPr>
                <w:color w:val="000000"/>
              </w:rPr>
            </w:pPr>
            <w:r w:rsidRPr="007D1E05">
              <w:rPr>
                <w:color w:val="000000"/>
              </w:rPr>
              <w:t>11119,04</w:t>
            </w:r>
          </w:p>
        </w:tc>
      </w:tr>
      <w:tr w:rsidR="007D1E05" w:rsidTr="00E93740">
        <w:trPr>
          <w:trHeight w:val="136"/>
        </w:trPr>
        <w:tc>
          <w:tcPr>
            <w:tcW w:w="1276" w:type="dxa"/>
            <w:tcBorders>
              <w:top w:val="single" w:sz="4" w:space="0" w:color="auto"/>
              <w:left w:val="single" w:sz="4" w:space="0" w:color="auto"/>
              <w:bottom w:val="single" w:sz="4" w:space="0" w:color="auto"/>
              <w:right w:val="single" w:sz="4" w:space="0" w:color="auto"/>
            </w:tcBorders>
          </w:tcPr>
          <w:p w:rsidR="007D1E05" w:rsidRPr="008918A9" w:rsidRDefault="007D1E05" w:rsidP="006912FE">
            <w:pPr>
              <w:spacing w:line="240" w:lineRule="auto"/>
              <w:ind w:firstLine="0"/>
              <w:jc w:val="left"/>
              <w:rPr>
                <w:sz w:val="22"/>
                <w:szCs w:val="22"/>
              </w:rPr>
            </w:pPr>
            <w:r>
              <w:rPr>
                <w:sz w:val="22"/>
                <w:szCs w:val="22"/>
              </w:rPr>
              <w:t>104.</w:t>
            </w:r>
          </w:p>
        </w:tc>
        <w:tc>
          <w:tcPr>
            <w:tcW w:w="2836" w:type="dxa"/>
            <w:tcBorders>
              <w:top w:val="single" w:sz="4" w:space="0" w:color="auto"/>
              <w:left w:val="single" w:sz="4" w:space="0" w:color="auto"/>
              <w:bottom w:val="single" w:sz="4" w:space="0" w:color="auto"/>
              <w:right w:val="single" w:sz="4" w:space="0" w:color="auto"/>
            </w:tcBorders>
            <w:vAlign w:val="center"/>
          </w:tcPr>
          <w:p w:rsidR="007D1E05" w:rsidRPr="001B1B8F" w:rsidRDefault="007D1E05" w:rsidP="006912FE">
            <w:pPr>
              <w:ind w:firstLine="0"/>
              <w:rPr>
                <w:rFonts w:cs="Calibri"/>
                <w:color w:val="000000"/>
                <w:lang w:eastAsia="ru-RU"/>
              </w:rPr>
            </w:pPr>
            <w:r>
              <w:rPr>
                <w:rFonts w:cs="Calibri"/>
                <w:color w:val="000000"/>
                <w:lang w:eastAsia="ru-RU"/>
              </w:rPr>
              <w:t>Фреза</w:t>
            </w:r>
          </w:p>
        </w:tc>
        <w:tc>
          <w:tcPr>
            <w:tcW w:w="1984" w:type="dxa"/>
            <w:tcBorders>
              <w:top w:val="single" w:sz="4" w:space="0" w:color="auto"/>
              <w:left w:val="single" w:sz="4" w:space="0" w:color="auto"/>
              <w:bottom w:val="single" w:sz="4" w:space="0" w:color="auto"/>
              <w:right w:val="single" w:sz="4" w:space="0" w:color="auto"/>
            </w:tcBorders>
            <w:vAlign w:val="bottom"/>
          </w:tcPr>
          <w:p w:rsidR="007D1E05" w:rsidRPr="005E5389" w:rsidRDefault="007D1E05" w:rsidP="006912FE">
            <w:pPr>
              <w:ind w:firstLine="0"/>
              <w:rPr>
                <w:rFonts w:cs="Arial"/>
              </w:rPr>
            </w:pPr>
            <w:r w:rsidRPr="005E5389">
              <w:rPr>
                <w:rFonts w:cs="Arial"/>
              </w:rPr>
              <w:t xml:space="preserve">1P222-0200-XA       1630 </w:t>
            </w:r>
          </w:p>
        </w:tc>
        <w:tc>
          <w:tcPr>
            <w:tcW w:w="1701" w:type="dxa"/>
            <w:tcBorders>
              <w:top w:val="single" w:sz="4" w:space="0" w:color="auto"/>
              <w:left w:val="single" w:sz="4" w:space="0" w:color="auto"/>
              <w:bottom w:val="single" w:sz="4" w:space="0" w:color="auto"/>
              <w:right w:val="single" w:sz="4" w:space="0" w:color="auto"/>
            </w:tcBorders>
          </w:tcPr>
          <w:p w:rsidR="007D1E05" w:rsidRPr="00AB5922" w:rsidRDefault="007D1E05" w:rsidP="006912FE">
            <w:pPr>
              <w:ind w:firstLine="0"/>
              <w:rPr>
                <w:lang w:val="en-US"/>
              </w:rPr>
            </w:pPr>
            <w:r>
              <w:rPr>
                <w:rFonts w:cs="Calibri"/>
                <w:color w:val="000000"/>
                <w:lang w:eastAsia="ru-RU"/>
              </w:rPr>
              <w:t>Ø2</w:t>
            </w:r>
            <w:r>
              <w:rPr>
                <w:rFonts w:cs="Calibri"/>
                <w:color w:val="000000"/>
                <w:lang w:val="en-US" w:eastAsia="ru-RU"/>
              </w:rPr>
              <w:t>/4F</w:t>
            </w:r>
          </w:p>
        </w:tc>
        <w:tc>
          <w:tcPr>
            <w:tcW w:w="1134" w:type="dxa"/>
            <w:tcBorders>
              <w:top w:val="single" w:sz="4" w:space="0" w:color="auto"/>
              <w:left w:val="single" w:sz="4" w:space="0" w:color="auto"/>
              <w:bottom w:val="single" w:sz="4" w:space="0" w:color="auto"/>
              <w:right w:val="single" w:sz="4" w:space="0" w:color="auto"/>
            </w:tcBorders>
          </w:tcPr>
          <w:p w:rsidR="007D1E05" w:rsidRDefault="007D1E05" w:rsidP="00A4160A">
            <w:pPr>
              <w:ind w:firstLine="0"/>
              <w:jc w:val="center"/>
            </w:pPr>
            <w:r w:rsidRPr="00A70CC3">
              <w:t>1</w:t>
            </w:r>
          </w:p>
        </w:tc>
        <w:tc>
          <w:tcPr>
            <w:tcW w:w="1843" w:type="dxa"/>
            <w:tcBorders>
              <w:top w:val="single" w:sz="4" w:space="0" w:color="auto"/>
              <w:left w:val="single" w:sz="4" w:space="0" w:color="auto"/>
              <w:bottom w:val="single" w:sz="4" w:space="0" w:color="auto"/>
              <w:right w:val="single" w:sz="4" w:space="0" w:color="auto"/>
            </w:tcBorders>
            <w:vAlign w:val="center"/>
          </w:tcPr>
          <w:p w:rsidR="007D1E05" w:rsidRPr="007D1E05" w:rsidRDefault="007D1E05" w:rsidP="007D1E05">
            <w:pPr>
              <w:ind w:firstLine="0"/>
              <w:jc w:val="center"/>
              <w:rPr>
                <w:color w:val="000000"/>
              </w:rPr>
            </w:pPr>
            <w:r w:rsidRPr="007D1E05">
              <w:rPr>
                <w:color w:val="000000"/>
              </w:rPr>
              <w:t>4002,85</w:t>
            </w:r>
          </w:p>
        </w:tc>
      </w:tr>
      <w:tr w:rsidR="007D1E05" w:rsidTr="00E93740">
        <w:trPr>
          <w:trHeight w:val="106"/>
        </w:trPr>
        <w:tc>
          <w:tcPr>
            <w:tcW w:w="1276" w:type="dxa"/>
            <w:tcBorders>
              <w:top w:val="single" w:sz="4" w:space="0" w:color="auto"/>
              <w:left w:val="single" w:sz="4" w:space="0" w:color="auto"/>
              <w:bottom w:val="single" w:sz="4" w:space="0" w:color="auto"/>
              <w:right w:val="single" w:sz="4" w:space="0" w:color="auto"/>
            </w:tcBorders>
          </w:tcPr>
          <w:p w:rsidR="007D1E05" w:rsidRPr="008918A9" w:rsidRDefault="007D1E05" w:rsidP="006912FE">
            <w:pPr>
              <w:spacing w:line="240" w:lineRule="auto"/>
              <w:ind w:firstLine="0"/>
              <w:jc w:val="left"/>
              <w:rPr>
                <w:sz w:val="22"/>
                <w:szCs w:val="22"/>
              </w:rPr>
            </w:pPr>
            <w:r>
              <w:rPr>
                <w:sz w:val="22"/>
                <w:szCs w:val="22"/>
              </w:rPr>
              <w:t>105.</w:t>
            </w:r>
          </w:p>
        </w:tc>
        <w:tc>
          <w:tcPr>
            <w:tcW w:w="2836" w:type="dxa"/>
            <w:tcBorders>
              <w:top w:val="single" w:sz="4" w:space="0" w:color="auto"/>
              <w:left w:val="single" w:sz="4" w:space="0" w:color="auto"/>
              <w:bottom w:val="single" w:sz="4" w:space="0" w:color="auto"/>
              <w:right w:val="single" w:sz="4" w:space="0" w:color="auto"/>
            </w:tcBorders>
            <w:vAlign w:val="center"/>
          </w:tcPr>
          <w:p w:rsidR="007D1E05" w:rsidRPr="001B1B8F" w:rsidRDefault="007D1E05" w:rsidP="006912FE">
            <w:pPr>
              <w:ind w:firstLine="0"/>
              <w:rPr>
                <w:rFonts w:cs="Calibri"/>
                <w:color w:val="000000"/>
                <w:lang w:eastAsia="ru-RU"/>
              </w:rPr>
            </w:pPr>
            <w:r>
              <w:rPr>
                <w:rFonts w:cs="Calibri"/>
                <w:color w:val="000000"/>
                <w:lang w:eastAsia="ru-RU"/>
              </w:rPr>
              <w:t>Фреза</w:t>
            </w:r>
          </w:p>
        </w:tc>
        <w:tc>
          <w:tcPr>
            <w:tcW w:w="1984" w:type="dxa"/>
            <w:tcBorders>
              <w:top w:val="single" w:sz="4" w:space="0" w:color="auto"/>
              <w:left w:val="single" w:sz="4" w:space="0" w:color="auto"/>
              <w:bottom w:val="single" w:sz="4" w:space="0" w:color="auto"/>
              <w:right w:val="single" w:sz="4" w:space="0" w:color="auto"/>
            </w:tcBorders>
            <w:vAlign w:val="bottom"/>
          </w:tcPr>
          <w:p w:rsidR="007D1E05" w:rsidRPr="005E5389" w:rsidRDefault="007D1E05" w:rsidP="006912FE">
            <w:pPr>
              <w:ind w:firstLine="0"/>
              <w:rPr>
                <w:rFonts w:cs="Arial"/>
              </w:rPr>
            </w:pPr>
            <w:r w:rsidRPr="005E5389">
              <w:rPr>
                <w:rFonts w:cs="Arial"/>
              </w:rPr>
              <w:t xml:space="preserve">1P222-0300-XA       1630 </w:t>
            </w:r>
          </w:p>
        </w:tc>
        <w:tc>
          <w:tcPr>
            <w:tcW w:w="1701" w:type="dxa"/>
            <w:tcBorders>
              <w:top w:val="single" w:sz="4" w:space="0" w:color="auto"/>
              <w:left w:val="single" w:sz="4" w:space="0" w:color="auto"/>
              <w:bottom w:val="single" w:sz="4" w:space="0" w:color="auto"/>
              <w:right w:val="single" w:sz="4" w:space="0" w:color="auto"/>
            </w:tcBorders>
          </w:tcPr>
          <w:p w:rsidR="007D1E05" w:rsidRPr="00AB5922" w:rsidRDefault="007D1E05" w:rsidP="006912FE">
            <w:pPr>
              <w:ind w:firstLine="0"/>
              <w:rPr>
                <w:lang w:val="en-US"/>
              </w:rPr>
            </w:pPr>
            <w:r>
              <w:rPr>
                <w:rFonts w:cs="Calibri"/>
                <w:color w:val="000000"/>
                <w:lang w:eastAsia="ru-RU"/>
              </w:rPr>
              <w:t>Ø3</w:t>
            </w:r>
            <w:r>
              <w:rPr>
                <w:rFonts w:cs="Calibri"/>
                <w:color w:val="000000"/>
                <w:lang w:val="en-US" w:eastAsia="ru-RU"/>
              </w:rPr>
              <w:t>/4F</w:t>
            </w:r>
          </w:p>
        </w:tc>
        <w:tc>
          <w:tcPr>
            <w:tcW w:w="1134" w:type="dxa"/>
            <w:tcBorders>
              <w:top w:val="single" w:sz="4" w:space="0" w:color="auto"/>
              <w:left w:val="single" w:sz="4" w:space="0" w:color="auto"/>
              <w:bottom w:val="single" w:sz="4" w:space="0" w:color="auto"/>
              <w:right w:val="single" w:sz="4" w:space="0" w:color="auto"/>
            </w:tcBorders>
          </w:tcPr>
          <w:p w:rsidR="007D1E05" w:rsidRDefault="007D1E05" w:rsidP="00A4160A">
            <w:pPr>
              <w:ind w:firstLine="0"/>
              <w:jc w:val="center"/>
            </w:pPr>
            <w:r w:rsidRPr="00A70CC3">
              <w:t>1</w:t>
            </w:r>
          </w:p>
        </w:tc>
        <w:tc>
          <w:tcPr>
            <w:tcW w:w="1843" w:type="dxa"/>
            <w:tcBorders>
              <w:top w:val="single" w:sz="4" w:space="0" w:color="auto"/>
              <w:left w:val="single" w:sz="4" w:space="0" w:color="auto"/>
              <w:bottom w:val="single" w:sz="4" w:space="0" w:color="auto"/>
              <w:right w:val="single" w:sz="4" w:space="0" w:color="auto"/>
            </w:tcBorders>
            <w:vAlign w:val="center"/>
          </w:tcPr>
          <w:p w:rsidR="007D1E05" w:rsidRPr="007D1E05" w:rsidRDefault="007D1E05" w:rsidP="007D1E05">
            <w:pPr>
              <w:ind w:firstLine="0"/>
              <w:jc w:val="center"/>
              <w:rPr>
                <w:color w:val="000000"/>
              </w:rPr>
            </w:pPr>
            <w:r w:rsidRPr="007D1E05">
              <w:rPr>
                <w:color w:val="000000"/>
              </w:rPr>
              <w:t>4002,85</w:t>
            </w:r>
          </w:p>
        </w:tc>
      </w:tr>
      <w:tr w:rsidR="007D1E05" w:rsidTr="00E93740">
        <w:trPr>
          <w:trHeight w:val="195"/>
        </w:trPr>
        <w:tc>
          <w:tcPr>
            <w:tcW w:w="1276" w:type="dxa"/>
            <w:tcBorders>
              <w:top w:val="single" w:sz="4" w:space="0" w:color="auto"/>
              <w:left w:val="single" w:sz="4" w:space="0" w:color="auto"/>
              <w:bottom w:val="single" w:sz="4" w:space="0" w:color="auto"/>
              <w:right w:val="single" w:sz="4" w:space="0" w:color="auto"/>
            </w:tcBorders>
          </w:tcPr>
          <w:p w:rsidR="007D1E05" w:rsidRPr="008918A9" w:rsidRDefault="007D1E05" w:rsidP="006912FE">
            <w:pPr>
              <w:spacing w:line="240" w:lineRule="auto"/>
              <w:ind w:firstLine="0"/>
              <w:jc w:val="left"/>
              <w:rPr>
                <w:sz w:val="22"/>
                <w:szCs w:val="22"/>
              </w:rPr>
            </w:pPr>
            <w:r>
              <w:rPr>
                <w:sz w:val="22"/>
                <w:szCs w:val="22"/>
              </w:rPr>
              <w:t>106.</w:t>
            </w:r>
          </w:p>
        </w:tc>
        <w:tc>
          <w:tcPr>
            <w:tcW w:w="2836" w:type="dxa"/>
            <w:tcBorders>
              <w:top w:val="single" w:sz="4" w:space="0" w:color="auto"/>
              <w:left w:val="single" w:sz="4" w:space="0" w:color="auto"/>
              <w:bottom w:val="single" w:sz="4" w:space="0" w:color="auto"/>
              <w:right w:val="single" w:sz="4" w:space="0" w:color="auto"/>
            </w:tcBorders>
            <w:vAlign w:val="center"/>
          </w:tcPr>
          <w:p w:rsidR="007D1E05" w:rsidRPr="001B1B8F" w:rsidRDefault="007D1E05" w:rsidP="006912FE">
            <w:pPr>
              <w:ind w:firstLine="0"/>
              <w:rPr>
                <w:rFonts w:cs="Calibri"/>
                <w:color w:val="000000"/>
                <w:lang w:eastAsia="ru-RU"/>
              </w:rPr>
            </w:pPr>
            <w:r>
              <w:rPr>
                <w:rFonts w:cs="Calibri"/>
                <w:color w:val="000000"/>
                <w:lang w:eastAsia="ru-RU"/>
              </w:rPr>
              <w:t>Фреза</w:t>
            </w:r>
          </w:p>
        </w:tc>
        <w:tc>
          <w:tcPr>
            <w:tcW w:w="1984" w:type="dxa"/>
            <w:tcBorders>
              <w:top w:val="single" w:sz="4" w:space="0" w:color="auto"/>
              <w:left w:val="single" w:sz="4" w:space="0" w:color="auto"/>
              <w:bottom w:val="single" w:sz="4" w:space="0" w:color="auto"/>
              <w:right w:val="single" w:sz="4" w:space="0" w:color="auto"/>
            </w:tcBorders>
            <w:vAlign w:val="bottom"/>
          </w:tcPr>
          <w:p w:rsidR="007D1E05" w:rsidRPr="005E5389" w:rsidRDefault="007D1E05" w:rsidP="006912FE">
            <w:pPr>
              <w:ind w:firstLine="0"/>
              <w:rPr>
                <w:rFonts w:cs="Arial"/>
              </w:rPr>
            </w:pPr>
            <w:r w:rsidRPr="005E5389">
              <w:rPr>
                <w:rFonts w:cs="Arial"/>
              </w:rPr>
              <w:t xml:space="preserve">1P222-0400-XA       1630 </w:t>
            </w:r>
          </w:p>
        </w:tc>
        <w:tc>
          <w:tcPr>
            <w:tcW w:w="1701" w:type="dxa"/>
            <w:tcBorders>
              <w:top w:val="single" w:sz="4" w:space="0" w:color="auto"/>
              <w:left w:val="single" w:sz="4" w:space="0" w:color="auto"/>
              <w:bottom w:val="single" w:sz="4" w:space="0" w:color="auto"/>
              <w:right w:val="single" w:sz="4" w:space="0" w:color="auto"/>
            </w:tcBorders>
          </w:tcPr>
          <w:p w:rsidR="007D1E05" w:rsidRPr="00AB5922" w:rsidRDefault="007D1E05" w:rsidP="006912FE">
            <w:pPr>
              <w:ind w:firstLine="0"/>
              <w:rPr>
                <w:lang w:val="en-US"/>
              </w:rPr>
            </w:pPr>
            <w:r>
              <w:rPr>
                <w:rFonts w:cs="Calibri"/>
                <w:color w:val="000000"/>
                <w:lang w:eastAsia="ru-RU"/>
              </w:rPr>
              <w:t>Ø4</w:t>
            </w:r>
            <w:r>
              <w:rPr>
                <w:rFonts w:cs="Calibri"/>
                <w:color w:val="000000"/>
                <w:lang w:val="en-US" w:eastAsia="ru-RU"/>
              </w:rPr>
              <w:t>/4F</w:t>
            </w:r>
          </w:p>
        </w:tc>
        <w:tc>
          <w:tcPr>
            <w:tcW w:w="1134" w:type="dxa"/>
            <w:tcBorders>
              <w:top w:val="single" w:sz="4" w:space="0" w:color="auto"/>
              <w:left w:val="single" w:sz="4" w:space="0" w:color="auto"/>
              <w:bottom w:val="single" w:sz="4" w:space="0" w:color="auto"/>
              <w:right w:val="single" w:sz="4" w:space="0" w:color="auto"/>
            </w:tcBorders>
          </w:tcPr>
          <w:p w:rsidR="007D1E05" w:rsidRDefault="007D1E05" w:rsidP="00A4160A">
            <w:pPr>
              <w:ind w:firstLine="0"/>
              <w:jc w:val="center"/>
            </w:pPr>
            <w:r w:rsidRPr="00A70CC3">
              <w:t>1</w:t>
            </w:r>
          </w:p>
        </w:tc>
        <w:tc>
          <w:tcPr>
            <w:tcW w:w="1843" w:type="dxa"/>
            <w:tcBorders>
              <w:top w:val="single" w:sz="4" w:space="0" w:color="auto"/>
              <w:left w:val="single" w:sz="4" w:space="0" w:color="auto"/>
              <w:bottom w:val="single" w:sz="4" w:space="0" w:color="auto"/>
              <w:right w:val="single" w:sz="4" w:space="0" w:color="auto"/>
            </w:tcBorders>
            <w:vAlign w:val="center"/>
          </w:tcPr>
          <w:p w:rsidR="007D1E05" w:rsidRPr="007D1E05" w:rsidRDefault="007D1E05" w:rsidP="007D1E05">
            <w:pPr>
              <w:ind w:firstLine="0"/>
              <w:jc w:val="center"/>
              <w:rPr>
                <w:color w:val="000000"/>
              </w:rPr>
            </w:pPr>
            <w:r w:rsidRPr="007D1E05">
              <w:rPr>
                <w:color w:val="000000"/>
              </w:rPr>
              <w:t>4447,61</w:t>
            </w:r>
          </w:p>
        </w:tc>
      </w:tr>
      <w:tr w:rsidR="007D1E05" w:rsidTr="00E93740">
        <w:trPr>
          <w:trHeight w:val="210"/>
        </w:trPr>
        <w:tc>
          <w:tcPr>
            <w:tcW w:w="1276" w:type="dxa"/>
            <w:tcBorders>
              <w:top w:val="single" w:sz="4" w:space="0" w:color="auto"/>
              <w:left w:val="single" w:sz="4" w:space="0" w:color="auto"/>
              <w:bottom w:val="single" w:sz="4" w:space="0" w:color="auto"/>
              <w:right w:val="single" w:sz="4" w:space="0" w:color="auto"/>
            </w:tcBorders>
          </w:tcPr>
          <w:p w:rsidR="007D1E05" w:rsidRPr="008918A9" w:rsidRDefault="007D1E05" w:rsidP="006912FE">
            <w:pPr>
              <w:spacing w:line="240" w:lineRule="auto"/>
              <w:ind w:firstLine="0"/>
              <w:jc w:val="left"/>
              <w:rPr>
                <w:sz w:val="22"/>
                <w:szCs w:val="22"/>
              </w:rPr>
            </w:pPr>
            <w:r>
              <w:rPr>
                <w:sz w:val="22"/>
                <w:szCs w:val="22"/>
              </w:rPr>
              <w:t>107.</w:t>
            </w:r>
          </w:p>
        </w:tc>
        <w:tc>
          <w:tcPr>
            <w:tcW w:w="2836" w:type="dxa"/>
            <w:tcBorders>
              <w:top w:val="single" w:sz="4" w:space="0" w:color="auto"/>
              <w:left w:val="single" w:sz="4" w:space="0" w:color="auto"/>
              <w:bottom w:val="single" w:sz="4" w:space="0" w:color="auto"/>
              <w:right w:val="single" w:sz="4" w:space="0" w:color="auto"/>
            </w:tcBorders>
            <w:vAlign w:val="center"/>
          </w:tcPr>
          <w:p w:rsidR="007D1E05" w:rsidRPr="001B1B8F" w:rsidRDefault="007D1E05" w:rsidP="006912FE">
            <w:pPr>
              <w:ind w:firstLine="0"/>
              <w:rPr>
                <w:rFonts w:cs="Calibri"/>
                <w:color w:val="000000"/>
                <w:lang w:eastAsia="ru-RU"/>
              </w:rPr>
            </w:pPr>
            <w:r>
              <w:rPr>
                <w:rFonts w:cs="Calibri"/>
                <w:color w:val="000000"/>
                <w:lang w:eastAsia="ru-RU"/>
              </w:rPr>
              <w:t>Фреза</w:t>
            </w:r>
          </w:p>
        </w:tc>
        <w:tc>
          <w:tcPr>
            <w:tcW w:w="1984" w:type="dxa"/>
            <w:tcBorders>
              <w:top w:val="single" w:sz="4" w:space="0" w:color="auto"/>
              <w:left w:val="single" w:sz="4" w:space="0" w:color="auto"/>
              <w:bottom w:val="single" w:sz="4" w:space="0" w:color="auto"/>
              <w:right w:val="single" w:sz="4" w:space="0" w:color="auto"/>
            </w:tcBorders>
            <w:vAlign w:val="bottom"/>
          </w:tcPr>
          <w:p w:rsidR="007D1E05" w:rsidRPr="005E5389" w:rsidRDefault="007D1E05" w:rsidP="006912FE">
            <w:pPr>
              <w:ind w:firstLine="0"/>
              <w:rPr>
                <w:rFonts w:cs="Arial"/>
              </w:rPr>
            </w:pPr>
            <w:r w:rsidRPr="005E5389">
              <w:rPr>
                <w:rFonts w:cs="Arial"/>
              </w:rPr>
              <w:t xml:space="preserve">1P222-0500-XA       1630 </w:t>
            </w:r>
          </w:p>
        </w:tc>
        <w:tc>
          <w:tcPr>
            <w:tcW w:w="1701" w:type="dxa"/>
            <w:tcBorders>
              <w:top w:val="single" w:sz="4" w:space="0" w:color="auto"/>
              <w:left w:val="single" w:sz="4" w:space="0" w:color="auto"/>
              <w:bottom w:val="single" w:sz="4" w:space="0" w:color="auto"/>
              <w:right w:val="single" w:sz="4" w:space="0" w:color="auto"/>
            </w:tcBorders>
          </w:tcPr>
          <w:p w:rsidR="007D1E05" w:rsidRPr="00AB5922" w:rsidRDefault="007D1E05" w:rsidP="006912FE">
            <w:pPr>
              <w:ind w:firstLine="0"/>
              <w:rPr>
                <w:lang w:val="en-US"/>
              </w:rPr>
            </w:pPr>
            <w:r>
              <w:rPr>
                <w:rFonts w:cs="Calibri"/>
                <w:color w:val="000000"/>
                <w:lang w:eastAsia="ru-RU"/>
              </w:rPr>
              <w:t>Ø5</w:t>
            </w:r>
            <w:r>
              <w:rPr>
                <w:rFonts w:cs="Calibri"/>
                <w:color w:val="000000"/>
                <w:lang w:val="en-US" w:eastAsia="ru-RU"/>
              </w:rPr>
              <w:t>/4F</w:t>
            </w:r>
          </w:p>
        </w:tc>
        <w:tc>
          <w:tcPr>
            <w:tcW w:w="1134" w:type="dxa"/>
            <w:tcBorders>
              <w:top w:val="single" w:sz="4" w:space="0" w:color="auto"/>
              <w:left w:val="single" w:sz="4" w:space="0" w:color="auto"/>
              <w:bottom w:val="single" w:sz="4" w:space="0" w:color="auto"/>
              <w:right w:val="single" w:sz="4" w:space="0" w:color="auto"/>
            </w:tcBorders>
          </w:tcPr>
          <w:p w:rsidR="007D1E05" w:rsidRDefault="007D1E05" w:rsidP="00A4160A">
            <w:pPr>
              <w:ind w:firstLine="0"/>
              <w:jc w:val="center"/>
            </w:pPr>
            <w:r w:rsidRPr="00A70CC3">
              <w:t>1</w:t>
            </w:r>
          </w:p>
        </w:tc>
        <w:tc>
          <w:tcPr>
            <w:tcW w:w="1843" w:type="dxa"/>
            <w:tcBorders>
              <w:top w:val="single" w:sz="4" w:space="0" w:color="auto"/>
              <w:left w:val="single" w:sz="4" w:space="0" w:color="auto"/>
              <w:bottom w:val="single" w:sz="4" w:space="0" w:color="auto"/>
              <w:right w:val="single" w:sz="4" w:space="0" w:color="auto"/>
            </w:tcBorders>
            <w:vAlign w:val="center"/>
          </w:tcPr>
          <w:p w:rsidR="007D1E05" w:rsidRPr="007D1E05" w:rsidRDefault="007D1E05" w:rsidP="007D1E05">
            <w:pPr>
              <w:ind w:firstLine="0"/>
              <w:jc w:val="center"/>
              <w:rPr>
                <w:color w:val="000000"/>
              </w:rPr>
            </w:pPr>
            <w:r w:rsidRPr="007D1E05">
              <w:rPr>
                <w:color w:val="000000"/>
              </w:rPr>
              <w:t>4447,61</w:t>
            </w:r>
          </w:p>
        </w:tc>
      </w:tr>
      <w:tr w:rsidR="007D1E05" w:rsidTr="00E93740">
        <w:trPr>
          <w:trHeight w:val="165"/>
        </w:trPr>
        <w:tc>
          <w:tcPr>
            <w:tcW w:w="1276" w:type="dxa"/>
            <w:tcBorders>
              <w:top w:val="single" w:sz="4" w:space="0" w:color="auto"/>
              <w:left w:val="single" w:sz="4" w:space="0" w:color="auto"/>
              <w:bottom w:val="single" w:sz="4" w:space="0" w:color="auto"/>
              <w:right w:val="single" w:sz="4" w:space="0" w:color="auto"/>
            </w:tcBorders>
          </w:tcPr>
          <w:p w:rsidR="007D1E05" w:rsidRPr="008918A9" w:rsidRDefault="007D1E05" w:rsidP="006912FE">
            <w:pPr>
              <w:spacing w:line="240" w:lineRule="auto"/>
              <w:ind w:firstLine="0"/>
              <w:jc w:val="left"/>
              <w:rPr>
                <w:sz w:val="22"/>
                <w:szCs w:val="22"/>
              </w:rPr>
            </w:pPr>
            <w:r>
              <w:rPr>
                <w:sz w:val="22"/>
                <w:szCs w:val="22"/>
              </w:rPr>
              <w:t>108.</w:t>
            </w:r>
          </w:p>
        </w:tc>
        <w:tc>
          <w:tcPr>
            <w:tcW w:w="2836" w:type="dxa"/>
            <w:tcBorders>
              <w:top w:val="single" w:sz="4" w:space="0" w:color="auto"/>
              <w:left w:val="single" w:sz="4" w:space="0" w:color="auto"/>
              <w:bottom w:val="single" w:sz="4" w:space="0" w:color="auto"/>
              <w:right w:val="single" w:sz="4" w:space="0" w:color="auto"/>
            </w:tcBorders>
            <w:vAlign w:val="center"/>
          </w:tcPr>
          <w:p w:rsidR="007D1E05" w:rsidRPr="001B1B8F" w:rsidRDefault="007D1E05" w:rsidP="006912FE">
            <w:pPr>
              <w:ind w:firstLine="0"/>
              <w:rPr>
                <w:rFonts w:cs="Calibri"/>
                <w:color w:val="000000"/>
                <w:lang w:eastAsia="ru-RU"/>
              </w:rPr>
            </w:pPr>
            <w:r>
              <w:rPr>
                <w:rFonts w:cs="Calibri"/>
                <w:color w:val="000000"/>
                <w:lang w:eastAsia="ru-RU"/>
              </w:rPr>
              <w:t>Фреза</w:t>
            </w:r>
          </w:p>
        </w:tc>
        <w:tc>
          <w:tcPr>
            <w:tcW w:w="1984" w:type="dxa"/>
            <w:tcBorders>
              <w:top w:val="single" w:sz="4" w:space="0" w:color="auto"/>
              <w:left w:val="single" w:sz="4" w:space="0" w:color="auto"/>
              <w:bottom w:val="single" w:sz="4" w:space="0" w:color="auto"/>
              <w:right w:val="single" w:sz="4" w:space="0" w:color="auto"/>
            </w:tcBorders>
            <w:vAlign w:val="bottom"/>
          </w:tcPr>
          <w:p w:rsidR="007D1E05" w:rsidRPr="005E5389" w:rsidRDefault="007D1E05" w:rsidP="006912FE">
            <w:pPr>
              <w:ind w:firstLine="0"/>
              <w:rPr>
                <w:rFonts w:cs="Arial"/>
              </w:rPr>
            </w:pPr>
            <w:r w:rsidRPr="005E5389">
              <w:rPr>
                <w:rFonts w:cs="Arial"/>
              </w:rPr>
              <w:t xml:space="preserve">1P222-0600-XB       1630 </w:t>
            </w:r>
          </w:p>
        </w:tc>
        <w:tc>
          <w:tcPr>
            <w:tcW w:w="1701" w:type="dxa"/>
            <w:tcBorders>
              <w:top w:val="single" w:sz="4" w:space="0" w:color="auto"/>
              <w:left w:val="single" w:sz="4" w:space="0" w:color="auto"/>
              <w:bottom w:val="single" w:sz="4" w:space="0" w:color="auto"/>
              <w:right w:val="single" w:sz="4" w:space="0" w:color="auto"/>
            </w:tcBorders>
          </w:tcPr>
          <w:p w:rsidR="007D1E05" w:rsidRPr="00AB5922" w:rsidRDefault="007D1E05" w:rsidP="006912FE">
            <w:pPr>
              <w:ind w:firstLine="0"/>
              <w:rPr>
                <w:lang w:val="en-US"/>
              </w:rPr>
            </w:pPr>
            <w:r>
              <w:rPr>
                <w:rFonts w:cs="Calibri"/>
                <w:color w:val="000000"/>
                <w:lang w:eastAsia="ru-RU"/>
              </w:rPr>
              <w:t>Ø6</w:t>
            </w:r>
            <w:r>
              <w:rPr>
                <w:rFonts w:cs="Calibri"/>
                <w:color w:val="000000"/>
                <w:lang w:val="en-US" w:eastAsia="ru-RU"/>
              </w:rPr>
              <w:t>/4F</w:t>
            </w:r>
          </w:p>
        </w:tc>
        <w:tc>
          <w:tcPr>
            <w:tcW w:w="1134" w:type="dxa"/>
            <w:tcBorders>
              <w:top w:val="single" w:sz="4" w:space="0" w:color="auto"/>
              <w:left w:val="single" w:sz="4" w:space="0" w:color="auto"/>
              <w:bottom w:val="single" w:sz="4" w:space="0" w:color="auto"/>
              <w:right w:val="single" w:sz="4" w:space="0" w:color="auto"/>
            </w:tcBorders>
          </w:tcPr>
          <w:p w:rsidR="007D1E05" w:rsidRDefault="007D1E05" w:rsidP="00A4160A">
            <w:pPr>
              <w:ind w:firstLine="0"/>
              <w:jc w:val="center"/>
            </w:pPr>
            <w:r w:rsidRPr="00A70CC3">
              <w:t>1</w:t>
            </w:r>
          </w:p>
        </w:tc>
        <w:tc>
          <w:tcPr>
            <w:tcW w:w="1843" w:type="dxa"/>
            <w:tcBorders>
              <w:top w:val="single" w:sz="4" w:space="0" w:color="auto"/>
              <w:left w:val="single" w:sz="4" w:space="0" w:color="auto"/>
              <w:bottom w:val="single" w:sz="4" w:space="0" w:color="auto"/>
              <w:right w:val="single" w:sz="4" w:space="0" w:color="auto"/>
            </w:tcBorders>
            <w:vAlign w:val="center"/>
          </w:tcPr>
          <w:p w:rsidR="007D1E05" w:rsidRPr="007D1E05" w:rsidRDefault="007D1E05" w:rsidP="007D1E05">
            <w:pPr>
              <w:ind w:firstLine="0"/>
              <w:jc w:val="center"/>
              <w:rPr>
                <w:color w:val="000000"/>
              </w:rPr>
            </w:pPr>
            <w:r w:rsidRPr="007D1E05">
              <w:rPr>
                <w:color w:val="000000"/>
              </w:rPr>
              <w:t>4678,89</w:t>
            </w:r>
          </w:p>
        </w:tc>
      </w:tr>
      <w:tr w:rsidR="007D1E05" w:rsidTr="00E93740">
        <w:trPr>
          <w:trHeight w:val="150"/>
        </w:trPr>
        <w:tc>
          <w:tcPr>
            <w:tcW w:w="1276" w:type="dxa"/>
            <w:tcBorders>
              <w:top w:val="single" w:sz="4" w:space="0" w:color="auto"/>
              <w:left w:val="single" w:sz="4" w:space="0" w:color="auto"/>
              <w:bottom w:val="single" w:sz="4" w:space="0" w:color="auto"/>
              <w:right w:val="single" w:sz="4" w:space="0" w:color="auto"/>
            </w:tcBorders>
          </w:tcPr>
          <w:p w:rsidR="007D1E05" w:rsidRPr="008918A9" w:rsidRDefault="007D1E05" w:rsidP="006912FE">
            <w:pPr>
              <w:spacing w:line="240" w:lineRule="auto"/>
              <w:ind w:firstLine="0"/>
              <w:jc w:val="left"/>
              <w:rPr>
                <w:sz w:val="22"/>
                <w:szCs w:val="22"/>
              </w:rPr>
            </w:pPr>
            <w:r>
              <w:rPr>
                <w:sz w:val="22"/>
                <w:szCs w:val="22"/>
              </w:rPr>
              <w:t>109.</w:t>
            </w:r>
          </w:p>
        </w:tc>
        <w:tc>
          <w:tcPr>
            <w:tcW w:w="2836" w:type="dxa"/>
            <w:tcBorders>
              <w:top w:val="single" w:sz="4" w:space="0" w:color="auto"/>
              <w:left w:val="single" w:sz="4" w:space="0" w:color="auto"/>
              <w:bottom w:val="single" w:sz="4" w:space="0" w:color="auto"/>
              <w:right w:val="single" w:sz="4" w:space="0" w:color="auto"/>
            </w:tcBorders>
            <w:vAlign w:val="center"/>
          </w:tcPr>
          <w:p w:rsidR="007D1E05" w:rsidRPr="001B1B8F" w:rsidRDefault="007D1E05" w:rsidP="006912FE">
            <w:pPr>
              <w:ind w:firstLine="0"/>
              <w:rPr>
                <w:rFonts w:cs="Calibri"/>
                <w:color w:val="000000"/>
                <w:lang w:eastAsia="ru-RU"/>
              </w:rPr>
            </w:pPr>
            <w:r>
              <w:rPr>
                <w:rFonts w:cs="Calibri"/>
                <w:color w:val="000000"/>
                <w:lang w:eastAsia="ru-RU"/>
              </w:rPr>
              <w:t>Фреза</w:t>
            </w:r>
          </w:p>
        </w:tc>
        <w:tc>
          <w:tcPr>
            <w:tcW w:w="1984" w:type="dxa"/>
            <w:tcBorders>
              <w:top w:val="single" w:sz="4" w:space="0" w:color="auto"/>
              <w:left w:val="single" w:sz="4" w:space="0" w:color="auto"/>
              <w:bottom w:val="single" w:sz="4" w:space="0" w:color="auto"/>
              <w:right w:val="single" w:sz="4" w:space="0" w:color="auto"/>
            </w:tcBorders>
            <w:vAlign w:val="bottom"/>
          </w:tcPr>
          <w:p w:rsidR="007D1E05" w:rsidRPr="005E5389" w:rsidRDefault="007D1E05" w:rsidP="006912FE">
            <w:pPr>
              <w:ind w:firstLine="0"/>
              <w:rPr>
                <w:rFonts w:cs="Arial"/>
              </w:rPr>
            </w:pPr>
            <w:r w:rsidRPr="005E5389">
              <w:rPr>
                <w:rFonts w:cs="Arial"/>
              </w:rPr>
              <w:t xml:space="preserve">1P222-0800-XB       1630 </w:t>
            </w:r>
          </w:p>
        </w:tc>
        <w:tc>
          <w:tcPr>
            <w:tcW w:w="1701" w:type="dxa"/>
            <w:tcBorders>
              <w:top w:val="single" w:sz="4" w:space="0" w:color="auto"/>
              <w:left w:val="single" w:sz="4" w:space="0" w:color="auto"/>
              <w:bottom w:val="single" w:sz="4" w:space="0" w:color="auto"/>
              <w:right w:val="single" w:sz="4" w:space="0" w:color="auto"/>
            </w:tcBorders>
          </w:tcPr>
          <w:p w:rsidR="007D1E05" w:rsidRPr="00AB5922" w:rsidRDefault="007D1E05" w:rsidP="006912FE">
            <w:pPr>
              <w:ind w:firstLine="0"/>
              <w:rPr>
                <w:lang w:val="en-US"/>
              </w:rPr>
            </w:pPr>
            <w:r>
              <w:rPr>
                <w:rFonts w:cs="Calibri"/>
                <w:color w:val="000000"/>
                <w:lang w:eastAsia="ru-RU"/>
              </w:rPr>
              <w:t>Ø8</w:t>
            </w:r>
            <w:r>
              <w:rPr>
                <w:rFonts w:cs="Calibri"/>
                <w:color w:val="000000"/>
                <w:lang w:val="en-US" w:eastAsia="ru-RU"/>
              </w:rPr>
              <w:t>/4F</w:t>
            </w:r>
          </w:p>
        </w:tc>
        <w:tc>
          <w:tcPr>
            <w:tcW w:w="1134" w:type="dxa"/>
            <w:tcBorders>
              <w:top w:val="single" w:sz="4" w:space="0" w:color="auto"/>
              <w:left w:val="single" w:sz="4" w:space="0" w:color="auto"/>
              <w:bottom w:val="single" w:sz="4" w:space="0" w:color="auto"/>
              <w:right w:val="single" w:sz="4" w:space="0" w:color="auto"/>
            </w:tcBorders>
          </w:tcPr>
          <w:p w:rsidR="007D1E05" w:rsidRDefault="007D1E05" w:rsidP="00A4160A">
            <w:pPr>
              <w:ind w:firstLine="0"/>
              <w:jc w:val="center"/>
            </w:pPr>
            <w:r w:rsidRPr="00A70CC3">
              <w:t>1</w:t>
            </w:r>
          </w:p>
        </w:tc>
        <w:tc>
          <w:tcPr>
            <w:tcW w:w="1843" w:type="dxa"/>
            <w:tcBorders>
              <w:top w:val="single" w:sz="4" w:space="0" w:color="auto"/>
              <w:left w:val="single" w:sz="4" w:space="0" w:color="auto"/>
              <w:bottom w:val="single" w:sz="4" w:space="0" w:color="auto"/>
              <w:right w:val="single" w:sz="4" w:space="0" w:color="auto"/>
            </w:tcBorders>
            <w:vAlign w:val="center"/>
          </w:tcPr>
          <w:p w:rsidR="007D1E05" w:rsidRPr="007D1E05" w:rsidRDefault="007D1E05" w:rsidP="007D1E05">
            <w:pPr>
              <w:ind w:firstLine="0"/>
              <w:jc w:val="center"/>
              <w:rPr>
                <w:color w:val="000000"/>
              </w:rPr>
            </w:pPr>
            <w:r w:rsidRPr="007D1E05">
              <w:rPr>
                <w:color w:val="000000"/>
              </w:rPr>
              <w:t>6591,36</w:t>
            </w:r>
          </w:p>
        </w:tc>
      </w:tr>
      <w:tr w:rsidR="007D1E05" w:rsidTr="00E93740">
        <w:trPr>
          <w:trHeight w:val="136"/>
        </w:trPr>
        <w:tc>
          <w:tcPr>
            <w:tcW w:w="1276" w:type="dxa"/>
            <w:tcBorders>
              <w:top w:val="single" w:sz="4" w:space="0" w:color="auto"/>
              <w:left w:val="single" w:sz="4" w:space="0" w:color="auto"/>
              <w:bottom w:val="single" w:sz="4" w:space="0" w:color="auto"/>
              <w:right w:val="single" w:sz="4" w:space="0" w:color="auto"/>
            </w:tcBorders>
          </w:tcPr>
          <w:p w:rsidR="007D1E05" w:rsidRPr="008918A9" w:rsidRDefault="007D1E05" w:rsidP="006912FE">
            <w:pPr>
              <w:spacing w:line="240" w:lineRule="auto"/>
              <w:ind w:firstLine="0"/>
              <w:jc w:val="left"/>
              <w:rPr>
                <w:sz w:val="22"/>
                <w:szCs w:val="22"/>
              </w:rPr>
            </w:pPr>
            <w:r>
              <w:rPr>
                <w:sz w:val="22"/>
                <w:szCs w:val="22"/>
              </w:rPr>
              <w:t>110.</w:t>
            </w:r>
          </w:p>
        </w:tc>
        <w:tc>
          <w:tcPr>
            <w:tcW w:w="2836" w:type="dxa"/>
            <w:tcBorders>
              <w:top w:val="single" w:sz="4" w:space="0" w:color="auto"/>
              <w:left w:val="single" w:sz="4" w:space="0" w:color="auto"/>
              <w:bottom w:val="single" w:sz="4" w:space="0" w:color="auto"/>
              <w:right w:val="single" w:sz="4" w:space="0" w:color="auto"/>
            </w:tcBorders>
            <w:vAlign w:val="center"/>
          </w:tcPr>
          <w:p w:rsidR="007D1E05" w:rsidRPr="001B1B8F" w:rsidRDefault="007D1E05" w:rsidP="006912FE">
            <w:pPr>
              <w:ind w:firstLine="0"/>
              <w:rPr>
                <w:rFonts w:cs="Calibri"/>
                <w:color w:val="000000"/>
                <w:lang w:eastAsia="ru-RU"/>
              </w:rPr>
            </w:pPr>
            <w:r>
              <w:rPr>
                <w:rFonts w:cs="Calibri"/>
                <w:color w:val="000000"/>
                <w:lang w:eastAsia="ru-RU"/>
              </w:rPr>
              <w:t>Фреза</w:t>
            </w:r>
          </w:p>
        </w:tc>
        <w:tc>
          <w:tcPr>
            <w:tcW w:w="1984" w:type="dxa"/>
            <w:tcBorders>
              <w:top w:val="single" w:sz="4" w:space="0" w:color="auto"/>
              <w:left w:val="single" w:sz="4" w:space="0" w:color="auto"/>
              <w:bottom w:val="single" w:sz="4" w:space="0" w:color="auto"/>
              <w:right w:val="single" w:sz="4" w:space="0" w:color="auto"/>
            </w:tcBorders>
            <w:vAlign w:val="bottom"/>
          </w:tcPr>
          <w:p w:rsidR="007D1E05" w:rsidRPr="005E5389" w:rsidRDefault="007D1E05" w:rsidP="006912FE">
            <w:pPr>
              <w:ind w:firstLine="0"/>
              <w:rPr>
                <w:rFonts w:cs="Arial"/>
              </w:rPr>
            </w:pPr>
            <w:r w:rsidRPr="005E5389">
              <w:rPr>
                <w:rFonts w:cs="Arial"/>
              </w:rPr>
              <w:t xml:space="preserve">1P222-1000-XA       1630 </w:t>
            </w:r>
          </w:p>
        </w:tc>
        <w:tc>
          <w:tcPr>
            <w:tcW w:w="1701" w:type="dxa"/>
            <w:tcBorders>
              <w:top w:val="single" w:sz="4" w:space="0" w:color="auto"/>
              <w:left w:val="single" w:sz="4" w:space="0" w:color="auto"/>
              <w:bottom w:val="single" w:sz="4" w:space="0" w:color="auto"/>
              <w:right w:val="single" w:sz="4" w:space="0" w:color="auto"/>
            </w:tcBorders>
          </w:tcPr>
          <w:p w:rsidR="007D1E05" w:rsidRPr="00AB5922" w:rsidRDefault="007D1E05" w:rsidP="006912FE">
            <w:pPr>
              <w:ind w:firstLine="0"/>
              <w:rPr>
                <w:lang w:val="en-US"/>
              </w:rPr>
            </w:pPr>
            <w:r>
              <w:rPr>
                <w:rFonts w:cs="Calibri"/>
                <w:color w:val="000000"/>
                <w:lang w:eastAsia="ru-RU"/>
              </w:rPr>
              <w:t>Ø10</w:t>
            </w:r>
            <w:r>
              <w:rPr>
                <w:rFonts w:cs="Calibri"/>
                <w:color w:val="000000"/>
                <w:lang w:val="en-US" w:eastAsia="ru-RU"/>
              </w:rPr>
              <w:t>/4F</w:t>
            </w:r>
          </w:p>
        </w:tc>
        <w:tc>
          <w:tcPr>
            <w:tcW w:w="1134" w:type="dxa"/>
            <w:tcBorders>
              <w:top w:val="single" w:sz="4" w:space="0" w:color="auto"/>
              <w:left w:val="single" w:sz="4" w:space="0" w:color="auto"/>
              <w:bottom w:val="single" w:sz="4" w:space="0" w:color="auto"/>
              <w:right w:val="single" w:sz="4" w:space="0" w:color="auto"/>
            </w:tcBorders>
          </w:tcPr>
          <w:p w:rsidR="007D1E05" w:rsidRDefault="007D1E05" w:rsidP="00A4160A">
            <w:pPr>
              <w:ind w:firstLine="0"/>
              <w:jc w:val="center"/>
            </w:pPr>
            <w:r w:rsidRPr="00A70CC3">
              <w:t>1</w:t>
            </w:r>
          </w:p>
        </w:tc>
        <w:tc>
          <w:tcPr>
            <w:tcW w:w="1843" w:type="dxa"/>
            <w:tcBorders>
              <w:top w:val="single" w:sz="4" w:space="0" w:color="auto"/>
              <w:left w:val="single" w:sz="4" w:space="0" w:color="auto"/>
              <w:bottom w:val="single" w:sz="4" w:space="0" w:color="auto"/>
              <w:right w:val="single" w:sz="4" w:space="0" w:color="auto"/>
            </w:tcBorders>
            <w:vAlign w:val="center"/>
          </w:tcPr>
          <w:p w:rsidR="007D1E05" w:rsidRPr="007D1E05" w:rsidRDefault="007D1E05" w:rsidP="007D1E05">
            <w:pPr>
              <w:ind w:firstLine="0"/>
              <w:jc w:val="center"/>
              <w:rPr>
                <w:color w:val="000000"/>
              </w:rPr>
            </w:pPr>
            <w:r w:rsidRPr="007D1E05">
              <w:rPr>
                <w:color w:val="000000"/>
              </w:rPr>
              <w:t>7863,38</w:t>
            </w:r>
          </w:p>
        </w:tc>
      </w:tr>
      <w:tr w:rsidR="007D1E05" w:rsidTr="00E93740">
        <w:trPr>
          <w:trHeight w:val="136"/>
        </w:trPr>
        <w:tc>
          <w:tcPr>
            <w:tcW w:w="1276" w:type="dxa"/>
            <w:tcBorders>
              <w:top w:val="single" w:sz="4" w:space="0" w:color="auto"/>
              <w:left w:val="single" w:sz="4" w:space="0" w:color="auto"/>
              <w:bottom w:val="single" w:sz="4" w:space="0" w:color="auto"/>
              <w:right w:val="single" w:sz="4" w:space="0" w:color="auto"/>
            </w:tcBorders>
          </w:tcPr>
          <w:p w:rsidR="007D1E05" w:rsidRPr="008918A9" w:rsidRDefault="007D1E05" w:rsidP="006912FE">
            <w:pPr>
              <w:spacing w:line="240" w:lineRule="auto"/>
              <w:ind w:firstLine="0"/>
              <w:jc w:val="left"/>
              <w:rPr>
                <w:sz w:val="22"/>
                <w:szCs w:val="22"/>
              </w:rPr>
            </w:pPr>
            <w:r>
              <w:rPr>
                <w:sz w:val="22"/>
                <w:szCs w:val="22"/>
              </w:rPr>
              <w:t>111.</w:t>
            </w:r>
          </w:p>
        </w:tc>
        <w:tc>
          <w:tcPr>
            <w:tcW w:w="2836" w:type="dxa"/>
            <w:tcBorders>
              <w:top w:val="single" w:sz="4" w:space="0" w:color="auto"/>
              <w:left w:val="single" w:sz="4" w:space="0" w:color="auto"/>
              <w:bottom w:val="single" w:sz="4" w:space="0" w:color="auto"/>
              <w:right w:val="single" w:sz="4" w:space="0" w:color="auto"/>
            </w:tcBorders>
            <w:vAlign w:val="center"/>
          </w:tcPr>
          <w:p w:rsidR="007D1E05" w:rsidRPr="001B1B8F" w:rsidRDefault="007D1E05" w:rsidP="006912FE">
            <w:pPr>
              <w:ind w:firstLine="0"/>
              <w:rPr>
                <w:rFonts w:cs="Calibri"/>
                <w:color w:val="000000"/>
                <w:lang w:eastAsia="ru-RU"/>
              </w:rPr>
            </w:pPr>
            <w:r>
              <w:rPr>
                <w:rFonts w:cs="Calibri"/>
                <w:color w:val="000000"/>
                <w:lang w:eastAsia="ru-RU"/>
              </w:rPr>
              <w:t>Фреза</w:t>
            </w:r>
          </w:p>
        </w:tc>
        <w:tc>
          <w:tcPr>
            <w:tcW w:w="1984" w:type="dxa"/>
            <w:tcBorders>
              <w:top w:val="single" w:sz="4" w:space="0" w:color="auto"/>
              <w:left w:val="single" w:sz="4" w:space="0" w:color="auto"/>
              <w:bottom w:val="single" w:sz="4" w:space="0" w:color="auto"/>
              <w:right w:val="single" w:sz="4" w:space="0" w:color="auto"/>
            </w:tcBorders>
            <w:vAlign w:val="bottom"/>
          </w:tcPr>
          <w:p w:rsidR="007D1E05" w:rsidRPr="005E5389" w:rsidRDefault="007D1E05" w:rsidP="006912FE">
            <w:pPr>
              <w:ind w:firstLine="0"/>
              <w:rPr>
                <w:rFonts w:cs="Arial"/>
              </w:rPr>
            </w:pPr>
            <w:r w:rsidRPr="005E5389">
              <w:rPr>
                <w:rFonts w:cs="Arial"/>
              </w:rPr>
              <w:t xml:space="preserve">1P222-1200-XA       1630 </w:t>
            </w:r>
          </w:p>
        </w:tc>
        <w:tc>
          <w:tcPr>
            <w:tcW w:w="1701" w:type="dxa"/>
            <w:tcBorders>
              <w:top w:val="single" w:sz="4" w:space="0" w:color="auto"/>
              <w:left w:val="single" w:sz="4" w:space="0" w:color="auto"/>
              <w:bottom w:val="single" w:sz="4" w:space="0" w:color="auto"/>
              <w:right w:val="single" w:sz="4" w:space="0" w:color="auto"/>
            </w:tcBorders>
          </w:tcPr>
          <w:p w:rsidR="007D1E05" w:rsidRPr="00AB5922" w:rsidRDefault="007D1E05" w:rsidP="006912FE">
            <w:pPr>
              <w:ind w:firstLine="0"/>
              <w:rPr>
                <w:lang w:val="en-US"/>
              </w:rPr>
            </w:pPr>
            <w:r>
              <w:rPr>
                <w:rFonts w:cs="Calibri"/>
                <w:color w:val="000000"/>
                <w:lang w:eastAsia="ru-RU"/>
              </w:rPr>
              <w:t>Ø12</w:t>
            </w:r>
            <w:r>
              <w:rPr>
                <w:rFonts w:cs="Calibri"/>
                <w:color w:val="000000"/>
                <w:lang w:val="en-US" w:eastAsia="ru-RU"/>
              </w:rPr>
              <w:t>/4F</w:t>
            </w:r>
          </w:p>
        </w:tc>
        <w:tc>
          <w:tcPr>
            <w:tcW w:w="1134" w:type="dxa"/>
            <w:tcBorders>
              <w:top w:val="single" w:sz="4" w:space="0" w:color="auto"/>
              <w:left w:val="single" w:sz="4" w:space="0" w:color="auto"/>
              <w:bottom w:val="single" w:sz="4" w:space="0" w:color="auto"/>
              <w:right w:val="single" w:sz="4" w:space="0" w:color="auto"/>
            </w:tcBorders>
          </w:tcPr>
          <w:p w:rsidR="007D1E05" w:rsidRDefault="007D1E05" w:rsidP="00A4160A">
            <w:pPr>
              <w:ind w:firstLine="0"/>
              <w:jc w:val="center"/>
            </w:pPr>
            <w:r w:rsidRPr="00A70CC3">
              <w:t>1</w:t>
            </w:r>
          </w:p>
        </w:tc>
        <w:tc>
          <w:tcPr>
            <w:tcW w:w="1843" w:type="dxa"/>
            <w:tcBorders>
              <w:top w:val="single" w:sz="4" w:space="0" w:color="auto"/>
              <w:left w:val="single" w:sz="4" w:space="0" w:color="auto"/>
              <w:bottom w:val="single" w:sz="4" w:space="0" w:color="auto"/>
              <w:right w:val="single" w:sz="4" w:space="0" w:color="auto"/>
            </w:tcBorders>
            <w:vAlign w:val="center"/>
          </w:tcPr>
          <w:p w:rsidR="007D1E05" w:rsidRPr="007D1E05" w:rsidRDefault="007D1E05" w:rsidP="007D1E05">
            <w:pPr>
              <w:ind w:firstLine="0"/>
              <w:jc w:val="center"/>
              <w:rPr>
                <w:color w:val="000000"/>
              </w:rPr>
            </w:pPr>
            <w:r w:rsidRPr="007D1E05">
              <w:rPr>
                <w:color w:val="000000"/>
              </w:rPr>
              <w:t>10674,27</w:t>
            </w:r>
          </w:p>
        </w:tc>
      </w:tr>
      <w:tr w:rsidR="007D1E05" w:rsidTr="00E93740">
        <w:trPr>
          <w:trHeight w:val="165"/>
        </w:trPr>
        <w:tc>
          <w:tcPr>
            <w:tcW w:w="1276" w:type="dxa"/>
            <w:tcBorders>
              <w:top w:val="single" w:sz="4" w:space="0" w:color="auto"/>
              <w:left w:val="single" w:sz="4" w:space="0" w:color="auto"/>
              <w:bottom w:val="single" w:sz="4" w:space="0" w:color="auto"/>
              <w:right w:val="single" w:sz="4" w:space="0" w:color="auto"/>
            </w:tcBorders>
          </w:tcPr>
          <w:p w:rsidR="007D1E05" w:rsidRPr="008918A9" w:rsidRDefault="007D1E05" w:rsidP="006912FE">
            <w:pPr>
              <w:spacing w:line="240" w:lineRule="auto"/>
              <w:ind w:firstLine="0"/>
              <w:jc w:val="left"/>
              <w:rPr>
                <w:sz w:val="22"/>
                <w:szCs w:val="22"/>
              </w:rPr>
            </w:pPr>
            <w:r>
              <w:rPr>
                <w:sz w:val="22"/>
                <w:szCs w:val="22"/>
              </w:rPr>
              <w:t>112.</w:t>
            </w:r>
          </w:p>
        </w:tc>
        <w:tc>
          <w:tcPr>
            <w:tcW w:w="2836" w:type="dxa"/>
            <w:tcBorders>
              <w:top w:val="single" w:sz="4" w:space="0" w:color="auto"/>
              <w:left w:val="single" w:sz="4" w:space="0" w:color="auto"/>
              <w:bottom w:val="single" w:sz="4" w:space="0" w:color="auto"/>
              <w:right w:val="single" w:sz="4" w:space="0" w:color="auto"/>
            </w:tcBorders>
            <w:vAlign w:val="center"/>
          </w:tcPr>
          <w:p w:rsidR="007D1E05" w:rsidRPr="001B1B8F" w:rsidRDefault="007D1E05" w:rsidP="006912FE">
            <w:pPr>
              <w:ind w:firstLine="0"/>
              <w:rPr>
                <w:rFonts w:cs="Calibri"/>
                <w:color w:val="000000"/>
                <w:lang w:eastAsia="ru-RU"/>
              </w:rPr>
            </w:pPr>
            <w:r w:rsidRPr="001B1B8F">
              <w:rPr>
                <w:rFonts w:cs="Calibri"/>
                <w:color w:val="000000"/>
                <w:lang w:eastAsia="ru-RU"/>
              </w:rPr>
              <w:t>Винт</w:t>
            </w:r>
          </w:p>
        </w:tc>
        <w:tc>
          <w:tcPr>
            <w:tcW w:w="1984" w:type="dxa"/>
            <w:tcBorders>
              <w:top w:val="single" w:sz="4" w:space="0" w:color="auto"/>
              <w:left w:val="single" w:sz="4" w:space="0" w:color="auto"/>
              <w:bottom w:val="single" w:sz="4" w:space="0" w:color="auto"/>
              <w:right w:val="single" w:sz="4" w:space="0" w:color="auto"/>
            </w:tcBorders>
            <w:vAlign w:val="bottom"/>
          </w:tcPr>
          <w:p w:rsidR="007D1E05" w:rsidRPr="00820DB2" w:rsidRDefault="007D1E05" w:rsidP="006912FE">
            <w:pPr>
              <w:ind w:firstLine="0"/>
            </w:pPr>
            <w:r>
              <w:t>5513 027-01</w:t>
            </w:r>
          </w:p>
        </w:tc>
        <w:tc>
          <w:tcPr>
            <w:tcW w:w="1701" w:type="dxa"/>
            <w:tcBorders>
              <w:top w:val="single" w:sz="4" w:space="0" w:color="auto"/>
              <w:left w:val="single" w:sz="4" w:space="0" w:color="auto"/>
              <w:bottom w:val="single" w:sz="4" w:space="0" w:color="auto"/>
              <w:right w:val="single" w:sz="4" w:space="0" w:color="auto"/>
            </w:tcBorders>
            <w:vAlign w:val="center"/>
          </w:tcPr>
          <w:p w:rsidR="007D1E05" w:rsidRPr="006912FE" w:rsidRDefault="007D1E05" w:rsidP="006912FE">
            <w:pPr>
              <w:ind w:firstLine="0"/>
              <w:rPr>
                <w:rFonts w:cs="Calibri"/>
                <w:color w:val="000000"/>
                <w:lang w:eastAsia="ru-RU"/>
              </w:rPr>
            </w:pPr>
            <w:r w:rsidRPr="006912FE">
              <w:rPr>
                <w:rFonts w:cs="Calibri"/>
                <w:color w:val="000000"/>
                <w:lang w:eastAsia="ru-RU"/>
              </w:rPr>
              <w:t xml:space="preserve">Для державки </w:t>
            </w:r>
            <w:r w:rsidRPr="006912FE">
              <w:t>SMALR1212K3</w:t>
            </w:r>
          </w:p>
        </w:tc>
        <w:tc>
          <w:tcPr>
            <w:tcW w:w="1134" w:type="dxa"/>
            <w:tcBorders>
              <w:top w:val="single" w:sz="4" w:space="0" w:color="auto"/>
              <w:left w:val="single" w:sz="4" w:space="0" w:color="auto"/>
              <w:bottom w:val="single" w:sz="4" w:space="0" w:color="auto"/>
              <w:right w:val="single" w:sz="4" w:space="0" w:color="auto"/>
            </w:tcBorders>
          </w:tcPr>
          <w:p w:rsidR="007D1E05" w:rsidRDefault="007D1E05" w:rsidP="00A4160A">
            <w:pPr>
              <w:ind w:firstLine="0"/>
              <w:jc w:val="center"/>
            </w:pPr>
            <w:r w:rsidRPr="00A70CC3">
              <w:t>1</w:t>
            </w:r>
          </w:p>
        </w:tc>
        <w:tc>
          <w:tcPr>
            <w:tcW w:w="1843" w:type="dxa"/>
            <w:tcBorders>
              <w:top w:val="single" w:sz="4" w:space="0" w:color="auto"/>
              <w:left w:val="single" w:sz="4" w:space="0" w:color="auto"/>
              <w:bottom w:val="single" w:sz="4" w:space="0" w:color="auto"/>
              <w:right w:val="single" w:sz="4" w:space="0" w:color="auto"/>
            </w:tcBorders>
            <w:vAlign w:val="center"/>
          </w:tcPr>
          <w:p w:rsidR="007D1E05" w:rsidRPr="007D1E05" w:rsidRDefault="007D1E05" w:rsidP="007D1E05">
            <w:pPr>
              <w:ind w:firstLine="0"/>
              <w:jc w:val="center"/>
              <w:rPr>
                <w:color w:val="000000"/>
              </w:rPr>
            </w:pPr>
            <w:r w:rsidRPr="007D1E05">
              <w:rPr>
                <w:color w:val="000000"/>
              </w:rPr>
              <w:t>1014,06</w:t>
            </w:r>
          </w:p>
        </w:tc>
      </w:tr>
      <w:tr w:rsidR="007D1E05" w:rsidTr="00E93740">
        <w:trPr>
          <w:trHeight w:val="165"/>
        </w:trPr>
        <w:tc>
          <w:tcPr>
            <w:tcW w:w="1276" w:type="dxa"/>
            <w:tcBorders>
              <w:top w:val="single" w:sz="4" w:space="0" w:color="auto"/>
              <w:left w:val="single" w:sz="4" w:space="0" w:color="auto"/>
              <w:bottom w:val="single" w:sz="4" w:space="0" w:color="auto"/>
              <w:right w:val="single" w:sz="4" w:space="0" w:color="auto"/>
            </w:tcBorders>
          </w:tcPr>
          <w:p w:rsidR="007D1E05" w:rsidRPr="008918A9" w:rsidRDefault="007D1E05" w:rsidP="006912FE">
            <w:pPr>
              <w:spacing w:line="240" w:lineRule="auto"/>
              <w:ind w:firstLine="0"/>
              <w:jc w:val="left"/>
              <w:rPr>
                <w:sz w:val="22"/>
                <w:szCs w:val="22"/>
              </w:rPr>
            </w:pPr>
            <w:r>
              <w:rPr>
                <w:sz w:val="22"/>
                <w:szCs w:val="22"/>
              </w:rPr>
              <w:t>113.</w:t>
            </w:r>
          </w:p>
        </w:tc>
        <w:tc>
          <w:tcPr>
            <w:tcW w:w="2836" w:type="dxa"/>
            <w:tcBorders>
              <w:top w:val="single" w:sz="4" w:space="0" w:color="auto"/>
              <w:left w:val="single" w:sz="4" w:space="0" w:color="auto"/>
              <w:bottom w:val="single" w:sz="4" w:space="0" w:color="auto"/>
              <w:right w:val="single" w:sz="4" w:space="0" w:color="auto"/>
            </w:tcBorders>
            <w:vAlign w:val="center"/>
          </w:tcPr>
          <w:p w:rsidR="007D1E05" w:rsidRPr="001B1B8F" w:rsidRDefault="007D1E05" w:rsidP="006912FE">
            <w:pPr>
              <w:ind w:firstLine="0"/>
              <w:rPr>
                <w:rFonts w:cs="Calibri"/>
                <w:color w:val="000000"/>
                <w:lang w:eastAsia="ru-RU"/>
              </w:rPr>
            </w:pPr>
            <w:r w:rsidRPr="001B1B8F">
              <w:rPr>
                <w:rFonts w:cs="Calibri"/>
                <w:color w:val="000000"/>
                <w:lang w:eastAsia="ru-RU"/>
              </w:rPr>
              <w:t>Винт</w:t>
            </w:r>
          </w:p>
        </w:tc>
        <w:tc>
          <w:tcPr>
            <w:tcW w:w="1984" w:type="dxa"/>
            <w:tcBorders>
              <w:top w:val="single" w:sz="4" w:space="0" w:color="auto"/>
              <w:left w:val="single" w:sz="4" w:space="0" w:color="auto"/>
              <w:bottom w:val="single" w:sz="4" w:space="0" w:color="auto"/>
              <w:right w:val="single" w:sz="4" w:space="0" w:color="auto"/>
            </w:tcBorders>
            <w:vAlign w:val="bottom"/>
          </w:tcPr>
          <w:p w:rsidR="007D1E05" w:rsidRPr="00820DB2" w:rsidRDefault="007D1E05" w:rsidP="006912FE">
            <w:pPr>
              <w:ind w:firstLine="0"/>
            </w:pPr>
            <w:r>
              <w:t>5513 027-02</w:t>
            </w:r>
          </w:p>
        </w:tc>
        <w:tc>
          <w:tcPr>
            <w:tcW w:w="1701" w:type="dxa"/>
            <w:tcBorders>
              <w:top w:val="single" w:sz="4" w:space="0" w:color="auto"/>
              <w:left w:val="single" w:sz="4" w:space="0" w:color="auto"/>
              <w:bottom w:val="single" w:sz="4" w:space="0" w:color="auto"/>
              <w:right w:val="single" w:sz="4" w:space="0" w:color="auto"/>
            </w:tcBorders>
          </w:tcPr>
          <w:p w:rsidR="007D1E05" w:rsidRPr="006912FE" w:rsidRDefault="007D1E05" w:rsidP="006912FE">
            <w:pPr>
              <w:ind w:firstLine="0"/>
            </w:pPr>
            <w:r w:rsidRPr="006912FE">
              <w:rPr>
                <w:rFonts w:cs="Calibri"/>
                <w:color w:val="000000"/>
                <w:lang w:eastAsia="ru-RU"/>
              </w:rPr>
              <w:t xml:space="preserve">Для державки </w:t>
            </w:r>
            <w:r w:rsidRPr="006912FE">
              <w:t>SMALR1212K3-X</w:t>
            </w:r>
          </w:p>
        </w:tc>
        <w:tc>
          <w:tcPr>
            <w:tcW w:w="1134" w:type="dxa"/>
            <w:tcBorders>
              <w:top w:val="single" w:sz="4" w:space="0" w:color="auto"/>
              <w:left w:val="single" w:sz="4" w:space="0" w:color="auto"/>
              <w:bottom w:val="single" w:sz="4" w:space="0" w:color="auto"/>
              <w:right w:val="single" w:sz="4" w:space="0" w:color="auto"/>
            </w:tcBorders>
          </w:tcPr>
          <w:p w:rsidR="007D1E05" w:rsidRDefault="007D1E05" w:rsidP="00A4160A">
            <w:pPr>
              <w:ind w:firstLine="0"/>
              <w:jc w:val="center"/>
            </w:pPr>
            <w:r w:rsidRPr="00A70CC3">
              <w:t>1</w:t>
            </w:r>
          </w:p>
        </w:tc>
        <w:tc>
          <w:tcPr>
            <w:tcW w:w="1843" w:type="dxa"/>
            <w:tcBorders>
              <w:top w:val="single" w:sz="4" w:space="0" w:color="auto"/>
              <w:left w:val="single" w:sz="4" w:space="0" w:color="auto"/>
              <w:bottom w:val="single" w:sz="4" w:space="0" w:color="auto"/>
              <w:right w:val="single" w:sz="4" w:space="0" w:color="auto"/>
            </w:tcBorders>
            <w:vAlign w:val="center"/>
          </w:tcPr>
          <w:p w:rsidR="007D1E05" w:rsidRPr="007D1E05" w:rsidRDefault="007D1E05" w:rsidP="007D1E05">
            <w:pPr>
              <w:ind w:firstLine="0"/>
              <w:jc w:val="center"/>
              <w:rPr>
                <w:color w:val="000000"/>
              </w:rPr>
            </w:pPr>
            <w:r w:rsidRPr="007D1E05">
              <w:rPr>
                <w:color w:val="000000"/>
              </w:rPr>
              <w:t>1014,06</w:t>
            </w:r>
          </w:p>
        </w:tc>
      </w:tr>
      <w:tr w:rsidR="007D1E05" w:rsidTr="00E93740">
        <w:trPr>
          <w:trHeight w:val="550"/>
        </w:trPr>
        <w:tc>
          <w:tcPr>
            <w:tcW w:w="1276" w:type="dxa"/>
            <w:tcBorders>
              <w:top w:val="single" w:sz="4" w:space="0" w:color="auto"/>
              <w:left w:val="single" w:sz="4" w:space="0" w:color="auto"/>
              <w:bottom w:val="single" w:sz="4" w:space="0" w:color="auto"/>
              <w:right w:val="single" w:sz="4" w:space="0" w:color="auto"/>
            </w:tcBorders>
          </w:tcPr>
          <w:p w:rsidR="007D1E05" w:rsidRPr="008918A9" w:rsidRDefault="007D1E05" w:rsidP="006912FE">
            <w:pPr>
              <w:spacing w:line="240" w:lineRule="auto"/>
              <w:ind w:firstLine="0"/>
              <w:jc w:val="left"/>
              <w:rPr>
                <w:sz w:val="22"/>
                <w:szCs w:val="22"/>
              </w:rPr>
            </w:pPr>
            <w:r>
              <w:rPr>
                <w:sz w:val="22"/>
                <w:szCs w:val="22"/>
              </w:rPr>
              <w:t>114.</w:t>
            </w:r>
          </w:p>
        </w:tc>
        <w:tc>
          <w:tcPr>
            <w:tcW w:w="2836" w:type="dxa"/>
            <w:tcBorders>
              <w:top w:val="single" w:sz="4" w:space="0" w:color="auto"/>
              <w:left w:val="single" w:sz="4" w:space="0" w:color="auto"/>
              <w:bottom w:val="single" w:sz="4" w:space="0" w:color="auto"/>
              <w:right w:val="single" w:sz="4" w:space="0" w:color="auto"/>
            </w:tcBorders>
            <w:vAlign w:val="center"/>
          </w:tcPr>
          <w:p w:rsidR="007D1E05" w:rsidRPr="001B1B8F" w:rsidRDefault="007D1E05" w:rsidP="006912FE">
            <w:pPr>
              <w:ind w:firstLine="0"/>
              <w:rPr>
                <w:rFonts w:cs="Calibri"/>
                <w:color w:val="000000"/>
                <w:lang w:eastAsia="ru-RU"/>
              </w:rPr>
            </w:pPr>
            <w:r w:rsidRPr="001B1B8F">
              <w:rPr>
                <w:rFonts w:cs="Calibri"/>
                <w:color w:val="000000"/>
                <w:lang w:eastAsia="ru-RU"/>
              </w:rPr>
              <w:t>Винт</w:t>
            </w:r>
          </w:p>
        </w:tc>
        <w:tc>
          <w:tcPr>
            <w:tcW w:w="1984" w:type="dxa"/>
            <w:tcBorders>
              <w:top w:val="single" w:sz="4" w:space="0" w:color="auto"/>
              <w:left w:val="single" w:sz="4" w:space="0" w:color="auto"/>
              <w:bottom w:val="single" w:sz="4" w:space="0" w:color="auto"/>
              <w:right w:val="single" w:sz="4" w:space="0" w:color="auto"/>
            </w:tcBorders>
            <w:vAlign w:val="bottom"/>
          </w:tcPr>
          <w:p w:rsidR="007D1E05" w:rsidRPr="00820DB2" w:rsidRDefault="007D1E05" w:rsidP="006912FE">
            <w:pPr>
              <w:ind w:firstLine="0"/>
            </w:pPr>
            <w:r>
              <w:t>5513 020-09</w:t>
            </w:r>
          </w:p>
        </w:tc>
        <w:tc>
          <w:tcPr>
            <w:tcW w:w="1701" w:type="dxa"/>
            <w:tcBorders>
              <w:top w:val="single" w:sz="4" w:space="0" w:color="auto"/>
              <w:left w:val="single" w:sz="4" w:space="0" w:color="auto"/>
              <w:bottom w:val="single" w:sz="4" w:space="0" w:color="auto"/>
              <w:right w:val="single" w:sz="4" w:space="0" w:color="auto"/>
            </w:tcBorders>
          </w:tcPr>
          <w:p w:rsidR="007D1E05" w:rsidRPr="006912FE" w:rsidRDefault="007D1E05" w:rsidP="006912FE">
            <w:pPr>
              <w:ind w:firstLine="0"/>
            </w:pPr>
            <w:r w:rsidRPr="006912FE">
              <w:rPr>
                <w:rFonts w:cs="Calibri"/>
                <w:color w:val="000000"/>
                <w:lang w:eastAsia="ru-RU"/>
              </w:rPr>
              <w:t xml:space="preserve">Для державки </w:t>
            </w:r>
            <w:r w:rsidRPr="006912FE">
              <w:t>SCLCR1212K 09-S</w:t>
            </w:r>
          </w:p>
        </w:tc>
        <w:tc>
          <w:tcPr>
            <w:tcW w:w="1134" w:type="dxa"/>
            <w:tcBorders>
              <w:top w:val="single" w:sz="4" w:space="0" w:color="auto"/>
              <w:left w:val="single" w:sz="4" w:space="0" w:color="auto"/>
              <w:bottom w:val="single" w:sz="4" w:space="0" w:color="auto"/>
              <w:right w:val="single" w:sz="4" w:space="0" w:color="auto"/>
            </w:tcBorders>
          </w:tcPr>
          <w:p w:rsidR="007D1E05" w:rsidRDefault="007D1E05" w:rsidP="00A4160A">
            <w:pPr>
              <w:ind w:firstLine="0"/>
              <w:jc w:val="center"/>
            </w:pPr>
            <w:r w:rsidRPr="00A70CC3">
              <w:t>1</w:t>
            </w:r>
          </w:p>
        </w:tc>
        <w:tc>
          <w:tcPr>
            <w:tcW w:w="1843" w:type="dxa"/>
            <w:tcBorders>
              <w:top w:val="single" w:sz="4" w:space="0" w:color="auto"/>
              <w:left w:val="single" w:sz="4" w:space="0" w:color="auto"/>
              <w:bottom w:val="single" w:sz="4" w:space="0" w:color="auto"/>
              <w:right w:val="single" w:sz="4" w:space="0" w:color="auto"/>
            </w:tcBorders>
            <w:vAlign w:val="center"/>
          </w:tcPr>
          <w:p w:rsidR="007D1E05" w:rsidRPr="007D1E05" w:rsidRDefault="007D1E05" w:rsidP="007D1E05">
            <w:pPr>
              <w:ind w:firstLine="0"/>
              <w:jc w:val="center"/>
              <w:rPr>
                <w:color w:val="000000"/>
              </w:rPr>
            </w:pPr>
            <w:r w:rsidRPr="007D1E05">
              <w:rPr>
                <w:color w:val="000000"/>
              </w:rPr>
              <w:t>241,95</w:t>
            </w:r>
          </w:p>
        </w:tc>
      </w:tr>
      <w:tr w:rsidR="00664CCD" w:rsidTr="00664CCD">
        <w:trPr>
          <w:trHeight w:val="199"/>
        </w:trPr>
        <w:tc>
          <w:tcPr>
            <w:tcW w:w="10774" w:type="dxa"/>
            <w:gridSpan w:val="6"/>
            <w:tcBorders>
              <w:top w:val="single" w:sz="4" w:space="0" w:color="auto"/>
              <w:left w:val="single" w:sz="4" w:space="0" w:color="auto"/>
              <w:bottom w:val="single" w:sz="4" w:space="0" w:color="auto"/>
              <w:right w:val="single" w:sz="4" w:space="0" w:color="auto"/>
            </w:tcBorders>
          </w:tcPr>
          <w:p w:rsidR="00664CCD" w:rsidRDefault="00664CCD" w:rsidP="006912FE">
            <w:pPr>
              <w:ind w:firstLine="0"/>
              <w:rPr>
                <w:sz w:val="22"/>
                <w:szCs w:val="22"/>
              </w:rPr>
            </w:pPr>
            <w:proofErr w:type="spellStart"/>
            <w:r w:rsidRPr="001B6C15">
              <w:rPr>
                <w:rFonts w:cs="Calibri"/>
                <w:b/>
                <w:bCs/>
                <w:i/>
                <w:color w:val="000000"/>
                <w:lang w:val="en-US" w:eastAsia="ru-RU"/>
              </w:rPr>
              <w:lastRenderedPageBreak/>
              <w:t>Applitec</w:t>
            </w:r>
            <w:proofErr w:type="spellEnd"/>
            <w:r w:rsidRPr="001B6C15">
              <w:rPr>
                <w:rFonts w:cs="Calibri"/>
                <w:b/>
                <w:bCs/>
                <w:i/>
                <w:color w:val="000000"/>
                <w:lang w:eastAsia="ru-RU"/>
              </w:rPr>
              <w:t xml:space="preserve"> 2015-2017</w:t>
            </w:r>
          </w:p>
        </w:tc>
      </w:tr>
      <w:tr w:rsidR="007D1E05" w:rsidTr="00664CCD">
        <w:trPr>
          <w:trHeight w:val="150"/>
        </w:trPr>
        <w:tc>
          <w:tcPr>
            <w:tcW w:w="1276" w:type="dxa"/>
            <w:tcBorders>
              <w:top w:val="single" w:sz="4" w:space="0" w:color="auto"/>
              <w:left w:val="single" w:sz="4" w:space="0" w:color="auto"/>
              <w:bottom w:val="single" w:sz="4" w:space="0" w:color="auto"/>
              <w:right w:val="single" w:sz="4" w:space="0" w:color="auto"/>
            </w:tcBorders>
          </w:tcPr>
          <w:p w:rsidR="007D1E05" w:rsidRPr="008918A9" w:rsidRDefault="007D1E05" w:rsidP="006912FE">
            <w:pPr>
              <w:spacing w:line="240" w:lineRule="auto"/>
              <w:ind w:firstLine="0"/>
              <w:jc w:val="left"/>
              <w:rPr>
                <w:sz w:val="22"/>
                <w:szCs w:val="22"/>
              </w:rPr>
            </w:pPr>
            <w:r>
              <w:rPr>
                <w:sz w:val="22"/>
                <w:szCs w:val="22"/>
              </w:rPr>
              <w:t>115.</w:t>
            </w:r>
          </w:p>
        </w:tc>
        <w:tc>
          <w:tcPr>
            <w:tcW w:w="2836" w:type="dxa"/>
            <w:tcBorders>
              <w:top w:val="single" w:sz="4" w:space="0" w:color="auto"/>
              <w:left w:val="single" w:sz="4" w:space="0" w:color="auto"/>
              <w:bottom w:val="single" w:sz="4" w:space="0" w:color="auto"/>
              <w:right w:val="single" w:sz="4" w:space="0" w:color="auto"/>
            </w:tcBorders>
          </w:tcPr>
          <w:p w:rsidR="007D1E05" w:rsidRPr="00820DB2" w:rsidRDefault="007D1E05" w:rsidP="006912FE">
            <w:pPr>
              <w:ind w:firstLine="0"/>
              <w:rPr>
                <w:rFonts w:cs="Calibri"/>
                <w:color w:val="000000"/>
                <w:lang w:eastAsia="ru-RU"/>
              </w:rPr>
            </w:pPr>
            <w:r w:rsidRPr="00820DB2">
              <w:rPr>
                <w:rFonts w:cs="Calibri"/>
                <w:color w:val="000000"/>
                <w:lang w:eastAsia="ru-RU"/>
              </w:rPr>
              <w:t>Пластина</w:t>
            </w:r>
          </w:p>
        </w:tc>
        <w:tc>
          <w:tcPr>
            <w:tcW w:w="1984" w:type="dxa"/>
            <w:tcBorders>
              <w:top w:val="single" w:sz="4" w:space="0" w:color="auto"/>
              <w:left w:val="single" w:sz="4" w:space="0" w:color="auto"/>
              <w:bottom w:val="single" w:sz="4" w:space="0" w:color="auto"/>
              <w:right w:val="single" w:sz="4" w:space="0" w:color="auto"/>
            </w:tcBorders>
          </w:tcPr>
          <w:p w:rsidR="007D1E05" w:rsidRPr="00820DB2" w:rsidRDefault="007D1E05" w:rsidP="006912FE">
            <w:pPr>
              <w:ind w:firstLine="0"/>
            </w:pPr>
            <w:r w:rsidRPr="00820DB2">
              <w:t>751</w:t>
            </w:r>
            <w:r w:rsidRPr="00820DB2">
              <w:rPr>
                <w:lang w:val="en-US"/>
              </w:rPr>
              <w:t>RX25</w:t>
            </w:r>
            <w:r w:rsidRPr="00820DB2">
              <w:t>-2.0-TIALN</w:t>
            </w:r>
          </w:p>
        </w:tc>
        <w:tc>
          <w:tcPr>
            <w:tcW w:w="1701" w:type="dxa"/>
            <w:tcBorders>
              <w:top w:val="single" w:sz="4" w:space="0" w:color="auto"/>
              <w:left w:val="single" w:sz="4" w:space="0" w:color="auto"/>
              <w:bottom w:val="single" w:sz="4" w:space="0" w:color="auto"/>
              <w:right w:val="single" w:sz="4" w:space="0" w:color="auto"/>
            </w:tcBorders>
          </w:tcPr>
          <w:p w:rsidR="007D1E05" w:rsidRPr="00820DB2" w:rsidRDefault="007D1E05" w:rsidP="006912FE">
            <w:pPr>
              <w:ind w:firstLine="0"/>
            </w:pPr>
            <w:r w:rsidRPr="00820DB2">
              <w:rPr>
                <w:rFonts w:cs="Calibri"/>
                <w:color w:val="000000"/>
                <w:lang w:eastAsia="ru-RU"/>
              </w:rPr>
              <w:t xml:space="preserve">Отрезная </w:t>
            </w:r>
            <w:r w:rsidRPr="00820DB2">
              <w:rPr>
                <w:rFonts w:cs="Calibri"/>
                <w:color w:val="000000"/>
                <w:lang w:val="en-US" w:eastAsia="ru-RU"/>
              </w:rPr>
              <w:t>L=11.5</w:t>
            </w:r>
          </w:p>
        </w:tc>
        <w:tc>
          <w:tcPr>
            <w:tcW w:w="1134" w:type="dxa"/>
            <w:tcBorders>
              <w:top w:val="single" w:sz="4" w:space="0" w:color="auto"/>
              <w:left w:val="single" w:sz="4" w:space="0" w:color="auto"/>
              <w:bottom w:val="single" w:sz="4" w:space="0" w:color="auto"/>
              <w:right w:val="single" w:sz="4" w:space="0" w:color="auto"/>
            </w:tcBorders>
          </w:tcPr>
          <w:p w:rsidR="007D1E05" w:rsidRDefault="007D1E05" w:rsidP="00664CCD">
            <w:pPr>
              <w:ind w:firstLine="0"/>
              <w:jc w:val="center"/>
            </w:pPr>
            <w:r w:rsidRPr="006D0872">
              <w:t>1</w:t>
            </w:r>
          </w:p>
        </w:tc>
        <w:tc>
          <w:tcPr>
            <w:tcW w:w="1843" w:type="dxa"/>
            <w:tcBorders>
              <w:top w:val="single" w:sz="4" w:space="0" w:color="auto"/>
              <w:left w:val="single" w:sz="4" w:space="0" w:color="auto"/>
              <w:bottom w:val="single" w:sz="4" w:space="0" w:color="auto"/>
              <w:right w:val="single" w:sz="4" w:space="0" w:color="auto"/>
            </w:tcBorders>
            <w:vAlign w:val="center"/>
          </w:tcPr>
          <w:p w:rsidR="007D1E05" w:rsidRPr="007D1E05" w:rsidRDefault="007D1E05" w:rsidP="007D1E05">
            <w:pPr>
              <w:ind w:firstLine="0"/>
              <w:jc w:val="center"/>
              <w:rPr>
                <w:color w:val="000000"/>
              </w:rPr>
            </w:pPr>
            <w:r w:rsidRPr="007D1E05">
              <w:rPr>
                <w:color w:val="000000"/>
              </w:rPr>
              <w:t>2632,72</w:t>
            </w:r>
          </w:p>
        </w:tc>
      </w:tr>
      <w:tr w:rsidR="007D1E05" w:rsidTr="00664CCD">
        <w:trPr>
          <w:trHeight w:val="150"/>
        </w:trPr>
        <w:tc>
          <w:tcPr>
            <w:tcW w:w="1276" w:type="dxa"/>
            <w:tcBorders>
              <w:top w:val="single" w:sz="4" w:space="0" w:color="auto"/>
              <w:left w:val="single" w:sz="4" w:space="0" w:color="auto"/>
              <w:bottom w:val="single" w:sz="4" w:space="0" w:color="auto"/>
              <w:right w:val="single" w:sz="4" w:space="0" w:color="auto"/>
            </w:tcBorders>
          </w:tcPr>
          <w:p w:rsidR="007D1E05" w:rsidRPr="008918A9" w:rsidRDefault="007D1E05" w:rsidP="006912FE">
            <w:pPr>
              <w:spacing w:line="240" w:lineRule="auto"/>
              <w:ind w:firstLine="0"/>
              <w:jc w:val="left"/>
              <w:rPr>
                <w:sz w:val="22"/>
                <w:szCs w:val="22"/>
              </w:rPr>
            </w:pPr>
            <w:r>
              <w:rPr>
                <w:sz w:val="22"/>
                <w:szCs w:val="22"/>
              </w:rPr>
              <w:t>116.</w:t>
            </w:r>
          </w:p>
        </w:tc>
        <w:tc>
          <w:tcPr>
            <w:tcW w:w="2836" w:type="dxa"/>
            <w:tcBorders>
              <w:top w:val="single" w:sz="4" w:space="0" w:color="auto"/>
              <w:left w:val="single" w:sz="4" w:space="0" w:color="auto"/>
              <w:bottom w:val="single" w:sz="4" w:space="0" w:color="auto"/>
              <w:right w:val="single" w:sz="4" w:space="0" w:color="auto"/>
            </w:tcBorders>
          </w:tcPr>
          <w:p w:rsidR="007D1E05" w:rsidRPr="00820DB2" w:rsidRDefault="007D1E05" w:rsidP="006912FE">
            <w:pPr>
              <w:ind w:firstLine="0"/>
              <w:rPr>
                <w:rFonts w:cs="Calibri"/>
                <w:color w:val="000000"/>
                <w:lang w:eastAsia="ru-RU"/>
              </w:rPr>
            </w:pPr>
            <w:r w:rsidRPr="00820DB2">
              <w:rPr>
                <w:rFonts w:cs="Calibri"/>
                <w:color w:val="000000"/>
                <w:lang w:eastAsia="ru-RU"/>
              </w:rPr>
              <w:t>Пластина</w:t>
            </w:r>
          </w:p>
        </w:tc>
        <w:tc>
          <w:tcPr>
            <w:tcW w:w="1984" w:type="dxa"/>
            <w:tcBorders>
              <w:top w:val="single" w:sz="4" w:space="0" w:color="auto"/>
              <w:left w:val="single" w:sz="4" w:space="0" w:color="auto"/>
              <w:bottom w:val="single" w:sz="4" w:space="0" w:color="auto"/>
              <w:right w:val="single" w:sz="4" w:space="0" w:color="auto"/>
            </w:tcBorders>
          </w:tcPr>
          <w:p w:rsidR="007D1E05" w:rsidRPr="00820DB2" w:rsidRDefault="007D1E05" w:rsidP="006912FE">
            <w:pPr>
              <w:ind w:firstLine="0"/>
            </w:pPr>
            <w:r w:rsidRPr="00820DB2">
              <w:t>761S-2.0-TIALN</w:t>
            </w:r>
          </w:p>
        </w:tc>
        <w:tc>
          <w:tcPr>
            <w:tcW w:w="1701" w:type="dxa"/>
            <w:tcBorders>
              <w:top w:val="single" w:sz="4" w:space="0" w:color="auto"/>
              <w:left w:val="single" w:sz="4" w:space="0" w:color="auto"/>
              <w:bottom w:val="single" w:sz="4" w:space="0" w:color="auto"/>
              <w:right w:val="single" w:sz="4" w:space="0" w:color="auto"/>
            </w:tcBorders>
          </w:tcPr>
          <w:p w:rsidR="007D1E05" w:rsidRPr="00820DB2" w:rsidRDefault="007D1E05" w:rsidP="006912FE">
            <w:pPr>
              <w:ind w:firstLine="0"/>
            </w:pPr>
            <w:r w:rsidRPr="00820DB2">
              <w:rPr>
                <w:rFonts w:cs="Calibri"/>
                <w:color w:val="000000"/>
                <w:lang w:eastAsia="ru-RU"/>
              </w:rPr>
              <w:t xml:space="preserve">Отрезная </w:t>
            </w:r>
            <w:r w:rsidRPr="00820DB2">
              <w:rPr>
                <w:rFonts w:cs="Calibri"/>
                <w:color w:val="000000"/>
                <w:lang w:val="en-US" w:eastAsia="ru-RU"/>
              </w:rPr>
              <w:t>L=11.5</w:t>
            </w:r>
          </w:p>
        </w:tc>
        <w:tc>
          <w:tcPr>
            <w:tcW w:w="1134" w:type="dxa"/>
            <w:tcBorders>
              <w:top w:val="single" w:sz="4" w:space="0" w:color="auto"/>
              <w:left w:val="single" w:sz="4" w:space="0" w:color="auto"/>
              <w:bottom w:val="single" w:sz="4" w:space="0" w:color="auto"/>
              <w:right w:val="single" w:sz="4" w:space="0" w:color="auto"/>
            </w:tcBorders>
          </w:tcPr>
          <w:p w:rsidR="007D1E05" w:rsidRDefault="007D1E05" w:rsidP="00664CCD">
            <w:pPr>
              <w:ind w:firstLine="0"/>
              <w:jc w:val="center"/>
            </w:pPr>
            <w:r w:rsidRPr="006D0872">
              <w:t>1</w:t>
            </w:r>
          </w:p>
        </w:tc>
        <w:tc>
          <w:tcPr>
            <w:tcW w:w="1843" w:type="dxa"/>
            <w:tcBorders>
              <w:top w:val="single" w:sz="4" w:space="0" w:color="auto"/>
              <w:left w:val="single" w:sz="4" w:space="0" w:color="auto"/>
              <w:bottom w:val="single" w:sz="4" w:space="0" w:color="auto"/>
              <w:right w:val="single" w:sz="4" w:space="0" w:color="auto"/>
            </w:tcBorders>
            <w:vAlign w:val="center"/>
          </w:tcPr>
          <w:p w:rsidR="007D1E05" w:rsidRPr="007D1E05" w:rsidRDefault="007D1E05" w:rsidP="007D1E05">
            <w:pPr>
              <w:ind w:firstLine="0"/>
              <w:jc w:val="center"/>
              <w:rPr>
                <w:color w:val="000000"/>
              </w:rPr>
            </w:pPr>
            <w:r w:rsidRPr="007D1E05">
              <w:rPr>
                <w:color w:val="000000"/>
              </w:rPr>
              <w:t>2489,72</w:t>
            </w:r>
          </w:p>
        </w:tc>
      </w:tr>
      <w:tr w:rsidR="007D1E05" w:rsidTr="00664CCD">
        <w:trPr>
          <w:trHeight w:val="91"/>
        </w:trPr>
        <w:tc>
          <w:tcPr>
            <w:tcW w:w="1276" w:type="dxa"/>
            <w:tcBorders>
              <w:top w:val="single" w:sz="4" w:space="0" w:color="auto"/>
              <w:left w:val="single" w:sz="4" w:space="0" w:color="auto"/>
              <w:bottom w:val="single" w:sz="4" w:space="0" w:color="auto"/>
              <w:right w:val="single" w:sz="4" w:space="0" w:color="auto"/>
            </w:tcBorders>
          </w:tcPr>
          <w:p w:rsidR="007D1E05" w:rsidRPr="008918A9" w:rsidRDefault="007D1E05" w:rsidP="006912FE">
            <w:pPr>
              <w:spacing w:line="240" w:lineRule="auto"/>
              <w:ind w:firstLine="0"/>
              <w:jc w:val="left"/>
              <w:rPr>
                <w:sz w:val="22"/>
                <w:szCs w:val="22"/>
              </w:rPr>
            </w:pPr>
            <w:r>
              <w:rPr>
                <w:sz w:val="22"/>
                <w:szCs w:val="22"/>
              </w:rPr>
              <w:t>117.</w:t>
            </w:r>
          </w:p>
        </w:tc>
        <w:tc>
          <w:tcPr>
            <w:tcW w:w="2836" w:type="dxa"/>
            <w:tcBorders>
              <w:top w:val="single" w:sz="4" w:space="0" w:color="auto"/>
              <w:left w:val="single" w:sz="4" w:space="0" w:color="auto"/>
              <w:bottom w:val="single" w:sz="4" w:space="0" w:color="auto"/>
              <w:right w:val="single" w:sz="4" w:space="0" w:color="auto"/>
            </w:tcBorders>
          </w:tcPr>
          <w:p w:rsidR="007D1E05" w:rsidRPr="00820DB2" w:rsidRDefault="007D1E05" w:rsidP="006912FE">
            <w:pPr>
              <w:ind w:firstLine="0"/>
              <w:rPr>
                <w:rFonts w:cs="Calibri"/>
                <w:color w:val="000000"/>
                <w:lang w:eastAsia="ru-RU"/>
              </w:rPr>
            </w:pPr>
            <w:r w:rsidRPr="00820DB2">
              <w:rPr>
                <w:rFonts w:cs="Calibri"/>
                <w:color w:val="000000"/>
                <w:lang w:eastAsia="ru-RU"/>
              </w:rPr>
              <w:t>Пластина</w:t>
            </w:r>
          </w:p>
        </w:tc>
        <w:tc>
          <w:tcPr>
            <w:tcW w:w="1984" w:type="dxa"/>
            <w:tcBorders>
              <w:top w:val="single" w:sz="4" w:space="0" w:color="auto"/>
              <w:left w:val="single" w:sz="4" w:space="0" w:color="auto"/>
              <w:bottom w:val="single" w:sz="4" w:space="0" w:color="auto"/>
              <w:right w:val="single" w:sz="4" w:space="0" w:color="auto"/>
            </w:tcBorders>
          </w:tcPr>
          <w:p w:rsidR="007D1E05" w:rsidRPr="00820DB2" w:rsidRDefault="007D1E05" w:rsidP="006912FE">
            <w:pPr>
              <w:ind w:firstLine="0"/>
              <w:rPr>
                <w:lang w:val="en-US"/>
              </w:rPr>
            </w:pPr>
            <w:r w:rsidRPr="00820DB2">
              <w:rPr>
                <w:lang w:val="en-US"/>
              </w:rPr>
              <w:t>756-60-3-R02-</w:t>
            </w:r>
            <w:r w:rsidRPr="00820DB2">
              <w:t xml:space="preserve"> TIALN</w:t>
            </w:r>
          </w:p>
        </w:tc>
        <w:tc>
          <w:tcPr>
            <w:tcW w:w="1701" w:type="dxa"/>
            <w:tcBorders>
              <w:top w:val="single" w:sz="4" w:space="0" w:color="auto"/>
              <w:left w:val="single" w:sz="4" w:space="0" w:color="auto"/>
              <w:bottom w:val="single" w:sz="4" w:space="0" w:color="auto"/>
              <w:right w:val="single" w:sz="4" w:space="0" w:color="auto"/>
            </w:tcBorders>
          </w:tcPr>
          <w:p w:rsidR="007D1E05" w:rsidRPr="00820DB2" w:rsidRDefault="007D1E05" w:rsidP="006912FE">
            <w:pPr>
              <w:ind w:firstLine="0"/>
            </w:pPr>
            <w:r w:rsidRPr="00820DB2">
              <w:t>Точение наружной резьбы</w:t>
            </w:r>
          </w:p>
        </w:tc>
        <w:tc>
          <w:tcPr>
            <w:tcW w:w="1134" w:type="dxa"/>
            <w:tcBorders>
              <w:top w:val="single" w:sz="4" w:space="0" w:color="auto"/>
              <w:left w:val="single" w:sz="4" w:space="0" w:color="auto"/>
              <w:bottom w:val="single" w:sz="4" w:space="0" w:color="auto"/>
              <w:right w:val="single" w:sz="4" w:space="0" w:color="auto"/>
            </w:tcBorders>
          </w:tcPr>
          <w:p w:rsidR="007D1E05" w:rsidRDefault="007D1E05" w:rsidP="00664CCD">
            <w:pPr>
              <w:ind w:firstLine="0"/>
              <w:jc w:val="center"/>
            </w:pPr>
            <w:r w:rsidRPr="006D0872">
              <w:t>1</w:t>
            </w:r>
          </w:p>
        </w:tc>
        <w:tc>
          <w:tcPr>
            <w:tcW w:w="1843" w:type="dxa"/>
            <w:tcBorders>
              <w:top w:val="single" w:sz="4" w:space="0" w:color="auto"/>
              <w:left w:val="single" w:sz="4" w:space="0" w:color="auto"/>
              <w:bottom w:val="single" w:sz="4" w:space="0" w:color="auto"/>
              <w:right w:val="single" w:sz="4" w:space="0" w:color="auto"/>
            </w:tcBorders>
            <w:vAlign w:val="center"/>
          </w:tcPr>
          <w:p w:rsidR="007D1E05" w:rsidRPr="007D1E05" w:rsidRDefault="007D1E05" w:rsidP="007D1E05">
            <w:pPr>
              <w:ind w:firstLine="0"/>
              <w:jc w:val="center"/>
              <w:rPr>
                <w:color w:val="000000"/>
              </w:rPr>
            </w:pPr>
            <w:r w:rsidRPr="007D1E05">
              <w:rPr>
                <w:color w:val="000000"/>
              </w:rPr>
              <w:t>2632,71</w:t>
            </w:r>
          </w:p>
        </w:tc>
      </w:tr>
      <w:tr w:rsidR="007D1E05" w:rsidTr="00664CCD">
        <w:trPr>
          <w:trHeight w:val="121"/>
        </w:trPr>
        <w:tc>
          <w:tcPr>
            <w:tcW w:w="1276" w:type="dxa"/>
            <w:tcBorders>
              <w:top w:val="single" w:sz="4" w:space="0" w:color="auto"/>
              <w:left w:val="single" w:sz="4" w:space="0" w:color="auto"/>
              <w:bottom w:val="single" w:sz="4" w:space="0" w:color="auto"/>
              <w:right w:val="single" w:sz="4" w:space="0" w:color="auto"/>
            </w:tcBorders>
          </w:tcPr>
          <w:p w:rsidR="007D1E05" w:rsidRPr="008918A9" w:rsidRDefault="007D1E05" w:rsidP="006912FE">
            <w:pPr>
              <w:spacing w:line="240" w:lineRule="auto"/>
              <w:ind w:firstLine="0"/>
              <w:jc w:val="left"/>
              <w:rPr>
                <w:sz w:val="22"/>
                <w:szCs w:val="22"/>
              </w:rPr>
            </w:pPr>
            <w:r>
              <w:rPr>
                <w:sz w:val="22"/>
                <w:szCs w:val="22"/>
              </w:rPr>
              <w:t>118.</w:t>
            </w:r>
          </w:p>
        </w:tc>
        <w:tc>
          <w:tcPr>
            <w:tcW w:w="2836" w:type="dxa"/>
            <w:tcBorders>
              <w:top w:val="single" w:sz="4" w:space="0" w:color="auto"/>
              <w:left w:val="single" w:sz="4" w:space="0" w:color="auto"/>
              <w:bottom w:val="single" w:sz="4" w:space="0" w:color="auto"/>
              <w:right w:val="single" w:sz="4" w:space="0" w:color="auto"/>
            </w:tcBorders>
          </w:tcPr>
          <w:p w:rsidR="007D1E05" w:rsidRPr="00820DB2" w:rsidRDefault="007D1E05" w:rsidP="006912FE">
            <w:pPr>
              <w:ind w:firstLine="0"/>
              <w:rPr>
                <w:rFonts w:cs="Calibri"/>
                <w:color w:val="000000"/>
                <w:lang w:eastAsia="ru-RU"/>
              </w:rPr>
            </w:pPr>
            <w:r w:rsidRPr="00820DB2">
              <w:rPr>
                <w:rFonts w:cs="Calibri"/>
                <w:color w:val="000000"/>
                <w:lang w:eastAsia="ru-RU"/>
              </w:rPr>
              <w:t>Пластина</w:t>
            </w:r>
          </w:p>
        </w:tc>
        <w:tc>
          <w:tcPr>
            <w:tcW w:w="1984" w:type="dxa"/>
            <w:tcBorders>
              <w:top w:val="single" w:sz="4" w:space="0" w:color="auto"/>
              <w:left w:val="single" w:sz="4" w:space="0" w:color="auto"/>
              <w:bottom w:val="single" w:sz="4" w:space="0" w:color="auto"/>
              <w:right w:val="single" w:sz="4" w:space="0" w:color="auto"/>
            </w:tcBorders>
          </w:tcPr>
          <w:p w:rsidR="007D1E05" w:rsidRPr="00820DB2" w:rsidRDefault="007D1E05" w:rsidP="006912FE">
            <w:pPr>
              <w:ind w:firstLine="0"/>
              <w:rPr>
                <w:lang w:val="en-US"/>
              </w:rPr>
            </w:pPr>
            <w:r w:rsidRPr="00820DB2">
              <w:rPr>
                <w:lang w:val="en-US"/>
              </w:rPr>
              <w:t>766-60-3-R02-</w:t>
            </w:r>
            <w:r w:rsidRPr="00820DB2">
              <w:t xml:space="preserve"> TIALN</w:t>
            </w:r>
          </w:p>
        </w:tc>
        <w:tc>
          <w:tcPr>
            <w:tcW w:w="1701" w:type="dxa"/>
            <w:tcBorders>
              <w:top w:val="single" w:sz="4" w:space="0" w:color="auto"/>
              <w:left w:val="single" w:sz="4" w:space="0" w:color="auto"/>
              <w:bottom w:val="single" w:sz="4" w:space="0" w:color="auto"/>
              <w:right w:val="single" w:sz="4" w:space="0" w:color="auto"/>
            </w:tcBorders>
          </w:tcPr>
          <w:p w:rsidR="007D1E05" w:rsidRPr="00820DB2" w:rsidRDefault="007D1E05" w:rsidP="006912FE">
            <w:pPr>
              <w:ind w:firstLine="0"/>
            </w:pPr>
            <w:r w:rsidRPr="00820DB2">
              <w:t>Точение наружной резьбы</w:t>
            </w:r>
          </w:p>
        </w:tc>
        <w:tc>
          <w:tcPr>
            <w:tcW w:w="1134" w:type="dxa"/>
            <w:tcBorders>
              <w:top w:val="single" w:sz="4" w:space="0" w:color="auto"/>
              <w:left w:val="single" w:sz="4" w:space="0" w:color="auto"/>
              <w:bottom w:val="single" w:sz="4" w:space="0" w:color="auto"/>
              <w:right w:val="single" w:sz="4" w:space="0" w:color="auto"/>
            </w:tcBorders>
          </w:tcPr>
          <w:p w:rsidR="007D1E05" w:rsidRDefault="007D1E05" w:rsidP="00664CCD">
            <w:pPr>
              <w:ind w:firstLine="0"/>
              <w:jc w:val="center"/>
            </w:pPr>
            <w:r w:rsidRPr="006D0872">
              <w:t>1</w:t>
            </w:r>
          </w:p>
        </w:tc>
        <w:tc>
          <w:tcPr>
            <w:tcW w:w="1843" w:type="dxa"/>
            <w:tcBorders>
              <w:top w:val="single" w:sz="4" w:space="0" w:color="auto"/>
              <w:left w:val="single" w:sz="4" w:space="0" w:color="auto"/>
              <w:bottom w:val="single" w:sz="4" w:space="0" w:color="auto"/>
              <w:right w:val="single" w:sz="4" w:space="0" w:color="auto"/>
            </w:tcBorders>
            <w:vAlign w:val="center"/>
          </w:tcPr>
          <w:p w:rsidR="007D1E05" w:rsidRPr="007D1E05" w:rsidRDefault="007D1E05" w:rsidP="007D1E05">
            <w:pPr>
              <w:ind w:firstLine="0"/>
              <w:jc w:val="center"/>
              <w:rPr>
                <w:color w:val="000000"/>
              </w:rPr>
            </w:pPr>
            <w:r w:rsidRPr="007D1E05">
              <w:rPr>
                <w:color w:val="000000"/>
              </w:rPr>
              <w:t>2632,71</w:t>
            </w:r>
          </w:p>
        </w:tc>
      </w:tr>
      <w:tr w:rsidR="007D1E05" w:rsidTr="00664CCD">
        <w:trPr>
          <w:trHeight w:val="136"/>
        </w:trPr>
        <w:tc>
          <w:tcPr>
            <w:tcW w:w="1276" w:type="dxa"/>
            <w:tcBorders>
              <w:top w:val="single" w:sz="4" w:space="0" w:color="auto"/>
              <w:left w:val="single" w:sz="4" w:space="0" w:color="auto"/>
              <w:bottom w:val="single" w:sz="4" w:space="0" w:color="auto"/>
              <w:right w:val="single" w:sz="4" w:space="0" w:color="auto"/>
            </w:tcBorders>
          </w:tcPr>
          <w:p w:rsidR="007D1E05" w:rsidRPr="008918A9" w:rsidRDefault="007D1E05" w:rsidP="006912FE">
            <w:pPr>
              <w:spacing w:line="240" w:lineRule="auto"/>
              <w:ind w:firstLine="0"/>
              <w:jc w:val="left"/>
              <w:rPr>
                <w:sz w:val="22"/>
                <w:szCs w:val="22"/>
              </w:rPr>
            </w:pPr>
            <w:r>
              <w:rPr>
                <w:sz w:val="22"/>
                <w:szCs w:val="22"/>
              </w:rPr>
              <w:t>119.</w:t>
            </w:r>
          </w:p>
        </w:tc>
        <w:tc>
          <w:tcPr>
            <w:tcW w:w="2836" w:type="dxa"/>
            <w:tcBorders>
              <w:top w:val="single" w:sz="4" w:space="0" w:color="auto"/>
              <w:left w:val="single" w:sz="4" w:space="0" w:color="auto"/>
              <w:bottom w:val="single" w:sz="4" w:space="0" w:color="auto"/>
              <w:right w:val="single" w:sz="4" w:space="0" w:color="auto"/>
            </w:tcBorders>
          </w:tcPr>
          <w:p w:rsidR="007D1E05" w:rsidRPr="00820DB2" w:rsidRDefault="007D1E05" w:rsidP="006912FE">
            <w:pPr>
              <w:ind w:firstLine="0"/>
              <w:rPr>
                <w:rFonts w:cs="Calibri"/>
                <w:color w:val="000000"/>
                <w:lang w:eastAsia="ru-RU"/>
              </w:rPr>
            </w:pPr>
            <w:r w:rsidRPr="00820DB2">
              <w:rPr>
                <w:rFonts w:cs="Calibri"/>
                <w:color w:val="000000"/>
                <w:lang w:eastAsia="ru-RU"/>
              </w:rPr>
              <w:t>Пластина</w:t>
            </w:r>
          </w:p>
        </w:tc>
        <w:tc>
          <w:tcPr>
            <w:tcW w:w="1984" w:type="dxa"/>
            <w:tcBorders>
              <w:top w:val="single" w:sz="4" w:space="0" w:color="auto"/>
              <w:left w:val="single" w:sz="4" w:space="0" w:color="auto"/>
              <w:bottom w:val="single" w:sz="4" w:space="0" w:color="auto"/>
              <w:right w:val="single" w:sz="4" w:space="0" w:color="auto"/>
            </w:tcBorders>
          </w:tcPr>
          <w:p w:rsidR="007D1E05" w:rsidRPr="00820DB2" w:rsidRDefault="007D1E05" w:rsidP="006912FE">
            <w:pPr>
              <w:ind w:firstLine="0"/>
            </w:pPr>
            <w:r w:rsidRPr="00820DB2">
              <w:t>766-</w:t>
            </w:r>
            <w:r w:rsidRPr="00820DB2">
              <w:rPr>
                <w:lang w:val="en-US"/>
              </w:rPr>
              <w:t>AG60°-</w:t>
            </w:r>
            <w:r w:rsidRPr="00820DB2">
              <w:t xml:space="preserve"> TIALN</w:t>
            </w:r>
          </w:p>
        </w:tc>
        <w:tc>
          <w:tcPr>
            <w:tcW w:w="1701" w:type="dxa"/>
            <w:tcBorders>
              <w:top w:val="single" w:sz="4" w:space="0" w:color="auto"/>
              <w:left w:val="single" w:sz="4" w:space="0" w:color="auto"/>
              <w:bottom w:val="single" w:sz="4" w:space="0" w:color="auto"/>
              <w:right w:val="single" w:sz="4" w:space="0" w:color="auto"/>
            </w:tcBorders>
          </w:tcPr>
          <w:p w:rsidR="007D1E05" w:rsidRPr="00820DB2" w:rsidRDefault="007D1E05" w:rsidP="006912FE">
            <w:pPr>
              <w:ind w:firstLine="0"/>
            </w:pPr>
            <w:r w:rsidRPr="00820DB2">
              <w:t>Точение наружной резьбы</w:t>
            </w:r>
          </w:p>
        </w:tc>
        <w:tc>
          <w:tcPr>
            <w:tcW w:w="1134" w:type="dxa"/>
            <w:tcBorders>
              <w:top w:val="single" w:sz="4" w:space="0" w:color="auto"/>
              <w:left w:val="single" w:sz="4" w:space="0" w:color="auto"/>
              <w:bottom w:val="single" w:sz="4" w:space="0" w:color="auto"/>
              <w:right w:val="single" w:sz="4" w:space="0" w:color="auto"/>
            </w:tcBorders>
          </w:tcPr>
          <w:p w:rsidR="007D1E05" w:rsidRDefault="007D1E05" w:rsidP="00664CCD">
            <w:pPr>
              <w:ind w:firstLine="0"/>
              <w:jc w:val="center"/>
            </w:pPr>
            <w:r w:rsidRPr="006D0872">
              <w:t>1</w:t>
            </w:r>
          </w:p>
        </w:tc>
        <w:tc>
          <w:tcPr>
            <w:tcW w:w="1843" w:type="dxa"/>
            <w:tcBorders>
              <w:top w:val="single" w:sz="4" w:space="0" w:color="auto"/>
              <w:left w:val="single" w:sz="4" w:space="0" w:color="auto"/>
              <w:bottom w:val="single" w:sz="4" w:space="0" w:color="auto"/>
              <w:right w:val="single" w:sz="4" w:space="0" w:color="auto"/>
            </w:tcBorders>
            <w:vAlign w:val="center"/>
          </w:tcPr>
          <w:p w:rsidR="007D1E05" w:rsidRPr="007D1E05" w:rsidRDefault="007D1E05" w:rsidP="007D1E05">
            <w:pPr>
              <w:ind w:firstLine="0"/>
              <w:jc w:val="center"/>
              <w:rPr>
                <w:color w:val="000000"/>
              </w:rPr>
            </w:pPr>
            <w:r w:rsidRPr="007D1E05">
              <w:rPr>
                <w:color w:val="000000"/>
              </w:rPr>
              <w:t>2929,4</w:t>
            </w:r>
          </w:p>
        </w:tc>
      </w:tr>
      <w:tr w:rsidR="007D1E05" w:rsidTr="00664CCD">
        <w:trPr>
          <w:trHeight w:val="165"/>
        </w:trPr>
        <w:tc>
          <w:tcPr>
            <w:tcW w:w="1276" w:type="dxa"/>
            <w:tcBorders>
              <w:top w:val="single" w:sz="4" w:space="0" w:color="auto"/>
              <w:left w:val="single" w:sz="4" w:space="0" w:color="auto"/>
              <w:bottom w:val="single" w:sz="4" w:space="0" w:color="auto"/>
              <w:right w:val="single" w:sz="4" w:space="0" w:color="auto"/>
            </w:tcBorders>
          </w:tcPr>
          <w:p w:rsidR="007D1E05" w:rsidRPr="008918A9" w:rsidRDefault="007D1E05" w:rsidP="006912FE">
            <w:pPr>
              <w:spacing w:line="240" w:lineRule="auto"/>
              <w:ind w:firstLine="0"/>
              <w:jc w:val="left"/>
              <w:rPr>
                <w:sz w:val="22"/>
                <w:szCs w:val="22"/>
              </w:rPr>
            </w:pPr>
            <w:r>
              <w:rPr>
                <w:sz w:val="22"/>
                <w:szCs w:val="22"/>
              </w:rPr>
              <w:t>120.</w:t>
            </w:r>
          </w:p>
        </w:tc>
        <w:tc>
          <w:tcPr>
            <w:tcW w:w="2836" w:type="dxa"/>
            <w:tcBorders>
              <w:top w:val="single" w:sz="4" w:space="0" w:color="auto"/>
              <w:left w:val="single" w:sz="4" w:space="0" w:color="auto"/>
              <w:bottom w:val="single" w:sz="4" w:space="0" w:color="auto"/>
              <w:right w:val="single" w:sz="4" w:space="0" w:color="auto"/>
            </w:tcBorders>
          </w:tcPr>
          <w:p w:rsidR="007D1E05" w:rsidRPr="00820DB2" w:rsidRDefault="007D1E05" w:rsidP="006912FE">
            <w:pPr>
              <w:ind w:firstLine="0"/>
              <w:rPr>
                <w:rFonts w:cs="Calibri"/>
                <w:color w:val="000000"/>
                <w:lang w:eastAsia="ru-RU"/>
              </w:rPr>
            </w:pPr>
            <w:r w:rsidRPr="00820DB2">
              <w:rPr>
                <w:rFonts w:cs="Calibri"/>
                <w:color w:val="000000"/>
                <w:lang w:eastAsia="ru-RU"/>
              </w:rPr>
              <w:t>Пластина</w:t>
            </w:r>
          </w:p>
        </w:tc>
        <w:tc>
          <w:tcPr>
            <w:tcW w:w="1984" w:type="dxa"/>
            <w:tcBorders>
              <w:top w:val="single" w:sz="4" w:space="0" w:color="auto"/>
              <w:left w:val="single" w:sz="4" w:space="0" w:color="auto"/>
              <w:bottom w:val="single" w:sz="4" w:space="0" w:color="auto"/>
              <w:right w:val="single" w:sz="4" w:space="0" w:color="auto"/>
            </w:tcBorders>
          </w:tcPr>
          <w:p w:rsidR="007D1E05" w:rsidRPr="00820DB2" w:rsidRDefault="007D1E05" w:rsidP="006912FE">
            <w:pPr>
              <w:ind w:firstLine="0"/>
            </w:pPr>
            <w:r w:rsidRPr="00820DB2">
              <w:t>7</w:t>
            </w:r>
            <w:r w:rsidRPr="00820DB2">
              <w:rPr>
                <w:lang w:val="en-US"/>
              </w:rPr>
              <w:t>5</w:t>
            </w:r>
            <w:r w:rsidRPr="00820DB2">
              <w:t>6-</w:t>
            </w:r>
            <w:r w:rsidRPr="00820DB2">
              <w:rPr>
                <w:lang w:val="en-US"/>
              </w:rPr>
              <w:t>AG60°-</w:t>
            </w:r>
            <w:r w:rsidRPr="00820DB2">
              <w:t xml:space="preserve"> TIALN</w:t>
            </w:r>
          </w:p>
        </w:tc>
        <w:tc>
          <w:tcPr>
            <w:tcW w:w="1701" w:type="dxa"/>
            <w:tcBorders>
              <w:top w:val="single" w:sz="4" w:space="0" w:color="auto"/>
              <w:left w:val="single" w:sz="4" w:space="0" w:color="auto"/>
              <w:bottom w:val="single" w:sz="4" w:space="0" w:color="auto"/>
              <w:right w:val="single" w:sz="4" w:space="0" w:color="auto"/>
            </w:tcBorders>
          </w:tcPr>
          <w:p w:rsidR="007D1E05" w:rsidRPr="00820DB2" w:rsidRDefault="007D1E05" w:rsidP="006912FE">
            <w:pPr>
              <w:ind w:firstLine="0"/>
            </w:pPr>
            <w:r w:rsidRPr="00820DB2">
              <w:t>Точение наружной резьбы</w:t>
            </w:r>
          </w:p>
        </w:tc>
        <w:tc>
          <w:tcPr>
            <w:tcW w:w="1134" w:type="dxa"/>
            <w:tcBorders>
              <w:top w:val="single" w:sz="4" w:space="0" w:color="auto"/>
              <w:left w:val="single" w:sz="4" w:space="0" w:color="auto"/>
              <w:bottom w:val="single" w:sz="4" w:space="0" w:color="auto"/>
              <w:right w:val="single" w:sz="4" w:space="0" w:color="auto"/>
            </w:tcBorders>
          </w:tcPr>
          <w:p w:rsidR="007D1E05" w:rsidRDefault="007D1E05" w:rsidP="00664CCD">
            <w:pPr>
              <w:ind w:firstLine="0"/>
              <w:jc w:val="center"/>
            </w:pPr>
            <w:r w:rsidRPr="006D0872">
              <w:t>1</w:t>
            </w:r>
          </w:p>
        </w:tc>
        <w:tc>
          <w:tcPr>
            <w:tcW w:w="1843" w:type="dxa"/>
            <w:tcBorders>
              <w:top w:val="single" w:sz="4" w:space="0" w:color="auto"/>
              <w:left w:val="single" w:sz="4" w:space="0" w:color="auto"/>
              <w:bottom w:val="single" w:sz="4" w:space="0" w:color="auto"/>
              <w:right w:val="single" w:sz="4" w:space="0" w:color="auto"/>
            </w:tcBorders>
            <w:vAlign w:val="center"/>
          </w:tcPr>
          <w:p w:rsidR="007D1E05" w:rsidRPr="007D1E05" w:rsidRDefault="007D1E05" w:rsidP="007D1E05">
            <w:pPr>
              <w:ind w:firstLine="0"/>
              <w:jc w:val="center"/>
              <w:rPr>
                <w:color w:val="000000"/>
              </w:rPr>
            </w:pPr>
            <w:r w:rsidRPr="007D1E05">
              <w:rPr>
                <w:color w:val="000000"/>
              </w:rPr>
              <w:t>2929,4</w:t>
            </w:r>
          </w:p>
        </w:tc>
      </w:tr>
      <w:tr w:rsidR="007D1E05" w:rsidTr="00664CCD">
        <w:trPr>
          <w:trHeight w:val="91"/>
        </w:trPr>
        <w:tc>
          <w:tcPr>
            <w:tcW w:w="1276" w:type="dxa"/>
            <w:tcBorders>
              <w:top w:val="single" w:sz="4" w:space="0" w:color="auto"/>
              <w:left w:val="single" w:sz="4" w:space="0" w:color="auto"/>
              <w:bottom w:val="single" w:sz="4" w:space="0" w:color="auto"/>
              <w:right w:val="single" w:sz="4" w:space="0" w:color="auto"/>
            </w:tcBorders>
          </w:tcPr>
          <w:p w:rsidR="007D1E05" w:rsidRPr="008918A9" w:rsidRDefault="007D1E05" w:rsidP="006912FE">
            <w:pPr>
              <w:spacing w:line="240" w:lineRule="auto"/>
              <w:ind w:firstLine="0"/>
              <w:jc w:val="left"/>
              <w:rPr>
                <w:sz w:val="22"/>
                <w:szCs w:val="22"/>
              </w:rPr>
            </w:pPr>
            <w:r>
              <w:rPr>
                <w:sz w:val="22"/>
                <w:szCs w:val="22"/>
              </w:rPr>
              <w:t>121.</w:t>
            </w:r>
          </w:p>
        </w:tc>
        <w:tc>
          <w:tcPr>
            <w:tcW w:w="2836" w:type="dxa"/>
            <w:tcBorders>
              <w:top w:val="single" w:sz="4" w:space="0" w:color="auto"/>
              <w:left w:val="single" w:sz="4" w:space="0" w:color="auto"/>
              <w:bottom w:val="single" w:sz="4" w:space="0" w:color="auto"/>
              <w:right w:val="single" w:sz="4" w:space="0" w:color="auto"/>
            </w:tcBorders>
          </w:tcPr>
          <w:p w:rsidR="007D1E05" w:rsidRPr="004D791B" w:rsidRDefault="007D1E05" w:rsidP="006912FE">
            <w:pPr>
              <w:ind w:firstLine="0"/>
              <w:rPr>
                <w:bCs/>
                <w:color w:val="000000"/>
                <w:lang w:eastAsia="ru-RU"/>
              </w:rPr>
            </w:pPr>
            <w:r w:rsidRPr="004D791B">
              <w:rPr>
                <w:bCs/>
                <w:color w:val="000000"/>
                <w:lang w:eastAsia="ru-RU"/>
              </w:rPr>
              <w:t>Фреза</w:t>
            </w:r>
            <w:r w:rsidRPr="004D791B">
              <w:rPr>
                <w:color w:val="000000"/>
                <w:lang w:eastAsia="ru-RU"/>
              </w:rPr>
              <w:t xml:space="preserve"> диск.</w:t>
            </w:r>
          </w:p>
        </w:tc>
        <w:tc>
          <w:tcPr>
            <w:tcW w:w="1984" w:type="dxa"/>
            <w:tcBorders>
              <w:top w:val="single" w:sz="4" w:space="0" w:color="auto"/>
              <w:left w:val="single" w:sz="4" w:space="0" w:color="auto"/>
              <w:bottom w:val="single" w:sz="4" w:space="0" w:color="auto"/>
              <w:right w:val="single" w:sz="4" w:space="0" w:color="auto"/>
            </w:tcBorders>
          </w:tcPr>
          <w:p w:rsidR="007D1E05" w:rsidRPr="004D791B" w:rsidRDefault="007D1E05" w:rsidP="006912FE">
            <w:pPr>
              <w:ind w:firstLine="0"/>
            </w:pPr>
            <w:r w:rsidRPr="005532EE">
              <w:rPr>
                <w:lang w:val="en-US"/>
              </w:rPr>
              <w:t xml:space="preserve">1101-30/8-0.3 Z80 </w:t>
            </w:r>
          </w:p>
        </w:tc>
        <w:tc>
          <w:tcPr>
            <w:tcW w:w="1701" w:type="dxa"/>
            <w:tcBorders>
              <w:top w:val="single" w:sz="4" w:space="0" w:color="auto"/>
              <w:left w:val="single" w:sz="4" w:space="0" w:color="auto"/>
              <w:bottom w:val="single" w:sz="4" w:space="0" w:color="auto"/>
              <w:right w:val="single" w:sz="4" w:space="0" w:color="auto"/>
            </w:tcBorders>
          </w:tcPr>
          <w:p w:rsidR="007D1E05" w:rsidRPr="00820DB2" w:rsidRDefault="007D1E05" w:rsidP="006912FE">
            <w:pPr>
              <w:ind w:left="33" w:firstLine="0"/>
              <w:rPr>
                <w:color w:val="000000"/>
                <w:lang w:eastAsia="ru-RU"/>
              </w:rPr>
            </w:pPr>
            <w:r w:rsidRPr="00820DB2">
              <w:rPr>
                <w:color w:val="000000"/>
                <w:lang w:eastAsia="ru-RU"/>
              </w:rPr>
              <w:t>≠</w:t>
            </w:r>
            <w:r w:rsidRPr="004D791B">
              <w:rPr>
                <w:color w:val="000000"/>
                <w:lang w:eastAsia="ru-RU"/>
              </w:rPr>
              <w:t xml:space="preserve"> 0,3</w:t>
            </w:r>
            <w:r w:rsidRPr="00820DB2">
              <w:rPr>
                <w:color w:val="000000"/>
                <w:lang w:eastAsia="ru-RU"/>
              </w:rPr>
              <w:t>0</w:t>
            </w:r>
            <w:r w:rsidRPr="004D791B">
              <w:rPr>
                <w:color w:val="000000"/>
                <w:lang w:eastAsia="ru-RU"/>
              </w:rPr>
              <w:t>/</w:t>
            </w:r>
            <w:r w:rsidRPr="00820DB2">
              <w:rPr>
                <w:color w:val="000000"/>
                <w:lang w:eastAsia="ru-RU"/>
              </w:rPr>
              <w:t>Ǿ</w:t>
            </w:r>
            <w:r w:rsidRPr="004D791B">
              <w:rPr>
                <w:color w:val="000000"/>
                <w:lang w:eastAsia="ru-RU"/>
              </w:rPr>
              <w:t>8 /</w:t>
            </w:r>
            <w:r w:rsidRPr="00820DB2">
              <w:rPr>
                <w:color w:val="000000"/>
                <w:lang w:eastAsia="ru-RU"/>
              </w:rPr>
              <w:t>Ǿ</w:t>
            </w:r>
            <w:r w:rsidRPr="004D791B">
              <w:rPr>
                <w:color w:val="000000"/>
                <w:lang w:eastAsia="ru-RU"/>
              </w:rPr>
              <w:t>30</w:t>
            </w:r>
          </w:p>
        </w:tc>
        <w:tc>
          <w:tcPr>
            <w:tcW w:w="1134" w:type="dxa"/>
            <w:tcBorders>
              <w:top w:val="single" w:sz="4" w:space="0" w:color="auto"/>
              <w:left w:val="single" w:sz="4" w:space="0" w:color="auto"/>
              <w:bottom w:val="single" w:sz="4" w:space="0" w:color="auto"/>
              <w:right w:val="single" w:sz="4" w:space="0" w:color="auto"/>
            </w:tcBorders>
          </w:tcPr>
          <w:p w:rsidR="007D1E05" w:rsidRDefault="007D1E05" w:rsidP="00664CCD">
            <w:pPr>
              <w:ind w:firstLine="0"/>
              <w:jc w:val="center"/>
            </w:pPr>
            <w:r w:rsidRPr="006D0872">
              <w:t>1</w:t>
            </w:r>
          </w:p>
        </w:tc>
        <w:tc>
          <w:tcPr>
            <w:tcW w:w="1843" w:type="dxa"/>
            <w:tcBorders>
              <w:top w:val="single" w:sz="4" w:space="0" w:color="auto"/>
              <w:left w:val="single" w:sz="4" w:space="0" w:color="auto"/>
              <w:bottom w:val="single" w:sz="4" w:space="0" w:color="auto"/>
              <w:right w:val="single" w:sz="4" w:space="0" w:color="auto"/>
            </w:tcBorders>
            <w:vAlign w:val="center"/>
          </w:tcPr>
          <w:p w:rsidR="007D1E05" w:rsidRPr="007D1E05" w:rsidRDefault="007D1E05" w:rsidP="007D1E05">
            <w:pPr>
              <w:ind w:firstLine="0"/>
              <w:jc w:val="center"/>
              <w:rPr>
                <w:color w:val="000000"/>
              </w:rPr>
            </w:pPr>
            <w:r w:rsidRPr="007D1E05">
              <w:rPr>
                <w:color w:val="000000"/>
              </w:rPr>
              <w:t>1522,78</w:t>
            </w:r>
          </w:p>
        </w:tc>
      </w:tr>
      <w:tr w:rsidR="007D1E05" w:rsidTr="00664CCD">
        <w:trPr>
          <w:trHeight w:val="435"/>
        </w:trPr>
        <w:tc>
          <w:tcPr>
            <w:tcW w:w="1276" w:type="dxa"/>
            <w:tcBorders>
              <w:top w:val="single" w:sz="4" w:space="0" w:color="auto"/>
              <w:left w:val="single" w:sz="4" w:space="0" w:color="auto"/>
              <w:bottom w:val="single" w:sz="4" w:space="0" w:color="auto"/>
              <w:right w:val="single" w:sz="4" w:space="0" w:color="auto"/>
            </w:tcBorders>
          </w:tcPr>
          <w:p w:rsidR="007D1E05" w:rsidRPr="008918A9" w:rsidRDefault="007D1E05" w:rsidP="006912FE">
            <w:pPr>
              <w:spacing w:line="240" w:lineRule="auto"/>
              <w:ind w:firstLine="0"/>
              <w:jc w:val="left"/>
              <w:rPr>
                <w:sz w:val="22"/>
                <w:szCs w:val="22"/>
              </w:rPr>
            </w:pPr>
            <w:r>
              <w:rPr>
                <w:sz w:val="22"/>
                <w:szCs w:val="22"/>
              </w:rPr>
              <w:t>122.</w:t>
            </w:r>
          </w:p>
        </w:tc>
        <w:tc>
          <w:tcPr>
            <w:tcW w:w="2836" w:type="dxa"/>
            <w:tcBorders>
              <w:top w:val="single" w:sz="4" w:space="0" w:color="auto"/>
              <w:left w:val="single" w:sz="4" w:space="0" w:color="auto"/>
              <w:bottom w:val="single" w:sz="4" w:space="0" w:color="auto"/>
              <w:right w:val="single" w:sz="4" w:space="0" w:color="auto"/>
            </w:tcBorders>
          </w:tcPr>
          <w:p w:rsidR="007D1E05" w:rsidRPr="004D791B" w:rsidRDefault="007D1E05" w:rsidP="006912FE">
            <w:pPr>
              <w:ind w:firstLine="0"/>
              <w:rPr>
                <w:bCs/>
                <w:color w:val="000000"/>
                <w:lang w:eastAsia="ru-RU"/>
              </w:rPr>
            </w:pPr>
            <w:r w:rsidRPr="004D791B">
              <w:rPr>
                <w:bCs/>
                <w:color w:val="000000"/>
                <w:lang w:eastAsia="ru-RU"/>
              </w:rPr>
              <w:t>Фреза</w:t>
            </w:r>
            <w:r w:rsidRPr="004D791B">
              <w:rPr>
                <w:color w:val="000000"/>
                <w:lang w:eastAsia="ru-RU"/>
              </w:rPr>
              <w:t xml:space="preserve"> диск.</w:t>
            </w:r>
          </w:p>
        </w:tc>
        <w:tc>
          <w:tcPr>
            <w:tcW w:w="1984" w:type="dxa"/>
            <w:tcBorders>
              <w:top w:val="single" w:sz="4" w:space="0" w:color="auto"/>
              <w:left w:val="single" w:sz="4" w:space="0" w:color="auto"/>
              <w:bottom w:val="single" w:sz="4" w:space="0" w:color="auto"/>
              <w:right w:val="single" w:sz="4" w:space="0" w:color="auto"/>
            </w:tcBorders>
          </w:tcPr>
          <w:p w:rsidR="007D1E05" w:rsidRPr="00820DB2" w:rsidRDefault="007D1E05" w:rsidP="006912FE">
            <w:pPr>
              <w:ind w:firstLine="0"/>
            </w:pPr>
            <w:r w:rsidRPr="005532EE">
              <w:rPr>
                <w:lang w:val="en-US"/>
              </w:rPr>
              <w:t>1101-30/8-0.</w:t>
            </w:r>
            <w:r>
              <w:t>5</w:t>
            </w:r>
            <w:r w:rsidRPr="005532EE">
              <w:rPr>
                <w:lang w:val="en-US"/>
              </w:rPr>
              <w:t xml:space="preserve"> Z80</w:t>
            </w:r>
          </w:p>
        </w:tc>
        <w:tc>
          <w:tcPr>
            <w:tcW w:w="1701" w:type="dxa"/>
            <w:tcBorders>
              <w:top w:val="single" w:sz="4" w:space="0" w:color="auto"/>
              <w:left w:val="single" w:sz="4" w:space="0" w:color="auto"/>
              <w:bottom w:val="single" w:sz="4" w:space="0" w:color="auto"/>
              <w:right w:val="single" w:sz="4" w:space="0" w:color="auto"/>
            </w:tcBorders>
          </w:tcPr>
          <w:p w:rsidR="007D1E05" w:rsidRPr="00820DB2" w:rsidRDefault="007D1E05" w:rsidP="006912FE">
            <w:pPr>
              <w:ind w:left="33" w:firstLine="0"/>
              <w:rPr>
                <w:color w:val="000000"/>
                <w:lang w:eastAsia="ru-RU"/>
              </w:rPr>
            </w:pPr>
            <w:r w:rsidRPr="00820DB2">
              <w:rPr>
                <w:color w:val="000000"/>
                <w:lang w:eastAsia="ru-RU"/>
              </w:rPr>
              <w:t>≠</w:t>
            </w:r>
            <w:r w:rsidRPr="00582438">
              <w:rPr>
                <w:color w:val="000000"/>
                <w:lang w:eastAsia="ru-RU"/>
              </w:rPr>
              <w:t xml:space="preserve"> </w:t>
            </w:r>
            <w:r>
              <w:rPr>
                <w:color w:val="000000"/>
                <w:lang w:eastAsia="ru-RU"/>
              </w:rPr>
              <w:t>0</w:t>
            </w:r>
            <w:r w:rsidRPr="004D791B">
              <w:rPr>
                <w:color w:val="000000"/>
                <w:lang w:eastAsia="ru-RU"/>
              </w:rPr>
              <w:t>,5/</w:t>
            </w:r>
            <w:r w:rsidRPr="00820DB2">
              <w:rPr>
                <w:color w:val="000000"/>
                <w:lang w:eastAsia="ru-RU"/>
              </w:rPr>
              <w:t>Ǿ</w:t>
            </w:r>
            <w:r w:rsidRPr="00582438">
              <w:rPr>
                <w:color w:val="000000"/>
                <w:lang w:eastAsia="ru-RU"/>
              </w:rPr>
              <w:t>8 /</w:t>
            </w:r>
            <w:r w:rsidRPr="00820DB2">
              <w:rPr>
                <w:color w:val="000000"/>
                <w:lang w:eastAsia="ru-RU"/>
              </w:rPr>
              <w:t>Ǿ</w:t>
            </w:r>
            <w:r w:rsidRPr="00582438">
              <w:rPr>
                <w:color w:val="000000"/>
                <w:lang w:eastAsia="ru-RU"/>
              </w:rPr>
              <w:t>30</w:t>
            </w:r>
          </w:p>
        </w:tc>
        <w:tc>
          <w:tcPr>
            <w:tcW w:w="1134" w:type="dxa"/>
            <w:tcBorders>
              <w:top w:val="single" w:sz="4" w:space="0" w:color="auto"/>
              <w:left w:val="single" w:sz="4" w:space="0" w:color="auto"/>
              <w:bottom w:val="single" w:sz="4" w:space="0" w:color="auto"/>
              <w:right w:val="single" w:sz="4" w:space="0" w:color="auto"/>
            </w:tcBorders>
          </w:tcPr>
          <w:p w:rsidR="007D1E05" w:rsidRDefault="007D1E05" w:rsidP="00664CCD">
            <w:pPr>
              <w:ind w:firstLine="0"/>
              <w:jc w:val="center"/>
            </w:pPr>
            <w:r w:rsidRPr="006D0872">
              <w:t>1</w:t>
            </w:r>
          </w:p>
        </w:tc>
        <w:tc>
          <w:tcPr>
            <w:tcW w:w="1843" w:type="dxa"/>
            <w:tcBorders>
              <w:top w:val="single" w:sz="4" w:space="0" w:color="auto"/>
              <w:left w:val="single" w:sz="4" w:space="0" w:color="auto"/>
              <w:bottom w:val="single" w:sz="4" w:space="0" w:color="auto"/>
              <w:right w:val="single" w:sz="4" w:space="0" w:color="auto"/>
            </w:tcBorders>
            <w:vAlign w:val="center"/>
          </w:tcPr>
          <w:p w:rsidR="007D1E05" w:rsidRPr="007D1E05" w:rsidRDefault="007D1E05" w:rsidP="007D1E05">
            <w:pPr>
              <w:ind w:firstLine="0"/>
              <w:jc w:val="center"/>
              <w:rPr>
                <w:color w:val="000000"/>
              </w:rPr>
            </w:pPr>
            <w:r w:rsidRPr="007D1E05">
              <w:rPr>
                <w:color w:val="000000"/>
              </w:rPr>
              <w:t>1620,19</w:t>
            </w:r>
          </w:p>
        </w:tc>
      </w:tr>
      <w:tr w:rsidR="00664CCD" w:rsidTr="00664CCD">
        <w:trPr>
          <w:trHeight w:val="240"/>
        </w:trPr>
        <w:tc>
          <w:tcPr>
            <w:tcW w:w="10774" w:type="dxa"/>
            <w:gridSpan w:val="6"/>
            <w:tcBorders>
              <w:top w:val="single" w:sz="4" w:space="0" w:color="auto"/>
              <w:left w:val="single" w:sz="4" w:space="0" w:color="auto"/>
              <w:bottom w:val="single" w:sz="4" w:space="0" w:color="auto"/>
              <w:right w:val="single" w:sz="4" w:space="0" w:color="auto"/>
            </w:tcBorders>
          </w:tcPr>
          <w:p w:rsidR="00664CCD" w:rsidRDefault="00664CCD" w:rsidP="006912FE">
            <w:pPr>
              <w:ind w:firstLine="0"/>
              <w:rPr>
                <w:sz w:val="22"/>
                <w:szCs w:val="22"/>
              </w:rPr>
            </w:pPr>
            <w:r>
              <w:rPr>
                <w:rFonts w:cs="Arial"/>
                <w:b/>
                <w:i/>
              </w:rPr>
              <w:t>ZCC-CT</w:t>
            </w:r>
          </w:p>
        </w:tc>
      </w:tr>
      <w:tr w:rsidR="007D1E05" w:rsidTr="00664CCD">
        <w:trPr>
          <w:trHeight w:val="150"/>
        </w:trPr>
        <w:tc>
          <w:tcPr>
            <w:tcW w:w="1276" w:type="dxa"/>
            <w:tcBorders>
              <w:top w:val="single" w:sz="4" w:space="0" w:color="auto"/>
              <w:left w:val="single" w:sz="4" w:space="0" w:color="auto"/>
              <w:bottom w:val="single" w:sz="4" w:space="0" w:color="auto"/>
              <w:right w:val="single" w:sz="4" w:space="0" w:color="auto"/>
            </w:tcBorders>
          </w:tcPr>
          <w:p w:rsidR="007D1E05" w:rsidRPr="008918A9" w:rsidRDefault="007D1E05" w:rsidP="006912FE">
            <w:pPr>
              <w:spacing w:line="240" w:lineRule="auto"/>
              <w:ind w:firstLine="0"/>
              <w:jc w:val="left"/>
              <w:rPr>
                <w:sz w:val="22"/>
                <w:szCs w:val="22"/>
              </w:rPr>
            </w:pPr>
            <w:r>
              <w:rPr>
                <w:sz w:val="22"/>
                <w:szCs w:val="22"/>
              </w:rPr>
              <w:t>123.</w:t>
            </w:r>
          </w:p>
        </w:tc>
        <w:tc>
          <w:tcPr>
            <w:tcW w:w="2836" w:type="dxa"/>
            <w:tcBorders>
              <w:top w:val="single" w:sz="4" w:space="0" w:color="auto"/>
              <w:left w:val="single" w:sz="4" w:space="0" w:color="auto"/>
              <w:bottom w:val="single" w:sz="4" w:space="0" w:color="auto"/>
              <w:right w:val="single" w:sz="4" w:space="0" w:color="auto"/>
            </w:tcBorders>
          </w:tcPr>
          <w:p w:rsidR="007D1E05" w:rsidRPr="004D791B" w:rsidRDefault="007D1E05" w:rsidP="006912FE">
            <w:pPr>
              <w:ind w:firstLine="0"/>
              <w:rPr>
                <w:rFonts w:cs="Calibri"/>
                <w:color w:val="000000"/>
                <w:lang w:eastAsia="ru-RU"/>
              </w:rPr>
            </w:pPr>
            <w:r w:rsidRPr="004D791B">
              <w:rPr>
                <w:rFonts w:cs="Calibri"/>
                <w:color w:val="000000"/>
                <w:lang w:eastAsia="ru-RU"/>
              </w:rPr>
              <w:t>Корпус сверла</w:t>
            </w:r>
          </w:p>
        </w:tc>
        <w:tc>
          <w:tcPr>
            <w:tcW w:w="1984" w:type="dxa"/>
            <w:tcBorders>
              <w:top w:val="single" w:sz="4" w:space="0" w:color="auto"/>
              <w:left w:val="single" w:sz="4" w:space="0" w:color="auto"/>
              <w:bottom w:val="single" w:sz="4" w:space="0" w:color="auto"/>
              <w:right w:val="single" w:sz="4" w:space="0" w:color="auto"/>
            </w:tcBorders>
          </w:tcPr>
          <w:p w:rsidR="007D1E05" w:rsidRPr="00041692" w:rsidRDefault="007D1E05" w:rsidP="006912FE">
            <w:pPr>
              <w:ind w:firstLine="0"/>
              <w:rPr>
                <w:rFonts w:cs="Arial"/>
              </w:rPr>
            </w:pPr>
            <w:r w:rsidRPr="00041692">
              <w:rPr>
                <w:rFonts w:cs="Arial"/>
              </w:rPr>
              <w:t xml:space="preserve">ZTD03-140-XP20-SP05-02 </w:t>
            </w:r>
          </w:p>
        </w:tc>
        <w:tc>
          <w:tcPr>
            <w:tcW w:w="1701" w:type="dxa"/>
            <w:tcBorders>
              <w:top w:val="single" w:sz="4" w:space="0" w:color="auto"/>
              <w:left w:val="single" w:sz="4" w:space="0" w:color="auto"/>
              <w:bottom w:val="single" w:sz="4" w:space="0" w:color="auto"/>
              <w:right w:val="single" w:sz="4" w:space="0" w:color="auto"/>
            </w:tcBorders>
          </w:tcPr>
          <w:p w:rsidR="007D1E05" w:rsidRPr="004D791B" w:rsidRDefault="007D1E05" w:rsidP="006912FE">
            <w:pPr>
              <w:ind w:firstLine="0"/>
              <w:rPr>
                <w:rFonts w:cs="Calibri"/>
                <w:color w:val="000000"/>
                <w:lang w:val="en-US" w:eastAsia="ru-RU"/>
              </w:rPr>
            </w:pPr>
            <w:r w:rsidRPr="00820DB2">
              <w:rPr>
                <w:color w:val="000000"/>
                <w:lang w:eastAsia="ru-RU"/>
              </w:rPr>
              <w:t>Ǿ</w:t>
            </w:r>
            <w:r>
              <w:rPr>
                <w:color w:val="000000"/>
                <w:lang w:val="en-US" w:eastAsia="ru-RU"/>
              </w:rPr>
              <w:t>14</w:t>
            </w:r>
          </w:p>
        </w:tc>
        <w:tc>
          <w:tcPr>
            <w:tcW w:w="1134" w:type="dxa"/>
            <w:tcBorders>
              <w:top w:val="single" w:sz="4" w:space="0" w:color="auto"/>
              <w:left w:val="single" w:sz="4" w:space="0" w:color="auto"/>
              <w:bottom w:val="single" w:sz="4" w:space="0" w:color="auto"/>
              <w:right w:val="single" w:sz="4" w:space="0" w:color="auto"/>
            </w:tcBorders>
          </w:tcPr>
          <w:p w:rsidR="007D1E05" w:rsidRDefault="007D1E05" w:rsidP="00664CCD">
            <w:pPr>
              <w:ind w:firstLine="0"/>
              <w:jc w:val="center"/>
            </w:pPr>
            <w:r w:rsidRPr="00312CD2">
              <w:t>1</w:t>
            </w:r>
          </w:p>
        </w:tc>
        <w:tc>
          <w:tcPr>
            <w:tcW w:w="1843" w:type="dxa"/>
            <w:tcBorders>
              <w:top w:val="single" w:sz="4" w:space="0" w:color="auto"/>
              <w:left w:val="single" w:sz="4" w:space="0" w:color="auto"/>
              <w:bottom w:val="single" w:sz="4" w:space="0" w:color="auto"/>
              <w:right w:val="single" w:sz="4" w:space="0" w:color="auto"/>
            </w:tcBorders>
            <w:vAlign w:val="center"/>
          </w:tcPr>
          <w:p w:rsidR="007D1E05" w:rsidRPr="007D1E05" w:rsidRDefault="007D1E05" w:rsidP="007D1E05">
            <w:pPr>
              <w:ind w:firstLine="0"/>
              <w:jc w:val="center"/>
              <w:rPr>
                <w:color w:val="000000"/>
              </w:rPr>
            </w:pPr>
            <w:r w:rsidRPr="007D1E05">
              <w:rPr>
                <w:color w:val="000000"/>
              </w:rPr>
              <w:t>17351,93</w:t>
            </w:r>
          </w:p>
        </w:tc>
      </w:tr>
      <w:tr w:rsidR="007D1E05" w:rsidTr="00664CCD">
        <w:trPr>
          <w:trHeight w:val="151"/>
        </w:trPr>
        <w:tc>
          <w:tcPr>
            <w:tcW w:w="1276" w:type="dxa"/>
            <w:tcBorders>
              <w:top w:val="single" w:sz="4" w:space="0" w:color="auto"/>
              <w:left w:val="single" w:sz="4" w:space="0" w:color="auto"/>
              <w:bottom w:val="single" w:sz="4" w:space="0" w:color="auto"/>
              <w:right w:val="single" w:sz="4" w:space="0" w:color="auto"/>
            </w:tcBorders>
          </w:tcPr>
          <w:p w:rsidR="007D1E05" w:rsidRPr="008918A9" w:rsidRDefault="007D1E05" w:rsidP="006912FE">
            <w:pPr>
              <w:spacing w:line="240" w:lineRule="auto"/>
              <w:ind w:firstLine="0"/>
              <w:jc w:val="left"/>
              <w:rPr>
                <w:sz w:val="22"/>
                <w:szCs w:val="22"/>
              </w:rPr>
            </w:pPr>
            <w:r>
              <w:rPr>
                <w:sz w:val="22"/>
                <w:szCs w:val="22"/>
              </w:rPr>
              <w:t>124.</w:t>
            </w:r>
          </w:p>
        </w:tc>
        <w:tc>
          <w:tcPr>
            <w:tcW w:w="2836" w:type="dxa"/>
            <w:tcBorders>
              <w:top w:val="single" w:sz="4" w:space="0" w:color="auto"/>
              <w:left w:val="single" w:sz="4" w:space="0" w:color="auto"/>
              <w:bottom w:val="single" w:sz="4" w:space="0" w:color="auto"/>
              <w:right w:val="single" w:sz="4" w:space="0" w:color="auto"/>
            </w:tcBorders>
          </w:tcPr>
          <w:p w:rsidR="007D1E05" w:rsidRPr="004D791B" w:rsidRDefault="007D1E05" w:rsidP="006912FE">
            <w:pPr>
              <w:ind w:firstLine="0"/>
              <w:rPr>
                <w:rFonts w:cs="Calibri"/>
                <w:color w:val="000000"/>
                <w:lang w:eastAsia="ru-RU"/>
              </w:rPr>
            </w:pPr>
            <w:r w:rsidRPr="004D791B">
              <w:rPr>
                <w:rFonts w:cs="Calibri"/>
                <w:color w:val="000000"/>
                <w:lang w:eastAsia="ru-RU"/>
              </w:rPr>
              <w:t>Корпус сверла</w:t>
            </w:r>
          </w:p>
        </w:tc>
        <w:tc>
          <w:tcPr>
            <w:tcW w:w="1984" w:type="dxa"/>
            <w:tcBorders>
              <w:top w:val="single" w:sz="4" w:space="0" w:color="auto"/>
              <w:left w:val="single" w:sz="4" w:space="0" w:color="auto"/>
              <w:bottom w:val="single" w:sz="4" w:space="0" w:color="auto"/>
              <w:right w:val="single" w:sz="4" w:space="0" w:color="auto"/>
            </w:tcBorders>
          </w:tcPr>
          <w:p w:rsidR="007D1E05" w:rsidRPr="00041692" w:rsidRDefault="007D1E05" w:rsidP="006912FE">
            <w:pPr>
              <w:ind w:firstLine="0"/>
              <w:rPr>
                <w:rFonts w:cs="Arial"/>
              </w:rPr>
            </w:pPr>
            <w:r w:rsidRPr="00041692">
              <w:rPr>
                <w:rFonts w:cs="Arial"/>
              </w:rPr>
              <w:t xml:space="preserve">ZTD03-160-XP20-SP05-02 </w:t>
            </w:r>
          </w:p>
        </w:tc>
        <w:tc>
          <w:tcPr>
            <w:tcW w:w="1701" w:type="dxa"/>
            <w:tcBorders>
              <w:top w:val="single" w:sz="4" w:space="0" w:color="auto"/>
              <w:left w:val="single" w:sz="4" w:space="0" w:color="auto"/>
              <w:bottom w:val="single" w:sz="4" w:space="0" w:color="auto"/>
              <w:right w:val="single" w:sz="4" w:space="0" w:color="auto"/>
            </w:tcBorders>
          </w:tcPr>
          <w:p w:rsidR="007D1E05" w:rsidRPr="00820DB2" w:rsidRDefault="007D1E05" w:rsidP="006912FE">
            <w:pPr>
              <w:ind w:firstLine="0"/>
              <w:rPr>
                <w:rFonts w:cs="Calibri"/>
                <w:color w:val="000000"/>
                <w:lang w:eastAsia="ru-RU"/>
              </w:rPr>
            </w:pPr>
            <w:r w:rsidRPr="00820DB2">
              <w:rPr>
                <w:color w:val="000000"/>
                <w:lang w:eastAsia="ru-RU"/>
              </w:rPr>
              <w:t>Ǿ</w:t>
            </w:r>
            <w:r>
              <w:rPr>
                <w:color w:val="000000"/>
                <w:lang w:val="en-US" w:eastAsia="ru-RU"/>
              </w:rPr>
              <w:t>16</w:t>
            </w:r>
          </w:p>
        </w:tc>
        <w:tc>
          <w:tcPr>
            <w:tcW w:w="1134" w:type="dxa"/>
            <w:tcBorders>
              <w:top w:val="single" w:sz="4" w:space="0" w:color="auto"/>
              <w:left w:val="single" w:sz="4" w:space="0" w:color="auto"/>
              <w:bottom w:val="single" w:sz="4" w:space="0" w:color="auto"/>
              <w:right w:val="single" w:sz="4" w:space="0" w:color="auto"/>
            </w:tcBorders>
          </w:tcPr>
          <w:p w:rsidR="007D1E05" w:rsidRDefault="007D1E05" w:rsidP="00664CCD">
            <w:pPr>
              <w:ind w:firstLine="0"/>
              <w:jc w:val="center"/>
            </w:pPr>
            <w:r w:rsidRPr="00312CD2">
              <w:t>1</w:t>
            </w:r>
          </w:p>
        </w:tc>
        <w:tc>
          <w:tcPr>
            <w:tcW w:w="1843" w:type="dxa"/>
            <w:tcBorders>
              <w:top w:val="single" w:sz="4" w:space="0" w:color="auto"/>
              <w:left w:val="single" w:sz="4" w:space="0" w:color="auto"/>
              <w:bottom w:val="single" w:sz="4" w:space="0" w:color="auto"/>
              <w:right w:val="single" w:sz="4" w:space="0" w:color="auto"/>
            </w:tcBorders>
            <w:vAlign w:val="center"/>
          </w:tcPr>
          <w:p w:rsidR="007D1E05" w:rsidRPr="007D1E05" w:rsidRDefault="007D1E05" w:rsidP="007D1E05">
            <w:pPr>
              <w:ind w:firstLine="0"/>
              <w:jc w:val="center"/>
              <w:rPr>
                <w:color w:val="000000"/>
              </w:rPr>
            </w:pPr>
            <w:r w:rsidRPr="007D1E05">
              <w:rPr>
                <w:color w:val="000000"/>
              </w:rPr>
              <w:t>17351,93</w:t>
            </w:r>
          </w:p>
        </w:tc>
      </w:tr>
      <w:tr w:rsidR="007D1E05" w:rsidTr="00664CCD">
        <w:trPr>
          <w:trHeight w:val="255"/>
        </w:trPr>
        <w:tc>
          <w:tcPr>
            <w:tcW w:w="1276" w:type="dxa"/>
            <w:tcBorders>
              <w:top w:val="single" w:sz="4" w:space="0" w:color="auto"/>
              <w:left w:val="single" w:sz="4" w:space="0" w:color="auto"/>
              <w:bottom w:val="single" w:sz="4" w:space="0" w:color="auto"/>
              <w:right w:val="single" w:sz="4" w:space="0" w:color="auto"/>
            </w:tcBorders>
          </w:tcPr>
          <w:p w:rsidR="007D1E05" w:rsidRPr="008918A9" w:rsidRDefault="007D1E05" w:rsidP="006912FE">
            <w:pPr>
              <w:spacing w:line="240" w:lineRule="auto"/>
              <w:ind w:firstLine="0"/>
              <w:jc w:val="left"/>
              <w:rPr>
                <w:sz w:val="22"/>
                <w:szCs w:val="22"/>
              </w:rPr>
            </w:pPr>
            <w:r>
              <w:rPr>
                <w:sz w:val="22"/>
                <w:szCs w:val="22"/>
              </w:rPr>
              <w:t>125.</w:t>
            </w:r>
          </w:p>
        </w:tc>
        <w:tc>
          <w:tcPr>
            <w:tcW w:w="2836" w:type="dxa"/>
            <w:tcBorders>
              <w:top w:val="single" w:sz="4" w:space="0" w:color="auto"/>
              <w:left w:val="single" w:sz="4" w:space="0" w:color="auto"/>
              <w:bottom w:val="single" w:sz="4" w:space="0" w:color="auto"/>
              <w:right w:val="single" w:sz="4" w:space="0" w:color="auto"/>
            </w:tcBorders>
          </w:tcPr>
          <w:p w:rsidR="007D1E05" w:rsidRPr="004D791B" w:rsidRDefault="007D1E05" w:rsidP="006912FE">
            <w:pPr>
              <w:ind w:firstLine="0"/>
              <w:rPr>
                <w:rFonts w:cs="Calibri"/>
                <w:color w:val="000000"/>
                <w:lang w:eastAsia="ru-RU"/>
              </w:rPr>
            </w:pPr>
            <w:r w:rsidRPr="004D791B">
              <w:rPr>
                <w:rFonts w:cs="Calibri"/>
                <w:color w:val="000000"/>
                <w:lang w:eastAsia="ru-RU"/>
              </w:rPr>
              <w:t>Корпус сверла</w:t>
            </w:r>
          </w:p>
        </w:tc>
        <w:tc>
          <w:tcPr>
            <w:tcW w:w="1984" w:type="dxa"/>
            <w:tcBorders>
              <w:top w:val="single" w:sz="4" w:space="0" w:color="auto"/>
              <w:left w:val="single" w:sz="4" w:space="0" w:color="auto"/>
              <w:bottom w:val="single" w:sz="4" w:space="0" w:color="auto"/>
              <w:right w:val="single" w:sz="4" w:space="0" w:color="auto"/>
            </w:tcBorders>
          </w:tcPr>
          <w:p w:rsidR="007D1E05" w:rsidRPr="00041692" w:rsidRDefault="007D1E05" w:rsidP="006912FE">
            <w:pPr>
              <w:ind w:firstLine="0"/>
              <w:rPr>
                <w:rFonts w:cs="Arial"/>
              </w:rPr>
            </w:pPr>
            <w:r w:rsidRPr="00041692">
              <w:rPr>
                <w:rFonts w:cs="Arial"/>
              </w:rPr>
              <w:t xml:space="preserve">ZTD03-180-XP25-SP06-02 </w:t>
            </w:r>
          </w:p>
        </w:tc>
        <w:tc>
          <w:tcPr>
            <w:tcW w:w="1701" w:type="dxa"/>
            <w:tcBorders>
              <w:top w:val="single" w:sz="4" w:space="0" w:color="auto"/>
              <w:left w:val="single" w:sz="4" w:space="0" w:color="auto"/>
              <w:bottom w:val="single" w:sz="4" w:space="0" w:color="auto"/>
              <w:right w:val="single" w:sz="4" w:space="0" w:color="auto"/>
            </w:tcBorders>
          </w:tcPr>
          <w:p w:rsidR="007D1E05" w:rsidRPr="00820DB2" w:rsidRDefault="007D1E05" w:rsidP="006912FE">
            <w:pPr>
              <w:ind w:firstLine="0"/>
              <w:rPr>
                <w:rFonts w:cs="Calibri"/>
                <w:color w:val="000000"/>
                <w:lang w:eastAsia="ru-RU"/>
              </w:rPr>
            </w:pPr>
            <w:r w:rsidRPr="00820DB2">
              <w:rPr>
                <w:color w:val="000000"/>
                <w:lang w:eastAsia="ru-RU"/>
              </w:rPr>
              <w:t>Ǿ</w:t>
            </w:r>
            <w:r>
              <w:rPr>
                <w:color w:val="000000"/>
                <w:lang w:val="en-US" w:eastAsia="ru-RU"/>
              </w:rPr>
              <w:t>18</w:t>
            </w:r>
          </w:p>
        </w:tc>
        <w:tc>
          <w:tcPr>
            <w:tcW w:w="1134" w:type="dxa"/>
            <w:tcBorders>
              <w:top w:val="single" w:sz="4" w:space="0" w:color="auto"/>
              <w:left w:val="single" w:sz="4" w:space="0" w:color="auto"/>
              <w:bottom w:val="single" w:sz="4" w:space="0" w:color="auto"/>
              <w:right w:val="single" w:sz="4" w:space="0" w:color="auto"/>
            </w:tcBorders>
          </w:tcPr>
          <w:p w:rsidR="007D1E05" w:rsidRDefault="007D1E05" w:rsidP="00664CCD">
            <w:pPr>
              <w:ind w:firstLine="0"/>
              <w:jc w:val="center"/>
            </w:pPr>
            <w:r w:rsidRPr="00312CD2">
              <w:t>1</w:t>
            </w:r>
          </w:p>
        </w:tc>
        <w:tc>
          <w:tcPr>
            <w:tcW w:w="1843" w:type="dxa"/>
            <w:tcBorders>
              <w:top w:val="single" w:sz="4" w:space="0" w:color="auto"/>
              <w:left w:val="single" w:sz="4" w:space="0" w:color="auto"/>
              <w:bottom w:val="single" w:sz="4" w:space="0" w:color="auto"/>
              <w:right w:val="single" w:sz="4" w:space="0" w:color="auto"/>
            </w:tcBorders>
            <w:vAlign w:val="center"/>
          </w:tcPr>
          <w:p w:rsidR="007D1E05" w:rsidRPr="007D1E05" w:rsidRDefault="007D1E05" w:rsidP="007D1E05">
            <w:pPr>
              <w:ind w:firstLine="0"/>
              <w:jc w:val="center"/>
              <w:rPr>
                <w:color w:val="000000"/>
              </w:rPr>
            </w:pPr>
            <w:r w:rsidRPr="007D1E05">
              <w:rPr>
                <w:color w:val="000000"/>
              </w:rPr>
              <w:t>17351,93</w:t>
            </w:r>
          </w:p>
        </w:tc>
      </w:tr>
      <w:tr w:rsidR="007D1E05" w:rsidTr="00664CCD">
        <w:trPr>
          <w:trHeight w:val="210"/>
        </w:trPr>
        <w:tc>
          <w:tcPr>
            <w:tcW w:w="1276" w:type="dxa"/>
            <w:tcBorders>
              <w:top w:val="single" w:sz="4" w:space="0" w:color="auto"/>
              <w:left w:val="single" w:sz="4" w:space="0" w:color="auto"/>
              <w:bottom w:val="single" w:sz="4" w:space="0" w:color="auto"/>
              <w:right w:val="single" w:sz="4" w:space="0" w:color="auto"/>
            </w:tcBorders>
          </w:tcPr>
          <w:p w:rsidR="007D1E05" w:rsidRPr="008918A9" w:rsidRDefault="007D1E05" w:rsidP="006912FE">
            <w:pPr>
              <w:spacing w:line="240" w:lineRule="auto"/>
              <w:ind w:firstLine="0"/>
              <w:jc w:val="left"/>
              <w:rPr>
                <w:sz w:val="22"/>
                <w:szCs w:val="22"/>
              </w:rPr>
            </w:pPr>
            <w:r>
              <w:rPr>
                <w:sz w:val="22"/>
                <w:szCs w:val="22"/>
              </w:rPr>
              <w:t>126.</w:t>
            </w:r>
          </w:p>
        </w:tc>
        <w:tc>
          <w:tcPr>
            <w:tcW w:w="2836" w:type="dxa"/>
            <w:tcBorders>
              <w:top w:val="single" w:sz="4" w:space="0" w:color="auto"/>
              <w:left w:val="single" w:sz="4" w:space="0" w:color="auto"/>
              <w:bottom w:val="single" w:sz="4" w:space="0" w:color="auto"/>
              <w:right w:val="single" w:sz="4" w:space="0" w:color="auto"/>
            </w:tcBorders>
          </w:tcPr>
          <w:p w:rsidR="007D1E05" w:rsidRPr="004D791B" w:rsidRDefault="007D1E05" w:rsidP="006912FE">
            <w:pPr>
              <w:ind w:firstLine="0"/>
              <w:rPr>
                <w:rFonts w:cs="Calibri"/>
                <w:color w:val="000000"/>
                <w:lang w:eastAsia="ru-RU"/>
              </w:rPr>
            </w:pPr>
            <w:r w:rsidRPr="004D791B">
              <w:rPr>
                <w:rFonts w:cs="Calibri"/>
                <w:color w:val="000000"/>
                <w:lang w:eastAsia="ru-RU"/>
              </w:rPr>
              <w:t>Корпус сверла</w:t>
            </w:r>
          </w:p>
        </w:tc>
        <w:tc>
          <w:tcPr>
            <w:tcW w:w="1984" w:type="dxa"/>
            <w:tcBorders>
              <w:top w:val="single" w:sz="4" w:space="0" w:color="auto"/>
              <w:left w:val="single" w:sz="4" w:space="0" w:color="auto"/>
              <w:bottom w:val="single" w:sz="4" w:space="0" w:color="auto"/>
              <w:right w:val="single" w:sz="4" w:space="0" w:color="auto"/>
            </w:tcBorders>
          </w:tcPr>
          <w:p w:rsidR="007D1E05" w:rsidRPr="00041692" w:rsidRDefault="007D1E05" w:rsidP="006912FE">
            <w:pPr>
              <w:ind w:firstLine="0"/>
              <w:rPr>
                <w:rFonts w:cs="Arial"/>
              </w:rPr>
            </w:pPr>
            <w:r w:rsidRPr="00041692">
              <w:rPr>
                <w:rFonts w:cs="Arial"/>
              </w:rPr>
              <w:t xml:space="preserve">ZTD03-220-XP25-SP07-02 </w:t>
            </w:r>
          </w:p>
        </w:tc>
        <w:tc>
          <w:tcPr>
            <w:tcW w:w="1701" w:type="dxa"/>
            <w:tcBorders>
              <w:top w:val="single" w:sz="4" w:space="0" w:color="auto"/>
              <w:left w:val="single" w:sz="4" w:space="0" w:color="auto"/>
              <w:bottom w:val="single" w:sz="4" w:space="0" w:color="auto"/>
              <w:right w:val="single" w:sz="4" w:space="0" w:color="auto"/>
            </w:tcBorders>
          </w:tcPr>
          <w:p w:rsidR="007D1E05" w:rsidRPr="004D791B" w:rsidRDefault="007D1E05" w:rsidP="006912FE">
            <w:pPr>
              <w:ind w:firstLine="0"/>
              <w:rPr>
                <w:rFonts w:cs="Calibri"/>
                <w:color w:val="000000"/>
                <w:lang w:eastAsia="ru-RU"/>
              </w:rPr>
            </w:pPr>
            <w:r w:rsidRPr="00820DB2">
              <w:rPr>
                <w:color w:val="000000"/>
                <w:lang w:eastAsia="ru-RU"/>
              </w:rPr>
              <w:t>Ǿ</w:t>
            </w:r>
            <w:r>
              <w:rPr>
                <w:color w:val="000000"/>
                <w:lang w:val="en-US" w:eastAsia="ru-RU"/>
              </w:rPr>
              <w:t>2</w:t>
            </w:r>
            <w:r>
              <w:rPr>
                <w:color w:val="000000"/>
                <w:lang w:eastAsia="ru-RU"/>
              </w:rPr>
              <w:t>2</w:t>
            </w:r>
          </w:p>
        </w:tc>
        <w:tc>
          <w:tcPr>
            <w:tcW w:w="1134" w:type="dxa"/>
            <w:tcBorders>
              <w:top w:val="single" w:sz="4" w:space="0" w:color="auto"/>
              <w:left w:val="single" w:sz="4" w:space="0" w:color="auto"/>
              <w:bottom w:val="single" w:sz="4" w:space="0" w:color="auto"/>
              <w:right w:val="single" w:sz="4" w:space="0" w:color="auto"/>
            </w:tcBorders>
          </w:tcPr>
          <w:p w:rsidR="007D1E05" w:rsidRDefault="007D1E05" w:rsidP="00664CCD">
            <w:pPr>
              <w:ind w:firstLine="0"/>
              <w:jc w:val="center"/>
            </w:pPr>
            <w:r w:rsidRPr="00312CD2">
              <w:t>1</w:t>
            </w:r>
          </w:p>
        </w:tc>
        <w:tc>
          <w:tcPr>
            <w:tcW w:w="1843" w:type="dxa"/>
            <w:tcBorders>
              <w:top w:val="single" w:sz="4" w:space="0" w:color="auto"/>
              <w:left w:val="single" w:sz="4" w:space="0" w:color="auto"/>
              <w:bottom w:val="single" w:sz="4" w:space="0" w:color="auto"/>
              <w:right w:val="single" w:sz="4" w:space="0" w:color="auto"/>
            </w:tcBorders>
            <w:vAlign w:val="center"/>
          </w:tcPr>
          <w:p w:rsidR="007D1E05" w:rsidRPr="007D1E05" w:rsidRDefault="007D1E05" w:rsidP="007D1E05">
            <w:pPr>
              <w:ind w:firstLine="0"/>
              <w:jc w:val="center"/>
              <w:rPr>
                <w:color w:val="000000"/>
              </w:rPr>
            </w:pPr>
            <w:r w:rsidRPr="007D1E05">
              <w:rPr>
                <w:color w:val="000000"/>
              </w:rPr>
              <w:t>18394,43</w:t>
            </w:r>
          </w:p>
        </w:tc>
      </w:tr>
      <w:tr w:rsidR="007D1E05" w:rsidTr="00664CCD">
        <w:trPr>
          <w:trHeight w:val="91"/>
        </w:trPr>
        <w:tc>
          <w:tcPr>
            <w:tcW w:w="1276" w:type="dxa"/>
            <w:tcBorders>
              <w:top w:val="single" w:sz="4" w:space="0" w:color="auto"/>
              <w:left w:val="single" w:sz="4" w:space="0" w:color="auto"/>
              <w:bottom w:val="single" w:sz="4" w:space="0" w:color="auto"/>
              <w:right w:val="single" w:sz="4" w:space="0" w:color="auto"/>
            </w:tcBorders>
          </w:tcPr>
          <w:p w:rsidR="007D1E05" w:rsidRPr="008918A9" w:rsidRDefault="007D1E05" w:rsidP="006912FE">
            <w:pPr>
              <w:spacing w:line="240" w:lineRule="auto"/>
              <w:ind w:firstLine="0"/>
              <w:jc w:val="left"/>
              <w:rPr>
                <w:sz w:val="22"/>
                <w:szCs w:val="22"/>
              </w:rPr>
            </w:pPr>
            <w:r>
              <w:rPr>
                <w:sz w:val="22"/>
                <w:szCs w:val="22"/>
              </w:rPr>
              <w:t>127.</w:t>
            </w:r>
          </w:p>
        </w:tc>
        <w:tc>
          <w:tcPr>
            <w:tcW w:w="2836" w:type="dxa"/>
            <w:tcBorders>
              <w:top w:val="single" w:sz="4" w:space="0" w:color="auto"/>
              <w:left w:val="single" w:sz="4" w:space="0" w:color="auto"/>
              <w:bottom w:val="single" w:sz="4" w:space="0" w:color="auto"/>
              <w:right w:val="single" w:sz="4" w:space="0" w:color="auto"/>
            </w:tcBorders>
          </w:tcPr>
          <w:p w:rsidR="007D1E05" w:rsidRPr="004D791B" w:rsidRDefault="007D1E05" w:rsidP="006912FE">
            <w:pPr>
              <w:ind w:firstLine="0"/>
              <w:rPr>
                <w:rFonts w:cs="Calibri"/>
                <w:color w:val="000000"/>
                <w:lang w:eastAsia="ru-RU"/>
              </w:rPr>
            </w:pPr>
            <w:r w:rsidRPr="004D791B">
              <w:rPr>
                <w:rFonts w:cs="Calibri"/>
                <w:color w:val="000000"/>
                <w:lang w:eastAsia="ru-RU"/>
              </w:rPr>
              <w:t>Корпус сверла</w:t>
            </w:r>
          </w:p>
        </w:tc>
        <w:tc>
          <w:tcPr>
            <w:tcW w:w="1984" w:type="dxa"/>
            <w:tcBorders>
              <w:top w:val="single" w:sz="4" w:space="0" w:color="auto"/>
              <w:left w:val="single" w:sz="4" w:space="0" w:color="auto"/>
              <w:bottom w:val="single" w:sz="4" w:space="0" w:color="auto"/>
              <w:right w:val="single" w:sz="4" w:space="0" w:color="auto"/>
            </w:tcBorders>
          </w:tcPr>
          <w:p w:rsidR="007D1E05" w:rsidRPr="00041692" w:rsidRDefault="007D1E05" w:rsidP="006912FE">
            <w:pPr>
              <w:ind w:firstLine="0"/>
              <w:rPr>
                <w:rFonts w:cs="Arial"/>
              </w:rPr>
            </w:pPr>
            <w:r w:rsidRPr="00041692">
              <w:rPr>
                <w:rFonts w:cs="Arial"/>
              </w:rPr>
              <w:t xml:space="preserve">ZTD03-240-XP25-SP07-02 </w:t>
            </w:r>
          </w:p>
        </w:tc>
        <w:tc>
          <w:tcPr>
            <w:tcW w:w="1701" w:type="dxa"/>
            <w:tcBorders>
              <w:top w:val="single" w:sz="4" w:space="0" w:color="auto"/>
              <w:left w:val="single" w:sz="4" w:space="0" w:color="auto"/>
              <w:bottom w:val="single" w:sz="4" w:space="0" w:color="auto"/>
              <w:right w:val="single" w:sz="4" w:space="0" w:color="auto"/>
            </w:tcBorders>
          </w:tcPr>
          <w:p w:rsidR="007D1E05" w:rsidRPr="00820DB2" w:rsidRDefault="007D1E05" w:rsidP="006912FE">
            <w:pPr>
              <w:ind w:firstLine="0"/>
              <w:rPr>
                <w:rFonts w:cs="Calibri"/>
                <w:color w:val="000000"/>
                <w:lang w:eastAsia="ru-RU"/>
              </w:rPr>
            </w:pPr>
            <w:r w:rsidRPr="00820DB2">
              <w:rPr>
                <w:color w:val="000000"/>
                <w:lang w:eastAsia="ru-RU"/>
              </w:rPr>
              <w:t>Ǿ</w:t>
            </w:r>
            <w:r>
              <w:rPr>
                <w:color w:val="000000"/>
                <w:lang w:val="en-US" w:eastAsia="ru-RU"/>
              </w:rPr>
              <w:t>24</w:t>
            </w:r>
          </w:p>
        </w:tc>
        <w:tc>
          <w:tcPr>
            <w:tcW w:w="1134" w:type="dxa"/>
            <w:tcBorders>
              <w:top w:val="single" w:sz="4" w:space="0" w:color="auto"/>
              <w:left w:val="single" w:sz="4" w:space="0" w:color="auto"/>
              <w:bottom w:val="single" w:sz="4" w:space="0" w:color="auto"/>
              <w:right w:val="single" w:sz="4" w:space="0" w:color="auto"/>
            </w:tcBorders>
          </w:tcPr>
          <w:p w:rsidR="007D1E05" w:rsidRDefault="007D1E05" w:rsidP="00664CCD">
            <w:pPr>
              <w:ind w:firstLine="0"/>
              <w:jc w:val="center"/>
            </w:pPr>
            <w:r w:rsidRPr="00312CD2">
              <w:t>1</w:t>
            </w:r>
          </w:p>
        </w:tc>
        <w:tc>
          <w:tcPr>
            <w:tcW w:w="1843" w:type="dxa"/>
            <w:tcBorders>
              <w:top w:val="single" w:sz="4" w:space="0" w:color="auto"/>
              <w:left w:val="single" w:sz="4" w:space="0" w:color="auto"/>
              <w:bottom w:val="single" w:sz="4" w:space="0" w:color="auto"/>
              <w:right w:val="single" w:sz="4" w:space="0" w:color="auto"/>
            </w:tcBorders>
            <w:vAlign w:val="center"/>
          </w:tcPr>
          <w:p w:rsidR="007D1E05" w:rsidRPr="007D1E05" w:rsidRDefault="007D1E05" w:rsidP="007D1E05">
            <w:pPr>
              <w:ind w:firstLine="0"/>
              <w:jc w:val="center"/>
              <w:rPr>
                <w:color w:val="000000"/>
              </w:rPr>
            </w:pPr>
            <w:r w:rsidRPr="007D1E05">
              <w:rPr>
                <w:color w:val="000000"/>
              </w:rPr>
              <w:t>18394,43</w:t>
            </w:r>
          </w:p>
        </w:tc>
      </w:tr>
      <w:tr w:rsidR="007D1E05" w:rsidTr="00664CCD">
        <w:trPr>
          <w:trHeight w:val="121"/>
        </w:trPr>
        <w:tc>
          <w:tcPr>
            <w:tcW w:w="1276" w:type="dxa"/>
            <w:tcBorders>
              <w:top w:val="single" w:sz="4" w:space="0" w:color="auto"/>
              <w:left w:val="single" w:sz="4" w:space="0" w:color="auto"/>
              <w:bottom w:val="single" w:sz="4" w:space="0" w:color="auto"/>
              <w:right w:val="single" w:sz="4" w:space="0" w:color="auto"/>
            </w:tcBorders>
          </w:tcPr>
          <w:p w:rsidR="007D1E05" w:rsidRPr="008918A9" w:rsidRDefault="007D1E05" w:rsidP="006912FE">
            <w:pPr>
              <w:spacing w:line="240" w:lineRule="auto"/>
              <w:ind w:firstLine="0"/>
              <w:jc w:val="left"/>
              <w:rPr>
                <w:sz w:val="22"/>
                <w:szCs w:val="22"/>
              </w:rPr>
            </w:pPr>
            <w:r>
              <w:rPr>
                <w:sz w:val="22"/>
                <w:szCs w:val="22"/>
              </w:rPr>
              <w:t>128.</w:t>
            </w:r>
          </w:p>
        </w:tc>
        <w:tc>
          <w:tcPr>
            <w:tcW w:w="2836" w:type="dxa"/>
            <w:tcBorders>
              <w:top w:val="single" w:sz="4" w:space="0" w:color="auto"/>
              <w:left w:val="single" w:sz="4" w:space="0" w:color="auto"/>
              <w:bottom w:val="single" w:sz="4" w:space="0" w:color="auto"/>
              <w:right w:val="single" w:sz="4" w:space="0" w:color="auto"/>
            </w:tcBorders>
          </w:tcPr>
          <w:p w:rsidR="007D1E05" w:rsidRPr="004D791B" w:rsidRDefault="007D1E05" w:rsidP="006912FE">
            <w:pPr>
              <w:ind w:firstLine="0"/>
              <w:rPr>
                <w:rFonts w:cs="Calibri"/>
                <w:color w:val="000000"/>
                <w:lang w:eastAsia="ru-RU"/>
              </w:rPr>
            </w:pPr>
            <w:r w:rsidRPr="004D791B">
              <w:rPr>
                <w:rFonts w:cs="Calibri"/>
                <w:color w:val="000000"/>
                <w:lang w:eastAsia="ru-RU"/>
              </w:rPr>
              <w:t>Корпус сверла</w:t>
            </w:r>
          </w:p>
        </w:tc>
        <w:tc>
          <w:tcPr>
            <w:tcW w:w="1984" w:type="dxa"/>
            <w:tcBorders>
              <w:top w:val="single" w:sz="4" w:space="0" w:color="auto"/>
              <w:left w:val="single" w:sz="4" w:space="0" w:color="auto"/>
              <w:bottom w:val="single" w:sz="4" w:space="0" w:color="auto"/>
              <w:right w:val="single" w:sz="4" w:space="0" w:color="auto"/>
            </w:tcBorders>
          </w:tcPr>
          <w:p w:rsidR="007D1E05" w:rsidRPr="00041692" w:rsidRDefault="007D1E05" w:rsidP="006912FE">
            <w:pPr>
              <w:ind w:firstLine="0"/>
              <w:rPr>
                <w:rFonts w:cs="Arial"/>
              </w:rPr>
            </w:pPr>
            <w:r w:rsidRPr="00041692">
              <w:rPr>
                <w:rFonts w:cs="Arial"/>
              </w:rPr>
              <w:t xml:space="preserve">ZTD03-260-XP25-SP07-02 </w:t>
            </w:r>
          </w:p>
        </w:tc>
        <w:tc>
          <w:tcPr>
            <w:tcW w:w="1701" w:type="dxa"/>
            <w:tcBorders>
              <w:top w:val="single" w:sz="4" w:space="0" w:color="auto"/>
              <w:left w:val="single" w:sz="4" w:space="0" w:color="auto"/>
              <w:bottom w:val="single" w:sz="4" w:space="0" w:color="auto"/>
              <w:right w:val="single" w:sz="4" w:space="0" w:color="auto"/>
            </w:tcBorders>
          </w:tcPr>
          <w:p w:rsidR="007D1E05" w:rsidRPr="00820DB2" w:rsidRDefault="007D1E05" w:rsidP="006912FE">
            <w:pPr>
              <w:ind w:firstLine="0"/>
              <w:rPr>
                <w:rFonts w:cs="Calibri"/>
                <w:color w:val="000000"/>
                <w:lang w:eastAsia="ru-RU"/>
              </w:rPr>
            </w:pPr>
            <w:r w:rsidRPr="00820DB2">
              <w:rPr>
                <w:color w:val="000000"/>
                <w:lang w:eastAsia="ru-RU"/>
              </w:rPr>
              <w:t>Ǿ</w:t>
            </w:r>
            <w:r>
              <w:rPr>
                <w:color w:val="000000"/>
                <w:lang w:val="en-US" w:eastAsia="ru-RU"/>
              </w:rPr>
              <w:t>26</w:t>
            </w:r>
          </w:p>
        </w:tc>
        <w:tc>
          <w:tcPr>
            <w:tcW w:w="1134" w:type="dxa"/>
            <w:tcBorders>
              <w:top w:val="single" w:sz="4" w:space="0" w:color="auto"/>
              <w:left w:val="single" w:sz="4" w:space="0" w:color="auto"/>
              <w:bottom w:val="single" w:sz="4" w:space="0" w:color="auto"/>
              <w:right w:val="single" w:sz="4" w:space="0" w:color="auto"/>
            </w:tcBorders>
          </w:tcPr>
          <w:p w:rsidR="007D1E05" w:rsidRDefault="007D1E05" w:rsidP="00664CCD">
            <w:pPr>
              <w:ind w:firstLine="0"/>
              <w:jc w:val="center"/>
            </w:pPr>
            <w:r w:rsidRPr="00312CD2">
              <w:t>1</w:t>
            </w:r>
          </w:p>
        </w:tc>
        <w:tc>
          <w:tcPr>
            <w:tcW w:w="1843" w:type="dxa"/>
            <w:tcBorders>
              <w:top w:val="single" w:sz="4" w:space="0" w:color="auto"/>
              <w:left w:val="single" w:sz="4" w:space="0" w:color="auto"/>
              <w:bottom w:val="single" w:sz="4" w:space="0" w:color="auto"/>
              <w:right w:val="single" w:sz="4" w:space="0" w:color="auto"/>
            </w:tcBorders>
            <w:vAlign w:val="center"/>
          </w:tcPr>
          <w:p w:rsidR="007D1E05" w:rsidRPr="007D1E05" w:rsidRDefault="007D1E05" w:rsidP="007D1E05">
            <w:pPr>
              <w:ind w:firstLine="0"/>
              <w:jc w:val="center"/>
              <w:rPr>
                <w:color w:val="000000"/>
              </w:rPr>
            </w:pPr>
            <w:r w:rsidRPr="007D1E05">
              <w:rPr>
                <w:color w:val="000000"/>
              </w:rPr>
              <w:t>20479,48</w:t>
            </w:r>
          </w:p>
        </w:tc>
      </w:tr>
      <w:tr w:rsidR="007D1E05" w:rsidTr="00664CCD">
        <w:trPr>
          <w:trHeight w:val="151"/>
        </w:trPr>
        <w:tc>
          <w:tcPr>
            <w:tcW w:w="1276" w:type="dxa"/>
            <w:tcBorders>
              <w:top w:val="single" w:sz="4" w:space="0" w:color="auto"/>
              <w:left w:val="single" w:sz="4" w:space="0" w:color="auto"/>
              <w:bottom w:val="single" w:sz="4" w:space="0" w:color="auto"/>
              <w:right w:val="single" w:sz="4" w:space="0" w:color="auto"/>
            </w:tcBorders>
          </w:tcPr>
          <w:p w:rsidR="007D1E05" w:rsidRPr="008918A9" w:rsidRDefault="007D1E05" w:rsidP="006912FE">
            <w:pPr>
              <w:spacing w:line="240" w:lineRule="auto"/>
              <w:ind w:firstLine="0"/>
              <w:jc w:val="left"/>
              <w:rPr>
                <w:sz w:val="22"/>
                <w:szCs w:val="22"/>
              </w:rPr>
            </w:pPr>
            <w:r>
              <w:rPr>
                <w:sz w:val="22"/>
                <w:szCs w:val="22"/>
              </w:rPr>
              <w:t>129.</w:t>
            </w:r>
          </w:p>
        </w:tc>
        <w:tc>
          <w:tcPr>
            <w:tcW w:w="2836" w:type="dxa"/>
            <w:tcBorders>
              <w:top w:val="single" w:sz="4" w:space="0" w:color="auto"/>
              <w:left w:val="single" w:sz="4" w:space="0" w:color="auto"/>
              <w:bottom w:val="single" w:sz="4" w:space="0" w:color="auto"/>
              <w:right w:val="single" w:sz="4" w:space="0" w:color="auto"/>
            </w:tcBorders>
          </w:tcPr>
          <w:p w:rsidR="007D1E05" w:rsidRPr="00820DB2" w:rsidRDefault="007D1E05" w:rsidP="006912FE">
            <w:pPr>
              <w:ind w:firstLine="0"/>
              <w:rPr>
                <w:rFonts w:cs="Calibri"/>
                <w:color w:val="000000"/>
                <w:lang w:eastAsia="ru-RU"/>
              </w:rPr>
            </w:pPr>
            <w:r>
              <w:rPr>
                <w:rFonts w:cs="Calibri"/>
                <w:color w:val="000000"/>
                <w:lang w:eastAsia="ru-RU"/>
              </w:rPr>
              <w:t>Пластина</w:t>
            </w:r>
          </w:p>
        </w:tc>
        <w:tc>
          <w:tcPr>
            <w:tcW w:w="1984" w:type="dxa"/>
            <w:tcBorders>
              <w:top w:val="single" w:sz="4" w:space="0" w:color="auto"/>
              <w:left w:val="single" w:sz="4" w:space="0" w:color="auto"/>
              <w:bottom w:val="single" w:sz="4" w:space="0" w:color="auto"/>
              <w:right w:val="single" w:sz="4" w:space="0" w:color="auto"/>
            </w:tcBorders>
          </w:tcPr>
          <w:p w:rsidR="007D1E05" w:rsidRPr="00041692" w:rsidRDefault="007D1E05" w:rsidP="006912FE">
            <w:pPr>
              <w:ind w:firstLine="0"/>
              <w:rPr>
                <w:rFonts w:cs="Arial"/>
              </w:rPr>
            </w:pPr>
            <w:r w:rsidRPr="00041692">
              <w:rPr>
                <w:rFonts w:cs="Arial"/>
              </w:rPr>
              <w:t>SPGT050204-EM</w:t>
            </w:r>
            <w:r>
              <w:rPr>
                <w:rFonts w:cs="Arial"/>
              </w:rPr>
              <w:t xml:space="preserve">   </w:t>
            </w:r>
            <w:r w:rsidRPr="00041692">
              <w:rPr>
                <w:rFonts w:cs="Arial"/>
              </w:rPr>
              <w:t xml:space="preserve"> YBG212 </w:t>
            </w:r>
          </w:p>
        </w:tc>
        <w:tc>
          <w:tcPr>
            <w:tcW w:w="1701" w:type="dxa"/>
            <w:tcBorders>
              <w:top w:val="single" w:sz="4" w:space="0" w:color="auto"/>
              <w:left w:val="single" w:sz="4" w:space="0" w:color="auto"/>
              <w:bottom w:val="single" w:sz="4" w:space="0" w:color="auto"/>
              <w:right w:val="single" w:sz="4" w:space="0" w:color="auto"/>
            </w:tcBorders>
          </w:tcPr>
          <w:p w:rsidR="007D1E05" w:rsidRPr="00C05ED7" w:rsidRDefault="007D1E05" w:rsidP="006912FE">
            <w:pPr>
              <w:ind w:firstLine="0"/>
              <w:rPr>
                <w:rFonts w:cs="Calibri"/>
                <w:color w:val="000000"/>
                <w:lang w:eastAsia="ru-RU"/>
              </w:rPr>
            </w:pPr>
          </w:p>
        </w:tc>
        <w:tc>
          <w:tcPr>
            <w:tcW w:w="1134" w:type="dxa"/>
            <w:tcBorders>
              <w:top w:val="single" w:sz="4" w:space="0" w:color="auto"/>
              <w:left w:val="single" w:sz="4" w:space="0" w:color="auto"/>
              <w:bottom w:val="single" w:sz="4" w:space="0" w:color="auto"/>
              <w:right w:val="single" w:sz="4" w:space="0" w:color="auto"/>
            </w:tcBorders>
          </w:tcPr>
          <w:p w:rsidR="007D1E05" w:rsidRDefault="007D1E05" w:rsidP="00664CCD">
            <w:pPr>
              <w:ind w:firstLine="0"/>
              <w:jc w:val="center"/>
            </w:pPr>
            <w:r w:rsidRPr="00312CD2">
              <w:t>1</w:t>
            </w:r>
          </w:p>
        </w:tc>
        <w:tc>
          <w:tcPr>
            <w:tcW w:w="1843" w:type="dxa"/>
            <w:tcBorders>
              <w:top w:val="single" w:sz="4" w:space="0" w:color="auto"/>
              <w:left w:val="single" w:sz="4" w:space="0" w:color="auto"/>
              <w:bottom w:val="single" w:sz="4" w:space="0" w:color="auto"/>
              <w:right w:val="single" w:sz="4" w:space="0" w:color="auto"/>
            </w:tcBorders>
            <w:vAlign w:val="center"/>
          </w:tcPr>
          <w:p w:rsidR="007D1E05" w:rsidRPr="007D1E05" w:rsidRDefault="007D1E05" w:rsidP="007D1E05">
            <w:pPr>
              <w:ind w:firstLine="0"/>
              <w:jc w:val="center"/>
              <w:rPr>
                <w:color w:val="000000"/>
              </w:rPr>
            </w:pPr>
            <w:r w:rsidRPr="007D1E05">
              <w:rPr>
                <w:color w:val="000000"/>
              </w:rPr>
              <w:t>411,85</w:t>
            </w:r>
          </w:p>
        </w:tc>
      </w:tr>
      <w:tr w:rsidR="007D1E05" w:rsidTr="00664CCD">
        <w:trPr>
          <w:trHeight w:val="151"/>
        </w:trPr>
        <w:tc>
          <w:tcPr>
            <w:tcW w:w="1276" w:type="dxa"/>
            <w:tcBorders>
              <w:top w:val="single" w:sz="4" w:space="0" w:color="auto"/>
              <w:left w:val="single" w:sz="4" w:space="0" w:color="auto"/>
              <w:bottom w:val="single" w:sz="4" w:space="0" w:color="auto"/>
              <w:right w:val="single" w:sz="4" w:space="0" w:color="auto"/>
            </w:tcBorders>
          </w:tcPr>
          <w:p w:rsidR="007D1E05" w:rsidRPr="008918A9" w:rsidRDefault="007D1E05" w:rsidP="006912FE">
            <w:pPr>
              <w:spacing w:line="240" w:lineRule="auto"/>
              <w:ind w:firstLine="0"/>
              <w:jc w:val="left"/>
              <w:rPr>
                <w:sz w:val="22"/>
                <w:szCs w:val="22"/>
              </w:rPr>
            </w:pPr>
            <w:r>
              <w:rPr>
                <w:sz w:val="22"/>
                <w:szCs w:val="22"/>
              </w:rPr>
              <w:t>130.</w:t>
            </w:r>
          </w:p>
        </w:tc>
        <w:tc>
          <w:tcPr>
            <w:tcW w:w="2836" w:type="dxa"/>
            <w:tcBorders>
              <w:top w:val="single" w:sz="4" w:space="0" w:color="auto"/>
              <w:left w:val="single" w:sz="4" w:space="0" w:color="auto"/>
              <w:bottom w:val="single" w:sz="4" w:space="0" w:color="auto"/>
              <w:right w:val="single" w:sz="4" w:space="0" w:color="auto"/>
            </w:tcBorders>
          </w:tcPr>
          <w:p w:rsidR="007D1E05" w:rsidRPr="00820DB2" w:rsidRDefault="007D1E05" w:rsidP="006912FE">
            <w:pPr>
              <w:ind w:firstLine="0"/>
              <w:rPr>
                <w:rFonts w:cs="Calibri"/>
                <w:color w:val="000000"/>
                <w:lang w:eastAsia="ru-RU"/>
              </w:rPr>
            </w:pPr>
            <w:r>
              <w:rPr>
                <w:rFonts w:cs="Calibri"/>
                <w:color w:val="000000"/>
                <w:lang w:eastAsia="ru-RU"/>
              </w:rPr>
              <w:t>Пластина</w:t>
            </w:r>
          </w:p>
        </w:tc>
        <w:tc>
          <w:tcPr>
            <w:tcW w:w="1984" w:type="dxa"/>
            <w:tcBorders>
              <w:top w:val="single" w:sz="4" w:space="0" w:color="auto"/>
              <w:left w:val="single" w:sz="4" w:space="0" w:color="auto"/>
              <w:bottom w:val="single" w:sz="4" w:space="0" w:color="auto"/>
              <w:right w:val="single" w:sz="4" w:space="0" w:color="auto"/>
            </w:tcBorders>
          </w:tcPr>
          <w:p w:rsidR="007D1E05" w:rsidRPr="00041692" w:rsidRDefault="007D1E05" w:rsidP="006912FE">
            <w:pPr>
              <w:ind w:firstLine="0"/>
              <w:rPr>
                <w:rFonts w:cs="Arial"/>
              </w:rPr>
            </w:pPr>
            <w:r w:rsidRPr="00041692">
              <w:rPr>
                <w:rFonts w:cs="Arial"/>
              </w:rPr>
              <w:t xml:space="preserve">SPGT060204-EM </w:t>
            </w:r>
            <w:r>
              <w:rPr>
                <w:rFonts w:cs="Arial"/>
              </w:rPr>
              <w:t xml:space="preserve">   </w:t>
            </w:r>
            <w:r w:rsidRPr="00041692">
              <w:rPr>
                <w:rFonts w:cs="Arial"/>
              </w:rPr>
              <w:t xml:space="preserve">YBG212 </w:t>
            </w:r>
          </w:p>
        </w:tc>
        <w:tc>
          <w:tcPr>
            <w:tcW w:w="1701" w:type="dxa"/>
            <w:tcBorders>
              <w:top w:val="single" w:sz="4" w:space="0" w:color="auto"/>
              <w:left w:val="single" w:sz="4" w:space="0" w:color="auto"/>
              <w:bottom w:val="single" w:sz="4" w:space="0" w:color="auto"/>
              <w:right w:val="single" w:sz="4" w:space="0" w:color="auto"/>
            </w:tcBorders>
          </w:tcPr>
          <w:p w:rsidR="007D1E05" w:rsidRPr="00820DB2" w:rsidRDefault="007D1E05" w:rsidP="006912FE">
            <w:pPr>
              <w:ind w:firstLine="0"/>
              <w:rPr>
                <w:rFonts w:cs="Calibri"/>
                <w:color w:val="000000"/>
                <w:lang w:eastAsia="ru-RU"/>
              </w:rPr>
            </w:pPr>
          </w:p>
        </w:tc>
        <w:tc>
          <w:tcPr>
            <w:tcW w:w="1134" w:type="dxa"/>
            <w:tcBorders>
              <w:top w:val="single" w:sz="4" w:space="0" w:color="auto"/>
              <w:left w:val="single" w:sz="4" w:space="0" w:color="auto"/>
              <w:bottom w:val="single" w:sz="4" w:space="0" w:color="auto"/>
              <w:right w:val="single" w:sz="4" w:space="0" w:color="auto"/>
            </w:tcBorders>
          </w:tcPr>
          <w:p w:rsidR="007D1E05" w:rsidRDefault="007D1E05" w:rsidP="00664CCD">
            <w:pPr>
              <w:ind w:firstLine="0"/>
              <w:jc w:val="center"/>
            </w:pPr>
            <w:r w:rsidRPr="00312CD2">
              <w:t>1</w:t>
            </w:r>
          </w:p>
        </w:tc>
        <w:tc>
          <w:tcPr>
            <w:tcW w:w="1843" w:type="dxa"/>
            <w:tcBorders>
              <w:top w:val="single" w:sz="4" w:space="0" w:color="auto"/>
              <w:left w:val="single" w:sz="4" w:space="0" w:color="auto"/>
              <w:bottom w:val="single" w:sz="4" w:space="0" w:color="auto"/>
              <w:right w:val="single" w:sz="4" w:space="0" w:color="auto"/>
            </w:tcBorders>
            <w:vAlign w:val="center"/>
          </w:tcPr>
          <w:p w:rsidR="007D1E05" w:rsidRPr="007D1E05" w:rsidRDefault="007D1E05" w:rsidP="007D1E05">
            <w:pPr>
              <w:ind w:firstLine="0"/>
              <w:jc w:val="center"/>
              <w:rPr>
                <w:color w:val="000000"/>
              </w:rPr>
            </w:pPr>
            <w:r w:rsidRPr="007D1E05">
              <w:rPr>
                <w:color w:val="000000"/>
              </w:rPr>
              <w:t>411,85</w:t>
            </w:r>
          </w:p>
        </w:tc>
      </w:tr>
      <w:tr w:rsidR="007D1E05" w:rsidTr="00664CCD">
        <w:trPr>
          <w:trHeight w:val="121"/>
        </w:trPr>
        <w:tc>
          <w:tcPr>
            <w:tcW w:w="1276" w:type="dxa"/>
            <w:tcBorders>
              <w:top w:val="single" w:sz="4" w:space="0" w:color="auto"/>
              <w:left w:val="single" w:sz="4" w:space="0" w:color="auto"/>
              <w:bottom w:val="single" w:sz="4" w:space="0" w:color="auto"/>
              <w:right w:val="single" w:sz="4" w:space="0" w:color="auto"/>
            </w:tcBorders>
          </w:tcPr>
          <w:p w:rsidR="007D1E05" w:rsidRPr="008918A9" w:rsidRDefault="007D1E05" w:rsidP="006912FE">
            <w:pPr>
              <w:spacing w:line="240" w:lineRule="auto"/>
              <w:ind w:firstLine="0"/>
              <w:jc w:val="left"/>
              <w:rPr>
                <w:sz w:val="22"/>
                <w:szCs w:val="22"/>
              </w:rPr>
            </w:pPr>
            <w:r>
              <w:rPr>
                <w:sz w:val="22"/>
                <w:szCs w:val="22"/>
              </w:rPr>
              <w:t>131.</w:t>
            </w:r>
          </w:p>
        </w:tc>
        <w:tc>
          <w:tcPr>
            <w:tcW w:w="2836" w:type="dxa"/>
            <w:tcBorders>
              <w:top w:val="single" w:sz="4" w:space="0" w:color="auto"/>
              <w:left w:val="single" w:sz="4" w:space="0" w:color="auto"/>
              <w:bottom w:val="single" w:sz="4" w:space="0" w:color="auto"/>
              <w:right w:val="single" w:sz="4" w:space="0" w:color="auto"/>
            </w:tcBorders>
          </w:tcPr>
          <w:p w:rsidR="007D1E05" w:rsidRPr="00820DB2" w:rsidRDefault="007D1E05" w:rsidP="006912FE">
            <w:pPr>
              <w:ind w:firstLine="0"/>
              <w:rPr>
                <w:rFonts w:cs="Calibri"/>
                <w:color w:val="000000"/>
                <w:lang w:eastAsia="ru-RU"/>
              </w:rPr>
            </w:pPr>
            <w:r>
              <w:rPr>
                <w:rFonts w:cs="Calibri"/>
                <w:color w:val="000000"/>
                <w:lang w:eastAsia="ru-RU"/>
              </w:rPr>
              <w:t>Пластина</w:t>
            </w:r>
          </w:p>
        </w:tc>
        <w:tc>
          <w:tcPr>
            <w:tcW w:w="1984" w:type="dxa"/>
            <w:tcBorders>
              <w:top w:val="single" w:sz="4" w:space="0" w:color="auto"/>
              <w:left w:val="single" w:sz="4" w:space="0" w:color="auto"/>
              <w:bottom w:val="single" w:sz="4" w:space="0" w:color="auto"/>
              <w:right w:val="single" w:sz="4" w:space="0" w:color="auto"/>
            </w:tcBorders>
          </w:tcPr>
          <w:p w:rsidR="007D1E05" w:rsidRPr="00041692" w:rsidRDefault="007D1E05" w:rsidP="006912FE">
            <w:pPr>
              <w:ind w:firstLine="0"/>
              <w:rPr>
                <w:rFonts w:cs="Arial"/>
              </w:rPr>
            </w:pPr>
            <w:r w:rsidRPr="00041692">
              <w:rPr>
                <w:rFonts w:cs="Arial"/>
              </w:rPr>
              <w:t xml:space="preserve">SPGT07T308-EM </w:t>
            </w:r>
            <w:r>
              <w:rPr>
                <w:rFonts w:cs="Arial"/>
              </w:rPr>
              <w:t xml:space="preserve">   </w:t>
            </w:r>
            <w:r w:rsidRPr="00041692">
              <w:rPr>
                <w:rFonts w:cs="Arial"/>
              </w:rPr>
              <w:t xml:space="preserve">YBG212 </w:t>
            </w:r>
          </w:p>
        </w:tc>
        <w:tc>
          <w:tcPr>
            <w:tcW w:w="1701" w:type="dxa"/>
            <w:tcBorders>
              <w:top w:val="single" w:sz="4" w:space="0" w:color="auto"/>
              <w:left w:val="single" w:sz="4" w:space="0" w:color="auto"/>
              <w:bottom w:val="single" w:sz="4" w:space="0" w:color="auto"/>
              <w:right w:val="single" w:sz="4" w:space="0" w:color="auto"/>
            </w:tcBorders>
          </w:tcPr>
          <w:p w:rsidR="007D1E05" w:rsidRPr="00820DB2" w:rsidRDefault="007D1E05" w:rsidP="006912FE">
            <w:pPr>
              <w:ind w:firstLine="0"/>
              <w:rPr>
                <w:rFonts w:cs="Calibri"/>
                <w:color w:val="000000"/>
                <w:lang w:eastAsia="ru-RU"/>
              </w:rPr>
            </w:pPr>
          </w:p>
        </w:tc>
        <w:tc>
          <w:tcPr>
            <w:tcW w:w="1134" w:type="dxa"/>
            <w:tcBorders>
              <w:top w:val="single" w:sz="4" w:space="0" w:color="auto"/>
              <w:left w:val="single" w:sz="4" w:space="0" w:color="auto"/>
              <w:bottom w:val="single" w:sz="4" w:space="0" w:color="auto"/>
              <w:right w:val="single" w:sz="4" w:space="0" w:color="auto"/>
            </w:tcBorders>
          </w:tcPr>
          <w:p w:rsidR="007D1E05" w:rsidRDefault="007D1E05" w:rsidP="00664CCD">
            <w:pPr>
              <w:ind w:firstLine="0"/>
              <w:jc w:val="center"/>
            </w:pPr>
            <w:r w:rsidRPr="00312CD2">
              <w:t>1</w:t>
            </w:r>
          </w:p>
        </w:tc>
        <w:tc>
          <w:tcPr>
            <w:tcW w:w="1843" w:type="dxa"/>
            <w:tcBorders>
              <w:top w:val="single" w:sz="4" w:space="0" w:color="auto"/>
              <w:left w:val="single" w:sz="4" w:space="0" w:color="auto"/>
              <w:bottom w:val="single" w:sz="4" w:space="0" w:color="auto"/>
              <w:right w:val="single" w:sz="4" w:space="0" w:color="auto"/>
            </w:tcBorders>
            <w:vAlign w:val="center"/>
          </w:tcPr>
          <w:p w:rsidR="007D1E05" w:rsidRPr="007D1E05" w:rsidRDefault="007D1E05" w:rsidP="007D1E05">
            <w:pPr>
              <w:ind w:firstLine="0"/>
              <w:jc w:val="center"/>
              <w:rPr>
                <w:color w:val="000000"/>
              </w:rPr>
            </w:pPr>
            <w:r w:rsidRPr="007D1E05">
              <w:rPr>
                <w:color w:val="000000"/>
              </w:rPr>
              <w:t>454,54</w:t>
            </w:r>
          </w:p>
        </w:tc>
      </w:tr>
      <w:tr w:rsidR="007D1E05" w:rsidTr="00664CCD">
        <w:trPr>
          <w:trHeight w:val="121"/>
        </w:trPr>
        <w:tc>
          <w:tcPr>
            <w:tcW w:w="1276" w:type="dxa"/>
            <w:tcBorders>
              <w:top w:val="single" w:sz="4" w:space="0" w:color="auto"/>
              <w:left w:val="single" w:sz="4" w:space="0" w:color="auto"/>
              <w:bottom w:val="single" w:sz="4" w:space="0" w:color="auto"/>
              <w:right w:val="single" w:sz="4" w:space="0" w:color="auto"/>
            </w:tcBorders>
          </w:tcPr>
          <w:p w:rsidR="007D1E05" w:rsidRPr="008918A9" w:rsidRDefault="007D1E05" w:rsidP="006912FE">
            <w:pPr>
              <w:spacing w:line="240" w:lineRule="auto"/>
              <w:ind w:firstLine="0"/>
              <w:jc w:val="left"/>
              <w:rPr>
                <w:sz w:val="22"/>
                <w:szCs w:val="22"/>
              </w:rPr>
            </w:pPr>
            <w:r>
              <w:rPr>
                <w:sz w:val="22"/>
                <w:szCs w:val="22"/>
              </w:rPr>
              <w:t>132.</w:t>
            </w:r>
          </w:p>
        </w:tc>
        <w:tc>
          <w:tcPr>
            <w:tcW w:w="2836" w:type="dxa"/>
            <w:tcBorders>
              <w:top w:val="single" w:sz="4" w:space="0" w:color="auto"/>
              <w:left w:val="single" w:sz="4" w:space="0" w:color="auto"/>
              <w:bottom w:val="single" w:sz="4" w:space="0" w:color="auto"/>
              <w:right w:val="single" w:sz="4" w:space="0" w:color="auto"/>
            </w:tcBorders>
          </w:tcPr>
          <w:p w:rsidR="007D1E05" w:rsidRPr="00820DB2" w:rsidRDefault="007D1E05" w:rsidP="006912FE">
            <w:pPr>
              <w:ind w:firstLine="0"/>
              <w:rPr>
                <w:rFonts w:cs="Calibri"/>
                <w:b/>
                <w:color w:val="000000"/>
                <w:lang w:eastAsia="ru-RU"/>
              </w:rPr>
            </w:pPr>
            <w:r w:rsidRPr="00820DB2">
              <w:rPr>
                <w:rFonts w:cs="Calibri"/>
                <w:b/>
                <w:color w:val="000000"/>
                <w:lang w:eastAsia="ru-RU"/>
              </w:rPr>
              <w:t>Державка</w:t>
            </w:r>
          </w:p>
        </w:tc>
        <w:tc>
          <w:tcPr>
            <w:tcW w:w="1984" w:type="dxa"/>
            <w:tcBorders>
              <w:top w:val="single" w:sz="4" w:space="0" w:color="auto"/>
              <w:left w:val="single" w:sz="4" w:space="0" w:color="auto"/>
              <w:bottom w:val="single" w:sz="4" w:space="0" w:color="auto"/>
              <w:right w:val="single" w:sz="4" w:space="0" w:color="auto"/>
            </w:tcBorders>
          </w:tcPr>
          <w:p w:rsidR="007D1E05" w:rsidRPr="00C6544E" w:rsidRDefault="007D1E05" w:rsidP="006912FE">
            <w:pPr>
              <w:ind w:firstLine="0"/>
              <w:rPr>
                <w:rFonts w:cs="Arial"/>
                <w:color w:val="222222"/>
                <w:shd w:val="clear" w:color="auto" w:fill="FFFFFF"/>
                <w:lang w:val="en-US"/>
              </w:rPr>
            </w:pPr>
            <w:r>
              <w:rPr>
                <w:rFonts w:cs="Arial"/>
                <w:color w:val="222222"/>
                <w:shd w:val="clear" w:color="auto" w:fill="FFFFFF"/>
                <w:lang w:val="en-US"/>
              </w:rPr>
              <w:t>SWR 2525M16</w:t>
            </w:r>
          </w:p>
        </w:tc>
        <w:tc>
          <w:tcPr>
            <w:tcW w:w="1701" w:type="dxa"/>
            <w:tcBorders>
              <w:top w:val="single" w:sz="4" w:space="0" w:color="auto"/>
              <w:left w:val="single" w:sz="4" w:space="0" w:color="auto"/>
              <w:bottom w:val="single" w:sz="4" w:space="0" w:color="auto"/>
              <w:right w:val="single" w:sz="4" w:space="0" w:color="auto"/>
            </w:tcBorders>
          </w:tcPr>
          <w:p w:rsidR="007D1E05" w:rsidRDefault="007D1E05" w:rsidP="006912FE">
            <w:pPr>
              <w:ind w:firstLine="0"/>
              <w:rPr>
                <w:rFonts w:cs="Calibri"/>
                <w:color w:val="000000"/>
                <w:lang w:eastAsia="ru-RU"/>
              </w:rPr>
            </w:pPr>
          </w:p>
        </w:tc>
        <w:tc>
          <w:tcPr>
            <w:tcW w:w="1134" w:type="dxa"/>
            <w:tcBorders>
              <w:top w:val="single" w:sz="4" w:space="0" w:color="auto"/>
              <w:left w:val="single" w:sz="4" w:space="0" w:color="auto"/>
              <w:bottom w:val="single" w:sz="4" w:space="0" w:color="auto"/>
              <w:right w:val="single" w:sz="4" w:space="0" w:color="auto"/>
            </w:tcBorders>
          </w:tcPr>
          <w:p w:rsidR="007D1E05" w:rsidRDefault="007D1E05" w:rsidP="00664CCD">
            <w:pPr>
              <w:ind w:firstLine="0"/>
              <w:jc w:val="center"/>
            </w:pPr>
            <w:r w:rsidRPr="00312CD2">
              <w:t>1</w:t>
            </w:r>
          </w:p>
        </w:tc>
        <w:tc>
          <w:tcPr>
            <w:tcW w:w="1843" w:type="dxa"/>
            <w:tcBorders>
              <w:top w:val="single" w:sz="4" w:space="0" w:color="auto"/>
              <w:left w:val="single" w:sz="4" w:space="0" w:color="auto"/>
              <w:bottom w:val="single" w:sz="4" w:space="0" w:color="auto"/>
              <w:right w:val="single" w:sz="4" w:space="0" w:color="auto"/>
            </w:tcBorders>
            <w:vAlign w:val="center"/>
          </w:tcPr>
          <w:p w:rsidR="007D1E05" w:rsidRPr="007D1E05" w:rsidRDefault="007D1E05" w:rsidP="007D1E05">
            <w:pPr>
              <w:ind w:firstLine="0"/>
              <w:jc w:val="center"/>
              <w:rPr>
                <w:color w:val="000000"/>
              </w:rPr>
            </w:pPr>
            <w:r w:rsidRPr="007D1E05">
              <w:rPr>
                <w:color w:val="000000"/>
              </w:rPr>
              <w:t>4626,4</w:t>
            </w:r>
          </w:p>
        </w:tc>
      </w:tr>
      <w:tr w:rsidR="007D1E05" w:rsidTr="00664CCD">
        <w:trPr>
          <w:trHeight w:val="180"/>
        </w:trPr>
        <w:tc>
          <w:tcPr>
            <w:tcW w:w="1276" w:type="dxa"/>
            <w:tcBorders>
              <w:top w:val="single" w:sz="4" w:space="0" w:color="auto"/>
              <w:left w:val="single" w:sz="4" w:space="0" w:color="auto"/>
              <w:bottom w:val="single" w:sz="4" w:space="0" w:color="auto"/>
              <w:right w:val="single" w:sz="4" w:space="0" w:color="auto"/>
            </w:tcBorders>
          </w:tcPr>
          <w:p w:rsidR="007D1E05" w:rsidRPr="008918A9" w:rsidRDefault="007D1E05" w:rsidP="006912FE">
            <w:pPr>
              <w:spacing w:line="240" w:lineRule="auto"/>
              <w:ind w:firstLine="0"/>
              <w:jc w:val="left"/>
              <w:rPr>
                <w:sz w:val="22"/>
                <w:szCs w:val="22"/>
              </w:rPr>
            </w:pPr>
            <w:r>
              <w:rPr>
                <w:sz w:val="22"/>
                <w:szCs w:val="22"/>
              </w:rPr>
              <w:t>133.</w:t>
            </w:r>
          </w:p>
        </w:tc>
        <w:tc>
          <w:tcPr>
            <w:tcW w:w="2836" w:type="dxa"/>
            <w:tcBorders>
              <w:top w:val="single" w:sz="4" w:space="0" w:color="auto"/>
              <w:left w:val="single" w:sz="4" w:space="0" w:color="auto"/>
              <w:bottom w:val="single" w:sz="4" w:space="0" w:color="auto"/>
              <w:right w:val="single" w:sz="4" w:space="0" w:color="auto"/>
            </w:tcBorders>
          </w:tcPr>
          <w:p w:rsidR="007D1E05" w:rsidRPr="00820DB2" w:rsidRDefault="007D1E05" w:rsidP="006912FE">
            <w:pPr>
              <w:ind w:firstLine="0"/>
              <w:rPr>
                <w:rFonts w:cs="Calibri"/>
                <w:color w:val="000000"/>
                <w:lang w:eastAsia="ru-RU"/>
              </w:rPr>
            </w:pPr>
            <w:r>
              <w:rPr>
                <w:rFonts w:cs="Calibri"/>
                <w:color w:val="000000"/>
                <w:lang w:eastAsia="ru-RU"/>
              </w:rPr>
              <w:t>Пластина</w:t>
            </w:r>
          </w:p>
        </w:tc>
        <w:tc>
          <w:tcPr>
            <w:tcW w:w="1984" w:type="dxa"/>
            <w:tcBorders>
              <w:top w:val="single" w:sz="4" w:space="0" w:color="auto"/>
              <w:left w:val="single" w:sz="4" w:space="0" w:color="auto"/>
              <w:bottom w:val="single" w:sz="4" w:space="0" w:color="auto"/>
              <w:right w:val="single" w:sz="4" w:space="0" w:color="auto"/>
            </w:tcBorders>
          </w:tcPr>
          <w:p w:rsidR="007D1E05" w:rsidRPr="00041692" w:rsidRDefault="007D1E05" w:rsidP="006912FE">
            <w:pPr>
              <w:ind w:firstLine="0"/>
              <w:rPr>
                <w:rFonts w:cs="Arial"/>
              </w:rPr>
            </w:pPr>
            <w:r w:rsidRPr="00041692">
              <w:rPr>
                <w:rFonts w:cs="Arial"/>
                <w:color w:val="222222"/>
                <w:shd w:val="clear" w:color="auto" w:fill="FFFFFF"/>
              </w:rPr>
              <w:t xml:space="preserve">RT16.01N-AG60 </w:t>
            </w:r>
            <w:r>
              <w:rPr>
                <w:rFonts w:cs="Arial"/>
                <w:color w:val="222222"/>
                <w:shd w:val="clear" w:color="auto" w:fill="FFFFFF"/>
                <w:lang w:val="en-US"/>
              </w:rPr>
              <w:t xml:space="preserve">  </w:t>
            </w:r>
            <w:r w:rsidRPr="00041692">
              <w:rPr>
                <w:rFonts w:cs="Arial"/>
                <w:color w:val="222222"/>
                <w:shd w:val="clear" w:color="auto" w:fill="FFFFFF"/>
              </w:rPr>
              <w:t>YBG20</w:t>
            </w:r>
            <w:r>
              <w:rPr>
                <w:rFonts w:cs="Arial"/>
                <w:color w:val="222222"/>
                <w:shd w:val="clear" w:color="auto" w:fill="FFFFFF"/>
              </w:rPr>
              <w:t>1</w:t>
            </w:r>
          </w:p>
        </w:tc>
        <w:tc>
          <w:tcPr>
            <w:tcW w:w="1701" w:type="dxa"/>
            <w:tcBorders>
              <w:top w:val="single" w:sz="4" w:space="0" w:color="auto"/>
              <w:left w:val="single" w:sz="4" w:space="0" w:color="auto"/>
              <w:bottom w:val="single" w:sz="4" w:space="0" w:color="auto"/>
              <w:right w:val="single" w:sz="4" w:space="0" w:color="auto"/>
            </w:tcBorders>
          </w:tcPr>
          <w:p w:rsidR="007D1E05" w:rsidRPr="00820DB2" w:rsidRDefault="007D1E05" w:rsidP="006912FE">
            <w:pPr>
              <w:ind w:firstLine="0"/>
              <w:rPr>
                <w:rFonts w:cs="Calibri"/>
                <w:color w:val="000000"/>
                <w:lang w:eastAsia="ru-RU"/>
              </w:rPr>
            </w:pPr>
            <w:proofErr w:type="spellStart"/>
            <w:r>
              <w:rPr>
                <w:rFonts w:cs="Calibri"/>
                <w:color w:val="000000"/>
                <w:lang w:eastAsia="ru-RU"/>
              </w:rPr>
              <w:t>Резьб</w:t>
            </w:r>
            <w:proofErr w:type="spellEnd"/>
            <w:r>
              <w:rPr>
                <w:rFonts w:cs="Calibri"/>
                <w:color w:val="000000"/>
                <w:lang w:eastAsia="ru-RU"/>
              </w:rPr>
              <w:t>./</w:t>
            </w:r>
            <w:proofErr w:type="spellStart"/>
            <w:r>
              <w:rPr>
                <w:rFonts w:cs="Calibri"/>
                <w:color w:val="000000"/>
                <w:lang w:eastAsia="ru-RU"/>
              </w:rPr>
              <w:t>внут</w:t>
            </w:r>
            <w:proofErr w:type="spellEnd"/>
            <w:r>
              <w:rPr>
                <w:rFonts w:cs="Calibri"/>
                <w:color w:val="000000"/>
                <w:lang w:eastAsia="ru-RU"/>
              </w:rPr>
              <w:t>/</w:t>
            </w:r>
            <w:proofErr w:type="spellStart"/>
            <w:r>
              <w:rPr>
                <w:rFonts w:cs="Calibri"/>
                <w:color w:val="000000"/>
                <w:lang w:eastAsia="ru-RU"/>
              </w:rPr>
              <w:t>нейтр</w:t>
            </w:r>
            <w:proofErr w:type="spellEnd"/>
            <w:r>
              <w:rPr>
                <w:rFonts w:cs="Calibri"/>
                <w:color w:val="000000"/>
                <w:lang w:eastAsia="ru-RU"/>
              </w:rPr>
              <w:t>./шаг</w:t>
            </w:r>
            <w:proofErr w:type="gramStart"/>
            <w:r>
              <w:rPr>
                <w:rFonts w:cs="Calibri"/>
                <w:color w:val="000000"/>
                <w:lang w:eastAsia="ru-RU"/>
              </w:rPr>
              <w:t>0</w:t>
            </w:r>
            <w:proofErr w:type="gramEnd"/>
            <w:r>
              <w:rPr>
                <w:rFonts w:cs="Calibri"/>
                <w:color w:val="000000"/>
                <w:lang w:eastAsia="ru-RU"/>
              </w:rPr>
              <w:t>,5-3,0</w:t>
            </w:r>
          </w:p>
        </w:tc>
        <w:tc>
          <w:tcPr>
            <w:tcW w:w="1134" w:type="dxa"/>
            <w:tcBorders>
              <w:top w:val="single" w:sz="4" w:space="0" w:color="auto"/>
              <w:left w:val="single" w:sz="4" w:space="0" w:color="auto"/>
              <w:bottom w:val="single" w:sz="4" w:space="0" w:color="auto"/>
              <w:right w:val="single" w:sz="4" w:space="0" w:color="auto"/>
            </w:tcBorders>
          </w:tcPr>
          <w:p w:rsidR="007D1E05" w:rsidRDefault="007D1E05" w:rsidP="00664CCD">
            <w:pPr>
              <w:ind w:firstLine="0"/>
              <w:jc w:val="center"/>
            </w:pPr>
            <w:r w:rsidRPr="00312CD2">
              <w:t>1</w:t>
            </w:r>
          </w:p>
        </w:tc>
        <w:tc>
          <w:tcPr>
            <w:tcW w:w="1843" w:type="dxa"/>
            <w:tcBorders>
              <w:top w:val="single" w:sz="4" w:space="0" w:color="auto"/>
              <w:left w:val="single" w:sz="4" w:space="0" w:color="auto"/>
              <w:bottom w:val="single" w:sz="4" w:space="0" w:color="auto"/>
              <w:right w:val="single" w:sz="4" w:space="0" w:color="auto"/>
            </w:tcBorders>
            <w:vAlign w:val="center"/>
          </w:tcPr>
          <w:p w:rsidR="007D1E05" w:rsidRPr="007D1E05" w:rsidRDefault="007D1E05" w:rsidP="007D1E05">
            <w:pPr>
              <w:ind w:firstLine="0"/>
              <w:jc w:val="center"/>
              <w:rPr>
                <w:color w:val="000000"/>
              </w:rPr>
            </w:pPr>
            <w:r w:rsidRPr="007D1E05">
              <w:rPr>
                <w:color w:val="000000"/>
              </w:rPr>
              <w:t>733,85</w:t>
            </w:r>
          </w:p>
        </w:tc>
      </w:tr>
      <w:tr w:rsidR="007D1E05" w:rsidTr="00664CCD">
        <w:trPr>
          <w:trHeight w:val="915"/>
        </w:trPr>
        <w:tc>
          <w:tcPr>
            <w:tcW w:w="1276" w:type="dxa"/>
            <w:tcBorders>
              <w:top w:val="single" w:sz="4" w:space="0" w:color="auto"/>
              <w:left w:val="single" w:sz="4" w:space="0" w:color="auto"/>
              <w:bottom w:val="single" w:sz="4" w:space="0" w:color="auto"/>
              <w:right w:val="single" w:sz="4" w:space="0" w:color="auto"/>
            </w:tcBorders>
          </w:tcPr>
          <w:p w:rsidR="007D1E05" w:rsidRPr="008918A9" w:rsidRDefault="007D1E05" w:rsidP="006912FE">
            <w:pPr>
              <w:spacing w:line="240" w:lineRule="auto"/>
              <w:ind w:firstLine="0"/>
              <w:jc w:val="left"/>
              <w:rPr>
                <w:sz w:val="22"/>
                <w:szCs w:val="22"/>
              </w:rPr>
            </w:pPr>
            <w:r>
              <w:rPr>
                <w:sz w:val="22"/>
                <w:szCs w:val="22"/>
              </w:rPr>
              <w:lastRenderedPageBreak/>
              <w:t>134.</w:t>
            </w:r>
          </w:p>
        </w:tc>
        <w:tc>
          <w:tcPr>
            <w:tcW w:w="2836" w:type="dxa"/>
            <w:tcBorders>
              <w:top w:val="single" w:sz="4" w:space="0" w:color="auto"/>
              <w:left w:val="single" w:sz="4" w:space="0" w:color="auto"/>
              <w:bottom w:val="single" w:sz="4" w:space="0" w:color="auto"/>
              <w:right w:val="single" w:sz="4" w:space="0" w:color="auto"/>
            </w:tcBorders>
          </w:tcPr>
          <w:p w:rsidR="007D1E05" w:rsidRPr="00820DB2" w:rsidRDefault="007D1E05" w:rsidP="006912FE">
            <w:pPr>
              <w:ind w:firstLine="0"/>
              <w:rPr>
                <w:rFonts w:cs="Calibri"/>
                <w:color w:val="000000"/>
                <w:lang w:eastAsia="ru-RU"/>
              </w:rPr>
            </w:pPr>
            <w:r>
              <w:rPr>
                <w:rFonts w:cs="Calibri"/>
                <w:color w:val="000000"/>
                <w:lang w:eastAsia="ru-RU"/>
              </w:rPr>
              <w:t>Пластина</w:t>
            </w:r>
          </w:p>
        </w:tc>
        <w:tc>
          <w:tcPr>
            <w:tcW w:w="1984" w:type="dxa"/>
            <w:tcBorders>
              <w:top w:val="single" w:sz="4" w:space="0" w:color="auto"/>
              <w:left w:val="single" w:sz="4" w:space="0" w:color="auto"/>
              <w:bottom w:val="single" w:sz="4" w:space="0" w:color="auto"/>
              <w:right w:val="single" w:sz="4" w:space="0" w:color="auto"/>
            </w:tcBorders>
          </w:tcPr>
          <w:p w:rsidR="007D1E05" w:rsidRPr="000C6777" w:rsidRDefault="007D1E05" w:rsidP="006912FE">
            <w:pPr>
              <w:ind w:firstLine="0"/>
              <w:rPr>
                <w:rFonts w:cs="Arial"/>
              </w:rPr>
            </w:pPr>
            <w:r>
              <w:rPr>
                <w:rFonts w:cs="Arial"/>
                <w:color w:val="222222"/>
                <w:shd w:val="clear" w:color="auto" w:fill="FFFFFF"/>
              </w:rPr>
              <w:t>RT16.01</w:t>
            </w:r>
            <w:r>
              <w:rPr>
                <w:rFonts w:cs="Arial"/>
                <w:color w:val="222222"/>
                <w:shd w:val="clear" w:color="auto" w:fill="FFFFFF"/>
                <w:lang w:val="en-US"/>
              </w:rPr>
              <w:t>W</w:t>
            </w:r>
            <w:r w:rsidRPr="00041692">
              <w:rPr>
                <w:rFonts w:cs="Arial"/>
                <w:color w:val="222222"/>
                <w:shd w:val="clear" w:color="auto" w:fill="FFFFFF"/>
              </w:rPr>
              <w:t xml:space="preserve">-AG60 </w:t>
            </w:r>
            <w:r w:rsidRPr="000C6777">
              <w:rPr>
                <w:rFonts w:cs="Arial"/>
                <w:color w:val="222222"/>
                <w:shd w:val="clear" w:color="auto" w:fill="FFFFFF"/>
              </w:rPr>
              <w:t xml:space="preserve">  </w:t>
            </w:r>
            <w:r w:rsidRPr="00041692">
              <w:rPr>
                <w:rFonts w:cs="Arial"/>
                <w:color w:val="222222"/>
                <w:shd w:val="clear" w:color="auto" w:fill="FFFFFF"/>
              </w:rPr>
              <w:t>YBG20</w:t>
            </w:r>
            <w:r w:rsidRPr="000C6777">
              <w:rPr>
                <w:rFonts w:cs="Arial"/>
                <w:color w:val="222222"/>
                <w:shd w:val="clear" w:color="auto" w:fill="FFFFFF"/>
              </w:rPr>
              <w:t>1</w:t>
            </w:r>
          </w:p>
        </w:tc>
        <w:tc>
          <w:tcPr>
            <w:tcW w:w="1701" w:type="dxa"/>
            <w:tcBorders>
              <w:top w:val="single" w:sz="4" w:space="0" w:color="auto"/>
              <w:left w:val="single" w:sz="4" w:space="0" w:color="auto"/>
              <w:bottom w:val="single" w:sz="4" w:space="0" w:color="auto"/>
              <w:right w:val="single" w:sz="4" w:space="0" w:color="auto"/>
            </w:tcBorders>
          </w:tcPr>
          <w:p w:rsidR="007D1E05" w:rsidRDefault="007D1E05" w:rsidP="006912FE">
            <w:pPr>
              <w:ind w:firstLine="0"/>
              <w:rPr>
                <w:rFonts w:cs="Calibri"/>
                <w:color w:val="000000"/>
                <w:lang w:eastAsia="ru-RU"/>
              </w:rPr>
            </w:pPr>
            <w:proofErr w:type="spellStart"/>
            <w:r>
              <w:rPr>
                <w:rFonts w:cs="Calibri"/>
                <w:color w:val="000000"/>
                <w:lang w:eastAsia="ru-RU"/>
              </w:rPr>
              <w:t>Резьб</w:t>
            </w:r>
            <w:proofErr w:type="spellEnd"/>
            <w:r>
              <w:rPr>
                <w:rFonts w:cs="Calibri"/>
                <w:color w:val="000000"/>
                <w:lang w:eastAsia="ru-RU"/>
              </w:rPr>
              <w:t>./нар/</w:t>
            </w:r>
            <w:proofErr w:type="spellStart"/>
            <w:r>
              <w:rPr>
                <w:rFonts w:cs="Calibri"/>
                <w:color w:val="000000"/>
                <w:lang w:eastAsia="ru-RU"/>
              </w:rPr>
              <w:t>нейтр</w:t>
            </w:r>
            <w:proofErr w:type="spellEnd"/>
            <w:r>
              <w:rPr>
                <w:rFonts w:cs="Calibri"/>
                <w:color w:val="000000"/>
                <w:lang w:eastAsia="ru-RU"/>
              </w:rPr>
              <w:t>./шаг</w:t>
            </w:r>
            <w:proofErr w:type="gramStart"/>
            <w:r>
              <w:rPr>
                <w:rFonts w:cs="Calibri"/>
                <w:color w:val="000000"/>
                <w:lang w:eastAsia="ru-RU"/>
              </w:rPr>
              <w:t>0</w:t>
            </w:r>
            <w:proofErr w:type="gramEnd"/>
            <w:r>
              <w:rPr>
                <w:rFonts w:cs="Calibri"/>
                <w:color w:val="000000"/>
                <w:lang w:eastAsia="ru-RU"/>
              </w:rPr>
              <w:t>,5-3,0</w:t>
            </w:r>
          </w:p>
        </w:tc>
        <w:tc>
          <w:tcPr>
            <w:tcW w:w="1134" w:type="dxa"/>
            <w:tcBorders>
              <w:top w:val="single" w:sz="4" w:space="0" w:color="auto"/>
              <w:left w:val="single" w:sz="4" w:space="0" w:color="auto"/>
              <w:bottom w:val="single" w:sz="4" w:space="0" w:color="auto"/>
              <w:right w:val="single" w:sz="4" w:space="0" w:color="auto"/>
            </w:tcBorders>
          </w:tcPr>
          <w:p w:rsidR="007D1E05" w:rsidRDefault="007D1E05" w:rsidP="00664CCD">
            <w:pPr>
              <w:ind w:firstLine="0"/>
              <w:jc w:val="center"/>
            </w:pPr>
            <w:r w:rsidRPr="00312CD2">
              <w:t>1</w:t>
            </w:r>
          </w:p>
        </w:tc>
        <w:tc>
          <w:tcPr>
            <w:tcW w:w="1843" w:type="dxa"/>
            <w:tcBorders>
              <w:top w:val="single" w:sz="4" w:space="0" w:color="auto"/>
              <w:left w:val="single" w:sz="4" w:space="0" w:color="auto"/>
              <w:bottom w:val="single" w:sz="4" w:space="0" w:color="auto"/>
              <w:right w:val="single" w:sz="4" w:space="0" w:color="auto"/>
            </w:tcBorders>
            <w:vAlign w:val="center"/>
          </w:tcPr>
          <w:p w:rsidR="007D1E05" w:rsidRPr="007D1E05" w:rsidRDefault="007D1E05" w:rsidP="007D1E05">
            <w:pPr>
              <w:ind w:firstLine="0"/>
              <w:jc w:val="center"/>
              <w:rPr>
                <w:color w:val="000000"/>
              </w:rPr>
            </w:pPr>
            <w:r w:rsidRPr="007D1E05">
              <w:rPr>
                <w:color w:val="000000"/>
              </w:rPr>
              <w:t>733,85</w:t>
            </w:r>
          </w:p>
        </w:tc>
      </w:tr>
      <w:tr w:rsidR="00664CCD" w:rsidTr="00664CCD">
        <w:trPr>
          <w:trHeight w:val="105"/>
        </w:trPr>
        <w:tc>
          <w:tcPr>
            <w:tcW w:w="10774" w:type="dxa"/>
            <w:gridSpan w:val="6"/>
            <w:tcBorders>
              <w:top w:val="single" w:sz="4" w:space="0" w:color="auto"/>
              <w:left w:val="single" w:sz="4" w:space="0" w:color="auto"/>
              <w:bottom w:val="single" w:sz="4" w:space="0" w:color="auto"/>
              <w:right w:val="single" w:sz="4" w:space="0" w:color="auto"/>
            </w:tcBorders>
          </w:tcPr>
          <w:p w:rsidR="00664CCD" w:rsidRDefault="00664CCD" w:rsidP="006912FE">
            <w:pPr>
              <w:ind w:firstLine="0"/>
              <w:rPr>
                <w:sz w:val="22"/>
                <w:szCs w:val="22"/>
              </w:rPr>
            </w:pPr>
            <w:proofErr w:type="spellStart"/>
            <w:r w:rsidRPr="001B6C15">
              <w:rPr>
                <w:rFonts w:ascii="Arial" w:hAnsi="Arial" w:cs="Arial"/>
                <w:b/>
                <w:i/>
                <w:color w:val="222222"/>
                <w:sz w:val="19"/>
                <w:szCs w:val="19"/>
                <w:shd w:val="clear" w:color="auto" w:fill="FFFFFF"/>
              </w:rPr>
              <w:t>Pramet</w:t>
            </w:r>
            <w:proofErr w:type="spellEnd"/>
          </w:p>
        </w:tc>
      </w:tr>
      <w:tr w:rsidR="007D1E05" w:rsidTr="00664CCD">
        <w:trPr>
          <w:trHeight w:val="165"/>
        </w:trPr>
        <w:tc>
          <w:tcPr>
            <w:tcW w:w="1276" w:type="dxa"/>
            <w:tcBorders>
              <w:top w:val="single" w:sz="4" w:space="0" w:color="auto"/>
              <w:left w:val="single" w:sz="4" w:space="0" w:color="auto"/>
              <w:bottom w:val="single" w:sz="4" w:space="0" w:color="auto"/>
              <w:right w:val="single" w:sz="4" w:space="0" w:color="auto"/>
            </w:tcBorders>
          </w:tcPr>
          <w:p w:rsidR="007D1E05" w:rsidRPr="008918A9" w:rsidRDefault="007D1E05" w:rsidP="006912FE">
            <w:pPr>
              <w:spacing w:line="240" w:lineRule="auto"/>
              <w:ind w:firstLine="0"/>
              <w:jc w:val="left"/>
              <w:rPr>
                <w:sz w:val="22"/>
                <w:szCs w:val="22"/>
              </w:rPr>
            </w:pPr>
            <w:r>
              <w:rPr>
                <w:sz w:val="22"/>
                <w:szCs w:val="22"/>
              </w:rPr>
              <w:t>135.</w:t>
            </w:r>
          </w:p>
        </w:tc>
        <w:tc>
          <w:tcPr>
            <w:tcW w:w="2836" w:type="dxa"/>
            <w:tcBorders>
              <w:top w:val="single" w:sz="4" w:space="0" w:color="auto"/>
              <w:left w:val="single" w:sz="4" w:space="0" w:color="auto"/>
              <w:bottom w:val="single" w:sz="4" w:space="0" w:color="auto"/>
              <w:right w:val="single" w:sz="4" w:space="0" w:color="auto"/>
            </w:tcBorders>
          </w:tcPr>
          <w:p w:rsidR="007D1E05" w:rsidRPr="00820DB2" w:rsidRDefault="007D1E05" w:rsidP="006912FE">
            <w:pPr>
              <w:ind w:firstLine="0"/>
              <w:rPr>
                <w:rFonts w:cs="Calibri"/>
                <w:color w:val="000000"/>
                <w:lang w:eastAsia="ru-RU"/>
              </w:rPr>
            </w:pPr>
            <w:r w:rsidRPr="00820DB2">
              <w:rPr>
                <w:rFonts w:cs="Calibri"/>
                <w:b/>
                <w:color w:val="000000"/>
                <w:lang w:eastAsia="ru-RU"/>
              </w:rPr>
              <w:t>Державка</w:t>
            </w:r>
          </w:p>
        </w:tc>
        <w:tc>
          <w:tcPr>
            <w:tcW w:w="1984" w:type="dxa"/>
            <w:tcBorders>
              <w:top w:val="single" w:sz="4" w:space="0" w:color="auto"/>
              <w:left w:val="single" w:sz="4" w:space="0" w:color="auto"/>
              <w:bottom w:val="single" w:sz="4" w:space="0" w:color="auto"/>
              <w:right w:val="single" w:sz="4" w:space="0" w:color="auto"/>
            </w:tcBorders>
          </w:tcPr>
          <w:p w:rsidR="007D1E05" w:rsidRPr="0031553A" w:rsidRDefault="007D1E05" w:rsidP="006912FE">
            <w:pPr>
              <w:ind w:firstLine="0"/>
              <w:rPr>
                <w:shd w:val="clear" w:color="auto" w:fill="FFFFFF"/>
                <w:lang w:val="en-US"/>
              </w:rPr>
            </w:pPr>
            <w:r w:rsidRPr="0031553A">
              <w:rPr>
                <w:shd w:val="clear" w:color="auto" w:fill="FFFFFF"/>
              </w:rPr>
              <w:t>SIR-S 2532 S22-A</w:t>
            </w:r>
          </w:p>
        </w:tc>
        <w:tc>
          <w:tcPr>
            <w:tcW w:w="1701" w:type="dxa"/>
            <w:tcBorders>
              <w:top w:val="single" w:sz="4" w:space="0" w:color="auto"/>
              <w:left w:val="single" w:sz="4" w:space="0" w:color="auto"/>
              <w:bottom w:val="single" w:sz="4" w:space="0" w:color="auto"/>
              <w:right w:val="single" w:sz="4" w:space="0" w:color="auto"/>
            </w:tcBorders>
          </w:tcPr>
          <w:p w:rsidR="007D1E05" w:rsidRDefault="007D1E05" w:rsidP="006912FE">
            <w:pPr>
              <w:rPr>
                <w:rFonts w:cs="Calibri"/>
                <w:color w:val="000000"/>
                <w:lang w:eastAsia="ru-RU"/>
              </w:rPr>
            </w:pPr>
          </w:p>
        </w:tc>
        <w:tc>
          <w:tcPr>
            <w:tcW w:w="1134" w:type="dxa"/>
            <w:tcBorders>
              <w:top w:val="single" w:sz="4" w:space="0" w:color="auto"/>
              <w:left w:val="single" w:sz="4" w:space="0" w:color="auto"/>
              <w:bottom w:val="single" w:sz="4" w:space="0" w:color="auto"/>
              <w:right w:val="single" w:sz="4" w:space="0" w:color="auto"/>
            </w:tcBorders>
          </w:tcPr>
          <w:p w:rsidR="007D1E05" w:rsidRDefault="007D1E05" w:rsidP="00664CCD">
            <w:pPr>
              <w:ind w:firstLine="0"/>
              <w:jc w:val="center"/>
            </w:pPr>
            <w:r w:rsidRPr="000F4BAA">
              <w:t>1</w:t>
            </w:r>
          </w:p>
        </w:tc>
        <w:tc>
          <w:tcPr>
            <w:tcW w:w="1843" w:type="dxa"/>
            <w:tcBorders>
              <w:top w:val="single" w:sz="4" w:space="0" w:color="auto"/>
              <w:left w:val="single" w:sz="4" w:space="0" w:color="auto"/>
              <w:bottom w:val="single" w:sz="4" w:space="0" w:color="auto"/>
              <w:right w:val="single" w:sz="4" w:space="0" w:color="auto"/>
            </w:tcBorders>
            <w:vAlign w:val="center"/>
          </w:tcPr>
          <w:p w:rsidR="007D1E05" w:rsidRPr="007D1E05" w:rsidRDefault="007D1E05" w:rsidP="007D1E05">
            <w:pPr>
              <w:ind w:firstLine="0"/>
              <w:jc w:val="center"/>
              <w:rPr>
                <w:color w:val="000000"/>
              </w:rPr>
            </w:pPr>
            <w:r w:rsidRPr="007D1E05">
              <w:rPr>
                <w:color w:val="000000"/>
              </w:rPr>
              <w:t>15566,65</w:t>
            </w:r>
          </w:p>
        </w:tc>
      </w:tr>
      <w:tr w:rsidR="007D1E05" w:rsidTr="00664CCD">
        <w:trPr>
          <w:trHeight w:val="136"/>
        </w:trPr>
        <w:tc>
          <w:tcPr>
            <w:tcW w:w="1276" w:type="dxa"/>
            <w:tcBorders>
              <w:top w:val="single" w:sz="4" w:space="0" w:color="auto"/>
              <w:left w:val="single" w:sz="4" w:space="0" w:color="auto"/>
              <w:bottom w:val="single" w:sz="4" w:space="0" w:color="auto"/>
              <w:right w:val="single" w:sz="4" w:space="0" w:color="auto"/>
            </w:tcBorders>
          </w:tcPr>
          <w:p w:rsidR="007D1E05" w:rsidRPr="008918A9" w:rsidRDefault="007D1E05" w:rsidP="006912FE">
            <w:pPr>
              <w:spacing w:line="240" w:lineRule="auto"/>
              <w:ind w:firstLine="0"/>
              <w:jc w:val="left"/>
              <w:rPr>
                <w:sz w:val="22"/>
                <w:szCs w:val="22"/>
              </w:rPr>
            </w:pPr>
            <w:r>
              <w:rPr>
                <w:sz w:val="22"/>
                <w:szCs w:val="22"/>
              </w:rPr>
              <w:t>136.</w:t>
            </w:r>
          </w:p>
        </w:tc>
        <w:tc>
          <w:tcPr>
            <w:tcW w:w="2836" w:type="dxa"/>
            <w:tcBorders>
              <w:top w:val="single" w:sz="4" w:space="0" w:color="auto"/>
              <w:left w:val="single" w:sz="4" w:space="0" w:color="auto"/>
              <w:bottom w:val="single" w:sz="4" w:space="0" w:color="auto"/>
              <w:right w:val="single" w:sz="4" w:space="0" w:color="auto"/>
            </w:tcBorders>
          </w:tcPr>
          <w:p w:rsidR="007D1E05" w:rsidRPr="00820DB2" w:rsidRDefault="007D1E05" w:rsidP="006912FE">
            <w:pPr>
              <w:ind w:firstLine="0"/>
              <w:rPr>
                <w:rFonts w:cs="Calibri"/>
                <w:color w:val="000000"/>
                <w:lang w:eastAsia="ru-RU"/>
              </w:rPr>
            </w:pPr>
            <w:r w:rsidRPr="00820DB2">
              <w:rPr>
                <w:rFonts w:cs="Calibri"/>
                <w:b/>
                <w:color w:val="000000"/>
                <w:lang w:eastAsia="ru-RU"/>
              </w:rPr>
              <w:t>Державка</w:t>
            </w:r>
          </w:p>
        </w:tc>
        <w:tc>
          <w:tcPr>
            <w:tcW w:w="1984" w:type="dxa"/>
            <w:tcBorders>
              <w:top w:val="single" w:sz="4" w:space="0" w:color="auto"/>
              <w:left w:val="single" w:sz="4" w:space="0" w:color="auto"/>
              <w:bottom w:val="single" w:sz="4" w:space="0" w:color="auto"/>
              <w:right w:val="single" w:sz="4" w:space="0" w:color="auto"/>
            </w:tcBorders>
          </w:tcPr>
          <w:p w:rsidR="007D1E05" w:rsidRPr="0031553A" w:rsidRDefault="007D1E05" w:rsidP="006912FE">
            <w:pPr>
              <w:ind w:firstLine="0"/>
              <w:rPr>
                <w:shd w:val="clear" w:color="auto" w:fill="FFFFFF"/>
                <w:lang w:val="en-US"/>
              </w:rPr>
            </w:pPr>
            <w:r w:rsidRPr="0031553A">
              <w:rPr>
                <w:shd w:val="clear" w:color="auto" w:fill="FFFFFF"/>
              </w:rPr>
              <w:t xml:space="preserve">SIR 0010 </w:t>
            </w:r>
            <w:r w:rsidRPr="0031553A">
              <w:rPr>
                <w:shd w:val="clear" w:color="auto" w:fill="FFFFFF"/>
                <w:lang w:val="en-US"/>
              </w:rPr>
              <w:t>K 11-0</w:t>
            </w:r>
            <w:r w:rsidRPr="0031553A">
              <w:rPr>
                <w:shd w:val="clear" w:color="auto" w:fill="FFFFFF"/>
              </w:rPr>
              <w:t xml:space="preserve"> </w:t>
            </w:r>
          </w:p>
        </w:tc>
        <w:tc>
          <w:tcPr>
            <w:tcW w:w="1701" w:type="dxa"/>
            <w:tcBorders>
              <w:top w:val="single" w:sz="4" w:space="0" w:color="auto"/>
              <w:left w:val="single" w:sz="4" w:space="0" w:color="auto"/>
              <w:bottom w:val="single" w:sz="4" w:space="0" w:color="auto"/>
              <w:right w:val="single" w:sz="4" w:space="0" w:color="auto"/>
            </w:tcBorders>
          </w:tcPr>
          <w:p w:rsidR="007D1E05" w:rsidRDefault="007D1E05" w:rsidP="006912FE">
            <w:pPr>
              <w:rPr>
                <w:rFonts w:cs="Calibri"/>
                <w:color w:val="000000"/>
                <w:lang w:eastAsia="ru-RU"/>
              </w:rPr>
            </w:pPr>
          </w:p>
        </w:tc>
        <w:tc>
          <w:tcPr>
            <w:tcW w:w="1134" w:type="dxa"/>
            <w:tcBorders>
              <w:top w:val="single" w:sz="4" w:space="0" w:color="auto"/>
              <w:left w:val="single" w:sz="4" w:space="0" w:color="auto"/>
              <w:bottom w:val="single" w:sz="4" w:space="0" w:color="auto"/>
              <w:right w:val="single" w:sz="4" w:space="0" w:color="auto"/>
            </w:tcBorders>
          </w:tcPr>
          <w:p w:rsidR="007D1E05" w:rsidRDefault="007D1E05" w:rsidP="00664CCD">
            <w:pPr>
              <w:ind w:firstLine="0"/>
              <w:jc w:val="center"/>
            </w:pPr>
            <w:r w:rsidRPr="000F4BAA">
              <w:t>1</w:t>
            </w:r>
          </w:p>
        </w:tc>
        <w:tc>
          <w:tcPr>
            <w:tcW w:w="1843" w:type="dxa"/>
            <w:tcBorders>
              <w:top w:val="single" w:sz="4" w:space="0" w:color="auto"/>
              <w:left w:val="single" w:sz="4" w:space="0" w:color="auto"/>
              <w:bottom w:val="single" w:sz="4" w:space="0" w:color="auto"/>
              <w:right w:val="single" w:sz="4" w:space="0" w:color="auto"/>
            </w:tcBorders>
            <w:vAlign w:val="center"/>
          </w:tcPr>
          <w:p w:rsidR="007D1E05" w:rsidRPr="007D1E05" w:rsidRDefault="007D1E05" w:rsidP="007D1E05">
            <w:pPr>
              <w:ind w:firstLine="0"/>
              <w:jc w:val="center"/>
              <w:rPr>
                <w:color w:val="000000"/>
              </w:rPr>
            </w:pPr>
            <w:r w:rsidRPr="007D1E05">
              <w:rPr>
                <w:color w:val="000000"/>
              </w:rPr>
              <w:t>9606,84</w:t>
            </w:r>
          </w:p>
        </w:tc>
      </w:tr>
      <w:tr w:rsidR="007D1E05" w:rsidTr="00664CCD">
        <w:trPr>
          <w:trHeight w:val="136"/>
        </w:trPr>
        <w:tc>
          <w:tcPr>
            <w:tcW w:w="1276" w:type="dxa"/>
            <w:tcBorders>
              <w:top w:val="single" w:sz="4" w:space="0" w:color="auto"/>
              <w:left w:val="single" w:sz="4" w:space="0" w:color="auto"/>
              <w:bottom w:val="single" w:sz="4" w:space="0" w:color="auto"/>
              <w:right w:val="single" w:sz="4" w:space="0" w:color="auto"/>
            </w:tcBorders>
          </w:tcPr>
          <w:p w:rsidR="007D1E05" w:rsidRPr="008918A9" w:rsidRDefault="007D1E05" w:rsidP="006912FE">
            <w:pPr>
              <w:spacing w:line="240" w:lineRule="auto"/>
              <w:ind w:firstLine="0"/>
              <w:jc w:val="left"/>
              <w:rPr>
                <w:sz w:val="22"/>
                <w:szCs w:val="22"/>
              </w:rPr>
            </w:pPr>
            <w:r>
              <w:rPr>
                <w:sz w:val="22"/>
                <w:szCs w:val="22"/>
              </w:rPr>
              <w:t>137.</w:t>
            </w:r>
          </w:p>
        </w:tc>
        <w:tc>
          <w:tcPr>
            <w:tcW w:w="2836" w:type="dxa"/>
            <w:tcBorders>
              <w:top w:val="single" w:sz="4" w:space="0" w:color="auto"/>
              <w:left w:val="single" w:sz="4" w:space="0" w:color="auto"/>
              <w:bottom w:val="single" w:sz="4" w:space="0" w:color="auto"/>
              <w:right w:val="single" w:sz="4" w:space="0" w:color="auto"/>
            </w:tcBorders>
          </w:tcPr>
          <w:p w:rsidR="007D1E05" w:rsidRDefault="007D1E05" w:rsidP="006912FE">
            <w:pPr>
              <w:ind w:firstLine="0"/>
              <w:rPr>
                <w:rFonts w:cs="Calibri"/>
                <w:color w:val="000000"/>
                <w:lang w:eastAsia="ru-RU"/>
              </w:rPr>
            </w:pPr>
            <w:r w:rsidRPr="00330943">
              <w:rPr>
                <w:rFonts w:cs="Calibri"/>
                <w:color w:val="000000"/>
                <w:lang w:eastAsia="ru-RU"/>
              </w:rPr>
              <w:t>Пластина</w:t>
            </w:r>
          </w:p>
        </w:tc>
        <w:tc>
          <w:tcPr>
            <w:tcW w:w="1984" w:type="dxa"/>
            <w:tcBorders>
              <w:top w:val="single" w:sz="4" w:space="0" w:color="auto"/>
              <w:left w:val="single" w:sz="4" w:space="0" w:color="auto"/>
              <w:bottom w:val="single" w:sz="4" w:space="0" w:color="auto"/>
              <w:right w:val="single" w:sz="4" w:space="0" w:color="auto"/>
            </w:tcBorders>
          </w:tcPr>
          <w:p w:rsidR="007D1E05" w:rsidRPr="0031553A" w:rsidRDefault="007D1E05" w:rsidP="006912FE">
            <w:pPr>
              <w:ind w:firstLine="0"/>
              <w:rPr>
                <w:b/>
                <w:shd w:val="clear" w:color="auto" w:fill="FFFFFF"/>
              </w:rPr>
            </w:pPr>
            <w:r w:rsidRPr="0031553A">
              <w:rPr>
                <w:shd w:val="clear" w:color="auto" w:fill="FFFFFF"/>
              </w:rPr>
              <w:t>TN</w:t>
            </w:r>
            <w:r w:rsidRPr="0031553A">
              <w:rPr>
                <w:shd w:val="clear" w:color="auto" w:fill="FFFFFF"/>
                <w:lang w:val="en-US"/>
              </w:rPr>
              <w:t xml:space="preserve"> </w:t>
            </w:r>
            <w:r w:rsidRPr="0031553A">
              <w:rPr>
                <w:shd w:val="clear" w:color="auto" w:fill="FFFFFF"/>
              </w:rPr>
              <w:t>22NN350-500M T8030</w:t>
            </w:r>
          </w:p>
        </w:tc>
        <w:tc>
          <w:tcPr>
            <w:tcW w:w="1701" w:type="dxa"/>
            <w:tcBorders>
              <w:top w:val="single" w:sz="4" w:space="0" w:color="auto"/>
              <w:left w:val="single" w:sz="4" w:space="0" w:color="auto"/>
              <w:bottom w:val="single" w:sz="4" w:space="0" w:color="auto"/>
              <w:right w:val="single" w:sz="4" w:space="0" w:color="auto"/>
            </w:tcBorders>
          </w:tcPr>
          <w:p w:rsidR="007D1E05" w:rsidRDefault="007D1E05" w:rsidP="006912FE">
            <w:pPr>
              <w:ind w:firstLine="0"/>
              <w:rPr>
                <w:rFonts w:cs="Calibri"/>
                <w:color w:val="000000"/>
                <w:lang w:eastAsia="ru-RU"/>
              </w:rPr>
            </w:pPr>
            <w:proofErr w:type="spellStart"/>
            <w:r>
              <w:rPr>
                <w:rFonts w:cs="Calibri"/>
                <w:color w:val="000000"/>
                <w:lang w:eastAsia="ru-RU"/>
              </w:rPr>
              <w:t>Резьб</w:t>
            </w:r>
            <w:proofErr w:type="spellEnd"/>
            <w:r>
              <w:rPr>
                <w:rFonts w:cs="Calibri"/>
                <w:color w:val="000000"/>
                <w:lang w:eastAsia="ru-RU"/>
              </w:rPr>
              <w:t>./</w:t>
            </w:r>
            <w:proofErr w:type="spellStart"/>
            <w:r>
              <w:rPr>
                <w:rFonts w:cs="Calibri"/>
                <w:color w:val="000000"/>
                <w:lang w:eastAsia="ru-RU"/>
              </w:rPr>
              <w:t>нейтр</w:t>
            </w:r>
            <w:proofErr w:type="spellEnd"/>
            <w:r>
              <w:rPr>
                <w:rFonts w:cs="Calibri"/>
                <w:color w:val="000000"/>
                <w:lang w:eastAsia="ru-RU"/>
              </w:rPr>
              <w:t>./</w:t>
            </w:r>
            <w:proofErr w:type="spellStart"/>
            <w:r>
              <w:rPr>
                <w:rFonts w:cs="Calibri"/>
                <w:color w:val="000000"/>
                <w:lang w:eastAsia="ru-RU"/>
              </w:rPr>
              <w:t>внут</w:t>
            </w:r>
            <w:proofErr w:type="spellEnd"/>
            <w:r>
              <w:rPr>
                <w:rFonts w:cs="Calibri"/>
                <w:color w:val="000000"/>
                <w:lang w:eastAsia="ru-RU"/>
              </w:rPr>
              <w:t>/шаг3,0-5,0</w:t>
            </w:r>
          </w:p>
        </w:tc>
        <w:tc>
          <w:tcPr>
            <w:tcW w:w="1134" w:type="dxa"/>
            <w:tcBorders>
              <w:top w:val="single" w:sz="4" w:space="0" w:color="auto"/>
              <w:left w:val="single" w:sz="4" w:space="0" w:color="auto"/>
              <w:bottom w:val="single" w:sz="4" w:space="0" w:color="auto"/>
              <w:right w:val="single" w:sz="4" w:space="0" w:color="auto"/>
            </w:tcBorders>
          </w:tcPr>
          <w:p w:rsidR="007D1E05" w:rsidRDefault="007D1E05" w:rsidP="00664CCD">
            <w:pPr>
              <w:ind w:firstLine="0"/>
              <w:jc w:val="center"/>
            </w:pPr>
            <w:r w:rsidRPr="000F4BAA">
              <w:t>1</w:t>
            </w:r>
          </w:p>
        </w:tc>
        <w:tc>
          <w:tcPr>
            <w:tcW w:w="1843" w:type="dxa"/>
            <w:tcBorders>
              <w:top w:val="single" w:sz="4" w:space="0" w:color="auto"/>
              <w:left w:val="single" w:sz="4" w:space="0" w:color="auto"/>
              <w:bottom w:val="single" w:sz="4" w:space="0" w:color="auto"/>
              <w:right w:val="single" w:sz="4" w:space="0" w:color="auto"/>
            </w:tcBorders>
            <w:vAlign w:val="center"/>
          </w:tcPr>
          <w:p w:rsidR="007D1E05" w:rsidRPr="007D1E05" w:rsidRDefault="007D1E05" w:rsidP="007D1E05">
            <w:pPr>
              <w:ind w:firstLine="0"/>
              <w:jc w:val="center"/>
              <w:rPr>
                <w:color w:val="000000"/>
              </w:rPr>
            </w:pPr>
            <w:r w:rsidRPr="007D1E05">
              <w:rPr>
                <w:color w:val="000000"/>
              </w:rPr>
              <w:t>2263,84</w:t>
            </w:r>
          </w:p>
        </w:tc>
      </w:tr>
      <w:tr w:rsidR="007D1E05" w:rsidTr="00664CCD">
        <w:trPr>
          <w:trHeight w:val="165"/>
        </w:trPr>
        <w:tc>
          <w:tcPr>
            <w:tcW w:w="1276" w:type="dxa"/>
            <w:tcBorders>
              <w:top w:val="single" w:sz="4" w:space="0" w:color="auto"/>
              <w:left w:val="single" w:sz="4" w:space="0" w:color="auto"/>
              <w:bottom w:val="single" w:sz="4" w:space="0" w:color="auto"/>
              <w:right w:val="single" w:sz="4" w:space="0" w:color="auto"/>
            </w:tcBorders>
          </w:tcPr>
          <w:p w:rsidR="007D1E05" w:rsidRPr="008918A9" w:rsidRDefault="007D1E05" w:rsidP="006912FE">
            <w:pPr>
              <w:spacing w:line="240" w:lineRule="auto"/>
              <w:ind w:firstLine="0"/>
              <w:jc w:val="left"/>
              <w:rPr>
                <w:sz w:val="22"/>
                <w:szCs w:val="22"/>
              </w:rPr>
            </w:pPr>
            <w:r>
              <w:rPr>
                <w:sz w:val="22"/>
                <w:szCs w:val="22"/>
              </w:rPr>
              <w:t>138.</w:t>
            </w:r>
          </w:p>
        </w:tc>
        <w:tc>
          <w:tcPr>
            <w:tcW w:w="2836" w:type="dxa"/>
            <w:tcBorders>
              <w:top w:val="single" w:sz="4" w:space="0" w:color="auto"/>
              <w:left w:val="single" w:sz="4" w:space="0" w:color="auto"/>
              <w:bottom w:val="single" w:sz="4" w:space="0" w:color="auto"/>
              <w:right w:val="single" w:sz="4" w:space="0" w:color="auto"/>
            </w:tcBorders>
          </w:tcPr>
          <w:p w:rsidR="007D1E05" w:rsidRDefault="007D1E05" w:rsidP="006912FE">
            <w:pPr>
              <w:ind w:firstLine="0"/>
              <w:rPr>
                <w:rFonts w:cs="Calibri"/>
                <w:color w:val="000000"/>
                <w:lang w:eastAsia="ru-RU"/>
              </w:rPr>
            </w:pPr>
            <w:r w:rsidRPr="00330943">
              <w:rPr>
                <w:rFonts w:cs="Calibri"/>
                <w:color w:val="000000"/>
                <w:lang w:eastAsia="ru-RU"/>
              </w:rPr>
              <w:t>Пластина</w:t>
            </w:r>
          </w:p>
        </w:tc>
        <w:tc>
          <w:tcPr>
            <w:tcW w:w="1984" w:type="dxa"/>
            <w:tcBorders>
              <w:top w:val="single" w:sz="4" w:space="0" w:color="auto"/>
              <w:left w:val="single" w:sz="4" w:space="0" w:color="auto"/>
              <w:bottom w:val="single" w:sz="4" w:space="0" w:color="auto"/>
              <w:right w:val="single" w:sz="4" w:space="0" w:color="auto"/>
            </w:tcBorders>
          </w:tcPr>
          <w:p w:rsidR="007D1E05" w:rsidRPr="0031553A" w:rsidRDefault="007D1E05" w:rsidP="006912FE">
            <w:pPr>
              <w:ind w:firstLine="0"/>
              <w:rPr>
                <w:b/>
                <w:shd w:val="clear" w:color="auto" w:fill="FFFFFF"/>
              </w:rPr>
            </w:pPr>
            <w:r w:rsidRPr="0031553A">
              <w:rPr>
                <w:shd w:val="clear" w:color="auto" w:fill="FFFFFF"/>
              </w:rPr>
              <w:t>TN</w:t>
            </w:r>
            <w:r w:rsidRPr="0031553A">
              <w:rPr>
                <w:shd w:val="clear" w:color="auto" w:fill="FFFFFF"/>
                <w:lang w:val="en-US"/>
              </w:rPr>
              <w:t xml:space="preserve"> 11NRA60    </w:t>
            </w:r>
            <w:r w:rsidRPr="0031553A">
              <w:rPr>
                <w:shd w:val="clear" w:color="auto" w:fill="FFFFFF"/>
              </w:rPr>
              <w:t>T8030</w:t>
            </w:r>
          </w:p>
        </w:tc>
        <w:tc>
          <w:tcPr>
            <w:tcW w:w="1701" w:type="dxa"/>
            <w:tcBorders>
              <w:top w:val="single" w:sz="4" w:space="0" w:color="auto"/>
              <w:left w:val="single" w:sz="4" w:space="0" w:color="auto"/>
              <w:bottom w:val="single" w:sz="4" w:space="0" w:color="auto"/>
              <w:right w:val="single" w:sz="4" w:space="0" w:color="auto"/>
            </w:tcBorders>
          </w:tcPr>
          <w:p w:rsidR="007D1E05" w:rsidRPr="00573638" w:rsidRDefault="007D1E05" w:rsidP="006912FE">
            <w:pPr>
              <w:ind w:firstLine="0"/>
              <w:rPr>
                <w:rFonts w:cs="Calibri"/>
                <w:color w:val="000000"/>
                <w:lang w:val="en-US" w:eastAsia="ru-RU"/>
              </w:rPr>
            </w:pPr>
            <w:proofErr w:type="spellStart"/>
            <w:r>
              <w:rPr>
                <w:rFonts w:cs="Calibri"/>
                <w:color w:val="000000"/>
                <w:lang w:eastAsia="ru-RU"/>
              </w:rPr>
              <w:t>Резьб</w:t>
            </w:r>
            <w:proofErr w:type="spellEnd"/>
            <w:r>
              <w:rPr>
                <w:rFonts w:cs="Calibri"/>
                <w:color w:val="000000"/>
                <w:lang w:eastAsia="ru-RU"/>
              </w:rPr>
              <w:t>./</w:t>
            </w:r>
            <w:proofErr w:type="spellStart"/>
            <w:r>
              <w:rPr>
                <w:rFonts w:cs="Calibri"/>
                <w:color w:val="000000"/>
                <w:lang w:eastAsia="ru-RU"/>
              </w:rPr>
              <w:t>нейтр</w:t>
            </w:r>
            <w:proofErr w:type="spellEnd"/>
            <w:r>
              <w:rPr>
                <w:rFonts w:cs="Calibri"/>
                <w:color w:val="000000"/>
                <w:lang w:eastAsia="ru-RU"/>
              </w:rPr>
              <w:t>./</w:t>
            </w:r>
            <w:proofErr w:type="spellStart"/>
            <w:r>
              <w:rPr>
                <w:rFonts w:cs="Calibri"/>
                <w:color w:val="000000"/>
                <w:lang w:eastAsia="ru-RU"/>
              </w:rPr>
              <w:t>внут</w:t>
            </w:r>
            <w:proofErr w:type="spellEnd"/>
            <w:r>
              <w:rPr>
                <w:rFonts w:cs="Calibri"/>
                <w:color w:val="000000"/>
                <w:lang w:eastAsia="ru-RU"/>
              </w:rPr>
              <w:t>/шаг</w:t>
            </w:r>
            <w:proofErr w:type="gramStart"/>
            <w:r>
              <w:rPr>
                <w:rFonts w:cs="Calibri"/>
                <w:color w:val="000000"/>
                <w:lang w:val="en-US" w:eastAsia="ru-RU"/>
              </w:rPr>
              <w:t>0</w:t>
            </w:r>
            <w:proofErr w:type="gramEnd"/>
            <w:r>
              <w:rPr>
                <w:rFonts w:cs="Calibri"/>
                <w:color w:val="000000"/>
                <w:lang w:val="en-US" w:eastAsia="ru-RU"/>
              </w:rPr>
              <w:t>,5-1,5</w:t>
            </w:r>
          </w:p>
        </w:tc>
        <w:tc>
          <w:tcPr>
            <w:tcW w:w="1134" w:type="dxa"/>
            <w:tcBorders>
              <w:top w:val="single" w:sz="4" w:space="0" w:color="auto"/>
              <w:left w:val="single" w:sz="4" w:space="0" w:color="auto"/>
              <w:bottom w:val="single" w:sz="4" w:space="0" w:color="auto"/>
              <w:right w:val="single" w:sz="4" w:space="0" w:color="auto"/>
            </w:tcBorders>
          </w:tcPr>
          <w:p w:rsidR="007D1E05" w:rsidRDefault="007D1E05" w:rsidP="00664CCD">
            <w:pPr>
              <w:ind w:firstLine="0"/>
              <w:jc w:val="center"/>
            </w:pPr>
            <w:r w:rsidRPr="000F4BAA">
              <w:t>1</w:t>
            </w:r>
          </w:p>
        </w:tc>
        <w:tc>
          <w:tcPr>
            <w:tcW w:w="1843" w:type="dxa"/>
            <w:tcBorders>
              <w:top w:val="single" w:sz="4" w:space="0" w:color="auto"/>
              <w:left w:val="single" w:sz="4" w:space="0" w:color="auto"/>
              <w:bottom w:val="single" w:sz="4" w:space="0" w:color="auto"/>
              <w:right w:val="single" w:sz="4" w:space="0" w:color="auto"/>
            </w:tcBorders>
            <w:vAlign w:val="center"/>
          </w:tcPr>
          <w:p w:rsidR="007D1E05" w:rsidRPr="007D1E05" w:rsidRDefault="007D1E05" w:rsidP="007D1E05">
            <w:pPr>
              <w:ind w:firstLine="0"/>
              <w:jc w:val="center"/>
              <w:rPr>
                <w:color w:val="000000"/>
              </w:rPr>
            </w:pPr>
            <w:r w:rsidRPr="007D1E05">
              <w:rPr>
                <w:color w:val="000000"/>
              </w:rPr>
              <w:t>1565,56</w:t>
            </w:r>
          </w:p>
        </w:tc>
      </w:tr>
      <w:tr w:rsidR="007D1E05" w:rsidTr="00664CCD">
        <w:trPr>
          <w:trHeight w:val="150"/>
        </w:trPr>
        <w:tc>
          <w:tcPr>
            <w:tcW w:w="1276" w:type="dxa"/>
            <w:tcBorders>
              <w:top w:val="single" w:sz="4" w:space="0" w:color="auto"/>
              <w:left w:val="single" w:sz="4" w:space="0" w:color="auto"/>
              <w:bottom w:val="single" w:sz="4" w:space="0" w:color="auto"/>
              <w:right w:val="single" w:sz="4" w:space="0" w:color="auto"/>
            </w:tcBorders>
          </w:tcPr>
          <w:p w:rsidR="007D1E05" w:rsidRPr="008918A9" w:rsidRDefault="007D1E05" w:rsidP="006912FE">
            <w:pPr>
              <w:spacing w:line="240" w:lineRule="auto"/>
              <w:ind w:firstLine="0"/>
              <w:jc w:val="left"/>
              <w:rPr>
                <w:sz w:val="22"/>
                <w:szCs w:val="22"/>
              </w:rPr>
            </w:pPr>
            <w:r>
              <w:rPr>
                <w:sz w:val="22"/>
                <w:szCs w:val="22"/>
              </w:rPr>
              <w:t>139.</w:t>
            </w:r>
          </w:p>
        </w:tc>
        <w:tc>
          <w:tcPr>
            <w:tcW w:w="2836" w:type="dxa"/>
            <w:tcBorders>
              <w:top w:val="single" w:sz="4" w:space="0" w:color="auto"/>
              <w:left w:val="single" w:sz="4" w:space="0" w:color="auto"/>
              <w:bottom w:val="single" w:sz="4" w:space="0" w:color="auto"/>
              <w:right w:val="single" w:sz="4" w:space="0" w:color="auto"/>
            </w:tcBorders>
          </w:tcPr>
          <w:p w:rsidR="007D1E05" w:rsidRPr="00820DB2" w:rsidRDefault="007D1E05" w:rsidP="006912FE">
            <w:pPr>
              <w:ind w:firstLine="0"/>
              <w:rPr>
                <w:rFonts w:cs="Calibri"/>
                <w:b/>
                <w:color w:val="000000"/>
                <w:lang w:eastAsia="ru-RU"/>
              </w:rPr>
            </w:pPr>
            <w:r w:rsidRPr="00820DB2">
              <w:rPr>
                <w:rFonts w:cs="Calibri"/>
                <w:b/>
                <w:color w:val="000000"/>
                <w:lang w:eastAsia="ru-RU"/>
              </w:rPr>
              <w:t>Державка</w:t>
            </w:r>
          </w:p>
        </w:tc>
        <w:tc>
          <w:tcPr>
            <w:tcW w:w="1984" w:type="dxa"/>
            <w:tcBorders>
              <w:top w:val="single" w:sz="4" w:space="0" w:color="auto"/>
              <w:left w:val="single" w:sz="4" w:space="0" w:color="auto"/>
              <w:bottom w:val="single" w:sz="4" w:space="0" w:color="auto"/>
              <w:right w:val="single" w:sz="4" w:space="0" w:color="auto"/>
            </w:tcBorders>
          </w:tcPr>
          <w:p w:rsidR="007D1E05" w:rsidRPr="00820DB2" w:rsidRDefault="007D1E05" w:rsidP="006912FE">
            <w:pPr>
              <w:ind w:firstLine="0"/>
              <w:rPr>
                <w:rFonts w:cs="Calibri"/>
                <w:b/>
                <w:color w:val="000000"/>
                <w:lang w:eastAsia="ru-RU"/>
              </w:rPr>
            </w:pPr>
            <w:r>
              <w:rPr>
                <w:rFonts w:cs="Calibri"/>
                <w:color w:val="000000"/>
                <w:lang w:val="en-US" w:eastAsia="ru-RU"/>
              </w:rPr>
              <w:t>E05F-SWUCR 02</w:t>
            </w:r>
          </w:p>
        </w:tc>
        <w:tc>
          <w:tcPr>
            <w:tcW w:w="1701" w:type="dxa"/>
            <w:tcBorders>
              <w:top w:val="single" w:sz="4" w:space="0" w:color="auto"/>
              <w:left w:val="single" w:sz="4" w:space="0" w:color="auto"/>
              <w:bottom w:val="single" w:sz="4" w:space="0" w:color="auto"/>
              <w:right w:val="single" w:sz="4" w:space="0" w:color="auto"/>
            </w:tcBorders>
          </w:tcPr>
          <w:p w:rsidR="007D1E05" w:rsidRPr="00E7224D" w:rsidRDefault="007D1E05" w:rsidP="006912FE">
            <w:pPr>
              <w:ind w:firstLine="0"/>
              <w:rPr>
                <w:rFonts w:cs="Calibri"/>
                <w:color w:val="000000"/>
                <w:lang w:eastAsia="ru-RU"/>
              </w:rPr>
            </w:pPr>
            <w:r>
              <w:rPr>
                <w:rFonts w:cs="Calibri"/>
                <w:color w:val="000000"/>
                <w:lang w:eastAsia="ru-RU"/>
              </w:rPr>
              <w:t>Резец/</w:t>
            </w:r>
            <w:proofErr w:type="spellStart"/>
            <w:r>
              <w:rPr>
                <w:rFonts w:cs="Calibri"/>
                <w:color w:val="000000"/>
                <w:lang w:eastAsia="ru-RU"/>
              </w:rPr>
              <w:t>внутр</w:t>
            </w:r>
            <w:proofErr w:type="gramStart"/>
            <w:r>
              <w:rPr>
                <w:rFonts w:cs="Calibri"/>
                <w:color w:val="000000"/>
                <w:lang w:eastAsia="ru-RU"/>
              </w:rPr>
              <w:t>.о</w:t>
            </w:r>
            <w:proofErr w:type="gramEnd"/>
            <w:r>
              <w:rPr>
                <w:rFonts w:cs="Calibri"/>
                <w:color w:val="000000"/>
                <w:lang w:eastAsia="ru-RU"/>
              </w:rPr>
              <w:t>бр</w:t>
            </w:r>
            <w:proofErr w:type="spellEnd"/>
            <w:r>
              <w:rPr>
                <w:rFonts w:cs="Calibri"/>
                <w:color w:val="000000"/>
                <w:lang w:eastAsia="ru-RU"/>
              </w:rPr>
              <w:t>./</w:t>
            </w:r>
          </w:p>
        </w:tc>
        <w:tc>
          <w:tcPr>
            <w:tcW w:w="1134" w:type="dxa"/>
            <w:tcBorders>
              <w:top w:val="single" w:sz="4" w:space="0" w:color="auto"/>
              <w:left w:val="single" w:sz="4" w:space="0" w:color="auto"/>
              <w:bottom w:val="single" w:sz="4" w:space="0" w:color="auto"/>
              <w:right w:val="single" w:sz="4" w:space="0" w:color="auto"/>
            </w:tcBorders>
          </w:tcPr>
          <w:p w:rsidR="007D1E05" w:rsidRDefault="007D1E05" w:rsidP="00664CCD">
            <w:pPr>
              <w:ind w:firstLine="0"/>
              <w:jc w:val="center"/>
            </w:pPr>
            <w:r w:rsidRPr="000F4BAA">
              <w:t>1</w:t>
            </w:r>
          </w:p>
        </w:tc>
        <w:tc>
          <w:tcPr>
            <w:tcW w:w="1843" w:type="dxa"/>
            <w:tcBorders>
              <w:top w:val="single" w:sz="4" w:space="0" w:color="auto"/>
              <w:left w:val="single" w:sz="4" w:space="0" w:color="auto"/>
              <w:bottom w:val="single" w:sz="4" w:space="0" w:color="auto"/>
              <w:right w:val="single" w:sz="4" w:space="0" w:color="auto"/>
            </w:tcBorders>
            <w:vAlign w:val="center"/>
          </w:tcPr>
          <w:p w:rsidR="007D1E05" w:rsidRPr="007D1E05" w:rsidRDefault="007D1E05" w:rsidP="007D1E05">
            <w:pPr>
              <w:ind w:firstLine="0"/>
              <w:jc w:val="center"/>
              <w:rPr>
                <w:color w:val="000000"/>
              </w:rPr>
            </w:pPr>
            <w:r w:rsidRPr="007D1E05">
              <w:rPr>
                <w:color w:val="000000"/>
              </w:rPr>
              <w:t>23839,2</w:t>
            </w:r>
          </w:p>
        </w:tc>
      </w:tr>
      <w:tr w:rsidR="007D1E05" w:rsidTr="00664CCD">
        <w:trPr>
          <w:trHeight w:val="150"/>
        </w:trPr>
        <w:tc>
          <w:tcPr>
            <w:tcW w:w="1276" w:type="dxa"/>
            <w:tcBorders>
              <w:top w:val="single" w:sz="4" w:space="0" w:color="auto"/>
              <w:left w:val="single" w:sz="4" w:space="0" w:color="auto"/>
              <w:bottom w:val="single" w:sz="4" w:space="0" w:color="auto"/>
              <w:right w:val="single" w:sz="4" w:space="0" w:color="auto"/>
            </w:tcBorders>
          </w:tcPr>
          <w:p w:rsidR="007D1E05" w:rsidRPr="008918A9" w:rsidRDefault="007D1E05" w:rsidP="006912FE">
            <w:pPr>
              <w:spacing w:line="240" w:lineRule="auto"/>
              <w:ind w:firstLine="0"/>
              <w:jc w:val="left"/>
              <w:rPr>
                <w:sz w:val="22"/>
                <w:szCs w:val="22"/>
              </w:rPr>
            </w:pPr>
            <w:r>
              <w:rPr>
                <w:sz w:val="22"/>
                <w:szCs w:val="22"/>
              </w:rPr>
              <w:t>140.</w:t>
            </w:r>
          </w:p>
        </w:tc>
        <w:tc>
          <w:tcPr>
            <w:tcW w:w="2836" w:type="dxa"/>
            <w:tcBorders>
              <w:top w:val="single" w:sz="4" w:space="0" w:color="auto"/>
              <w:left w:val="single" w:sz="4" w:space="0" w:color="auto"/>
              <w:bottom w:val="single" w:sz="4" w:space="0" w:color="auto"/>
              <w:right w:val="single" w:sz="4" w:space="0" w:color="auto"/>
            </w:tcBorders>
          </w:tcPr>
          <w:p w:rsidR="007D1E05" w:rsidRPr="00820DB2" w:rsidRDefault="007D1E05" w:rsidP="006912FE">
            <w:pPr>
              <w:ind w:firstLine="0"/>
              <w:rPr>
                <w:rFonts w:cs="Calibri"/>
                <w:color w:val="000000"/>
                <w:lang w:eastAsia="ru-RU"/>
              </w:rPr>
            </w:pPr>
            <w:r w:rsidRPr="00330943">
              <w:rPr>
                <w:rFonts w:cs="Calibri"/>
                <w:color w:val="000000"/>
                <w:lang w:eastAsia="ru-RU"/>
              </w:rPr>
              <w:t>Пластина</w:t>
            </w:r>
          </w:p>
        </w:tc>
        <w:tc>
          <w:tcPr>
            <w:tcW w:w="1984" w:type="dxa"/>
            <w:tcBorders>
              <w:top w:val="single" w:sz="4" w:space="0" w:color="auto"/>
              <w:left w:val="single" w:sz="4" w:space="0" w:color="auto"/>
              <w:bottom w:val="single" w:sz="4" w:space="0" w:color="auto"/>
              <w:right w:val="single" w:sz="4" w:space="0" w:color="auto"/>
            </w:tcBorders>
          </w:tcPr>
          <w:p w:rsidR="007D1E05" w:rsidRPr="00820DB2" w:rsidRDefault="007D1E05" w:rsidP="006912FE">
            <w:pPr>
              <w:ind w:firstLine="0"/>
              <w:rPr>
                <w:rFonts w:cs="Calibri"/>
                <w:color w:val="000000"/>
                <w:lang w:eastAsia="ru-RU"/>
              </w:rPr>
            </w:pPr>
            <w:r>
              <w:rPr>
                <w:rFonts w:cs="Calibri"/>
                <w:color w:val="000000"/>
                <w:lang w:val="en-US" w:eastAsia="ru-RU"/>
              </w:rPr>
              <w:t>WCGT</w:t>
            </w:r>
            <w:r w:rsidRPr="00E7224D">
              <w:rPr>
                <w:rFonts w:cs="Calibri"/>
                <w:color w:val="000000"/>
                <w:lang w:eastAsia="ru-RU"/>
              </w:rPr>
              <w:t xml:space="preserve"> 020102</w:t>
            </w:r>
            <w:r>
              <w:rPr>
                <w:rFonts w:cs="Calibri"/>
                <w:color w:val="000000"/>
                <w:lang w:val="en-US" w:eastAsia="ru-RU"/>
              </w:rPr>
              <w:t>E</w:t>
            </w:r>
            <w:r w:rsidRPr="00E7224D">
              <w:rPr>
                <w:rFonts w:cs="Calibri"/>
                <w:color w:val="000000"/>
                <w:lang w:eastAsia="ru-RU"/>
              </w:rPr>
              <w:t>-</w:t>
            </w:r>
            <w:r>
              <w:rPr>
                <w:rFonts w:cs="Calibri"/>
                <w:color w:val="000000"/>
                <w:lang w:val="en-US" w:eastAsia="ru-RU"/>
              </w:rPr>
              <w:t>FF</w:t>
            </w:r>
            <w:r w:rsidRPr="00E7224D">
              <w:rPr>
                <w:rFonts w:cs="Calibri"/>
                <w:color w:val="000000"/>
                <w:lang w:eastAsia="ru-RU"/>
              </w:rPr>
              <w:t xml:space="preserve">2: </w:t>
            </w:r>
            <w:r>
              <w:rPr>
                <w:rFonts w:cs="Calibri"/>
                <w:color w:val="000000"/>
                <w:lang w:val="en-US" w:eastAsia="ru-RU"/>
              </w:rPr>
              <w:t>HF</w:t>
            </w:r>
            <w:r w:rsidRPr="00E7224D">
              <w:rPr>
                <w:rFonts w:cs="Calibri"/>
                <w:color w:val="000000"/>
                <w:lang w:eastAsia="ru-RU"/>
              </w:rPr>
              <w:t>7</w:t>
            </w:r>
          </w:p>
        </w:tc>
        <w:tc>
          <w:tcPr>
            <w:tcW w:w="1701" w:type="dxa"/>
            <w:tcBorders>
              <w:top w:val="single" w:sz="4" w:space="0" w:color="auto"/>
              <w:left w:val="single" w:sz="4" w:space="0" w:color="auto"/>
              <w:bottom w:val="single" w:sz="4" w:space="0" w:color="auto"/>
              <w:right w:val="single" w:sz="4" w:space="0" w:color="auto"/>
            </w:tcBorders>
          </w:tcPr>
          <w:p w:rsidR="007D1E05" w:rsidRDefault="007D1E05" w:rsidP="006912FE">
            <w:pPr>
              <w:ind w:firstLine="0"/>
              <w:rPr>
                <w:rFonts w:cs="Calibri"/>
                <w:color w:val="000000"/>
                <w:lang w:eastAsia="ru-RU"/>
              </w:rPr>
            </w:pPr>
            <w:proofErr w:type="spellStart"/>
            <w:r>
              <w:rPr>
                <w:rFonts w:cs="Calibri"/>
                <w:color w:val="000000"/>
                <w:lang w:eastAsia="ru-RU"/>
              </w:rPr>
              <w:t>Прох</w:t>
            </w:r>
            <w:proofErr w:type="spellEnd"/>
            <w:r>
              <w:rPr>
                <w:rFonts w:cs="Calibri"/>
                <w:color w:val="000000"/>
                <w:lang w:eastAsia="ru-RU"/>
              </w:rPr>
              <w:t>./прав./80°</w:t>
            </w:r>
          </w:p>
        </w:tc>
        <w:tc>
          <w:tcPr>
            <w:tcW w:w="1134" w:type="dxa"/>
            <w:tcBorders>
              <w:top w:val="single" w:sz="4" w:space="0" w:color="auto"/>
              <w:left w:val="single" w:sz="4" w:space="0" w:color="auto"/>
              <w:bottom w:val="single" w:sz="4" w:space="0" w:color="auto"/>
              <w:right w:val="single" w:sz="4" w:space="0" w:color="auto"/>
            </w:tcBorders>
          </w:tcPr>
          <w:p w:rsidR="007D1E05" w:rsidRDefault="007D1E05" w:rsidP="00664CCD">
            <w:pPr>
              <w:ind w:firstLine="0"/>
              <w:jc w:val="center"/>
            </w:pPr>
            <w:r w:rsidRPr="000F4BAA">
              <w:t>1</w:t>
            </w:r>
          </w:p>
        </w:tc>
        <w:tc>
          <w:tcPr>
            <w:tcW w:w="1843" w:type="dxa"/>
            <w:tcBorders>
              <w:top w:val="single" w:sz="4" w:space="0" w:color="auto"/>
              <w:left w:val="single" w:sz="4" w:space="0" w:color="auto"/>
              <w:bottom w:val="single" w:sz="4" w:space="0" w:color="auto"/>
              <w:right w:val="single" w:sz="4" w:space="0" w:color="auto"/>
            </w:tcBorders>
            <w:vAlign w:val="center"/>
          </w:tcPr>
          <w:p w:rsidR="007D1E05" w:rsidRPr="007D1E05" w:rsidRDefault="007D1E05" w:rsidP="007D1E05">
            <w:pPr>
              <w:ind w:firstLine="0"/>
              <w:jc w:val="center"/>
              <w:rPr>
                <w:color w:val="000000"/>
              </w:rPr>
            </w:pPr>
            <w:r w:rsidRPr="007D1E05">
              <w:rPr>
                <w:color w:val="000000"/>
              </w:rPr>
              <w:t>638,67</w:t>
            </w:r>
          </w:p>
        </w:tc>
      </w:tr>
      <w:tr w:rsidR="007D1E05" w:rsidTr="00664CCD">
        <w:trPr>
          <w:trHeight w:val="855"/>
        </w:trPr>
        <w:tc>
          <w:tcPr>
            <w:tcW w:w="1276" w:type="dxa"/>
            <w:tcBorders>
              <w:top w:val="single" w:sz="4" w:space="0" w:color="auto"/>
              <w:left w:val="single" w:sz="4" w:space="0" w:color="auto"/>
              <w:bottom w:val="single" w:sz="4" w:space="0" w:color="auto"/>
              <w:right w:val="single" w:sz="4" w:space="0" w:color="auto"/>
            </w:tcBorders>
          </w:tcPr>
          <w:p w:rsidR="007D1E05" w:rsidRPr="008918A9" w:rsidRDefault="007D1E05" w:rsidP="006912FE">
            <w:pPr>
              <w:spacing w:line="240" w:lineRule="auto"/>
              <w:ind w:firstLine="0"/>
              <w:jc w:val="left"/>
              <w:rPr>
                <w:sz w:val="22"/>
                <w:szCs w:val="22"/>
              </w:rPr>
            </w:pPr>
            <w:r>
              <w:rPr>
                <w:sz w:val="22"/>
                <w:szCs w:val="22"/>
              </w:rPr>
              <w:t>141.</w:t>
            </w:r>
          </w:p>
        </w:tc>
        <w:tc>
          <w:tcPr>
            <w:tcW w:w="2836" w:type="dxa"/>
            <w:tcBorders>
              <w:top w:val="single" w:sz="4" w:space="0" w:color="auto"/>
              <w:left w:val="single" w:sz="4" w:space="0" w:color="auto"/>
              <w:bottom w:val="single" w:sz="4" w:space="0" w:color="auto"/>
              <w:right w:val="single" w:sz="4" w:space="0" w:color="auto"/>
            </w:tcBorders>
          </w:tcPr>
          <w:p w:rsidR="007D1E05" w:rsidRPr="00820DB2" w:rsidRDefault="007D1E05" w:rsidP="006912FE">
            <w:pPr>
              <w:ind w:firstLine="0"/>
              <w:rPr>
                <w:rFonts w:cs="Calibri"/>
                <w:b/>
                <w:color w:val="000000"/>
                <w:lang w:eastAsia="ru-RU"/>
              </w:rPr>
            </w:pPr>
            <w:r w:rsidRPr="00330943">
              <w:rPr>
                <w:rFonts w:cs="Calibri"/>
                <w:color w:val="000000"/>
                <w:lang w:eastAsia="ru-RU"/>
              </w:rPr>
              <w:t>Пластина</w:t>
            </w:r>
          </w:p>
        </w:tc>
        <w:tc>
          <w:tcPr>
            <w:tcW w:w="1984" w:type="dxa"/>
            <w:tcBorders>
              <w:top w:val="single" w:sz="4" w:space="0" w:color="auto"/>
              <w:left w:val="single" w:sz="4" w:space="0" w:color="auto"/>
              <w:bottom w:val="single" w:sz="4" w:space="0" w:color="auto"/>
              <w:right w:val="single" w:sz="4" w:space="0" w:color="auto"/>
            </w:tcBorders>
          </w:tcPr>
          <w:p w:rsidR="007D1E05" w:rsidRPr="00E7224D" w:rsidRDefault="007D1E05" w:rsidP="006912FE">
            <w:pPr>
              <w:ind w:firstLine="0"/>
              <w:rPr>
                <w:rFonts w:cs="Calibri"/>
                <w:color w:val="000000"/>
                <w:lang w:eastAsia="ru-RU"/>
              </w:rPr>
            </w:pPr>
            <w:r>
              <w:rPr>
                <w:rFonts w:cs="Calibri"/>
                <w:color w:val="000000"/>
                <w:lang w:val="en-US" w:eastAsia="ru-RU"/>
              </w:rPr>
              <w:t>WCGT</w:t>
            </w:r>
            <w:r w:rsidRPr="00E7224D">
              <w:rPr>
                <w:rFonts w:cs="Calibri"/>
                <w:color w:val="000000"/>
                <w:lang w:eastAsia="ru-RU"/>
              </w:rPr>
              <w:t xml:space="preserve"> 020102</w:t>
            </w:r>
            <w:r>
              <w:rPr>
                <w:rFonts w:cs="Calibri"/>
                <w:color w:val="000000"/>
                <w:lang w:val="en-US" w:eastAsia="ru-RU"/>
              </w:rPr>
              <w:t>E</w:t>
            </w:r>
            <w:r w:rsidRPr="00E7224D">
              <w:rPr>
                <w:rFonts w:cs="Calibri"/>
                <w:color w:val="000000"/>
                <w:lang w:eastAsia="ru-RU"/>
              </w:rPr>
              <w:t xml:space="preserve">: </w:t>
            </w:r>
            <w:r>
              <w:rPr>
                <w:rFonts w:cs="Calibri"/>
                <w:color w:val="000000"/>
                <w:lang w:val="en-US" w:eastAsia="ru-RU"/>
              </w:rPr>
              <w:t>T</w:t>
            </w:r>
            <w:r w:rsidRPr="00E7224D">
              <w:rPr>
                <w:rFonts w:cs="Calibri"/>
                <w:color w:val="000000"/>
                <w:lang w:eastAsia="ru-RU"/>
              </w:rPr>
              <w:t>8330</w:t>
            </w:r>
          </w:p>
        </w:tc>
        <w:tc>
          <w:tcPr>
            <w:tcW w:w="1701" w:type="dxa"/>
            <w:tcBorders>
              <w:top w:val="single" w:sz="4" w:space="0" w:color="auto"/>
              <w:left w:val="single" w:sz="4" w:space="0" w:color="auto"/>
              <w:bottom w:val="single" w:sz="4" w:space="0" w:color="auto"/>
              <w:right w:val="single" w:sz="4" w:space="0" w:color="auto"/>
            </w:tcBorders>
          </w:tcPr>
          <w:p w:rsidR="007D1E05" w:rsidRDefault="007D1E05" w:rsidP="006912FE">
            <w:pPr>
              <w:ind w:firstLine="0"/>
              <w:rPr>
                <w:rFonts w:cs="Calibri"/>
                <w:color w:val="000000"/>
                <w:lang w:eastAsia="ru-RU"/>
              </w:rPr>
            </w:pPr>
            <w:proofErr w:type="spellStart"/>
            <w:r>
              <w:rPr>
                <w:rFonts w:cs="Calibri"/>
                <w:color w:val="000000"/>
                <w:lang w:eastAsia="ru-RU"/>
              </w:rPr>
              <w:t>Прох</w:t>
            </w:r>
            <w:proofErr w:type="spellEnd"/>
            <w:r>
              <w:rPr>
                <w:rFonts w:cs="Calibri"/>
                <w:color w:val="000000"/>
                <w:lang w:eastAsia="ru-RU"/>
              </w:rPr>
              <w:t>./прав./80°</w:t>
            </w:r>
          </w:p>
        </w:tc>
        <w:tc>
          <w:tcPr>
            <w:tcW w:w="1134" w:type="dxa"/>
            <w:tcBorders>
              <w:top w:val="single" w:sz="4" w:space="0" w:color="auto"/>
              <w:left w:val="single" w:sz="4" w:space="0" w:color="auto"/>
              <w:bottom w:val="single" w:sz="4" w:space="0" w:color="auto"/>
              <w:right w:val="single" w:sz="4" w:space="0" w:color="auto"/>
            </w:tcBorders>
          </w:tcPr>
          <w:p w:rsidR="007D1E05" w:rsidRDefault="007D1E05" w:rsidP="00664CCD">
            <w:pPr>
              <w:ind w:firstLine="0"/>
              <w:jc w:val="center"/>
            </w:pPr>
            <w:r w:rsidRPr="000F4BAA">
              <w:t>1</w:t>
            </w:r>
          </w:p>
        </w:tc>
        <w:tc>
          <w:tcPr>
            <w:tcW w:w="1843" w:type="dxa"/>
            <w:tcBorders>
              <w:top w:val="single" w:sz="4" w:space="0" w:color="auto"/>
              <w:left w:val="single" w:sz="4" w:space="0" w:color="auto"/>
              <w:bottom w:val="single" w:sz="4" w:space="0" w:color="auto"/>
              <w:right w:val="single" w:sz="4" w:space="0" w:color="auto"/>
            </w:tcBorders>
            <w:vAlign w:val="center"/>
          </w:tcPr>
          <w:p w:rsidR="007D1E05" w:rsidRPr="007D1E05" w:rsidRDefault="007D1E05" w:rsidP="007D1E05">
            <w:pPr>
              <w:ind w:firstLine="0"/>
              <w:jc w:val="center"/>
              <w:rPr>
                <w:color w:val="000000"/>
              </w:rPr>
            </w:pPr>
            <w:r w:rsidRPr="007D1E05">
              <w:rPr>
                <w:color w:val="000000"/>
              </w:rPr>
              <w:t>837,04</w:t>
            </w:r>
          </w:p>
        </w:tc>
      </w:tr>
      <w:tr w:rsidR="00664CCD" w:rsidTr="00664CCD">
        <w:trPr>
          <w:trHeight w:val="165"/>
        </w:trPr>
        <w:tc>
          <w:tcPr>
            <w:tcW w:w="10774" w:type="dxa"/>
            <w:gridSpan w:val="6"/>
            <w:tcBorders>
              <w:top w:val="single" w:sz="4" w:space="0" w:color="auto"/>
              <w:left w:val="single" w:sz="4" w:space="0" w:color="auto"/>
              <w:bottom w:val="single" w:sz="4" w:space="0" w:color="auto"/>
              <w:right w:val="single" w:sz="4" w:space="0" w:color="auto"/>
            </w:tcBorders>
          </w:tcPr>
          <w:p w:rsidR="00664CCD" w:rsidRDefault="00664CCD" w:rsidP="006912FE">
            <w:pPr>
              <w:ind w:firstLine="0"/>
              <w:rPr>
                <w:sz w:val="22"/>
                <w:szCs w:val="22"/>
              </w:rPr>
            </w:pPr>
            <w:r w:rsidRPr="001B6C15">
              <w:rPr>
                <w:rFonts w:ascii="Arial" w:hAnsi="Arial" w:cs="Arial"/>
                <w:b/>
                <w:i/>
                <w:color w:val="222222"/>
                <w:sz w:val="19"/>
                <w:szCs w:val="19"/>
                <w:shd w:val="clear" w:color="auto" w:fill="FFFFFF"/>
                <w:lang w:val="en-US"/>
              </w:rPr>
              <w:t>YG</w:t>
            </w:r>
          </w:p>
        </w:tc>
      </w:tr>
      <w:tr w:rsidR="007D1E05" w:rsidTr="00664CCD">
        <w:trPr>
          <w:trHeight w:val="195"/>
        </w:trPr>
        <w:tc>
          <w:tcPr>
            <w:tcW w:w="1276" w:type="dxa"/>
            <w:tcBorders>
              <w:top w:val="single" w:sz="4" w:space="0" w:color="auto"/>
              <w:left w:val="single" w:sz="4" w:space="0" w:color="auto"/>
              <w:bottom w:val="single" w:sz="4" w:space="0" w:color="auto"/>
              <w:right w:val="single" w:sz="4" w:space="0" w:color="auto"/>
            </w:tcBorders>
          </w:tcPr>
          <w:p w:rsidR="007D1E05" w:rsidRPr="008918A9" w:rsidRDefault="007D1E05" w:rsidP="006912FE">
            <w:pPr>
              <w:spacing w:line="240" w:lineRule="auto"/>
              <w:ind w:firstLine="0"/>
              <w:jc w:val="left"/>
              <w:rPr>
                <w:sz w:val="22"/>
                <w:szCs w:val="22"/>
              </w:rPr>
            </w:pPr>
            <w:r>
              <w:rPr>
                <w:sz w:val="22"/>
                <w:szCs w:val="22"/>
              </w:rPr>
              <w:t>142.</w:t>
            </w:r>
          </w:p>
        </w:tc>
        <w:tc>
          <w:tcPr>
            <w:tcW w:w="2836" w:type="dxa"/>
            <w:tcBorders>
              <w:top w:val="single" w:sz="4" w:space="0" w:color="auto"/>
              <w:left w:val="single" w:sz="4" w:space="0" w:color="auto"/>
              <w:bottom w:val="single" w:sz="4" w:space="0" w:color="auto"/>
              <w:right w:val="single" w:sz="4" w:space="0" w:color="auto"/>
            </w:tcBorders>
          </w:tcPr>
          <w:p w:rsidR="007D1E05" w:rsidRPr="009639A0" w:rsidRDefault="007D1E05" w:rsidP="006912FE">
            <w:pPr>
              <w:ind w:firstLine="0"/>
              <w:rPr>
                <w:rFonts w:cs="Calibri"/>
                <w:color w:val="000000"/>
                <w:lang w:eastAsia="ru-RU"/>
              </w:rPr>
            </w:pPr>
            <w:r w:rsidRPr="009639A0">
              <w:rPr>
                <w:rFonts w:cs="Calibri"/>
                <w:color w:val="000000"/>
                <w:lang w:eastAsia="ru-RU"/>
              </w:rPr>
              <w:t>Метчик</w:t>
            </w:r>
          </w:p>
        </w:tc>
        <w:tc>
          <w:tcPr>
            <w:tcW w:w="1984" w:type="dxa"/>
            <w:tcBorders>
              <w:top w:val="single" w:sz="4" w:space="0" w:color="auto"/>
              <w:left w:val="single" w:sz="4" w:space="0" w:color="auto"/>
              <w:bottom w:val="single" w:sz="4" w:space="0" w:color="auto"/>
              <w:right w:val="single" w:sz="4" w:space="0" w:color="auto"/>
            </w:tcBorders>
          </w:tcPr>
          <w:p w:rsidR="007D1E05" w:rsidRPr="00C2092B" w:rsidRDefault="007D1E05" w:rsidP="006912FE">
            <w:pPr>
              <w:ind w:firstLine="0"/>
              <w:rPr>
                <w:rFonts w:cs="Calibri"/>
                <w:color w:val="000000"/>
                <w:lang w:val="en-US" w:eastAsia="ru-RU"/>
              </w:rPr>
            </w:pPr>
            <w:r>
              <w:rPr>
                <w:rFonts w:cs="Calibri"/>
                <w:color w:val="000000"/>
                <w:lang w:val="en-US" w:eastAsia="ru-RU"/>
              </w:rPr>
              <w:t>TDE09326</w:t>
            </w:r>
          </w:p>
        </w:tc>
        <w:tc>
          <w:tcPr>
            <w:tcW w:w="1701" w:type="dxa"/>
            <w:tcBorders>
              <w:top w:val="single" w:sz="4" w:space="0" w:color="auto"/>
              <w:left w:val="single" w:sz="4" w:space="0" w:color="auto"/>
              <w:bottom w:val="single" w:sz="4" w:space="0" w:color="auto"/>
              <w:right w:val="single" w:sz="4" w:space="0" w:color="auto"/>
            </w:tcBorders>
          </w:tcPr>
          <w:p w:rsidR="007D1E05" w:rsidRDefault="007D1E05" w:rsidP="006912FE">
            <w:pPr>
              <w:ind w:firstLine="0"/>
              <w:rPr>
                <w:rFonts w:cs="Calibri"/>
                <w:color w:val="000000"/>
                <w:lang w:eastAsia="ru-RU"/>
              </w:rPr>
            </w:pPr>
            <w:r>
              <w:rPr>
                <w:rFonts w:cs="Calibri"/>
                <w:color w:val="000000"/>
                <w:lang w:eastAsia="ru-RU"/>
              </w:rPr>
              <w:t>М6-6</w:t>
            </w:r>
            <w:r>
              <w:rPr>
                <w:rFonts w:cs="Calibri"/>
                <w:color w:val="000000"/>
                <w:lang w:val="en-US" w:eastAsia="ru-RU"/>
              </w:rPr>
              <w:t xml:space="preserve">Gx0.75   </w:t>
            </w:r>
          </w:p>
        </w:tc>
        <w:tc>
          <w:tcPr>
            <w:tcW w:w="1134" w:type="dxa"/>
            <w:tcBorders>
              <w:top w:val="single" w:sz="4" w:space="0" w:color="auto"/>
              <w:left w:val="single" w:sz="4" w:space="0" w:color="auto"/>
              <w:bottom w:val="single" w:sz="4" w:space="0" w:color="auto"/>
              <w:right w:val="single" w:sz="4" w:space="0" w:color="auto"/>
            </w:tcBorders>
          </w:tcPr>
          <w:p w:rsidR="007D1E05" w:rsidRDefault="007D1E05" w:rsidP="00664CCD">
            <w:pPr>
              <w:ind w:firstLine="0"/>
              <w:jc w:val="center"/>
            </w:pPr>
            <w:r w:rsidRPr="0017528B">
              <w:t>1</w:t>
            </w:r>
          </w:p>
        </w:tc>
        <w:tc>
          <w:tcPr>
            <w:tcW w:w="1843" w:type="dxa"/>
            <w:tcBorders>
              <w:top w:val="single" w:sz="4" w:space="0" w:color="auto"/>
              <w:left w:val="single" w:sz="4" w:space="0" w:color="auto"/>
              <w:bottom w:val="single" w:sz="4" w:space="0" w:color="auto"/>
              <w:right w:val="single" w:sz="4" w:space="0" w:color="auto"/>
            </w:tcBorders>
            <w:vAlign w:val="center"/>
          </w:tcPr>
          <w:p w:rsidR="007D1E05" w:rsidRPr="007D1E05" w:rsidRDefault="007D1E05" w:rsidP="007D1E05">
            <w:pPr>
              <w:ind w:firstLine="0"/>
              <w:jc w:val="center"/>
              <w:rPr>
                <w:color w:val="000000"/>
              </w:rPr>
            </w:pPr>
            <w:r w:rsidRPr="007D1E05">
              <w:rPr>
                <w:color w:val="000000"/>
              </w:rPr>
              <w:t>1937,44</w:t>
            </w:r>
          </w:p>
        </w:tc>
      </w:tr>
      <w:tr w:rsidR="007D1E05" w:rsidTr="00664CCD">
        <w:trPr>
          <w:trHeight w:val="150"/>
        </w:trPr>
        <w:tc>
          <w:tcPr>
            <w:tcW w:w="1276" w:type="dxa"/>
            <w:tcBorders>
              <w:top w:val="single" w:sz="4" w:space="0" w:color="auto"/>
              <w:left w:val="single" w:sz="4" w:space="0" w:color="auto"/>
              <w:bottom w:val="single" w:sz="4" w:space="0" w:color="auto"/>
              <w:right w:val="single" w:sz="4" w:space="0" w:color="auto"/>
            </w:tcBorders>
          </w:tcPr>
          <w:p w:rsidR="007D1E05" w:rsidRPr="008918A9" w:rsidRDefault="007D1E05" w:rsidP="006912FE">
            <w:pPr>
              <w:spacing w:line="240" w:lineRule="auto"/>
              <w:ind w:firstLine="0"/>
              <w:jc w:val="left"/>
              <w:rPr>
                <w:sz w:val="22"/>
                <w:szCs w:val="22"/>
              </w:rPr>
            </w:pPr>
            <w:r>
              <w:rPr>
                <w:sz w:val="22"/>
                <w:szCs w:val="22"/>
              </w:rPr>
              <w:t>143.</w:t>
            </w:r>
          </w:p>
        </w:tc>
        <w:tc>
          <w:tcPr>
            <w:tcW w:w="2836" w:type="dxa"/>
            <w:tcBorders>
              <w:top w:val="single" w:sz="4" w:space="0" w:color="auto"/>
              <w:left w:val="single" w:sz="4" w:space="0" w:color="auto"/>
              <w:bottom w:val="single" w:sz="4" w:space="0" w:color="auto"/>
              <w:right w:val="single" w:sz="4" w:space="0" w:color="auto"/>
            </w:tcBorders>
          </w:tcPr>
          <w:p w:rsidR="007D1E05" w:rsidRPr="009639A0" w:rsidRDefault="007D1E05" w:rsidP="006912FE">
            <w:pPr>
              <w:ind w:firstLine="0"/>
              <w:rPr>
                <w:rFonts w:cs="Calibri"/>
                <w:color w:val="000000"/>
                <w:lang w:eastAsia="ru-RU"/>
              </w:rPr>
            </w:pPr>
            <w:proofErr w:type="spellStart"/>
            <w:r w:rsidRPr="00961CA1">
              <w:rPr>
                <w:rFonts w:cs="Calibri"/>
                <w:color w:val="000000"/>
                <w:lang w:val="en-US" w:eastAsia="ru-RU"/>
              </w:rPr>
              <w:t>Метчик</w:t>
            </w:r>
            <w:proofErr w:type="spellEnd"/>
          </w:p>
        </w:tc>
        <w:tc>
          <w:tcPr>
            <w:tcW w:w="1984" w:type="dxa"/>
            <w:tcBorders>
              <w:top w:val="single" w:sz="4" w:space="0" w:color="auto"/>
              <w:left w:val="single" w:sz="4" w:space="0" w:color="auto"/>
              <w:bottom w:val="single" w:sz="4" w:space="0" w:color="auto"/>
              <w:right w:val="single" w:sz="4" w:space="0" w:color="auto"/>
            </w:tcBorders>
          </w:tcPr>
          <w:p w:rsidR="007D1E05" w:rsidRPr="00961CA1" w:rsidRDefault="007D1E05" w:rsidP="006912FE">
            <w:pPr>
              <w:ind w:firstLine="0"/>
              <w:rPr>
                <w:rFonts w:cs="Calibri"/>
                <w:color w:val="000000"/>
                <w:lang w:val="en-US" w:eastAsia="ru-RU"/>
              </w:rPr>
            </w:pPr>
            <w:r>
              <w:rPr>
                <w:rFonts w:cs="Calibri"/>
                <w:color w:val="000000"/>
                <w:lang w:val="en-US" w:eastAsia="ru-RU"/>
              </w:rPr>
              <w:t>TDE09536</w:t>
            </w:r>
          </w:p>
        </w:tc>
        <w:tc>
          <w:tcPr>
            <w:tcW w:w="1701" w:type="dxa"/>
            <w:tcBorders>
              <w:top w:val="single" w:sz="4" w:space="0" w:color="auto"/>
              <w:left w:val="single" w:sz="4" w:space="0" w:color="auto"/>
              <w:bottom w:val="single" w:sz="4" w:space="0" w:color="auto"/>
              <w:right w:val="single" w:sz="4" w:space="0" w:color="auto"/>
            </w:tcBorders>
          </w:tcPr>
          <w:p w:rsidR="007D1E05" w:rsidRPr="00961CA1" w:rsidRDefault="007D1E05" w:rsidP="006912FE">
            <w:pPr>
              <w:ind w:firstLine="0"/>
              <w:rPr>
                <w:rFonts w:cs="Calibri"/>
                <w:color w:val="000000"/>
                <w:lang w:val="en-US" w:eastAsia="ru-RU"/>
              </w:rPr>
            </w:pPr>
            <w:r>
              <w:rPr>
                <w:rFonts w:cs="Calibri"/>
                <w:color w:val="000000"/>
                <w:lang w:eastAsia="ru-RU"/>
              </w:rPr>
              <w:t>М</w:t>
            </w:r>
            <w:r>
              <w:rPr>
                <w:rFonts w:cs="Calibri"/>
                <w:color w:val="000000"/>
                <w:lang w:val="en-US" w:eastAsia="ru-RU"/>
              </w:rPr>
              <w:t>10</w:t>
            </w:r>
            <w:r>
              <w:rPr>
                <w:rFonts w:cs="Calibri"/>
                <w:color w:val="000000"/>
                <w:lang w:eastAsia="ru-RU"/>
              </w:rPr>
              <w:t>-6</w:t>
            </w:r>
            <w:r>
              <w:rPr>
                <w:rFonts w:cs="Calibri"/>
                <w:color w:val="000000"/>
                <w:lang w:val="en-US" w:eastAsia="ru-RU"/>
              </w:rPr>
              <w:t>Gx1.0</w:t>
            </w:r>
          </w:p>
        </w:tc>
        <w:tc>
          <w:tcPr>
            <w:tcW w:w="1134" w:type="dxa"/>
            <w:tcBorders>
              <w:top w:val="single" w:sz="4" w:space="0" w:color="auto"/>
              <w:left w:val="single" w:sz="4" w:space="0" w:color="auto"/>
              <w:bottom w:val="single" w:sz="4" w:space="0" w:color="auto"/>
              <w:right w:val="single" w:sz="4" w:space="0" w:color="auto"/>
            </w:tcBorders>
          </w:tcPr>
          <w:p w:rsidR="007D1E05" w:rsidRDefault="007D1E05" w:rsidP="00664CCD">
            <w:pPr>
              <w:ind w:firstLine="0"/>
              <w:jc w:val="center"/>
            </w:pPr>
            <w:r w:rsidRPr="0017528B">
              <w:t>1</w:t>
            </w:r>
          </w:p>
        </w:tc>
        <w:tc>
          <w:tcPr>
            <w:tcW w:w="1843" w:type="dxa"/>
            <w:tcBorders>
              <w:top w:val="single" w:sz="4" w:space="0" w:color="auto"/>
              <w:left w:val="single" w:sz="4" w:space="0" w:color="auto"/>
              <w:bottom w:val="single" w:sz="4" w:space="0" w:color="auto"/>
              <w:right w:val="single" w:sz="4" w:space="0" w:color="auto"/>
            </w:tcBorders>
            <w:vAlign w:val="center"/>
          </w:tcPr>
          <w:p w:rsidR="007D1E05" w:rsidRPr="007D1E05" w:rsidRDefault="007D1E05" w:rsidP="007D1E05">
            <w:pPr>
              <w:ind w:firstLine="0"/>
              <w:jc w:val="center"/>
              <w:rPr>
                <w:color w:val="000000"/>
              </w:rPr>
            </w:pPr>
            <w:r w:rsidRPr="007D1E05">
              <w:rPr>
                <w:color w:val="000000"/>
              </w:rPr>
              <w:t>2609,48</w:t>
            </w:r>
          </w:p>
        </w:tc>
      </w:tr>
      <w:tr w:rsidR="007D1E05" w:rsidTr="00664CCD">
        <w:trPr>
          <w:trHeight w:val="121"/>
        </w:trPr>
        <w:tc>
          <w:tcPr>
            <w:tcW w:w="1276" w:type="dxa"/>
            <w:tcBorders>
              <w:top w:val="single" w:sz="4" w:space="0" w:color="auto"/>
              <w:left w:val="single" w:sz="4" w:space="0" w:color="auto"/>
              <w:bottom w:val="single" w:sz="4" w:space="0" w:color="auto"/>
              <w:right w:val="single" w:sz="4" w:space="0" w:color="auto"/>
            </w:tcBorders>
          </w:tcPr>
          <w:p w:rsidR="007D1E05" w:rsidRDefault="007D1E05" w:rsidP="006912FE">
            <w:pPr>
              <w:spacing w:line="240" w:lineRule="auto"/>
              <w:ind w:firstLine="0"/>
              <w:jc w:val="left"/>
              <w:rPr>
                <w:sz w:val="22"/>
                <w:szCs w:val="22"/>
              </w:rPr>
            </w:pPr>
            <w:r>
              <w:rPr>
                <w:sz w:val="22"/>
                <w:szCs w:val="22"/>
              </w:rPr>
              <w:t>144.</w:t>
            </w:r>
          </w:p>
        </w:tc>
        <w:tc>
          <w:tcPr>
            <w:tcW w:w="2836" w:type="dxa"/>
            <w:tcBorders>
              <w:top w:val="single" w:sz="4" w:space="0" w:color="auto"/>
              <w:left w:val="single" w:sz="4" w:space="0" w:color="auto"/>
              <w:bottom w:val="single" w:sz="4" w:space="0" w:color="auto"/>
              <w:right w:val="single" w:sz="4" w:space="0" w:color="auto"/>
            </w:tcBorders>
          </w:tcPr>
          <w:p w:rsidR="007D1E05" w:rsidRPr="00961CA1" w:rsidRDefault="007D1E05" w:rsidP="006912FE">
            <w:pPr>
              <w:ind w:firstLine="0"/>
              <w:rPr>
                <w:rFonts w:cs="Calibri"/>
                <w:color w:val="000000"/>
                <w:lang w:val="en-US" w:eastAsia="ru-RU"/>
              </w:rPr>
            </w:pPr>
            <w:r w:rsidRPr="00961CA1">
              <w:rPr>
                <w:rFonts w:cs="Calibri"/>
                <w:color w:val="000000"/>
                <w:lang w:eastAsia="ru-RU"/>
              </w:rPr>
              <w:t>Метчик</w:t>
            </w:r>
          </w:p>
        </w:tc>
        <w:tc>
          <w:tcPr>
            <w:tcW w:w="1984" w:type="dxa"/>
            <w:tcBorders>
              <w:top w:val="single" w:sz="4" w:space="0" w:color="auto"/>
              <w:left w:val="single" w:sz="4" w:space="0" w:color="auto"/>
              <w:bottom w:val="single" w:sz="4" w:space="0" w:color="auto"/>
              <w:right w:val="single" w:sz="4" w:space="0" w:color="auto"/>
            </w:tcBorders>
          </w:tcPr>
          <w:p w:rsidR="007D1E05" w:rsidRPr="00961CA1" w:rsidRDefault="007D1E05" w:rsidP="006912FE">
            <w:pPr>
              <w:ind w:firstLine="0"/>
              <w:rPr>
                <w:rFonts w:cs="Calibri"/>
                <w:color w:val="000000"/>
                <w:lang w:val="en-US" w:eastAsia="ru-RU"/>
              </w:rPr>
            </w:pPr>
            <w:r>
              <w:rPr>
                <w:rFonts w:cs="Calibri"/>
                <w:color w:val="000000"/>
                <w:lang w:val="en-US" w:eastAsia="ru-RU"/>
              </w:rPr>
              <w:t>TDE09446</w:t>
            </w:r>
          </w:p>
        </w:tc>
        <w:tc>
          <w:tcPr>
            <w:tcW w:w="1701" w:type="dxa"/>
            <w:tcBorders>
              <w:top w:val="single" w:sz="4" w:space="0" w:color="auto"/>
              <w:left w:val="single" w:sz="4" w:space="0" w:color="auto"/>
              <w:bottom w:val="single" w:sz="4" w:space="0" w:color="auto"/>
              <w:right w:val="single" w:sz="4" w:space="0" w:color="auto"/>
            </w:tcBorders>
          </w:tcPr>
          <w:p w:rsidR="007D1E05" w:rsidRPr="00961CA1" w:rsidRDefault="007D1E05" w:rsidP="006912FE">
            <w:pPr>
              <w:ind w:firstLine="0"/>
              <w:rPr>
                <w:rFonts w:cs="Calibri"/>
                <w:color w:val="000000"/>
                <w:lang w:val="en-US" w:eastAsia="ru-RU"/>
              </w:rPr>
            </w:pPr>
            <w:r>
              <w:rPr>
                <w:rFonts w:cs="Calibri"/>
                <w:color w:val="000000"/>
                <w:lang w:eastAsia="ru-RU"/>
              </w:rPr>
              <w:t>М</w:t>
            </w:r>
            <w:r>
              <w:rPr>
                <w:rFonts w:cs="Calibri"/>
                <w:color w:val="000000"/>
                <w:lang w:val="en-US" w:eastAsia="ru-RU"/>
              </w:rPr>
              <w:t>12</w:t>
            </w:r>
            <w:r>
              <w:rPr>
                <w:rFonts w:cs="Calibri"/>
                <w:color w:val="000000"/>
                <w:lang w:eastAsia="ru-RU"/>
              </w:rPr>
              <w:t>-6</w:t>
            </w:r>
            <w:r>
              <w:rPr>
                <w:rFonts w:cs="Calibri"/>
                <w:color w:val="000000"/>
                <w:lang w:val="en-US" w:eastAsia="ru-RU"/>
              </w:rPr>
              <w:t>Gx1.0</w:t>
            </w:r>
          </w:p>
        </w:tc>
        <w:tc>
          <w:tcPr>
            <w:tcW w:w="1134" w:type="dxa"/>
            <w:tcBorders>
              <w:top w:val="single" w:sz="4" w:space="0" w:color="auto"/>
              <w:left w:val="single" w:sz="4" w:space="0" w:color="auto"/>
              <w:bottom w:val="single" w:sz="4" w:space="0" w:color="auto"/>
              <w:right w:val="single" w:sz="4" w:space="0" w:color="auto"/>
            </w:tcBorders>
          </w:tcPr>
          <w:p w:rsidR="007D1E05" w:rsidRDefault="007D1E05" w:rsidP="00664CCD">
            <w:pPr>
              <w:ind w:firstLine="0"/>
              <w:jc w:val="center"/>
            </w:pPr>
            <w:r w:rsidRPr="0017528B">
              <w:t>1</w:t>
            </w:r>
          </w:p>
        </w:tc>
        <w:tc>
          <w:tcPr>
            <w:tcW w:w="1843" w:type="dxa"/>
            <w:tcBorders>
              <w:top w:val="single" w:sz="4" w:space="0" w:color="auto"/>
              <w:left w:val="single" w:sz="4" w:space="0" w:color="auto"/>
              <w:bottom w:val="single" w:sz="4" w:space="0" w:color="auto"/>
              <w:right w:val="single" w:sz="4" w:space="0" w:color="auto"/>
            </w:tcBorders>
            <w:vAlign w:val="center"/>
          </w:tcPr>
          <w:p w:rsidR="007D1E05" w:rsidRPr="007D1E05" w:rsidRDefault="007D1E05" w:rsidP="007D1E05">
            <w:pPr>
              <w:ind w:firstLine="0"/>
              <w:jc w:val="center"/>
              <w:rPr>
                <w:color w:val="000000"/>
              </w:rPr>
            </w:pPr>
            <w:r w:rsidRPr="007D1E05">
              <w:rPr>
                <w:color w:val="000000"/>
              </w:rPr>
              <w:t>3094,73</w:t>
            </w:r>
          </w:p>
        </w:tc>
      </w:tr>
      <w:tr w:rsidR="007D1E05" w:rsidTr="00664CCD">
        <w:trPr>
          <w:trHeight w:val="180"/>
        </w:trPr>
        <w:tc>
          <w:tcPr>
            <w:tcW w:w="1276" w:type="dxa"/>
            <w:tcBorders>
              <w:top w:val="single" w:sz="4" w:space="0" w:color="auto"/>
              <w:left w:val="single" w:sz="4" w:space="0" w:color="auto"/>
              <w:bottom w:val="single" w:sz="4" w:space="0" w:color="auto"/>
              <w:right w:val="single" w:sz="4" w:space="0" w:color="auto"/>
            </w:tcBorders>
          </w:tcPr>
          <w:p w:rsidR="007D1E05" w:rsidRDefault="007D1E05" w:rsidP="006912FE">
            <w:pPr>
              <w:spacing w:line="240" w:lineRule="auto"/>
              <w:ind w:firstLine="0"/>
              <w:jc w:val="left"/>
              <w:rPr>
                <w:sz w:val="22"/>
                <w:szCs w:val="22"/>
              </w:rPr>
            </w:pPr>
            <w:r>
              <w:rPr>
                <w:sz w:val="22"/>
                <w:szCs w:val="22"/>
              </w:rPr>
              <w:t>145.</w:t>
            </w:r>
          </w:p>
        </w:tc>
        <w:tc>
          <w:tcPr>
            <w:tcW w:w="2836" w:type="dxa"/>
            <w:tcBorders>
              <w:top w:val="single" w:sz="4" w:space="0" w:color="auto"/>
              <w:left w:val="single" w:sz="4" w:space="0" w:color="auto"/>
              <w:bottom w:val="single" w:sz="4" w:space="0" w:color="auto"/>
              <w:right w:val="single" w:sz="4" w:space="0" w:color="auto"/>
            </w:tcBorders>
          </w:tcPr>
          <w:p w:rsidR="007D1E05" w:rsidRPr="009639A0" w:rsidRDefault="007D1E05" w:rsidP="006912FE">
            <w:pPr>
              <w:ind w:firstLine="0"/>
              <w:rPr>
                <w:rFonts w:cs="Calibri"/>
                <w:color w:val="000000"/>
                <w:lang w:eastAsia="ru-RU"/>
              </w:rPr>
            </w:pPr>
            <w:r>
              <w:rPr>
                <w:rFonts w:cs="Calibri"/>
                <w:color w:val="000000"/>
                <w:lang w:eastAsia="ru-RU"/>
              </w:rPr>
              <w:t>Сверло центр.</w:t>
            </w:r>
          </w:p>
        </w:tc>
        <w:tc>
          <w:tcPr>
            <w:tcW w:w="1984" w:type="dxa"/>
            <w:tcBorders>
              <w:top w:val="single" w:sz="4" w:space="0" w:color="auto"/>
              <w:left w:val="single" w:sz="4" w:space="0" w:color="auto"/>
              <w:bottom w:val="single" w:sz="4" w:space="0" w:color="auto"/>
              <w:right w:val="single" w:sz="4" w:space="0" w:color="auto"/>
            </w:tcBorders>
          </w:tcPr>
          <w:p w:rsidR="007D1E05" w:rsidRPr="00573638" w:rsidRDefault="007D1E05" w:rsidP="006912FE">
            <w:pPr>
              <w:ind w:firstLine="0"/>
              <w:rPr>
                <w:rFonts w:cs="Calibri"/>
                <w:color w:val="000000"/>
                <w:lang w:val="en-US" w:eastAsia="ru-RU"/>
              </w:rPr>
            </w:pPr>
            <w:r w:rsidRPr="003E22B0">
              <w:rPr>
                <w:rFonts w:cs="Calibri"/>
                <w:color w:val="000000"/>
                <w:lang w:val="en-US" w:eastAsia="ru-RU"/>
              </w:rPr>
              <w:t>D2306050</w:t>
            </w:r>
          </w:p>
        </w:tc>
        <w:tc>
          <w:tcPr>
            <w:tcW w:w="1701" w:type="dxa"/>
            <w:tcBorders>
              <w:top w:val="single" w:sz="4" w:space="0" w:color="auto"/>
              <w:left w:val="single" w:sz="4" w:space="0" w:color="auto"/>
              <w:bottom w:val="single" w:sz="4" w:space="0" w:color="auto"/>
              <w:right w:val="single" w:sz="4" w:space="0" w:color="auto"/>
            </w:tcBorders>
          </w:tcPr>
          <w:p w:rsidR="007D1E05" w:rsidRPr="00F558E1" w:rsidRDefault="007D1E05" w:rsidP="006912FE">
            <w:pPr>
              <w:ind w:firstLine="0"/>
              <w:rPr>
                <w:rFonts w:cs="Calibri"/>
                <w:color w:val="000000"/>
                <w:lang w:val="en-US" w:eastAsia="ru-RU"/>
              </w:rPr>
            </w:pPr>
            <w:r>
              <w:rPr>
                <w:rFonts w:cs="Calibri"/>
                <w:color w:val="000000"/>
                <w:lang w:eastAsia="ru-RU"/>
              </w:rPr>
              <w:t>Ø</w:t>
            </w:r>
            <w:r>
              <w:rPr>
                <w:rFonts w:cs="Calibri"/>
                <w:color w:val="000000"/>
                <w:lang w:val="en-US" w:eastAsia="ru-RU"/>
              </w:rPr>
              <w:t>5/90°</w:t>
            </w:r>
          </w:p>
        </w:tc>
        <w:tc>
          <w:tcPr>
            <w:tcW w:w="1134" w:type="dxa"/>
            <w:tcBorders>
              <w:top w:val="single" w:sz="4" w:space="0" w:color="auto"/>
              <w:left w:val="single" w:sz="4" w:space="0" w:color="auto"/>
              <w:bottom w:val="single" w:sz="4" w:space="0" w:color="auto"/>
              <w:right w:val="single" w:sz="4" w:space="0" w:color="auto"/>
            </w:tcBorders>
          </w:tcPr>
          <w:p w:rsidR="007D1E05" w:rsidRDefault="007D1E05" w:rsidP="00664CCD">
            <w:pPr>
              <w:ind w:firstLine="0"/>
              <w:jc w:val="center"/>
            </w:pPr>
            <w:r w:rsidRPr="0017528B">
              <w:t>1</w:t>
            </w:r>
          </w:p>
        </w:tc>
        <w:tc>
          <w:tcPr>
            <w:tcW w:w="1843" w:type="dxa"/>
            <w:tcBorders>
              <w:top w:val="single" w:sz="4" w:space="0" w:color="auto"/>
              <w:left w:val="single" w:sz="4" w:space="0" w:color="auto"/>
              <w:bottom w:val="single" w:sz="4" w:space="0" w:color="auto"/>
              <w:right w:val="single" w:sz="4" w:space="0" w:color="auto"/>
            </w:tcBorders>
            <w:vAlign w:val="center"/>
          </w:tcPr>
          <w:p w:rsidR="007D1E05" w:rsidRPr="007D1E05" w:rsidRDefault="007D1E05" w:rsidP="007D1E05">
            <w:pPr>
              <w:ind w:firstLine="0"/>
              <w:jc w:val="center"/>
              <w:rPr>
                <w:color w:val="000000"/>
              </w:rPr>
            </w:pPr>
            <w:r w:rsidRPr="007D1E05">
              <w:rPr>
                <w:color w:val="000000"/>
              </w:rPr>
              <w:t>585,11</w:t>
            </w:r>
          </w:p>
        </w:tc>
      </w:tr>
      <w:tr w:rsidR="007D1E05" w:rsidTr="00664CCD">
        <w:trPr>
          <w:trHeight w:val="165"/>
        </w:trPr>
        <w:tc>
          <w:tcPr>
            <w:tcW w:w="1276" w:type="dxa"/>
            <w:tcBorders>
              <w:top w:val="single" w:sz="4" w:space="0" w:color="auto"/>
              <w:left w:val="single" w:sz="4" w:space="0" w:color="auto"/>
              <w:bottom w:val="single" w:sz="4" w:space="0" w:color="auto"/>
              <w:right w:val="single" w:sz="4" w:space="0" w:color="auto"/>
            </w:tcBorders>
          </w:tcPr>
          <w:p w:rsidR="007D1E05" w:rsidRDefault="007D1E05" w:rsidP="006912FE">
            <w:pPr>
              <w:spacing w:line="240" w:lineRule="auto"/>
              <w:ind w:firstLine="0"/>
              <w:jc w:val="left"/>
              <w:rPr>
                <w:sz w:val="22"/>
                <w:szCs w:val="22"/>
              </w:rPr>
            </w:pPr>
            <w:r>
              <w:rPr>
                <w:sz w:val="22"/>
                <w:szCs w:val="22"/>
              </w:rPr>
              <w:t>146.</w:t>
            </w:r>
          </w:p>
        </w:tc>
        <w:tc>
          <w:tcPr>
            <w:tcW w:w="2836" w:type="dxa"/>
            <w:tcBorders>
              <w:top w:val="single" w:sz="4" w:space="0" w:color="auto"/>
              <w:left w:val="single" w:sz="4" w:space="0" w:color="auto"/>
              <w:bottom w:val="single" w:sz="4" w:space="0" w:color="auto"/>
              <w:right w:val="single" w:sz="4" w:space="0" w:color="auto"/>
            </w:tcBorders>
          </w:tcPr>
          <w:p w:rsidR="007D1E05" w:rsidRPr="009639A0" w:rsidRDefault="007D1E05" w:rsidP="006912FE">
            <w:pPr>
              <w:ind w:firstLine="0"/>
              <w:rPr>
                <w:rFonts w:cs="Calibri"/>
                <w:color w:val="000000"/>
                <w:lang w:eastAsia="ru-RU"/>
              </w:rPr>
            </w:pPr>
            <w:r>
              <w:rPr>
                <w:rFonts w:cs="Calibri"/>
                <w:color w:val="000000"/>
                <w:lang w:eastAsia="ru-RU"/>
              </w:rPr>
              <w:t>Сверло центр.</w:t>
            </w:r>
          </w:p>
        </w:tc>
        <w:tc>
          <w:tcPr>
            <w:tcW w:w="1984" w:type="dxa"/>
            <w:tcBorders>
              <w:top w:val="single" w:sz="4" w:space="0" w:color="auto"/>
              <w:left w:val="single" w:sz="4" w:space="0" w:color="auto"/>
              <w:bottom w:val="single" w:sz="4" w:space="0" w:color="auto"/>
              <w:right w:val="single" w:sz="4" w:space="0" w:color="auto"/>
            </w:tcBorders>
          </w:tcPr>
          <w:p w:rsidR="007D1E05" w:rsidRPr="00573638" w:rsidRDefault="007D1E05" w:rsidP="006912FE">
            <w:pPr>
              <w:ind w:firstLine="0"/>
              <w:rPr>
                <w:rFonts w:cs="Calibri"/>
                <w:color w:val="000000"/>
                <w:lang w:val="en-US" w:eastAsia="ru-RU"/>
              </w:rPr>
            </w:pPr>
            <w:r>
              <w:rPr>
                <w:rFonts w:cs="Calibri"/>
                <w:color w:val="000000"/>
                <w:lang w:val="en-US" w:eastAsia="ru-RU"/>
              </w:rPr>
              <w:t>D2306100</w:t>
            </w:r>
          </w:p>
        </w:tc>
        <w:tc>
          <w:tcPr>
            <w:tcW w:w="1701" w:type="dxa"/>
            <w:tcBorders>
              <w:top w:val="single" w:sz="4" w:space="0" w:color="auto"/>
              <w:left w:val="single" w:sz="4" w:space="0" w:color="auto"/>
              <w:bottom w:val="single" w:sz="4" w:space="0" w:color="auto"/>
              <w:right w:val="single" w:sz="4" w:space="0" w:color="auto"/>
            </w:tcBorders>
          </w:tcPr>
          <w:p w:rsidR="007D1E05" w:rsidRDefault="007D1E05" w:rsidP="006912FE">
            <w:pPr>
              <w:ind w:firstLine="0"/>
              <w:rPr>
                <w:rFonts w:cs="Calibri"/>
                <w:color w:val="000000"/>
                <w:lang w:eastAsia="ru-RU"/>
              </w:rPr>
            </w:pPr>
            <w:r>
              <w:rPr>
                <w:rFonts w:cs="Calibri"/>
                <w:color w:val="000000"/>
                <w:lang w:eastAsia="ru-RU"/>
              </w:rPr>
              <w:t>Ø</w:t>
            </w:r>
            <w:r>
              <w:rPr>
                <w:rFonts w:cs="Calibri"/>
                <w:color w:val="000000"/>
                <w:lang w:val="en-US" w:eastAsia="ru-RU"/>
              </w:rPr>
              <w:t>10/90°</w:t>
            </w:r>
          </w:p>
        </w:tc>
        <w:tc>
          <w:tcPr>
            <w:tcW w:w="1134" w:type="dxa"/>
            <w:tcBorders>
              <w:top w:val="single" w:sz="4" w:space="0" w:color="auto"/>
              <w:left w:val="single" w:sz="4" w:space="0" w:color="auto"/>
              <w:bottom w:val="single" w:sz="4" w:space="0" w:color="auto"/>
              <w:right w:val="single" w:sz="4" w:space="0" w:color="auto"/>
            </w:tcBorders>
          </w:tcPr>
          <w:p w:rsidR="007D1E05" w:rsidRDefault="007D1E05" w:rsidP="00664CCD">
            <w:pPr>
              <w:ind w:firstLine="0"/>
              <w:jc w:val="center"/>
            </w:pPr>
            <w:r w:rsidRPr="0017528B">
              <w:t>1</w:t>
            </w:r>
          </w:p>
        </w:tc>
        <w:tc>
          <w:tcPr>
            <w:tcW w:w="1843" w:type="dxa"/>
            <w:tcBorders>
              <w:top w:val="single" w:sz="4" w:space="0" w:color="auto"/>
              <w:left w:val="single" w:sz="4" w:space="0" w:color="auto"/>
              <w:bottom w:val="single" w:sz="4" w:space="0" w:color="auto"/>
              <w:right w:val="single" w:sz="4" w:space="0" w:color="auto"/>
            </w:tcBorders>
            <w:vAlign w:val="center"/>
          </w:tcPr>
          <w:p w:rsidR="007D1E05" w:rsidRPr="007D1E05" w:rsidRDefault="007D1E05" w:rsidP="007D1E05">
            <w:pPr>
              <w:ind w:firstLine="0"/>
              <w:jc w:val="center"/>
              <w:rPr>
                <w:color w:val="000000"/>
              </w:rPr>
            </w:pPr>
            <w:r w:rsidRPr="007D1E05">
              <w:rPr>
                <w:color w:val="000000"/>
              </w:rPr>
              <w:t>945,56</w:t>
            </w:r>
          </w:p>
        </w:tc>
      </w:tr>
      <w:tr w:rsidR="00664CCD" w:rsidTr="00664CCD">
        <w:trPr>
          <w:trHeight w:val="165"/>
        </w:trPr>
        <w:tc>
          <w:tcPr>
            <w:tcW w:w="10774" w:type="dxa"/>
            <w:gridSpan w:val="6"/>
            <w:tcBorders>
              <w:top w:val="single" w:sz="4" w:space="0" w:color="auto"/>
              <w:left w:val="single" w:sz="4" w:space="0" w:color="auto"/>
              <w:bottom w:val="single" w:sz="4" w:space="0" w:color="auto"/>
              <w:right w:val="single" w:sz="4" w:space="0" w:color="auto"/>
            </w:tcBorders>
          </w:tcPr>
          <w:p w:rsidR="00664CCD" w:rsidRDefault="00664CCD" w:rsidP="006912FE">
            <w:pPr>
              <w:ind w:firstLine="0"/>
              <w:rPr>
                <w:sz w:val="22"/>
                <w:szCs w:val="22"/>
              </w:rPr>
            </w:pPr>
            <w:r w:rsidRPr="001B6C15">
              <w:rPr>
                <w:rFonts w:ascii="Arial" w:hAnsi="Arial" w:cs="Arial"/>
                <w:b/>
                <w:i/>
                <w:color w:val="222222"/>
                <w:sz w:val="19"/>
                <w:szCs w:val="19"/>
                <w:shd w:val="clear" w:color="auto" w:fill="FFFFFF"/>
                <w:lang w:val="en-US"/>
              </w:rPr>
              <w:t>WTO</w:t>
            </w:r>
          </w:p>
        </w:tc>
      </w:tr>
      <w:tr w:rsidR="006912FE" w:rsidTr="00664CCD">
        <w:trPr>
          <w:trHeight w:val="120"/>
        </w:trPr>
        <w:tc>
          <w:tcPr>
            <w:tcW w:w="1276" w:type="dxa"/>
            <w:tcBorders>
              <w:top w:val="single" w:sz="4" w:space="0" w:color="auto"/>
              <w:left w:val="single" w:sz="4" w:space="0" w:color="auto"/>
              <w:bottom w:val="single" w:sz="4" w:space="0" w:color="auto"/>
              <w:right w:val="single" w:sz="4" w:space="0" w:color="auto"/>
            </w:tcBorders>
          </w:tcPr>
          <w:p w:rsidR="006912FE" w:rsidRDefault="006912FE" w:rsidP="006912FE">
            <w:pPr>
              <w:spacing w:line="240" w:lineRule="auto"/>
              <w:ind w:firstLine="0"/>
              <w:jc w:val="left"/>
              <w:rPr>
                <w:sz w:val="22"/>
                <w:szCs w:val="22"/>
              </w:rPr>
            </w:pPr>
            <w:r>
              <w:rPr>
                <w:sz w:val="22"/>
                <w:szCs w:val="22"/>
              </w:rPr>
              <w:t>147.</w:t>
            </w:r>
          </w:p>
        </w:tc>
        <w:tc>
          <w:tcPr>
            <w:tcW w:w="2836" w:type="dxa"/>
            <w:tcBorders>
              <w:top w:val="single" w:sz="4" w:space="0" w:color="auto"/>
              <w:left w:val="single" w:sz="4" w:space="0" w:color="auto"/>
              <w:bottom w:val="single" w:sz="4" w:space="0" w:color="auto"/>
              <w:right w:val="single" w:sz="4" w:space="0" w:color="auto"/>
            </w:tcBorders>
          </w:tcPr>
          <w:p w:rsidR="006912FE" w:rsidRPr="00820DB2" w:rsidRDefault="006912FE" w:rsidP="006912FE">
            <w:pPr>
              <w:ind w:firstLine="0"/>
              <w:rPr>
                <w:rFonts w:cs="Calibri"/>
                <w:color w:val="000000"/>
                <w:lang w:eastAsia="ru-RU"/>
              </w:rPr>
            </w:pPr>
            <w:r w:rsidRPr="005F69B4">
              <w:rPr>
                <w:rFonts w:cs="Calibri"/>
                <w:b/>
                <w:color w:val="000000"/>
                <w:lang w:eastAsia="ru-RU"/>
              </w:rPr>
              <w:t xml:space="preserve">Блок под </w:t>
            </w:r>
            <w:proofErr w:type="spellStart"/>
            <w:r w:rsidRPr="005F69B4">
              <w:rPr>
                <w:rFonts w:cs="Calibri"/>
                <w:b/>
                <w:color w:val="000000"/>
                <w:lang w:eastAsia="ru-RU"/>
              </w:rPr>
              <w:t>лезв</w:t>
            </w:r>
            <w:proofErr w:type="spellEnd"/>
            <w:r w:rsidRPr="005F69B4">
              <w:rPr>
                <w:rFonts w:cs="Calibri"/>
                <w:b/>
                <w:color w:val="000000"/>
                <w:lang w:eastAsia="ru-RU"/>
              </w:rPr>
              <w:t>.</w:t>
            </w:r>
          </w:p>
        </w:tc>
        <w:tc>
          <w:tcPr>
            <w:tcW w:w="1984" w:type="dxa"/>
            <w:tcBorders>
              <w:top w:val="single" w:sz="4" w:space="0" w:color="auto"/>
              <w:left w:val="single" w:sz="4" w:space="0" w:color="auto"/>
              <w:bottom w:val="single" w:sz="4" w:space="0" w:color="auto"/>
              <w:right w:val="single" w:sz="4" w:space="0" w:color="auto"/>
            </w:tcBorders>
          </w:tcPr>
          <w:p w:rsidR="006912FE" w:rsidRPr="00CE38E6" w:rsidRDefault="006912FE" w:rsidP="006912FE">
            <w:pPr>
              <w:ind w:firstLine="0"/>
              <w:rPr>
                <w:rFonts w:cs="Calibri"/>
                <w:color w:val="000000"/>
                <w:lang w:val="en-US" w:eastAsia="ru-RU"/>
              </w:rPr>
            </w:pPr>
            <w:r>
              <w:rPr>
                <w:rFonts w:cs="HelveticaNeue-Medium"/>
                <w:bCs/>
                <w:lang w:val="en-US"/>
              </w:rPr>
              <w:t>WTO 48-102255R</w:t>
            </w:r>
          </w:p>
        </w:tc>
        <w:tc>
          <w:tcPr>
            <w:tcW w:w="1701" w:type="dxa"/>
            <w:tcBorders>
              <w:top w:val="single" w:sz="4" w:space="0" w:color="auto"/>
              <w:left w:val="single" w:sz="4" w:space="0" w:color="auto"/>
              <w:bottom w:val="single" w:sz="4" w:space="0" w:color="auto"/>
              <w:right w:val="single" w:sz="4" w:space="0" w:color="auto"/>
            </w:tcBorders>
          </w:tcPr>
          <w:p w:rsidR="006912FE" w:rsidRDefault="006912FE" w:rsidP="006912FE">
            <w:pPr>
              <w:ind w:firstLine="0"/>
              <w:rPr>
                <w:rFonts w:cs="Calibri"/>
                <w:color w:val="000000"/>
                <w:lang w:eastAsia="ru-RU"/>
              </w:rPr>
            </w:pPr>
            <w:r>
              <w:rPr>
                <w:rFonts w:cs="Calibri"/>
                <w:color w:val="000000"/>
                <w:lang w:eastAsia="ru-RU"/>
              </w:rPr>
              <w:t>Адаптер для отрез</w:t>
            </w:r>
            <w:proofErr w:type="gramStart"/>
            <w:r>
              <w:rPr>
                <w:rFonts w:cs="Calibri"/>
                <w:color w:val="000000"/>
                <w:lang w:eastAsia="ru-RU"/>
              </w:rPr>
              <w:t>.</w:t>
            </w:r>
            <w:proofErr w:type="gramEnd"/>
            <w:r>
              <w:rPr>
                <w:rFonts w:cs="Calibri"/>
                <w:color w:val="000000"/>
                <w:lang w:eastAsia="ru-RU"/>
              </w:rPr>
              <w:t xml:space="preserve"> </w:t>
            </w:r>
            <w:proofErr w:type="gramStart"/>
            <w:r>
              <w:rPr>
                <w:rFonts w:cs="Calibri"/>
                <w:color w:val="000000"/>
                <w:lang w:eastAsia="ru-RU"/>
              </w:rPr>
              <w:t>л</w:t>
            </w:r>
            <w:proofErr w:type="gramEnd"/>
            <w:r>
              <w:rPr>
                <w:rFonts w:cs="Calibri"/>
                <w:color w:val="000000"/>
                <w:lang w:eastAsia="ru-RU"/>
              </w:rPr>
              <w:t>езвий</w:t>
            </w:r>
          </w:p>
        </w:tc>
        <w:tc>
          <w:tcPr>
            <w:tcW w:w="1134" w:type="dxa"/>
            <w:tcBorders>
              <w:top w:val="single" w:sz="4" w:space="0" w:color="auto"/>
              <w:left w:val="single" w:sz="4" w:space="0" w:color="auto"/>
              <w:bottom w:val="single" w:sz="4" w:space="0" w:color="auto"/>
              <w:right w:val="single" w:sz="4" w:space="0" w:color="auto"/>
            </w:tcBorders>
            <w:vAlign w:val="center"/>
          </w:tcPr>
          <w:p w:rsidR="006912FE" w:rsidRPr="008918A9" w:rsidRDefault="00664CCD" w:rsidP="006912FE">
            <w:pPr>
              <w:ind w:firstLine="0"/>
              <w:jc w:val="center"/>
              <w:rPr>
                <w:color w:val="000000"/>
                <w:sz w:val="22"/>
                <w:szCs w:val="22"/>
              </w:rPr>
            </w:pPr>
            <w:r w:rsidRPr="00664CCD">
              <w:rPr>
                <w:color w:val="000000"/>
                <w:sz w:val="22"/>
                <w:szCs w:val="22"/>
              </w:rPr>
              <w:t>1</w:t>
            </w:r>
          </w:p>
        </w:tc>
        <w:tc>
          <w:tcPr>
            <w:tcW w:w="1843" w:type="dxa"/>
            <w:tcBorders>
              <w:top w:val="single" w:sz="4" w:space="0" w:color="auto"/>
              <w:left w:val="single" w:sz="4" w:space="0" w:color="auto"/>
              <w:bottom w:val="single" w:sz="4" w:space="0" w:color="auto"/>
              <w:right w:val="single" w:sz="4" w:space="0" w:color="auto"/>
            </w:tcBorders>
            <w:vAlign w:val="center"/>
          </w:tcPr>
          <w:p w:rsidR="006912FE" w:rsidRPr="007D1E05" w:rsidRDefault="007D1E05" w:rsidP="007D1E05">
            <w:pPr>
              <w:ind w:firstLine="0"/>
              <w:jc w:val="center"/>
            </w:pPr>
            <w:r w:rsidRPr="007D1E05">
              <w:t>73994,5</w:t>
            </w:r>
          </w:p>
        </w:tc>
      </w:tr>
      <w:tr w:rsidR="00664CCD" w:rsidTr="00664CCD">
        <w:trPr>
          <w:trHeight w:val="555"/>
        </w:trPr>
        <w:tc>
          <w:tcPr>
            <w:tcW w:w="10774" w:type="dxa"/>
            <w:gridSpan w:val="6"/>
            <w:tcBorders>
              <w:top w:val="single" w:sz="4" w:space="0" w:color="auto"/>
              <w:left w:val="single" w:sz="4" w:space="0" w:color="auto"/>
              <w:bottom w:val="single" w:sz="4" w:space="0" w:color="auto"/>
              <w:right w:val="single" w:sz="4" w:space="0" w:color="auto"/>
            </w:tcBorders>
          </w:tcPr>
          <w:p w:rsidR="00664CCD" w:rsidRDefault="00664CCD" w:rsidP="006912FE">
            <w:pPr>
              <w:ind w:firstLine="0"/>
              <w:rPr>
                <w:rFonts w:cs="HelveticaNeue-Medium"/>
                <w:b/>
                <w:bCs/>
                <w:i/>
              </w:rPr>
            </w:pPr>
            <w:proofErr w:type="spellStart"/>
            <w:r w:rsidRPr="001B6C15">
              <w:rPr>
                <w:rFonts w:cs="HelveticaNeue-Medium"/>
                <w:b/>
                <w:bCs/>
                <w:i/>
              </w:rPr>
              <w:t>Schlenker</w:t>
            </w:r>
            <w:proofErr w:type="spellEnd"/>
          </w:p>
          <w:p w:rsidR="00664CCD" w:rsidRDefault="00664CCD" w:rsidP="006912FE">
            <w:pPr>
              <w:ind w:firstLine="0"/>
              <w:rPr>
                <w:sz w:val="22"/>
                <w:szCs w:val="22"/>
              </w:rPr>
            </w:pPr>
          </w:p>
        </w:tc>
      </w:tr>
      <w:tr w:rsidR="007D1E05" w:rsidTr="00664CCD">
        <w:trPr>
          <w:trHeight w:val="151"/>
        </w:trPr>
        <w:tc>
          <w:tcPr>
            <w:tcW w:w="1276" w:type="dxa"/>
            <w:tcBorders>
              <w:top w:val="single" w:sz="4" w:space="0" w:color="auto"/>
              <w:left w:val="single" w:sz="4" w:space="0" w:color="auto"/>
              <w:bottom w:val="single" w:sz="4" w:space="0" w:color="auto"/>
              <w:right w:val="single" w:sz="4" w:space="0" w:color="auto"/>
            </w:tcBorders>
          </w:tcPr>
          <w:p w:rsidR="007D1E05" w:rsidRDefault="007D1E05" w:rsidP="006912FE">
            <w:pPr>
              <w:spacing w:line="240" w:lineRule="auto"/>
              <w:ind w:firstLine="0"/>
              <w:jc w:val="left"/>
              <w:rPr>
                <w:sz w:val="22"/>
                <w:szCs w:val="22"/>
              </w:rPr>
            </w:pPr>
            <w:r>
              <w:rPr>
                <w:sz w:val="22"/>
                <w:szCs w:val="22"/>
              </w:rPr>
              <w:t>148.</w:t>
            </w:r>
          </w:p>
        </w:tc>
        <w:tc>
          <w:tcPr>
            <w:tcW w:w="2836" w:type="dxa"/>
            <w:tcBorders>
              <w:top w:val="single" w:sz="4" w:space="0" w:color="auto"/>
              <w:left w:val="single" w:sz="4" w:space="0" w:color="auto"/>
              <w:bottom w:val="single" w:sz="4" w:space="0" w:color="auto"/>
              <w:right w:val="single" w:sz="4" w:space="0" w:color="auto"/>
            </w:tcBorders>
          </w:tcPr>
          <w:p w:rsidR="007D1E05" w:rsidRPr="005F69B4" w:rsidRDefault="007D1E05" w:rsidP="006912FE">
            <w:pPr>
              <w:ind w:firstLine="0"/>
              <w:rPr>
                <w:rFonts w:cs="Calibri"/>
                <w:b/>
                <w:color w:val="000000"/>
                <w:lang w:eastAsia="ru-RU"/>
              </w:rPr>
            </w:pPr>
            <w:r w:rsidRPr="00961CA1">
              <w:rPr>
                <w:rFonts w:cs="HelveticaNeue-Medium"/>
                <w:bCs/>
              </w:rPr>
              <w:t>Цанга</w:t>
            </w:r>
          </w:p>
        </w:tc>
        <w:tc>
          <w:tcPr>
            <w:tcW w:w="1984" w:type="dxa"/>
            <w:tcBorders>
              <w:top w:val="single" w:sz="4" w:space="0" w:color="auto"/>
              <w:left w:val="single" w:sz="4" w:space="0" w:color="auto"/>
              <w:bottom w:val="single" w:sz="4" w:space="0" w:color="auto"/>
              <w:right w:val="single" w:sz="4" w:space="0" w:color="auto"/>
            </w:tcBorders>
          </w:tcPr>
          <w:p w:rsidR="007D1E05" w:rsidRPr="00961CA1" w:rsidRDefault="007D1E05" w:rsidP="006912FE">
            <w:pPr>
              <w:ind w:firstLine="0"/>
              <w:rPr>
                <w:rFonts w:cs="HelveticaNeue-Medium"/>
                <w:bCs/>
              </w:rPr>
            </w:pPr>
            <w:r w:rsidRPr="00961CA1">
              <w:rPr>
                <w:rFonts w:cs="HelveticaNeue-Medium"/>
                <w:bCs/>
                <w:lang w:val="en-US"/>
              </w:rPr>
              <w:t>T</w:t>
            </w:r>
            <w:r w:rsidRPr="00961CA1">
              <w:rPr>
                <w:rFonts w:cs="HelveticaNeue-Medium"/>
                <w:bCs/>
              </w:rPr>
              <w:t xml:space="preserve">223 </w:t>
            </w:r>
          </w:p>
        </w:tc>
        <w:tc>
          <w:tcPr>
            <w:tcW w:w="1701" w:type="dxa"/>
            <w:tcBorders>
              <w:top w:val="single" w:sz="4" w:space="0" w:color="auto"/>
              <w:left w:val="single" w:sz="4" w:space="0" w:color="auto"/>
              <w:bottom w:val="single" w:sz="4" w:space="0" w:color="auto"/>
              <w:right w:val="single" w:sz="4" w:space="0" w:color="auto"/>
            </w:tcBorders>
          </w:tcPr>
          <w:p w:rsidR="007D1E05" w:rsidRDefault="007D1E05" w:rsidP="006912FE">
            <w:pPr>
              <w:ind w:firstLine="0"/>
              <w:rPr>
                <w:rFonts w:cs="Calibri"/>
                <w:color w:val="000000"/>
                <w:lang w:eastAsia="ru-RU"/>
              </w:rPr>
            </w:pPr>
            <w:r w:rsidRPr="00961CA1">
              <w:rPr>
                <w:rFonts w:cs="HelveticaNeue-Medium"/>
                <w:bCs/>
              </w:rPr>
              <w:t xml:space="preserve">Цанга люнетная </w:t>
            </w:r>
            <w:r w:rsidRPr="00961CA1">
              <w:rPr>
                <w:rFonts w:cs="HelveticaNeue-Medium"/>
                <w:bCs/>
                <w:lang w:val="en-US"/>
              </w:rPr>
              <w:t>D</w:t>
            </w:r>
            <w:r w:rsidRPr="00961CA1">
              <w:rPr>
                <w:rFonts w:cs="HelveticaNeue-Medium"/>
                <w:bCs/>
              </w:rPr>
              <w:t>5 мм</w:t>
            </w:r>
          </w:p>
        </w:tc>
        <w:tc>
          <w:tcPr>
            <w:tcW w:w="1134" w:type="dxa"/>
            <w:tcBorders>
              <w:top w:val="single" w:sz="4" w:space="0" w:color="auto"/>
              <w:left w:val="single" w:sz="4" w:space="0" w:color="auto"/>
              <w:bottom w:val="single" w:sz="4" w:space="0" w:color="auto"/>
              <w:right w:val="single" w:sz="4" w:space="0" w:color="auto"/>
            </w:tcBorders>
          </w:tcPr>
          <w:p w:rsidR="007D1E05" w:rsidRPr="00573638" w:rsidRDefault="007D1E05" w:rsidP="006912FE">
            <w:pPr>
              <w:ind w:firstLine="0"/>
              <w:jc w:val="center"/>
              <w:rPr>
                <w:rFonts w:cs="Calibri"/>
                <w:color w:val="000000"/>
                <w:lang w:val="en-US" w:eastAsia="ru-RU"/>
              </w:rPr>
            </w:pPr>
            <w:r>
              <w:rPr>
                <w:rFonts w:cs="Calibri"/>
                <w:color w:val="000000"/>
                <w:lang w:val="en-US" w:eastAsia="ru-RU"/>
              </w:rPr>
              <w:t>1</w:t>
            </w:r>
          </w:p>
        </w:tc>
        <w:tc>
          <w:tcPr>
            <w:tcW w:w="1843" w:type="dxa"/>
            <w:tcBorders>
              <w:top w:val="single" w:sz="4" w:space="0" w:color="auto"/>
              <w:left w:val="single" w:sz="4" w:space="0" w:color="auto"/>
              <w:bottom w:val="single" w:sz="4" w:space="0" w:color="auto"/>
              <w:right w:val="single" w:sz="4" w:space="0" w:color="auto"/>
            </w:tcBorders>
            <w:vAlign w:val="center"/>
          </w:tcPr>
          <w:p w:rsidR="007D1E05" w:rsidRPr="007D1E05" w:rsidRDefault="007D1E05" w:rsidP="007D1E05">
            <w:pPr>
              <w:ind w:firstLine="0"/>
              <w:jc w:val="center"/>
              <w:rPr>
                <w:color w:val="000000"/>
                <w:sz w:val="22"/>
                <w:szCs w:val="22"/>
              </w:rPr>
            </w:pPr>
            <w:r w:rsidRPr="007D1E05">
              <w:rPr>
                <w:color w:val="000000"/>
                <w:sz w:val="22"/>
                <w:szCs w:val="22"/>
              </w:rPr>
              <w:t>9874,87</w:t>
            </w:r>
          </w:p>
        </w:tc>
      </w:tr>
      <w:tr w:rsidR="007D1E05" w:rsidTr="00664CCD">
        <w:trPr>
          <w:trHeight w:val="1155"/>
        </w:trPr>
        <w:tc>
          <w:tcPr>
            <w:tcW w:w="1276" w:type="dxa"/>
            <w:tcBorders>
              <w:top w:val="single" w:sz="4" w:space="0" w:color="auto"/>
              <w:left w:val="single" w:sz="4" w:space="0" w:color="auto"/>
              <w:bottom w:val="single" w:sz="4" w:space="0" w:color="auto"/>
              <w:right w:val="single" w:sz="4" w:space="0" w:color="auto"/>
            </w:tcBorders>
          </w:tcPr>
          <w:p w:rsidR="007D1E05" w:rsidRDefault="007D1E05" w:rsidP="006912FE">
            <w:pPr>
              <w:spacing w:line="240" w:lineRule="auto"/>
              <w:ind w:firstLine="0"/>
              <w:jc w:val="left"/>
              <w:rPr>
                <w:sz w:val="22"/>
                <w:szCs w:val="22"/>
              </w:rPr>
            </w:pPr>
            <w:r>
              <w:rPr>
                <w:sz w:val="22"/>
                <w:szCs w:val="22"/>
              </w:rPr>
              <w:t>149.</w:t>
            </w:r>
          </w:p>
        </w:tc>
        <w:tc>
          <w:tcPr>
            <w:tcW w:w="2836" w:type="dxa"/>
            <w:tcBorders>
              <w:top w:val="single" w:sz="4" w:space="0" w:color="auto"/>
              <w:left w:val="single" w:sz="4" w:space="0" w:color="auto"/>
              <w:bottom w:val="single" w:sz="4" w:space="0" w:color="auto"/>
              <w:right w:val="single" w:sz="4" w:space="0" w:color="auto"/>
            </w:tcBorders>
          </w:tcPr>
          <w:p w:rsidR="007D1E05" w:rsidRPr="005F69B4" w:rsidRDefault="007D1E05" w:rsidP="006912FE">
            <w:pPr>
              <w:ind w:firstLine="0"/>
              <w:rPr>
                <w:rFonts w:cs="Calibri"/>
                <w:b/>
                <w:color w:val="000000"/>
                <w:lang w:eastAsia="ru-RU"/>
              </w:rPr>
            </w:pPr>
            <w:r w:rsidRPr="00961CA1">
              <w:rPr>
                <w:rFonts w:cs="HelveticaNeue-Medium"/>
                <w:bCs/>
              </w:rPr>
              <w:t>Цанга</w:t>
            </w:r>
          </w:p>
        </w:tc>
        <w:tc>
          <w:tcPr>
            <w:tcW w:w="1984" w:type="dxa"/>
            <w:tcBorders>
              <w:top w:val="single" w:sz="4" w:space="0" w:color="auto"/>
              <w:left w:val="single" w:sz="4" w:space="0" w:color="auto"/>
              <w:bottom w:val="single" w:sz="4" w:space="0" w:color="auto"/>
              <w:right w:val="single" w:sz="4" w:space="0" w:color="auto"/>
            </w:tcBorders>
          </w:tcPr>
          <w:p w:rsidR="007D1E05" w:rsidRPr="00961CA1" w:rsidRDefault="007D1E05" w:rsidP="006912FE">
            <w:pPr>
              <w:ind w:firstLine="0"/>
              <w:rPr>
                <w:rFonts w:cs="HelveticaNeue-Medium"/>
                <w:bCs/>
              </w:rPr>
            </w:pPr>
            <w:r w:rsidRPr="00961CA1">
              <w:rPr>
                <w:rFonts w:cs="HelveticaNeue-Medium"/>
                <w:bCs/>
              </w:rPr>
              <w:t xml:space="preserve">145E </w:t>
            </w:r>
          </w:p>
        </w:tc>
        <w:tc>
          <w:tcPr>
            <w:tcW w:w="1701" w:type="dxa"/>
            <w:tcBorders>
              <w:top w:val="single" w:sz="4" w:space="0" w:color="auto"/>
              <w:left w:val="single" w:sz="4" w:space="0" w:color="auto"/>
              <w:bottom w:val="single" w:sz="4" w:space="0" w:color="auto"/>
              <w:right w:val="single" w:sz="4" w:space="0" w:color="auto"/>
            </w:tcBorders>
          </w:tcPr>
          <w:p w:rsidR="007D1E05" w:rsidRPr="00553448" w:rsidRDefault="007D1E05" w:rsidP="006912FE">
            <w:pPr>
              <w:ind w:firstLine="0"/>
              <w:rPr>
                <w:rFonts w:cs="HelveticaNeue-Medium"/>
                <w:bCs/>
              </w:rPr>
            </w:pPr>
            <w:r w:rsidRPr="00961CA1">
              <w:rPr>
                <w:rFonts w:cs="HelveticaNeue-Medium"/>
                <w:bCs/>
              </w:rPr>
              <w:t>Цанга для главного шпинделя D5 мм</w:t>
            </w:r>
          </w:p>
        </w:tc>
        <w:tc>
          <w:tcPr>
            <w:tcW w:w="1134" w:type="dxa"/>
            <w:tcBorders>
              <w:top w:val="single" w:sz="4" w:space="0" w:color="auto"/>
              <w:left w:val="single" w:sz="4" w:space="0" w:color="auto"/>
              <w:bottom w:val="single" w:sz="4" w:space="0" w:color="auto"/>
              <w:right w:val="single" w:sz="4" w:space="0" w:color="auto"/>
            </w:tcBorders>
          </w:tcPr>
          <w:p w:rsidR="007D1E05" w:rsidRPr="00573638" w:rsidRDefault="007D1E05" w:rsidP="006912FE">
            <w:pPr>
              <w:ind w:firstLine="0"/>
              <w:jc w:val="center"/>
              <w:rPr>
                <w:rFonts w:cs="Calibri"/>
                <w:color w:val="000000"/>
                <w:lang w:val="en-US" w:eastAsia="ru-RU"/>
              </w:rPr>
            </w:pPr>
            <w:r>
              <w:rPr>
                <w:rFonts w:cs="Calibri"/>
                <w:color w:val="000000"/>
                <w:lang w:val="en-US" w:eastAsia="ru-RU"/>
              </w:rPr>
              <w:t>1</w:t>
            </w:r>
          </w:p>
        </w:tc>
        <w:tc>
          <w:tcPr>
            <w:tcW w:w="1843" w:type="dxa"/>
            <w:tcBorders>
              <w:top w:val="single" w:sz="4" w:space="0" w:color="auto"/>
              <w:left w:val="single" w:sz="4" w:space="0" w:color="auto"/>
              <w:bottom w:val="single" w:sz="4" w:space="0" w:color="auto"/>
              <w:right w:val="single" w:sz="4" w:space="0" w:color="auto"/>
            </w:tcBorders>
            <w:vAlign w:val="center"/>
          </w:tcPr>
          <w:p w:rsidR="007D1E05" w:rsidRPr="007D1E05" w:rsidRDefault="007D1E05" w:rsidP="007D1E05">
            <w:pPr>
              <w:ind w:firstLine="0"/>
              <w:jc w:val="center"/>
              <w:rPr>
                <w:color w:val="000000"/>
                <w:sz w:val="22"/>
                <w:szCs w:val="22"/>
              </w:rPr>
            </w:pPr>
            <w:r w:rsidRPr="007D1E05">
              <w:rPr>
                <w:color w:val="000000"/>
                <w:sz w:val="22"/>
                <w:szCs w:val="22"/>
              </w:rPr>
              <w:t>4423,58</w:t>
            </w:r>
          </w:p>
        </w:tc>
      </w:tr>
      <w:tr w:rsidR="00664CCD" w:rsidTr="00664CCD">
        <w:trPr>
          <w:trHeight w:val="210"/>
        </w:trPr>
        <w:tc>
          <w:tcPr>
            <w:tcW w:w="10774" w:type="dxa"/>
            <w:gridSpan w:val="6"/>
            <w:tcBorders>
              <w:top w:val="single" w:sz="4" w:space="0" w:color="auto"/>
              <w:left w:val="single" w:sz="4" w:space="0" w:color="auto"/>
              <w:bottom w:val="single" w:sz="4" w:space="0" w:color="auto"/>
              <w:right w:val="single" w:sz="4" w:space="0" w:color="auto"/>
            </w:tcBorders>
          </w:tcPr>
          <w:p w:rsidR="00664CCD" w:rsidRDefault="00664CCD" w:rsidP="006912FE">
            <w:pPr>
              <w:ind w:firstLine="0"/>
              <w:rPr>
                <w:sz w:val="22"/>
                <w:szCs w:val="22"/>
              </w:rPr>
            </w:pPr>
            <w:proofErr w:type="spellStart"/>
            <w:r w:rsidRPr="001B6C15">
              <w:rPr>
                <w:rFonts w:cs="HelveticaNeue-Medium"/>
                <w:b/>
                <w:bCs/>
                <w:i/>
              </w:rPr>
              <w:t>DonRay</w:t>
            </w:r>
            <w:proofErr w:type="spellEnd"/>
          </w:p>
        </w:tc>
      </w:tr>
      <w:tr w:rsidR="006912FE" w:rsidTr="00664CCD">
        <w:trPr>
          <w:trHeight w:val="121"/>
        </w:trPr>
        <w:tc>
          <w:tcPr>
            <w:tcW w:w="1276" w:type="dxa"/>
            <w:tcBorders>
              <w:top w:val="single" w:sz="4" w:space="0" w:color="auto"/>
              <w:left w:val="single" w:sz="4" w:space="0" w:color="auto"/>
              <w:bottom w:val="single" w:sz="4" w:space="0" w:color="auto"/>
              <w:right w:val="single" w:sz="4" w:space="0" w:color="auto"/>
            </w:tcBorders>
          </w:tcPr>
          <w:p w:rsidR="006912FE" w:rsidRDefault="006912FE" w:rsidP="006912FE">
            <w:pPr>
              <w:spacing w:line="240" w:lineRule="auto"/>
              <w:ind w:firstLine="0"/>
              <w:jc w:val="left"/>
              <w:rPr>
                <w:sz w:val="22"/>
                <w:szCs w:val="22"/>
              </w:rPr>
            </w:pPr>
            <w:r>
              <w:rPr>
                <w:sz w:val="22"/>
                <w:szCs w:val="22"/>
              </w:rPr>
              <w:t>150.</w:t>
            </w:r>
          </w:p>
        </w:tc>
        <w:tc>
          <w:tcPr>
            <w:tcW w:w="2836" w:type="dxa"/>
            <w:tcBorders>
              <w:top w:val="single" w:sz="4" w:space="0" w:color="auto"/>
              <w:left w:val="single" w:sz="4" w:space="0" w:color="auto"/>
              <w:bottom w:val="single" w:sz="4" w:space="0" w:color="auto"/>
              <w:right w:val="single" w:sz="4" w:space="0" w:color="auto"/>
            </w:tcBorders>
          </w:tcPr>
          <w:p w:rsidR="006912FE" w:rsidRPr="00000294" w:rsidRDefault="006912FE" w:rsidP="006912FE">
            <w:pPr>
              <w:ind w:firstLine="0"/>
            </w:pPr>
            <w:r w:rsidRPr="00000294">
              <w:t>Цанга</w:t>
            </w:r>
          </w:p>
        </w:tc>
        <w:tc>
          <w:tcPr>
            <w:tcW w:w="1984" w:type="dxa"/>
            <w:tcBorders>
              <w:top w:val="single" w:sz="4" w:space="0" w:color="auto"/>
              <w:left w:val="single" w:sz="4" w:space="0" w:color="auto"/>
              <w:bottom w:val="single" w:sz="4" w:space="0" w:color="auto"/>
              <w:right w:val="single" w:sz="4" w:space="0" w:color="auto"/>
            </w:tcBorders>
          </w:tcPr>
          <w:p w:rsidR="006912FE" w:rsidRDefault="006912FE" w:rsidP="006912FE">
            <w:pPr>
              <w:ind w:firstLine="0"/>
            </w:pPr>
            <w:r w:rsidRPr="00000294">
              <w:t xml:space="preserve">XT326L </w:t>
            </w:r>
          </w:p>
        </w:tc>
        <w:tc>
          <w:tcPr>
            <w:tcW w:w="1701" w:type="dxa"/>
            <w:tcBorders>
              <w:top w:val="single" w:sz="4" w:space="0" w:color="auto"/>
              <w:left w:val="single" w:sz="4" w:space="0" w:color="auto"/>
              <w:bottom w:val="single" w:sz="4" w:space="0" w:color="auto"/>
              <w:right w:val="single" w:sz="4" w:space="0" w:color="auto"/>
            </w:tcBorders>
          </w:tcPr>
          <w:p w:rsidR="006912FE" w:rsidRPr="008918A9" w:rsidRDefault="006912FE" w:rsidP="006912FE">
            <w:pPr>
              <w:autoSpaceDE w:val="0"/>
              <w:autoSpaceDN w:val="0"/>
              <w:adjustRightInd w:val="0"/>
              <w:spacing w:line="240" w:lineRule="auto"/>
              <w:ind w:firstLine="0"/>
              <w:rPr>
                <w:rFonts w:eastAsia="Calibri"/>
                <w:sz w:val="22"/>
                <w:szCs w:val="22"/>
              </w:rPr>
            </w:pPr>
            <w:r w:rsidRPr="00573638">
              <w:rPr>
                <w:rFonts w:cs="HelveticaNeue-Medium"/>
                <w:bCs/>
              </w:rPr>
              <w:t xml:space="preserve">D=5 мм </w:t>
            </w:r>
            <w:proofErr w:type="gramStart"/>
            <w:r w:rsidRPr="00573638">
              <w:rPr>
                <w:rFonts w:cs="HelveticaNeue-Medium"/>
                <w:bCs/>
              </w:rPr>
              <w:t>цанга</w:t>
            </w:r>
            <w:proofErr w:type="gramEnd"/>
            <w:r w:rsidRPr="00573638">
              <w:rPr>
                <w:rFonts w:cs="HelveticaNeue-Medium"/>
                <w:bCs/>
              </w:rPr>
              <w:t xml:space="preserve"> подающая для </w:t>
            </w:r>
            <w:proofErr w:type="spellStart"/>
            <w:r w:rsidRPr="00573638">
              <w:rPr>
                <w:rFonts w:cs="HelveticaNeue-Medium"/>
                <w:bCs/>
              </w:rPr>
              <w:t>барфидера</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6912FE" w:rsidRPr="008918A9" w:rsidRDefault="006912FE" w:rsidP="006912FE">
            <w:pPr>
              <w:ind w:firstLine="0"/>
              <w:jc w:val="center"/>
              <w:rPr>
                <w:color w:val="000000"/>
                <w:sz w:val="22"/>
                <w:szCs w:val="22"/>
              </w:rPr>
            </w:pPr>
            <w:r>
              <w:rPr>
                <w:color w:val="000000"/>
                <w:sz w:val="22"/>
                <w:szCs w:val="22"/>
              </w:rPr>
              <w:t>1</w:t>
            </w:r>
          </w:p>
        </w:tc>
        <w:tc>
          <w:tcPr>
            <w:tcW w:w="1843" w:type="dxa"/>
            <w:tcBorders>
              <w:top w:val="single" w:sz="4" w:space="0" w:color="auto"/>
              <w:left w:val="single" w:sz="4" w:space="0" w:color="auto"/>
              <w:bottom w:val="single" w:sz="4" w:space="0" w:color="auto"/>
              <w:right w:val="single" w:sz="4" w:space="0" w:color="auto"/>
            </w:tcBorders>
            <w:vAlign w:val="center"/>
          </w:tcPr>
          <w:p w:rsidR="006912FE" w:rsidRDefault="007D1E05" w:rsidP="007D1E05">
            <w:pPr>
              <w:ind w:firstLine="0"/>
              <w:jc w:val="center"/>
              <w:rPr>
                <w:sz w:val="22"/>
                <w:szCs w:val="22"/>
              </w:rPr>
            </w:pPr>
            <w:r w:rsidRPr="007D1E05">
              <w:rPr>
                <w:sz w:val="22"/>
                <w:szCs w:val="22"/>
              </w:rPr>
              <w:t>24050,02</w:t>
            </w:r>
          </w:p>
        </w:tc>
      </w:tr>
    </w:tbl>
    <w:p w:rsidR="00554697" w:rsidRDefault="00554697">
      <w:pPr>
        <w:widowControl/>
        <w:suppressAutoHyphens w:val="0"/>
        <w:snapToGrid/>
        <w:spacing w:after="200" w:line="276" w:lineRule="auto"/>
        <w:ind w:firstLine="0"/>
        <w:jc w:val="left"/>
        <w:rPr>
          <w:sz w:val="22"/>
          <w:szCs w:val="22"/>
        </w:rPr>
      </w:pPr>
    </w:p>
    <w:sectPr w:rsidR="00554697" w:rsidSect="007F2EB6">
      <w:footerReference w:type="default" r:id="rId19"/>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F8E" w:rsidRDefault="00935F8E" w:rsidP="00E46CC8">
      <w:pPr>
        <w:spacing w:line="240" w:lineRule="auto"/>
      </w:pPr>
      <w:r>
        <w:separator/>
      </w:r>
    </w:p>
  </w:endnote>
  <w:endnote w:type="continuationSeparator" w:id="0">
    <w:p w:rsidR="00935F8E" w:rsidRDefault="00935F8E"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HelveticaNeue-Medium">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740" w:rsidRDefault="00E93740" w:rsidP="001903A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E93740" w:rsidRDefault="00E93740">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740" w:rsidRDefault="00E93740">
    <w:pPr>
      <w:pStyle w:val="af8"/>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740" w:rsidRDefault="00E93740">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F8E" w:rsidRDefault="00935F8E" w:rsidP="00E46CC8">
      <w:pPr>
        <w:spacing w:line="240" w:lineRule="auto"/>
      </w:pPr>
      <w:r>
        <w:separator/>
      </w:r>
    </w:p>
  </w:footnote>
  <w:footnote w:type="continuationSeparator" w:id="0">
    <w:p w:rsidR="00935F8E" w:rsidRDefault="00935F8E"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D"/>
    <w:multiLevelType w:val="multilevel"/>
    <w:tmpl w:val="0000000D"/>
    <w:name w:val="WW8Num13"/>
    <w:lvl w:ilvl="0">
      <w:start w:val="1"/>
      <w:numFmt w:val="decimal"/>
      <w:lvlText w:val="%1)"/>
      <w:lvlJc w:val="left"/>
      <w:pPr>
        <w:tabs>
          <w:tab w:val="num" w:pos="0"/>
        </w:tabs>
        <w:ind w:left="1854" w:hanging="360"/>
      </w:pPr>
      <w:rPr>
        <w:rFonts w:ascii="Times New Roman" w:hAnsi="Times New Roman" w:cs="Times New Roman"/>
        <w:strike w:val="0"/>
        <w:dstrike w:val="0"/>
        <w:sz w:val="24"/>
        <w:szCs w:val="24"/>
        <w:lang w:val="ru-RU" w:eastAsia="ru-RU"/>
      </w:rPr>
    </w:lvl>
    <w:lvl w:ilvl="1">
      <w:start w:val="1"/>
      <w:numFmt w:val="lowerLetter"/>
      <w:lvlText w:val="%2."/>
      <w:lvlJc w:val="left"/>
      <w:pPr>
        <w:tabs>
          <w:tab w:val="num" w:pos="0"/>
        </w:tabs>
        <w:ind w:left="2574" w:hanging="360"/>
      </w:pPr>
      <w:rPr>
        <w:rFonts w:cs="Times New Roman"/>
      </w:rPr>
    </w:lvl>
    <w:lvl w:ilvl="2">
      <w:start w:val="1"/>
      <w:numFmt w:val="lowerRoman"/>
      <w:lvlText w:val="%3."/>
      <w:lvlJc w:val="right"/>
      <w:pPr>
        <w:tabs>
          <w:tab w:val="num" w:pos="0"/>
        </w:tabs>
        <w:ind w:left="3294" w:hanging="180"/>
      </w:pPr>
      <w:rPr>
        <w:rFonts w:cs="Times New Roman"/>
      </w:rPr>
    </w:lvl>
    <w:lvl w:ilvl="3">
      <w:start w:val="1"/>
      <w:numFmt w:val="decimal"/>
      <w:lvlText w:val="%4."/>
      <w:lvlJc w:val="left"/>
      <w:pPr>
        <w:tabs>
          <w:tab w:val="num" w:pos="0"/>
        </w:tabs>
        <w:ind w:left="4014" w:hanging="360"/>
      </w:pPr>
      <w:rPr>
        <w:rFonts w:cs="Times New Roman"/>
      </w:rPr>
    </w:lvl>
    <w:lvl w:ilvl="4">
      <w:start w:val="1"/>
      <w:numFmt w:val="lowerLetter"/>
      <w:lvlText w:val="%5."/>
      <w:lvlJc w:val="left"/>
      <w:pPr>
        <w:tabs>
          <w:tab w:val="num" w:pos="0"/>
        </w:tabs>
        <w:ind w:left="4734" w:hanging="360"/>
      </w:pPr>
      <w:rPr>
        <w:rFonts w:cs="Times New Roman"/>
      </w:rPr>
    </w:lvl>
    <w:lvl w:ilvl="5">
      <w:start w:val="1"/>
      <w:numFmt w:val="lowerRoman"/>
      <w:lvlText w:val="%6."/>
      <w:lvlJc w:val="right"/>
      <w:pPr>
        <w:tabs>
          <w:tab w:val="num" w:pos="0"/>
        </w:tabs>
        <w:ind w:left="5454" w:hanging="180"/>
      </w:pPr>
      <w:rPr>
        <w:rFonts w:cs="Times New Roman"/>
      </w:rPr>
    </w:lvl>
    <w:lvl w:ilvl="6">
      <w:start w:val="1"/>
      <w:numFmt w:val="decimal"/>
      <w:lvlText w:val="%7."/>
      <w:lvlJc w:val="left"/>
      <w:pPr>
        <w:tabs>
          <w:tab w:val="num" w:pos="0"/>
        </w:tabs>
        <w:ind w:left="6174" w:hanging="360"/>
      </w:pPr>
      <w:rPr>
        <w:rFonts w:cs="Times New Roman"/>
      </w:rPr>
    </w:lvl>
    <w:lvl w:ilvl="7">
      <w:start w:val="1"/>
      <w:numFmt w:val="lowerLetter"/>
      <w:lvlText w:val="%8."/>
      <w:lvlJc w:val="left"/>
      <w:pPr>
        <w:tabs>
          <w:tab w:val="num" w:pos="0"/>
        </w:tabs>
        <w:ind w:left="6894" w:hanging="360"/>
      </w:pPr>
      <w:rPr>
        <w:rFonts w:cs="Times New Roman"/>
      </w:rPr>
    </w:lvl>
    <w:lvl w:ilvl="8">
      <w:start w:val="1"/>
      <w:numFmt w:val="lowerRoman"/>
      <w:lvlText w:val="%9."/>
      <w:lvlJc w:val="right"/>
      <w:pPr>
        <w:tabs>
          <w:tab w:val="num" w:pos="0"/>
        </w:tabs>
        <w:ind w:left="7614" w:hanging="180"/>
      </w:pPr>
      <w:rPr>
        <w:rFonts w:cs="Times New Roman"/>
      </w:rPr>
    </w:lvl>
  </w:abstractNum>
  <w:abstractNum w:abstractNumId="5">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6">
    <w:nsid w:val="00000011"/>
    <w:multiLevelType w:val="multilevel"/>
    <w:tmpl w:val="00000011"/>
    <w:name w:val="WW8Num17"/>
    <w:lvl w:ilvl="0">
      <w:start w:val="1"/>
      <w:numFmt w:val="bullet"/>
      <w:lvlText w:val=""/>
      <w:lvlJc w:val="left"/>
      <w:pPr>
        <w:tabs>
          <w:tab w:val="num" w:pos="0"/>
        </w:tabs>
        <w:ind w:left="720" w:hanging="360"/>
      </w:pPr>
      <w:rPr>
        <w:rFonts w:ascii="Symbol" w:hAnsi="Symbol" w:cs="Symbol"/>
        <w:color w:val="000000"/>
        <w:sz w:val="24"/>
        <w:szCs w:val="24"/>
        <w:lang w:val="ru-RU" w:eastAsia="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000000"/>
        <w:sz w:val="24"/>
        <w:szCs w:val="24"/>
        <w:lang w:val="ru-RU" w:eastAsia="ru-RU"/>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000000"/>
        <w:sz w:val="24"/>
        <w:szCs w:val="24"/>
        <w:lang w:val="ru-RU" w:eastAsia="ru-RU"/>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8">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9">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10">
    <w:nsid w:val="00000028"/>
    <w:multiLevelType w:val="multilevel"/>
    <w:tmpl w:val="00000028"/>
    <w:name w:val="WW8Num40"/>
    <w:lvl w:ilvl="0">
      <w:start w:val="8"/>
      <w:numFmt w:val="decimal"/>
      <w:lvlText w:val="%1"/>
      <w:lvlJc w:val="left"/>
      <w:pPr>
        <w:tabs>
          <w:tab w:val="num" w:pos="0"/>
        </w:tabs>
        <w:ind w:left="360" w:hanging="360"/>
      </w:pPr>
      <w:rPr>
        <w:rFonts w:eastAsia="Calibri" w:hint="default"/>
        <w:b/>
      </w:rPr>
    </w:lvl>
    <w:lvl w:ilvl="1">
      <w:start w:val="1"/>
      <w:numFmt w:val="decimal"/>
      <w:lvlText w:val="%1.%2"/>
      <w:lvlJc w:val="left"/>
      <w:pPr>
        <w:tabs>
          <w:tab w:val="num" w:pos="0"/>
        </w:tabs>
        <w:ind w:left="360" w:hanging="360"/>
      </w:pPr>
      <w:rPr>
        <w:rFonts w:ascii="Times New Roman" w:hAnsi="Times New Roman" w:cs="Times New Roman" w:hint="default"/>
        <w:b/>
        <w:strike w:val="0"/>
        <w:dstrike w:val="0"/>
        <w:sz w:val="24"/>
        <w:szCs w:val="24"/>
        <w:lang w:val="ru-RU" w:eastAsia="ru-RU"/>
      </w:rPr>
    </w:lvl>
    <w:lvl w:ilvl="2">
      <w:start w:val="1"/>
      <w:numFmt w:val="decimal"/>
      <w:lvlText w:val="%1.%2.%3"/>
      <w:lvlJc w:val="left"/>
      <w:pPr>
        <w:tabs>
          <w:tab w:val="num" w:pos="0"/>
        </w:tabs>
        <w:ind w:left="720" w:hanging="720"/>
      </w:pPr>
      <w:rPr>
        <w:rFonts w:ascii="Times New Roman"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eastAsia="Calibri" w:hint="default"/>
        <w:b/>
      </w:rPr>
    </w:lvl>
    <w:lvl w:ilvl="4">
      <w:start w:val="1"/>
      <w:numFmt w:val="decimal"/>
      <w:lvlText w:val="%1.%2.%3.%4.%5"/>
      <w:lvlJc w:val="left"/>
      <w:pPr>
        <w:tabs>
          <w:tab w:val="num" w:pos="0"/>
        </w:tabs>
        <w:ind w:left="1080" w:hanging="1080"/>
      </w:pPr>
      <w:rPr>
        <w:rFonts w:eastAsia="Calibri" w:hint="default"/>
        <w:b/>
      </w:rPr>
    </w:lvl>
    <w:lvl w:ilvl="5">
      <w:start w:val="1"/>
      <w:numFmt w:val="decimal"/>
      <w:lvlText w:val="%1.%2.%3.%4.%5.%6"/>
      <w:lvlJc w:val="left"/>
      <w:pPr>
        <w:tabs>
          <w:tab w:val="num" w:pos="0"/>
        </w:tabs>
        <w:ind w:left="1080" w:hanging="1080"/>
      </w:pPr>
      <w:rPr>
        <w:rFonts w:eastAsia="Calibri" w:hint="default"/>
        <w:b/>
      </w:rPr>
    </w:lvl>
    <w:lvl w:ilvl="6">
      <w:start w:val="1"/>
      <w:numFmt w:val="decimal"/>
      <w:lvlText w:val="%1.%2.%3.%4.%5.%6.%7"/>
      <w:lvlJc w:val="left"/>
      <w:pPr>
        <w:tabs>
          <w:tab w:val="num" w:pos="0"/>
        </w:tabs>
        <w:ind w:left="1440" w:hanging="1440"/>
      </w:pPr>
      <w:rPr>
        <w:rFonts w:eastAsia="Calibri" w:hint="default"/>
        <w:b/>
      </w:rPr>
    </w:lvl>
    <w:lvl w:ilvl="7">
      <w:start w:val="1"/>
      <w:numFmt w:val="decimal"/>
      <w:lvlText w:val="%1.%2.%3.%4.%5.%6.%7.%8"/>
      <w:lvlJc w:val="left"/>
      <w:pPr>
        <w:tabs>
          <w:tab w:val="num" w:pos="0"/>
        </w:tabs>
        <w:ind w:left="1800" w:hanging="1800"/>
      </w:pPr>
      <w:rPr>
        <w:rFonts w:eastAsia="Calibri" w:hint="default"/>
        <w:b/>
      </w:rPr>
    </w:lvl>
    <w:lvl w:ilvl="8">
      <w:start w:val="1"/>
      <w:numFmt w:val="decimal"/>
      <w:lvlText w:val="%1.%2.%3.%4.%5.%6.%7.%8.%9"/>
      <w:lvlJc w:val="left"/>
      <w:pPr>
        <w:tabs>
          <w:tab w:val="num" w:pos="0"/>
        </w:tabs>
        <w:ind w:left="1800" w:hanging="1800"/>
      </w:pPr>
      <w:rPr>
        <w:rFonts w:eastAsia="Calibri" w:hint="default"/>
        <w:b/>
      </w:rPr>
    </w:lvl>
  </w:abstractNum>
  <w:abstractNum w:abstractNumId="11">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3">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4">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nsid w:val="33C83EB2"/>
    <w:multiLevelType w:val="multilevel"/>
    <w:tmpl w:val="08283558"/>
    <w:lvl w:ilvl="0">
      <w:start w:val="18"/>
      <w:numFmt w:val="decimal"/>
      <w:lvlText w:val="%1."/>
      <w:lvlJc w:val="left"/>
      <w:pPr>
        <w:ind w:left="480" w:hanging="480"/>
      </w:pPr>
      <w:rPr>
        <w:rFonts w:ascii="Times New Roman" w:hAnsi="Times New Roman" w:hint="default"/>
        <w:color w:val="000000"/>
        <w:sz w:val="24"/>
      </w:rPr>
    </w:lvl>
    <w:lvl w:ilvl="1">
      <w:start w:val="6"/>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16">
    <w:nsid w:val="39506D2C"/>
    <w:multiLevelType w:val="multilevel"/>
    <w:tmpl w:val="BEB0177A"/>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55BA01AF"/>
    <w:multiLevelType w:val="multilevel"/>
    <w:tmpl w:val="8806D5C4"/>
    <w:lvl w:ilvl="0">
      <w:start w:val="19"/>
      <w:numFmt w:val="decimal"/>
      <w:lvlText w:val="%1."/>
      <w:lvlJc w:val="left"/>
      <w:pPr>
        <w:ind w:left="480" w:hanging="480"/>
      </w:pPr>
      <w:rPr>
        <w:rFonts w:ascii="Times New Roman" w:hAnsi="Times New Roman" w:hint="default"/>
        <w:color w:val="000000"/>
        <w:sz w:val="24"/>
      </w:rPr>
    </w:lvl>
    <w:lvl w:ilvl="1">
      <w:start w:val="5"/>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18">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0">
    <w:nsid w:val="79267EB1"/>
    <w:multiLevelType w:val="multilevel"/>
    <w:tmpl w:val="22E2C028"/>
    <w:lvl w:ilvl="0">
      <w:start w:val="7"/>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1">
    <w:nsid w:val="7AC6480F"/>
    <w:multiLevelType w:val="multilevel"/>
    <w:tmpl w:val="6FC8CFA8"/>
    <w:lvl w:ilvl="0">
      <w:start w:val="19"/>
      <w:numFmt w:val="decimal"/>
      <w:lvlText w:val="%1"/>
      <w:lvlJc w:val="left"/>
      <w:pPr>
        <w:ind w:left="420" w:hanging="420"/>
      </w:pPr>
      <w:rPr>
        <w:rFonts w:ascii="Times New Roman" w:hAnsi="Times New Roman" w:cs="Times New Roman" w:hint="default"/>
      </w:rPr>
    </w:lvl>
    <w:lvl w:ilvl="1">
      <w:start w:val="5"/>
      <w:numFmt w:val="decimal"/>
      <w:lvlText w:val="%1.%2"/>
      <w:lvlJc w:val="left"/>
      <w:pPr>
        <w:ind w:left="1140" w:hanging="4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num w:numId="1">
    <w:abstractNumId w:val="16"/>
  </w:num>
  <w:num w:numId="2">
    <w:abstractNumId w:val="0"/>
  </w:num>
  <w:num w:numId="3">
    <w:abstractNumId w:val="14"/>
  </w:num>
  <w:num w:numId="4">
    <w:abstractNumId w:val="1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5"/>
  </w:num>
  <w:num w:numId="7">
    <w:abstractNumId w:val="20"/>
  </w:num>
  <w:num w:numId="8">
    <w:abstractNumId w:val="11"/>
  </w:num>
  <w:num w:numId="9">
    <w:abstractNumId w:val="8"/>
  </w:num>
  <w:num w:numId="10">
    <w:abstractNumId w:val="9"/>
  </w:num>
  <w:num w:numId="11">
    <w:abstractNumId w:val="15"/>
  </w:num>
  <w:num w:numId="12">
    <w:abstractNumId w:val="7"/>
  </w:num>
  <w:num w:numId="13">
    <w:abstractNumId w:val="17"/>
  </w:num>
  <w:num w:numId="14">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03626"/>
    <w:rsid w:val="000105C1"/>
    <w:rsid w:val="00011CC0"/>
    <w:rsid w:val="00012438"/>
    <w:rsid w:val="00013BA8"/>
    <w:rsid w:val="000149ED"/>
    <w:rsid w:val="0002352C"/>
    <w:rsid w:val="00025C8C"/>
    <w:rsid w:val="00026CED"/>
    <w:rsid w:val="0002710D"/>
    <w:rsid w:val="00033DFF"/>
    <w:rsid w:val="00033E56"/>
    <w:rsid w:val="00037A38"/>
    <w:rsid w:val="00037D4C"/>
    <w:rsid w:val="00041FFA"/>
    <w:rsid w:val="00047F57"/>
    <w:rsid w:val="00050CC6"/>
    <w:rsid w:val="000539A8"/>
    <w:rsid w:val="00053E02"/>
    <w:rsid w:val="00054F07"/>
    <w:rsid w:val="000558C3"/>
    <w:rsid w:val="000575D4"/>
    <w:rsid w:val="0006083A"/>
    <w:rsid w:val="000611FC"/>
    <w:rsid w:val="000614FB"/>
    <w:rsid w:val="00065A91"/>
    <w:rsid w:val="00067848"/>
    <w:rsid w:val="00067E29"/>
    <w:rsid w:val="00070DF9"/>
    <w:rsid w:val="00070E80"/>
    <w:rsid w:val="0008026A"/>
    <w:rsid w:val="00080D44"/>
    <w:rsid w:val="0008155D"/>
    <w:rsid w:val="00081DF4"/>
    <w:rsid w:val="000847C4"/>
    <w:rsid w:val="00084DCE"/>
    <w:rsid w:val="00093EC1"/>
    <w:rsid w:val="000944F5"/>
    <w:rsid w:val="0009717A"/>
    <w:rsid w:val="000A3F3C"/>
    <w:rsid w:val="000A5C20"/>
    <w:rsid w:val="000A6930"/>
    <w:rsid w:val="000A6E7D"/>
    <w:rsid w:val="000A71A8"/>
    <w:rsid w:val="000B1950"/>
    <w:rsid w:val="000B1CE8"/>
    <w:rsid w:val="000B22D5"/>
    <w:rsid w:val="000B3250"/>
    <w:rsid w:val="000B605A"/>
    <w:rsid w:val="000C7D2F"/>
    <w:rsid w:val="000D2608"/>
    <w:rsid w:val="000D3807"/>
    <w:rsid w:val="000D6541"/>
    <w:rsid w:val="000D7D92"/>
    <w:rsid w:val="000E1653"/>
    <w:rsid w:val="000E1C39"/>
    <w:rsid w:val="000E3579"/>
    <w:rsid w:val="000E5EBE"/>
    <w:rsid w:val="000E61BF"/>
    <w:rsid w:val="000F132B"/>
    <w:rsid w:val="000F3992"/>
    <w:rsid w:val="000F3C6A"/>
    <w:rsid w:val="000F53DE"/>
    <w:rsid w:val="000F6E21"/>
    <w:rsid w:val="00100060"/>
    <w:rsid w:val="0010039E"/>
    <w:rsid w:val="00105C3C"/>
    <w:rsid w:val="00114F94"/>
    <w:rsid w:val="00120BAA"/>
    <w:rsid w:val="0012138E"/>
    <w:rsid w:val="001241CE"/>
    <w:rsid w:val="00124C01"/>
    <w:rsid w:val="00126F4D"/>
    <w:rsid w:val="0012744D"/>
    <w:rsid w:val="00127F69"/>
    <w:rsid w:val="00130210"/>
    <w:rsid w:val="001365C1"/>
    <w:rsid w:val="0014072A"/>
    <w:rsid w:val="001442AF"/>
    <w:rsid w:val="0014590A"/>
    <w:rsid w:val="001506E6"/>
    <w:rsid w:val="001506F8"/>
    <w:rsid w:val="0015378B"/>
    <w:rsid w:val="001556B1"/>
    <w:rsid w:val="001574AE"/>
    <w:rsid w:val="0016278E"/>
    <w:rsid w:val="00165074"/>
    <w:rsid w:val="001654ED"/>
    <w:rsid w:val="00166124"/>
    <w:rsid w:val="00170C6F"/>
    <w:rsid w:val="001765AA"/>
    <w:rsid w:val="00176867"/>
    <w:rsid w:val="0017687A"/>
    <w:rsid w:val="00181C22"/>
    <w:rsid w:val="001832BF"/>
    <w:rsid w:val="0018398D"/>
    <w:rsid w:val="001903A0"/>
    <w:rsid w:val="00190AD9"/>
    <w:rsid w:val="0019175C"/>
    <w:rsid w:val="001949D3"/>
    <w:rsid w:val="0019612C"/>
    <w:rsid w:val="00196D66"/>
    <w:rsid w:val="001A0B07"/>
    <w:rsid w:val="001A0D92"/>
    <w:rsid w:val="001A1AF6"/>
    <w:rsid w:val="001A3F4E"/>
    <w:rsid w:val="001A49EB"/>
    <w:rsid w:val="001A4CA9"/>
    <w:rsid w:val="001A5F0E"/>
    <w:rsid w:val="001A601C"/>
    <w:rsid w:val="001A62B4"/>
    <w:rsid w:val="001B092F"/>
    <w:rsid w:val="001B09AB"/>
    <w:rsid w:val="001B1960"/>
    <w:rsid w:val="001B2696"/>
    <w:rsid w:val="001B3D02"/>
    <w:rsid w:val="001B4B83"/>
    <w:rsid w:val="001C3976"/>
    <w:rsid w:val="001C62AA"/>
    <w:rsid w:val="001C7D5D"/>
    <w:rsid w:val="001D3626"/>
    <w:rsid w:val="001D4146"/>
    <w:rsid w:val="001D5C2F"/>
    <w:rsid w:val="001D6190"/>
    <w:rsid w:val="001D68B7"/>
    <w:rsid w:val="001D71CE"/>
    <w:rsid w:val="001E0817"/>
    <w:rsid w:val="001E30E2"/>
    <w:rsid w:val="001E76E2"/>
    <w:rsid w:val="001F0462"/>
    <w:rsid w:val="001F0A85"/>
    <w:rsid w:val="001F1916"/>
    <w:rsid w:val="001F3497"/>
    <w:rsid w:val="001F44FF"/>
    <w:rsid w:val="001F4F6E"/>
    <w:rsid w:val="001F54B6"/>
    <w:rsid w:val="00201DD5"/>
    <w:rsid w:val="0020243B"/>
    <w:rsid w:val="00202704"/>
    <w:rsid w:val="00202CF1"/>
    <w:rsid w:val="002055FB"/>
    <w:rsid w:val="00205804"/>
    <w:rsid w:val="0020716E"/>
    <w:rsid w:val="002126F7"/>
    <w:rsid w:val="002152A3"/>
    <w:rsid w:val="00215E33"/>
    <w:rsid w:val="00215FF8"/>
    <w:rsid w:val="0022152B"/>
    <w:rsid w:val="00221B8D"/>
    <w:rsid w:val="002255A7"/>
    <w:rsid w:val="00226835"/>
    <w:rsid w:val="00230E4F"/>
    <w:rsid w:val="00231630"/>
    <w:rsid w:val="00232535"/>
    <w:rsid w:val="00233D6A"/>
    <w:rsid w:val="00233EA8"/>
    <w:rsid w:val="00234E75"/>
    <w:rsid w:val="00235C27"/>
    <w:rsid w:val="00236B25"/>
    <w:rsid w:val="002422A8"/>
    <w:rsid w:val="0024428A"/>
    <w:rsid w:val="002448A5"/>
    <w:rsid w:val="002468DC"/>
    <w:rsid w:val="0025094F"/>
    <w:rsid w:val="002552D4"/>
    <w:rsid w:val="00256E60"/>
    <w:rsid w:val="0025755E"/>
    <w:rsid w:val="00257A81"/>
    <w:rsid w:val="00273994"/>
    <w:rsid w:val="002739A3"/>
    <w:rsid w:val="002770C6"/>
    <w:rsid w:val="00280C98"/>
    <w:rsid w:val="0028261C"/>
    <w:rsid w:val="00282917"/>
    <w:rsid w:val="00287897"/>
    <w:rsid w:val="00292F84"/>
    <w:rsid w:val="00293F80"/>
    <w:rsid w:val="00294D20"/>
    <w:rsid w:val="002958D3"/>
    <w:rsid w:val="002A049B"/>
    <w:rsid w:val="002B0ED5"/>
    <w:rsid w:val="002C051E"/>
    <w:rsid w:val="002C18B6"/>
    <w:rsid w:val="002C7E62"/>
    <w:rsid w:val="002D06B7"/>
    <w:rsid w:val="002D48DC"/>
    <w:rsid w:val="002D4B44"/>
    <w:rsid w:val="002E1DB2"/>
    <w:rsid w:val="002E2C66"/>
    <w:rsid w:val="002E4D1E"/>
    <w:rsid w:val="002E4EBF"/>
    <w:rsid w:val="002E5797"/>
    <w:rsid w:val="002F1569"/>
    <w:rsid w:val="002F6791"/>
    <w:rsid w:val="002F7A63"/>
    <w:rsid w:val="002F7CFB"/>
    <w:rsid w:val="00302C47"/>
    <w:rsid w:val="00305682"/>
    <w:rsid w:val="00305743"/>
    <w:rsid w:val="00312411"/>
    <w:rsid w:val="003131BB"/>
    <w:rsid w:val="003136E1"/>
    <w:rsid w:val="00313F54"/>
    <w:rsid w:val="0031553A"/>
    <w:rsid w:val="00315551"/>
    <w:rsid w:val="00317435"/>
    <w:rsid w:val="00321A8A"/>
    <w:rsid w:val="00330235"/>
    <w:rsid w:val="00330CBB"/>
    <w:rsid w:val="00333960"/>
    <w:rsid w:val="00335FF3"/>
    <w:rsid w:val="0033706B"/>
    <w:rsid w:val="00337D97"/>
    <w:rsid w:val="00341525"/>
    <w:rsid w:val="00341F34"/>
    <w:rsid w:val="0034202A"/>
    <w:rsid w:val="00343CC7"/>
    <w:rsid w:val="0034616E"/>
    <w:rsid w:val="00350785"/>
    <w:rsid w:val="0035080B"/>
    <w:rsid w:val="00352F71"/>
    <w:rsid w:val="00353B27"/>
    <w:rsid w:val="00354EAE"/>
    <w:rsid w:val="00365068"/>
    <w:rsid w:val="003669BE"/>
    <w:rsid w:val="00366E1B"/>
    <w:rsid w:val="00367BF7"/>
    <w:rsid w:val="00377E2E"/>
    <w:rsid w:val="00382855"/>
    <w:rsid w:val="0039268E"/>
    <w:rsid w:val="003928C8"/>
    <w:rsid w:val="003A006B"/>
    <w:rsid w:val="003A7D00"/>
    <w:rsid w:val="003B0B35"/>
    <w:rsid w:val="003B2270"/>
    <w:rsid w:val="003B286B"/>
    <w:rsid w:val="003B4696"/>
    <w:rsid w:val="003B4CC1"/>
    <w:rsid w:val="003B689D"/>
    <w:rsid w:val="003C17BE"/>
    <w:rsid w:val="003C5C45"/>
    <w:rsid w:val="003C7560"/>
    <w:rsid w:val="003C76AF"/>
    <w:rsid w:val="003D3616"/>
    <w:rsid w:val="003D6BFC"/>
    <w:rsid w:val="003E59E6"/>
    <w:rsid w:val="003F15BA"/>
    <w:rsid w:val="003F440B"/>
    <w:rsid w:val="003F479B"/>
    <w:rsid w:val="003F4A21"/>
    <w:rsid w:val="003F56DF"/>
    <w:rsid w:val="003F64E1"/>
    <w:rsid w:val="004039D2"/>
    <w:rsid w:val="00404183"/>
    <w:rsid w:val="00404A97"/>
    <w:rsid w:val="004051BC"/>
    <w:rsid w:val="00406469"/>
    <w:rsid w:val="00406C11"/>
    <w:rsid w:val="00407B5A"/>
    <w:rsid w:val="00411FCC"/>
    <w:rsid w:val="004126CD"/>
    <w:rsid w:val="00413220"/>
    <w:rsid w:val="004138D5"/>
    <w:rsid w:val="00417DB8"/>
    <w:rsid w:val="0042505A"/>
    <w:rsid w:val="00426FF7"/>
    <w:rsid w:val="00432465"/>
    <w:rsid w:val="0043428C"/>
    <w:rsid w:val="0043463A"/>
    <w:rsid w:val="004359DB"/>
    <w:rsid w:val="004407C9"/>
    <w:rsid w:val="00442389"/>
    <w:rsid w:val="0044495C"/>
    <w:rsid w:val="00445A31"/>
    <w:rsid w:val="00446ED1"/>
    <w:rsid w:val="004540D5"/>
    <w:rsid w:val="00456CA2"/>
    <w:rsid w:val="004573C9"/>
    <w:rsid w:val="004600F8"/>
    <w:rsid w:val="0046197A"/>
    <w:rsid w:val="00462676"/>
    <w:rsid w:val="0046547C"/>
    <w:rsid w:val="00472A14"/>
    <w:rsid w:val="00475840"/>
    <w:rsid w:val="00476A9E"/>
    <w:rsid w:val="00484A52"/>
    <w:rsid w:val="0048509C"/>
    <w:rsid w:val="00486E6C"/>
    <w:rsid w:val="004904D1"/>
    <w:rsid w:val="004915DD"/>
    <w:rsid w:val="00491DC0"/>
    <w:rsid w:val="00492823"/>
    <w:rsid w:val="004942C6"/>
    <w:rsid w:val="00496309"/>
    <w:rsid w:val="0049694B"/>
    <w:rsid w:val="004A0A65"/>
    <w:rsid w:val="004A1F0B"/>
    <w:rsid w:val="004A2192"/>
    <w:rsid w:val="004A4BE4"/>
    <w:rsid w:val="004A4C22"/>
    <w:rsid w:val="004A771A"/>
    <w:rsid w:val="004A79A0"/>
    <w:rsid w:val="004B186D"/>
    <w:rsid w:val="004C30B0"/>
    <w:rsid w:val="004C53EE"/>
    <w:rsid w:val="004D1904"/>
    <w:rsid w:val="004D1F32"/>
    <w:rsid w:val="004D4223"/>
    <w:rsid w:val="004D713D"/>
    <w:rsid w:val="004E1805"/>
    <w:rsid w:val="004E385C"/>
    <w:rsid w:val="004F154C"/>
    <w:rsid w:val="004F1B8D"/>
    <w:rsid w:val="004F2E79"/>
    <w:rsid w:val="004F3045"/>
    <w:rsid w:val="004F3D4D"/>
    <w:rsid w:val="00500164"/>
    <w:rsid w:val="00503399"/>
    <w:rsid w:val="0050666E"/>
    <w:rsid w:val="005077BC"/>
    <w:rsid w:val="00511560"/>
    <w:rsid w:val="00513A45"/>
    <w:rsid w:val="00513DF4"/>
    <w:rsid w:val="005147B8"/>
    <w:rsid w:val="005202E2"/>
    <w:rsid w:val="00520DF5"/>
    <w:rsid w:val="005218D8"/>
    <w:rsid w:val="00523F7D"/>
    <w:rsid w:val="00527069"/>
    <w:rsid w:val="00533567"/>
    <w:rsid w:val="00533D6B"/>
    <w:rsid w:val="00535102"/>
    <w:rsid w:val="0054273A"/>
    <w:rsid w:val="00544223"/>
    <w:rsid w:val="00544473"/>
    <w:rsid w:val="0055127B"/>
    <w:rsid w:val="00553448"/>
    <w:rsid w:val="005539DB"/>
    <w:rsid w:val="0055421F"/>
    <w:rsid w:val="00554697"/>
    <w:rsid w:val="00555734"/>
    <w:rsid w:val="00555A5D"/>
    <w:rsid w:val="00556CB1"/>
    <w:rsid w:val="0056208D"/>
    <w:rsid w:val="005635CA"/>
    <w:rsid w:val="0056465D"/>
    <w:rsid w:val="00564F33"/>
    <w:rsid w:val="00572DBE"/>
    <w:rsid w:val="005740F2"/>
    <w:rsid w:val="005779DB"/>
    <w:rsid w:val="0058432D"/>
    <w:rsid w:val="00586B21"/>
    <w:rsid w:val="00593B1F"/>
    <w:rsid w:val="00593C79"/>
    <w:rsid w:val="005945DD"/>
    <w:rsid w:val="00595C82"/>
    <w:rsid w:val="005A2540"/>
    <w:rsid w:val="005A6444"/>
    <w:rsid w:val="005A7BB4"/>
    <w:rsid w:val="005B1924"/>
    <w:rsid w:val="005C256A"/>
    <w:rsid w:val="005C31E4"/>
    <w:rsid w:val="005C4749"/>
    <w:rsid w:val="005C53AF"/>
    <w:rsid w:val="005C7447"/>
    <w:rsid w:val="005C74D4"/>
    <w:rsid w:val="005D3FC4"/>
    <w:rsid w:val="005D52EE"/>
    <w:rsid w:val="005D5C90"/>
    <w:rsid w:val="005D7F9D"/>
    <w:rsid w:val="005E079C"/>
    <w:rsid w:val="005E17C4"/>
    <w:rsid w:val="005E6566"/>
    <w:rsid w:val="005F01A6"/>
    <w:rsid w:val="005F379C"/>
    <w:rsid w:val="006011F7"/>
    <w:rsid w:val="006027D8"/>
    <w:rsid w:val="00604D16"/>
    <w:rsid w:val="00606E1C"/>
    <w:rsid w:val="00607ADF"/>
    <w:rsid w:val="00607CD2"/>
    <w:rsid w:val="00610D1F"/>
    <w:rsid w:val="00616D2C"/>
    <w:rsid w:val="00617BB6"/>
    <w:rsid w:val="00620440"/>
    <w:rsid w:val="00621806"/>
    <w:rsid w:val="00623BAD"/>
    <w:rsid w:val="00631330"/>
    <w:rsid w:val="00637F07"/>
    <w:rsid w:val="00643FFC"/>
    <w:rsid w:val="0064472E"/>
    <w:rsid w:val="006470F6"/>
    <w:rsid w:val="0065255D"/>
    <w:rsid w:val="0065286A"/>
    <w:rsid w:val="00654872"/>
    <w:rsid w:val="00654F03"/>
    <w:rsid w:val="00656F19"/>
    <w:rsid w:val="006638DF"/>
    <w:rsid w:val="00663AB5"/>
    <w:rsid w:val="00663DE2"/>
    <w:rsid w:val="00664CCD"/>
    <w:rsid w:val="00664F07"/>
    <w:rsid w:val="006675B5"/>
    <w:rsid w:val="0067130F"/>
    <w:rsid w:val="00674C2D"/>
    <w:rsid w:val="006754D9"/>
    <w:rsid w:val="00675831"/>
    <w:rsid w:val="0068455F"/>
    <w:rsid w:val="00690812"/>
    <w:rsid w:val="006908F8"/>
    <w:rsid w:val="006909A7"/>
    <w:rsid w:val="006912FE"/>
    <w:rsid w:val="00691702"/>
    <w:rsid w:val="0069592C"/>
    <w:rsid w:val="00695EE6"/>
    <w:rsid w:val="00696163"/>
    <w:rsid w:val="00696BAD"/>
    <w:rsid w:val="006A18CB"/>
    <w:rsid w:val="006A2C0D"/>
    <w:rsid w:val="006A41BF"/>
    <w:rsid w:val="006A5514"/>
    <w:rsid w:val="006A6AF8"/>
    <w:rsid w:val="006B230D"/>
    <w:rsid w:val="006B37BF"/>
    <w:rsid w:val="006C20DF"/>
    <w:rsid w:val="006C523E"/>
    <w:rsid w:val="006C5B1E"/>
    <w:rsid w:val="006C6E56"/>
    <w:rsid w:val="006D03B7"/>
    <w:rsid w:val="006D15B7"/>
    <w:rsid w:val="006D6713"/>
    <w:rsid w:val="006E339D"/>
    <w:rsid w:val="006E634C"/>
    <w:rsid w:val="006E7A10"/>
    <w:rsid w:val="006F01C4"/>
    <w:rsid w:val="006F5FE5"/>
    <w:rsid w:val="00701524"/>
    <w:rsid w:val="00701B61"/>
    <w:rsid w:val="00702245"/>
    <w:rsid w:val="0070342A"/>
    <w:rsid w:val="00705D73"/>
    <w:rsid w:val="007106A5"/>
    <w:rsid w:val="00713395"/>
    <w:rsid w:val="00714D6C"/>
    <w:rsid w:val="007151A3"/>
    <w:rsid w:val="007164C2"/>
    <w:rsid w:val="00722F37"/>
    <w:rsid w:val="007253D6"/>
    <w:rsid w:val="00726EDC"/>
    <w:rsid w:val="007270AC"/>
    <w:rsid w:val="00731C70"/>
    <w:rsid w:val="0073424F"/>
    <w:rsid w:val="007352C1"/>
    <w:rsid w:val="00736ABE"/>
    <w:rsid w:val="00741AB3"/>
    <w:rsid w:val="00743D64"/>
    <w:rsid w:val="00743F3D"/>
    <w:rsid w:val="00747501"/>
    <w:rsid w:val="00750092"/>
    <w:rsid w:val="00751377"/>
    <w:rsid w:val="007543E0"/>
    <w:rsid w:val="00754970"/>
    <w:rsid w:val="0076071F"/>
    <w:rsid w:val="00761940"/>
    <w:rsid w:val="00761D86"/>
    <w:rsid w:val="00763E34"/>
    <w:rsid w:val="00763EEB"/>
    <w:rsid w:val="00765EE4"/>
    <w:rsid w:val="0076632A"/>
    <w:rsid w:val="00767BD0"/>
    <w:rsid w:val="00772AC9"/>
    <w:rsid w:val="00773F7F"/>
    <w:rsid w:val="007741C1"/>
    <w:rsid w:val="00775898"/>
    <w:rsid w:val="00775CA1"/>
    <w:rsid w:val="00780AD4"/>
    <w:rsid w:val="00784A40"/>
    <w:rsid w:val="00790A44"/>
    <w:rsid w:val="00792EF1"/>
    <w:rsid w:val="007A18D1"/>
    <w:rsid w:val="007A5E8A"/>
    <w:rsid w:val="007B0611"/>
    <w:rsid w:val="007B1CD1"/>
    <w:rsid w:val="007B54E6"/>
    <w:rsid w:val="007C11AE"/>
    <w:rsid w:val="007C31DD"/>
    <w:rsid w:val="007C46EA"/>
    <w:rsid w:val="007C5067"/>
    <w:rsid w:val="007C53C0"/>
    <w:rsid w:val="007C5D67"/>
    <w:rsid w:val="007D1E05"/>
    <w:rsid w:val="007D2837"/>
    <w:rsid w:val="007D61D6"/>
    <w:rsid w:val="007D6BCA"/>
    <w:rsid w:val="007E05F5"/>
    <w:rsid w:val="007E2EC8"/>
    <w:rsid w:val="007E319A"/>
    <w:rsid w:val="007E3289"/>
    <w:rsid w:val="007E367D"/>
    <w:rsid w:val="007E561A"/>
    <w:rsid w:val="007F2701"/>
    <w:rsid w:val="007F2EB6"/>
    <w:rsid w:val="007F32F9"/>
    <w:rsid w:val="007F3748"/>
    <w:rsid w:val="007F4502"/>
    <w:rsid w:val="007F4980"/>
    <w:rsid w:val="007F64C9"/>
    <w:rsid w:val="008023DC"/>
    <w:rsid w:val="00803C7A"/>
    <w:rsid w:val="00805852"/>
    <w:rsid w:val="008100E1"/>
    <w:rsid w:val="00810BBB"/>
    <w:rsid w:val="00812699"/>
    <w:rsid w:val="0081556B"/>
    <w:rsid w:val="0082089F"/>
    <w:rsid w:val="00823EC0"/>
    <w:rsid w:val="00824469"/>
    <w:rsid w:val="00834ACB"/>
    <w:rsid w:val="00834C99"/>
    <w:rsid w:val="00835E95"/>
    <w:rsid w:val="0083763F"/>
    <w:rsid w:val="00837AE2"/>
    <w:rsid w:val="00842BC2"/>
    <w:rsid w:val="00843A96"/>
    <w:rsid w:val="008440C5"/>
    <w:rsid w:val="00845F91"/>
    <w:rsid w:val="008469A5"/>
    <w:rsid w:val="0085366C"/>
    <w:rsid w:val="00855B8F"/>
    <w:rsid w:val="00861D8D"/>
    <w:rsid w:val="00861E4D"/>
    <w:rsid w:val="00870530"/>
    <w:rsid w:val="0087303C"/>
    <w:rsid w:val="008765CE"/>
    <w:rsid w:val="008775E5"/>
    <w:rsid w:val="008838D4"/>
    <w:rsid w:val="00885EA3"/>
    <w:rsid w:val="00886446"/>
    <w:rsid w:val="008866F7"/>
    <w:rsid w:val="00886B6A"/>
    <w:rsid w:val="008874EB"/>
    <w:rsid w:val="00890FB8"/>
    <w:rsid w:val="008918A9"/>
    <w:rsid w:val="008924C3"/>
    <w:rsid w:val="008931E9"/>
    <w:rsid w:val="008936C9"/>
    <w:rsid w:val="00894093"/>
    <w:rsid w:val="00894AE6"/>
    <w:rsid w:val="008977A8"/>
    <w:rsid w:val="008A162E"/>
    <w:rsid w:val="008A34DE"/>
    <w:rsid w:val="008B206A"/>
    <w:rsid w:val="008B39AE"/>
    <w:rsid w:val="008B3FFD"/>
    <w:rsid w:val="008B4FB6"/>
    <w:rsid w:val="008B5490"/>
    <w:rsid w:val="008B5A81"/>
    <w:rsid w:val="008B6E3E"/>
    <w:rsid w:val="008B72D5"/>
    <w:rsid w:val="008B7D41"/>
    <w:rsid w:val="008C6CA5"/>
    <w:rsid w:val="008D1805"/>
    <w:rsid w:val="008D596B"/>
    <w:rsid w:val="008D599A"/>
    <w:rsid w:val="008D73E5"/>
    <w:rsid w:val="008E0132"/>
    <w:rsid w:val="008F058D"/>
    <w:rsid w:val="00904714"/>
    <w:rsid w:val="009073AF"/>
    <w:rsid w:val="009127A9"/>
    <w:rsid w:val="00916623"/>
    <w:rsid w:val="009168D2"/>
    <w:rsid w:val="00916F1F"/>
    <w:rsid w:val="009178B9"/>
    <w:rsid w:val="009212E8"/>
    <w:rsid w:val="00921B9F"/>
    <w:rsid w:val="0092269E"/>
    <w:rsid w:val="00922E18"/>
    <w:rsid w:val="009251BF"/>
    <w:rsid w:val="009254CC"/>
    <w:rsid w:val="00933AC9"/>
    <w:rsid w:val="00934849"/>
    <w:rsid w:val="00934B76"/>
    <w:rsid w:val="00935F8E"/>
    <w:rsid w:val="0094015C"/>
    <w:rsid w:val="00941067"/>
    <w:rsid w:val="00941B0A"/>
    <w:rsid w:val="00943734"/>
    <w:rsid w:val="00952044"/>
    <w:rsid w:val="00961E94"/>
    <w:rsid w:val="00962E34"/>
    <w:rsid w:val="00963698"/>
    <w:rsid w:val="009653F1"/>
    <w:rsid w:val="00965653"/>
    <w:rsid w:val="00965B5F"/>
    <w:rsid w:val="009670B8"/>
    <w:rsid w:val="00972671"/>
    <w:rsid w:val="00972C41"/>
    <w:rsid w:val="009777C7"/>
    <w:rsid w:val="00977C7E"/>
    <w:rsid w:val="00980C5A"/>
    <w:rsid w:val="00982881"/>
    <w:rsid w:val="00984757"/>
    <w:rsid w:val="00985793"/>
    <w:rsid w:val="0099187A"/>
    <w:rsid w:val="009931A2"/>
    <w:rsid w:val="00994631"/>
    <w:rsid w:val="009A0665"/>
    <w:rsid w:val="009A3BC5"/>
    <w:rsid w:val="009A5A3C"/>
    <w:rsid w:val="009A6EBA"/>
    <w:rsid w:val="009B0BB4"/>
    <w:rsid w:val="009B2E7F"/>
    <w:rsid w:val="009B4A65"/>
    <w:rsid w:val="009C62DF"/>
    <w:rsid w:val="009D4D9D"/>
    <w:rsid w:val="009D7C56"/>
    <w:rsid w:val="009E00EE"/>
    <w:rsid w:val="009E167B"/>
    <w:rsid w:val="009E344B"/>
    <w:rsid w:val="009E352F"/>
    <w:rsid w:val="009E4D38"/>
    <w:rsid w:val="009E7D45"/>
    <w:rsid w:val="009F1476"/>
    <w:rsid w:val="009F1A7C"/>
    <w:rsid w:val="009F1ED7"/>
    <w:rsid w:val="009F3652"/>
    <w:rsid w:val="009F3B37"/>
    <w:rsid w:val="009F56CA"/>
    <w:rsid w:val="009F664A"/>
    <w:rsid w:val="00A0242F"/>
    <w:rsid w:val="00A048CA"/>
    <w:rsid w:val="00A121FC"/>
    <w:rsid w:val="00A12BB8"/>
    <w:rsid w:val="00A145ED"/>
    <w:rsid w:val="00A20C1B"/>
    <w:rsid w:val="00A23E0D"/>
    <w:rsid w:val="00A30517"/>
    <w:rsid w:val="00A313DC"/>
    <w:rsid w:val="00A31B0A"/>
    <w:rsid w:val="00A350B5"/>
    <w:rsid w:val="00A35BC4"/>
    <w:rsid w:val="00A37A9E"/>
    <w:rsid w:val="00A40BB6"/>
    <w:rsid w:val="00A4160A"/>
    <w:rsid w:val="00A4176F"/>
    <w:rsid w:val="00A45274"/>
    <w:rsid w:val="00A45EF4"/>
    <w:rsid w:val="00A46BE9"/>
    <w:rsid w:val="00A5091A"/>
    <w:rsid w:val="00A6044C"/>
    <w:rsid w:val="00A6309B"/>
    <w:rsid w:val="00A64B40"/>
    <w:rsid w:val="00A65D0E"/>
    <w:rsid w:val="00A6740E"/>
    <w:rsid w:val="00A73DD4"/>
    <w:rsid w:val="00A75422"/>
    <w:rsid w:val="00A7679A"/>
    <w:rsid w:val="00A87101"/>
    <w:rsid w:val="00A90E10"/>
    <w:rsid w:val="00A956D3"/>
    <w:rsid w:val="00A96CF1"/>
    <w:rsid w:val="00A96DF1"/>
    <w:rsid w:val="00AA2EE1"/>
    <w:rsid w:val="00AB5940"/>
    <w:rsid w:val="00AB68C2"/>
    <w:rsid w:val="00AC078C"/>
    <w:rsid w:val="00AC0885"/>
    <w:rsid w:val="00AC372F"/>
    <w:rsid w:val="00AC507B"/>
    <w:rsid w:val="00AC66E0"/>
    <w:rsid w:val="00AC6D81"/>
    <w:rsid w:val="00AD1BCC"/>
    <w:rsid w:val="00AD36F5"/>
    <w:rsid w:val="00AD3778"/>
    <w:rsid w:val="00AD43CA"/>
    <w:rsid w:val="00AD5A04"/>
    <w:rsid w:val="00AD701D"/>
    <w:rsid w:val="00AD7691"/>
    <w:rsid w:val="00AE0A03"/>
    <w:rsid w:val="00AE2D13"/>
    <w:rsid w:val="00AE3553"/>
    <w:rsid w:val="00AE3C47"/>
    <w:rsid w:val="00AF0EA2"/>
    <w:rsid w:val="00AF5264"/>
    <w:rsid w:val="00AF6C45"/>
    <w:rsid w:val="00AF6E67"/>
    <w:rsid w:val="00B01403"/>
    <w:rsid w:val="00B017BA"/>
    <w:rsid w:val="00B01C59"/>
    <w:rsid w:val="00B04656"/>
    <w:rsid w:val="00B07A78"/>
    <w:rsid w:val="00B1212F"/>
    <w:rsid w:val="00B130C1"/>
    <w:rsid w:val="00B13563"/>
    <w:rsid w:val="00B146AE"/>
    <w:rsid w:val="00B16594"/>
    <w:rsid w:val="00B16D09"/>
    <w:rsid w:val="00B177CF"/>
    <w:rsid w:val="00B22918"/>
    <w:rsid w:val="00B229D7"/>
    <w:rsid w:val="00B22D42"/>
    <w:rsid w:val="00B242AC"/>
    <w:rsid w:val="00B26606"/>
    <w:rsid w:val="00B3060C"/>
    <w:rsid w:val="00B3108A"/>
    <w:rsid w:val="00B328CB"/>
    <w:rsid w:val="00B365E2"/>
    <w:rsid w:val="00B36FC2"/>
    <w:rsid w:val="00B37066"/>
    <w:rsid w:val="00B41D97"/>
    <w:rsid w:val="00B55501"/>
    <w:rsid w:val="00B6080D"/>
    <w:rsid w:val="00B609AB"/>
    <w:rsid w:val="00B636B8"/>
    <w:rsid w:val="00B64114"/>
    <w:rsid w:val="00B70C87"/>
    <w:rsid w:val="00B71354"/>
    <w:rsid w:val="00B71D68"/>
    <w:rsid w:val="00B76704"/>
    <w:rsid w:val="00B77D5C"/>
    <w:rsid w:val="00B8005D"/>
    <w:rsid w:val="00B803A5"/>
    <w:rsid w:val="00B810DB"/>
    <w:rsid w:val="00B817BF"/>
    <w:rsid w:val="00B841E1"/>
    <w:rsid w:val="00B849E4"/>
    <w:rsid w:val="00B84A07"/>
    <w:rsid w:val="00B90571"/>
    <w:rsid w:val="00B9430D"/>
    <w:rsid w:val="00BA1461"/>
    <w:rsid w:val="00BA1BBA"/>
    <w:rsid w:val="00BA1E18"/>
    <w:rsid w:val="00BA22A2"/>
    <w:rsid w:val="00BA3C63"/>
    <w:rsid w:val="00BA5852"/>
    <w:rsid w:val="00BA6916"/>
    <w:rsid w:val="00BA6C4D"/>
    <w:rsid w:val="00BB159F"/>
    <w:rsid w:val="00BB2210"/>
    <w:rsid w:val="00BB44B5"/>
    <w:rsid w:val="00BB5DE8"/>
    <w:rsid w:val="00BB735C"/>
    <w:rsid w:val="00BC1123"/>
    <w:rsid w:val="00BC22EA"/>
    <w:rsid w:val="00BC61F0"/>
    <w:rsid w:val="00BD32EA"/>
    <w:rsid w:val="00BD59FD"/>
    <w:rsid w:val="00BE26EA"/>
    <w:rsid w:val="00BE4EEC"/>
    <w:rsid w:val="00BE63CC"/>
    <w:rsid w:val="00BE6E8B"/>
    <w:rsid w:val="00BE7AEE"/>
    <w:rsid w:val="00BF3301"/>
    <w:rsid w:val="00BF5EC1"/>
    <w:rsid w:val="00BF6484"/>
    <w:rsid w:val="00BF6FA9"/>
    <w:rsid w:val="00BF782C"/>
    <w:rsid w:val="00C00316"/>
    <w:rsid w:val="00C010D6"/>
    <w:rsid w:val="00C0178C"/>
    <w:rsid w:val="00C01FF6"/>
    <w:rsid w:val="00C02274"/>
    <w:rsid w:val="00C029B7"/>
    <w:rsid w:val="00C02A02"/>
    <w:rsid w:val="00C02F06"/>
    <w:rsid w:val="00C03694"/>
    <w:rsid w:val="00C05ED7"/>
    <w:rsid w:val="00C1081A"/>
    <w:rsid w:val="00C1091A"/>
    <w:rsid w:val="00C1296B"/>
    <w:rsid w:val="00C12A79"/>
    <w:rsid w:val="00C2350E"/>
    <w:rsid w:val="00C24C28"/>
    <w:rsid w:val="00C27939"/>
    <w:rsid w:val="00C30601"/>
    <w:rsid w:val="00C30907"/>
    <w:rsid w:val="00C31A8D"/>
    <w:rsid w:val="00C31CC0"/>
    <w:rsid w:val="00C33C66"/>
    <w:rsid w:val="00C436A7"/>
    <w:rsid w:val="00C44F9E"/>
    <w:rsid w:val="00C478AF"/>
    <w:rsid w:val="00C47A4F"/>
    <w:rsid w:val="00C51011"/>
    <w:rsid w:val="00C51DF3"/>
    <w:rsid w:val="00C61437"/>
    <w:rsid w:val="00C62074"/>
    <w:rsid w:val="00C64426"/>
    <w:rsid w:val="00C64A83"/>
    <w:rsid w:val="00C650D0"/>
    <w:rsid w:val="00C6743B"/>
    <w:rsid w:val="00C70637"/>
    <w:rsid w:val="00C721E2"/>
    <w:rsid w:val="00C723B4"/>
    <w:rsid w:val="00C754B2"/>
    <w:rsid w:val="00C76F56"/>
    <w:rsid w:val="00C77A31"/>
    <w:rsid w:val="00C804C3"/>
    <w:rsid w:val="00C82D51"/>
    <w:rsid w:val="00C837C1"/>
    <w:rsid w:val="00C846A3"/>
    <w:rsid w:val="00C91786"/>
    <w:rsid w:val="00C9519D"/>
    <w:rsid w:val="00CA4F5C"/>
    <w:rsid w:val="00CA6C38"/>
    <w:rsid w:val="00CB0B5B"/>
    <w:rsid w:val="00CB0FE3"/>
    <w:rsid w:val="00CB16BC"/>
    <w:rsid w:val="00CB3FC4"/>
    <w:rsid w:val="00CB537E"/>
    <w:rsid w:val="00CB66AF"/>
    <w:rsid w:val="00CB6BA4"/>
    <w:rsid w:val="00CC253F"/>
    <w:rsid w:val="00CC5EEB"/>
    <w:rsid w:val="00CC716A"/>
    <w:rsid w:val="00CD1DCB"/>
    <w:rsid w:val="00CD348C"/>
    <w:rsid w:val="00CD36F7"/>
    <w:rsid w:val="00CD496E"/>
    <w:rsid w:val="00CD7739"/>
    <w:rsid w:val="00CD7FE0"/>
    <w:rsid w:val="00CE1C39"/>
    <w:rsid w:val="00CE21D5"/>
    <w:rsid w:val="00CE2482"/>
    <w:rsid w:val="00CE376E"/>
    <w:rsid w:val="00CE4931"/>
    <w:rsid w:val="00CE60A0"/>
    <w:rsid w:val="00CE7165"/>
    <w:rsid w:val="00CF2114"/>
    <w:rsid w:val="00CF7CA0"/>
    <w:rsid w:val="00D00112"/>
    <w:rsid w:val="00D05303"/>
    <w:rsid w:val="00D06430"/>
    <w:rsid w:val="00D064B6"/>
    <w:rsid w:val="00D12ECA"/>
    <w:rsid w:val="00D13C01"/>
    <w:rsid w:val="00D14AFB"/>
    <w:rsid w:val="00D15C92"/>
    <w:rsid w:val="00D23578"/>
    <w:rsid w:val="00D2482C"/>
    <w:rsid w:val="00D24ABA"/>
    <w:rsid w:val="00D24AC6"/>
    <w:rsid w:val="00D24DC0"/>
    <w:rsid w:val="00D27896"/>
    <w:rsid w:val="00D27F12"/>
    <w:rsid w:val="00D300DB"/>
    <w:rsid w:val="00D31C49"/>
    <w:rsid w:val="00D341C2"/>
    <w:rsid w:val="00D34A72"/>
    <w:rsid w:val="00D36339"/>
    <w:rsid w:val="00D40D4E"/>
    <w:rsid w:val="00D417C8"/>
    <w:rsid w:val="00D441A5"/>
    <w:rsid w:val="00D44B8F"/>
    <w:rsid w:val="00D4510D"/>
    <w:rsid w:val="00D453BE"/>
    <w:rsid w:val="00D45FFA"/>
    <w:rsid w:val="00D46C30"/>
    <w:rsid w:val="00D50725"/>
    <w:rsid w:val="00D539F2"/>
    <w:rsid w:val="00D5522D"/>
    <w:rsid w:val="00D619D0"/>
    <w:rsid w:val="00D6705E"/>
    <w:rsid w:val="00D67A82"/>
    <w:rsid w:val="00D70463"/>
    <w:rsid w:val="00D73C69"/>
    <w:rsid w:val="00D74CB6"/>
    <w:rsid w:val="00D752B4"/>
    <w:rsid w:val="00D77715"/>
    <w:rsid w:val="00D800AA"/>
    <w:rsid w:val="00D80C84"/>
    <w:rsid w:val="00D83D1C"/>
    <w:rsid w:val="00D84D59"/>
    <w:rsid w:val="00D853DE"/>
    <w:rsid w:val="00D85AD8"/>
    <w:rsid w:val="00D86EBA"/>
    <w:rsid w:val="00D903ED"/>
    <w:rsid w:val="00D90FAC"/>
    <w:rsid w:val="00D92BF0"/>
    <w:rsid w:val="00D94993"/>
    <w:rsid w:val="00D96536"/>
    <w:rsid w:val="00DA1DA5"/>
    <w:rsid w:val="00DA1E2B"/>
    <w:rsid w:val="00DA70AC"/>
    <w:rsid w:val="00DA77CE"/>
    <w:rsid w:val="00DA7DFA"/>
    <w:rsid w:val="00DA7E4B"/>
    <w:rsid w:val="00DB025F"/>
    <w:rsid w:val="00DB078E"/>
    <w:rsid w:val="00DB35B6"/>
    <w:rsid w:val="00DB4D1A"/>
    <w:rsid w:val="00DB4D61"/>
    <w:rsid w:val="00DB5C0D"/>
    <w:rsid w:val="00DB7900"/>
    <w:rsid w:val="00DC2CF2"/>
    <w:rsid w:val="00DC3002"/>
    <w:rsid w:val="00DC3C86"/>
    <w:rsid w:val="00DC3E62"/>
    <w:rsid w:val="00DD3F7B"/>
    <w:rsid w:val="00DD53D8"/>
    <w:rsid w:val="00DE151E"/>
    <w:rsid w:val="00DE61A5"/>
    <w:rsid w:val="00DE780B"/>
    <w:rsid w:val="00DF0A00"/>
    <w:rsid w:val="00DF12D5"/>
    <w:rsid w:val="00DF35D3"/>
    <w:rsid w:val="00DF70DE"/>
    <w:rsid w:val="00DF744E"/>
    <w:rsid w:val="00DF76AF"/>
    <w:rsid w:val="00E013D8"/>
    <w:rsid w:val="00E02A9F"/>
    <w:rsid w:val="00E039C6"/>
    <w:rsid w:val="00E03E9D"/>
    <w:rsid w:val="00E05974"/>
    <w:rsid w:val="00E06317"/>
    <w:rsid w:val="00E07D3B"/>
    <w:rsid w:val="00E14360"/>
    <w:rsid w:val="00E16D8B"/>
    <w:rsid w:val="00E172B6"/>
    <w:rsid w:val="00E20B18"/>
    <w:rsid w:val="00E22DB1"/>
    <w:rsid w:val="00E27234"/>
    <w:rsid w:val="00E34F7F"/>
    <w:rsid w:val="00E3525E"/>
    <w:rsid w:val="00E3645B"/>
    <w:rsid w:val="00E37EB3"/>
    <w:rsid w:val="00E42BAB"/>
    <w:rsid w:val="00E46CC8"/>
    <w:rsid w:val="00E46E2A"/>
    <w:rsid w:val="00E47869"/>
    <w:rsid w:val="00E50BF1"/>
    <w:rsid w:val="00E51132"/>
    <w:rsid w:val="00E53B3D"/>
    <w:rsid w:val="00E54338"/>
    <w:rsid w:val="00E55FE1"/>
    <w:rsid w:val="00E57565"/>
    <w:rsid w:val="00E60EB5"/>
    <w:rsid w:val="00E6233C"/>
    <w:rsid w:val="00E62CA3"/>
    <w:rsid w:val="00E66783"/>
    <w:rsid w:val="00E762E6"/>
    <w:rsid w:val="00E77319"/>
    <w:rsid w:val="00E777B6"/>
    <w:rsid w:val="00E83625"/>
    <w:rsid w:val="00E8449F"/>
    <w:rsid w:val="00E84792"/>
    <w:rsid w:val="00E91CB0"/>
    <w:rsid w:val="00E9306C"/>
    <w:rsid w:val="00E93740"/>
    <w:rsid w:val="00E9555D"/>
    <w:rsid w:val="00E95FC6"/>
    <w:rsid w:val="00E972A3"/>
    <w:rsid w:val="00E97CCB"/>
    <w:rsid w:val="00EA2813"/>
    <w:rsid w:val="00EA4F41"/>
    <w:rsid w:val="00EB02EA"/>
    <w:rsid w:val="00EB0F53"/>
    <w:rsid w:val="00EB1075"/>
    <w:rsid w:val="00EB1A76"/>
    <w:rsid w:val="00EB2D84"/>
    <w:rsid w:val="00EB3B72"/>
    <w:rsid w:val="00EB4D25"/>
    <w:rsid w:val="00EB535D"/>
    <w:rsid w:val="00EB640D"/>
    <w:rsid w:val="00EB6E2F"/>
    <w:rsid w:val="00EC20A4"/>
    <w:rsid w:val="00EC50CA"/>
    <w:rsid w:val="00ED11CD"/>
    <w:rsid w:val="00ED3693"/>
    <w:rsid w:val="00ED3A72"/>
    <w:rsid w:val="00ED70B7"/>
    <w:rsid w:val="00EE002D"/>
    <w:rsid w:val="00EE5149"/>
    <w:rsid w:val="00EF36C1"/>
    <w:rsid w:val="00EF5E75"/>
    <w:rsid w:val="00EF60D7"/>
    <w:rsid w:val="00EF76DC"/>
    <w:rsid w:val="00F00CA7"/>
    <w:rsid w:val="00F03002"/>
    <w:rsid w:val="00F0478A"/>
    <w:rsid w:val="00F05EC3"/>
    <w:rsid w:val="00F07F68"/>
    <w:rsid w:val="00F127EE"/>
    <w:rsid w:val="00F17F83"/>
    <w:rsid w:val="00F23128"/>
    <w:rsid w:val="00F2342A"/>
    <w:rsid w:val="00F23901"/>
    <w:rsid w:val="00F23C66"/>
    <w:rsid w:val="00F23D48"/>
    <w:rsid w:val="00F2476E"/>
    <w:rsid w:val="00F27B86"/>
    <w:rsid w:val="00F30B18"/>
    <w:rsid w:val="00F3368E"/>
    <w:rsid w:val="00F373C9"/>
    <w:rsid w:val="00F41C1F"/>
    <w:rsid w:val="00F4349F"/>
    <w:rsid w:val="00F4519F"/>
    <w:rsid w:val="00F45F01"/>
    <w:rsid w:val="00F545FF"/>
    <w:rsid w:val="00F600C1"/>
    <w:rsid w:val="00F64953"/>
    <w:rsid w:val="00F659F7"/>
    <w:rsid w:val="00F65C31"/>
    <w:rsid w:val="00F6623F"/>
    <w:rsid w:val="00F66E33"/>
    <w:rsid w:val="00F754CB"/>
    <w:rsid w:val="00F83991"/>
    <w:rsid w:val="00F85356"/>
    <w:rsid w:val="00F85505"/>
    <w:rsid w:val="00F8722F"/>
    <w:rsid w:val="00F900E1"/>
    <w:rsid w:val="00F902CE"/>
    <w:rsid w:val="00F928C2"/>
    <w:rsid w:val="00FA32A0"/>
    <w:rsid w:val="00FA3AB4"/>
    <w:rsid w:val="00FA3FCC"/>
    <w:rsid w:val="00FA5EC5"/>
    <w:rsid w:val="00FB29A1"/>
    <w:rsid w:val="00FB5C53"/>
    <w:rsid w:val="00FB6A69"/>
    <w:rsid w:val="00FB6AC0"/>
    <w:rsid w:val="00FB6DDF"/>
    <w:rsid w:val="00FB761B"/>
    <w:rsid w:val="00FC1924"/>
    <w:rsid w:val="00FC19B8"/>
    <w:rsid w:val="00FC1AA8"/>
    <w:rsid w:val="00FC1D0C"/>
    <w:rsid w:val="00FC2BBC"/>
    <w:rsid w:val="00FC3EA0"/>
    <w:rsid w:val="00FC5E1A"/>
    <w:rsid w:val="00FC6954"/>
    <w:rsid w:val="00FC7197"/>
    <w:rsid w:val="00FD2D6F"/>
    <w:rsid w:val="00FD2F6B"/>
    <w:rsid w:val="00FD395D"/>
    <w:rsid w:val="00FD4DDC"/>
    <w:rsid w:val="00FD4E88"/>
    <w:rsid w:val="00FE1569"/>
    <w:rsid w:val="00FE2E78"/>
    <w:rsid w:val="00FE3930"/>
    <w:rsid w:val="00FE3C0B"/>
    <w:rsid w:val="00FE3E86"/>
    <w:rsid w:val="00FF0832"/>
    <w:rsid w:val="00FF4446"/>
    <w:rsid w:val="00FF76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181C22"/>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uiPriority w:val="99"/>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iPriority w:val="99"/>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uiPriority w:val="99"/>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2"/>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4"/>
      </w:numPr>
      <w:suppressAutoHyphens w:val="0"/>
      <w:spacing w:before="60" w:after="60" w:line="240" w:lineRule="auto"/>
    </w:pPr>
    <w:rPr>
      <w:rFonts w:asciiTheme="minorHAnsi" w:eastAsiaTheme="minorHAnsi" w:hAnsiTheme="minorHAnsi" w:cstheme="minorBidi"/>
      <w:lang w:val="x-none" w:eastAsia="x-none"/>
    </w:rPr>
  </w:style>
  <w:style w:type="paragraph" w:styleId="aff5">
    <w:name w:val="No Spacing"/>
    <w:uiPriority w:val="1"/>
    <w:qFormat/>
    <w:rsid w:val="008B206A"/>
    <w:pPr>
      <w:spacing w:after="0" w:line="240" w:lineRule="auto"/>
    </w:pPr>
  </w:style>
  <w:style w:type="table" w:customStyle="1" w:styleId="15">
    <w:name w:val="Сетка таблицы1"/>
    <w:basedOn w:val="a5"/>
    <w:next w:val="afd"/>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uiPriority w:val="99"/>
    <w:qFormat/>
    <w:rsid w:val="000E1653"/>
    <w:rPr>
      <w:b/>
      <w:bCs/>
    </w:rPr>
  </w:style>
  <w:style w:type="table" w:customStyle="1" w:styleId="28">
    <w:name w:val="Сетка таблицы2"/>
    <w:basedOn w:val="a5"/>
    <w:next w:val="afd"/>
    <w:uiPriority w:val="59"/>
    <w:rsid w:val="00A96DF1"/>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7">
    <w:name w:val="Сетка таблицы3"/>
    <w:basedOn w:val="a5"/>
    <w:next w:val="afd"/>
    <w:uiPriority w:val="59"/>
    <w:rsid w:val="001D3626"/>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8">
    <w:name w:val="Основной текст (3)_"/>
    <w:link w:val="39"/>
    <w:locked/>
    <w:rsid w:val="008A162E"/>
    <w:rPr>
      <w:shd w:val="clear" w:color="auto" w:fill="FFFFFF"/>
    </w:rPr>
  </w:style>
  <w:style w:type="paragraph" w:customStyle="1" w:styleId="39">
    <w:name w:val="Основной текст (3)"/>
    <w:basedOn w:val="a2"/>
    <w:link w:val="38"/>
    <w:rsid w:val="008A162E"/>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table" w:customStyle="1" w:styleId="41">
    <w:name w:val="Сетка таблицы4"/>
    <w:basedOn w:val="a5"/>
    <w:next w:val="afd"/>
    <w:uiPriority w:val="59"/>
    <w:rsid w:val="00861E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BF782C"/>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paragraph" w:customStyle="1" w:styleId="16">
    <w:name w:val="Абзац списка1"/>
    <w:basedOn w:val="a2"/>
    <w:rsid w:val="00D619D0"/>
    <w:pPr>
      <w:widowControl/>
      <w:snapToGrid/>
      <w:spacing w:after="200" w:line="276" w:lineRule="auto"/>
      <w:ind w:left="720" w:firstLine="0"/>
      <w:contextualSpacing/>
      <w:jc w:val="left"/>
    </w:pPr>
    <w:rPr>
      <w:rFonts w:ascii="Cambria" w:hAnsi="Cambria" w:cs="Cambria"/>
      <w:kern w:val="1"/>
      <w:sz w:val="22"/>
      <w:szCs w:val="22"/>
      <w:lang w:val="en-US" w:eastAsia="zh-CN"/>
    </w:rPr>
  </w:style>
  <w:style w:type="character" w:customStyle="1" w:styleId="tooltip">
    <w:name w:val="tooltip"/>
    <w:basedOn w:val="a4"/>
    <w:rsid w:val="007F64C9"/>
  </w:style>
  <w:style w:type="paragraph" w:customStyle="1" w:styleId="5">
    <w:name w:val="[Ростех] Текст Подпункта (Уровень 5)"/>
    <w:rsid w:val="00D23578"/>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181C22"/>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uiPriority w:val="99"/>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iPriority w:val="99"/>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uiPriority w:val="99"/>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2"/>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4"/>
      </w:numPr>
      <w:suppressAutoHyphens w:val="0"/>
      <w:spacing w:before="60" w:after="60" w:line="240" w:lineRule="auto"/>
    </w:pPr>
    <w:rPr>
      <w:rFonts w:asciiTheme="minorHAnsi" w:eastAsiaTheme="minorHAnsi" w:hAnsiTheme="minorHAnsi" w:cstheme="minorBidi"/>
      <w:lang w:val="x-none" w:eastAsia="x-none"/>
    </w:rPr>
  </w:style>
  <w:style w:type="paragraph" w:styleId="aff5">
    <w:name w:val="No Spacing"/>
    <w:uiPriority w:val="1"/>
    <w:qFormat/>
    <w:rsid w:val="008B206A"/>
    <w:pPr>
      <w:spacing w:after="0" w:line="240" w:lineRule="auto"/>
    </w:pPr>
  </w:style>
  <w:style w:type="table" w:customStyle="1" w:styleId="15">
    <w:name w:val="Сетка таблицы1"/>
    <w:basedOn w:val="a5"/>
    <w:next w:val="afd"/>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uiPriority w:val="99"/>
    <w:qFormat/>
    <w:rsid w:val="000E1653"/>
    <w:rPr>
      <w:b/>
      <w:bCs/>
    </w:rPr>
  </w:style>
  <w:style w:type="table" w:customStyle="1" w:styleId="28">
    <w:name w:val="Сетка таблицы2"/>
    <w:basedOn w:val="a5"/>
    <w:next w:val="afd"/>
    <w:uiPriority w:val="59"/>
    <w:rsid w:val="00A96DF1"/>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7">
    <w:name w:val="Сетка таблицы3"/>
    <w:basedOn w:val="a5"/>
    <w:next w:val="afd"/>
    <w:uiPriority w:val="59"/>
    <w:rsid w:val="001D3626"/>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8">
    <w:name w:val="Основной текст (3)_"/>
    <w:link w:val="39"/>
    <w:locked/>
    <w:rsid w:val="008A162E"/>
    <w:rPr>
      <w:shd w:val="clear" w:color="auto" w:fill="FFFFFF"/>
    </w:rPr>
  </w:style>
  <w:style w:type="paragraph" w:customStyle="1" w:styleId="39">
    <w:name w:val="Основной текст (3)"/>
    <w:basedOn w:val="a2"/>
    <w:link w:val="38"/>
    <w:rsid w:val="008A162E"/>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table" w:customStyle="1" w:styleId="41">
    <w:name w:val="Сетка таблицы4"/>
    <w:basedOn w:val="a5"/>
    <w:next w:val="afd"/>
    <w:uiPriority w:val="59"/>
    <w:rsid w:val="00861E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BF782C"/>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paragraph" w:customStyle="1" w:styleId="16">
    <w:name w:val="Абзац списка1"/>
    <w:basedOn w:val="a2"/>
    <w:rsid w:val="00D619D0"/>
    <w:pPr>
      <w:widowControl/>
      <w:snapToGrid/>
      <w:spacing w:after="200" w:line="276" w:lineRule="auto"/>
      <w:ind w:left="720" w:firstLine="0"/>
      <w:contextualSpacing/>
      <w:jc w:val="left"/>
    </w:pPr>
    <w:rPr>
      <w:rFonts w:ascii="Cambria" w:hAnsi="Cambria" w:cs="Cambria"/>
      <w:kern w:val="1"/>
      <w:sz w:val="22"/>
      <w:szCs w:val="22"/>
      <w:lang w:val="en-US" w:eastAsia="zh-CN"/>
    </w:rPr>
  </w:style>
  <w:style w:type="character" w:customStyle="1" w:styleId="tooltip">
    <w:name w:val="tooltip"/>
    <w:basedOn w:val="a4"/>
    <w:rsid w:val="007F64C9"/>
  </w:style>
  <w:style w:type="paragraph" w:customStyle="1" w:styleId="5">
    <w:name w:val="[Ростех] Текст Подпункта (Уровень 5)"/>
    <w:rsid w:val="00D23578"/>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4725">
      <w:bodyDiv w:val="1"/>
      <w:marLeft w:val="0"/>
      <w:marRight w:val="0"/>
      <w:marTop w:val="0"/>
      <w:marBottom w:val="0"/>
      <w:divBdr>
        <w:top w:val="none" w:sz="0" w:space="0" w:color="auto"/>
        <w:left w:val="none" w:sz="0" w:space="0" w:color="auto"/>
        <w:bottom w:val="none" w:sz="0" w:space="0" w:color="auto"/>
        <w:right w:val="none" w:sz="0" w:space="0" w:color="auto"/>
      </w:divBdr>
    </w:div>
    <w:div w:id="42019915">
      <w:bodyDiv w:val="1"/>
      <w:marLeft w:val="0"/>
      <w:marRight w:val="0"/>
      <w:marTop w:val="0"/>
      <w:marBottom w:val="0"/>
      <w:divBdr>
        <w:top w:val="none" w:sz="0" w:space="0" w:color="auto"/>
        <w:left w:val="none" w:sz="0" w:space="0" w:color="auto"/>
        <w:bottom w:val="none" w:sz="0" w:space="0" w:color="auto"/>
        <w:right w:val="none" w:sz="0" w:space="0" w:color="auto"/>
      </w:divBdr>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442000863">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37842272">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111047237">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799102098">
      <w:bodyDiv w:val="1"/>
      <w:marLeft w:val="0"/>
      <w:marRight w:val="0"/>
      <w:marTop w:val="0"/>
      <w:marBottom w:val="0"/>
      <w:divBdr>
        <w:top w:val="none" w:sz="0" w:space="0" w:color="auto"/>
        <w:left w:val="none" w:sz="0" w:space="0" w:color="auto"/>
        <w:bottom w:val="none" w:sz="0" w:space="0" w:color="auto"/>
        <w:right w:val="none" w:sz="0" w:space="0" w:color="auto"/>
      </w:divBdr>
    </w:div>
    <w:div w:id="1822194890">
      <w:bodyDiv w:val="1"/>
      <w:marLeft w:val="0"/>
      <w:marRight w:val="0"/>
      <w:marTop w:val="0"/>
      <w:marBottom w:val="0"/>
      <w:divBdr>
        <w:top w:val="none" w:sz="0" w:space="0" w:color="auto"/>
        <w:left w:val="none" w:sz="0" w:space="0" w:color="auto"/>
        <w:bottom w:val="none" w:sz="0" w:space="0" w:color="auto"/>
        <w:right w:val="none" w:sz="0" w:space="0" w:color="auto"/>
      </w:divBdr>
    </w:div>
    <w:div w:id="1886797005">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1997411203">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38503544">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223/"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etp.gpb.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1616@komintern.ru" TargetMode="External"/><Relationship Id="rId5" Type="http://schemas.openxmlformats.org/officeDocument/2006/relationships/settings" Target="settings.xml"/><Relationship Id="rId15" Type="http://schemas.openxmlformats.org/officeDocument/2006/relationships/hyperlink" Target="http://etp.gpb.ru" TargetMode="External"/><Relationship Id="rId10" Type="http://schemas.openxmlformats.org/officeDocument/2006/relationships/hyperlink" Target="consultantplus://offline/ref=E1D6C52C435F60550B9F3893833314A0237F854219D22E96B11AF0A574499A6EA0F25252C8ADC0xCO"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consultantplus://offline/ref=E1D6C52C435F60550B9F3893833314A0237F854219D22E96B11AF0A574499A6EA0F25252C8AFC0xBO" TargetMode="External"/><Relationship Id="rId14" Type="http://schemas.openxmlformats.org/officeDocument/2006/relationships/hyperlink" Target="http://etp.gp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97B89-C068-46B4-BC95-ADEB9B716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3244</TotalTime>
  <Pages>1</Pages>
  <Words>15427</Words>
  <Characters>87935</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103156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Лестева Елена Валерьевна</cp:lastModifiedBy>
  <cp:revision>135</cp:revision>
  <cp:lastPrinted>2018-04-18T05:14:00Z</cp:lastPrinted>
  <dcterms:created xsi:type="dcterms:W3CDTF">2016-08-26T09:16:00Z</dcterms:created>
  <dcterms:modified xsi:type="dcterms:W3CDTF">2018-04-26T07:16:00Z</dcterms:modified>
</cp:coreProperties>
</file>