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A521F0" w:rsidP="00BE7AEE">
      <w:pPr>
        <w:spacing w:before="240" w:after="200" w:line="276" w:lineRule="auto"/>
        <w:jc w:val="right"/>
        <w:rPr>
          <w:rFonts w:eastAsia="Calibri"/>
          <w:lang w:eastAsia="en-US"/>
        </w:rPr>
      </w:pPr>
      <w:r>
        <w:rPr>
          <w:rFonts w:eastAsia="Calibri"/>
          <w:lang w:eastAsia="en-US"/>
        </w:rPr>
        <w:t>«</w:t>
      </w:r>
      <w:r w:rsidR="00C118F5">
        <w:rPr>
          <w:rFonts w:eastAsia="Calibri"/>
          <w:lang w:eastAsia="en-US"/>
        </w:rPr>
        <w:t>09</w:t>
      </w:r>
      <w:r w:rsidR="00533D6B">
        <w:rPr>
          <w:rFonts w:eastAsia="Calibri"/>
          <w:lang w:eastAsia="en-US"/>
        </w:rPr>
        <w:t xml:space="preserve">» </w:t>
      </w:r>
      <w:r w:rsidR="006649F2">
        <w:rPr>
          <w:rFonts w:eastAsia="Calibri"/>
          <w:lang w:eastAsia="en-US"/>
        </w:rPr>
        <w:t>апреля</w:t>
      </w:r>
      <w:r w:rsidR="00674C2D">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DD5284" w:rsidRDefault="00EF76DC" w:rsidP="008838D4">
      <w:pPr>
        <w:jc w:val="center"/>
        <w:rPr>
          <w:spacing w:val="-7"/>
          <w:sz w:val="32"/>
          <w:szCs w:val="32"/>
        </w:rPr>
      </w:pPr>
      <w:r w:rsidRPr="00674C2D">
        <w:rPr>
          <w:sz w:val="32"/>
          <w:szCs w:val="32"/>
        </w:rPr>
        <w:t>ДОКУМЕНТАЦИЯ НА ПРОВЕДЕНИЕ АУКЦИОНА В ЭЛЕКТРОННОЙ ФОРМЕ</w:t>
      </w:r>
      <w:r w:rsidR="00E559EA">
        <w:rPr>
          <w:sz w:val="32"/>
          <w:szCs w:val="32"/>
        </w:rPr>
        <w:t xml:space="preserve"> </w:t>
      </w:r>
      <w:r w:rsidRPr="00674C2D">
        <w:rPr>
          <w:sz w:val="32"/>
          <w:szCs w:val="32"/>
        </w:rPr>
        <w:t xml:space="preserve"> </w:t>
      </w:r>
      <w:r w:rsidRPr="00674C2D">
        <w:rPr>
          <w:spacing w:val="-7"/>
          <w:sz w:val="32"/>
          <w:szCs w:val="32"/>
        </w:rPr>
        <w:t>на право заключения договора на</w:t>
      </w:r>
      <w:r w:rsidR="00BF782C" w:rsidRPr="00674C2D">
        <w:rPr>
          <w:spacing w:val="-7"/>
          <w:sz w:val="32"/>
          <w:szCs w:val="32"/>
        </w:rPr>
        <w:t xml:space="preserve"> </w:t>
      </w:r>
      <w:r w:rsidR="00DD267C">
        <w:rPr>
          <w:spacing w:val="-7"/>
          <w:sz w:val="32"/>
          <w:szCs w:val="32"/>
        </w:rPr>
        <w:t>поставку</w:t>
      </w:r>
      <w:r w:rsidR="00DD5284" w:rsidRPr="00DD5284">
        <w:rPr>
          <w:spacing w:val="-7"/>
          <w:sz w:val="32"/>
          <w:szCs w:val="32"/>
        </w:rPr>
        <w:t xml:space="preserve"> </w:t>
      </w:r>
      <w:r w:rsidR="006649F2">
        <w:rPr>
          <w:spacing w:val="-7"/>
          <w:sz w:val="32"/>
          <w:szCs w:val="32"/>
        </w:rPr>
        <w:t>металлорежущего инструмента</w:t>
      </w:r>
      <w:r w:rsidR="00DD267C" w:rsidRPr="00DD267C">
        <w:rPr>
          <w:spacing w:val="-7"/>
          <w:sz w:val="32"/>
          <w:szCs w:val="32"/>
        </w:rPr>
        <w:t xml:space="preserve">, в количестве </w:t>
      </w:r>
      <w:r w:rsidR="006649F2">
        <w:rPr>
          <w:spacing w:val="-7"/>
          <w:sz w:val="32"/>
          <w:szCs w:val="32"/>
        </w:rPr>
        <w:t>3637</w:t>
      </w:r>
      <w:r w:rsidR="00DD267C" w:rsidRPr="00DD267C">
        <w:rPr>
          <w:spacing w:val="-7"/>
          <w:sz w:val="32"/>
          <w:szCs w:val="32"/>
        </w:rPr>
        <w:t xml:space="preserve"> штук</w:t>
      </w:r>
      <w:r w:rsidR="00DD267C">
        <w:rPr>
          <w:spacing w:val="-7"/>
          <w:sz w:val="32"/>
          <w:szCs w:val="32"/>
        </w:rPr>
        <w:t xml:space="preserve"> </w:t>
      </w:r>
    </w:p>
    <w:p w:rsidR="00EF76DC" w:rsidRPr="00674C2D" w:rsidRDefault="00EF76DC" w:rsidP="008838D4">
      <w:pPr>
        <w:jc w:val="center"/>
        <w:rPr>
          <w:sz w:val="32"/>
          <w:szCs w:val="32"/>
        </w:rPr>
      </w:pPr>
      <w:r w:rsidRPr="00674C2D">
        <w:rPr>
          <w:sz w:val="32"/>
          <w:szCs w:val="32"/>
        </w:rPr>
        <w:t>для нужд</w:t>
      </w:r>
      <w:r w:rsidR="008838D4" w:rsidRPr="00674C2D">
        <w:rPr>
          <w:sz w:val="32"/>
          <w:szCs w:val="32"/>
        </w:rPr>
        <w:t xml:space="preserve"> </w:t>
      </w:r>
      <w:r w:rsidRPr="00674C2D">
        <w:rPr>
          <w:sz w:val="32"/>
          <w:szCs w:val="32"/>
        </w:rPr>
        <w:t>АО «НПО НИИИП-</w:t>
      </w:r>
      <w:proofErr w:type="spellStart"/>
      <w:r w:rsidRPr="00674C2D">
        <w:rPr>
          <w:sz w:val="32"/>
          <w:szCs w:val="32"/>
        </w:rPr>
        <w:t>НЗиК</w:t>
      </w:r>
      <w:proofErr w:type="spellEnd"/>
      <w:r w:rsidRPr="00674C2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6649F2" w:rsidRDefault="006649F2" w:rsidP="00EF76DC">
      <w:pPr>
        <w:jc w:val="center"/>
        <w:rPr>
          <w:bCs/>
          <w:sz w:val="28"/>
          <w:szCs w:val="28"/>
        </w:rPr>
      </w:pPr>
    </w:p>
    <w:p w:rsidR="006649F2" w:rsidRDefault="006649F2"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A1AF6">
        <w:t>8</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7"/>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7"/>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 xml:space="preserve">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w:t>
      </w:r>
      <w:proofErr w:type="gramStart"/>
      <w:r>
        <w:rPr>
          <w:color w:val="000000"/>
          <w:lang w:eastAsia="ru-RU"/>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lastRenderedPageBreak/>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D619D0" w:rsidRDefault="00E77319" w:rsidP="00D619D0">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 xml:space="preserve">за 3 (три) дня до </w:t>
      </w:r>
      <w:r w:rsidR="00D619D0">
        <w:t>наступления даты</w:t>
      </w:r>
      <w:r w:rsidRPr="00B76704">
        <w:t xml:space="preserve"> окончания подачи заявок на участие в аукционе. </w:t>
      </w:r>
    </w:p>
    <w:p w:rsidR="00D619D0" w:rsidRPr="0036136D" w:rsidRDefault="00D619D0" w:rsidP="00D619D0">
      <w:pPr>
        <w:keepNext/>
        <w:autoSpaceDE w:val="0"/>
        <w:spacing w:line="240" w:lineRule="auto"/>
        <w:ind w:firstLine="567"/>
      </w:pPr>
      <w:r w:rsidRPr="00D619D0">
        <w:t xml:space="preserve">7.2. </w:t>
      </w:r>
      <w:r>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Pr>
          <w:color w:val="000000"/>
        </w:rPr>
        <w:t xml:space="preserve"> </w:t>
      </w:r>
      <w:r>
        <w:rPr>
          <w:color w:val="000000"/>
          <w:lang w:eastAsia="ru-RU"/>
        </w:rPr>
        <w:t>случае возникновения одного из следующих обстоятельств:</w:t>
      </w:r>
      <w:r>
        <w:rPr>
          <w:bCs/>
          <w:color w:val="000000"/>
        </w:rPr>
        <w:t xml:space="preserve"> </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D619D0" w:rsidRPr="0036136D" w:rsidRDefault="00D619D0" w:rsidP="00E3645B">
      <w:pPr>
        <w:widowControl/>
        <w:numPr>
          <w:ilvl w:val="0"/>
          <w:numId w:val="6"/>
        </w:numPr>
        <w:tabs>
          <w:tab w:val="left" w:pos="0"/>
        </w:tabs>
        <w:snapToGrid/>
        <w:spacing w:line="240" w:lineRule="auto"/>
        <w:ind w:left="0" w:firstLine="567"/>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619D0" w:rsidRPr="00D619D0" w:rsidRDefault="00D619D0" w:rsidP="00E3645B">
      <w:pPr>
        <w:numPr>
          <w:ilvl w:val="0"/>
          <w:numId w:val="6"/>
        </w:numPr>
        <w:tabs>
          <w:tab w:val="left" w:pos="0"/>
        </w:tabs>
        <w:snapToGrid/>
        <w:spacing w:line="240" w:lineRule="auto"/>
        <w:ind w:left="0" w:firstLine="567"/>
        <w:contextualSpacing/>
      </w:pPr>
      <w:r>
        <w:rPr>
          <w:color w:val="000000"/>
          <w:lang w:eastAsia="ru-RU"/>
        </w:rPr>
        <w:t>изменение законодательства РФ, влияющее на возможность или целесообразность проведения закупки.</w:t>
      </w:r>
    </w:p>
    <w:p w:rsidR="00D619D0" w:rsidRDefault="00D619D0" w:rsidP="00E3645B">
      <w:pPr>
        <w:pStyle w:val="afb"/>
        <w:numPr>
          <w:ilvl w:val="1"/>
          <w:numId w:val="7"/>
        </w:numPr>
        <w:tabs>
          <w:tab w:val="left" w:pos="0"/>
        </w:tabs>
        <w:spacing w:line="240" w:lineRule="auto"/>
        <w:ind w:left="0" w:firstLine="567"/>
        <w:jc w:val="both"/>
        <w:rPr>
          <w:rFonts w:ascii="Times New Roman" w:hAnsi="Times New Roman" w:cs="Times New Roman"/>
        </w:rPr>
      </w:pPr>
      <w:r w:rsidRPr="00D619D0">
        <w:rPr>
          <w:rFonts w:ascii="Times New Roman" w:hAnsi="Times New Roman" w:cs="Times New Roman"/>
        </w:rPr>
        <w:t xml:space="preserve">Заказчик размещает информацию </w:t>
      </w:r>
      <w:proofErr w:type="gramStart"/>
      <w:r w:rsidRPr="00D619D0">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D619D0">
        <w:rPr>
          <w:rFonts w:ascii="Times New Roman" w:hAnsi="Times New Roman" w:cs="Times New Roman"/>
        </w:rPr>
        <w:t>,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5539DB" w:rsidRPr="00D619D0" w:rsidRDefault="005539DB" w:rsidP="00E3645B">
      <w:pPr>
        <w:pStyle w:val="afb"/>
        <w:numPr>
          <w:ilvl w:val="1"/>
          <w:numId w:val="7"/>
        </w:numPr>
        <w:tabs>
          <w:tab w:val="left" w:pos="0"/>
        </w:tabs>
        <w:spacing w:line="240" w:lineRule="auto"/>
        <w:ind w:left="0" w:firstLine="567"/>
        <w:jc w:val="both"/>
        <w:rPr>
          <w:rFonts w:ascii="Times New Roman" w:hAnsi="Times New Roman" w:cs="Times New Roman"/>
        </w:rPr>
      </w:pPr>
      <w:r w:rsidRPr="005539DB">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F782C" w:rsidRDefault="00E77319" w:rsidP="00E77319">
      <w:pPr>
        <w:keepNext/>
        <w:autoSpaceDE w:val="0"/>
        <w:spacing w:line="240" w:lineRule="auto"/>
        <w:ind w:firstLine="567"/>
        <w:rPr>
          <w:highlight w:val="yellow"/>
        </w:rPr>
      </w:pP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9" w:name="_Ref119429410"/>
      <w:bookmarkStart w:id="10"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w:t>
      </w:r>
      <w:r w:rsidR="00E02A9F">
        <w:t>закупки</w:t>
      </w:r>
      <w:r w:rsidRPr="00B76704">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не позднее 5 (пяти) дней до дня окончания срока подачи заявок, указанного в документации процедуры </w:t>
      </w:r>
      <w:r w:rsidR="00E02A9F">
        <w:t>закупки</w:t>
      </w:r>
      <w:r w:rsidRPr="00B76704">
        <w:t xml:space="preserve">. </w:t>
      </w:r>
    </w:p>
    <w:p w:rsidR="00E77319" w:rsidRPr="00B76704" w:rsidRDefault="00E77319" w:rsidP="00E77319">
      <w:pPr>
        <w:keepNext/>
        <w:autoSpaceDE w:val="0"/>
        <w:spacing w:line="240" w:lineRule="auto"/>
        <w:ind w:firstLine="567"/>
      </w:pPr>
      <w:r w:rsidRPr="00B76704">
        <w:t xml:space="preserve">8.2. </w:t>
      </w:r>
      <w:proofErr w:type="gramStart"/>
      <w:r w:rsidRPr="00B76704">
        <w:t>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E02A9F" w:rsidRPr="00994413">
        <w:rPr>
          <w:lang w:eastAsia="ru-RU"/>
        </w:rPr>
        <w:t>, а в случае, если срок для размещения разъяснения положений документации процедуры закуп</w:t>
      </w:r>
      <w:r w:rsidR="00E02A9F">
        <w:rPr>
          <w:lang w:eastAsia="ru-RU"/>
        </w:rPr>
        <w:t xml:space="preserve">ки выпадает на нерабочие дни - </w:t>
      </w:r>
      <w:r w:rsidR="00E02A9F" w:rsidRPr="00994413">
        <w:rPr>
          <w:lang w:eastAsia="ru-RU"/>
        </w:rPr>
        <w:t xml:space="preserve">в течение 3 рабочих дней со дня поступления </w:t>
      </w:r>
      <w:r w:rsidR="00E02A9F" w:rsidRPr="00994413">
        <w:rPr>
          <w:lang w:eastAsia="ru-RU"/>
        </w:rPr>
        <w:lastRenderedPageBreak/>
        <w:t>указанного запроса.</w:t>
      </w:r>
      <w:r w:rsidRPr="00B76704">
        <w:t>.</w:t>
      </w:r>
      <w:proofErr w:type="gramEnd"/>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9"/>
      <w:bookmarkEnd w:id="10"/>
      <w:r w:rsidRPr="00B76704">
        <w:rPr>
          <w:b/>
          <w:bCs/>
        </w:rPr>
        <w:t>.</w:t>
      </w:r>
    </w:p>
    <w:p w:rsidR="00B636B8" w:rsidRDefault="00E77319" w:rsidP="00B636B8">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w:t>
      </w:r>
      <w:r w:rsidR="005539DB">
        <w:t>закупки</w:t>
      </w:r>
      <w:r w:rsidRPr="00B76704">
        <w:t xml:space="preserve"> о разъяснении положений документации вправе принять решение о внесении изменений в извещение </w:t>
      </w:r>
      <w:r w:rsidR="005539DB">
        <w:t>и</w:t>
      </w:r>
      <w:r w:rsidRPr="00B76704">
        <w:t xml:space="preserve"> документацию</w:t>
      </w:r>
      <w:r w:rsidR="005539DB" w:rsidRPr="005539DB">
        <w:t xml:space="preserve"> </w:t>
      </w:r>
      <w:r w:rsidR="005539DB" w:rsidRPr="00B76704">
        <w:t>о проведении электронного аукциона,</w:t>
      </w:r>
      <w:r w:rsidRPr="00B76704">
        <w:t xml:space="preserve"> не </w:t>
      </w:r>
      <w:proofErr w:type="gramStart"/>
      <w:r w:rsidRPr="00B76704">
        <w:t>позднее</w:t>
      </w:r>
      <w:proofErr w:type="gramEnd"/>
      <w:r w:rsidRPr="00B76704">
        <w:t xml:space="preserve"> чем за </w:t>
      </w:r>
      <w:r w:rsidR="005539DB">
        <w:t>три</w:t>
      </w:r>
      <w:r w:rsidRPr="00B76704">
        <w:t xml:space="preserve"> дн</w:t>
      </w:r>
      <w:r w:rsidR="005539DB">
        <w:t>я</w:t>
      </w:r>
      <w:r w:rsidRPr="00B76704">
        <w:t xml:space="preserve"> до </w:t>
      </w:r>
      <w:r w:rsidR="005539DB">
        <w:t>дня</w:t>
      </w:r>
      <w:r w:rsidRPr="00B76704">
        <w:t xml:space="preserve"> окончания подачи заявок на участие в электронном аукционе. </w:t>
      </w:r>
    </w:p>
    <w:p w:rsidR="00B636B8" w:rsidRDefault="00B636B8" w:rsidP="00B636B8">
      <w:pPr>
        <w:tabs>
          <w:tab w:val="num" w:pos="1307"/>
        </w:tabs>
        <w:spacing w:line="240" w:lineRule="auto"/>
        <w:ind w:firstLine="567"/>
      </w:pPr>
      <w:r>
        <w:t xml:space="preserve">9.2. </w:t>
      </w:r>
      <w:r>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B636B8" w:rsidRDefault="00B636B8" w:rsidP="00B636B8">
      <w:pPr>
        <w:tabs>
          <w:tab w:val="num" w:pos="1307"/>
        </w:tabs>
        <w:spacing w:line="240" w:lineRule="auto"/>
        <w:ind w:firstLine="567"/>
      </w:pPr>
      <w:r>
        <w:t xml:space="preserve">9.3. </w:t>
      </w:r>
      <w:r>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B636B8" w:rsidRDefault="00B636B8" w:rsidP="00B636B8">
      <w:pPr>
        <w:tabs>
          <w:tab w:val="num" w:pos="1307"/>
        </w:tabs>
        <w:spacing w:line="240" w:lineRule="auto"/>
        <w:ind w:firstLine="567"/>
      </w:pPr>
      <w:r>
        <w:t xml:space="preserve">9.4. </w:t>
      </w:r>
      <w:r>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1"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D23578">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D23578">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Pr>
          <w:rFonts w:ascii="Times New Roman" w:hAnsi="Times New Roman" w:cs="Times New Roman"/>
          <w:b/>
          <w:color w:val="000000"/>
          <w:sz w:val="24"/>
          <w:szCs w:val="24"/>
        </w:rPr>
        <w:lastRenderedPageBreak/>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Pr>
          <w:b/>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Pr>
          <w:b/>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Pr>
          <w:b/>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D23578" w:rsidRPr="00D23578" w:rsidRDefault="00D23578"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1"/>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2" w:name="_Toc121738307"/>
      <w:bookmarkStart w:id="13" w:name="_Ref119429784"/>
      <w:bookmarkStart w:id="14" w:name="_Ref119429817"/>
      <w:bookmarkStart w:id="15" w:name="_Ref119430333"/>
      <w:bookmarkStart w:id="16"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2"/>
      <w:r w:rsidRPr="00CB0B5B">
        <w:rPr>
          <w:b/>
          <w:bCs/>
        </w:rPr>
        <w:t xml:space="preserve"> (цене лота). </w:t>
      </w:r>
    </w:p>
    <w:p w:rsidR="0054273A" w:rsidRPr="0054273A" w:rsidRDefault="00E77319" w:rsidP="0054273A">
      <w:pPr>
        <w:tabs>
          <w:tab w:val="num" w:pos="1307"/>
        </w:tabs>
        <w:spacing w:line="240" w:lineRule="auto"/>
        <w:ind w:firstLine="567"/>
      </w:pPr>
      <w:bookmarkStart w:id="17" w:name="_Ref11560130"/>
      <w:r w:rsidRPr="00CB0B5B">
        <w:t>1</w:t>
      </w:r>
      <w:r w:rsidR="001A1AF6">
        <w:t>2</w:t>
      </w:r>
      <w:r w:rsidRPr="00CB0B5B">
        <w:t xml:space="preserve">.1. </w:t>
      </w:r>
      <w:bookmarkEnd w:id="17"/>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56F19">
        <w:rPr>
          <w:rFonts w:eastAsiaTheme="minorHAnsi"/>
          <w:lang w:eastAsia="en-US"/>
        </w:rPr>
        <w:t>2</w:t>
      </w:r>
      <w:r w:rsidRPr="0054273A">
        <w:rPr>
          <w:rFonts w:eastAsiaTheme="minorHAnsi"/>
          <w:lang w:eastAsia="en-US"/>
        </w:rPr>
        <w:t xml:space="preserve">.6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Pr="0054273A">
        <w:rPr>
          <w:rFonts w:eastAsiaTheme="minorHAnsi"/>
          <w:lang w:eastAsia="en-US"/>
        </w:rPr>
        <w:lastRenderedPageBreak/>
        <w:t>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
        <w:spacing w:before="0" w:after="0"/>
        <w:ind w:firstLine="567"/>
        <w:jc w:val="both"/>
        <w:rPr>
          <w:sz w:val="24"/>
          <w:szCs w:val="24"/>
          <w:lang w:val="ru-RU"/>
        </w:rPr>
      </w:pPr>
      <w:bookmarkStart w:id="22" w:name="_Toc293477589"/>
      <w:bookmarkEnd w:id="18"/>
      <w:bookmarkEnd w:id="19"/>
      <w:bookmarkEnd w:id="20"/>
    </w:p>
    <w:p w:rsidR="00E02A9F" w:rsidRPr="00462676" w:rsidRDefault="00E77319" w:rsidP="00E02A9F">
      <w:pPr>
        <w:keepNext/>
        <w:spacing w:line="240" w:lineRule="auto"/>
        <w:ind w:firstLine="567"/>
        <w:rPr>
          <w:b/>
          <w:bCs/>
        </w:rPr>
      </w:pPr>
      <w:bookmarkStart w:id="23" w:name="_Ref119429644"/>
      <w:bookmarkStart w:id="24" w:name="_Toc121738311"/>
      <w:bookmarkEnd w:id="21"/>
      <w:bookmarkEnd w:id="22"/>
      <w:r w:rsidRPr="00462676">
        <w:rPr>
          <w:b/>
          <w:bCs/>
        </w:rPr>
        <w:t>1</w:t>
      </w:r>
      <w:r w:rsidR="001A1AF6">
        <w:rPr>
          <w:b/>
          <w:bCs/>
        </w:rPr>
        <w:t>5</w:t>
      </w:r>
      <w:r w:rsidRPr="00462676">
        <w:rPr>
          <w:b/>
          <w:bCs/>
        </w:rPr>
        <w:t xml:space="preserve">. </w:t>
      </w:r>
      <w:bookmarkStart w:id="25" w:name="_Ref119429546"/>
      <w:bookmarkEnd w:id="23"/>
      <w:bookmarkEnd w:id="24"/>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E77319" w:rsidRDefault="00E77319" w:rsidP="00E77319">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p w:rsidR="00607CD2" w:rsidRPr="00CB0B5B" w:rsidRDefault="00607CD2" w:rsidP="00E77319">
      <w:pPr>
        <w:keepNext/>
        <w:spacing w:line="240" w:lineRule="auto"/>
        <w:ind w:firstLine="567"/>
        <w:rPr>
          <w:b/>
          <w:bCs/>
        </w:rPr>
      </w:pPr>
    </w:p>
    <w:bookmarkEnd w:id="25"/>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CB0B5B" w:rsidRDefault="00607CD2" w:rsidP="00E77319">
      <w:pPr>
        <w:spacing w:line="240" w:lineRule="auto"/>
        <w:ind w:firstLine="567"/>
      </w:pPr>
    </w:p>
    <w:p w:rsidR="00E77319" w:rsidRPr="00CB0B5B" w:rsidRDefault="00E77319" w:rsidP="00E77319">
      <w:pPr>
        <w:keepNext/>
        <w:spacing w:line="240" w:lineRule="auto"/>
        <w:ind w:firstLine="567"/>
        <w:rPr>
          <w:b/>
          <w:bCs/>
        </w:rPr>
      </w:pPr>
      <w:bookmarkStart w:id="26" w:name="_Toc121738314"/>
    </w:p>
    <w:p w:rsidR="006027D8" w:rsidRDefault="00E77319" w:rsidP="006027D8">
      <w:pPr>
        <w:keepNext/>
        <w:spacing w:line="240" w:lineRule="auto"/>
        <w:ind w:firstLine="567"/>
        <w:rPr>
          <w:b/>
          <w:bCs/>
        </w:rPr>
      </w:pPr>
      <w:bookmarkStart w:id="27" w:name="_Ref119429503"/>
      <w:bookmarkStart w:id="28" w:name="_Toc121738315"/>
      <w:bookmarkEnd w:id="26"/>
      <w:r w:rsidRPr="00523F7D">
        <w:rPr>
          <w:b/>
          <w:bCs/>
        </w:rPr>
        <w:t>1</w:t>
      </w:r>
      <w:r w:rsidR="001A1AF6">
        <w:rPr>
          <w:b/>
          <w:bCs/>
        </w:rPr>
        <w:t>7</w:t>
      </w:r>
      <w:r w:rsidRPr="00523F7D">
        <w:rPr>
          <w:b/>
          <w:bCs/>
        </w:rPr>
        <w:t xml:space="preserve">. </w:t>
      </w:r>
      <w:r w:rsidR="006027D8" w:rsidRPr="004F2FFB">
        <w:rPr>
          <w:b/>
          <w:bCs/>
        </w:rPr>
        <w:t>Обеспечение заявки на участие в аукционе в электронной форме.</w:t>
      </w:r>
    </w:p>
    <w:p w:rsidR="00607CD2" w:rsidRPr="003C17BE" w:rsidRDefault="00607CD2" w:rsidP="006027D8">
      <w:pPr>
        <w:keepNext/>
        <w:spacing w:line="240" w:lineRule="auto"/>
        <w:ind w:firstLine="567"/>
        <w:rPr>
          <w:b/>
          <w:bCs/>
        </w:rPr>
      </w:pPr>
    </w:p>
    <w:p w:rsidR="00607CD2" w:rsidRPr="003C17BE" w:rsidRDefault="006027D8" w:rsidP="00607CD2">
      <w:pPr>
        <w:spacing w:line="240" w:lineRule="auto"/>
        <w:ind w:firstLine="567"/>
      </w:pPr>
      <w:r w:rsidRPr="003C17BE">
        <w:t>1</w:t>
      </w:r>
      <w:r w:rsidR="001A1AF6">
        <w:t>7</w:t>
      </w:r>
      <w:r w:rsidRPr="003C17BE">
        <w:t>.1. Заказчиком устанавливается требование обеспечени</w:t>
      </w:r>
      <w:r w:rsidR="00607CD2" w:rsidRPr="003C17BE">
        <w:t>я заявки на участие в аукционе.</w:t>
      </w:r>
    </w:p>
    <w:p w:rsidR="0054273A" w:rsidRPr="003C17BE" w:rsidRDefault="006027D8" w:rsidP="0054273A">
      <w:pPr>
        <w:spacing w:line="240" w:lineRule="auto"/>
        <w:ind w:firstLine="567"/>
      </w:pPr>
      <w:r w:rsidRPr="003C17BE">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w:t>
      </w:r>
      <w:r w:rsidR="0054273A" w:rsidRPr="003C17BE">
        <w:t>закупки</w:t>
      </w:r>
      <w:r w:rsidRPr="003C17BE">
        <w:t xml:space="preserve"> в электронной форме и указывается в извещении и документации. </w:t>
      </w:r>
    </w:p>
    <w:p w:rsidR="008C6CA5" w:rsidRPr="003C17BE" w:rsidRDefault="0054273A" w:rsidP="00D31C49">
      <w:pPr>
        <w:spacing w:line="240" w:lineRule="auto"/>
        <w:ind w:firstLine="567"/>
        <w:rPr>
          <w:rFonts w:eastAsiaTheme="minorHAnsi"/>
          <w:lang w:eastAsia="ru-RU"/>
        </w:rPr>
      </w:pPr>
      <w:r w:rsidRPr="003C17BE">
        <w:t>1</w:t>
      </w:r>
      <w:r w:rsidR="001A1AF6">
        <w:t>7</w:t>
      </w:r>
      <w:r w:rsidRPr="003C17BE">
        <w:t>.2. Обеспечение заявки предоставля</w:t>
      </w:r>
      <w:r w:rsidR="008C6CA5" w:rsidRPr="003C17BE">
        <w:t>ется</w:t>
      </w:r>
      <w:r w:rsidRPr="003C17BE">
        <w:t xml:space="preserve"> </w:t>
      </w:r>
      <w:r w:rsidRPr="003C17BE">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3C17BE">
        <w:rPr>
          <w:lang w:eastAsia="ru-RU"/>
        </w:rPr>
        <w:t xml:space="preserve">либо </w:t>
      </w:r>
      <w:r w:rsidRPr="003C17BE">
        <w:rPr>
          <w:rFonts w:eastAsiaTheme="minorHAnsi"/>
          <w:lang w:eastAsia="ru-RU"/>
        </w:rPr>
        <w:t xml:space="preserve">путем </w:t>
      </w:r>
      <w:r w:rsidRPr="003C17BE">
        <w:rPr>
          <w:rFonts w:eastAsiaTheme="minorHAnsi"/>
          <w:lang w:eastAsia="ru-RU"/>
        </w:rPr>
        <w:lastRenderedPageBreak/>
        <w:t>предоставления банковской гарантии</w:t>
      </w:r>
      <w:r w:rsidR="00D31C49" w:rsidRPr="003C17BE">
        <w:rPr>
          <w:rFonts w:eastAsiaTheme="minorHAnsi"/>
          <w:lang w:eastAsia="ru-RU"/>
        </w:rPr>
        <w:t xml:space="preserve"> до момента </w:t>
      </w:r>
      <w:r w:rsidR="00D31C49" w:rsidRPr="003C17BE">
        <w:t>окончания срока подачи заявки</w:t>
      </w:r>
      <w:r w:rsidR="00D31C49" w:rsidRPr="003C17BE">
        <w:rPr>
          <w:rFonts w:eastAsiaTheme="minorHAnsi"/>
          <w:lang w:eastAsia="ru-RU"/>
        </w:rPr>
        <w:t xml:space="preserve"> </w:t>
      </w:r>
      <w:r w:rsidR="00D31C49" w:rsidRPr="003C17BE">
        <w:t>на участие</w:t>
      </w:r>
      <w:r w:rsidRPr="003C17BE">
        <w:rPr>
          <w:rFonts w:eastAsiaTheme="minorHAnsi"/>
          <w:lang w:eastAsia="ru-RU"/>
        </w:rPr>
        <w:t>.</w:t>
      </w:r>
    </w:p>
    <w:p w:rsidR="008C6CA5" w:rsidRPr="003C17BE" w:rsidRDefault="008C6CA5" w:rsidP="008C6CA5">
      <w:pPr>
        <w:spacing w:line="240" w:lineRule="auto"/>
        <w:ind w:firstLine="567"/>
        <w:rPr>
          <w:lang w:eastAsia="ru-RU"/>
        </w:rPr>
      </w:pPr>
      <w:r w:rsidRPr="003C17BE">
        <w:t>1</w:t>
      </w:r>
      <w:r w:rsidR="001A1AF6">
        <w:t>7</w:t>
      </w:r>
      <w:r w:rsidRPr="003C17BE">
        <w:t>.</w:t>
      </w:r>
      <w:r w:rsidR="00D31C49" w:rsidRPr="003C17BE">
        <w:t>3</w:t>
      </w:r>
      <w:r w:rsidRPr="003C17BE">
        <w:t xml:space="preserve">. </w:t>
      </w:r>
      <w:r w:rsidRPr="003C17BE">
        <w:rPr>
          <w:lang w:eastAsia="ru-RU"/>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963698" w:rsidRPr="003C17BE" w:rsidRDefault="00963698" w:rsidP="008C6CA5">
      <w:pPr>
        <w:spacing w:line="240" w:lineRule="auto"/>
        <w:ind w:firstLine="567"/>
        <w:rPr>
          <w:lang w:eastAsia="ru-RU"/>
        </w:rPr>
      </w:pPr>
      <w:r w:rsidRPr="003C17BE">
        <w:rPr>
          <w:lang w:eastAsia="ru-RU"/>
        </w:rPr>
        <w:t>1</w:t>
      </w:r>
      <w:r w:rsidR="001A1AF6">
        <w:rPr>
          <w:lang w:eastAsia="ru-RU"/>
        </w:rPr>
        <w:t>7</w:t>
      </w:r>
      <w:r w:rsidRPr="003C17BE">
        <w:rPr>
          <w:lang w:eastAsia="ru-RU"/>
        </w:rPr>
        <w:t>.4. Требования к банковской гарантии:</w:t>
      </w:r>
    </w:p>
    <w:p w:rsidR="00963698" w:rsidRPr="00963698" w:rsidRDefault="00963698" w:rsidP="003C17BE">
      <w:pPr>
        <w:widowControl/>
        <w:suppressAutoHyphens w:val="0"/>
        <w:snapToGrid/>
        <w:spacing w:line="240" w:lineRule="auto"/>
        <w:ind w:firstLine="567"/>
        <w:rPr>
          <w:lang w:eastAsia="ru-RU"/>
        </w:rPr>
      </w:pPr>
      <w:r w:rsidRPr="00963698">
        <w:rPr>
          <w:lang w:eastAsia="ru-RU"/>
        </w:rPr>
        <w:t>1. Банковская гарантия должна быть выдана банком или иной кредитной организацией;</w:t>
      </w:r>
    </w:p>
    <w:p w:rsidR="00963698" w:rsidRPr="00963698" w:rsidRDefault="00963698" w:rsidP="003C17BE">
      <w:pPr>
        <w:widowControl/>
        <w:shd w:val="clear" w:color="auto" w:fill="FFFFFF"/>
        <w:suppressAutoHyphens w:val="0"/>
        <w:snapToGrid/>
        <w:spacing w:line="240" w:lineRule="auto"/>
        <w:ind w:firstLine="567"/>
        <w:rPr>
          <w:lang w:eastAsia="ru-RU"/>
        </w:rPr>
      </w:pPr>
      <w:r w:rsidRPr="0096369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63698" w:rsidRPr="003C17BE" w:rsidRDefault="00963698" w:rsidP="003C17BE">
      <w:pPr>
        <w:widowControl/>
        <w:shd w:val="clear" w:color="auto" w:fill="FFFFFF"/>
        <w:suppressAutoHyphens w:val="0"/>
        <w:snapToGrid/>
        <w:spacing w:line="240" w:lineRule="auto"/>
        <w:ind w:firstLine="567"/>
        <w:rPr>
          <w:lang w:eastAsia="ru-RU"/>
        </w:rPr>
      </w:pPr>
      <w:r w:rsidRPr="00963698">
        <w:rPr>
          <w:lang w:eastAsia="ru-RU"/>
        </w:rPr>
        <w:t>3. В банковской гарантии в обязательном порядке должна быть ука</w:t>
      </w:r>
      <w:r w:rsidR="003C17BE">
        <w:rPr>
          <w:lang w:eastAsia="ru-RU"/>
        </w:rPr>
        <w:t xml:space="preserve">зана сумма, в пределах которой </w:t>
      </w:r>
      <w:r w:rsidRPr="00963698">
        <w:rPr>
          <w:lang w:eastAsia="ru-RU"/>
        </w:rPr>
        <w:t>банк или иная кредитная орга</w:t>
      </w:r>
      <w:r w:rsidR="003C17BE">
        <w:rPr>
          <w:lang w:eastAsia="ru-RU"/>
        </w:rPr>
        <w:t xml:space="preserve">низация гарантирует исполнение обязательств по договору, которая  должна </w:t>
      </w:r>
      <w:r w:rsidRPr="00963698">
        <w:rPr>
          <w:lang w:eastAsia="ru-RU"/>
        </w:rPr>
        <w:t xml:space="preserve">быть не менее суммы, установленной </w:t>
      </w:r>
      <w:r w:rsidR="00081DF4" w:rsidRPr="003C17BE">
        <w:rPr>
          <w:lang w:eastAsia="ru-RU"/>
        </w:rPr>
        <w:t>извещением и настоящей документации</w:t>
      </w:r>
      <w:r w:rsidRPr="00963698">
        <w:rPr>
          <w:lang w:eastAsia="ru-RU"/>
        </w:rPr>
        <w:t>;</w:t>
      </w:r>
    </w:p>
    <w:p w:rsidR="003C17BE" w:rsidRPr="003C17BE" w:rsidRDefault="00963698" w:rsidP="003C17BE">
      <w:pPr>
        <w:widowControl/>
        <w:shd w:val="clear" w:color="auto" w:fill="FFFFFF"/>
        <w:suppressAutoHyphens w:val="0"/>
        <w:snapToGrid/>
        <w:spacing w:line="240" w:lineRule="auto"/>
        <w:ind w:firstLine="567"/>
        <w:rPr>
          <w:rFonts w:eastAsiaTheme="minorHAnsi"/>
          <w:lang w:eastAsia="en-US"/>
        </w:rPr>
      </w:pPr>
      <w:r w:rsidRPr="00963698">
        <w:rPr>
          <w:lang w:eastAsia="ru-RU"/>
        </w:rPr>
        <w:t>4. Банковская  гар</w:t>
      </w:r>
      <w:r w:rsidRPr="003C17BE">
        <w:rPr>
          <w:lang w:eastAsia="ru-RU"/>
        </w:rPr>
        <w:t xml:space="preserve">антия должна содержать </w:t>
      </w:r>
      <w:r w:rsidR="002552D4" w:rsidRPr="002552D4">
        <w:rPr>
          <w:rFonts w:eastAsiaTheme="minorHAnsi"/>
          <w:lang w:eastAsia="en-US"/>
        </w:rPr>
        <w:t>обязательства принципала, надлежащее исполнение которых обеспечивается банковской гарантией</w:t>
      </w:r>
      <w:r w:rsidR="002552D4" w:rsidRPr="003C17BE">
        <w:rPr>
          <w:rFonts w:eastAsiaTheme="minorHAnsi"/>
          <w:lang w:eastAsia="en-US"/>
        </w:rPr>
        <w:t>, название предмета закупки.</w:t>
      </w:r>
    </w:p>
    <w:p w:rsidR="00963698" w:rsidRPr="003C17BE" w:rsidRDefault="003C17BE" w:rsidP="003C17BE">
      <w:pPr>
        <w:widowControl/>
        <w:shd w:val="clear" w:color="auto" w:fill="FFFFFF"/>
        <w:suppressAutoHyphens w:val="0"/>
        <w:snapToGrid/>
        <w:spacing w:line="240" w:lineRule="auto"/>
        <w:ind w:firstLine="567"/>
        <w:rPr>
          <w:rFonts w:eastAsiaTheme="minorHAnsi"/>
          <w:lang w:eastAsia="en-US"/>
        </w:rPr>
      </w:pPr>
      <w:r>
        <w:rPr>
          <w:rFonts w:eastAsiaTheme="minorHAnsi"/>
          <w:lang w:eastAsia="en-US"/>
        </w:rPr>
        <w:t xml:space="preserve">5. </w:t>
      </w:r>
      <w:r w:rsidR="002552D4" w:rsidRPr="002552D4">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002552D4" w:rsidRPr="002552D4">
        <w:rPr>
          <w:rFonts w:eastAsiaTheme="minorHAnsi"/>
          <w:lang w:eastAsia="en-US"/>
        </w:rPr>
        <w:t>с даты окончания</w:t>
      </w:r>
      <w:proofErr w:type="gramEnd"/>
      <w:r w:rsidR="002552D4" w:rsidRPr="002552D4">
        <w:rPr>
          <w:rFonts w:eastAsiaTheme="minorHAnsi"/>
          <w:lang w:eastAsia="en-US"/>
        </w:rPr>
        <w:t xml:space="preserve"> срока подачи заявок.</w:t>
      </w:r>
    </w:p>
    <w:p w:rsidR="006027D8" w:rsidRPr="003C17BE" w:rsidRDefault="00963698" w:rsidP="006027D8">
      <w:pPr>
        <w:spacing w:line="240" w:lineRule="auto"/>
        <w:ind w:firstLine="567"/>
      </w:pPr>
      <w:r w:rsidRPr="003C17BE">
        <w:t>1</w:t>
      </w:r>
      <w:r w:rsidR="001A1AF6">
        <w:t>7</w:t>
      </w:r>
      <w:r w:rsidRPr="003C17BE">
        <w:t>.</w:t>
      </w:r>
      <w:r w:rsidR="003C17BE" w:rsidRPr="003C17BE">
        <w:t>5</w:t>
      </w:r>
      <w:r w:rsidRPr="003C17BE">
        <w:t>. Порядок возврата банковской гарантии устанавливает банк, выдавший банковскую гарантию.</w:t>
      </w:r>
    </w:p>
    <w:p w:rsidR="00E77319" w:rsidRDefault="00E77319" w:rsidP="008C6CA5">
      <w:pPr>
        <w:keepNext/>
        <w:spacing w:line="240" w:lineRule="auto"/>
        <w:ind w:firstLine="0"/>
        <w:rPr>
          <w:rFonts w:eastAsia="Calibri"/>
          <w:lang w:eastAsia="ru-RU"/>
        </w:rPr>
      </w:pPr>
    </w:p>
    <w:p w:rsidR="00E77319" w:rsidRPr="003C17BE" w:rsidRDefault="00E77319" w:rsidP="00E77319">
      <w:pPr>
        <w:widowControl/>
        <w:suppressAutoHyphens w:val="0"/>
        <w:autoSpaceDE w:val="0"/>
        <w:autoSpaceDN w:val="0"/>
        <w:adjustRightInd w:val="0"/>
        <w:snapToGrid/>
        <w:spacing w:line="240" w:lineRule="auto"/>
        <w:rPr>
          <w:b/>
        </w:rPr>
      </w:pPr>
      <w:r w:rsidRPr="003C17BE">
        <w:rPr>
          <w:b/>
        </w:rPr>
        <w:t>1</w:t>
      </w:r>
      <w:r w:rsidR="001A1AF6">
        <w:rPr>
          <w:b/>
        </w:rPr>
        <w:t>8</w:t>
      </w:r>
      <w:r w:rsidRPr="003C17BE">
        <w:rPr>
          <w:b/>
        </w:rPr>
        <w:t xml:space="preserve">. </w:t>
      </w:r>
      <w:bookmarkStart w:id="29" w:name="_Toc336882981"/>
      <w:r w:rsidRPr="003C17BE">
        <w:rPr>
          <w:b/>
        </w:rPr>
        <w:t>Порядок открытия доступа к заявкам на участие в аукционе</w:t>
      </w:r>
      <w:bookmarkEnd w:id="29"/>
      <w:r w:rsidRPr="003C17BE">
        <w:rPr>
          <w:b/>
        </w:rPr>
        <w:t xml:space="preserve"> в электронной форме</w:t>
      </w:r>
    </w:p>
    <w:p w:rsidR="00607CD2" w:rsidRPr="003C17BE" w:rsidRDefault="00607CD2" w:rsidP="00E77319">
      <w:pPr>
        <w:widowControl/>
        <w:suppressAutoHyphens w:val="0"/>
        <w:autoSpaceDE w:val="0"/>
        <w:autoSpaceDN w:val="0"/>
        <w:adjustRightInd w:val="0"/>
        <w:snapToGrid/>
        <w:spacing w:line="240" w:lineRule="auto"/>
        <w:rPr>
          <w:rFonts w:eastAsia="Calibri"/>
          <w:b/>
          <w:lang w:eastAsia="ru-RU"/>
        </w:rPr>
      </w:pPr>
    </w:p>
    <w:p w:rsidR="00E77319" w:rsidRPr="003C17BE" w:rsidRDefault="00E77319" w:rsidP="00E77319">
      <w:pPr>
        <w:pStyle w:val="af9"/>
        <w:numPr>
          <w:ilvl w:val="0"/>
          <w:numId w:val="0"/>
        </w:numPr>
        <w:tabs>
          <w:tab w:val="clear" w:pos="851"/>
          <w:tab w:val="left" w:pos="0"/>
        </w:tabs>
        <w:spacing w:before="0" w:after="0"/>
        <w:ind w:firstLine="567"/>
      </w:pPr>
      <w:r w:rsidRPr="003C17BE">
        <w:t>1</w:t>
      </w:r>
      <w:r w:rsidR="001A1AF6">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Pr="003C17BE" w:rsidRDefault="00E77319" w:rsidP="00E77319">
      <w:pPr>
        <w:pStyle w:val="af9"/>
        <w:numPr>
          <w:ilvl w:val="0"/>
          <w:numId w:val="0"/>
        </w:numPr>
        <w:spacing w:before="0" w:after="0"/>
        <w:ind w:firstLine="567"/>
        <w:rPr>
          <w:highlight w:val="yellow"/>
        </w:rPr>
      </w:pPr>
    </w:p>
    <w:p w:rsidR="00607CD2" w:rsidRPr="00D23578" w:rsidRDefault="00607CD2" w:rsidP="00E77319">
      <w:pPr>
        <w:pStyle w:val="af9"/>
        <w:numPr>
          <w:ilvl w:val="0"/>
          <w:numId w:val="0"/>
        </w:numPr>
        <w:spacing w:before="0" w:after="0"/>
        <w:ind w:firstLine="567"/>
      </w:pPr>
    </w:p>
    <w:bookmarkEnd w:id="27"/>
    <w:bookmarkEnd w:id="28"/>
    <w:p w:rsidR="00E77319" w:rsidRPr="00D23578" w:rsidRDefault="00E77319" w:rsidP="00E77319">
      <w:pPr>
        <w:keepNext/>
        <w:spacing w:line="240" w:lineRule="auto"/>
        <w:ind w:firstLine="567"/>
        <w:rPr>
          <w:b/>
          <w:bCs/>
        </w:rPr>
      </w:pPr>
      <w:r w:rsidRPr="00D23578">
        <w:rPr>
          <w:b/>
          <w:bCs/>
        </w:rPr>
        <w:t>1</w:t>
      </w:r>
      <w:r w:rsidR="001A1AF6">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9"/>
        <w:numPr>
          <w:ilvl w:val="0"/>
          <w:numId w:val="0"/>
        </w:numPr>
        <w:ind w:firstLine="567"/>
      </w:pPr>
      <w:r w:rsidRPr="00D23578">
        <w:t>1</w:t>
      </w:r>
      <w:r w:rsidR="001A1AF6">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1A1AF6">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9"/>
        <w:numPr>
          <w:ilvl w:val="0"/>
          <w:numId w:val="0"/>
        </w:numPr>
        <w:spacing w:before="0" w:after="0"/>
        <w:ind w:firstLine="567"/>
      </w:pPr>
      <w:r w:rsidRPr="00D23578">
        <w:t>1</w:t>
      </w:r>
      <w:r w:rsidR="001A1AF6">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9"/>
        <w:numPr>
          <w:ilvl w:val="0"/>
          <w:numId w:val="0"/>
        </w:numPr>
        <w:spacing w:before="0" w:after="0"/>
        <w:ind w:firstLine="567"/>
      </w:pPr>
      <w:r w:rsidRPr="00D23578">
        <w:t>1</w:t>
      </w:r>
      <w:r w:rsidR="001A1AF6">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w:t>
      </w:r>
      <w:r>
        <w:rPr>
          <w:rFonts w:ascii="Times New Roman" w:hAnsi="Times New Roman"/>
          <w:color w:val="000000"/>
          <w:sz w:val="24"/>
          <w:szCs w:val="24"/>
          <w:lang w:eastAsia="ru-RU"/>
        </w:rPr>
        <w:lastRenderedPageBreak/>
        <w:t xml:space="preserve">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1A1AF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1A1AF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3C17BE" w:rsidRDefault="00E77319" w:rsidP="00535102">
      <w:pPr>
        <w:widowControl/>
        <w:tabs>
          <w:tab w:val="left" w:pos="1701"/>
        </w:tabs>
        <w:suppressAutoHyphens w:val="0"/>
        <w:snapToGrid/>
        <w:spacing w:line="240" w:lineRule="auto"/>
        <w:ind w:firstLine="0"/>
        <w:rPr>
          <w:highlight w:val="yellow"/>
        </w:rPr>
      </w:pPr>
    </w:p>
    <w:p w:rsidR="00E77319" w:rsidRDefault="001A1AF6"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1A1AF6" w:rsidP="005740F2">
      <w:pPr>
        <w:spacing w:line="240" w:lineRule="auto"/>
        <w:ind w:firstLine="567"/>
        <w:contextualSpacing/>
      </w:pPr>
      <w:r>
        <w:rPr>
          <w:color w:val="000000"/>
        </w:rPr>
        <w:t>20</w:t>
      </w:r>
      <w:r w:rsidR="005740F2" w:rsidRPr="00A30517">
        <w:rPr>
          <w:color w:val="000000"/>
        </w:rPr>
        <w:t>.1 Аукцион в электронной форме признается несостоявшейся в следующих случаях:</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1A1AF6" w:rsidP="005740F2">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proofErr w:type="gramStart"/>
      <w:r w:rsidR="005740F2" w:rsidRPr="00A30517">
        <w:rPr>
          <w:rFonts w:ascii="Times New Roman" w:hAnsi="Times New Roman" w:cs="Times New Roman"/>
          <w:color w:val="000000"/>
          <w:sz w:val="24"/>
          <w:szCs w:val="24"/>
        </w:rPr>
        <w:t xml:space="preserve"> В</w:t>
      </w:r>
      <w:proofErr w:type="gramEnd"/>
      <w:r w:rsidR="005740F2" w:rsidRPr="00A30517">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комиссией в порядке, предусмотренном п. 1</w:t>
      </w:r>
      <w:r>
        <w:rPr>
          <w:rFonts w:ascii="Times New Roman" w:hAnsi="Times New Roman" w:cs="Times New Roman"/>
          <w:sz w:val="24"/>
          <w:szCs w:val="24"/>
        </w:rPr>
        <w:t>9</w:t>
      </w:r>
      <w:r w:rsidR="005740F2" w:rsidRPr="00A30517">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5740F2" w:rsidRPr="00A30517" w:rsidRDefault="001A1AF6" w:rsidP="005740F2">
      <w:pPr>
        <w:tabs>
          <w:tab w:val="left" w:pos="0"/>
          <w:tab w:val="left" w:pos="851"/>
        </w:tabs>
        <w:spacing w:line="240" w:lineRule="auto"/>
        <w:ind w:firstLine="567"/>
        <w:contextualSpacing/>
      </w:pPr>
      <w:r>
        <w:rPr>
          <w:color w:val="000000"/>
        </w:rPr>
        <w:t>20</w:t>
      </w:r>
      <w:r w:rsidR="005740F2" w:rsidRPr="00A30517">
        <w:rPr>
          <w:color w:val="000000"/>
        </w:rPr>
        <w:t>.3</w:t>
      </w:r>
      <w:proofErr w:type="gramStart"/>
      <w:r w:rsidR="005740F2" w:rsidRPr="00A30517">
        <w:rPr>
          <w:color w:val="000000"/>
        </w:rPr>
        <w:t xml:space="preserve"> В</w:t>
      </w:r>
      <w:proofErr w:type="gramEnd"/>
      <w:r w:rsidR="005740F2" w:rsidRPr="00A30517">
        <w:rPr>
          <w:color w:val="000000"/>
        </w:rPr>
        <w:t xml:space="preserve"> случаях, если аукцион признан несостоявшимся на основании подп. 4, 5 п. </w:t>
      </w:r>
      <w:r>
        <w:rPr>
          <w:color w:val="000000"/>
        </w:rPr>
        <w:t>20</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643FFC"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30517" w:rsidRPr="00643FFC" w:rsidRDefault="001A1AF6" w:rsidP="00A30517">
      <w:pPr>
        <w:spacing w:line="240" w:lineRule="auto"/>
        <w:ind w:firstLine="851"/>
        <w:contextualSpacing/>
      </w:pPr>
      <w:bookmarkStart w:id="30" w:name="_Ref119429773"/>
      <w:bookmarkStart w:id="31" w:name="_Ref119430371"/>
      <w:bookmarkStart w:id="32" w:name="_Toc121738320"/>
      <w:bookmarkStart w:id="33" w:name="_Toc71013783"/>
      <w:r>
        <w:rPr>
          <w:b/>
          <w:color w:val="000000"/>
        </w:rPr>
        <w:t>21.</w:t>
      </w:r>
      <w:r w:rsidR="00A30517" w:rsidRPr="00643FFC">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0517" w:rsidRPr="00643FFC" w:rsidRDefault="00A30517" w:rsidP="00A30517">
      <w:pPr>
        <w:spacing w:line="240" w:lineRule="auto"/>
        <w:ind w:firstLine="851"/>
        <w:contextualSpacing/>
        <w:rPr>
          <w:b/>
          <w:color w:val="000000"/>
        </w:rPr>
      </w:pPr>
    </w:p>
    <w:p w:rsidR="00A30517" w:rsidRPr="00643FFC" w:rsidRDefault="00A30517" w:rsidP="00A30517">
      <w:pPr>
        <w:pStyle w:val="16"/>
        <w:widowControl w:val="0"/>
        <w:tabs>
          <w:tab w:val="left" w:pos="0"/>
        </w:tabs>
        <w:spacing w:after="0" w:line="240" w:lineRule="auto"/>
        <w:ind w:left="0" w:firstLine="851"/>
        <w:jc w:val="both"/>
        <w:rPr>
          <w:lang w:val="ru-RU"/>
        </w:rPr>
      </w:pPr>
      <w:r w:rsidRPr="00643FFC">
        <w:rPr>
          <w:rFonts w:ascii="Times New Roman" w:eastAsia="Calibri" w:hAnsi="Times New Roman" w:cs="Times New Roman"/>
          <w:color w:val="000000"/>
          <w:sz w:val="24"/>
          <w:szCs w:val="24"/>
          <w:lang w:val="ru-RU" w:eastAsia="ru-RU"/>
        </w:rPr>
        <w:t>2</w:t>
      </w:r>
      <w:r w:rsidR="001A1AF6">
        <w:rPr>
          <w:rFonts w:ascii="Times New Roman" w:eastAsia="Calibri" w:hAnsi="Times New Roman" w:cs="Times New Roman"/>
          <w:color w:val="000000"/>
          <w:sz w:val="24"/>
          <w:szCs w:val="24"/>
          <w:lang w:val="ru-RU" w:eastAsia="ru-RU"/>
        </w:rPr>
        <w:t>1</w:t>
      </w:r>
      <w:r w:rsidRPr="00643FFC">
        <w:rPr>
          <w:rFonts w:ascii="Times New Roman" w:eastAsia="Calibri" w:hAnsi="Times New Roman" w:cs="Times New Roman"/>
          <w:color w:val="000000"/>
          <w:sz w:val="24"/>
          <w:szCs w:val="24"/>
          <w:lang w:val="ru-RU" w:eastAsia="ru-RU"/>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если будет установлено, что:</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color w:val="000000"/>
          <w:lang w:eastAsia="ru-RU"/>
        </w:rPr>
        <w:t xml:space="preserve"> </w:t>
      </w:r>
      <w:r w:rsidRPr="00643FF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A30517" w:rsidRPr="00643FFC" w:rsidRDefault="00A30517" w:rsidP="00E3645B">
      <w:pPr>
        <w:numPr>
          <w:ilvl w:val="0"/>
          <w:numId w:val="10"/>
        </w:numPr>
        <w:shd w:val="clear" w:color="auto" w:fill="FFFFFF"/>
        <w:tabs>
          <w:tab w:val="left" w:pos="-1020"/>
          <w:tab w:val="left" w:pos="-452"/>
          <w:tab w:val="left" w:pos="824"/>
        </w:tabs>
        <w:spacing w:line="240" w:lineRule="auto"/>
        <w:ind w:left="0" w:firstLine="851"/>
        <w:contextualSpacing/>
      </w:pPr>
      <w:r w:rsidRPr="00643FFC">
        <w:rPr>
          <w:color w:val="000000"/>
          <w:lang w:eastAsia="ru-RU"/>
        </w:rPr>
        <w:t xml:space="preserve"> </w:t>
      </w:r>
      <w:r w:rsidRPr="00643FFC">
        <w:rPr>
          <w:rFonts w:eastAsia="Calibri"/>
          <w:color w:val="000000"/>
          <w:lang w:eastAsia="ru-RU"/>
        </w:rPr>
        <w:t xml:space="preserve">участник закупки представил недостоверную информацию о своем соответствии </w:t>
      </w:r>
      <w:r w:rsidRPr="00643FFC">
        <w:rPr>
          <w:rFonts w:eastAsia="Calibri"/>
          <w:color w:val="000000"/>
          <w:lang w:eastAsia="ru-RU"/>
        </w:rPr>
        <w:lastRenderedPageBreak/>
        <w:t>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77319" w:rsidRPr="00643FFC" w:rsidRDefault="00E77319" w:rsidP="00E77319">
      <w:pPr>
        <w:spacing w:line="240" w:lineRule="auto"/>
        <w:ind w:firstLine="567"/>
        <w:rPr>
          <w:b/>
        </w:rPr>
      </w:pPr>
    </w:p>
    <w:p w:rsidR="00E77319" w:rsidRPr="00643FFC" w:rsidRDefault="00E77319" w:rsidP="00E77319">
      <w:pPr>
        <w:keepNext/>
        <w:spacing w:line="240" w:lineRule="auto"/>
        <w:ind w:firstLine="567"/>
        <w:rPr>
          <w:b/>
          <w:bCs/>
        </w:rPr>
      </w:pPr>
      <w:r w:rsidRPr="00643FFC">
        <w:rPr>
          <w:b/>
          <w:bCs/>
        </w:rPr>
        <w:t>2</w:t>
      </w:r>
      <w:r w:rsidR="001A1AF6">
        <w:rPr>
          <w:b/>
          <w:bCs/>
        </w:rPr>
        <w:t>2</w:t>
      </w:r>
      <w:r w:rsidRPr="00643FFC">
        <w:rPr>
          <w:b/>
          <w:bCs/>
        </w:rPr>
        <w:t xml:space="preserve">. Порядок проведения аукциона в электронной форме. </w:t>
      </w:r>
    </w:p>
    <w:bookmarkEnd w:id="30"/>
    <w:bookmarkEnd w:id="31"/>
    <w:bookmarkEnd w:id="32"/>
    <w:bookmarkEnd w:id="33"/>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9"/>
        <w:numPr>
          <w:ilvl w:val="0"/>
          <w:numId w:val="0"/>
        </w:numPr>
        <w:spacing w:before="0" w:after="0"/>
        <w:ind w:firstLine="567"/>
      </w:pPr>
      <w:r w:rsidRPr="00643FFC">
        <w:t>2</w:t>
      </w:r>
      <w:r w:rsidR="001A1AF6">
        <w:t>2</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9"/>
        <w:numPr>
          <w:ilvl w:val="0"/>
          <w:numId w:val="0"/>
        </w:numPr>
        <w:tabs>
          <w:tab w:val="clear" w:pos="851"/>
          <w:tab w:val="left" w:pos="0"/>
        </w:tabs>
        <w:spacing w:before="0" w:after="0"/>
        <w:ind w:firstLine="567"/>
      </w:pPr>
    </w:p>
    <w:p w:rsidR="007F64C9" w:rsidRDefault="00E77319" w:rsidP="007F64C9">
      <w:pPr>
        <w:pStyle w:val="af9"/>
        <w:numPr>
          <w:ilvl w:val="0"/>
          <w:numId w:val="0"/>
        </w:numPr>
        <w:tabs>
          <w:tab w:val="clear" w:pos="851"/>
          <w:tab w:val="left" w:pos="0"/>
        </w:tabs>
        <w:spacing w:before="0" w:after="0"/>
        <w:ind w:firstLine="567"/>
        <w:rPr>
          <w:b/>
          <w:bCs/>
        </w:rPr>
      </w:pPr>
      <w:r w:rsidRPr="00292F84">
        <w:rPr>
          <w:b/>
          <w:bCs/>
        </w:rPr>
        <w:t>2</w:t>
      </w:r>
      <w:r w:rsidR="001A1AF6">
        <w:rPr>
          <w:b/>
          <w:bCs/>
        </w:rPr>
        <w:t>3</w:t>
      </w:r>
      <w:r w:rsidRPr="00292F84">
        <w:rPr>
          <w:b/>
          <w:bCs/>
        </w:rPr>
        <w:t>. Заключения договора по результатам аукциона в электронной форме.</w:t>
      </w:r>
    </w:p>
    <w:p w:rsidR="007F64C9" w:rsidRDefault="00E77319" w:rsidP="007F64C9">
      <w:pPr>
        <w:pStyle w:val="af9"/>
        <w:numPr>
          <w:ilvl w:val="0"/>
          <w:numId w:val="0"/>
        </w:numPr>
        <w:tabs>
          <w:tab w:val="clear" w:pos="851"/>
          <w:tab w:val="left" w:pos="0"/>
        </w:tabs>
        <w:spacing w:before="0" w:after="0"/>
        <w:ind w:firstLine="567"/>
      </w:pPr>
      <w:r w:rsidRPr="00292F84">
        <w:t>2</w:t>
      </w:r>
      <w:r w:rsidR="001A1AF6">
        <w:t>3</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F64C9" w:rsidRDefault="00A30517" w:rsidP="007F64C9">
      <w:pPr>
        <w:pStyle w:val="af9"/>
        <w:numPr>
          <w:ilvl w:val="0"/>
          <w:numId w:val="0"/>
        </w:numPr>
        <w:tabs>
          <w:tab w:val="clear" w:pos="851"/>
          <w:tab w:val="left" w:pos="0"/>
        </w:tabs>
        <w:spacing w:before="0" w:after="0"/>
        <w:ind w:firstLine="567"/>
        <w:rPr>
          <w:color w:val="000000"/>
        </w:rPr>
      </w:pPr>
      <w:r w:rsidRPr="00292F84">
        <w:t>2</w:t>
      </w:r>
      <w:r w:rsidR="001A1AF6">
        <w:t>3</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A1AF6" w:rsidRDefault="00A30517" w:rsidP="001A1AF6">
      <w:pPr>
        <w:pStyle w:val="af9"/>
        <w:numPr>
          <w:ilvl w:val="0"/>
          <w:numId w:val="0"/>
        </w:numPr>
        <w:tabs>
          <w:tab w:val="clear" w:pos="851"/>
          <w:tab w:val="left" w:pos="0"/>
        </w:tabs>
        <w:spacing w:before="0" w:after="0"/>
        <w:ind w:firstLine="567"/>
      </w:pPr>
      <w:r>
        <w:rPr>
          <w:color w:val="000000"/>
        </w:rPr>
        <w:t>2</w:t>
      </w:r>
      <w:r w:rsidR="001A1AF6">
        <w:rPr>
          <w:color w:val="000000"/>
        </w:rPr>
        <w:t>3</w:t>
      </w:r>
      <w:r>
        <w:rPr>
          <w:color w:val="000000"/>
        </w:rPr>
        <w:t xml:space="preserve">.3 </w:t>
      </w:r>
      <w:r w:rsidRPr="00A30517">
        <w:t>Договор, подписанный Заказчиком, направляется участнику</w:t>
      </w:r>
      <w:r w:rsidR="006E634C">
        <w:t>,</w:t>
      </w:r>
      <w:r w:rsidR="006E634C"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A1AF6" w:rsidRDefault="001A1AF6" w:rsidP="001A1AF6">
      <w:pPr>
        <w:pStyle w:val="af9"/>
        <w:numPr>
          <w:ilvl w:val="0"/>
          <w:numId w:val="0"/>
        </w:numPr>
        <w:tabs>
          <w:tab w:val="clear" w:pos="851"/>
          <w:tab w:val="left" w:pos="0"/>
        </w:tabs>
        <w:spacing w:before="0" w:after="0"/>
        <w:ind w:firstLine="567"/>
        <w:rPr>
          <w:rFonts w:eastAsiaTheme="minorHAnsi"/>
          <w:lang w:eastAsia="en-US"/>
        </w:rPr>
      </w:pPr>
      <w:r>
        <w:t>23</w:t>
      </w:r>
      <w:r w:rsidR="006E634C" w:rsidRPr="006E634C">
        <w:t>.</w:t>
      </w:r>
      <w:r>
        <w:t>4</w:t>
      </w:r>
      <w:r w:rsidR="006E634C" w:rsidRPr="006E634C">
        <w:t xml:space="preserve">. В случае если </w:t>
      </w:r>
      <w:r w:rsidR="006E634C"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634C" w:rsidRPr="001A1AF6" w:rsidRDefault="006E634C" w:rsidP="001A1AF6">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sidR="001A1AF6">
        <w:rPr>
          <w:rFonts w:eastAsiaTheme="minorHAnsi"/>
          <w:lang w:eastAsia="en-US"/>
        </w:rPr>
        <w:t>4</w:t>
      </w:r>
      <w:r w:rsidRPr="006E634C">
        <w:rPr>
          <w:rFonts w:eastAsiaTheme="minorHAnsi"/>
          <w:lang w:eastAsia="en-US"/>
        </w:rPr>
        <w:t xml:space="preserve">.4.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.5.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.7.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w:t>
      </w:r>
      <w:r w:rsidRPr="006E634C">
        <w:rPr>
          <w:lang w:eastAsia="ru-RU"/>
        </w:rPr>
        <w:lastRenderedPageBreak/>
        <w:t xml:space="preserve">договора, следующие после условий, предложенных победителем закупки, который признан уклонившимся от заключения договора. </w:t>
      </w:r>
      <w:proofErr w:type="gramEnd"/>
    </w:p>
    <w:p w:rsidR="006E634C" w:rsidRPr="006E634C" w:rsidRDefault="006E634C" w:rsidP="006E634C">
      <w:pPr>
        <w:tabs>
          <w:tab w:val="num" w:pos="1307"/>
        </w:tabs>
        <w:spacing w:line="240" w:lineRule="auto"/>
        <w:ind w:firstLine="567"/>
      </w:pPr>
      <w:r w:rsidRPr="006E634C">
        <w:t>2</w:t>
      </w:r>
      <w:r w:rsidR="001A1AF6">
        <w:t>4</w:t>
      </w:r>
      <w:r w:rsidRPr="006E634C">
        <w:t>.</w:t>
      </w:r>
      <w:r w:rsidR="00292F84">
        <w:t>8</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634C" w:rsidRPr="006E634C" w:rsidRDefault="006E634C" w:rsidP="006E634C">
      <w:pPr>
        <w:tabs>
          <w:tab w:val="num" w:pos="1307"/>
        </w:tabs>
        <w:spacing w:line="240" w:lineRule="auto"/>
        <w:ind w:firstLine="567"/>
      </w:pPr>
      <w:r w:rsidRPr="006E634C">
        <w:t>2</w:t>
      </w:r>
      <w:r w:rsidR="001A1AF6">
        <w:t>4</w:t>
      </w:r>
      <w:r w:rsidRPr="006E634C">
        <w:t>.</w:t>
      </w:r>
      <w:r w:rsidR="00292F84">
        <w:t>9</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0</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1</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E77319" w:rsidRPr="00292F84" w:rsidRDefault="00E77319" w:rsidP="00E77319">
      <w:pPr>
        <w:tabs>
          <w:tab w:val="num" w:pos="1307"/>
        </w:tabs>
        <w:spacing w:line="240" w:lineRule="auto"/>
        <w:ind w:firstLine="567"/>
      </w:pPr>
      <w:r w:rsidRPr="00292F84">
        <w:rPr>
          <w:b/>
          <w:bCs/>
        </w:rPr>
        <w:t>2</w:t>
      </w:r>
      <w:r w:rsidR="001A1AF6">
        <w:rPr>
          <w:b/>
          <w:bCs/>
        </w:rPr>
        <w:t>5</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1A1AF6">
        <w:t>5</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1A1AF6">
        <w:t>5</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904048" w:rsidRDefault="00EF76DC" w:rsidP="00EF76DC">
      <w:pPr>
        <w:pStyle w:val="ad"/>
        <w:autoSpaceDE w:val="0"/>
        <w:ind w:firstLine="567"/>
      </w:pPr>
      <w:r w:rsidRPr="00904048">
        <w:lastRenderedPageBreak/>
        <w:t>Информационная карта аукциона в электронной форме</w:t>
      </w:r>
    </w:p>
    <w:p w:rsidR="00904048" w:rsidRPr="00904048" w:rsidRDefault="00904048" w:rsidP="00EF76DC">
      <w:pPr>
        <w:pStyle w:val="ad"/>
        <w:autoSpaceDE w:val="0"/>
        <w:ind w:firstLine="567"/>
      </w:pPr>
    </w:p>
    <w:p w:rsidR="00741AB3" w:rsidRPr="00A57D8E" w:rsidRDefault="00EF76DC" w:rsidP="00B77D5C">
      <w:pPr>
        <w:keepNext/>
        <w:widowControl/>
        <w:snapToGrid/>
        <w:spacing w:line="240" w:lineRule="auto"/>
        <w:ind w:firstLine="567"/>
        <w:rPr>
          <w:sz w:val="22"/>
          <w:szCs w:val="22"/>
        </w:rPr>
      </w:pPr>
      <w:r w:rsidRPr="00A57D8E">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9690" w:type="dxa"/>
        <w:jc w:val="center"/>
        <w:tblLayout w:type="fixed"/>
        <w:tblLook w:val="0000" w:firstRow="0" w:lastRow="0" w:firstColumn="0" w:lastColumn="0" w:noHBand="0" w:noVBand="0"/>
      </w:tblPr>
      <w:tblGrid>
        <w:gridCol w:w="584"/>
        <w:gridCol w:w="9106"/>
      </w:tblGrid>
      <w:tr w:rsidR="002C7E62" w:rsidRPr="00A57D8E" w:rsidTr="00904048">
        <w:trPr>
          <w:jc w:val="center"/>
        </w:trPr>
        <w:tc>
          <w:tcPr>
            <w:tcW w:w="584" w:type="dxa"/>
            <w:tcBorders>
              <w:top w:val="single" w:sz="4" w:space="0" w:color="000000"/>
              <w:left w:val="single" w:sz="4" w:space="0" w:color="000000"/>
              <w:bottom w:val="single" w:sz="4" w:space="0" w:color="000000"/>
            </w:tcBorders>
          </w:tcPr>
          <w:p w:rsidR="002C7E62" w:rsidRPr="00A57D8E" w:rsidRDefault="002C7E62" w:rsidP="005D52EE">
            <w:pPr>
              <w:keepNext/>
              <w:keepLines/>
              <w:suppressLineNumbers/>
              <w:spacing w:line="240" w:lineRule="auto"/>
              <w:ind w:firstLine="0"/>
              <w:jc w:val="center"/>
              <w:rPr>
                <w:b/>
                <w:bCs/>
                <w:sz w:val="22"/>
                <w:szCs w:val="22"/>
              </w:rPr>
            </w:pPr>
            <w:r w:rsidRPr="00A57D8E">
              <w:rPr>
                <w:b/>
                <w:bCs/>
                <w:sz w:val="22"/>
                <w:szCs w:val="22"/>
              </w:rPr>
              <w:t xml:space="preserve">№ </w:t>
            </w:r>
            <w:proofErr w:type="gramStart"/>
            <w:r w:rsidRPr="00A57D8E">
              <w:rPr>
                <w:b/>
                <w:bCs/>
                <w:sz w:val="22"/>
                <w:szCs w:val="22"/>
              </w:rPr>
              <w:t>п</w:t>
            </w:r>
            <w:proofErr w:type="gramEnd"/>
            <w:r w:rsidRPr="00A57D8E">
              <w:rPr>
                <w:b/>
                <w:bCs/>
                <w:sz w:val="22"/>
                <w:szCs w:val="22"/>
              </w:rPr>
              <w:t>/п</w:t>
            </w:r>
          </w:p>
        </w:tc>
        <w:tc>
          <w:tcPr>
            <w:tcW w:w="9106" w:type="dxa"/>
            <w:tcBorders>
              <w:top w:val="single" w:sz="4" w:space="0" w:color="000000"/>
              <w:left w:val="single" w:sz="4" w:space="0" w:color="000000"/>
              <w:bottom w:val="single" w:sz="4" w:space="0" w:color="000000"/>
              <w:right w:val="single" w:sz="4" w:space="0" w:color="000000"/>
            </w:tcBorders>
            <w:vAlign w:val="center"/>
          </w:tcPr>
          <w:p w:rsidR="002C7E62" w:rsidRPr="00A57D8E" w:rsidRDefault="002C7E62" w:rsidP="005D52EE">
            <w:pPr>
              <w:keepNext/>
              <w:spacing w:line="240" w:lineRule="auto"/>
              <w:ind w:firstLine="567"/>
              <w:jc w:val="center"/>
              <w:rPr>
                <w:b/>
                <w:bCs/>
                <w:sz w:val="22"/>
                <w:szCs w:val="22"/>
              </w:rPr>
            </w:pPr>
            <w:r w:rsidRPr="00A57D8E">
              <w:rPr>
                <w:b/>
                <w:bCs/>
                <w:sz w:val="22"/>
                <w:szCs w:val="22"/>
              </w:rPr>
              <w:t>Положения информационной карты открытого аукциона в электронной форме</w:t>
            </w:r>
          </w:p>
        </w:tc>
      </w:tr>
      <w:tr w:rsidR="002C7E62" w:rsidRPr="00A57D8E" w:rsidTr="00904048">
        <w:trPr>
          <w:trHeight w:val="3343"/>
          <w:jc w:val="center"/>
        </w:trPr>
        <w:tc>
          <w:tcPr>
            <w:tcW w:w="584" w:type="dxa"/>
            <w:tcBorders>
              <w:top w:val="single" w:sz="4" w:space="0" w:color="000000"/>
              <w:left w:val="single" w:sz="4" w:space="0" w:color="000000"/>
              <w:bottom w:val="single" w:sz="4" w:space="0" w:color="auto"/>
            </w:tcBorders>
            <w:vAlign w:val="center"/>
          </w:tcPr>
          <w:p w:rsidR="002C7E62" w:rsidRPr="00A57D8E" w:rsidRDefault="002C7E62" w:rsidP="005D52EE">
            <w:pPr>
              <w:keepNext/>
              <w:keepLines/>
              <w:suppressLineNumbers/>
              <w:spacing w:line="240" w:lineRule="auto"/>
              <w:ind w:firstLine="0"/>
              <w:jc w:val="center"/>
              <w:rPr>
                <w:sz w:val="22"/>
                <w:szCs w:val="22"/>
              </w:rPr>
            </w:pPr>
            <w:r w:rsidRPr="00A57D8E">
              <w:rPr>
                <w:sz w:val="22"/>
                <w:szCs w:val="22"/>
              </w:rPr>
              <w:t>1</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2C7E62" w:rsidRPr="00A57D8E" w:rsidRDefault="002C7E62" w:rsidP="005D52EE">
            <w:pPr>
              <w:keepNext/>
              <w:keepLines/>
              <w:suppressLineNumbers/>
              <w:spacing w:line="240" w:lineRule="auto"/>
              <w:ind w:firstLine="0"/>
              <w:jc w:val="left"/>
              <w:rPr>
                <w:sz w:val="22"/>
                <w:szCs w:val="22"/>
              </w:rPr>
            </w:pPr>
            <w:r w:rsidRPr="00A57D8E">
              <w:rPr>
                <w:b/>
                <w:bCs/>
                <w:sz w:val="22"/>
                <w:szCs w:val="22"/>
              </w:rPr>
              <w:t>Наименование Заказчика:</w:t>
            </w:r>
            <w:r w:rsidR="003F56DF" w:rsidRPr="00A57D8E">
              <w:rPr>
                <w:sz w:val="22"/>
                <w:szCs w:val="22"/>
              </w:rPr>
              <w:t xml:space="preserve"> А</w:t>
            </w:r>
            <w:r w:rsidRPr="00A57D8E">
              <w:rPr>
                <w:sz w:val="22"/>
                <w:szCs w:val="22"/>
              </w:rPr>
              <w:t>кционерное общество «НИИ измерительных приборов - Новосибирский завод имени Коминтерна».</w:t>
            </w:r>
          </w:p>
          <w:p w:rsidR="002C7E62" w:rsidRPr="00A57D8E" w:rsidRDefault="002C7E62" w:rsidP="005D52EE">
            <w:pPr>
              <w:keepNext/>
              <w:keepLines/>
              <w:suppressLineNumbers/>
              <w:snapToGrid/>
              <w:spacing w:line="240" w:lineRule="auto"/>
              <w:ind w:firstLine="0"/>
              <w:jc w:val="left"/>
              <w:rPr>
                <w:sz w:val="22"/>
                <w:szCs w:val="22"/>
              </w:rPr>
            </w:pPr>
            <w:r w:rsidRPr="00A57D8E">
              <w:rPr>
                <w:sz w:val="22"/>
                <w:szCs w:val="22"/>
              </w:rPr>
              <w:t xml:space="preserve">- адрес: 630015 г. Новосибирск, ул. </w:t>
            </w:r>
            <w:proofErr w:type="gramStart"/>
            <w:r w:rsidRPr="00A57D8E">
              <w:rPr>
                <w:sz w:val="22"/>
                <w:szCs w:val="22"/>
              </w:rPr>
              <w:t>Планетная</w:t>
            </w:r>
            <w:proofErr w:type="gramEnd"/>
            <w:r w:rsidRPr="00A57D8E">
              <w:rPr>
                <w:sz w:val="22"/>
                <w:szCs w:val="22"/>
              </w:rPr>
              <w:t>, д. 32.</w:t>
            </w:r>
          </w:p>
          <w:p w:rsidR="002C7E62" w:rsidRPr="00A57D8E" w:rsidRDefault="002C7E62" w:rsidP="005D52EE">
            <w:pPr>
              <w:keepNext/>
              <w:keepLines/>
              <w:suppressLineNumbers/>
              <w:snapToGrid/>
              <w:spacing w:line="240" w:lineRule="auto"/>
              <w:ind w:firstLine="0"/>
              <w:jc w:val="left"/>
              <w:rPr>
                <w:sz w:val="22"/>
                <w:szCs w:val="22"/>
              </w:rPr>
            </w:pPr>
            <w:r w:rsidRPr="00A57D8E">
              <w:rPr>
                <w:sz w:val="22"/>
                <w:szCs w:val="22"/>
              </w:rPr>
              <w:t xml:space="preserve">- контактное лицо по вопросам оформления аукционной заявки: </w:t>
            </w:r>
          </w:p>
          <w:p w:rsidR="00743F3D" w:rsidRPr="00A57D8E" w:rsidRDefault="00DD4CFA" w:rsidP="005D52EE">
            <w:pPr>
              <w:keepNext/>
              <w:keepLines/>
              <w:suppressLineNumbers/>
              <w:snapToGrid/>
              <w:spacing w:line="240" w:lineRule="auto"/>
              <w:ind w:firstLine="0"/>
              <w:jc w:val="left"/>
              <w:rPr>
                <w:sz w:val="22"/>
                <w:szCs w:val="22"/>
              </w:rPr>
            </w:pPr>
            <w:proofErr w:type="spellStart"/>
            <w:r w:rsidRPr="00A57D8E">
              <w:rPr>
                <w:sz w:val="22"/>
                <w:szCs w:val="22"/>
              </w:rPr>
              <w:t>Шкаранда</w:t>
            </w:r>
            <w:proofErr w:type="spellEnd"/>
            <w:r w:rsidRPr="00A57D8E">
              <w:rPr>
                <w:sz w:val="22"/>
                <w:szCs w:val="22"/>
              </w:rPr>
              <w:t xml:space="preserve"> Татьяна Александровна</w:t>
            </w:r>
          </w:p>
          <w:p w:rsidR="002C7E62" w:rsidRPr="00A57D8E" w:rsidRDefault="002C7E62" w:rsidP="005D52EE">
            <w:pPr>
              <w:keepNext/>
              <w:keepLines/>
              <w:suppressLineNumbers/>
              <w:snapToGrid/>
              <w:spacing w:line="240" w:lineRule="auto"/>
              <w:ind w:firstLine="0"/>
              <w:jc w:val="left"/>
              <w:rPr>
                <w:sz w:val="22"/>
                <w:szCs w:val="22"/>
              </w:rPr>
            </w:pPr>
            <w:r w:rsidRPr="00A57D8E">
              <w:rPr>
                <w:sz w:val="22"/>
                <w:szCs w:val="22"/>
              </w:rPr>
              <w:t>- тел.: (383) </w:t>
            </w:r>
            <w:r w:rsidR="00743F3D" w:rsidRPr="00A57D8E">
              <w:rPr>
                <w:sz w:val="22"/>
                <w:szCs w:val="22"/>
              </w:rPr>
              <w:t>2</w:t>
            </w:r>
            <w:r w:rsidR="004138D5" w:rsidRPr="00A57D8E">
              <w:rPr>
                <w:sz w:val="22"/>
                <w:szCs w:val="22"/>
              </w:rPr>
              <w:t>7</w:t>
            </w:r>
            <w:r w:rsidR="00743F3D" w:rsidRPr="00A57D8E">
              <w:rPr>
                <w:sz w:val="22"/>
                <w:szCs w:val="22"/>
              </w:rPr>
              <w:t>8-</w:t>
            </w:r>
            <w:r w:rsidR="00DD4CFA" w:rsidRPr="00A57D8E">
              <w:rPr>
                <w:sz w:val="22"/>
                <w:szCs w:val="22"/>
              </w:rPr>
              <w:t>98-81</w:t>
            </w:r>
          </w:p>
          <w:p w:rsidR="002C7E62" w:rsidRPr="00A57D8E" w:rsidRDefault="002C7E62" w:rsidP="005D52EE">
            <w:pPr>
              <w:keepNext/>
              <w:keepLines/>
              <w:suppressLineNumbers/>
              <w:snapToGrid/>
              <w:spacing w:line="240" w:lineRule="auto"/>
              <w:ind w:firstLine="0"/>
              <w:jc w:val="left"/>
              <w:rPr>
                <w:sz w:val="22"/>
                <w:szCs w:val="22"/>
              </w:rPr>
            </w:pPr>
            <w:r w:rsidRPr="00A57D8E">
              <w:rPr>
                <w:sz w:val="22"/>
                <w:szCs w:val="22"/>
              </w:rPr>
              <w:t>- </w:t>
            </w:r>
            <w:r w:rsidRPr="00A57D8E">
              <w:rPr>
                <w:sz w:val="22"/>
                <w:szCs w:val="22"/>
                <w:lang w:val="en-US"/>
              </w:rPr>
              <w:t>e</w:t>
            </w:r>
            <w:r w:rsidRPr="00A57D8E">
              <w:rPr>
                <w:sz w:val="22"/>
                <w:szCs w:val="22"/>
              </w:rPr>
              <w:t>-</w:t>
            </w:r>
            <w:r w:rsidRPr="00A57D8E">
              <w:rPr>
                <w:sz w:val="22"/>
                <w:szCs w:val="22"/>
                <w:lang w:val="en-US"/>
              </w:rPr>
              <w:t>mail</w:t>
            </w:r>
            <w:r w:rsidRPr="00A57D8E">
              <w:rPr>
                <w:sz w:val="22"/>
                <w:szCs w:val="22"/>
              </w:rPr>
              <w:t xml:space="preserve">:  </w:t>
            </w:r>
            <w:hyperlink r:id="rId11" w:history="1">
              <w:r w:rsidR="00DD4CFA" w:rsidRPr="00A57D8E">
                <w:rPr>
                  <w:rStyle w:val="a7"/>
                  <w:sz w:val="22"/>
                  <w:szCs w:val="22"/>
                </w:rPr>
                <w:t>1612@</w:t>
              </w:r>
              <w:proofErr w:type="spellStart"/>
              <w:r w:rsidR="00DD4CFA" w:rsidRPr="00A57D8E">
                <w:rPr>
                  <w:rStyle w:val="a7"/>
                  <w:sz w:val="22"/>
                  <w:szCs w:val="22"/>
                  <w:lang w:val="en-US"/>
                </w:rPr>
                <w:t>komintern</w:t>
              </w:r>
              <w:proofErr w:type="spellEnd"/>
              <w:r w:rsidR="00DD4CFA" w:rsidRPr="00A57D8E">
                <w:rPr>
                  <w:rStyle w:val="a7"/>
                  <w:sz w:val="22"/>
                  <w:szCs w:val="22"/>
                </w:rPr>
                <w:t>.</w:t>
              </w:r>
              <w:proofErr w:type="spellStart"/>
              <w:r w:rsidR="00DD4CFA" w:rsidRPr="00A57D8E">
                <w:rPr>
                  <w:rStyle w:val="a7"/>
                  <w:sz w:val="22"/>
                  <w:szCs w:val="22"/>
                  <w:lang w:val="en-US"/>
                </w:rPr>
                <w:t>ru</w:t>
              </w:r>
              <w:proofErr w:type="spellEnd"/>
            </w:hyperlink>
          </w:p>
          <w:p w:rsidR="002C7E62" w:rsidRPr="00A57D8E" w:rsidRDefault="002C7E62" w:rsidP="005D52EE">
            <w:pPr>
              <w:keepNext/>
              <w:keepLines/>
              <w:suppressLineNumbers/>
              <w:snapToGrid/>
              <w:spacing w:line="240" w:lineRule="auto"/>
              <w:ind w:firstLine="0"/>
              <w:jc w:val="left"/>
              <w:rPr>
                <w:sz w:val="22"/>
                <w:szCs w:val="22"/>
              </w:rPr>
            </w:pPr>
            <w:r w:rsidRPr="00A57D8E">
              <w:rPr>
                <w:sz w:val="22"/>
                <w:szCs w:val="22"/>
              </w:rPr>
              <w:t>- контактное лицо по вопросам</w:t>
            </w:r>
            <w:r w:rsidRPr="00A57D8E">
              <w:rPr>
                <w:color w:val="000000"/>
                <w:sz w:val="22"/>
                <w:szCs w:val="22"/>
              </w:rPr>
              <w:t xml:space="preserve"> технических требований:</w:t>
            </w:r>
          </w:p>
          <w:p w:rsidR="001F0A85" w:rsidRPr="00A57D8E" w:rsidRDefault="001F0A85" w:rsidP="001F0A85">
            <w:pPr>
              <w:suppressAutoHyphens w:val="0"/>
              <w:snapToGrid/>
              <w:spacing w:line="240" w:lineRule="auto"/>
              <w:ind w:firstLine="0"/>
              <w:rPr>
                <w:color w:val="000000"/>
                <w:sz w:val="22"/>
                <w:szCs w:val="22"/>
                <w:lang w:eastAsia="ru-RU"/>
              </w:rPr>
            </w:pPr>
            <w:r w:rsidRPr="00A57D8E">
              <w:rPr>
                <w:sz w:val="22"/>
                <w:szCs w:val="22"/>
                <w:lang w:eastAsia="ru-RU"/>
              </w:rPr>
              <w:t>Контактное лицо по вопросам</w:t>
            </w:r>
            <w:r w:rsidRPr="00A57D8E">
              <w:rPr>
                <w:color w:val="000000"/>
                <w:sz w:val="22"/>
                <w:szCs w:val="22"/>
                <w:lang w:eastAsia="ru-RU"/>
              </w:rPr>
              <w:t xml:space="preserve"> технических требований: </w:t>
            </w:r>
          </w:p>
          <w:p w:rsidR="00292F84" w:rsidRPr="00A57D8E" w:rsidRDefault="006649F2" w:rsidP="00292F84">
            <w:pPr>
              <w:widowControl/>
              <w:suppressAutoHyphens w:val="0"/>
              <w:snapToGrid/>
              <w:spacing w:line="240" w:lineRule="auto"/>
              <w:ind w:firstLine="0"/>
              <w:rPr>
                <w:sz w:val="22"/>
                <w:szCs w:val="22"/>
                <w:lang w:eastAsia="ru-RU"/>
              </w:rPr>
            </w:pPr>
            <w:r>
              <w:rPr>
                <w:sz w:val="22"/>
                <w:szCs w:val="22"/>
                <w:lang w:eastAsia="ru-RU"/>
              </w:rPr>
              <w:t>Девяткин Валерий Петрович</w:t>
            </w:r>
          </w:p>
          <w:p w:rsidR="00292F84" w:rsidRPr="00A57D8E" w:rsidRDefault="00292F84" w:rsidP="00292F84">
            <w:pPr>
              <w:widowControl/>
              <w:suppressAutoHyphens w:val="0"/>
              <w:snapToGrid/>
              <w:spacing w:line="240" w:lineRule="auto"/>
              <w:ind w:firstLine="0"/>
              <w:rPr>
                <w:sz w:val="22"/>
                <w:szCs w:val="22"/>
                <w:lang w:eastAsia="ru-RU"/>
              </w:rPr>
            </w:pPr>
            <w:r w:rsidRPr="00A57D8E">
              <w:rPr>
                <w:sz w:val="22"/>
                <w:szCs w:val="22"/>
                <w:lang w:eastAsia="ru-RU"/>
              </w:rPr>
              <w:t xml:space="preserve">тел. (383) </w:t>
            </w:r>
            <w:r w:rsidR="00DD4CFA" w:rsidRPr="00A57D8E">
              <w:rPr>
                <w:sz w:val="22"/>
                <w:szCs w:val="22"/>
                <w:lang w:eastAsia="ru-RU"/>
              </w:rPr>
              <w:t>278</w:t>
            </w:r>
            <w:r w:rsidR="006649F2">
              <w:rPr>
                <w:sz w:val="22"/>
                <w:szCs w:val="22"/>
                <w:lang w:eastAsia="ru-RU"/>
              </w:rPr>
              <w:t>-97-86</w:t>
            </w:r>
            <w:r w:rsidRPr="00A57D8E">
              <w:rPr>
                <w:sz w:val="22"/>
                <w:szCs w:val="22"/>
                <w:lang w:eastAsia="ru-RU"/>
              </w:rPr>
              <w:t>.</w:t>
            </w:r>
          </w:p>
          <w:p w:rsidR="002C7E62" w:rsidRPr="00A57D8E" w:rsidRDefault="002C7E62" w:rsidP="005D52EE">
            <w:pPr>
              <w:keepNext/>
              <w:keepLines/>
              <w:suppressLineNumbers/>
              <w:snapToGrid/>
              <w:spacing w:line="240" w:lineRule="auto"/>
              <w:ind w:firstLine="0"/>
              <w:jc w:val="left"/>
              <w:rPr>
                <w:sz w:val="22"/>
                <w:szCs w:val="22"/>
                <w:u w:val="single"/>
              </w:rPr>
            </w:pPr>
            <w:r w:rsidRPr="00A57D8E">
              <w:rPr>
                <w:sz w:val="22"/>
                <w:szCs w:val="22"/>
              </w:rPr>
              <w:t xml:space="preserve">Адрес сайта Заказчика: </w:t>
            </w:r>
            <w:hyperlink r:id="rId12" w:history="1">
              <w:r w:rsidRPr="00A57D8E">
                <w:rPr>
                  <w:rStyle w:val="a7"/>
                  <w:bCs/>
                  <w:color w:val="auto"/>
                  <w:sz w:val="22"/>
                  <w:szCs w:val="22"/>
                  <w:lang w:val="en-US"/>
                </w:rPr>
                <w:t>www</w:t>
              </w:r>
              <w:r w:rsidRPr="00A57D8E">
                <w:rPr>
                  <w:rStyle w:val="a7"/>
                  <w:bCs/>
                  <w:color w:val="auto"/>
                  <w:sz w:val="22"/>
                  <w:szCs w:val="22"/>
                </w:rPr>
                <w:t>.</w:t>
              </w:r>
              <w:proofErr w:type="spellStart"/>
            </w:hyperlink>
            <w:r w:rsidRPr="00A57D8E">
              <w:rPr>
                <w:bCs/>
                <w:sz w:val="22"/>
                <w:szCs w:val="22"/>
                <w:u w:val="single"/>
              </w:rPr>
              <w:t>нииип-нзик</w:t>
            </w:r>
            <w:proofErr w:type="gramStart"/>
            <w:r w:rsidRPr="00A57D8E">
              <w:rPr>
                <w:bCs/>
                <w:sz w:val="22"/>
                <w:szCs w:val="22"/>
                <w:u w:val="single"/>
              </w:rPr>
              <w:t>.р</w:t>
            </w:r>
            <w:proofErr w:type="gramEnd"/>
            <w:r w:rsidRPr="00A57D8E">
              <w:rPr>
                <w:bCs/>
                <w:sz w:val="22"/>
                <w:szCs w:val="22"/>
                <w:u w:val="single"/>
              </w:rPr>
              <w:t>ф</w:t>
            </w:r>
            <w:proofErr w:type="spellEnd"/>
          </w:p>
          <w:p w:rsidR="002C7E62" w:rsidRPr="00A57D8E" w:rsidRDefault="002C7E62" w:rsidP="005D52EE">
            <w:pPr>
              <w:keepNext/>
              <w:keepLines/>
              <w:suppressLineNumbers/>
              <w:snapToGrid/>
              <w:spacing w:line="240" w:lineRule="auto"/>
              <w:ind w:firstLine="0"/>
              <w:jc w:val="left"/>
              <w:rPr>
                <w:sz w:val="22"/>
                <w:szCs w:val="22"/>
              </w:rPr>
            </w:pPr>
            <w:r w:rsidRPr="00A57D8E">
              <w:rPr>
                <w:sz w:val="22"/>
                <w:szCs w:val="22"/>
              </w:rPr>
              <w:t xml:space="preserve">Адрес ЕИС: </w:t>
            </w:r>
            <w:hyperlink r:id="rId13" w:history="1">
              <w:r w:rsidRPr="00A57D8E">
                <w:rPr>
                  <w:rStyle w:val="a7"/>
                  <w:bCs/>
                  <w:sz w:val="22"/>
                  <w:szCs w:val="22"/>
                  <w:lang w:val="en-US"/>
                </w:rPr>
                <w:t>www</w:t>
              </w:r>
              <w:r w:rsidRPr="00A57D8E">
                <w:rPr>
                  <w:rStyle w:val="a7"/>
                  <w:bCs/>
                  <w:sz w:val="22"/>
                  <w:szCs w:val="22"/>
                </w:rPr>
                <w:t>.</w:t>
              </w:r>
              <w:proofErr w:type="spellStart"/>
              <w:r w:rsidRPr="00A57D8E">
                <w:rPr>
                  <w:rStyle w:val="a7"/>
                  <w:bCs/>
                  <w:sz w:val="22"/>
                  <w:szCs w:val="22"/>
                  <w:lang w:val="en-US"/>
                </w:rPr>
                <w:t>zakupki</w:t>
              </w:r>
              <w:proofErr w:type="spellEnd"/>
              <w:r w:rsidRPr="00A57D8E">
                <w:rPr>
                  <w:rStyle w:val="a7"/>
                  <w:bCs/>
                  <w:sz w:val="22"/>
                  <w:szCs w:val="22"/>
                </w:rPr>
                <w:t>.</w:t>
              </w:r>
              <w:proofErr w:type="spellStart"/>
              <w:r w:rsidRPr="00A57D8E">
                <w:rPr>
                  <w:rStyle w:val="a7"/>
                  <w:bCs/>
                  <w:sz w:val="22"/>
                  <w:szCs w:val="22"/>
                  <w:lang w:val="en-US"/>
                </w:rPr>
                <w:t>gov</w:t>
              </w:r>
              <w:proofErr w:type="spellEnd"/>
              <w:r w:rsidRPr="00A57D8E">
                <w:rPr>
                  <w:rStyle w:val="a7"/>
                  <w:bCs/>
                  <w:sz w:val="22"/>
                  <w:szCs w:val="22"/>
                </w:rPr>
                <w:t>.</w:t>
              </w:r>
              <w:proofErr w:type="spellStart"/>
              <w:r w:rsidRPr="00A57D8E">
                <w:rPr>
                  <w:rStyle w:val="a7"/>
                  <w:bCs/>
                  <w:sz w:val="22"/>
                  <w:szCs w:val="22"/>
                  <w:lang w:val="en-US"/>
                </w:rPr>
                <w:t>ru</w:t>
              </w:r>
              <w:proofErr w:type="spellEnd"/>
              <w:r w:rsidRPr="00A57D8E">
                <w:rPr>
                  <w:rStyle w:val="a7"/>
                  <w:bCs/>
                  <w:sz w:val="22"/>
                  <w:szCs w:val="22"/>
                </w:rPr>
                <w:t>/223/</w:t>
              </w:r>
            </w:hyperlink>
            <w:r w:rsidRPr="00A57D8E">
              <w:rPr>
                <w:bCs/>
                <w:sz w:val="22"/>
                <w:szCs w:val="22"/>
              </w:rPr>
              <w:t>.</w:t>
            </w:r>
          </w:p>
          <w:p w:rsidR="00DB605C" w:rsidRPr="00A57D8E" w:rsidRDefault="002C7E62" w:rsidP="00A57D8E">
            <w:pPr>
              <w:pStyle w:val="a9"/>
              <w:widowControl w:val="0"/>
              <w:ind w:left="0"/>
              <w:rPr>
                <w:sz w:val="22"/>
                <w:szCs w:val="22"/>
              </w:rPr>
            </w:pPr>
            <w:r w:rsidRPr="00A57D8E">
              <w:rPr>
                <w:bCs/>
                <w:sz w:val="22"/>
                <w:szCs w:val="22"/>
              </w:rPr>
              <w:t xml:space="preserve">Адрес электронной площадки: </w:t>
            </w:r>
            <w:hyperlink r:id="rId14" w:history="1">
              <w:r w:rsidR="006027D8" w:rsidRPr="00A57D8E">
                <w:rPr>
                  <w:rStyle w:val="a7"/>
                  <w:sz w:val="22"/>
                  <w:szCs w:val="22"/>
                  <w:lang w:val="en-US"/>
                </w:rPr>
                <w:t>http</w:t>
              </w:r>
              <w:r w:rsidR="006027D8" w:rsidRPr="00A57D8E">
                <w:rPr>
                  <w:rStyle w:val="a7"/>
                  <w:sz w:val="22"/>
                  <w:szCs w:val="22"/>
                </w:rPr>
                <w:t>://</w:t>
              </w:r>
              <w:proofErr w:type="spellStart"/>
              <w:r w:rsidR="006027D8" w:rsidRPr="00A57D8E">
                <w:rPr>
                  <w:rStyle w:val="a7"/>
                  <w:sz w:val="22"/>
                  <w:szCs w:val="22"/>
                  <w:lang w:val="en-US"/>
                </w:rPr>
                <w:t>etp</w:t>
              </w:r>
              <w:proofErr w:type="spellEnd"/>
              <w:r w:rsidR="006027D8" w:rsidRPr="00A57D8E">
                <w:rPr>
                  <w:rStyle w:val="a7"/>
                  <w:sz w:val="22"/>
                  <w:szCs w:val="22"/>
                </w:rPr>
                <w:t>.</w:t>
              </w:r>
              <w:proofErr w:type="spellStart"/>
              <w:r w:rsidR="006027D8" w:rsidRPr="00A57D8E">
                <w:rPr>
                  <w:rStyle w:val="a7"/>
                  <w:sz w:val="22"/>
                  <w:szCs w:val="22"/>
                  <w:lang w:val="en-US"/>
                </w:rPr>
                <w:t>gpb</w:t>
              </w:r>
              <w:proofErr w:type="spellEnd"/>
              <w:r w:rsidR="006027D8" w:rsidRPr="00A57D8E">
                <w:rPr>
                  <w:rStyle w:val="a7"/>
                  <w:sz w:val="22"/>
                  <w:szCs w:val="22"/>
                </w:rPr>
                <w:t>.</w:t>
              </w:r>
              <w:proofErr w:type="spellStart"/>
              <w:r w:rsidR="006027D8" w:rsidRPr="00A57D8E">
                <w:rPr>
                  <w:rStyle w:val="a7"/>
                  <w:sz w:val="22"/>
                  <w:szCs w:val="22"/>
                  <w:lang w:val="en-US"/>
                </w:rPr>
                <w:t>ru</w:t>
              </w:r>
              <w:proofErr w:type="spellEnd"/>
            </w:hyperlink>
          </w:p>
        </w:tc>
      </w:tr>
      <w:tr w:rsidR="0055127B" w:rsidRPr="00A57D8E" w:rsidTr="00904048">
        <w:trPr>
          <w:trHeight w:val="270"/>
          <w:jc w:val="center"/>
        </w:trPr>
        <w:tc>
          <w:tcPr>
            <w:tcW w:w="584" w:type="dxa"/>
            <w:tcBorders>
              <w:top w:val="single" w:sz="4" w:space="0" w:color="auto"/>
              <w:left w:val="single" w:sz="4" w:space="0" w:color="000000"/>
              <w:bottom w:val="single" w:sz="4" w:space="0" w:color="auto"/>
            </w:tcBorders>
            <w:vAlign w:val="center"/>
          </w:tcPr>
          <w:p w:rsidR="0055127B" w:rsidRPr="00A57D8E" w:rsidRDefault="0055127B" w:rsidP="0055127B">
            <w:pPr>
              <w:keepNext/>
              <w:keepLines/>
              <w:suppressLineNumbers/>
              <w:spacing w:line="240" w:lineRule="auto"/>
              <w:ind w:firstLine="0"/>
              <w:jc w:val="center"/>
              <w:rPr>
                <w:sz w:val="22"/>
                <w:szCs w:val="22"/>
              </w:rPr>
            </w:pPr>
            <w:r w:rsidRPr="00A57D8E">
              <w:rPr>
                <w:sz w:val="22"/>
                <w:szCs w:val="22"/>
              </w:rPr>
              <w:t>2</w:t>
            </w:r>
          </w:p>
        </w:tc>
        <w:tc>
          <w:tcPr>
            <w:tcW w:w="9106" w:type="dxa"/>
            <w:tcBorders>
              <w:top w:val="single" w:sz="4" w:space="0" w:color="auto"/>
              <w:left w:val="single" w:sz="4" w:space="0" w:color="000000"/>
              <w:bottom w:val="single" w:sz="4" w:space="0" w:color="auto"/>
              <w:right w:val="single" w:sz="4" w:space="0" w:color="000000"/>
            </w:tcBorders>
            <w:shd w:val="clear" w:color="auto" w:fill="auto"/>
          </w:tcPr>
          <w:p w:rsidR="00904048" w:rsidRPr="00A57D8E" w:rsidRDefault="0055127B" w:rsidP="00A57D8E">
            <w:pPr>
              <w:pStyle w:val="a9"/>
              <w:widowControl w:val="0"/>
              <w:ind w:left="0"/>
              <w:rPr>
                <w:b/>
                <w:bCs/>
                <w:sz w:val="22"/>
                <w:szCs w:val="22"/>
              </w:rPr>
            </w:pPr>
            <w:r w:rsidRPr="00A57D8E">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57D8E">
              <w:rPr>
                <w:b/>
                <w:noProof/>
                <w:sz w:val="22"/>
                <w:szCs w:val="22"/>
              </w:rPr>
              <w:t xml:space="preserve">постановления Правительства РФ </w:t>
            </w:r>
            <w:r w:rsidRPr="00A57D8E">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57D8E">
              <w:rPr>
                <w:b/>
                <w:noProof/>
                <w:sz w:val="22"/>
                <w:szCs w:val="22"/>
              </w:rPr>
              <w:t>.</w:t>
            </w:r>
          </w:p>
        </w:tc>
      </w:tr>
      <w:tr w:rsidR="00EB1075" w:rsidRPr="00A57D8E" w:rsidTr="00904048">
        <w:trPr>
          <w:jc w:val="center"/>
        </w:trPr>
        <w:tc>
          <w:tcPr>
            <w:tcW w:w="584" w:type="dxa"/>
            <w:tcBorders>
              <w:top w:val="single" w:sz="4" w:space="0" w:color="000000"/>
              <w:left w:val="single" w:sz="4" w:space="0" w:color="000000"/>
              <w:bottom w:val="single" w:sz="4" w:space="0" w:color="000000"/>
            </w:tcBorders>
            <w:vAlign w:val="center"/>
          </w:tcPr>
          <w:p w:rsidR="00EB1075" w:rsidRPr="00A57D8E" w:rsidRDefault="0055127B" w:rsidP="00663AB5">
            <w:pPr>
              <w:keepNext/>
              <w:keepLines/>
              <w:suppressLineNumbers/>
              <w:spacing w:line="240" w:lineRule="auto"/>
              <w:ind w:firstLine="0"/>
              <w:jc w:val="center"/>
              <w:rPr>
                <w:sz w:val="22"/>
                <w:szCs w:val="22"/>
              </w:rPr>
            </w:pPr>
            <w:r w:rsidRPr="00A57D8E">
              <w:rPr>
                <w:sz w:val="22"/>
                <w:szCs w:val="22"/>
              </w:rPr>
              <w:t>3</w:t>
            </w:r>
          </w:p>
        </w:tc>
        <w:tc>
          <w:tcPr>
            <w:tcW w:w="9106" w:type="dxa"/>
            <w:tcBorders>
              <w:top w:val="single" w:sz="4" w:space="0" w:color="000000"/>
              <w:left w:val="single" w:sz="4" w:space="0" w:color="000000"/>
              <w:bottom w:val="single" w:sz="4" w:space="0" w:color="000000"/>
              <w:right w:val="single" w:sz="4" w:space="0" w:color="000000"/>
            </w:tcBorders>
          </w:tcPr>
          <w:p w:rsidR="00904048" w:rsidRPr="00A57D8E" w:rsidRDefault="00EB1075" w:rsidP="00A57D8E">
            <w:pPr>
              <w:keepNext/>
              <w:keepLines/>
              <w:suppressLineNumbers/>
              <w:spacing w:line="240" w:lineRule="auto"/>
              <w:ind w:firstLine="0"/>
              <w:jc w:val="left"/>
              <w:rPr>
                <w:b/>
                <w:bCs/>
                <w:sz w:val="22"/>
                <w:szCs w:val="22"/>
              </w:rPr>
            </w:pPr>
            <w:r w:rsidRPr="00A57D8E">
              <w:rPr>
                <w:b/>
                <w:bCs/>
                <w:sz w:val="22"/>
                <w:szCs w:val="22"/>
              </w:rPr>
              <w:t>Источник финансирования заказа: </w:t>
            </w:r>
            <w:r w:rsidRPr="00A57D8E">
              <w:rPr>
                <w:sz w:val="22"/>
                <w:szCs w:val="22"/>
              </w:rPr>
              <w:t xml:space="preserve">Собственные средства заказчика. </w:t>
            </w:r>
          </w:p>
        </w:tc>
      </w:tr>
      <w:tr w:rsidR="00EB1075" w:rsidRPr="00A57D8E" w:rsidTr="00904048">
        <w:trPr>
          <w:jc w:val="center"/>
        </w:trPr>
        <w:tc>
          <w:tcPr>
            <w:tcW w:w="584" w:type="dxa"/>
            <w:tcBorders>
              <w:top w:val="single" w:sz="4" w:space="0" w:color="000000"/>
              <w:left w:val="single" w:sz="4" w:space="0" w:color="000000"/>
              <w:bottom w:val="single" w:sz="4" w:space="0" w:color="000000"/>
            </w:tcBorders>
            <w:vAlign w:val="center"/>
          </w:tcPr>
          <w:p w:rsidR="00EB1075" w:rsidRPr="00A57D8E" w:rsidRDefault="0055127B" w:rsidP="00663AB5">
            <w:pPr>
              <w:keepNext/>
              <w:keepLines/>
              <w:suppressLineNumbers/>
              <w:spacing w:line="240" w:lineRule="auto"/>
              <w:ind w:firstLine="0"/>
              <w:jc w:val="center"/>
              <w:rPr>
                <w:sz w:val="22"/>
                <w:szCs w:val="22"/>
              </w:rPr>
            </w:pPr>
            <w:r w:rsidRPr="00A57D8E">
              <w:rPr>
                <w:sz w:val="22"/>
                <w:szCs w:val="22"/>
              </w:rPr>
              <w:t>4</w:t>
            </w:r>
          </w:p>
        </w:tc>
        <w:tc>
          <w:tcPr>
            <w:tcW w:w="9106" w:type="dxa"/>
            <w:tcBorders>
              <w:top w:val="single" w:sz="4" w:space="0" w:color="000000"/>
              <w:left w:val="single" w:sz="4" w:space="0" w:color="000000"/>
              <w:bottom w:val="single" w:sz="4" w:space="0" w:color="000000"/>
              <w:right w:val="single" w:sz="4" w:space="0" w:color="000000"/>
            </w:tcBorders>
          </w:tcPr>
          <w:p w:rsidR="00904048" w:rsidRPr="00A57D8E" w:rsidRDefault="00EB1075" w:rsidP="00A57D8E">
            <w:pPr>
              <w:keepNext/>
              <w:keepLines/>
              <w:suppressLineNumbers/>
              <w:spacing w:line="240" w:lineRule="auto"/>
              <w:ind w:firstLine="0"/>
              <w:jc w:val="left"/>
              <w:rPr>
                <w:b/>
                <w:bCs/>
                <w:sz w:val="22"/>
                <w:szCs w:val="22"/>
              </w:rPr>
            </w:pPr>
            <w:r w:rsidRPr="00A57D8E">
              <w:rPr>
                <w:b/>
                <w:bCs/>
                <w:sz w:val="22"/>
                <w:szCs w:val="22"/>
              </w:rPr>
              <w:t>Способ закупки: </w:t>
            </w:r>
            <w:r w:rsidRPr="00A57D8E">
              <w:rPr>
                <w:bCs/>
                <w:sz w:val="22"/>
                <w:szCs w:val="22"/>
              </w:rPr>
              <w:t>Аукцион в электронной форме.</w:t>
            </w:r>
          </w:p>
        </w:tc>
      </w:tr>
      <w:tr w:rsidR="00EB1075" w:rsidRPr="00A57D8E" w:rsidTr="00904048">
        <w:trPr>
          <w:jc w:val="center"/>
        </w:trPr>
        <w:tc>
          <w:tcPr>
            <w:tcW w:w="584" w:type="dxa"/>
            <w:tcBorders>
              <w:top w:val="single" w:sz="4" w:space="0" w:color="000000"/>
              <w:left w:val="single" w:sz="4" w:space="0" w:color="000000"/>
              <w:bottom w:val="single" w:sz="4" w:space="0" w:color="000000"/>
            </w:tcBorders>
            <w:vAlign w:val="center"/>
          </w:tcPr>
          <w:p w:rsidR="00EB1075" w:rsidRPr="00A57D8E" w:rsidRDefault="0055127B" w:rsidP="00663AB5">
            <w:pPr>
              <w:keepNext/>
              <w:keepLines/>
              <w:suppressLineNumbers/>
              <w:spacing w:line="240" w:lineRule="auto"/>
              <w:ind w:firstLine="0"/>
              <w:jc w:val="center"/>
              <w:rPr>
                <w:sz w:val="22"/>
                <w:szCs w:val="22"/>
              </w:rPr>
            </w:pPr>
            <w:r w:rsidRPr="00A57D8E">
              <w:rPr>
                <w:sz w:val="22"/>
                <w:szCs w:val="22"/>
              </w:rPr>
              <w:t>5</w:t>
            </w:r>
          </w:p>
        </w:tc>
        <w:tc>
          <w:tcPr>
            <w:tcW w:w="9106" w:type="dxa"/>
            <w:tcBorders>
              <w:top w:val="single" w:sz="4" w:space="0" w:color="000000"/>
              <w:left w:val="single" w:sz="4" w:space="0" w:color="000000"/>
              <w:bottom w:val="single" w:sz="4" w:space="0" w:color="000000"/>
              <w:right w:val="single" w:sz="4" w:space="0" w:color="000000"/>
            </w:tcBorders>
          </w:tcPr>
          <w:p w:rsidR="00904048" w:rsidRPr="00A57D8E" w:rsidRDefault="00292F84" w:rsidP="006649F2">
            <w:pPr>
              <w:widowControl/>
              <w:suppressAutoHyphens w:val="0"/>
              <w:snapToGrid/>
              <w:spacing w:line="240" w:lineRule="auto"/>
              <w:ind w:firstLine="0"/>
              <w:rPr>
                <w:b/>
                <w:sz w:val="22"/>
                <w:szCs w:val="22"/>
                <w:lang w:eastAsia="ru-RU"/>
              </w:rPr>
            </w:pPr>
            <w:r w:rsidRPr="00A57D8E">
              <w:rPr>
                <w:b/>
                <w:sz w:val="22"/>
                <w:szCs w:val="22"/>
              </w:rPr>
              <w:t>Предмет договора с указанием количества поставляемого товара:</w:t>
            </w:r>
            <w:r w:rsidRPr="00A57D8E">
              <w:rPr>
                <w:sz w:val="22"/>
                <w:szCs w:val="22"/>
              </w:rPr>
              <w:t xml:space="preserve"> </w:t>
            </w:r>
            <w:r w:rsidR="00310F66" w:rsidRPr="00A57D8E">
              <w:rPr>
                <w:sz w:val="22"/>
                <w:szCs w:val="22"/>
              </w:rPr>
              <w:t xml:space="preserve">Поставка </w:t>
            </w:r>
            <w:r w:rsidR="006649F2">
              <w:rPr>
                <w:sz w:val="22"/>
                <w:szCs w:val="22"/>
              </w:rPr>
              <w:t xml:space="preserve">металлорежущего инструмента, </w:t>
            </w:r>
            <w:r w:rsidR="00310F66" w:rsidRPr="00A57D8E">
              <w:rPr>
                <w:sz w:val="22"/>
                <w:szCs w:val="22"/>
              </w:rPr>
              <w:t xml:space="preserve">в количестве </w:t>
            </w:r>
            <w:r w:rsidR="006649F2">
              <w:rPr>
                <w:sz w:val="22"/>
                <w:szCs w:val="22"/>
              </w:rPr>
              <w:t>3637 штук</w:t>
            </w:r>
            <w:r w:rsidRPr="00A57D8E">
              <w:rPr>
                <w:sz w:val="22"/>
                <w:szCs w:val="22"/>
              </w:rPr>
              <w:t>, в соответствии с технической частью документации об аукционе в электронной форме (Приложение №6).</w:t>
            </w:r>
          </w:p>
        </w:tc>
      </w:tr>
      <w:tr w:rsidR="00EB1075" w:rsidRPr="00A57D8E" w:rsidTr="00904048">
        <w:trPr>
          <w:jc w:val="center"/>
        </w:trPr>
        <w:tc>
          <w:tcPr>
            <w:tcW w:w="584" w:type="dxa"/>
            <w:tcBorders>
              <w:top w:val="single" w:sz="4" w:space="0" w:color="000000"/>
              <w:left w:val="single" w:sz="4" w:space="0" w:color="000000"/>
              <w:bottom w:val="single" w:sz="4" w:space="0" w:color="000000"/>
            </w:tcBorders>
            <w:vAlign w:val="center"/>
          </w:tcPr>
          <w:p w:rsidR="00EB1075" w:rsidRPr="00A57D8E" w:rsidRDefault="0055127B" w:rsidP="00663AB5">
            <w:pPr>
              <w:keepNext/>
              <w:keepLines/>
              <w:suppressLineNumbers/>
              <w:spacing w:line="240" w:lineRule="auto"/>
              <w:ind w:firstLine="0"/>
              <w:jc w:val="center"/>
              <w:rPr>
                <w:sz w:val="22"/>
                <w:szCs w:val="22"/>
              </w:rPr>
            </w:pPr>
            <w:r w:rsidRPr="00A57D8E">
              <w:rPr>
                <w:sz w:val="22"/>
                <w:szCs w:val="22"/>
              </w:rPr>
              <w:t>6</w:t>
            </w:r>
          </w:p>
        </w:tc>
        <w:tc>
          <w:tcPr>
            <w:tcW w:w="9106" w:type="dxa"/>
            <w:tcBorders>
              <w:top w:val="single" w:sz="4" w:space="0" w:color="000000"/>
              <w:left w:val="single" w:sz="4" w:space="0" w:color="000000"/>
              <w:bottom w:val="single" w:sz="4" w:space="0" w:color="000000"/>
              <w:right w:val="single" w:sz="4" w:space="0" w:color="000000"/>
            </w:tcBorders>
          </w:tcPr>
          <w:p w:rsidR="00EB1075" w:rsidRPr="00A57D8E" w:rsidRDefault="001F0A85" w:rsidP="00024D37">
            <w:pPr>
              <w:widowControl/>
              <w:suppressAutoHyphens w:val="0"/>
              <w:snapToGrid/>
              <w:spacing w:line="240" w:lineRule="auto"/>
              <w:ind w:firstLine="0"/>
              <w:rPr>
                <w:sz w:val="22"/>
                <w:szCs w:val="22"/>
                <w:lang w:eastAsia="ru-RU"/>
              </w:rPr>
            </w:pPr>
            <w:r w:rsidRPr="00A57D8E">
              <w:rPr>
                <w:b/>
                <w:sz w:val="22"/>
                <w:szCs w:val="22"/>
              </w:rPr>
              <w:t xml:space="preserve">Место </w:t>
            </w:r>
            <w:r w:rsidR="00024D37">
              <w:rPr>
                <w:b/>
                <w:sz w:val="22"/>
                <w:szCs w:val="22"/>
              </w:rPr>
              <w:t>поставки товара</w:t>
            </w:r>
            <w:r w:rsidRPr="00A57D8E">
              <w:rPr>
                <w:b/>
                <w:sz w:val="22"/>
                <w:szCs w:val="22"/>
              </w:rPr>
              <w:t xml:space="preserve">: </w:t>
            </w:r>
            <w:r w:rsidRPr="00A57D8E">
              <w:rPr>
                <w:sz w:val="22"/>
                <w:szCs w:val="22"/>
              </w:rPr>
              <w:t xml:space="preserve">г. Новосибирск, ул. </w:t>
            </w:r>
            <w:proofErr w:type="gramStart"/>
            <w:r w:rsidRPr="00A57D8E">
              <w:rPr>
                <w:sz w:val="22"/>
                <w:szCs w:val="22"/>
              </w:rPr>
              <w:t>Планетная</w:t>
            </w:r>
            <w:proofErr w:type="gramEnd"/>
            <w:r w:rsidRPr="00A57D8E">
              <w:rPr>
                <w:sz w:val="22"/>
                <w:szCs w:val="22"/>
              </w:rPr>
              <w:t>, 32.</w:t>
            </w:r>
          </w:p>
        </w:tc>
      </w:tr>
      <w:tr w:rsidR="00EB1075" w:rsidRPr="00A57D8E" w:rsidTr="00904048">
        <w:trPr>
          <w:jc w:val="center"/>
        </w:trPr>
        <w:tc>
          <w:tcPr>
            <w:tcW w:w="584" w:type="dxa"/>
            <w:tcBorders>
              <w:top w:val="single" w:sz="4" w:space="0" w:color="000000"/>
              <w:left w:val="single" w:sz="4" w:space="0" w:color="000000"/>
              <w:bottom w:val="single" w:sz="4" w:space="0" w:color="000000"/>
            </w:tcBorders>
            <w:vAlign w:val="center"/>
          </w:tcPr>
          <w:p w:rsidR="00EB1075" w:rsidRPr="00A57D8E" w:rsidRDefault="0055127B" w:rsidP="00663AB5">
            <w:pPr>
              <w:keepNext/>
              <w:keepLines/>
              <w:suppressLineNumbers/>
              <w:spacing w:line="240" w:lineRule="auto"/>
              <w:ind w:firstLine="0"/>
              <w:jc w:val="center"/>
              <w:rPr>
                <w:sz w:val="22"/>
                <w:szCs w:val="22"/>
              </w:rPr>
            </w:pPr>
            <w:r w:rsidRPr="00A57D8E">
              <w:rPr>
                <w:sz w:val="22"/>
                <w:szCs w:val="22"/>
              </w:rPr>
              <w:t>7</w:t>
            </w:r>
          </w:p>
        </w:tc>
        <w:tc>
          <w:tcPr>
            <w:tcW w:w="9106" w:type="dxa"/>
            <w:tcBorders>
              <w:top w:val="single" w:sz="4" w:space="0" w:color="000000"/>
              <w:left w:val="single" w:sz="4" w:space="0" w:color="000000"/>
              <w:bottom w:val="single" w:sz="4" w:space="0" w:color="000000"/>
              <w:right w:val="single" w:sz="4" w:space="0" w:color="000000"/>
            </w:tcBorders>
          </w:tcPr>
          <w:p w:rsidR="00904048" w:rsidRPr="00A57D8E" w:rsidRDefault="00292F84" w:rsidP="006649F2">
            <w:pPr>
              <w:widowControl/>
              <w:suppressAutoHyphens w:val="0"/>
              <w:snapToGrid/>
              <w:spacing w:line="240" w:lineRule="auto"/>
              <w:ind w:firstLine="0"/>
              <w:jc w:val="left"/>
              <w:rPr>
                <w:bCs/>
                <w:sz w:val="22"/>
                <w:szCs w:val="22"/>
                <w:lang w:eastAsia="ru-RU"/>
              </w:rPr>
            </w:pPr>
            <w:r w:rsidRPr="00A57D8E">
              <w:rPr>
                <w:b/>
                <w:sz w:val="22"/>
                <w:szCs w:val="22"/>
                <w:lang w:eastAsia="ru-RU"/>
              </w:rPr>
              <w:t xml:space="preserve">Срок </w:t>
            </w:r>
            <w:r w:rsidR="00D15137" w:rsidRPr="00A57D8E">
              <w:rPr>
                <w:b/>
                <w:sz w:val="22"/>
                <w:szCs w:val="22"/>
                <w:lang w:eastAsia="ru-RU"/>
              </w:rPr>
              <w:t>поставки товара</w:t>
            </w:r>
            <w:r w:rsidRPr="00A57D8E">
              <w:rPr>
                <w:b/>
                <w:sz w:val="22"/>
                <w:szCs w:val="22"/>
                <w:lang w:eastAsia="ru-RU"/>
              </w:rPr>
              <w:t xml:space="preserve">: </w:t>
            </w:r>
            <w:r w:rsidR="00FF5454">
              <w:rPr>
                <w:sz w:val="22"/>
                <w:szCs w:val="22"/>
                <w:lang w:eastAsia="ru-RU"/>
              </w:rPr>
              <w:t>д</w:t>
            </w:r>
            <w:r w:rsidR="00310F66" w:rsidRPr="00A57D8E">
              <w:rPr>
                <w:sz w:val="22"/>
                <w:szCs w:val="22"/>
                <w:lang w:eastAsia="ru-RU"/>
              </w:rPr>
              <w:t xml:space="preserve">о </w:t>
            </w:r>
            <w:r w:rsidR="006649F2">
              <w:rPr>
                <w:sz w:val="22"/>
                <w:szCs w:val="22"/>
                <w:lang w:eastAsia="ru-RU"/>
              </w:rPr>
              <w:t>20 июля</w:t>
            </w:r>
            <w:r w:rsidRPr="00A57D8E">
              <w:rPr>
                <w:sz w:val="22"/>
                <w:szCs w:val="22"/>
                <w:lang w:eastAsia="ru-RU"/>
              </w:rPr>
              <w:t xml:space="preserve"> 2018 г.</w:t>
            </w:r>
          </w:p>
        </w:tc>
      </w:tr>
      <w:tr w:rsidR="00EB1075" w:rsidRPr="00A57D8E" w:rsidTr="00904048">
        <w:trPr>
          <w:trHeight w:val="755"/>
          <w:jc w:val="center"/>
        </w:trPr>
        <w:tc>
          <w:tcPr>
            <w:tcW w:w="584" w:type="dxa"/>
            <w:tcBorders>
              <w:top w:val="single" w:sz="4" w:space="0" w:color="000000"/>
              <w:left w:val="single" w:sz="4" w:space="0" w:color="000000"/>
              <w:bottom w:val="single" w:sz="4" w:space="0" w:color="000000"/>
            </w:tcBorders>
            <w:vAlign w:val="center"/>
          </w:tcPr>
          <w:p w:rsidR="00EB1075" w:rsidRPr="00A57D8E" w:rsidRDefault="0055127B" w:rsidP="00663AB5">
            <w:pPr>
              <w:keepNext/>
              <w:keepLines/>
              <w:suppressLineNumbers/>
              <w:spacing w:line="240" w:lineRule="auto"/>
              <w:ind w:firstLine="0"/>
              <w:jc w:val="center"/>
              <w:rPr>
                <w:sz w:val="22"/>
                <w:szCs w:val="22"/>
              </w:rPr>
            </w:pPr>
            <w:r w:rsidRPr="00A57D8E">
              <w:rPr>
                <w:sz w:val="22"/>
                <w:szCs w:val="22"/>
              </w:rPr>
              <w:t>8</w:t>
            </w:r>
          </w:p>
          <w:p w:rsidR="00EB1075" w:rsidRPr="00A57D8E" w:rsidRDefault="00EB1075" w:rsidP="00663AB5">
            <w:pPr>
              <w:keepNext/>
              <w:keepLines/>
              <w:suppressLineNumbers/>
              <w:spacing w:line="240" w:lineRule="auto"/>
              <w:ind w:firstLine="0"/>
              <w:jc w:val="center"/>
              <w:rPr>
                <w:sz w:val="22"/>
                <w:szCs w:val="22"/>
              </w:rPr>
            </w:pPr>
          </w:p>
        </w:tc>
        <w:tc>
          <w:tcPr>
            <w:tcW w:w="9106" w:type="dxa"/>
            <w:tcBorders>
              <w:top w:val="single" w:sz="4" w:space="0" w:color="000000"/>
              <w:left w:val="single" w:sz="4" w:space="0" w:color="000000"/>
              <w:bottom w:val="single" w:sz="4" w:space="0" w:color="000000"/>
              <w:right w:val="single" w:sz="4" w:space="0" w:color="000000"/>
            </w:tcBorders>
          </w:tcPr>
          <w:p w:rsidR="00EB1075" w:rsidRPr="00A57D8E" w:rsidRDefault="00292F84" w:rsidP="00163FB5">
            <w:pPr>
              <w:spacing w:line="240" w:lineRule="auto"/>
              <w:ind w:right="-1" w:firstLine="0"/>
              <w:contextualSpacing/>
              <w:rPr>
                <w:color w:val="000000"/>
                <w:sz w:val="22"/>
                <w:szCs w:val="22"/>
                <w:lang w:eastAsia="ru-RU"/>
              </w:rPr>
            </w:pPr>
            <w:r w:rsidRPr="00A57D8E">
              <w:rPr>
                <w:b/>
                <w:bCs/>
                <w:sz w:val="22"/>
                <w:szCs w:val="22"/>
              </w:rPr>
              <w:t xml:space="preserve">Форма, сроки и порядок оплаты товара: </w:t>
            </w:r>
            <w:r w:rsidRPr="00A57D8E">
              <w:rPr>
                <w:bCs/>
                <w:sz w:val="22"/>
                <w:szCs w:val="22"/>
              </w:rPr>
              <w:t>Безналичный расчет,</w:t>
            </w:r>
            <w:r w:rsidRPr="00A57D8E">
              <w:rPr>
                <w:b/>
                <w:bCs/>
                <w:sz w:val="22"/>
                <w:szCs w:val="22"/>
              </w:rPr>
              <w:t xml:space="preserve"> </w:t>
            </w:r>
            <w:r w:rsidRPr="00A57D8E">
              <w:rPr>
                <w:bCs/>
                <w:sz w:val="22"/>
                <w:szCs w:val="22"/>
              </w:rPr>
              <w:t xml:space="preserve">оплата 100% в течение 10 (десяти) банковских дней </w:t>
            </w:r>
            <w:r w:rsidR="00163FB5" w:rsidRPr="00A57D8E">
              <w:rPr>
                <w:bCs/>
                <w:sz w:val="22"/>
                <w:szCs w:val="22"/>
              </w:rPr>
              <w:t>после подписания</w:t>
            </w:r>
            <w:r w:rsidRPr="00A57D8E">
              <w:rPr>
                <w:bCs/>
                <w:sz w:val="22"/>
                <w:szCs w:val="22"/>
              </w:rPr>
              <w:t xml:space="preserve"> документа</w:t>
            </w:r>
            <w:r w:rsidR="00163FB5" w:rsidRPr="00A57D8E">
              <w:rPr>
                <w:bCs/>
                <w:sz w:val="22"/>
                <w:szCs w:val="22"/>
              </w:rPr>
              <w:t>,</w:t>
            </w:r>
            <w:r w:rsidRPr="00A57D8E">
              <w:rPr>
                <w:bCs/>
                <w:sz w:val="22"/>
                <w:szCs w:val="22"/>
              </w:rPr>
              <w:t xml:space="preserve"> подтверждающего поступления товара.</w:t>
            </w:r>
          </w:p>
        </w:tc>
      </w:tr>
      <w:tr w:rsidR="00EB1075" w:rsidRPr="00904048" w:rsidTr="00A00543">
        <w:trPr>
          <w:trHeight w:val="1564"/>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rPr>
                <w:sz w:val="22"/>
                <w:szCs w:val="22"/>
              </w:rPr>
            </w:pPr>
            <w:r w:rsidRPr="00904048">
              <w:rPr>
                <w:sz w:val="22"/>
                <w:szCs w:val="22"/>
              </w:rPr>
              <w:t>9</w:t>
            </w:r>
          </w:p>
        </w:tc>
        <w:tc>
          <w:tcPr>
            <w:tcW w:w="9106" w:type="dxa"/>
            <w:tcBorders>
              <w:top w:val="single" w:sz="4" w:space="0" w:color="000000"/>
              <w:left w:val="single" w:sz="4" w:space="0" w:color="000000"/>
              <w:bottom w:val="single" w:sz="4" w:space="0" w:color="000000"/>
              <w:right w:val="single" w:sz="4" w:space="0" w:color="000000"/>
            </w:tcBorders>
          </w:tcPr>
          <w:p w:rsidR="00BF782C" w:rsidRPr="00904048" w:rsidRDefault="00BF782C" w:rsidP="00BF782C">
            <w:pPr>
              <w:spacing w:line="240" w:lineRule="auto"/>
              <w:ind w:firstLine="0"/>
              <w:rPr>
                <w:b/>
                <w:sz w:val="22"/>
                <w:szCs w:val="22"/>
              </w:rPr>
            </w:pPr>
            <w:proofErr w:type="gramStart"/>
            <w:r w:rsidRPr="00904048">
              <w:rPr>
                <w:b/>
                <w:sz w:val="22"/>
                <w:szCs w:val="22"/>
              </w:rPr>
              <w:t xml:space="preserve">Требования к </w:t>
            </w:r>
            <w:r w:rsidR="00941665">
              <w:rPr>
                <w:b/>
                <w:sz w:val="22"/>
                <w:szCs w:val="22"/>
              </w:rPr>
              <w:t xml:space="preserve">безопасности, </w:t>
            </w:r>
            <w:r w:rsidRPr="00904048">
              <w:rPr>
                <w:b/>
                <w:sz w:val="22"/>
                <w:szCs w:val="22"/>
              </w:rPr>
              <w:t>качеству, техническим характеристикам товара (работы, услуги), к функциональным характеристикам (потребительским свойствам) товара (работы, услуги):</w:t>
            </w:r>
            <w:proofErr w:type="gramEnd"/>
          </w:p>
          <w:p w:rsidR="001F0A85" w:rsidRPr="00904048" w:rsidRDefault="001F0A85" w:rsidP="00283695">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rPr>
              <w:t>В соответствии с техническ</w:t>
            </w:r>
            <w:r w:rsidR="00181C22" w:rsidRPr="00904048">
              <w:rPr>
                <w:rFonts w:ascii="Times New Roman" w:hAnsi="Times New Roman" w:cs="Times New Roman"/>
              </w:rPr>
              <w:t xml:space="preserve">ой частью аукционной документации </w:t>
            </w:r>
            <w:r w:rsidRPr="00904048">
              <w:rPr>
                <w:rFonts w:ascii="Times New Roman" w:hAnsi="Times New Roman" w:cs="Times New Roman"/>
              </w:rPr>
              <w:t>(Приложение № 6)</w:t>
            </w:r>
          </w:p>
          <w:p w:rsidR="006649F2" w:rsidRPr="006649F2" w:rsidRDefault="006649F2" w:rsidP="006649F2">
            <w:pPr>
              <w:pStyle w:val="afb"/>
              <w:numPr>
                <w:ilvl w:val="0"/>
                <w:numId w:val="17"/>
              </w:numPr>
              <w:spacing w:line="240" w:lineRule="auto"/>
              <w:rPr>
                <w:rFonts w:ascii="Times New Roman" w:hAnsi="Times New Roman" w:cs="Times New Roman"/>
              </w:rPr>
            </w:pPr>
            <w:r w:rsidRPr="006649F2">
              <w:rPr>
                <w:rFonts w:ascii="Times New Roman" w:hAnsi="Times New Roman" w:cs="Times New Roman"/>
              </w:rPr>
              <w:t>Дата изготовления не ранее 2017 г.</w:t>
            </w:r>
          </w:p>
          <w:p w:rsidR="006649F2" w:rsidRPr="006649F2" w:rsidRDefault="006649F2" w:rsidP="006649F2">
            <w:pPr>
              <w:pStyle w:val="afb"/>
              <w:numPr>
                <w:ilvl w:val="0"/>
                <w:numId w:val="17"/>
              </w:numPr>
              <w:spacing w:line="240" w:lineRule="auto"/>
              <w:rPr>
                <w:rFonts w:ascii="Times New Roman" w:hAnsi="Times New Roman" w:cs="Times New Roman"/>
              </w:rPr>
            </w:pPr>
            <w:r w:rsidRPr="006649F2">
              <w:rPr>
                <w:rFonts w:ascii="Times New Roman" w:hAnsi="Times New Roman" w:cs="Times New Roman"/>
              </w:rPr>
              <w:t>Наличие паспорта изделия с указанием характеристик и датой.</w:t>
            </w:r>
          </w:p>
          <w:p w:rsidR="00F41C1F" w:rsidRPr="00904048" w:rsidRDefault="006649F2" w:rsidP="006649F2">
            <w:pPr>
              <w:pStyle w:val="afb"/>
              <w:numPr>
                <w:ilvl w:val="0"/>
                <w:numId w:val="17"/>
              </w:numPr>
              <w:spacing w:line="240" w:lineRule="auto"/>
              <w:jc w:val="both"/>
              <w:rPr>
                <w:rFonts w:ascii="Times New Roman" w:hAnsi="Times New Roman" w:cs="Times New Roman"/>
              </w:rPr>
            </w:pPr>
            <w:r w:rsidRPr="006649F2">
              <w:rPr>
                <w:rFonts w:ascii="Times New Roman" w:hAnsi="Times New Roman" w:cs="Times New Roman"/>
              </w:rPr>
              <w:t>Гарантийный срок 12 (двенадцать) месяцев.</w:t>
            </w: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rPr>
                <w:sz w:val="22"/>
                <w:szCs w:val="22"/>
              </w:rPr>
            </w:pPr>
            <w:r w:rsidRPr="00904048">
              <w:rPr>
                <w:sz w:val="22"/>
                <w:szCs w:val="22"/>
              </w:rPr>
              <w:t>10</w:t>
            </w:r>
          </w:p>
        </w:tc>
        <w:tc>
          <w:tcPr>
            <w:tcW w:w="9106" w:type="dxa"/>
            <w:tcBorders>
              <w:top w:val="single" w:sz="4" w:space="0" w:color="000000"/>
              <w:left w:val="single" w:sz="4" w:space="0" w:color="000000"/>
              <w:bottom w:val="single" w:sz="4" w:space="0" w:color="000000"/>
              <w:right w:val="single" w:sz="4" w:space="0" w:color="000000"/>
            </w:tcBorders>
          </w:tcPr>
          <w:p w:rsidR="00EB1075" w:rsidRPr="00904048" w:rsidRDefault="00EB1075" w:rsidP="00491DC0">
            <w:pPr>
              <w:keepNext/>
              <w:spacing w:line="240" w:lineRule="auto"/>
              <w:ind w:firstLine="0"/>
              <w:rPr>
                <w:b/>
                <w:bCs/>
                <w:sz w:val="22"/>
                <w:szCs w:val="22"/>
              </w:rPr>
            </w:pPr>
            <w:r w:rsidRPr="00904048">
              <w:rPr>
                <w:b/>
                <w:bCs/>
                <w:sz w:val="22"/>
                <w:szCs w:val="22"/>
              </w:rPr>
              <w:t>Требования к содержанию документов, входящих в состав заявки на участие в аукционе в электронной форме:</w:t>
            </w:r>
          </w:p>
          <w:p w:rsidR="00743F3D" w:rsidRPr="00904048" w:rsidRDefault="00EB1075" w:rsidP="00743F3D">
            <w:pPr>
              <w:autoSpaceDE w:val="0"/>
              <w:autoSpaceDN w:val="0"/>
              <w:adjustRightInd w:val="0"/>
              <w:spacing w:line="240" w:lineRule="auto"/>
              <w:ind w:firstLine="0"/>
              <w:rPr>
                <w:sz w:val="22"/>
                <w:szCs w:val="22"/>
              </w:rPr>
            </w:pPr>
            <w:r w:rsidRPr="00904048">
              <w:rPr>
                <w:sz w:val="22"/>
                <w:szCs w:val="22"/>
              </w:rPr>
              <w:t>1) </w:t>
            </w:r>
            <w:r w:rsidR="00743F3D" w:rsidRPr="00904048">
              <w:rPr>
                <w:sz w:val="22"/>
                <w:szCs w:val="22"/>
              </w:rPr>
              <w:t>Заявка заполняется участником аукциона в электронной форме по форме (Приложение 1);</w:t>
            </w:r>
          </w:p>
          <w:p w:rsidR="00743F3D" w:rsidRPr="00904048" w:rsidRDefault="00743F3D" w:rsidP="00743F3D">
            <w:pPr>
              <w:autoSpaceDE w:val="0"/>
              <w:autoSpaceDN w:val="0"/>
              <w:adjustRightInd w:val="0"/>
              <w:spacing w:line="240" w:lineRule="auto"/>
              <w:ind w:firstLine="0"/>
              <w:rPr>
                <w:sz w:val="22"/>
                <w:szCs w:val="22"/>
              </w:rPr>
            </w:pPr>
            <w:proofErr w:type="gramStart"/>
            <w:r w:rsidRPr="00904048">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904048" w:rsidRDefault="00743F3D" w:rsidP="00743F3D">
            <w:pPr>
              <w:autoSpaceDE w:val="0"/>
              <w:autoSpaceDN w:val="0"/>
              <w:adjustRightInd w:val="0"/>
              <w:spacing w:line="240" w:lineRule="auto"/>
              <w:ind w:firstLine="0"/>
              <w:rPr>
                <w:sz w:val="22"/>
                <w:szCs w:val="22"/>
              </w:rPr>
            </w:pPr>
            <w:r w:rsidRPr="00904048">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904048" w:rsidRDefault="00743F3D" w:rsidP="00743F3D">
            <w:pPr>
              <w:autoSpaceDE w:val="0"/>
              <w:autoSpaceDN w:val="0"/>
              <w:adjustRightInd w:val="0"/>
              <w:spacing w:line="240" w:lineRule="auto"/>
              <w:ind w:firstLine="0"/>
              <w:rPr>
                <w:rFonts w:eastAsia="Calibri"/>
                <w:sz w:val="22"/>
                <w:szCs w:val="22"/>
                <w:lang w:eastAsia="en-US"/>
              </w:rPr>
            </w:pPr>
            <w:proofErr w:type="gramStart"/>
            <w:r w:rsidRPr="00904048">
              <w:rPr>
                <w:sz w:val="22"/>
                <w:szCs w:val="22"/>
              </w:rPr>
              <w:t xml:space="preserve">3) </w:t>
            </w:r>
            <w:r w:rsidR="00292F84" w:rsidRPr="00904048">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904048">
              <w:rPr>
                <w:sz w:val="22"/>
                <w:szCs w:val="22"/>
              </w:rPr>
              <w:t>;</w:t>
            </w:r>
            <w:proofErr w:type="gramEnd"/>
          </w:p>
          <w:p w:rsidR="00292F84" w:rsidRPr="00904048" w:rsidRDefault="00743F3D" w:rsidP="003136E1">
            <w:pPr>
              <w:widowControl/>
              <w:snapToGrid/>
              <w:spacing w:line="240" w:lineRule="auto"/>
              <w:ind w:firstLine="0"/>
              <w:contextualSpacing/>
              <w:rPr>
                <w:sz w:val="22"/>
                <w:szCs w:val="22"/>
              </w:rPr>
            </w:pPr>
            <w:r w:rsidRPr="00904048">
              <w:rPr>
                <w:sz w:val="22"/>
                <w:szCs w:val="22"/>
              </w:rPr>
              <w:t xml:space="preserve">4) </w:t>
            </w:r>
            <w:r w:rsidR="00292F84" w:rsidRPr="00904048">
              <w:rPr>
                <w:color w:val="000000"/>
                <w:sz w:val="22"/>
                <w:szCs w:val="22"/>
              </w:rPr>
              <w:t xml:space="preserve">копии свидетельства о государственной регистрации; свидетельства о внесении в ЕГРЮЛ </w:t>
            </w:r>
            <w:r w:rsidR="00292F84" w:rsidRPr="00904048">
              <w:rPr>
                <w:color w:val="000000"/>
                <w:sz w:val="22"/>
                <w:szCs w:val="22"/>
              </w:rPr>
              <w:lastRenderedPageBreak/>
              <w:t>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904048" w:rsidRDefault="003136E1" w:rsidP="00292F84">
            <w:pPr>
              <w:autoSpaceDE w:val="0"/>
              <w:autoSpaceDN w:val="0"/>
              <w:adjustRightInd w:val="0"/>
              <w:spacing w:line="240" w:lineRule="auto"/>
              <w:ind w:firstLine="0"/>
              <w:rPr>
                <w:sz w:val="22"/>
                <w:szCs w:val="22"/>
              </w:rPr>
            </w:pPr>
            <w:r w:rsidRPr="00904048">
              <w:rPr>
                <w:color w:val="000000"/>
                <w:sz w:val="22"/>
                <w:szCs w:val="22"/>
              </w:rPr>
              <w:t xml:space="preserve">5) </w:t>
            </w:r>
            <w:r w:rsidR="00292F84" w:rsidRPr="00904048">
              <w:rPr>
                <w:color w:val="000000"/>
                <w:sz w:val="22"/>
                <w:szCs w:val="22"/>
              </w:rPr>
              <w:t>копи</w:t>
            </w:r>
            <w:r w:rsidRPr="00904048">
              <w:rPr>
                <w:color w:val="000000"/>
                <w:sz w:val="22"/>
                <w:szCs w:val="22"/>
              </w:rPr>
              <w:t>я</w:t>
            </w:r>
            <w:r w:rsidR="00292F84" w:rsidRPr="00904048">
              <w:rPr>
                <w:color w:val="000000"/>
                <w:sz w:val="22"/>
                <w:szCs w:val="22"/>
              </w:rPr>
              <w:t xml:space="preserve"> свидетельства о постановке на учет в налоговом органе</w:t>
            </w:r>
            <w:r w:rsidR="00BF782C" w:rsidRPr="00904048">
              <w:rPr>
                <w:sz w:val="22"/>
                <w:szCs w:val="22"/>
              </w:rPr>
              <w:t>;</w:t>
            </w:r>
          </w:p>
          <w:p w:rsidR="003136E1" w:rsidRPr="00904048" w:rsidRDefault="00743F3D" w:rsidP="003136E1">
            <w:pPr>
              <w:widowControl/>
              <w:snapToGrid/>
              <w:spacing w:line="240" w:lineRule="auto"/>
              <w:ind w:firstLine="0"/>
              <w:contextualSpacing/>
              <w:rPr>
                <w:sz w:val="22"/>
                <w:szCs w:val="22"/>
              </w:rPr>
            </w:pPr>
            <w:r w:rsidRPr="00904048">
              <w:rPr>
                <w:sz w:val="22"/>
                <w:szCs w:val="22"/>
              </w:rPr>
              <w:t xml:space="preserve">6) </w:t>
            </w:r>
            <w:r w:rsidR="003136E1" w:rsidRPr="00904048">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904048" w:rsidRDefault="003136E1" w:rsidP="003136E1">
            <w:pPr>
              <w:widowControl/>
              <w:snapToGrid/>
              <w:spacing w:line="240" w:lineRule="auto"/>
              <w:ind w:firstLine="0"/>
              <w:contextualSpacing/>
              <w:rPr>
                <w:sz w:val="22"/>
                <w:szCs w:val="22"/>
              </w:rPr>
            </w:pPr>
            <w:r w:rsidRPr="00904048">
              <w:rPr>
                <w:sz w:val="22"/>
                <w:szCs w:val="22"/>
              </w:rPr>
              <w:t xml:space="preserve">7) </w:t>
            </w:r>
            <w:r w:rsidRPr="00904048">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904048" w:rsidRDefault="00743F3D" w:rsidP="003136E1">
            <w:pPr>
              <w:widowControl/>
              <w:snapToGrid/>
              <w:spacing w:line="240" w:lineRule="auto"/>
              <w:ind w:firstLine="0"/>
              <w:contextualSpacing/>
              <w:rPr>
                <w:sz w:val="22"/>
                <w:szCs w:val="22"/>
              </w:rPr>
            </w:pPr>
            <w:proofErr w:type="gramStart"/>
            <w:r w:rsidRPr="00904048">
              <w:rPr>
                <w:sz w:val="22"/>
                <w:szCs w:val="22"/>
              </w:rPr>
              <w:t xml:space="preserve">8) </w:t>
            </w:r>
            <w:r w:rsidR="003136E1" w:rsidRPr="00904048">
              <w:rPr>
                <w:color w:val="000000"/>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904048">
              <w:rPr>
                <w:color w:val="000000"/>
                <w:sz w:val="22"/>
                <w:szCs w:val="22"/>
              </w:rPr>
              <w:t xml:space="preserve"> </w:t>
            </w:r>
            <w:proofErr w:type="gramStart"/>
            <w:r w:rsidR="003136E1" w:rsidRPr="00904048">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904048" w:rsidRDefault="008B206A" w:rsidP="001F0A85">
            <w:pPr>
              <w:spacing w:line="240" w:lineRule="auto"/>
              <w:ind w:firstLine="0"/>
              <w:rPr>
                <w:rFonts w:eastAsia="Calibri"/>
                <w:sz w:val="22"/>
                <w:szCs w:val="22"/>
                <w:lang w:eastAsia="ru-RU"/>
              </w:rPr>
            </w:pPr>
            <w:proofErr w:type="gramStart"/>
            <w:r w:rsidRPr="00904048">
              <w:rPr>
                <w:sz w:val="22"/>
                <w:szCs w:val="22"/>
              </w:rPr>
              <w:t>1</w:t>
            </w:r>
            <w:r w:rsidR="00E972A3" w:rsidRPr="00904048">
              <w:rPr>
                <w:sz w:val="22"/>
                <w:szCs w:val="22"/>
              </w:rPr>
              <w:t>1</w:t>
            </w:r>
            <w:r w:rsidR="00743F3D" w:rsidRPr="00904048">
              <w:rPr>
                <w:sz w:val="22"/>
                <w:szCs w:val="22"/>
              </w:rPr>
              <w:t xml:space="preserve">) </w:t>
            </w:r>
            <w:r w:rsidR="003136E1" w:rsidRPr="00904048">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904048">
              <w:rPr>
                <w:color w:val="000000"/>
                <w:sz w:val="22"/>
                <w:szCs w:val="22"/>
              </w:rPr>
              <w:t xml:space="preserve"> </w:t>
            </w:r>
            <w:proofErr w:type="gramStart"/>
            <w:r w:rsidR="003136E1" w:rsidRPr="00904048">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904048">
              <w:rPr>
                <w:sz w:val="22"/>
                <w:szCs w:val="22"/>
              </w:rPr>
              <w:t>;</w:t>
            </w:r>
            <w:proofErr w:type="gramEnd"/>
          </w:p>
          <w:p w:rsidR="00743F3D" w:rsidRPr="00904048" w:rsidRDefault="00743F3D" w:rsidP="00BF782C">
            <w:pPr>
              <w:spacing w:line="240" w:lineRule="auto"/>
              <w:ind w:firstLine="0"/>
              <w:rPr>
                <w:sz w:val="22"/>
                <w:szCs w:val="22"/>
              </w:rPr>
            </w:pPr>
            <w:proofErr w:type="gramStart"/>
            <w:r w:rsidRPr="00904048">
              <w:rPr>
                <w:sz w:val="22"/>
                <w:szCs w:val="22"/>
              </w:rPr>
              <w:t>1</w:t>
            </w:r>
            <w:r w:rsidR="00E972A3" w:rsidRPr="00904048">
              <w:rPr>
                <w:sz w:val="22"/>
                <w:szCs w:val="22"/>
              </w:rPr>
              <w:t>2</w:t>
            </w:r>
            <w:r w:rsidRPr="00904048">
              <w:rPr>
                <w:sz w:val="22"/>
                <w:szCs w:val="22"/>
              </w:rPr>
              <w:t xml:space="preserve">) </w:t>
            </w:r>
            <w:r w:rsidR="003136E1" w:rsidRPr="00904048">
              <w:rPr>
                <w:color w:val="000000"/>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904048">
              <w:rPr>
                <w:sz w:val="22"/>
                <w:szCs w:val="22"/>
              </w:rPr>
              <w:t>;</w:t>
            </w:r>
            <w:proofErr w:type="gramEnd"/>
          </w:p>
          <w:p w:rsidR="00743F3D" w:rsidRPr="00904048" w:rsidRDefault="00743F3D" w:rsidP="00743F3D">
            <w:pPr>
              <w:autoSpaceDE w:val="0"/>
              <w:autoSpaceDN w:val="0"/>
              <w:adjustRightInd w:val="0"/>
              <w:spacing w:line="240" w:lineRule="auto"/>
              <w:ind w:firstLine="0"/>
              <w:rPr>
                <w:sz w:val="22"/>
                <w:szCs w:val="22"/>
              </w:rPr>
            </w:pPr>
            <w:r w:rsidRPr="00904048">
              <w:rPr>
                <w:sz w:val="22"/>
                <w:szCs w:val="22"/>
              </w:rPr>
              <w:t>1</w:t>
            </w:r>
            <w:r w:rsidR="00E972A3" w:rsidRPr="00904048">
              <w:rPr>
                <w:sz w:val="22"/>
                <w:szCs w:val="22"/>
              </w:rPr>
              <w:t>3</w:t>
            </w:r>
            <w:r w:rsidRPr="00904048">
              <w:rPr>
                <w:sz w:val="22"/>
                <w:szCs w:val="22"/>
              </w:rPr>
              <w:t xml:space="preserve">) </w:t>
            </w:r>
            <w:r w:rsidR="003136E1" w:rsidRPr="00904048">
              <w:rPr>
                <w:color w:val="000000"/>
                <w:sz w:val="22"/>
                <w:szCs w:val="22"/>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904048">
              <w:rPr>
                <w:color w:val="000000"/>
                <w:sz w:val="22"/>
                <w:szCs w:val="22"/>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904048">
              <w:rPr>
                <w:sz w:val="22"/>
                <w:szCs w:val="22"/>
              </w:rPr>
              <w:t>;</w:t>
            </w:r>
            <w:proofErr w:type="gramEnd"/>
          </w:p>
          <w:p w:rsidR="00743F3D" w:rsidRPr="00904048" w:rsidRDefault="00743F3D" w:rsidP="003136E1">
            <w:pPr>
              <w:widowControl/>
              <w:snapToGrid/>
              <w:spacing w:line="240" w:lineRule="auto"/>
              <w:ind w:firstLine="0"/>
              <w:contextualSpacing/>
              <w:rPr>
                <w:sz w:val="22"/>
                <w:szCs w:val="22"/>
              </w:rPr>
            </w:pPr>
            <w:r w:rsidRPr="00904048">
              <w:rPr>
                <w:sz w:val="22"/>
                <w:szCs w:val="22"/>
              </w:rPr>
              <w:t>1</w:t>
            </w:r>
            <w:r w:rsidR="00E972A3" w:rsidRPr="00904048">
              <w:rPr>
                <w:sz w:val="22"/>
                <w:szCs w:val="22"/>
              </w:rPr>
              <w:t>4</w:t>
            </w:r>
            <w:r w:rsidRPr="00904048">
              <w:rPr>
                <w:sz w:val="22"/>
                <w:szCs w:val="22"/>
              </w:rPr>
              <w:t xml:space="preserve">) </w:t>
            </w:r>
            <w:r w:rsidR="003136E1" w:rsidRPr="00904048">
              <w:rPr>
                <w:color w:val="000000"/>
                <w:sz w:val="22"/>
                <w:szCs w:val="22"/>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904048" w:rsidRDefault="00743F3D" w:rsidP="003136E1">
            <w:pPr>
              <w:autoSpaceDE w:val="0"/>
              <w:autoSpaceDN w:val="0"/>
              <w:adjustRightInd w:val="0"/>
              <w:spacing w:line="240" w:lineRule="auto"/>
              <w:ind w:firstLine="0"/>
              <w:rPr>
                <w:color w:val="000000"/>
                <w:sz w:val="22"/>
                <w:szCs w:val="22"/>
              </w:rPr>
            </w:pPr>
            <w:r w:rsidRPr="00904048">
              <w:rPr>
                <w:sz w:val="22"/>
                <w:szCs w:val="22"/>
              </w:rPr>
              <w:t>1</w:t>
            </w:r>
            <w:r w:rsidR="00643FFC" w:rsidRPr="00904048">
              <w:rPr>
                <w:sz w:val="22"/>
                <w:szCs w:val="22"/>
              </w:rPr>
              <w:t>5</w:t>
            </w:r>
            <w:r w:rsidRPr="00904048">
              <w:rPr>
                <w:sz w:val="22"/>
                <w:szCs w:val="22"/>
              </w:rPr>
              <w:t xml:space="preserve">) </w:t>
            </w:r>
            <w:r w:rsidR="003136E1" w:rsidRPr="00904048">
              <w:rPr>
                <w:color w:val="000000"/>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904048" w:rsidRDefault="003136E1" w:rsidP="003136E1">
            <w:pPr>
              <w:autoSpaceDE w:val="0"/>
              <w:autoSpaceDN w:val="0"/>
              <w:adjustRightInd w:val="0"/>
              <w:spacing w:line="240" w:lineRule="auto"/>
              <w:ind w:firstLine="0"/>
              <w:rPr>
                <w:color w:val="000000"/>
                <w:sz w:val="22"/>
                <w:szCs w:val="22"/>
              </w:rPr>
            </w:pPr>
            <w:r w:rsidRPr="00904048">
              <w:rPr>
                <w:color w:val="000000"/>
                <w:sz w:val="22"/>
                <w:szCs w:val="22"/>
              </w:rPr>
              <w:lastRenderedPageBreak/>
              <w:t>1</w:t>
            </w:r>
            <w:r w:rsidR="00643FFC" w:rsidRPr="00904048">
              <w:rPr>
                <w:color w:val="000000"/>
                <w:sz w:val="22"/>
                <w:szCs w:val="22"/>
              </w:rPr>
              <w:t>6</w:t>
            </w:r>
            <w:r w:rsidRPr="00904048">
              <w:rPr>
                <w:color w:val="000000"/>
                <w:sz w:val="22"/>
                <w:szCs w:val="22"/>
              </w:rPr>
              <w:t>) копии документов, подтверждающих полномочия лица, подписавшего заявку, на совершение указанных действий.</w:t>
            </w:r>
          </w:p>
          <w:p w:rsidR="00643FFC" w:rsidRPr="00904048" w:rsidRDefault="00643FFC" w:rsidP="003136E1">
            <w:pPr>
              <w:autoSpaceDE w:val="0"/>
              <w:autoSpaceDN w:val="0"/>
              <w:adjustRightInd w:val="0"/>
              <w:spacing w:line="240" w:lineRule="auto"/>
              <w:ind w:firstLine="0"/>
              <w:rPr>
                <w:sz w:val="22"/>
                <w:szCs w:val="22"/>
              </w:rPr>
            </w:pPr>
            <w:r w:rsidRPr="00904048">
              <w:rPr>
                <w:sz w:val="22"/>
                <w:szCs w:val="22"/>
              </w:rPr>
              <w:t>17) копия приказа о назначении главного бухгалтера (при наличии должности гл. бухгалтера). В случае</w:t>
            </w:r>
            <w:proofErr w:type="gramStart"/>
            <w:r w:rsidRPr="00904048">
              <w:rPr>
                <w:sz w:val="22"/>
                <w:szCs w:val="22"/>
              </w:rPr>
              <w:t>,</w:t>
            </w:r>
            <w:proofErr w:type="gramEnd"/>
            <w:r w:rsidRPr="00904048">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904048" w:rsidRDefault="00743F3D" w:rsidP="00BF782C">
            <w:pPr>
              <w:spacing w:line="240" w:lineRule="auto"/>
              <w:ind w:firstLine="34"/>
              <w:rPr>
                <w:sz w:val="22"/>
                <w:szCs w:val="22"/>
              </w:rPr>
            </w:pPr>
            <w:r w:rsidRPr="00904048">
              <w:rPr>
                <w:sz w:val="22"/>
                <w:szCs w:val="22"/>
              </w:rPr>
              <w:t>1</w:t>
            </w:r>
            <w:r w:rsidR="00643FFC" w:rsidRPr="00904048">
              <w:rPr>
                <w:sz w:val="22"/>
                <w:szCs w:val="22"/>
              </w:rPr>
              <w:t>8</w:t>
            </w:r>
            <w:r w:rsidRPr="00904048">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904048">
              <w:rPr>
                <w:sz w:val="22"/>
                <w:szCs w:val="22"/>
              </w:rPr>
              <w:t>аукциона</w:t>
            </w:r>
            <w:r w:rsidRPr="00904048">
              <w:rPr>
                <w:sz w:val="22"/>
                <w:szCs w:val="22"/>
              </w:rPr>
              <w:t xml:space="preserve"> по форме (Приложение 4).</w:t>
            </w:r>
          </w:p>
          <w:p w:rsidR="00EB1075" w:rsidRPr="00904048" w:rsidRDefault="00EB1075" w:rsidP="00491DC0">
            <w:pPr>
              <w:spacing w:line="240" w:lineRule="auto"/>
              <w:ind w:firstLine="0"/>
              <w:rPr>
                <w:sz w:val="22"/>
                <w:szCs w:val="22"/>
              </w:rPr>
            </w:pPr>
            <w:r w:rsidRPr="00904048">
              <w:rPr>
                <w:sz w:val="22"/>
                <w:szCs w:val="22"/>
              </w:rPr>
              <w:t xml:space="preserve">- Отсутствие или неполное представление документов, входящих в состав заявки, указанных в п. </w:t>
            </w:r>
            <w:r w:rsidR="0055127B" w:rsidRPr="00904048">
              <w:rPr>
                <w:sz w:val="22"/>
                <w:szCs w:val="22"/>
              </w:rPr>
              <w:t>10</w:t>
            </w:r>
            <w:r w:rsidRPr="00904048">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904048"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904048">
              <w:rPr>
                <w:rFonts w:eastAsia="Calibri"/>
                <w:sz w:val="22"/>
                <w:szCs w:val="22"/>
                <w:lang w:eastAsia="en-US"/>
              </w:rPr>
              <w:t>- </w:t>
            </w:r>
            <w:r w:rsidR="00202CF1" w:rsidRPr="00904048">
              <w:rPr>
                <w:rFonts w:eastAsia="Calibri"/>
                <w:sz w:val="22"/>
                <w:szCs w:val="22"/>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904048">
              <w:rPr>
                <w:rFonts w:eastAsia="Calibri"/>
                <w:sz w:val="22"/>
                <w:szCs w:val="22"/>
                <w:lang w:eastAsia="en-US"/>
              </w:rPr>
              <w:t>закупки</w:t>
            </w:r>
            <w:r w:rsidR="00202CF1" w:rsidRPr="00904048">
              <w:rPr>
                <w:rFonts w:eastAsia="Calibri"/>
                <w:sz w:val="22"/>
                <w:szCs w:val="22"/>
                <w:lang w:eastAsia="en-US"/>
              </w:rPr>
              <w:t xml:space="preserve"> на адрес электронной площадки.</w:t>
            </w:r>
          </w:p>
          <w:p w:rsidR="00EB1075" w:rsidRPr="00904048" w:rsidRDefault="00EB1075" w:rsidP="00491DC0">
            <w:pPr>
              <w:tabs>
                <w:tab w:val="num" w:pos="1307"/>
              </w:tabs>
              <w:spacing w:line="240" w:lineRule="auto"/>
              <w:ind w:firstLine="0"/>
              <w:rPr>
                <w:sz w:val="22"/>
                <w:szCs w:val="22"/>
              </w:rPr>
            </w:pPr>
            <w:r w:rsidRPr="00904048">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904048" w:rsidRDefault="00EB1075" w:rsidP="001A1AF6">
            <w:pPr>
              <w:keepNext/>
              <w:spacing w:line="240" w:lineRule="auto"/>
              <w:ind w:firstLine="0"/>
              <w:rPr>
                <w:b/>
                <w:sz w:val="22"/>
                <w:szCs w:val="22"/>
              </w:rPr>
            </w:pPr>
            <w:r w:rsidRPr="00904048">
              <w:rPr>
                <w:sz w:val="22"/>
                <w:szCs w:val="22"/>
              </w:rPr>
              <w:t xml:space="preserve">- Срок действия заявки, подаваемой участником электронного аукциона 60 дней с момента подачи заявки участником </w:t>
            </w:r>
            <w:r w:rsidR="001A1AF6" w:rsidRPr="00904048">
              <w:rPr>
                <w:sz w:val="22"/>
                <w:szCs w:val="22"/>
              </w:rPr>
              <w:t>закупки</w:t>
            </w:r>
            <w:r w:rsidRPr="00904048">
              <w:rPr>
                <w:sz w:val="22"/>
                <w:szCs w:val="22"/>
              </w:rPr>
              <w:t>.</w:t>
            </w:r>
          </w:p>
        </w:tc>
      </w:tr>
      <w:tr w:rsidR="00EB1075" w:rsidRPr="00904048" w:rsidTr="00904048">
        <w:trPr>
          <w:trHeight w:val="1215"/>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523F7D">
            <w:pPr>
              <w:keepNext/>
              <w:keepLines/>
              <w:suppressLineNumbers/>
              <w:spacing w:line="240" w:lineRule="auto"/>
              <w:ind w:firstLine="0"/>
              <w:jc w:val="center"/>
              <w:rPr>
                <w:sz w:val="22"/>
                <w:szCs w:val="22"/>
              </w:rPr>
            </w:pPr>
            <w:r w:rsidRPr="00904048">
              <w:rPr>
                <w:sz w:val="22"/>
                <w:szCs w:val="22"/>
              </w:rPr>
              <w:lastRenderedPageBreak/>
              <w:t>1</w:t>
            </w:r>
            <w:r w:rsidR="00523F7D" w:rsidRPr="00904048">
              <w:rPr>
                <w:sz w:val="22"/>
                <w:szCs w:val="22"/>
              </w:rPr>
              <w:t>1</w:t>
            </w:r>
          </w:p>
        </w:tc>
        <w:tc>
          <w:tcPr>
            <w:tcW w:w="9106" w:type="dxa"/>
            <w:tcBorders>
              <w:top w:val="single" w:sz="4" w:space="0" w:color="000000"/>
              <w:left w:val="single" w:sz="4" w:space="0" w:color="000000"/>
              <w:bottom w:val="single" w:sz="4" w:space="0" w:color="auto"/>
              <w:right w:val="single" w:sz="4" w:space="0" w:color="000000"/>
            </w:tcBorders>
          </w:tcPr>
          <w:p w:rsidR="00D4510D" w:rsidRPr="001A7C4F" w:rsidRDefault="00BF782C" w:rsidP="00D4510D">
            <w:pPr>
              <w:widowControl/>
              <w:spacing w:line="240" w:lineRule="auto"/>
              <w:ind w:firstLine="0"/>
              <w:rPr>
                <w:sz w:val="22"/>
                <w:szCs w:val="22"/>
              </w:rPr>
            </w:pPr>
            <w:r w:rsidRPr="00904048">
              <w:rPr>
                <w:b/>
                <w:sz w:val="22"/>
                <w:szCs w:val="22"/>
              </w:rPr>
              <w:t>Сведения о начальной (максимальной) цене договора (цене лота)</w:t>
            </w:r>
            <w:r w:rsidR="006649F2">
              <w:t xml:space="preserve">: </w:t>
            </w:r>
            <w:r w:rsidR="006649F2" w:rsidRPr="006649F2">
              <w:rPr>
                <w:b/>
                <w:sz w:val="22"/>
                <w:szCs w:val="22"/>
              </w:rPr>
              <w:t>1 031 496 (Один миллион тридцать одна тысяча четыреста девяносто шесть) рублей 90 копеек</w:t>
            </w:r>
            <w:r w:rsidR="001A7C4F" w:rsidRPr="001A7C4F">
              <w:rPr>
                <w:sz w:val="22"/>
                <w:szCs w:val="22"/>
              </w:rPr>
              <w:t>, в том числе НДС (18%).</w:t>
            </w:r>
          </w:p>
          <w:p w:rsidR="00C01FF6" w:rsidRPr="00904048" w:rsidRDefault="00D4510D" w:rsidP="00D418A4">
            <w:pPr>
              <w:widowControl/>
              <w:suppressAutoHyphens w:val="0"/>
              <w:snapToGrid/>
              <w:spacing w:line="240" w:lineRule="auto"/>
              <w:ind w:firstLine="0"/>
              <w:rPr>
                <w:sz w:val="22"/>
                <w:szCs w:val="22"/>
                <w:lang w:eastAsia="ru-RU"/>
              </w:rPr>
            </w:pPr>
            <w:r w:rsidRPr="00904048">
              <w:rPr>
                <w:sz w:val="22"/>
                <w:szCs w:val="22"/>
                <w:lang w:eastAsia="en-US"/>
              </w:rPr>
              <w:t xml:space="preserve">Начальная (максимальная) цена включает в себя: стоимость товара, с учетом </w:t>
            </w:r>
            <w:r w:rsidR="00D418A4">
              <w:rPr>
                <w:sz w:val="22"/>
                <w:szCs w:val="22"/>
                <w:lang w:eastAsia="en-US"/>
              </w:rPr>
              <w:t>расходов связанных с доставкой</w:t>
            </w:r>
            <w:r w:rsidR="00990228" w:rsidRPr="00904048">
              <w:rPr>
                <w:sz w:val="22"/>
                <w:szCs w:val="22"/>
                <w:lang w:eastAsia="en-US"/>
              </w:rPr>
              <w:t xml:space="preserve">, </w:t>
            </w:r>
            <w:r w:rsidRPr="00904048">
              <w:rPr>
                <w:sz w:val="22"/>
                <w:szCs w:val="22"/>
                <w:lang w:eastAsia="en-US"/>
              </w:rPr>
              <w:t>НДС-18%, уплатой налогов и других обязательных платежей.</w:t>
            </w:r>
          </w:p>
        </w:tc>
      </w:tr>
      <w:tr w:rsidR="00C01FF6" w:rsidRPr="00904048" w:rsidTr="00904048">
        <w:trPr>
          <w:trHeight w:val="345"/>
          <w:jc w:val="center"/>
        </w:trPr>
        <w:tc>
          <w:tcPr>
            <w:tcW w:w="584" w:type="dxa"/>
            <w:tcBorders>
              <w:top w:val="single" w:sz="4" w:space="0" w:color="auto"/>
              <w:left w:val="single" w:sz="4" w:space="0" w:color="000000"/>
              <w:bottom w:val="single" w:sz="4" w:space="0" w:color="000000"/>
            </w:tcBorders>
            <w:vAlign w:val="center"/>
          </w:tcPr>
          <w:p w:rsidR="00C01FF6" w:rsidRPr="00904048" w:rsidRDefault="00C01FF6" w:rsidP="00C02F06">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2</w:t>
            </w:r>
          </w:p>
        </w:tc>
        <w:tc>
          <w:tcPr>
            <w:tcW w:w="9106" w:type="dxa"/>
            <w:tcBorders>
              <w:top w:val="single" w:sz="4" w:space="0" w:color="auto"/>
              <w:left w:val="single" w:sz="4" w:space="0" w:color="000000"/>
              <w:bottom w:val="single" w:sz="4" w:space="0" w:color="000000"/>
              <w:right w:val="single" w:sz="4" w:space="0" w:color="000000"/>
            </w:tcBorders>
          </w:tcPr>
          <w:p w:rsidR="00C01FF6" w:rsidRPr="00904048" w:rsidRDefault="00BF782C" w:rsidP="00D4510D">
            <w:pPr>
              <w:spacing w:line="240" w:lineRule="auto"/>
              <w:ind w:firstLine="0"/>
              <w:rPr>
                <w:b/>
                <w:sz w:val="22"/>
                <w:szCs w:val="22"/>
              </w:rPr>
            </w:pPr>
            <w:r w:rsidRPr="00904048">
              <w:rPr>
                <w:b/>
                <w:sz w:val="22"/>
                <w:szCs w:val="22"/>
                <w:lang w:eastAsia="en-US"/>
              </w:rPr>
              <w:t xml:space="preserve">Сведения о начальной (максимальной) цене единицы </w:t>
            </w:r>
            <w:r w:rsidR="00D4510D" w:rsidRPr="00904048">
              <w:rPr>
                <w:b/>
                <w:sz w:val="22"/>
                <w:szCs w:val="22"/>
                <w:lang w:eastAsia="en-US"/>
              </w:rPr>
              <w:t>товара</w:t>
            </w:r>
            <w:r w:rsidRPr="00904048">
              <w:rPr>
                <w:b/>
                <w:sz w:val="22"/>
                <w:szCs w:val="22"/>
              </w:rPr>
              <w:t xml:space="preserve"> указаны в Приложении № </w:t>
            </w:r>
            <w:r w:rsidR="00305743" w:rsidRPr="00904048">
              <w:rPr>
                <w:b/>
                <w:sz w:val="22"/>
                <w:szCs w:val="22"/>
              </w:rPr>
              <w:t>7</w:t>
            </w:r>
            <w:r w:rsidRPr="00904048">
              <w:rPr>
                <w:b/>
                <w:sz w:val="22"/>
                <w:szCs w:val="22"/>
              </w:rPr>
              <w:t xml:space="preserve"> к конкурсной документации.</w:t>
            </w: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2F7CFB" w:rsidP="00523F7D">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3</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ED3693" w:rsidRPr="00904048" w:rsidRDefault="00EB1075" w:rsidP="005D52EE">
            <w:pPr>
              <w:keepNext/>
              <w:spacing w:line="240" w:lineRule="auto"/>
              <w:ind w:firstLine="0"/>
              <w:rPr>
                <w:b/>
                <w:bCs/>
                <w:sz w:val="22"/>
                <w:szCs w:val="22"/>
              </w:rPr>
            </w:pPr>
            <w:r w:rsidRPr="00904048">
              <w:rPr>
                <w:b/>
                <w:bCs/>
                <w:sz w:val="22"/>
                <w:szCs w:val="22"/>
              </w:rPr>
              <w:t xml:space="preserve">Требования, предъявляемые к участникам аукциона в электронной форме </w:t>
            </w:r>
          </w:p>
          <w:p w:rsidR="00FF4446" w:rsidRPr="00904048" w:rsidRDefault="00BF782C" w:rsidP="00523F7D">
            <w:pPr>
              <w:keepNext/>
              <w:spacing w:line="240" w:lineRule="auto"/>
              <w:ind w:firstLine="0"/>
              <w:rPr>
                <w:sz w:val="22"/>
                <w:szCs w:val="22"/>
              </w:rPr>
            </w:pPr>
            <w:r w:rsidRPr="00904048">
              <w:rPr>
                <w:b/>
                <w:bCs/>
                <w:sz w:val="22"/>
                <w:szCs w:val="22"/>
              </w:rPr>
              <w:t>- </w:t>
            </w:r>
            <w:r w:rsidRPr="00904048">
              <w:rPr>
                <w:bCs/>
                <w:sz w:val="22"/>
                <w:szCs w:val="22"/>
              </w:rPr>
              <w:t>у</w:t>
            </w:r>
            <w:r w:rsidRPr="00904048">
              <w:rPr>
                <w:sz w:val="22"/>
                <w:szCs w:val="22"/>
              </w:rPr>
              <w:t>частники аукциона в электронной форме должны отвечать требованиям, установленным в аукционной до</w:t>
            </w:r>
            <w:r w:rsidR="00D4510D" w:rsidRPr="00904048">
              <w:rPr>
                <w:sz w:val="22"/>
                <w:szCs w:val="22"/>
              </w:rPr>
              <w:t>кументации в электронной форме;</w:t>
            </w:r>
          </w:p>
        </w:tc>
      </w:tr>
      <w:tr w:rsidR="00EB1075" w:rsidRPr="00904048" w:rsidTr="00904048">
        <w:trPr>
          <w:trHeight w:val="135"/>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523F7D">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4</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EB1075" w:rsidRPr="00904048" w:rsidRDefault="00EB1075" w:rsidP="005D52EE">
            <w:pPr>
              <w:spacing w:line="240" w:lineRule="auto"/>
              <w:ind w:firstLine="0"/>
              <w:jc w:val="left"/>
              <w:rPr>
                <w:sz w:val="22"/>
                <w:szCs w:val="22"/>
              </w:rPr>
            </w:pPr>
            <w:r w:rsidRPr="00904048">
              <w:rPr>
                <w:b/>
                <w:bCs/>
                <w:sz w:val="22"/>
                <w:szCs w:val="22"/>
              </w:rPr>
              <w:t>«Шаг аукциона»</w:t>
            </w:r>
            <w:r w:rsidRPr="00904048">
              <w:rPr>
                <w:sz w:val="22"/>
                <w:szCs w:val="22"/>
              </w:rPr>
              <w:t xml:space="preserve"> 0,5 % от начальной (максимальной) цены договора (цене лота).</w:t>
            </w:r>
          </w:p>
        </w:tc>
      </w:tr>
      <w:tr w:rsidR="006027D8" w:rsidRPr="00904048" w:rsidTr="00904048">
        <w:trPr>
          <w:trHeight w:val="135"/>
          <w:jc w:val="center"/>
        </w:trPr>
        <w:tc>
          <w:tcPr>
            <w:tcW w:w="584" w:type="dxa"/>
            <w:tcBorders>
              <w:top w:val="single" w:sz="4" w:space="0" w:color="auto"/>
              <w:left w:val="single" w:sz="4" w:space="0" w:color="000000"/>
              <w:bottom w:val="single" w:sz="4" w:space="0" w:color="auto"/>
            </w:tcBorders>
            <w:vAlign w:val="center"/>
          </w:tcPr>
          <w:p w:rsidR="006027D8" w:rsidRPr="00904048" w:rsidRDefault="00C02F06" w:rsidP="00C02F06">
            <w:pPr>
              <w:keepNext/>
              <w:keepLines/>
              <w:suppressLineNumbers/>
              <w:spacing w:line="240" w:lineRule="auto"/>
              <w:ind w:firstLine="0"/>
              <w:jc w:val="center"/>
              <w:rPr>
                <w:sz w:val="22"/>
                <w:szCs w:val="22"/>
              </w:rPr>
            </w:pPr>
            <w:r w:rsidRPr="00904048">
              <w:rPr>
                <w:sz w:val="22"/>
                <w:szCs w:val="22"/>
              </w:rPr>
              <w:t>15</w:t>
            </w:r>
          </w:p>
        </w:tc>
        <w:tc>
          <w:tcPr>
            <w:tcW w:w="9106" w:type="dxa"/>
            <w:tcBorders>
              <w:top w:val="single" w:sz="4" w:space="0" w:color="auto"/>
              <w:left w:val="single" w:sz="4" w:space="0" w:color="000000"/>
              <w:bottom w:val="single" w:sz="4" w:space="0" w:color="000000"/>
              <w:right w:val="single" w:sz="4" w:space="0" w:color="000000"/>
            </w:tcBorders>
            <w:shd w:val="clear" w:color="auto" w:fill="auto"/>
          </w:tcPr>
          <w:p w:rsidR="006027D8" w:rsidRPr="00904048" w:rsidRDefault="006027D8" w:rsidP="00C02F06">
            <w:pPr>
              <w:spacing w:line="240" w:lineRule="auto"/>
              <w:ind w:firstLine="0"/>
              <w:jc w:val="left"/>
              <w:rPr>
                <w:b/>
                <w:bCs/>
                <w:sz w:val="22"/>
                <w:szCs w:val="22"/>
              </w:rPr>
            </w:pPr>
            <w:r w:rsidRPr="00904048">
              <w:rPr>
                <w:b/>
                <w:sz w:val="22"/>
                <w:szCs w:val="22"/>
              </w:rPr>
              <w:t xml:space="preserve">Время ожидания ценовых предложений: </w:t>
            </w:r>
            <w:r w:rsidRPr="00904048">
              <w:rPr>
                <w:sz w:val="22"/>
                <w:szCs w:val="22"/>
              </w:rPr>
              <w:t>10 минут.</w:t>
            </w:r>
          </w:p>
        </w:tc>
      </w:tr>
      <w:tr w:rsidR="00EB1075" w:rsidRPr="00904048" w:rsidTr="00904048">
        <w:trPr>
          <w:jc w:val="center"/>
        </w:trPr>
        <w:tc>
          <w:tcPr>
            <w:tcW w:w="584" w:type="dxa"/>
            <w:tcBorders>
              <w:top w:val="single" w:sz="4" w:space="0" w:color="auto"/>
              <w:left w:val="single" w:sz="4" w:space="0" w:color="000000"/>
              <w:bottom w:val="single" w:sz="4" w:space="0" w:color="000000"/>
            </w:tcBorders>
            <w:vAlign w:val="center"/>
          </w:tcPr>
          <w:p w:rsidR="00EB1075" w:rsidRPr="00904048" w:rsidRDefault="00EB1075"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6</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EB1075" w:rsidRPr="00904048" w:rsidRDefault="00EB1075" w:rsidP="005D52EE">
            <w:pPr>
              <w:keepNext/>
              <w:keepLines/>
              <w:suppressLineNumbers/>
              <w:spacing w:line="240" w:lineRule="auto"/>
              <w:ind w:firstLine="0"/>
              <w:jc w:val="left"/>
              <w:rPr>
                <w:sz w:val="22"/>
                <w:szCs w:val="22"/>
              </w:rPr>
            </w:pPr>
            <w:r w:rsidRPr="00904048">
              <w:rPr>
                <w:b/>
                <w:bCs/>
                <w:sz w:val="22"/>
                <w:szCs w:val="22"/>
              </w:rPr>
              <w:t>Обеспечение заявки на участие в аукционе</w:t>
            </w:r>
            <w:r w:rsidRPr="00904048">
              <w:rPr>
                <w:sz w:val="22"/>
                <w:szCs w:val="22"/>
              </w:rPr>
              <w:t xml:space="preserve"> </w:t>
            </w:r>
            <w:r w:rsidRPr="00904048">
              <w:rPr>
                <w:b/>
                <w:bCs/>
                <w:sz w:val="22"/>
                <w:szCs w:val="22"/>
              </w:rPr>
              <w:t>в электронной форме: </w:t>
            </w:r>
            <w:r w:rsidRPr="00904048">
              <w:rPr>
                <w:sz w:val="22"/>
                <w:szCs w:val="22"/>
              </w:rPr>
              <w:t>требуется</w:t>
            </w:r>
          </w:p>
        </w:tc>
      </w:tr>
      <w:tr w:rsidR="00EB1075" w:rsidRPr="00904048" w:rsidTr="00904048">
        <w:trPr>
          <w:trHeight w:val="600"/>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7</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D4510D" w:rsidRPr="00904048" w:rsidRDefault="00D4510D" w:rsidP="00D4510D">
            <w:pPr>
              <w:widowControl/>
              <w:suppressAutoHyphens w:val="0"/>
              <w:autoSpaceDE w:val="0"/>
              <w:snapToGrid/>
              <w:spacing w:line="240" w:lineRule="auto"/>
              <w:ind w:firstLine="0"/>
              <w:rPr>
                <w:sz w:val="22"/>
                <w:szCs w:val="22"/>
                <w:lang w:eastAsia="ru-RU"/>
              </w:rPr>
            </w:pPr>
            <w:r w:rsidRPr="00904048">
              <w:rPr>
                <w:b/>
                <w:sz w:val="22"/>
                <w:szCs w:val="22"/>
                <w:lang w:eastAsia="ru-RU"/>
              </w:rPr>
              <w:t xml:space="preserve">Размер обеспечения заявки на участие в аукционе в электронной форме составляет </w:t>
            </w:r>
            <w:r w:rsidR="006649F2">
              <w:rPr>
                <w:sz w:val="22"/>
                <w:szCs w:val="22"/>
                <w:lang w:eastAsia="ru-RU"/>
              </w:rPr>
              <w:t>20629,94</w:t>
            </w:r>
            <w:r w:rsidRPr="00904048">
              <w:rPr>
                <w:sz w:val="22"/>
                <w:szCs w:val="22"/>
                <w:lang w:eastAsia="ru-RU"/>
              </w:rPr>
              <w:t xml:space="preserve"> руб., НДС не облагается.</w:t>
            </w:r>
          </w:p>
          <w:p w:rsidR="00523F7D" w:rsidRPr="00904048" w:rsidRDefault="00D4510D" w:rsidP="00D4510D">
            <w:pPr>
              <w:autoSpaceDE w:val="0"/>
              <w:autoSpaceDN w:val="0"/>
              <w:adjustRightInd w:val="0"/>
              <w:spacing w:line="240" w:lineRule="auto"/>
              <w:ind w:firstLine="0"/>
              <w:rPr>
                <w:rFonts w:eastAsiaTheme="minorHAnsi"/>
                <w:sz w:val="22"/>
                <w:szCs w:val="22"/>
                <w:lang w:eastAsia="en-US"/>
              </w:rPr>
            </w:pPr>
            <w:r w:rsidRPr="00904048">
              <w:rPr>
                <w:rFonts w:eastAsiaTheme="minorHAnsi"/>
                <w:sz w:val="22"/>
                <w:szCs w:val="22"/>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904048">
                <w:rPr>
                  <w:color w:val="0000FF"/>
                  <w:sz w:val="22"/>
                  <w:szCs w:val="22"/>
                  <w:u w:val="single"/>
                  <w:lang w:val="en-US" w:eastAsia="ru-RU"/>
                </w:rPr>
                <w:t>http</w:t>
              </w:r>
              <w:r w:rsidRPr="00904048">
                <w:rPr>
                  <w:color w:val="0000FF"/>
                  <w:sz w:val="22"/>
                  <w:szCs w:val="22"/>
                  <w:u w:val="single"/>
                  <w:lang w:eastAsia="ru-RU"/>
                </w:rPr>
                <w:t>://</w:t>
              </w:r>
              <w:proofErr w:type="spellStart"/>
              <w:r w:rsidRPr="00904048">
                <w:rPr>
                  <w:color w:val="0000FF"/>
                  <w:sz w:val="22"/>
                  <w:szCs w:val="22"/>
                  <w:u w:val="single"/>
                  <w:lang w:val="en-US" w:eastAsia="ru-RU"/>
                </w:rPr>
                <w:t>etp</w:t>
              </w:r>
              <w:proofErr w:type="spellEnd"/>
              <w:r w:rsidRPr="00904048">
                <w:rPr>
                  <w:color w:val="0000FF"/>
                  <w:sz w:val="22"/>
                  <w:szCs w:val="22"/>
                  <w:u w:val="single"/>
                  <w:lang w:eastAsia="ru-RU"/>
                </w:rPr>
                <w:t>.</w:t>
              </w:r>
              <w:proofErr w:type="spellStart"/>
              <w:r w:rsidRPr="00904048">
                <w:rPr>
                  <w:color w:val="0000FF"/>
                  <w:sz w:val="22"/>
                  <w:szCs w:val="22"/>
                  <w:u w:val="single"/>
                  <w:lang w:val="en-US" w:eastAsia="ru-RU"/>
                </w:rPr>
                <w:t>gpb</w:t>
              </w:r>
              <w:proofErr w:type="spellEnd"/>
              <w:r w:rsidRPr="00904048">
                <w:rPr>
                  <w:color w:val="0000FF"/>
                  <w:sz w:val="22"/>
                  <w:szCs w:val="22"/>
                  <w:u w:val="single"/>
                  <w:lang w:eastAsia="ru-RU"/>
                </w:rPr>
                <w:t>.</w:t>
              </w:r>
              <w:proofErr w:type="spellStart"/>
              <w:r w:rsidRPr="00904048">
                <w:rPr>
                  <w:color w:val="0000FF"/>
                  <w:sz w:val="22"/>
                  <w:szCs w:val="22"/>
                  <w:u w:val="single"/>
                  <w:lang w:val="en-US" w:eastAsia="ru-RU"/>
                </w:rPr>
                <w:t>ru</w:t>
              </w:r>
              <w:proofErr w:type="spellEnd"/>
            </w:hyperlink>
            <w:r w:rsidRPr="00904048">
              <w:rPr>
                <w:rFonts w:eastAsiaTheme="minorHAnsi"/>
                <w:sz w:val="22"/>
                <w:szCs w:val="22"/>
                <w:lang w:eastAsia="ru-RU"/>
              </w:rPr>
              <w:t>, путем предоставления банковской гарантии.</w:t>
            </w:r>
          </w:p>
        </w:tc>
      </w:tr>
      <w:tr w:rsidR="00FC6954" w:rsidRPr="00904048" w:rsidTr="00904048">
        <w:trPr>
          <w:trHeight w:val="135"/>
          <w:jc w:val="center"/>
        </w:trPr>
        <w:tc>
          <w:tcPr>
            <w:tcW w:w="584" w:type="dxa"/>
            <w:tcBorders>
              <w:top w:val="single" w:sz="4" w:space="0" w:color="000000"/>
              <w:left w:val="single" w:sz="4" w:space="0" w:color="000000"/>
              <w:bottom w:val="single" w:sz="4" w:space="0" w:color="auto"/>
            </w:tcBorders>
            <w:vAlign w:val="center"/>
          </w:tcPr>
          <w:p w:rsidR="00FC6954" w:rsidRPr="00904048" w:rsidRDefault="00FC6954"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8</w:t>
            </w:r>
          </w:p>
        </w:tc>
        <w:tc>
          <w:tcPr>
            <w:tcW w:w="9106" w:type="dxa"/>
            <w:tcBorders>
              <w:top w:val="single" w:sz="4" w:space="0" w:color="000000"/>
              <w:left w:val="single" w:sz="4" w:space="0" w:color="000000"/>
              <w:bottom w:val="single" w:sz="4" w:space="0" w:color="auto"/>
              <w:right w:val="single" w:sz="4" w:space="0" w:color="000000"/>
            </w:tcBorders>
          </w:tcPr>
          <w:p w:rsidR="00FC6954" w:rsidRPr="00904048" w:rsidRDefault="00FC6954" w:rsidP="00302C47">
            <w:pPr>
              <w:pStyle w:val="32"/>
              <w:keepNext/>
              <w:tabs>
                <w:tab w:val="clear" w:pos="227"/>
                <w:tab w:val="left" w:pos="360"/>
                <w:tab w:val="left" w:pos="567"/>
                <w:tab w:val="left" w:pos="1134"/>
              </w:tabs>
              <w:jc w:val="left"/>
              <w:rPr>
                <w:b/>
                <w:sz w:val="22"/>
                <w:szCs w:val="22"/>
              </w:rPr>
            </w:pPr>
            <w:r w:rsidRPr="00904048">
              <w:rPr>
                <w:sz w:val="22"/>
                <w:szCs w:val="22"/>
              </w:rPr>
              <w:t xml:space="preserve"> </w:t>
            </w:r>
            <w:r w:rsidRPr="00904048">
              <w:rPr>
                <w:b/>
                <w:sz w:val="22"/>
                <w:szCs w:val="22"/>
              </w:rPr>
              <w:t>Обеспечение исполнения договора: </w:t>
            </w:r>
            <w:r w:rsidRPr="00904048">
              <w:rPr>
                <w:sz w:val="22"/>
                <w:szCs w:val="22"/>
              </w:rPr>
              <w:t xml:space="preserve"> </w:t>
            </w:r>
            <w:r w:rsidR="00B37066" w:rsidRPr="00904048">
              <w:rPr>
                <w:sz w:val="22"/>
                <w:szCs w:val="22"/>
              </w:rPr>
              <w:t xml:space="preserve">не </w:t>
            </w:r>
            <w:r w:rsidRPr="00904048">
              <w:rPr>
                <w:sz w:val="22"/>
                <w:szCs w:val="22"/>
              </w:rPr>
              <w:t>требуется.</w:t>
            </w:r>
          </w:p>
        </w:tc>
      </w:tr>
      <w:tr w:rsidR="00B37066" w:rsidRPr="00904048" w:rsidTr="00904048">
        <w:trPr>
          <w:trHeight w:val="333"/>
          <w:jc w:val="center"/>
        </w:trPr>
        <w:tc>
          <w:tcPr>
            <w:tcW w:w="584" w:type="dxa"/>
            <w:tcBorders>
              <w:top w:val="single" w:sz="4" w:space="0" w:color="auto"/>
              <w:left w:val="single" w:sz="4" w:space="0" w:color="000000"/>
              <w:bottom w:val="single" w:sz="4" w:space="0" w:color="000000"/>
            </w:tcBorders>
            <w:vAlign w:val="center"/>
          </w:tcPr>
          <w:p w:rsidR="00B37066" w:rsidRPr="00904048" w:rsidRDefault="00B37066"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9</w:t>
            </w:r>
          </w:p>
        </w:tc>
        <w:tc>
          <w:tcPr>
            <w:tcW w:w="9106" w:type="dxa"/>
            <w:tcBorders>
              <w:top w:val="single" w:sz="4" w:space="0" w:color="auto"/>
              <w:left w:val="single" w:sz="4" w:space="0" w:color="000000"/>
              <w:bottom w:val="single" w:sz="4" w:space="0" w:color="000000"/>
              <w:right w:val="single" w:sz="4" w:space="0" w:color="000000"/>
            </w:tcBorders>
          </w:tcPr>
          <w:p w:rsidR="00B37066" w:rsidRPr="00904048" w:rsidRDefault="00B37066" w:rsidP="005B1924">
            <w:pPr>
              <w:pStyle w:val="32"/>
              <w:keepNext/>
              <w:tabs>
                <w:tab w:val="left" w:pos="360"/>
                <w:tab w:val="left" w:pos="567"/>
                <w:tab w:val="left" w:pos="1134"/>
              </w:tabs>
              <w:jc w:val="left"/>
              <w:rPr>
                <w:sz w:val="22"/>
                <w:szCs w:val="22"/>
              </w:rPr>
            </w:pPr>
            <w:r w:rsidRPr="00904048">
              <w:rPr>
                <w:b/>
                <w:bCs/>
                <w:sz w:val="22"/>
                <w:szCs w:val="22"/>
              </w:rPr>
              <w:t>Язык заявки</w:t>
            </w:r>
            <w:r w:rsidRPr="00904048">
              <w:rPr>
                <w:sz w:val="22"/>
                <w:szCs w:val="22"/>
              </w:rPr>
              <w:t xml:space="preserve"> – русский</w:t>
            </w:r>
          </w:p>
        </w:tc>
      </w:tr>
      <w:tr w:rsidR="006027D8" w:rsidRPr="00904048" w:rsidTr="00904048">
        <w:trPr>
          <w:trHeight w:val="213"/>
          <w:jc w:val="center"/>
        </w:trPr>
        <w:tc>
          <w:tcPr>
            <w:tcW w:w="584" w:type="dxa"/>
            <w:tcBorders>
              <w:top w:val="single" w:sz="4" w:space="0" w:color="000000"/>
              <w:left w:val="single" w:sz="4" w:space="0" w:color="000000"/>
              <w:bottom w:val="single" w:sz="4" w:space="0" w:color="000000"/>
            </w:tcBorders>
            <w:vAlign w:val="center"/>
          </w:tcPr>
          <w:p w:rsidR="006027D8" w:rsidRPr="00904048" w:rsidRDefault="00C02F06" w:rsidP="00302C47">
            <w:pPr>
              <w:keepNext/>
              <w:keepLines/>
              <w:suppressLineNumbers/>
              <w:spacing w:line="240" w:lineRule="auto"/>
              <w:ind w:firstLine="0"/>
              <w:jc w:val="center"/>
              <w:rPr>
                <w:sz w:val="22"/>
                <w:szCs w:val="22"/>
              </w:rPr>
            </w:pPr>
            <w:r w:rsidRPr="00904048">
              <w:rPr>
                <w:sz w:val="22"/>
                <w:szCs w:val="22"/>
              </w:rPr>
              <w:t>20</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6027D8" w:rsidRPr="00904048" w:rsidRDefault="006027D8" w:rsidP="006027D8">
            <w:pPr>
              <w:pStyle w:val="Default"/>
              <w:jc w:val="both"/>
              <w:rPr>
                <w:bCs/>
                <w:sz w:val="22"/>
                <w:szCs w:val="22"/>
              </w:rPr>
            </w:pPr>
            <w:r w:rsidRPr="00904048">
              <w:rPr>
                <w:b/>
                <w:sz w:val="22"/>
                <w:szCs w:val="22"/>
              </w:rPr>
              <w:t xml:space="preserve">Начало срока подачи заявки на участие в электронном аукционе: </w:t>
            </w:r>
            <w:r w:rsidRPr="00904048">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904048">
                <w:rPr>
                  <w:rStyle w:val="a7"/>
                  <w:sz w:val="22"/>
                  <w:szCs w:val="22"/>
                  <w:lang w:val="en-US"/>
                </w:rPr>
                <w:t>http</w:t>
              </w:r>
              <w:r w:rsidRPr="00904048">
                <w:rPr>
                  <w:rStyle w:val="a7"/>
                  <w:sz w:val="22"/>
                  <w:szCs w:val="22"/>
                </w:rPr>
                <w:t>://</w:t>
              </w:r>
              <w:proofErr w:type="spellStart"/>
              <w:r w:rsidRPr="00904048">
                <w:rPr>
                  <w:rStyle w:val="a7"/>
                  <w:sz w:val="22"/>
                  <w:szCs w:val="22"/>
                  <w:lang w:val="en-US"/>
                </w:rPr>
                <w:t>etp</w:t>
              </w:r>
              <w:proofErr w:type="spellEnd"/>
              <w:r w:rsidRPr="00904048">
                <w:rPr>
                  <w:rStyle w:val="a7"/>
                  <w:sz w:val="22"/>
                  <w:szCs w:val="22"/>
                </w:rPr>
                <w:t>.</w:t>
              </w:r>
              <w:proofErr w:type="spellStart"/>
              <w:r w:rsidRPr="00904048">
                <w:rPr>
                  <w:rStyle w:val="a7"/>
                  <w:sz w:val="22"/>
                  <w:szCs w:val="22"/>
                  <w:lang w:val="en-US"/>
                </w:rPr>
                <w:t>gpb</w:t>
              </w:r>
              <w:proofErr w:type="spellEnd"/>
              <w:r w:rsidRPr="00904048">
                <w:rPr>
                  <w:rStyle w:val="a7"/>
                  <w:sz w:val="22"/>
                  <w:szCs w:val="22"/>
                </w:rPr>
                <w:t>.</w:t>
              </w:r>
              <w:proofErr w:type="spellStart"/>
              <w:r w:rsidRPr="00904048">
                <w:rPr>
                  <w:rStyle w:val="a7"/>
                  <w:sz w:val="22"/>
                  <w:szCs w:val="22"/>
                  <w:lang w:val="en-US"/>
                </w:rPr>
                <w:t>ru</w:t>
              </w:r>
              <w:proofErr w:type="spellEnd"/>
            </w:hyperlink>
          </w:p>
          <w:p w:rsidR="000558C3" w:rsidRPr="00904048" w:rsidRDefault="006027D8" w:rsidP="000558C3">
            <w:pPr>
              <w:keepNext/>
              <w:keepLines/>
              <w:suppressLineNumbers/>
              <w:spacing w:line="240" w:lineRule="auto"/>
              <w:ind w:firstLine="0"/>
              <w:jc w:val="left"/>
              <w:rPr>
                <w:sz w:val="22"/>
                <w:szCs w:val="22"/>
              </w:rPr>
            </w:pPr>
            <w:r w:rsidRPr="00904048">
              <w:rPr>
                <w:b/>
                <w:sz w:val="22"/>
                <w:szCs w:val="22"/>
              </w:rPr>
              <w:t>Дата и время окончания срока подачи заявки на участие в электронном аукционе:</w:t>
            </w:r>
            <w:r w:rsidRPr="00904048">
              <w:rPr>
                <w:sz w:val="22"/>
                <w:szCs w:val="22"/>
              </w:rPr>
              <w:t xml:space="preserve"> </w:t>
            </w:r>
            <w:r w:rsidR="000558C3" w:rsidRPr="00904048">
              <w:rPr>
                <w:sz w:val="22"/>
                <w:szCs w:val="22"/>
              </w:rPr>
              <w:t xml:space="preserve"> </w:t>
            </w:r>
          </w:p>
          <w:p w:rsidR="006027D8" w:rsidRPr="00904048" w:rsidRDefault="006027D8" w:rsidP="00112607">
            <w:pPr>
              <w:keepNext/>
              <w:keepLines/>
              <w:suppressLineNumbers/>
              <w:spacing w:line="240" w:lineRule="auto"/>
              <w:ind w:firstLine="0"/>
              <w:jc w:val="left"/>
              <w:rPr>
                <w:sz w:val="22"/>
                <w:szCs w:val="22"/>
              </w:rPr>
            </w:pPr>
            <w:r w:rsidRPr="00904048">
              <w:rPr>
                <w:color w:val="000000"/>
                <w:sz w:val="22"/>
                <w:szCs w:val="22"/>
              </w:rPr>
              <w:t>«</w:t>
            </w:r>
            <w:r w:rsidR="00112607">
              <w:rPr>
                <w:color w:val="000000"/>
                <w:sz w:val="22"/>
                <w:szCs w:val="22"/>
              </w:rPr>
              <w:t>03</w:t>
            </w:r>
            <w:r w:rsidRPr="00904048">
              <w:rPr>
                <w:color w:val="000000"/>
                <w:sz w:val="22"/>
                <w:szCs w:val="22"/>
              </w:rPr>
              <w:t>»</w:t>
            </w:r>
            <w:r w:rsidR="00E14287">
              <w:rPr>
                <w:color w:val="000000"/>
                <w:sz w:val="22"/>
                <w:szCs w:val="22"/>
              </w:rPr>
              <w:t xml:space="preserve"> </w:t>
            </w:r>
            <w:r w:rsidR="00112607">
              <w:rPr>
                <w:color w:val="000000"/>
                <w:sz w:val="22"/>
                <w:szCs w:val="22"/>
              </w:rPr>
              <w:t>мая</w:t>
            </w:r>
            <w:r w:rsidRPr="00904048">
              <w:rPr>
                <w:color w:val="000000"/>
                <w:sz w:val="22"/>
                <w:szCs w:val="22"/>
              </w:rPr>
              <w:t xml:space="preserve"> 2018 г. </w:t>
            </w:r>
            <w:r w:rsidRPr="00904048">
              <w:rPr>
                <w:sz w:val="22"/>
                <w:szCs w:val="22"/>
              </w:rPr>
              <w:t>12-00 (время местное)</w:t>
            </w:r>
          </w:p>
        </w:tc>
      </w:tr>
      <w:tr w:rsidR="006027D8" w:rsidRPr="00904048" w:rsidTr="00904048">
        <w:trPr>
          <w:trHeight w:val="480"/>
          <w:jc w:val="center"/>
        </w:trPr>
        <w:tc>
          <w:tcPr>
            <w:tcW w:w="584" w:type="dxa"/>
            <w:tcBorders>
              <w:top w:val="single" w:sz="4" w:space="0" w:color="000000"/>
              <w:left w:val="single" w:sz="4" w:space="0" w:color="000000"/>
              <w:bottom w:val="single" w:sz="4" w:space="0" w:color="auto"/>
            </w:tcBorders>
            <w:vAlign w:val="center"/>
          </w:tcPr>
          <w:p w:rsidR="006027D8" w:rsidRPr="00904048" w:rsidRDefault="00C02F06" w:rsidP="00C02F06">
            <w:pPr>
              <w:keepNext/>
              <w:keepLines/>
              <w:suppressLineNumbers/>
              <w:ind w:firstLine="0"/>
              <w:jc w:val="center"/>
              <w:rPr>
                <w:sz w:val="22"/>
                <w:szCs w:val="22"/>
              </w:rPr>
            </w:pPr>
            <w:r w:rsidRPr="00904048">
              <w:rPr>
                <w:sz w:val="22"/>
                <w:szCs w:val="22"/>
              </w:rPr>
              <w:t>21</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D4510D" w:rsidRPr="00904048" w:rsidRDefault="006027D8" w:rsidP="00D4510D">
            <w:pPr>
              <w:spacing w:line="240" w:lineRule="auto"/>
              <w:ind w:firstLine="0"/>
              <w:rPr>
                <w:sz w:val="22"/>
                <w:szCs w:val="22"/>
              </w:rPr>
            </w:pPr>
            <w:r w:rsidRPr="00904048">
              <w:rPr>
                <w:b/>
                <w:sz w:val="22"/>
                <w:szCs w:val="22"/>
              </w:rPr>
              <w:t xml:space="preserve">Дата и время </w:t>
            </w:r>
            <w:proofErr w:type="gramStart"/>
            <w:r w:rsidRPr="00904048">
              <w:rPr>
                <w:b/>
                <w:sz w:val="22"/>
                <w:szCs w:val="22"/>
              </w:rPr>
              <w:t>окончания рассмотрения заявок участников электронного аукциона</w:t>
            </w:r>
            <w:proofErr w:type="gramEnd"/>
            <w:r w:rsidRPr="00904048">
              <w:rPr>
                <w:b/>
                <w:sz w:val="22"/>
                <w:szCs w:val="22"/>
              </w:rPr>
              <w:t>:</w:t>
            </w:r>
            <w:r w:rsidRPr="00904048">
              <w:rPr>
                <w:sz w:val="22"/>
                <w:szCs w:val="22"/>
              </w:rPr>
              <w:t xml:space="preserve"> </w:t>
            </w:r>
          </w:p>
          <w:p w:rsidR="006027D8" w:rsidRPr="00904048" w:rsidRDefault="006027D8" w:rsidP="00112607">
            <w:pPr>
              <w:spacing w:line="240" w:lineRule="auto"/>
              <w:ind w:firstLine="0"/>
              <w:rPr>
                <w:sz w:val="22"/>
                <w:szCs w:val="22"/>
              </w:rPr>
            </w:pPr>
            <w:r w:rsidRPr="00904048">
              <w:rPr>
                <w:color w:val="000000"/>
                <w:sz w:val="22"/>
                <w:szCs w:val="22"/>
              </w:rPr>
              <w:t>«</w:t>
            </w:r>
            <w:r w:rsidR="00112607">
              <w:rPr>
                <w:color w:val="000000"/>
                <w:sz w:val="22"/>
                <w:szCs w:val="22"/>
              </w:rPr>
              <w:t>10</w:t>
            </w:r>
            <w:r w:rsidR="00E14287">
              <w:rPr>
                <w:color w:val="000000"/>
                <w:sz w:val="22"/>
                <w:szCs w:val="22"/>
              </w:rPr>
              <w:t xml:space="preserve">» </w:t>
            </w:r>
            <w:r w:rsidR="00112607">
              <w:rPr>
                <w:color w:val="000000"/>
                <w:sz w:val="22"/>
                <w:szCs w:val="22"/>
              </w:rPr>
              <w:t>мая</w:t>
            </w:r>
            <w:r w:rsidR="00E14287">
              <w:rPr>
                <w:color w:val="000000"/>
                <w:sz w:val="22"/>
                <w:szCs w:val="22"/>
              </w:rPr>
              <w:t xml:space="preserve"> </w:t>
            </w:r>
            <w:r w:rsidRPr="00904048">
              <w:rPr>
                <w:color w:val="000000"/>
                <w:sz w:val="22"/>
                <w:szCs w:val="22"/>
              </w:rPr>
              <w:t xml:space="preserve">2018 г. </w:t>
            </w:r>
            <w:r w:rsidRPr="00904048">
              <w:rPr>
                <w:sz w:val="22"/>
                <w:szCs w:val="22"/>
              </w:rPr>
              <w:t>13-00 (время местное)</w:t>
            </w:r>
          </w:p>
        </w:tc>
      </w:tr>
      <w:tr w:rsidR="006027D8" w:rsidRPr="00904048" w:rsidTr="00904048">
        <w:trPr>
          <w:trHeight w:val="135"/>
          <w:jc w:val="center"/>
        </w:trPr>
        <w:tc>
          <w:tcPr>
            <w:tcW w:w="584" w:type="dxa"/>
            <w:tcBorders>
              <w:top w:val="single" w:sz="4" w:space="0" w:color="auto"/>
              <w:left w:val="single" w:sz="4" w:space="0" w:color="000000"/>
              <w:bottom w:val="single" w:sz="4" w:space="0" w:color="000000"/>
            </w:tcBorders>
            <w:vAlign w:val="center"/>
          </w:tcPr>
          <w:p w:rsidR="006027D8" w:rsidRPr="00904048" w:rsidRDefault="00C02F06" w:rsidP="00C02F06">
            <w:pPr>
              <w:keepNext/>
              <w:keepLines/>
              <w:suppressLineNumbers/>
              <w:ind w:firstLine="0"/>
              <w:jc w:val="center"/>
              <w:rPr>
                <w:sz w:val="22"/>
                <w:szCs w:val="22"/>
              </w:rPr>
            </w:pPr>
            <w:r w:rsidRPr="00904048">
              <w:rPr>
                <w:sz w:val="22"/>
                <w:szCs w:val="22"/>
              </w:rPr>
              <w:t>22</w:t>
            </w:r>
          </w:p>
        </w:tc>
        <w:tc>
          <w:tcPr>
            <w:tcW w:w="9106" w:type="dxa"/>
            <w:tcBorders>
              <w:top w:val="single" w:sz="4" w:space="0" w:color="auto"/>
              <w:left w:val="single" w:sz="4" w:space="0" w:color="000000"/>
              <w:bottom w:val="single" w:sz="4" w:space="0" w:color="000000"/>
              <w:right w:val="single" w:sz="4" w:space="0" w:color="000000"/>
            </w:tcBorders>
            <w:shd w:val="clear" w:color="auto" w:fill="auto"/>
          </w:tcPr>
          <w:p w:rsidR="006027D8" w:rsidRPr="00904048" w:rsidRDefault="006027D8" w:rsidP="00112607">
            <w:pPr>
              <w:spacing w:line="240" w:lineRule="auto"/>
              <w:ind w:firstLine="0"/>
              <w:rPr>
                <w:b/>
                <w:sz w:val="22"/>
                <w:szCs w:val="22"/>
              </w:rPr>
            </w:pPr>
            <w:r w:rsidRPr="00904048">
              <w:rPr>
                <w:b/>
                <w:sz w:val="22"/>
                <w:szCs w:val="22"/>
              </w:rPr>
              <w:t>Дата и время проведения электронного аукциона</w:t>
            </w:r>
            <w:r w:rsidRPr="00904048">
              <w:rPr>
                <w:rFonts w:eastAsiaTheme="minorEastAsia"/>
                <w:b/>
                <w:sz w:val="22"/>
                <w:szCs w:val="22"/>
                <w:lang w:eastAsia="ko-KR"/>
              </w:rPr>
              <w:t>:</w:t>
            </w:r>
            <w:r w:rsidRPr="00904048">
              <w:rPr>
                <w:color w:val="000000"/>
                <w:sz w:val="22"/>
                <w:szCs w:val="22"/>
              </w:rPr>
              <w:t xml:space="preserve"> «</w:t>
            </w:r>
            <w:r w:rsidR="00112607">
              <w:rPr>
                <w:color w:val="000000"/>
                <w:sz w:val="22"/>
                <w:szCs w:val="22"/>
              </w:rPr>
              <w:t>10</w:t>
            </w:r>
            <w:r w:rsidR="000D055C">
              <w:rPr>
                <w:color w:val="000000"/>
                <w:sz w:val="22"/>
                <w:szCs w:val="22"/>
              </w:rPr>
              <w:t xml:space="preserve">» </w:t>
            </w:r>
            <w:r w:rsidR="00112607">
              <w:rPr>
                <w:color w:val="000000"/>
                <w:sz w:val="22"/>
                <w:szCs w:val="22"/>
              </w:rPr>
              <w:t>мая</w:t>
            </w:r>
            <w:r w:rsidR="00E14287">
              <w:rPr>
                <w:color w:val="000000"/>
                <w:sz w:val="22"/>
                <w:szCs w:val="22"/>
              </w:rPr>
              <w:t xml:space="preserve"> </w:t>
            </w:r>
            <w:r w:rsidRPr="00904048">
              <w:rPr>
                <w:color w:val="000000"/>
                <w:sz w:val="22"/>
                <w:szCs w:val="22"/>
              </w:rPr>
              <w:t xml:space="preserve">2018 </w:t>
            </w:r>
            <w:r w:rsidRPr="00904048">
              <w:rPr>
                <w:sz w:val="22"/>
                <w:szCs w:val="22"/>
              </w:rPr>
              <w:t>г. с 14 час. 00 мин. (время местное)</w:t>
            </w:r>
          </w:p>
        </w:tc>
      </w:tr>
      <w:tr w:rsidR="006027D8" w:rsidRPr="00904048" w:rsidTr="00904048">
        <w:trPr>
          <w:jc w:val="center"/>
        </w:trPr>
        <w:tc>
          <w:tcPr>
            <w:tcW w:w="584" w:type="dxa"/>
            <w:tcBorders>
              <w:top w:val="single" w:sz="4" w:space="0" w:color="000000"/>
              <w:left w:val="single" w:sz="4" w:space="0" w:color="000000"/>
              <w:bottom w:val="single" w:sz="4" w:space="0" w:color="auto"/>
            </w:tcBorders>
          </w:tcPr>
          <w:p w:rsidR="006027D8" w:rsidRPr="00904048" w:rsidRDefault="006027D8" w:rsidP="00C02F06">
            <w:pPr>
              <w:keepNext/>
              <w:keepLines/>
              <w:suppressLineNumbers/>
              <w:spacing w:line="240" w:lineRule="auto"/>
              <w:ind w:firstLine="0"/>
              <w:jc w:val="center"/>
              <w:rPr>
                <w:sz w:val="22"/>
                <w:szCs w:val="22"/>
              </w:rPr>
            </w:pPr>
            <w:r w:rsidRPr="00904048">
              <w:rPr>
                <w:sz w:val="22"/>
                <w:szCs w:val="22"/>
              </w:rPr>
              <w:t>2</w:t>
            </w:r>
            <w:r w:rsidR="00C02F06" w:rsidRPr="00904048">
              <w:rPr>
                <w:sz w:val="22"/>
                <w:szCs w:val="22"/>
              </w:rPr>
              <w:t>3</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6027D8" w:rsidRPr="00904048" w:rsidRDefault="006027D8" w:rsidP="00112607">
            <w:pPr>
              <w:keepNext/>
              <w:keepLines/>
              <w:suppressLineNumbers/>
              <w:spacing w:line="240" w:lineRule="auto"/>
              <w:ind w:firstLine="0"/>
              <w:rPr>
                <w:sz w:val="22"/>
                <w:szCs w:val="22"/>
              </w:rPr>
            </w:pPr>
            <w:r w:rsidRPr="00904048">
              <w:rPr>
                <w:b/>
                <w:sz w:val="22"/>
                <w:szCs w:val="22"/>
              </w:rPr>
              <w:t xml:space="preserve">Дата и время подведения итогов электронного аукциона (дата завершения аукциона):  </w:t>
            </w:r>
            <w:r w:rsidRPr="00904048">
              <w:rPr>
                <w:color w:val="000000"/>
                <w:sz w:val="22"/>
                <w:szCs w:val="22"/>
              </w:rPr>
              <w:t>«</w:t>
            </w:r>
            <w:r w:rsidR="00112607">
              <w:rPr>
                <w:color w:val="000000"/>
                <w:sz w:val="22"/>
                <w:szCs w:val="22"/>
              </w:rPr>
              <w:t>10</w:t>
            </w:r>
            <w:r w:rsidR="00E14287">
              <w:rPr>
                <w:color w:val="000000"/>
                <w:sz w:val="22"/>
                <w:szCs w:val="22"/>
              </w:rPr>
              <w:t xml:space="preserve">» </w:t>
            </w:r>
            <w:r w:rsidR="00112607">
              <w:rPr>
                <w:color w:val="000000"/>
                <w:sz w:val="22"/>
                <w:szCs w:val="22"/>
              </w:rPr>
              <w:t>мая</w:t>
            </w:r>
            <w:bookmarkStart w:id="35" w:name="_GoBack"/>
            <w:bookmarkEnd w:id="35"/>
            <w:r w:rsidR="00AB0441">
              <w:rPr>
                <w:color w:val="000000"/>
                <w:sz w:val="22"/>
                <w:szCs w:val="22"/>
              </w:rPr>
              <w:t xml:space="preserve"> </w:t>
            </w:r>
            <w:r w:rsidRPr="00904048">
              <w:rPr>
                <w:color w:val="000000"/>
                <w:sz w:val="22"/>
                <w:szCs w:val="22"/>
              </w:rPr>
              <w:t xml:space="preserve">2018 </w:t>
            </w:r>
            <w:r w:rsidRPr="00904048">
              <w:rPr>
                <w:sz w:val="22"/>
                <w:szCs w:val="22"/>
              </w:rPr>
              <w:t>г., 18 час. 00 мин. (время местное)</w:t>
            </w:r>
          </w:p>
        </w:tc>
      </w:tr>
      <w:tr w:rsidR="00B37066" w:rsidRPr="00904048" w:rsidTr="00904048">
        <w:trPr>
          <w:jc w:val="center"/>
        </w:trPr>
        <w:tc>
          <w:tcPr>
            <w:tcW w:w="584" w:type="dxa"/>
            <w:tcBorders>
              <w:top w:val="single" w:sz="4" w:space="0" w:color="auto"/>
              <w:left w:val="single" w:sz="4" w:space="0" w:color="000000"/>
              <w:bottom w:val="single" w:sz="4" w:space="0" w:color="auto"/>
            </w:tcBorders>
          </w:tcPr>
          <w:p w:rsidR="00B37066" w:rsidRPr="00904048" w:rsidRDefault="00B37066" w:rsidP="00C02F06">
            <w:pPr>
              <w:keepNext/>
              <w:keepLines/>
              <w:suppressLineNumbers/>
              <w:spacing w:line="240" w:lineRule="auto"/>
              <w:ind w:firstLine="0"/>
              <w:jc w:val="center"/>
              <w:rPr>
                <w:sz w:val="22"/>
                <w:szCs w:val="22"/>
              </w:rPr>
            </w:pPr>
            <w:r w:rsidRPr="00904048">
              <w:rPr>
                <w:sz w:val="22"/>
                <w:szCs w:val="22"/>
              </w:rPr>
              <w:t>2</w:t>
            </w:r>
            <w:r w:rsidR="00C02F06" w:rsidRPr="00904048">
              <w:rPr>
                <w:sz w:val="22"/>
                <w:szCs w:val="22"/>
              </w:rPr>
              <w:t>4</w:t>
            </w:r>
          </w:p>
        </w:tc>
        <w:tc>
          <w:tcPr>
            <w:tcW w:w="9106" w:type="dxa"/>
            <w:tcBorders>
              <w:top w:val="single" w:sz="4" w:space="0" w:color="auto"/>
              <w:left w:val="single" w:sz="4" w:space="0" w:color="000000"/>
              <w:bottom w:val="single" w:sz="4" w:space="0" w:color="auto"/>
              <w:right w:val="single" w:sz="4" w:space="0" w:color="000000"/>
            </w:tcBorders>
            <w:shd w:val="clear" w:color="auto" w:fill="auto"/>
          </w:tcPr>
          <w:p w:rsidR="00B37066" w:rsidRPr="00904048" w:rsidRDefault="00B37066" w:rsidP="0085366C">
            <w:pPr>
              <w:ind w:firstLine="0"/>
              <w:rPr>
                <w:sz w:val="22"/>
                <w:szCs w:val="22"/>
              </w:rPr>
            </w:pPr>
            <w:r w:rsidRPr="00904048">
              <w:rPr>
                <w:b/>
                <w:bCs/>
                <w:sz w:val="22"/>
                <w:szCs w:val="22"/>
              </w:rPr>
              <w:t xml:space="preserve">Валюта, используемая для формирования цены договора и расчетов с Поставщиком: </w:t>
            </w:r>
            <w:r w:rsidRPr="00904048">
              <w:rPr>
                <w:sz w:val="22"/>
                <w:szCs w:val="22"/>
              </w:rPr>
              <w:t>Российский рубль.</w:t>
            </w:r>
          </w:p>
        </w:tc>
      </w:tr>
      <w:tr w:rsidR="00B37066" w:rsidRPr="00904048" w:rsidTr="00904048">
        <w:trPr>
          <w:trHeight w:val="555"/>
          <w:jc w:val="center"/>
        </w:trPr>
        <w:tc>
          <w:tcPr>
            <w:tcW w:w="584" w:type="dxa"/>
            <w:tcBorders>
              <w:top w:val="single" w:sz="4" w:space="0" w:color="000000"/>
              <w:left w:val="single" w:sz="4" w:space="0" w:color="000000"/>
              <w:bottom w:val="single" w:sz="4" w:space="0" w:color="000000"/>
            </w:tcBorders>
          </w:tcPr>
          <w:p w:rsidR="00B37066" w:rsidRPr="00904048" w:rsidRDefault="00B37066" w:rsidP="00C02F06">
            <w:pPr>
              <w:keepNext/>
              <w:keepLines/>
              <w:suppressLineNumbers/>
              <w:spacing w:line="240" w:lineRule="auto"/>
              <w:ind w:hanging="20"/>
              <w:jc w:val="center"/>
              <w:rPr>
                <w:sz w:val="22"/>
                <w:szCs w:val="22"/>
              </w:rPr>
            </w:pPr>
            <w:r w:rsidRPr="00904048">
              <w:rPr>
                <w:sz w:val="22"/>
                <w:szCs w:val="22"/>
              </w:rPr>
              <w:t>2</w:t>
            </w:r>
            <w:r w:rsidR="00C02F06" w:rsidRPr="00904048">
              <w:rPr>
                <w:sz w:val="22"/>
                <w:szCs w:val="22"/>
              </w:rPr>
              <w:t>5</w:t>
            </w:r>
          </w:p>
        </w:tc>
        <w:tc>
          <w:tcPr>
            <w:tcW w:w="9106" w:type="dxa"/>
            <w:tcBorders>
              <w:top w:val="single" w:sz="4" w:space="0" w:color="000000"/>
              <w:left w:val="single" w:sz="4" w:space="0" w:color="000000"/>
              <w:bottom w:val="single" w:sz="4" w:space="0" w:color="000000"/>
              <w:right w:val="single" w:sz="4" w:space="0" w:color="000000"/>
            </w:tcBorders>
          </w:tcPr>
          <w:p w:rsidR="00B37066" w:rsidRPr="00904048" w:rsidRDefault="00D4510D" w:rsidP="00D4510D">
            <w:pPr>
              <w:widowControl/>
              <w:suppressAutoHyphens w:val="0"/>
              <w:snapToGrid/>
              <w:spacing w:line="240" w:lineRule="auto"/>
              <w:ind w:firstLine="0"/>
              <w:rPr>
                <w:sz w:val="22"/>
                <w:szCs w:val="22"/>
                <w:lang w:eastAsia="ru-RU"/>
              </w:rPr>
            </w:pPr>
            <w:r w:rsidRPr="00904048">
              <w:rPr>
                <w:sz w:val="22"/>
                <w:szCs w:val="22"/>
                <w:lang w:eastAsia="ru-RU"/>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904048">
              <w:rPr>
                <w:sz w:val="22"/>
                <w:szCs w:val="22"/>
                <w:lang w:eastAsia="ru-RU"/>
              </w:rPr>
              <w:t>вне</w:t>
            </w:r>
            <w:proofErr w:type="gramEnd"/>
            <w:r w:rsidRPr="00904048">
              <w:rPr>
                <w:sz w:val="22"/>
                <w:szCs w:val="22"/>
                <w:lang w:eastAsia="ru-RU"/>
              </w:rPr>
              <w:t xml:space="preserve"> </w:t>
            </w:r>
            <w:proofErr w:type="gramStart"/>
            <w:r w:rsidRPr="00904048">
              <w:rPr>
                <w:sz w:val="22"/>
                <w:szCs w:val="22"/>
                <w:lang w:eastAsia="ru-RU"/>
              </w:rPr>
              <w:t>АС</w:t>
            </w:r>
            <w:proofErr w:type="gramEnd"/>
            <w:r w:rsidRPr="00904048">
              <w:rPr>
                <w:sz w:val="22"/>
                <w:szCs w:val="22"/>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Pr="00904048" w:rsidRDefault="00E37EB3" w:rsidP="00F2476E">
      <w:pPr>
        <w:spacing w:line="240" w:lineRule="auto"/>
        <w:ind w:firstLine="0"/>
        <w:rPr>
          <w:b/>
          <w:i/>
          <w:sz w:val="22"/>
          <w:szCs w:val="22"/>
          <w:lang w:eastAsia="ru-RU"/>
        </w:rPr>
      </w:pPr>
    </w:p>
    <w:p w:rsidR="005218D8" w:rsidRPr="00904048" w:rsidRDefault="005218D8">
      <w:pPr>
        <w:widowControl/>
        <w:suppressAutoHyphens w:val="0"/>
        <w:snapToGrid/>
        <w:spacing w:after="200" w:line="276" w:lineRule="auto"/>
        <w:ind w:firstLine="0"/>
        <w:jc w:val="left"/>
        <w:rPr>
          <w:b/>
          <w:i/>
          <w:sz w:val="22"/>
          <w:szCs w:val="22"/>
          <w:lang w:eastAsia="ru-RU"/>
        </w:rPr>
      </w:pPr>
      <w:r w:rsidRPr="00904048">
        <w:rPr>
          <w:b/>
          <w:i/>
          <w:sz w:val="22"/>
          <w:szCs w:val="22"/>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FA773F" w:rsidRDefault="00FA773F" w:rsidP="00FA773F">
      <w:pPr>
        <w:autoSpaceDE w:val="0"/>
        <w:autoSpaceDN w:val="0"/>
        <w:spacing w:line="240" w:lineRule="auto"/>
        <w:rPr>
          <w:sz w:val="22"/>
          <w:szCs w:val="22"/>
        </w:rPr>
      </w:pPr>
      <w:proofErr w:type="gramStart"/>
      <w:r>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Pr>
          <w:sz w:val="22"/>
          <w:szCs w:val="22"/>
        </w:rPr>
        <w:t>,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 xml:space="preserve">работ, услуг для обеспечения государственных и муниципальных </w:t>
      </w:r>
      <w:r w:rsidR="009E5043">
        <w:rPr>
          <w:sz w:val="22"/>
          <w:szCs w:val="22"/>
        </w:rPr>
        <w:t>нужд», от 21.07.2005г.</w:t>
      </w:r>
      <w:r>
        <w:rPr>
          <w:sz w:val="22"/>
          <w:szCs w:val="22"/>
        </w:rPr>
        <w:t xml:space="preserve">; отсутствует судимость у участника закупки - физического лица, либо у руководителя, членов </w:t>
      </w:r>
      <w:r>
        <w:rPr>
          <w:sz w:val="22"/>
          <w:szCs w:val="22"/>
        </w:rPr>
        <w:lastRenderedPageBreak/>
        <w:t>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w:t>
      </w:r>
      <w:proofErr w:type="gramEnd"/>
      <w:r>
        <w:rPr>
          <w:sz w:val="22"/>
          <w:szCs w:val="22"/>
        </w:rPr>
        <w:t xml:space="preserve"> </w:t>
      </w:r>
      <w:proofErr w:type="gramStart"/>
      <w:r>
        <w:rPr>
          <w:sz w:val="22"/>
          <w:szCs w:val="22"/>
        </w:rPr>
        <w:t>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Pr="007F64C9" w:rsidRDefault="00EF76DC" w:rsidP="00215FF8">
      <w:pPr>
        <w:spacing w:line="240" w:lineRule="auto"/>
        <w:ind w:firstLine="0"/>
        <w:jc w:val="right"/>
        <w:rPr>
          <w:b/>
          <w:i/>
        </w:rPr>
      </w:pPr>
      <w:r w:rsidRPr="007F64C9">
        <w:rPr>
          <w:b/>
          <w:i/>
        </w:rPr>
        <w:t>Приложение №3 к аукционной документации</w:t>
      </w:r>
    </w:p>
    <w:p w:rsidR="00236B25" w:rsidRPr="007F64C9" w:rsidRDefault="00236B25" w:rsidP="00FA5EC5">
      <w:pPr>
        <w:tabs>
          <w:tab w:val="left" w:pos="9720"/>
        </w:tabs>
        <w:spacing w:line="240" w:lineRule="auto"/>
        <w:ind w:firstLine="567"/>
        <w:jc w:val="right"/>
      </w:pPr>
    </w:p>
    <w:p w:rsidR="00D4510D" w:rsidRPr="00D4510D" w:rsidRDefault="00D4510D" w:rsidP="00D4510D">
      <w:pPr>
        <w:tabs>
          <w:tab w:val="left" w:pos="4500"/>
        </w:tabs>
        <w:spacing w:line="240" w:lineRule="auto"/>
        <w:ind w:firstLine="567"/>
        <w:jc w:val="center"/>
        <w:rPr>
          <w:b/>
        </w:rPr>
      </w:pPr>
      <w:r w:rsidRPr="00D4510D">
        <w:rPr>
          <w:b/>
        </w:rPr>
        <w:t>ДОГОВОР ПОСТАВКИ</w:t>
      </w:r>
    </w:p>
    <w:p w:rsidR="00D4510D" w:rsidRPr="007F64C9" w:rsidRDefault="00D4510D" w:rsidP="00D4510D">
      <w:pPr>
        <w:spacing w:line="240" w:lineRule="auto"/>
      </w:pPr>
      <w:r w:rsidRPr="00D4510D">
        <w:t>г. Новосибирск</w:t>
      </w:r>
      <w:r w:rsidRPr="00D4510D">
        <w:tab/>
      </w:r>
      <w:r w:rsidRPr="00D4510D">
        <w:tab/>
      </w:r>
      <w:r w:rsidRPr="00D4510D">
        <w:tab/>
      </w:r>
      <w:r w:rsidRPr="00D4510D">
        <w:tab/>
      </w:r>
      <w:r w:rsidRPr="00D4510D">
        <w:tab/>
      </w:r>
      <w:r w:rsidRPr="00D4510D">
        <w:tab/>
        <w:t xml:space="preserve">  </w:t>
      </w:r>
      <w:r w:rsidR="00A61F32">
        <w:t xml:space="preserve">       </w:t>
      </w:r>
      <w:r w:rsidRPr="00D4510D">
        <w:t xml:space="preserve">    «____» __________ 201</w:t>
      </w:r>
      <w:r w:rsidR="00427475">
        <w:t>8</w:t>
      </w:r>
      <w:r w:rsidRPr="00D4510D">
        <w:t xml:space="preserve"> г.</w:t>
      </w:r>
    </w:p>
    <w:p w:rsidR="00D4510D" w:rsidRPr="00D4510D" w:rsidRDefault="00D4510D" w:rsidP="00D4510D">
      <w:pPr>
        <w:spacing w:line="240" w:lineRule="auto"/>
      </w:pPr>
    </w:p>
    <w:p w:rsidR="00427475" w:rsidRDefault="00427475" w:rsidP="00427475">
      <w:pPr>
        <w:spacing w:before="120" w:after="120" w:line="240" w:lineRule="auto"/>
        <w:ind w:right="282"/>
        <w:rPr>
          <w:sz w:val="23"/>
          <w:szCs w:val="23"/>
        </w:rPr>
      </w:pPr>
      <w:proofErr w:type="gramStart"/>
      <w:r w:rsidRPr="00BA6916">
        <w:rPr>
          <w:sz w:val="23"/>
          <w:szCs w:val="23"/>
        </w:rPr>
        <w:t xml:space="preserve">______________________________________, именуемое в дальнейшем "Поставщик" в лице __________________, действующего на основании ________________________________,  с одной стороны, и </w:t>
      </w:r>
      <w:r>
        <w:rPr>
          <w:sz w:val="23"/>
          <w:szCs w:val="23"/>
        </w:rPr>
        <w:t>А</w:t>
      </w:r>
      <w:r w:rsidRPr="00BA6916">
        <w:rPr>
          <w:sz w:val="23"/>
          <w:szCs w:val="23"/>
        </w:rPr>
        <w:t>кционерное общество «НИИ измерительных приборов - 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xml:space="preserve">»),  далее именуемое «Заказчик», в лице </w:t>
      </w:r>
      <w:r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BD77CD">
        <w:rPr>
          <w:sz w:val="23"/>
          <w:szCs w:val="23"/>
        </w:rPr>
        <w:t>08/18</w:t>
      </w:r>
      <w:r w:rsidRPr="0094015C">
        <w:rPr>
          <w:sz w:val="23"/>
          <w:szCs w:val="23"/>
        </w:rPr>
        <w:t xml:space="preserve"> от «</w:t>
      </w:r>
      <w:r>
        <w:rPr>
          <w:sz w:val="23"/>
          <w:szCs w:val="23"/>
        </w:rPr>
        <w:t>17</w:t>
      </w:r>
      <w:r w:rsidRPr="0094015C">
        <w:rPr>
          <w:sz w:val="23"/>
          <w:szCs w:val="23"/>
        </w:rPr>
        <w:t xml:space="preserve">» </w:t>
      </w:r>
      <w:r w:rsidR="00EA5F8B">
        <w:rPr>
          <w:sz w:val="23"/>
          <w:szCs w:val="23"/>
        </w:rPr>
        <w:t>января 2018</w:t>
      </w:r>
      <w:r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E3221" w:rsidRPr="00CE3221" w:rsidRDefault="00CE3221" w:rsidP="00427475">
      <w:pPr>
        <w:spacing w:before="120" w:after="120" w:line="240" w:lineRule="auto"/>
        <w:ind w:right="282"/>
        <w:rPr>
          <w:b/>
          <w:sz w:val="23"/>
          <w:szCs w:val="23"/>
        </w:rPr>
      </w:pPr>
    </w:p>
    <w:p w:rsidR="00427475" w:rsidRDefault="00427475" w:rsidP="00427475">
      <w:pPr>
        <w:pStyle w:val="11"/>
        <w:numPr>
          <w:ilvl w:val="0"/>
          <w:numId w:val="0"/>
        </w:numPr>
        <w:spacing w:before="0" w:after="0"/>
        <w:rPr>
          <w:sz w:val="23"/>
          <w:szCs w:val="23"/>
        </w:rPr>
      </w:pPr>
      <w:r w:rsidRPr="00CE3221">
        <w:rPr>
          <w:sz w:val="23"/>
          <w:szCs w:val="23"/>
        </w:rPr>
        <w:t>1.ПРЕДМЕТ ДОГОВОРА</w:t>
      </w:r>
    </w:p>
    <w:p w:rsidR="00CE3221" w:rsidRPr="00CE3221" w:rsidRDefault="00CE3221" w:rsidP="00CE3221">
      <w:pPr>
        <w:rPr>
          <w:lang w:eastAsia="ru-RU"/>
        </w:rPr>
      </w:pPr>
    </w:p>
    <w:p w:rsidR="009A0971" w:rsidRDefault="00427475" w:rsidP="00427475">
      <w:pPr>
        <w:spacing w:line="240" w:lineRule="auto"/>
        <w:ind w:firstLine="709"/>
        <w:rPr>
          <w:sz w:val="23"/>
          <w:szCs w:val="23"/>
        </w:rPr>
      </w:pPr>
      <w:r w:rsidRPr="002468DC">
        <w:rPr>
          <w:sz w:val="23"/>
          <w:szCs w:val="23"/>
        </w:rPr>
        <w:t>1.1. Поставщик обязуется в обуслов</w:t>
      </w:r>
      <w:r>
        <w:rPr>
          <w:sz w:val="23"/>
          <w:szCs w:val="23"/>
        </w:rPr>
        <w:t>ленный договором срок поставить</w:t>
      </w:r>
      <w:r>
        <w:rPr>
          <w:bCs/>
        </w:rPr>
        <w:t xml:space="preserve"> </w:t>
      </w:r>
      <w:r w:rsidR="00AD3FC9">
        <w:rPr>
          <w:bCs/>
        </w:rPr>
        <w:t>металлорежущий инструмент</w:t>
      </w:r>
      <w:r w:rsidR="009A0971">
        <w:rPr>
          <w:bCs/>
        </w:rPr>
        <w:t xml:space="preserve">, </w:t>
      </w:r>
      <w:r>
        <w:rPr>
          <w:bCs/>
        </w:rPr>
        <w:t xml:space="preserve">в количестве </w:t>
      </w:r>
      <w:r w:rsidR="00AD3FC9">
        <w:rPr>
          <w:bCs/>
        </w:rPr>
        <w:t>3637</w:t>
      </w:r>
      <w:r>
        <w:rPr>
          <w:bCs/>
        </w:rPr>
        <w:t xml:space="preserve"> ш</w:t>
      </w:r>
      <w:r w:rsidR="00551681">
        <w:rPr>
          <w:bCs/>
        </w:rPr>
        <w:t xml:space="preserve">т. - </w:t>
      </w:r>
      <w:r w:rsidRPr="002468DC">
        <w:rPr>
          <w:sz w:val="23"/>
          <w:szCs w:val="23"/>
        </w:rPr>
        <w:t xml:space="preserve">(далее </w:t>
      </w:r>
      <w:r w:rsidR="00551681">
        <w:rPr>
          <w:sz w:val="23"/>
          <w:szCs w:val="23"/>
        </w:rPr>
        <w:t>Т</w:t>
      </w:r>
      <w:r w:rsidRPr="002468DC">
        <w:rPr>
          <w:sz w:val="23"/>
          <w:szCs w:val="23"/>
        </w:rPr>
        <w:t xml:space="preserve">овар), свободный от каких-либо прав третьих лиц и иных обременений, а Заказчик приобрести и оплатить по цене, указанной в п.2.1. Договора. </w:t>
      </w:r>
    </w:p>
    <w:p w:rsidR="00427475" w:rsidRPr="002468DC" w:rsidRDefault="009A0971" w:rsidP="00BE69C8">
      <w:pPr>
        <w:spacing w:line="240" w:lineRule="auto"/>
        <w:ind w:firstLine="709"/>
        <w:rPr>
          <w:sz w:val="23"/>
          <w:szCs w:val="23"/>
        </w:rPr>
      </w:pPr>
      <w:r>
        <w:rPr>
          <w:sz w:val="23"/>
          <w:szCs w:val="23"/>
        </w:rPr>
        <w:t xml:space="preserve"> </w:t>
      </w:r>
      <w:r w:rsidR="00427475"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427475" w:rsidRPr="002468DC" w:rsidRDefault="009A0971" w:rsidP="00427475">
      <w:pPr>
        <w:spacing w:line="240" w:lineRule="auto"/>
        <w:rPr>
          <w:sz w:val="23"/>
          <w:szCs w:val="23"/>
        </w:rPr>
      </w:pPr>
      <w:r>
        <w:rPr>
          <w:sz w:val="23"/>
          <w:szCs w:val="23"/>
        </w:rPr>
        <w:t xml:space="preserve">1.3. </w:t>
      </w:r>
      <w:r w:rsidR="00427475"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427475" w:rsidRPr="002468DC" w:rsidRDefault="00427475" w:rsidP="00427475">
      <w:pPr>
        <w:spacing w:line="240" w:lineRule="auto"/>
        <w:ind w:firstLine="0"/>
        <w:outlineLvl w:val="0"/>
        <w:rPr>
          <w:sz w:val="23"/>
          <w:szCs w:val="23"/>
        </w:rPr>
      </w:pPr>
    </w:p>
    <w:p w:rsidR="00427475" w:rsidRPr="00CE3221" w:rsidRDefault="00427475" w:rsidP="00427475">
      <w:pPr>
        <w:spacing w:line="240" w:lineRule="auto"/>
        <w:jc w:val="center"/>
        <w:rPr>
          <w:b/>
          <w:sz w:val="23"/>
          <w:szCs w:val="23"/>
        </w:rPr>
      </w:pPr>
      <w:r w:rsidRPr="00CE3221">
        <w:rPr>
          <w:b/>
          <w:sz w:val="23"/>
          <w:szCs w:val="23"/>
        </w:rPr>
        <w:t>2. ЦЕНА ДОГОВОРА И ПОРЯДОК РАСЧЕТОВ</w:t>
      </w:r>
    </w:p>
    <w:p w:rsidR="00CE3221" w:rsidRPr="002468DC" w:rsidRDefault="00CE3221" w:rsidP="00427475">
      <w:pPr>
        <w:spacing w:line="240" w:lineRule="auto"/>
        <w:jc w:val="center"/>
        <w:rPr>
          <w:sz w:val="23"/>
          <w:szCs w:val="23"/>
        </w:rPr>
      </w:pPr>
    </w:p>
    <w:p w:rsidR="00427475" w:rsidRPr="002468DC" w:rsidRDefault="00427475" w:rsidP="00427475">
      <w:pPr>
        <w:spacing w:line="240" w:lineRule="auto"/>
        <w:rPr>
          <w:sz w:val="23"/>
          <w:szCs w:val="23"/>
        </w:rPr>
      </w:pPr>
      <w:r w:rsidRPr="002468DC">
        <w:rPr>
          <w:sz w:val="23"/>
          <w:szCs w:val="23"/>
        </w:rPr>
        <w:t>2.1. Цена Договора составляет ___________________________________</w:t>
      </w:r>
      <w:r>
        <w:rPr>
          <w:sz w:val="23"/>
          <w:szCs w:val="23"/>
        </w:rPr>
        <w:t>_______________</w:t>
      </w:r>
      <w:r w:rsidRPr="002468DC">
        <w:rPr>
          <w:sz w:val="23"/>
          <w:szCs w:val="23"/>
        </w:rPr>
        <w:t xml:space="preserve">. </w:t>
      </w:r>
    </w:p>
    <w:p w:rsidR="00427475" w:rsidRPr="002468DC" w:rsidRDefault="00427475" w:rsidP="00427475">
      <w:pPr>
        <w:spacing w:line="240" w:lineRule="auto"/>
        <w:rPr>
          <w:sz w:val="23"/>
          <w:szCs w:val="23"/>
        </w:rPr>
      </w:pPr>
      <w:r w:rsidRPr="002468DC">
        <w:rPr>
          <w:sz w:val="23"/>
          <w:szCs w:val="23"/>
        </w:rPr>
        <w:t>2.2. Цена Договора включает в себя: стоимость това</w:t>
      </w:r>
      <w:r w:rsidR="0074468F">
        <w:rPr>
          <w:sz w:val="23"/>
          <w:szCs w:val="23"/>
        </w:rPr>
        <w:t>ра, стоимость доставки</w:t>
      </w:r>
      <w:r w:rsidRPr="002468DC">
        <w:rPr>
          <w:sz w:val="23"/>
          <w:szCs w:val="23"/>
        </w:rPr>
        <w:t>,</w:t>
      </w:r>
      <w:r>
        <w:rPr>
          <w:sz w:val="23"/>
          <w:szCs w:val="23"/>
        </w:rPr>
        <w:t xml:space="preserve"> </w:t>
      </w:r>
      <w:r w:rsidRPr="002468DC">
        <w:rPr>
          <w:sz w:val="23"/>
          <w:szCs w:val="23"/>
        </w:rPr>
        <w:t xml:space="preserve">НДС 18%, а также налоги, сборы и другие обязательные платежи. </w:t>
      </w:r>
    </w:p>
    <w:p w:rsidR="00427475" w:rsidRPr="002468DC" w:rsidRDefault="00427475" w:rsidP="00427475">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427475" w:rsidRDefault="00427475" w:rsidP="00427475">
      <w:pPr>
        <w:spacing w:line="240" w:lineRule="auto"/>
        <w:rPr>
          <w:sz w:val="23"/>
          <w:szCs w:val="23"/>
        </w:rPr>
      </w:pPr>
      <w:r w:rsidRPr="002468DC">
        <w:rPr>
          <w:sz w:val="23"/>
          <w:szCs w:val="23"/>
        </w:rPr>
        <w:t xml:space="preserve">2.4. Расчеты за Товар производятся на условии: </w:t>
      </w:r>
      <w:r w:rsidRPr="002468DC">
        <w:rPr>
          <w:bCs/>
          <w:sz w:val="23"/>
          <w:szCs w:val="23"/>
        </w:rPr>
        <w:t>оплата 100 % в течение 10 (десяти) банковских дней с момента подписания документа, подтверждающего поступление товара</w:t>
      </w:r>
      <w:r w:rsidRPr="002468DC">
        <w:rPr>
          <w:sz w:val="23"/>
          <w:szCs w:val="23"/>
        </w:rPr>
        <w:t xml:space="preserve">. </w:t>
      </w:r>
    </w:p>
    <w:p w:rsidR="00AD3FC9" w:rsidRDefault="00AD3FC9" w:rsidP="00427475">
      <w:pPr>
        <w:spacing w:line="240" w:lineRule="auto"/>
        <w:rPr>
          <w:sz w:val="23"/>
          <w:szCs w:val="23"/>
        </w:rPr>
      </w:pPr>
    </w:p>
    <w:p w:rsidR="00AD3FC9" w:rsidRDefault="00AD3FC9" w:rsidP="00AD3FC9">
      <w:pPr>
        <w:spacing w:line="240" w:lineRule="auto"/>
        <w:jc w:val="center"/>
        <w:rPr>
          <w:b/>
          <w:sz w:val="22"/>
          <w:szCs w:val="22"/>
        </w:rPr>
      </w:pPr>
      <w:r w:rsidRPr="00CE3221">
        <w:rPr>
          <w:b/>
          <w:sz w:val="22"/>
          <w:szCs w:val="22"/>
        </w:rPr>
        <w:t xml:space="preserve">3. ПРАВА И ОБЯЗАННОСТИ СТОРОН </w:t>
      </w:r>
    </w:p>
    <w:p w:rsidR="00CE3221" w:rsidRPr="00CE3221" w:rsidRDefault="00CE3221" w:rsidP="00AD3FC9">
      <w:pPr>
        <w:spacing w:line="240" w:lineRule="auto"/>
        <w:jc w:val="center"/>
        <w:rPr>
          <w:b/>
          <w:sz w:val="22"/>
          <w:szCs w:val="22"/>
        </w:rPr>
      </w:pPr>
    </w:p>
    <w:p w:rsidR="00AD3FC9" w:rsidRPr="00AD3FC9" w:rsidRDefault="00AD3FC9" w:rsidP="00AD3FC9">
      <w:pPr>
        <w:spacing w:line="240" w:lineRule="auto"/>
        <w:rPr>
          <w:sz w:val="22"/>
          <w:szCs w:val="22"/>
        </w:rPr>
      </w:pPr>
      <w:r w:rsidRPr="00AD3FC9">
        <w:rPr>
          <w:sz w:val="22"/>
          <w:szCs w:val="22"/>
        </w:rPr>
        <w:t xml:space="preserve">3.1.Поставщик обязан: </w:t>
      </w:r>
    </w:p>
    <w:p w:rsidR="00AD3FC9" w:rsidRPr="00AD3FC9" w:rsidRDefault="00AD3FC9" w:rsidP="00AD3FC9">
      <w:pPr>
        <w:spacing w:line="240" w:lineRule="auto"/>
        <w:rPr>
          <w:sz w:val="22"/>
          <w:szCs w:val="22"/>
        </w:rPr>
      </w:pPr>
      <w:r w:rsidRPr="00AD3FC9">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AD3FC9" w:rsidRPr="00AD3FC9" w:rsidRDefault="00AD3FC9" w:rsidP="00AD3FC9">
      <w:pPr>
        <w:spacing w:line="240" w:lineRule="auto"/>
        <w:rPr>
          <w:sz w:val="22"/>
          <w:szCs w:val="22"/>
        </w:rPr>
      </w:pPr>
      <w:r w:rsidRPr="00AD3FC9">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AD3FC9" w:rsidRPr="00AD3FC9" w:rsidRDefault="00AD3FC9" w:rsidP="00AD3FC9">
      <w:pPr>
        <w:spacing w:line="240" w:lineRule="auto"/>
        <w:rPr>
          <w:sz w:val="22"/>
          <w:szCs w:val="22"/>
        </w:rPr>
      </w:pPr>
      <w:r w:rsidRPr="00AD3FC9">
        <w:rPr>
          <w:sz w:val="22"/>
          <w:szCs w:val="22"/>
        </w:rPr>
        <w:t xml:space="preserve">3.2. Поставщик имеет право: </w:t>
      </w:r>
    </w:p>
    <w:p w:rsidR="00AD3FC9" w:rsidRPr="00AD3FC9" w:rsidRDefault="00AD3FC9" w:rsidP="00AD3FC9">
      <w:pPr>
        <w:spacing w:line="240" w:lineRule="auto"/>
        <w:rPr>
          <w:sz w:val="22"/>
          <w:szCs w:val="22"/>
        </w:rPr>
      </w:pPr>
      <w:r w:rsidRPr="00AD3FC9">
        <w:rPr>
          <w:sz w:val="22"/>
          <w:szCs w:val="22"/>
        </w:rPr>
        <w:t xml:space="preserve">3.2.1. Требовать своевременной оплаты Товара в соответствии с подписанным Сторонами договором по поставке Товара. </w:t>
      </w:r>
    </w:p>
    <w:p w:rsidR="00AD3FC9" w:rsidRPr="00AD3FC9" w:rsidRDefault="00AD3FC9" w:rsidP="00AD3FC9">
      <w:pPr>
        <w:spacing w:line="240" w:lineRule="auto"/>
        <w:rPr>
          <w:sz w:val="22"/>
          <w:szCs w:val="22"/>
        </w:rPr>
      </w:pPr>
      <w:r w:rsidRPr="00AD3FC9">
        <w:rPr>
          <w:sz w:val="22"/>
          <w:szCs w:val="22"/>
        </w:rPr>
        <w:t>3.2.2. Поставщик обязуется указывать в первичных документах бухгалтерского учета адрес организации, включенный в ЕГРЮЛ;</w:t>
      </w:r>
    </w:p>
    <w:p w:rsidR="00AD3FC9" w:rsidRPr="00AD3FC9" w:rsidRDefault="00AD3FC9" w:rsidP="00AD3FC9">
      <w:pPr>
        <w:spacing w:line="240" w:lineRule="auto"/>
        <w:rPr>
          <w:sz w:val="22"/>
          <w:szCs w:val="22"/>
        </w:rPr>
      </w:pPr>
      <w:r w:rsidRPr="00AD3FC9">
        <w:rPr>
          <w:sz w:val="22"/>
          <w:szCs w:val="22"/>
        </w:rPr>
        <w:t xml:space="preserve">3.2.3.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D3FC9">
        <w:rPr>
          <w:sz w:val="22"/>
          <w:szCs w:val="22"/>
        </w:rPr>
        <w:t>с даты появления</w:t>
      </w:r>
      <w:proofErr w:type="gramEnd"/>
      <w:r w:rsidRPr="00AD3FC9">
        <w:rPr>
          <w:sz w:val="22"/>
          <w:szCs w:val="22"/>
        </w:rPr>
        <w:t xml:space="preserve"> такой записи внести в ЕГРЮЛ достоверные сведения или исправить ошибочную запись о недостоверности.</w:t>
      </w:r>
    </w:p>
    <w:p w:rsidR="00AD3FC9" w:rsidRPr="00AD3FC9" w:rsidRDefault="00AD3FC9" w:rsidP="00AD3FC9">
      <w:pPr>
        <w:spacing w:line="240" w:lineRule="auto"/>
        <w:rPr>
          <w:sz w:val="22"/>
          <w:szCs w:val="22"/>
        </w:rPr>
      </w:pPr>
      <w:r w:rsidRPr="00AD3FC9">
        <w:rPr>
          <w:sz w:val="22"/>
          <w:szCs w:val="22"/>
        </w:rPr>
        <w:t xml:space="preserve">3.3. Заказчик обязан: </w:t>
      </w:r>
    </w:p>
    <w:p w:rsidR="00AD3FC9" w:rsidRPr="00AD3FC9" w:rsidRDefault="00AD3FC9" w:rsidP="00AD3FC9">
      <w:pPr>
        <w:spacing w:line="240" w:lineRule="auto"/>
        <w:rPr>
          <w:sz w:val="22"/>
          <w:szCs w:val="22"/>
        </w:rPr>
      </w:pPr>
      <w:r w:rsidRPr="00AD3FC9">
        <w:rPr>
          <w:sz w:val="22"/>
          <w:szCs w:val="22"/>
        </w:rPr>
        <w:t xml:space="preserve">3.3.1. Произвести оплату Товара в соответствии с п. 2.4. настоящего договора. </w:t>
      </w:r>
    </w:p>
    <w:p w:rsidR="00AD3FC9" w:rsidRPr="00AD3FC9" w:rsidRDefault="00AD3FC9" w:rsidP="00AD3FC9">
      <w:pPr>
        <w:spacing w:line="240" w:lineRule="auto"/>
        <w:rPr>
          <w:sz w:val="22"/>
          <w:szCs w:val="22"/>
        </w:rPr>
      </w:pPr>
      <w:r w:rsidRPr="00AD3FC9">
        <w:rPr>
          <w:sz w:val="22"/>
          <w:szCs w:val="22"/>
        </w:rPr>
        <w:lastRenderedPageBreak/>
        <w:t xml:space="preserve">3.3.2. Обеспечить своевременную приемку поставленного Товара. </w:t>
      </w:r>
    </w:p>
    <w:p w:rsidR="00AD3FC9" w:rsidRPr="00AD3FC9" w:rsidRDefault="00AD3FC9" w:rsidP="00AD3FC9">
      <w:pPr>
        <w:spacing w:line="240" w:lineRule="auto"/>
        <w:rPr>
          <w:sz w:val="22"/>
          <w:szCs w:val="22"/>
        </w:rPr>
      </w:pPr>
      <w:r w:rsidRPr="00AD3FC9">
        <w:rPr>
          <w:sz w:val="22"/>
          <w:szCs w:val="22"/>
        </w:rPr>
        <w:t xml:space="preserve">3.3.3. Своевременно сообщить в письменной форме Поставщику о недостатках Товара, обнаруженных в ходе его приемки. </w:t>
      </w:r>
    </w:p>
    <w:p w:rsidR="00AD3FC9" w:rsidRPr="00AD3FC9" w:rsidRDefault="00AD3FC9" w:rsidP="00AD3FC9">
      <w:pPr>
        <w:spacing w:line="240" w:lineRule="auto"/>
        <w:rPr>
          <w:sz w:val="22"/>
          <w:szCs w:val="22"/>
        </w:rPr>
      </w:pPr>
      <w:r w:rsidRPr="00AD3FC9">
        <w:rPr>
          <w:sz w:val="22"/>
          <w:szCs w:val="22"/>
        </w:rPr>
        <w:t xml:space="preserve">3.4. Заказчик имеет право: </w:t>
      </w:r>
    </w:p>
    <w:p w:rsidR="00AD3FC9" w:rsidRPr="00AD3FC9" w:rsidRDefault="00AD3FC9" w:rsidP="00AD3FC9">
      <w:pPr>
        <w:spacing w:line="240" w:lineRule="auto"/>
        <w:rPr>
          <w:sz w:val="22"/>
          <w:szCs w:val="22"/>
        </w:rPr>
      </w:pPr>
      <w:r w:rsidRPr="00AD3FC9">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AD3FC9" w:rsidRPr="00AD3FC9" w:rsidRDefault="00AD3FC9" w:rsidP="00AD3FC9">
      <w:pPr>
        <w:spacing w:line="240" w:lineRule="auto"/>
        <w:rPr>
          <w:sz w:val="22"/>
          <w:szCs w:val="22"/>
        </w:rPr>
      </w:pPr>
      <w:r w:rsidRPr="00AD3FC9">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AD3FC9" w:rsidRPr="00AD3FC9" w:rsidRDefault="00AD3FC9" w:rsidP="00AD3FC9">
      <w:pPr>
        <w:spacing w:line="240" w:lineRule="auto"/>
        <w:rPr>
          <w:sz w:val="22"/>
          <w:szCs w:val="22"/>
        </w:rPr>
      </w:pPr>
      <w:r w:rsidRPr="00AD3FC9">
        <w:rPr>
          <w:sz w:val="22"/>
          <w:szCs w:val="22"/>
        </w:rPr>
        <w:t xml:space="preserve">3.4.3. Отказаться от оплаты расходов, не предусмотренных настоящим договором. </w:t>
      </w:r>
    </w:p>
    <w:p w:rsidR="00AD3FC9" w:rsidRPr="00AD3FC9" w:rsidRDefault="00AD3FC9" w:rsidP="00AD3FC9">
      <w:pPr>
        <w:spacing w:line="240" w:lineRule="auto"/>
        <w:jc w:val="center"/>
        <w:rPr>
          <w:sz w:val="22"/>
          <w:szCs w:val="22"/>
        </w:rPr>
      </w:pPr>
    </w:p>
    <w:p w:rsidR="00AD3FC9" w:rsidRPr="00CE3221" w:rsidRDefault="00AD3FC9" w:rsidP="00CE3221">
      <w:pPr>
        <w:pStyle w:val="afb"/>
        <w:numPr>
          <w:ilvl w:val="0"/>
          <w:numId w:val="19"/>
        </w:numPr>
        <w:spacing w:line="240" w:lineRule="auto"/>
        <w:jc w:val="center"/>
        <w:rPr>
          <w:rFonts w:ascii="Times New Roman" w:hAnsi="Times New Roman" w:cs="Times New Roman"/>
          <w:b/>
        </w:rPr>
      </w:pPr>
      <w:r w:rsidRPr="00CE3221">
        <w:rPr>
          <w:rFonts w:ascii="Times New Roman" w:hAnsi="Times New Roman" w:cs="Times New Roman"/>
          <w:b/>
        </w:rPr>
        <w:t>СРОКИ И УСЛОВИЯ ПОСТАВКИ</w:t>
      </w:r>
    </w:p>
    <w:p w:rsidR="00CE3221" w:rsidRPr="00CE3221" w:rsidRDefault="00CE3221" w:rsidP="00CE3221">
      <w:pPr>
        <w:pStyle w:val="afb"/>
        <w:spacing w:line="240" w:lineRule="auto"/>
        <w:ind w:left="789"/>
        <w:rPr>
          <w:b/>
        </w:rPr>
      </w:pPr>
    </w:p>
    <w:p w:rsidR="00AD3FC9" w:rsidRPr="00AD3FC9" w:rsidRDefault="00AD3FC9" w:rsidP="00AD3FC9">
      <w:pPr>
        <w:spacing w:line="240" w:lineRule="auto"/>
        <w:rPr>
          <w:sz w:val="22"/>
          <w:szCs w:val="22"/>
        </w:rPr>
      </w:pPr>
      <w:r w:rsidRPr="00AD3FC9">
        <w:rPr>
          <w:sz w:val="22"/>
          <w:szCs w:val="22"/>
        </w:rPr>
        <w:t>4.1. Срок поставки:</w:t>
      </w:r>
    </w:p>
    <w:p w:rsidR="00AD3FC9" w:rsidRPr="00AD3FC9" w:rsidRDefault="00AD3FC9" w:rsidP="00AD3FC9">
      <w:pPr>
        <w:spacing w:line="240" w:lineRule="auto"/>
        <w:rPr>
          <w:sz w:val="22"/>
          <w:szCs w:val="22"/>
        </w:rPr>
      </w:pPr>
      <w:r w:rsidRPr="00AD3FC9">
        <w:rPr>
          <w:sz w:val="22"/>
          <w:szCs w:val="22"/>
        </w:rPr>
        <w:t xml:space="preserve">4.1.1. Поставка Товара осуществляется Поставщиком </w:t>
      </w:r>
      <w:r>
        <w:rPr>
          <w:sz w:val="22"/>
          <w:szCs w:val="22"/>
        </w:rPr>
        <w:t>до 20.07</w:t>
      </w:r>
      <w:r w:rsidRPr="00AD3FC9">
        <w:rPr>
          <w:sz w:val="22"/>
          <w:szCs w:val="22"/>
        </w:rPr>
        <w:t>.2018 г.</w:t>
      </w:r>
    </w:p>
    <w:p w:rsidR="00AD3FC9" w:rsidRPr="00AD3FC9" w:rsidRDefault="00AD3FC9" w:rsidP="00AD3FC9">
      <w:pPr>
        <w:spacing w:line="240" w:lineRule="auto"/>
        <w:rPr>
          <w:sz w:val="22"/>
          <w:szCs w:val="22"/>
        </w:rPr>
      </w:pPr>
      <w:r w:rsidRPr="00AD3FC9">
        <w:rPr>
          <w:sz w:val="22"/>
          <w:szCs w:val="22"/>
        </w:rPr>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AD3FC9" w:rsidRPr="00AD3FC9" w:rsidRDefault="00AD3FC9" w:rsidP="00AD3FC9">
      <w:pPr>
        <w:spacing w:line="240" w:lineRule="auto"/>
        <w:rPr>
          <w:sz w:val="22"/>
          <w:szCs w:val="22"/>
        </w:rPr>
      </w:pPr>
      <w:r w:rsidRPr="00AD3FC9">
        <w:rPr>
          <w:sz w:val="22"/>
          <w:szCs w:val="22"/>
        </w:rPr>
        <w:t>4.2. Условия поставки:</w:t>
      </w:r>
    </w:p>
    <w:p w:rsidR="00AD3FC9" w:rsidRPr="00AD3FC9" w:rsidRDefault="00AD3FC9" w:rsidP="00AD3FC9">
      <w:pPr>
        <w:spacing w:line="240" w:lineRule="auto"/>
        <w:rPr>
          <w:sz w:val="22"/>
          <w:szCs w:val="22"/>
        </w:rPr>
      </w:pPr>
      <w:r w:rsidRPr="00AD3FC9">
        <w:rPr>
          <w:sz w:val="22"/>
          <w:szCs w:val="22"/>
        </w:rPr>
        <w:t xml:space="preserve">4.2.1. Доставка Товара осуществляется автотранспортом Поставщика до места поставки, указанного в п. 4.3 настоящего Договора. </w:t>
      </w:r>
    </w:p>
    <w:p w:rsidR="00AD3FC9" w:rsidRPr="00AD3FC9" w:rsidRDefault="00AD3FC9" w:rsidP="00AD3FC9">
      <w:pPr>
        <w:spacing w:line="240" w:lineRule="auto"/>
        <w:rPr>
          <w:sz w:val="22"/>
          <w:szCs w:val="22"/>
        </w:rPr>
      </w:pPr>
      <w:r w:rsidRPr="00AD3FC9">
        <w:rPr>
          <w:sz w:val="22"/>
          <w:szCs w:val="22"/>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AD3FC9" w:rsidRPr="00AD3FC9" w:rsidRDefault="00AD3FC9" w:rsidP="00AD3FC9">
      <w:pPr>
        <w:spacing w:line="240" w:lineRule="auto"/>
        <w:rPr>
          <w:sz w:val="22"/>
          <w:szCs w:val="22"/>
        </w:rPr>
      </w:pPr>
      <w:r w:rsidRPr="00AD3FC9">
        <w:rPr>
          <w:sz w:val="22"/>
          <w:szCs w:val="22"/>
        </w:rPr>
        <w:t xml:space="preserve">4.2.3. В случае нарушения Поставщиком п. 4.2.2. Договора, транспортные средства Поставщика на территорию Заказчика не допускаются.      </w:t>
      </w:r>
    </w:p>
    <w:p w:rsidR="00AD3FC9" w:rsidRPr="00AD3FC9" w:rsidRDefault="00AD3FC9" w:rsidP="00AD3FC9">
      <w:pPr>
        <w:spacing w:line="240" w:lineRule="auto"/>
        <w:rPr>
          <w:sz w:val="22"/>
          <w:szCs w:val="22"/>
        </w:rPr>
      </w:pPr>
      <w:r w:rsidRPr="00AD3FC9">
        <w:rPr>
          <w:sz w:val="22"/>
          <w:szCs w:val="22"/>
        </w:rPr>
        <w:t xml:space="preserve">4.3. Место поставки:630015, г. Новосибирск, ул. </w:t>
      </w:r>
      <w:proofErr w:type="gramStart"/>
      <w:r w:rsidRPr="00AD3FC9">
        <w:rPr>
          <w:sz w:val="22"/>
          <w:szCs w:val="22"/>
        </w:rPr>
        <w:t>Планетная</w:t>
      </w:r>
      <w:proofErr w:type="gramEnd"/>
      <w:r w:rsidRPr="00AD3FC9">
        <w:rPr>
          <w:sz w:val="22"/>
          <w:szCs w:val="22"/>
        </w:rPr>
        <w:t>, 32</w:t>
      </w:r>
    </w:p>
    <w:p w:rsidR="00AD3FC9" w:rsidRPr="00AD3FC9" w:rsidRDefault="00AD3FC9" w:rsidP="00AD3FC9">
      <w:pPr>
        <w:spacing w:line="240" w:lineRule="auto"/>
        <w:rPr>
          <w:sz w:val="22"/>
          <w:szCs w:val="22"/>
        </w:rPr>
      </w:pPr>
      <w:r w:rsidRPr="00AD3FC9">
        <w:rPr>
          <w:sz w:val="22"/>
          <w:szCs w:val="22"/>
        </w:rPr>
        <w:t xml:space="preserve">Датой поставки считается дата подписания Сторонами товарной накладной на Товар. </w:t>
      </w:r>
    </w:p>
    <w:p w:rsidR="00AD3FC9" w:rsidRPr="00AD3FC9" w:rsidRDefault="00AD3FC9" w:rsidP="00AD3FC9">
      <w:pPr>
        <w:spacing w:line="240" w:lineRule="auto"/>
        <w:rPr>
          <w:sz w:val="22"/>
          <w:szCs w:val="22"/>
        </w:rPr>
      </w:pPr>
      <w:r w:rsidRPr="00AD3FC9">
        <w:rPr>
          <w:sz w:val="22"/>
          <w:szCs w:val="22"/>
        </w:rPr>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AD3FC9" w:rsidRPr="00AD3FC9" w:rsidRDefault="00AD3FC9" w:rsidP="00AD3FC9">
      <w:pPr>
        <w:spacing w:line="240" w:lineRule="auto"/>
        <w:rPr>
          <w:sz w:val="22"/>
          <w:szCs w:val="22"/>
        </w:rPr>
      </w:pPr>
      <w:r w:rsidRPr="00AD3FC9">
        <w:rPr>
          <w:sz w:val="22"/>
          <w:szCs w:val="22"/>
        </w:rPr>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AD3FC9" w:rsidRPr="00AD3FC9" w:rsidRDefault="00AD3FC9" w:rsidP="00AD3FC9">
      <w:pPr>
        <w:spacing w:line="240" w:lineRule="auto"/>
        <w:rPr>
          <w:sz w:val="22"/>
          <w:szCs w:val="22"/>
        </w:rPr>
      </w:pPr>
      <w:r w:rsidRPr="00AD3FC9">
        <w:rPr>
          <w:sz w:val="22"/>
          <w:szCs w:val="22"/>
        </w:rPr>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AD3FC9" w:rsidRPr="00AD3FC9" w:rsidRDefault="00AD3FC9" w:rsidP="00AD3FC9">
      <w:pPr>
        <w:spacing w:line="240" w:lineRule="auto"/>
        <w:rPr>
          <w:sz w:val="22"/>
          <w:szCs w:val="22"/>
        </w:rPr>
      </w:pPr>
      <w:r w:rsidRPr="00AD3FC9">
        <w:rPr>
          <w:sz w:val="22"/>
          <w:szCs w:val="22"/>
        </w:rPr>
        <w:t xml:space="preserve">- поставки товара ненадлежащего качества; </w:t>
      </w:r>
    </w:p>
    <w:p w:rsidR="00AD3FC9" w:rsidRPr="00AD3FC9" w:rsidRDefault="00AD3FC9" w:rsidP="00AD3FC9">
      <w:pPr>
        <w:spacing w:line="240" w:lineRule="auto"/>
        <w:rPr>
          <w:sz w:val="22"/>
          <w:szCs w:val="22"/>
        </w:rPr>
      </w:pPr>
      <w:r w:rsidRPr="00AD3FC9">
        <w:rPr>
          <w:sz w:val="22"/>
          <w:szCs w:val="22"/>
        </w:rPr>
        <w:t xml:space="preserve">- несоответствия количества, ассортимента поставленного Товара условиям данного договора и спецификации. </w:t>
      </w:r>
    </w:p>
    <w:p w:rsidR="00AD3FC9" w:rsidRPr="00AD3FC9" w:rsidRDefault="00AD3FC9" w:rsidP="00AD3FC9">
      <w:pPr>
        <w:spacing w:line="240" w:lineRule="auto"/>
        <w:rPr>
          <w:sz w:val="22"/>
          <w:szCs w:val="22"/>
        </w:rPr>
      </w:pPr>
      <w:r w:rsidRPr="00AD3FC9">
        <w:rPr>
          <w:sz w:val="22"/>
          <w:szCs w:val="22"/>
        </w:rPr>
        <w:t xml:space="preserve">4.6. Заказчик, которому передан Товар ненадлежащего качества, вправе по своему выбору потребовать от Поставщика: </w:t>
      </w:r>
    </w:p>
    <w:p w:rsidR="00AD3FC9" w:rsidRPr="00AD3FC9" w:rsidRDefault="00AD3FC9" w:rsidP="00AD3FC9">
      <w:pPr>
        <w:spacing w:line="240" w:lineRule="auto"/>
        <w:rPr>
          <w:sz w:val="22"/>
          <w:szCs w:val="22"/>
        </w:rPr>
      </w:pPr>
      <w:r w:rsidRPr="00AD3FC9">
        <w:rPr>
          <w:sz w:val="22"/>
          <w:szCs w:val="22"/>
        </w:rPr>
        <w:t xml:space="preserve">- замены Товара ненадлежащего качества, Товаром надлежащего качества; </w:t>
      </w:r>
    </w:p>
    <w:p w:rsidR="00AD3FC9" w:rsidRPr="00AD3FC9" w:rsidRDefault="00AD3FC9" w:rsidP="00AD3FC9">
      <w:pPr>
        <w:spacing w:line="240" w:lineRule="auto"/>
        <w:rPr>
          <w:sz w:val="22"/>
          <w:szCs w:val="22"/>
        </w:rPr>
      </w:pPr>
      <w:r w:rsidRPr="00AD3FC9">
        <w:rPr>
          <w:sz w:val="22"/>
          <w:szCs w:val="22"/>
        </w:rPr>
        <w:t xml:space="preserve">- безвозмездного устранения недостатков Товара; </w:t>
      </w:r>
    </w:p>
    <w:p w:rsidR="00AD3FC9" w:rsidRPr="00AD3FC9" w:rsidRDefault="00AD3FC9" w:rsidP="00AD3FC9">
      <w:pPr>
        <w:spacing w:line="240" w:lineRule="auto"/>
        <w:rPr>
          <w:sz w:val="22"/>
          <w:szCs w:val="22"/>
        </w:rPr>
      </w:pPr>
      <w:r w:rsidRPr="00AD3FC9">
        <w:rPr>
          <w:sz w:val="22"/>
          <w:szCs w:val="22"/>
        </w:rPr>
        <w:t xml:space="preserve">- возмещения своих расходов по устранению недостатков Товара. </w:t>
      </w:r>
    </w:p>
    <w:p w:rsidR="00AD3FC9" w:rsidRPr="00AD3FC9" w:rsidRDefault="00AD3FC9" w:rsidP="00AD3FC9">
      <w:pPr>
        <w:spacing w:line="240" w:lineRule="auto"/>
        <w:rPr>
          <w:sz w:val="22"/>
          <w:szCs w:val="22"/>
        </w:rPr>
      </w:pPr>
    </w:p>
    <w:p w:rsidR="00AD3FC9" w:rsidRPr="00CE3221" w:rsidRDefault="00AD3FC9" w:rsidP="00CE3221">
      <w:pPr>
        <w:pStyle w:val="afb"/>
        <w:numPr>
          <w:ilvl w:val="0"/>
          <w:numId w:val="19"/>
        </w:numPr>
        <w:spacing w:line="240" w:lineRule="auto"/>
        <w:jc w:val="center"/>
        <w:rPr>
          <w:rFonts w:ascii="Times New Roman" w:hAnsi="Times New Roman" w:cs="Times New Roman"/>
          <w:b/>
        </w:rPr>
      </w:pPr>
      <w:r w:rsidRPr="00CE3221">
        <w:rPr>
          <w:rFonts w:ascii="Times New Roman" w:hAnsi="Times New Roman" w:cs="Times New Roman"/>
          <w:b/>
        </w:rPr>
        <w:t>КАЧЕСТВО И КОМПЛЕКТНОСТЬ ТОВАРА, ГАРАНТИИ ПОСТАВЩИКА</w:t>
      </w:r>
    </w:p>
    <w:p w:rsidR="00CE3221" w:rsidRPr="00CE3221" w:rsidRDefault="00CE3221" w:rsidP="00CE3221">
      <w:pPr>
        <w:pStyle w:val="afb"/>
        <w:spacing w:line="240" w:lineRule="auto"/>
        <w:ind w:left="789"/>
      </w:pPr>
    </w:p>
    <w:p w:rsidR="00AD3FC9" w:rsidRPr="00AD3FC9" w:rsidRDefault="00AD3FC9" w:rsidP="00AD3FC9">
      <w:pPr>
        <w:spacing w:line="240" w:lineRule="auto"/>
        <w:rPr>
          <w:sz w:val="22"/>
          <w:szCs w:val="22"/>
        </w:rPr>
      </w:pPr>
      <w:r w:rsidRPr="00AD3FC9">
        <w:rPr>
          <w:sz w:val="22"/>
          <w:szCs w:val="22"/>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AD3FC9" w:rsidRPr="00AD3FC9" w:rsidRDefault="00AD3FC9" w:rsidP="00AD3FC9">
      <w:pPr>
        <w:spacing w:line="240" w:lineRule="auto"/>
        <w:rPr>
          <w:sz w:val="22"/>
          <w:szCs w:val="22"/>
        </w:rPr>
      </w:pPr>
      <w:r w:rsidRPr="00AD3FC9">
        <w:rPr>
          <w:sz w:val="22"/>
          <w:szCs w:val="22"/>
        </w:rPr>
        <w:t>5.2. Товар должен обеспечивать предусмотренную производителем функциональность.</w:t>
      </w:r>
    </w:p>
    <w:p w:rsidR="00AD3FC9" w:rsidRPr="00AD3FC9" w:rsidRDefault="00AD3FC9" w:rsidP="00AD3FC9">
      <w:pPr>
        <w:spacing w:line="240" w:lineRule="auto"/>
        <w:rPr>
          <w:sz w:val="22"/>
          <w:szCs w:val="22"/>
        </w:rPr>
      </w:pPr>
      <w:r w:rsidRPr="00AD3FC9">
        <w:rPr>
          <w:sz w:val="22"/>
          <w:szCs w:val="22"/>
        </w:rPr>
        <w:t>5.3.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AD3FC9" w:rsidRPr="00AD3FC9" w:rsidRDefault="00AD3FC9" w:rsidP="00AD3FC9">
      <w:pPr>
        <w:spacing w:line="240" w:lineRule="auto"/>
        <w:rPr>
          <w:sz w:val="22"/>
          <w:szCs w:val="22"/>
        </w:rPr>
      </w:pPr>
      <w:r w:rsidRPr="00AD3FC9">
        <w:rPr>
          <w:sz w:val="22"/>
          <w:szCs w:val="22"/>
        </w:rPr>
        <w:t>5.4.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в соответствии с гарантийными обязательствами производителя/изготовителя товара.</w:t>
      </w:r>
      <w:r w:rsidRPr="00AD3FC9">
        <w:t xml:space="preserve"> </w:t>
      </w:r>
      <w:r w:rsidRPr="00AD3FC9">
        <w:rPr>
          <w:sz w:val="22"/>
          <w:szCs w:val="22"/>
        </w:rPr>
        <w:t>Дата изготовления не ранее 2017 г. Наличие паспорта изделия с указанием характеристик и датой.  Гарантийный срок 12 (двенадцать) месяцев.</w:t>
      </w:r>
    </w:p>
    <w:p w:rsidR="00AD3FC9" w:rsidRPr="00AD3FC9" w:rsidRDefault="00AD3FC9" w:rsidP="00AD3FC9">
      <w:pPr>
        <w:spacing w:line="240" w:lineRule="auto"/>
        <w:rPr>
          <w:sz w:val="22"/>
          <w:szCs w:val="22"/>
        </w:rPr>
      </w:pPr>
      <w:r w:rsidRPr="00AD3FC9">
        <w:rPr>
          <w:sz w:val="22"/>
          <w:szCs w:val="22"/>
        </w:rPr>
        <w:t xml:space="preserve">Если в процессе эксплуатации Товара в течение гарантийного срока обнаружатся недостатки </w:t>
      </w:r>
      <w:r w:rsidRPr="00AD3FC9">
        <w:rPr>
          <w:sz w:val="22"/>
          <w:szCs w:val="22"/>
        </w:rPr>
        <w:lastRenderedPageBreak/>
        <w:t xml:space="preserve">Товара, то они подлежат устранению силами и средствами Поставщика и за его счет. </w:t>
      </w:r>
    </w:p>
    <w:p w:rsidR="00AD3FC9" w:rsidRPr="00AD3FC9" w:rsidRDefault="00AD3FC9" w:rsidP="00AD3FC9">
      <w:pPr>
        <w:spacing w:line="240" w:lineRule="auto"/>
        <w:rPr>
          <w:sz w:val="22"/>
          <w:szCs w:val="22"/>
        </w:rPr>
      </w:pPr>
      <w:r w:rsidRPr="00AD3FC9">
        <w:rPr>
          <w:sz w:val="22"/>
          <w:szCs w:val="22"/>
        </w:rPr>
        <w:t>5.5.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AD3FC9" w:rsidRPr="00AD3FC9" w:rsidRDefault="00AD3FC9" w:rsidP="00AD3FC9">
      <w:pPr>
        <w:spacing w:line="240" w:lineRule="auto"/>
        <w:rPr>
          <w:sz w:val="22"/>
          <w:szCs w:val="22"/>
        </w:rPr>
      </w:pPr>
      <w:r w:rsidRPr="00AD3FC9">
        <w:rPr>
          <w:sz w:val="22"/>
          <w:szCs w:val="22"/>
        </w:rPr>
        <w:t>5.6. Наличие недостатков и сроки замены товара оформляются Сторонами в двухстороннем акте выявленных недостатков.</w:t>
      </w:r>
    </w:p>
    <w:p w:rsidR="00AD3FC9" w:rsidRPr="00AD3FC9" w:rsidRDefault="00AD3FC9" w:rsidP="00AD3FC9">
      <w:pPr>
        <w:spacing w:line="240" w:lineRule="auto"/>
        <w:rPr>
          <w:sz w:val="22"/>
          <w:szCs w:val="22"/>
        </w:rPr>
      </w:pPr>
      <w:r w:rsidRPr="00AD3FC9">
        <w:rPr>
          <w:sz w:val="22"/>
          <w:szCs w:val="22"/>
        </w:rPr>
        <w:t>5.7.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AD3FC9" w:rsidRPr="00AD3FC9" w:rsidRDefault="00AD3FC9" w:rsidP="00AD3FC9">
      <w:pPr>
        <w:spacing w:line="240" w:lineRule="auto"/>
        <w:rPr>
          <w:sz w:val="22"/>
          <w:szCs w:val="22"/>
        </w:rPr>
      </w:pPr>
      <w:r w:rsidRPr="00AD3FC9">
        <w:rPr>
          <w:sz w:val="22"/>
          <w:szCs w:val="22"/>
        </w:rPr>
        <w:t xml:space="preserve">5.8. </w:t>
      </w:r>
      <w:proofErr w:type="gramStart"/>
      <w:r w:rsidRPr="00AD3FC9">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AD3FC9" w:rsidRPr="00AD3FC9" w:rsidRDefault="00AD3FC9" w:rsidP="00AD3FC9">
      <w:pPr>
        <w:spacing w:line="240" w:lineRule="auto"/>
        <w:rPr>
          <w:sz w:val="22"/>
          <w:szCs w:val="22"/>
        </w:rPr>
      </w:pPr>
      <w:r w:rsidRPr="00AD3FC9">
        <w:rPr>
          <w:sz w:val="22"/>
          <w:szCs w:val="22"/>
        </w:rPr>
        <w:t>5.9.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AD3FC9" w:rsidRPr="00AD3FC9" w:rsidRDefault="00AD3FC9" w:rsidP="00AD3FC9">
      <w:pPr>
        <w:spacing w:line="240" w:lineRule="auto"/>
        <w:rPr>
          <w:sz w:val="22"/>
          <w:szCs w:val="22"/>
        </w:rPr>
      </w:pPr>
    </w:p>
    <w:p w:rsidR="00AD3FC9" w:rsidRPr="00CE3221" w:rsidRDefault="00AD3FC9" w:rsidP="00CE3221">
      <w:pPr>
        <w:pStyle w:val="afb"/>
        <w:numPr>
          <w:ilvl w:val="0"/>
          <w:numId w:val="19"/>
        </w:numPr>
        <w:spacing w:line="240" w:lineRule="auto"/>
        <w:jc w:val="center"/>
        <w:rPr>
          <w:rFonts w:ascii="Times New Roman" w:hAnsi="Times New Roman" w:cs="Times New Roman"/>
          <w:b/>
        </w:rPr>
      </w:pPr>
      <w:r w:rsidRPr="00CE3221">
        <w:rPr>
          <w:rFonts w:ascii="Times New Roman" w:hAnsi="Times New Roman" w:cs="Times New Roman"/>
          <w:b/>
        </w:rPr>
        <w:t>ПОРЯДОК ПРИЕМКИ ТОВАРА</w:t>
      </w:r>
    </w:p>
    <w:p w:rsidR="00CE3221" w:rsidRPr="00CE3221" w:rsidRDefault="00CE3221" w:rsidP="00CE3221">
      <w:pPr>
        <w:pStyle w:val="afb"/>
        <w:spacing w:line="240" w:lineRule="auto"/>
        <w:ind w:left="789"/>
      </w:pPr>
    </w:p>
    <w:p w:rsidR="00AD3FC9" w:rsidRPr="00AD3FC9" w:rsidRDefault="00AD3FC9" w:rsidP="00AD3FC9">
      <w:pPr>
        <w:spacing w:line="240" w:lineRule="auto"/>
        <w:rPr>
          <w:sz w:val="22"/>
          <w:szCs w:val="22"/>
        </w:rPr>
      </w:pPr>
      <w:r w:rsidRPr="00AD3FC9">
        <w:rPr>
          <w:sz w:val="22"/>
          <w:szCs w:val="22"/>
        </w:rPr>
        <w:t>6.1. Результат исполнения обязательств по поставке Товара принимается в следующем порядке:</w:t>
      </w:r>
    </w:p>
    <w:p w:rsidR="00AD3FC9" w:rsidRPr="00AD3FC9" w:rsidRDefault="00AD3FC9" w:rsidP="00AD3FC9">
      <w:pPr>
        <w:spacing w:line="240" w:lineRule="auto"/>
        <w:rPr>
          <w:sz w:val="22"/>
          <w:szCs w:val="22"/>
        </w:rPr>
      </w:pPr>
      <w:r w:rsidRPr="00AD3FC9">
        <w:rPr>
          <w:sz w:val="22"/>
          <w:szCs w:val="22"/>
        </w:rPr>
        <w:t xml:space="preserve">6.1.1.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качества, сертификаты (декларации) соответствия, </w:t>
      </w:r>
      <w:r w:rsidRPr="00AD3FC9">
        <w:t xml:space="preserve"> </w:t>
      </w:r>
      <w:r w:rsidRPr="00AD3FC9">
        <w:rPr>
          <w:sz w:val="22"/>
          <w:szCs w:val="22"/>
        </w:rPr>
        <w:t>инструкции на русском языке.</w:t>
      </w:r>
    </w:p>
    <w:p w:rsidR="00AD3FC9" w:rsidRPr="00AD3FC9" w:rsidRDefault="00AD3FC9" w:rsidP="00AD3FC9">
      <w:pPr>
        <w:spacing w:line="240" w:lineRule="auto"/>
        <w:rPr>
          <w:sz w:val="22"/>
          <w:szCs w:val="22"/>
        </w:rPr>
      </w:pPr>
      <w:r w:rsidRPr="00AD3FC9">
        <w:rPr>
          <w:sz w:val="22"/>
          <w:szCs w:val="22"/>
        </w:rPr>
        <w:t>6.1.2. Выполненные Поставщиком обязательства по поставке Товара принимаются Заказчиком по товарной накладной Поставщика.</w:t>
      </w:r>
    </w:p>
    <w:p w:rsidR="00AD3FC9" w:rsidRPr="00AD3FC9" w:rsidRDefault="00AD3FC9" w:rsidP="00AD3FC9">
      <w:pPr>
        <w:spacing w:line="240" w:lineRule="auto"/>
        <w:rPr>
          <w:sz w:val="22"/>
          <w:szCs w:val="22"/>
        </w:rPr>
      </w:pPr>
      <w:r w:rsidRPr="00AD3FC9">
        <w:rPr>
          <w:sz w:val="22"/>
          <w:szCs w:val="22"/>
        </w:rPr>
        <w:t>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AD3FC9" w:rsidRPr="00AD3FC9" w:rsidRDefault="00AD3FC9" w:rsidP="00AD3FC9">
      <w:pPr>
        <w:spacing w:line="240" w:lineRule="auto"/>
        <w:rPr>
          <w:sz w:val="22"/>
          <w:szCs w:val="22"/>
        </w:rPr>
      </w:pPr>
      <w:r w:rsidRPr="00AD3FC9">
        <w:rPr>
          <w:sz w:val="22"/>
          <w:szCs w:val="22"/>
        </w:rPr>
        <w:t>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AD3FC9" w:rsidRPr="00AD3FC9" w:rsidRDefault="00AD3FC9" w:rsidP="00AD3FC9">
      <w:pPr>
        <w:spacing w:line="240" w:lineRule="auto"/>
        <w:rPr>
          <w:sz w:val="22"/>
          <w:szCs w:val="22"/>
        </w:rPr>
      </w:pPr>
      <w:r w:rsidRPr="00AD3FC9">
        <w:rPr>
          <w:sz w:val="22"/>
          <w:szCs w:val="22"/>
        </w:rPr>
        <w:t>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AD3FC9" w:rsidRPr="00AD3FC9" w:rsidRDefault="00AD3FC9" w:rsidP="00AD3FC9">
      <w:pPr>
        <w:spacing w:line="240" w:lineRule="auto"/>
        <w:rPr>
          <w:sz w:val="22"/>
          <w:szCs w:val="22"/>
        </w:rPr>
      </w:pPr>
    </w:p>
    <w:p w:rsidR="00AD3FC9" w:rsidRPr="00CE3221" w:rsidRDefault="00AD3FC9" w:rsidP="00CE3221">
      <w:pPr>
        <w:pStyle w:val="afb"/>
        <w:numPr>
          <w:ilvl w:val="0"/>
          <w:numId w:val="19"/>
        </w:numPr>
        <w:spacing w:line="240" w:lineRule="auto"/>
        <w:jc w:val="center"/>
        <w:rPr>
          <w:rFonts w:ascii="Times New Roman" w:hAnsi="Times New Roman" w:cs="Times New Roman"/>
          <w:b/>
        </w:rPr>
      </w:pPr>
      <w:r w:rsidRPr="00CE3221">
        <w:rPr>
          <w:rFonts w:ascii="Times New Roman" w:hAnsi="Times New Roman" w:cs="Times New Roman"/>
          <w:b/>
        </w:rPr>
        <w:t>РИСК СЛУЧАЙНОЙ ГИБЕЛИ ТОВАРА</w:t>
      </w:r>
    </w:p>
    <w:p w:rsidR="00AD3FC9" w:rsidRPr="00AD3FC9" w:rsidRDefault="00AD3FC9" w:rsidP="00AD3FC9">
      <w:pPr>
        <w:spacing w:line="240" w:lineRule="auto"/>
        <w:rPr>
          <w:sz w:val="22"/>
          <w:szCs w:val="22"/>
        </w:rPr>
      </w:pPr>
      <w:r w:rsidRPr="00AD3FC9">
        <w:rPr>
          <w:sz w:val="22"/>
          <w:szCs w:val="22"/>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AD3FC9" w:rsidRPr="00AD3FC9" w:rsidRDefault="00AD3FC9" w:rsidP="00AD3FC9">
      <w:pPr>
        <w:spacing w:line="240" w:lineRule="auto"/>
        <w:rPr>
          <w:sz w:val="22"/>
          <w:szCs w:val="22"/>
        </w:rPr>
      </w:pPr>
    </w:p>
    <w:p w:rsidR="00AD3FC9" w:rsidRPr="00CE3221" w:rsidRDefault="00AD3FC9" w:rsidP="00CE3221">
      <w:pPr>
        <w:pStyle w:val="afb"/>
        <w:numPr>
          <w:ilvl w:val="0"/>
          <w:numId w:val="19"/>
        </w:numPr>
        <w:spacing w:line="240" w:lineRule="auto"/>
        <w:jc w:val="center"/>
        <w:rPr>
          <w:rFonts w:ascii="Times New Roman" w:hAnsi="Times New Roman" w:cs="Times New Roman"/>
          <w:b/>
        </w:rPr>
      </w:pPr>
      <w:r w:rsidRPr="00CE3221">
        <w:rPr>
          <w:rFonts w:ascii="Times New Roman" w:hAnsi="Times New Roman" w:cs="Times New Roman"/>
          <w:b/>
        </w:rPr>
        <w:t>ОТВЕТСТВЕННОСТЬ СТОРОН</w:t>
      </w:r>
    </w:p>
    <w:p w:rsidR="00CE3221" w:rsidRPr="00CE3221" w:rsidRDefault="00CE3221" w:rsidP="00CE3221">
      <w:pPr>
        <w:pStyle w:val="afb"/>
        <w:spacing w:line="240" w:lineRule="auto"/>
        <w:ind w:left="789"/>
      </w:pPr>
    </w:p>
    <w:p w:rsidR="00AD3FC9" w:rsidRPr="00AD3FC9" w:rsidRDefault="00AD3FC9" w:rsidP="00AD3FC9">
      <w:pPr>
        <w:spacing w:line="240" w:lineRule="auto"/>
        <w:rPr>
          <w:sz w:val="22"/>
          <w:szCs w:val="22"/>
        </w:rPr>
      </w:pPr>
      <w:r w:rsidRPr="00AD3FC9">
        <w:rPr>
          <w:sz w:val="22"/>
          <w:szCs w:val="22"/>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AD3FC9" w:rsidRPr="00AD3FC9" w:rsidRDefault="00AD3FC9" w:rsidP="00AD3FC9">
      <w:pPr>
        <w:spacing w:line="240" w:lineRule="auto"/>
        <w:rPr>
          <w:sz w:val="22"/>
          <w:szCs w:val="22"/>
        </w:rPr>
      </w:pPr>
      <w:r w:rsidRPr="00AD3FC9">
        <w:rPr>
          <w:sz w:val="22"/>
          <w:szCs w:val="22"/>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AD3FC9" w:rsidRPr="00AD3FC9" w:rsidRDefault="00AD3FC9" w:rsidP="00AD3FC9">
      <w:pPr>
        <w:spacing w:line="240" w:lineRule="auto"/>
        <w:rPr>
          <w:sz w:val="22"/>
          <w:szCs w:val="22"/>
        </w:rPr>
      </w:pPr>
      <w:r w:rsidRPr="00AD3FC9">
        <w:rPr>
          <w:sz w:val="22"/>
          <w:szCs w:val="22"/>
        </w:rPr>
        <w:t>8.3.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AD3FC9" w:rsidRPr="00AD3FC9" w:rsidRDefault="00AD3FC9" w:rsidP="00AD3FC9">
      <w:pPr>
        <w:spacing w:line="240" w:lineRule="auto"/>
        <w:rPr>
          <w:sz w:val="22"/>
          <w:szCs w:val="22"/>
        </w:rPr>
      </w:pPr>
      <w:r w:rsidRPr="00AD3FC9">
        <w:rPr>
          <w:sz w:val="22"/>
          <w:szCs w:val="22"/>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AD3FC9" w:rsidRPr="00AD3FC9" w:rsidRDefault="00AD3FC9" w:rsidP="00AD3FC9">
      <w:pPr>
        <w:spacing w:line="240" w:lineRule="auto"/>
        <w:rPr>
          <w:sz w:val="22"/>
          <w:szCs w:val="22"/>
        </w:rPr>
      </w:pPr>
      <w:r w:rsidRPr="00AD3FC9">
        <w:rPr>
          <w:sz w:val="22"/>
          <w:szCs w:val="22"/>
        </w:rPr>
        <w:t xml:space="preserve">8.5. Уплата неустойки не освобождает Стороны от исполнения обязательств по настоящему договору. </w:t>
      </w:r>
    </w:p>
    <w:p w:rsidR="00AD3FC9" w:rsidRPr="00AD3FC9" w:rsidRDefault="00AD3FC9" w:rsidP="00AD3FC9">
      <w:pPr>
        <w:spacing w:line="240" w:lineRule="auto"/>
        <w:rPr>
          <w:sz w:val="22"/>
          <w:szCs w:val="22"/>
        </w:rPr>
      </w:pPr>
      <w:r w:rsidRPr="00AD3FC9">
        <w:rPr>
          <w:sz w:val="22"/>
          <w:szCs w:val="22"/>
        </w:rPr>
        <w:t xml:space="preserve">8.6. Поставщик обязуется возместить Заказчику убытки, которые тот понесет вследствие нарушения Поставщиком уставленных договором гарантий или налогового законодательства. Поставщик возмещает Заказчику суммы </w:t>
      </w:r>
      <w:proofErr w:type="spellStart"/>
      <w:r w:rsidRPr="00AD3FC9">
        <w:rPr>
          <w:sz w:val="22"/>
          <w:szCs w:val="22"/>
        </w:rPr>
        <w:t>доначисленного</w:t>
      </w:r>
      <w:proofErr w:type="spellEnd"/>
      <w:r w:rsidRPr="00AD3FC9">
        <w:rPr>
          <w:sz w:val="22"/>
          <w:szCs w:val="22"/>
        </w:rPr>
        <w:t xml:space="preserve"> НДС, если налоговый орган откажет Заказчику в вычетах по сделкам с </w:t>
      </w:r>
      <w:r w:rsidRPr="00AD3FC9">
        <w:rPr>
          <w:sz w:val="22"/>
          <w:szCs w:val="22"/>
        </w:rPr>
        <w:lastRenderedPageBreak/>
        <w:t>Поставщиком. Поставщик возмещает пени и штрафы, начисленные на указанный НДС.</w:t>
      </w:r>
    </w:p>
    <w:p w:rsidR="00AD3FC9" w:rsidRPr="00AD3FC9" w:rsidRDefault="00AD3FC9" w:rsidP="00AD3FC9">
      <w:pPr>
        <w:spacing w:line="240" w:lineRule="auto"/>
        <w:ind w:firstLine="0"/>
        <w:rPr>
          <w:sz w:val="22"/>
          <w:szCs w:val="22"/>
        </w:rPr>
      </w:pPr>
    </w:p>
    <w:p w:rsidR="00AD3FC9" w:rsidRPr="00CE3221" w:rsidRDefault="00AD3FC9" w:rsidP="00CE3221">
      <w:pPr>
        <w:pStyle w:val="afb"/>
        <w:numPr>
          <w:ilvl w:val="0"/>
          <w:numId w:val="18"/>
        </w:numPr>
        <w:spacing w:line="240" w:lineRule="auto"/>
        <w:jc w:val="center"/>
        <w:rPr>
          <w:rFonts w:ascii="Times New Roman" w:hAnsi="Times New Roman" w:cs="Times New Roman"/>
          <w:b/>
        </w:rPr>
      </w:pPr>
      <w:r w:rsidRPr="00CE3221">
        <w:rPr>
          <w:rFonts w:ascii="Times New Roman" w:hAnsi="Times New Roman" w:cs="Times New Roman"/>
          <w:b/>
        </w:rPr>
        <w:t>ПОРЯДОК РАЗРЕШЕНИЯ СПОРОВ</w:t>
      </w:r>
    </w:p>
    <w:p w:rsidR="00CE3221" w:rsidRPr="00CE3221" w:rsidRDefault="00CE3221" w:rsidP="00CE3221">
      <w:pPr>
        <w:pStyle w:val="afb"/>
        <w:spacing w:line="240" w:lineRule="auto"/>
        <w:ind w:left="360"/>
      </w:pPr>
    </w:p>
    <w:p w:rsidR="00AD3FC9" w:rsidRPr="00AD3FC9" w:rsidRDefault="00AD3FC9" w:rsidP="00AD3FC9">
      <w:pPr>
        <w:spacing w:line="240" w:lineRule="auto"/>
        <w:rPr>
          <w:sz w:val="22"/>
          <w:szCs w:val="22"/>
        </w:rPr>
      </w:pPr>
      <w:r w:rsidRPr="00AD3FC9">
        <w:rPr>
          <w:sz w:val="22"/>
          <w:szCs w:val="22"/>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AD3FC9" w:rsidRPr="00AD3FC9" w:rsidRDefault="00AD3FC9" w:rsidP="00AD3FC9">
      <w:pPr>
        <w:spacing w:line="240" w:lineRule="auto"/>
        <w:rPr>
          <w:sz w:val="22"/>
          <w:szCs w:val="22"/>
        </w:rPr>
      </w:pPr>
      <w:r w:rsidRPr="00AD3FC9">
        <w:rPr>
          <w:sz w:val="22"/>
          <w:szCs w:val="22"/>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D3FC9" w:rsidRPr="00AD3FC9" w:rsidRDefault="00AD3FC9" w:rsidP="00AD3FC9">
      <w:pPr>
        <w:spacing w:line="240" w:lineRule="auto"/>
        <w:rPr>
          <w:sz w:val="22"/>
          <w:szCs w:val="22"/>
        </w:rPr>
      </w:pPr>
      <w:r w:rsidRPr="00AD3FC9">
        <w:rPr>
          <w:sz w:val="22"/>
          <w:szCs w:val="22"/>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AD3FC9" w:rsidRPr="00AD3FC9" w:rsidRDefault="00AD3FC9" w:rsidP="00AD3FC9">
      <w:pPr>
        <w:spacing w:line="240" w:lineRule="auto"/>
        <w:rPr>
          <w:sz w:val="22"/>
          <w:szCs w:val="22"/>
        </w:rPr>
      </w:pPr>
    </w:p>
    <w:p w:rsidR="00AD3FC9" w:rsidRPr="00CE3221" w:rsidRDefault="00AD3FC9" w:rsidP="00AD3FC9">
      <w:pPr>
        <w:spacing w:line="240" w:lineRule="auto"/>
        <w:jc w:val="center"/>
        <w:rPr>
          <w:b/>
          <w:sz w:val="22"/>
          <w:szCs w:val="22"/>
        </w:rPr>
      </w:pPr>
      <w:r w:rsidRPr="00CE3221">
        <w:rPr>
          <w:b/>
          <w:sz w:val="22"/>
          <w:szCs w:val="22"/>
        </w:rPr>
        <w:t>10. СРОК ДЕЙСТВИЯ НАСТОЯЩЕГО ДОГОВОРА</w:t>
      </w:r>
    </w:p>
    <w:p w:rsidR="00CE3221" w:rsidRPr="00AD3FC9" w:rsidRDefault="00CE3221" w:rsidP="00AD3FC9">
      <w:pPr>
        <w:spacing w:line="240" w:lineRule="auto"/>
        <w:jc w:val="center"/>
        <w:rPr>
          <w:sz w:val="22"/>
          <w:szCs w:val="22"/>
        </w:rPr>
      </w:pPr>
    </w:p>
    <w:p w:rsidR="00AD3FC9" w:rsidRPr="00AD3FC9" w:rsidRDefault="00AD3FC9" w:rsidP="00AD3FC9">
      <w:pPr>
        <w:spacing w:line="240" w:lineRule="auto"/>
        <w:rPr>
          <w:sz w:val="22"/>
          <w:szCs w:val="22"/>
        </w:rPr>
      </w:pPr>
      <w:r w:rsidRPr="00AD3FC9">
        <w:rPr>
          <w:sz w:val="22"/>
          <w:szCs w:val="22"/>
        </w:rPr>
        <w:t>10.1. Настоящий Договор вступает в силу с момента его подписания и действует до полного исполнения сторонами своих обязательств.</w:t>
      </w:r>
    </w:p>
    <w:p w:rsidR="00AD3FC9" w:rsidRPr="00AD3FC9" w:rsidRDefault="00AD3FC9" w:rsidP="00AD3FC9">
      <w:pPr>
        <w:spacing w:line="240" w:lineRule="auto"/>
        <w:rPr>
          <w:sz w:val="22"/>
          <w:szCs w:val="22"/>
        </w:rPr>
      </w:pPr>
    </w:p>
    <w:p w:rsidR="00AD3FC9" w:rsidRPr="00CE3221" w:rsidRDefault="00AD3FC9" w:rsidP="00AD3FC9">
      <w:pPr>
        <w:spacing w:line="240" w:lineRule="auto"/>
        <w:jc w:val="center"/>
        <w:rPr>
          <w:b/>
          <w:sz w:val="22"/>
          <w:szCs w:val="22"/>
        </w:rPr>
      </w:pPr>
      <w:r w:rsidRPr="00CE3221">
        <w:rPr>
          <w:b/>
          <w:sz w:val="22"/>
          <w:szCs w:val="22"/>
        </w:rPr>
        <w:t>11. ЗАКЛЮЧИТЕЛЬНЫЕ ПОЛОЖЕНИЯ</w:t>
      </w:r>
    </w:p>
    <w:p w:rsidR="00CE3221" w:rsidRPr="00AD3FC9" w:rsidRDefault="00CE3221" w:rsidP="00AD3FC9">
      <w:pPr>
        <w:spacing w:line="240" w:lineRule="auto"/>
        <w:jc w:val="center"/>
        <w:rPr>
          <w:sz w:val="22"/>
          <w:szCs w:val="22"/>
        </w:rPr>
      </w:pPr>
    </w:p>
    <w:p w:rsidR="00AD3FC9" w:rsidRPr="00AD3FC9" w:rsidRDefault="00AD3FC9" w:rsidP="00AD3FC9">
      <w:pPr>
        <w:spacing w:line="240" w:lineRule="auto"/>
        <w:rPr>
          <w:sz w:val="22"/>
          <w:szCs w:val="22"/>
        </w:rPr>
      </w:pPr>
      <w:r w:rsidRPr="00AD3FC9">
        <w:rPr>
          <w:sz w:val="22"/>
          <w:szCs w:val="22"/>
        </w:rPr>
        <w:t xml:space="preserve">11.1. </w:t>
      </w:r>
      <w:proofErr w:type="gramStart"/>
      <w:r w:rsidRPr="00AD3FC9">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D3FC9">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AD3FC9" w:rsidRPr="00AD3FC9" w:rsidRDefault="00AD3FC9" w:rsidP="00AD3FC9">
      <w:pPr>
        <w:spacing w:line="240" w:lineRule="auto"/>
        <w:rPr>
          <w:sz w:val="22"/>
          <w:szCs w:val="22"/>
        </w:rPr>
      </w:pPr>
      <w:r w:rsidRPr="00AD3FC9">
        <w:rPr>
          <w:sz w:val="22"/>
          <w:szCs w:val="22"/>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AD3FC9" w:rsidRPr="00AD3FC9" w:rsidRDefault="00AD3FC9" w:rsidP="00AD3FC9">
      <w:pPr>
        <w:spacing w:line="240" w:lineRule="auto"/>
        <w:rPr>
          <w:sz w:val="22"/>
          <w:szCs w:val="22"/>
        </w:rPr>
      </w:pPr>
      <w:r w:rsidRPr="00AD3FC9">
        <w:rPr>
          <w:sz w:val="22"/>
          <w:szCs w:val="22"/>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D3FC9" w:rsidRPr="00AD3FC9" w:rsidRDefault="00AD3FC9" w:rsidP="00AD3FC9">
      <w:pPr>
        <w:spacing w:line="240" w:lineRule="auto"/>
        <w:rPr>
          <w:sz w:val="22"/>
          <w:szCs w:val="22"/>
        </w:rPr>
      </w:pPr>
      <w:r w:rsidRPr="00AD3FC9">
        <w:rPr>
          <w:sz w:val="22"/>
          <w:szCs w:val="22"/>
        </w:rPr>
        <w:t xml:space="preserve">11.4. В случае изменения у </w:t>
      </w:r>
      <w:proofErr w:type="gramStart"/>
      <w:r w:rsidRPr="00AD3FC9">
        <w:rPr>
          <w:sz w:val="22"/>
          <w:szCs w:val="22"/>
        </w:rPr>
        <w:t>какой-либо</w:t>
      </w:r>
      <w:proofErr w:type="gramEnd"/>
      <w:r w:rsidRPr="00AD3FC9">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AD3FC9" w:rsidRDefault="00AD3FC9" w:rsidP="00AD3FC9">
      <w:pPr>
        <w:spacing w:line="240" w:lineRule="auto"/>
        <w:rPr>
          <w:sz w:val="22"/>
          <w:szCs w:val="22"/>
        </w:rPr>
      </w:pPr>
      <w:r w:rsidRPr="00AD3FC9">
        <w:rPr>
          <w:sz w:val="22"/>
          <w:szCs w:val="22"/>
        </w:rPr>
        <w:t>11.5. 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CE3221" w:rsidRDefault="00CE3221" w:rsidP="00AD3FC9">
      <w:pPr>
        <w:spacing w:line="240" w:lineRule="auto"/>
        <w:rPr>
          <w:sz w:val="22"/>
          <w:szCs w:val="22"/>
        </w:rPr>
      </w:pPr>
    </w:p>
    <w:p w:rsidR="00CE3221" w:rsidRPr="00CE3221" w:rsidRDefault="00CE3221" w:rsidP="00CE3221">
      <w:pPr>
        <w:spacing w:line="240" w:lineRule="auto"/>
        <w:jc w:val="center"/>
        <w:rPr>
          <w:b/>
          <w:sz w:val="22"/>
          <w:szCs w:val="22"/>
        </w:rPr>
      </w:pPr>
      <w:r w:rsidRPr="00CE3221">
        <w:rPr>
          <w:b/>
          <w:sz w:val="22"/>
          <w:szCs w:val="22"/>
        </w:rPr>
        <w:t>12. АНТИКОРРУПЦИОННАЯ ОГОВОРКА</w:t>
      </w:r>
    </w:p>
    <w:p w:rsidR="00CE3221" w:rsidRPr="00CE3221" w:rsidRDefault="00CE3221" w:rsidP="00CE3221">
      <w:pPr>
        <w:spacing w:line="240" w:lineRule="auto"/>
        <w:jc w:val="center"/>
        <w:rPr>
          <w:sz w:val="22"/>
          <w:szCs w:val="22"/>
        </w:rPr>
      </w:pPr>
    </w:p>
    <w:p w:rsidR="00CE3221" w:rsidRPr="00CE3221" w:rsidRDefault="00CE3221" w:rsidP="00CE3221">
      <w:pPr>
        <w:spacing w:line="240" w:lineRule="auto"/>
        <w:rPr>
          <w:sz w:val="22"/>
          <w:szCs w:val="22"/>
        </w:rPr>
      </w:pPr>
      <w:r w:rsidRPr="00CE3221">
        <w:rPr>
          <w:sz w:val="22"/>
          <w:szCs w:val="22"/>
        </w:rPr>
        <w:t>1</w:t>
      </w:r>
      <w:r>
        <w:rPr>
          <w:sz w:val="22"/>
          <w:szCs w:val="22"/>
        </w:rPr>
        <w:t>2</w:t>
      </w:r>
      <w:r w:rsidRPr="00CE3221">
        <w:rPr>
          <w:sz w:val="22"/>
          <w:szCs w:val="22"/>
        </w:rPr>
        <w:t>.1</w:t>
      </w:r>
      <w:r>
        <w:rPr>
          <w:sz w:val="22"/>
          <w:szCs w:val="22"/>
        </w:rPr>
        <w:t>.</w:t>
      </w:r>
      <w:r w:rsidRPr="00CE3221">
        <w:rPr>
          <w:sz w:val="22"/>
          <w:szCs w:val="22"/>
        </w:rPr>
        <w:t xml:space="preserve"> </w:t>
      </w:r>
      <w:proofErr w:type="gramStart"/>
      <w:r w:rsidRPr="00CE3221">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E3221" w:rsidRPr="00CE3221" w:rsidRDefault="00CE3221" w:rsidP="00CE3221">
      <w:pPr>
        <w:spacing w:line="240" w:lineRule="auto"/>
        <w:rPr>
          <w:sz w:val="22"/>
          <w:szCs w:val="22"/>
        </w:rPr>
      </w:pPr>
      <w:r w:rsidRPr="00CE3221">
        <w:rPr>
          <w:sz w:val="22"/>
          <w:szCs w:val="22"/>
        </w:rPr>
        <w:t>1</w:t>
      </w:r>
      <w:r>
        <w:rPr>
          <w:sz w:val="22"/>
          <w:szCs w:val="22"/>
        </w:rPr>
        <w:t>2.</w:t>
      </w:r>
      <w:r w:rsidRPr="00CE3221">
        <w:rPr>
          <w:sz w:val="22"/>
          <w:szCs w:val="22"/>
        </w:rPr>
        <w:t>2</w:t>
      </w:r>
      <w:r>
        <w:rPr>
          <w:sz w:val="22"/>
          <w:szCs w:val="22"/>
        </w:rPr>
        <w:t>.</w:t>
      </w:r>
      <w:r w:rsidRPr="00CE3221">
        <w:rPr>
          <w:sz w:val="22"/>
          <w:szCs w:val="22"/>
        </w:rPr>
        <w:t xml:space="preserve"> </w:t>
      </w:r>
      <w:proofErr w:type="gramStart"/>
      <w:r w:rsidRPr="00CE3221">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E3221" w:rsidRPr="00CE3221" w:rsidRDefault="00CE3221" w:rsidP="00CE3221">
      <w:pPr>
        <w:spacing w:line="240" w:lineRule="auto"/>
        <w:rPr>
          <w:sz w:val="22"/>
          <w:szCs w:val="22"/>
        </w:rPr>
      </w:pPr>
      <w:r>
        <w:rPr>
          <w:sz w:val="22"/>
          <w:szCs w:val="22"/>
        </w:rPr>
        <w:t>12</w:t>
      </w:r>
      <w:r w:rsidRPr="00CE3221">
        <w:rPr>
          <w:sz w:val="22"/>
          <w:szCs w:val="22"/>
        </w:rPr>
        <w:t>.3</w:t>
      </w:r>
      <w:r>
        <w:rPr>
          <w:sz w:val="22"/>
          <w:szCs w:val="22"/>
        </w:rPr>
        <w:t>.</w:t>
      </w:r>
      <w:r w:rsidRPr="00CE3221">
        <w:rPr>
          <w:sz w:val="22"/>
          <w:szCs w:val="22"/>
        </w:rPr>
        <w:t xml:space="preserve">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CE3221">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E3221" w:rsidRDefault="00CE3221" w:rsidP="00CE3221">
      <w:pPr>
        <w:spacing w:line="240" w:lineRule="auto"/>
        <w:rPr>
          <w:sz w:val="22"/>
          <w:szCs w:val="22"/>
        </w:rPr>
      </w:pPr>
      <w:r w:rsidRPr="00CE3221">
        <w:rPr>
          <w:sz w:val="22"/>
          <w:szCs w:val="22"/>
        </w:rPr>
        <w:t>1</w:t>
      </w:r>
      <w:r>
        <w:rPr>
          <w:sz w:val="22"/>
          <w:szCs w:val="22"/>
        </w:rPr>
        <w:t>2</w:t>
      </w:r>
      <w:r w:rsidRPr="00CE3221">
        <w:rPr>
          <w:sz w:val="22"/>
          <w:szCs w:val="22"/>
        </w:rPr>
        <w:t>.4</w:t>
      </w:r>
      <w:r>
        <w:rPr>
          <w:sz w:val="22"/>
          <w:szCs w:val="22"/>
        </w:rPr>
        <w:t>.</w:t>
      </w:r>
      <w:r w:rsidRPr="00CE3221">
        <w:rPr>
          <w:sz w:val="22"/>
          <w:szCs w:val="22"/>
        </w:rPr>
        <w:t xml:space="preserve"> При  выявлении фактов нарушения одной из Сторон требований Антикоррупционной </w:t>
      </w:r>
      <w:r w:rsidRPr="00CE3221">
        <w:rPr>
          <w:sz w:val="22"/>
          <w:szCs w:val="22"/>
        </w:rPr>
        <w:lastRenderedPageBreak/>
        <w:t>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E3221" w:rsidRPr="00CE3221" w:rsidRDefault="00CE3221" w:rsidP="00CE3221">
      <w:pPr>
        <w:spacing w:line="240" w:lineRule="auto"/>
        <w:rPr>
          <w:sz w:val="22"/>
          <w:szCs w:val="22"/>
        </w:rPr>
      </w:pPr>
    </w:p>
    <w:p w:rsidR="00CE3221" w:rsidRPr="00AD3FC9" w:rsidRDefault="00CE3221" w:rsidP="00AD3FC9">
      <w:pPr>
        <w:spacing w:line="240" w:lineRule="auto"/>
        <w:rPr>
          <w:sz w:val="22"/>
          <w:szCs w:val="22"/>
        </w:rPr>
      </w:pPr>
    </w:p>
    <w:p w:rsidR="00AD3FC9" w:rsidRPr="00CE3221" w:rsidRDefault="00CE3221" w:rsidP="00AD3FC9">
      <w:pPr>
        <w:spacing w:line="240" w:lineRule="auto"/>
        <w:jc w:val="center"/>
        <w:rPr>
          <w:b/>
          <w:sz w:val="22"/>
          <w:szCs w:val="22"/>
        </w:rPr>
      </w:pPr>
      <w:r w:rsidRPr="00CE3221">
        <w:rPr>
          <w:b/>
          <w:sz w:val="22"/>
          <w:szCs w:val="22"/>
        </w:rPr>
        <w:t>13</w:t>
      </w:r>
      <w:r w:rsidR="00AD3FC9" w:rsidRPr="00CE3221">
        <w:rPr>
          <w:b/>
          <w:sz w:val="22"/>
          <w:szCs w:val="22"/>
        </w:rPr>
        <w:t>. ЮРИДИЧЕСКИЕ АДРЕСА И БАНКОВСКИЕ РЕКВИЗИТЫ СТОРОН</w:t>
      </w:r>
    </w:p>
    <w:p w:rsidR="00AD3FC9" w:rsidRPr="00AD3FC9" w:rsidRDefault="00AD3FC9" w:rsidP="00AD3FC9">
      <w:pPr>
        <w:widowControl/>
        <w:tabs>
          <w:tab w:val="left" w:pos="643"/>
        </w:tabs>
        <w:suppressAutoHyphens w:val="0"/>
        <w:autoSpaceDE w:val="0"/>
        <w:autoSpaceDN w:val="0"/>
        <w:adjustRightInd w:val="0"/>
        <w:snapToGrid/>
        <w:spacing w:line="240" w:lineRule="auto"/>
        <w:ind w:firstLine="0"/>
        <w:rPr>
          <w:b/>
          <w:bCs/>
          <w:sz w:val="22"/>
          <w:szCs w:val="22"/>
          <w:lang w:eastAsia="ru-RU"/>
        </w:rPr>
      </w:pPr>
    </w:p>
    <w:tbl>
      <w:tblPr>
        <w:tblW w:w="0" w:type="auto"/>
        <w:tblLayout w:type="fixed"/>
        <w:tblLook w:val="04A0" w:firstRow="1" w:lastRow="0" w:firstColumn="1" w:lastColumn="0" w:noHBand="0" w:noVBand="1"/>
      </w:tblPr>
      <w:tblGrid>
        <w:gridCol w:w="5250"/>
        <w:gridCol w:w="4856"/>
      </w:tblGrid>
      <w:tr w:rsidR="00AD3FC9" w:rsidRPr="00AD3FC9" w:rsidTr="00AD3FC9">
        <w:trPr>
          <w:trHeight w:val="679"/>
        </w:trPr>
        <w:tc>
          <w:tcPr>
            <w:tcW w:w="5250" w:type="dxa"/>
            <w:hideMark/>
          </w:tcPr>
          <w:p w:rsidR="00AD3FC9" w:rsidRPr="00AD3FC9" w:rsidRDefault="00AD3FC9" w:rsidP="00AD3FC9">
            <w:pPr>
              <w:widowControl/>
              <w:tabs>
                <w:tab w:val="left" w:pos="1296"/>
                <w:tab w:val="left" w:pos="6390"/>
              </w:tabs>
              <w:suppressAutoHyphens w:val="0"/>
              <w:autoSpaceDE w:val="0"/>
              <w:autoSpaceDN w:val="0"/>
              <w:adjustRightInd w:val="0"/>
              <w:snapToGrid/>
              <w:spacing w:line="276" w:lineRule="auto"/>
              <w:ind w:firstLine="0"/>
              <w:jc w:val="left"/>
              <w:rPr>
                <w:b/>
                <w:bCs/>
                <w:sz w:val="22"/>
                <w:szCs w:val="22"/>
                <w:lang w:eastAsia="ru-RU"/>
              </w:rPr>
            </w:pPr>
            <w:r w:rsidRPr="00AD3FC9">
              <w:rPr>
                <w:sz w:val="22"/>
                <w:szCs w:val="22"/>
                <w:lang w:eastAsia="en-US"/>
              </w:rPr>
              <w:t>Поставщик:</w:t>
            </w:r>
          </w:p>
        </w:tc>
        <w:tc>
          <w:tcPr>
            <w:tcW w:w="4856" w:type="dxa"/>
            <w:hideMark/>
          </w:tcPr>
          <w:p w:rsidR="00AD3FC9" w:rsidRPr="00AD3FC9" w:rsidRDefault="00AD3FC9" w:rsidP="00AD3FC9">
            <w:pPr>
              <w:spacing w:line="240" w:lineRule="auto"/>
              <w:ind w:firstLine="0"/>
              <w:rPr>
                <w:sz w:val="22"/>
                <w:szCs w:val="22"/>
              </w:rPr>
            </w:pPr>
            <w:r w:rsidRPr="00AD3FC9">
              <w:rPr>
                <w:sz w:val="22"/>
                <w:szCs w:val="22"/>
              </w:rPr>
              <w:t>Заказчик:</w:t>
            </w:r>
          </w:p>
          <w:p w:rsidR="00AD3FC9" w:rsidRPr="00AD3FC9" w:rsidRDefault="00AD3FC9" w:rsidP="00AD3FC9">
            <w:pPr>
              <w:spacing w:line="240" w:lineRule="auto"/>
              <w:ind w:firstLine="0"/>
              <w:rPr>
                <w:rFonts w:ascii="Courier New" w:hAnsi="Courier New" w:cs="Courier New"/>
                <w:b/>
                <w:bCs/>
                <w:sz w:val="22"/>
                <w:szCs w:val="22"/>
              </w:rPr>
            </w:pPr>
            <w:r w:rsidRPr="00AD3FC9">
              <w:rPr>
                <w:b/>
                <w:sz w:val="22"/>
                <w:szCs w:val="22"/>
              </w:rPr>
              <w:t xml:space="preserve">АО «НПО НИИИП – </w:t>
            </w:r>
            <w:proofErr w:type="spellStart"/>
            <w:r w:rsidRPr="00AD3FC9">
              <w:rPr>
                <w:b/>
                <w:sz w:val="22"/>
                <w:szCs w:val="22"/>
              </w:rPr>
              <w:t>НЗиК</w:t>
            </w:r>
            <w:proofErr w:type="spellEnd"/>
            <w:r w:rsidRPr="00AD3FC9">
              <w:rPr>
                <w:b/>
                <w:sz w:val="22"/>
                <w:szCs w:val="22"/>
              </w:rPr>
              <w:t>»</w:t>
            </w:r>
          </w:p>
        </w:tc>
      </w:tr>
      <w:tr w:rsidR="00AD3FC9" w:rsidRPr="00AD3FC9" w:rsidTr="00AD3FC9">
        <w:trPr>
          <w:trHeight w:val="137"/>
        </w:trPr>
        <w:tc>
          <w:tcPr>
            <w:tcW w:w="5250" w:type="dxa"/>
          </w:tcPr>
          <w:p w:rsidR="00AD3FC9" w:rsidRPr="00CE3221" w:rsidRDefault="00AD3FC9" w:rsidP="00AD3FC9">
            <w:pPr>
              <w:widowControl/>
              <w:tabs>
                <w:tab w:val="left" w:pos="1296"/>
                <w:tab w:val="left" w:pos="6390"/>
              </w:tabs>
              <w:suppressAutoHyphens w:val="0"/>
              <w:autoSpaceDE w:val="0"/>
              <w:autoSpaceDN w:val="0"/>
              <w:adjustRightInd w:val="0"/>
              <w:snapToGrid/>
              <w:spacing w:line="276" w:lineRule="auto"/>
              <w:ind w:firstLine="0"/>
              <w:jc w:val="left"/>
              <w:rPr>
                <w:bCs/>
                <w:sz w:val="22"/>
                <w:szCs w:val="22"/>
                <w:lang w:eastAsia="ru-RU"/>
              </w:rPr>
            </w:pPr>
          </w:p>
          <w:p w:rsidR="00AD3FC9" w:rsidRPr="00CE3221" w:rsidRDefault="00AD3FC9" w:rsidP="00AD3FC9">
            <w:pPr>
              <w:widowControl/>
              <w:tabs>
                <w:tab w:val="left" w:pos="1296"/>
                <w:tab w:val="left" w:pos="6390"/>
              </w:tabs>
              <w:suppressAutoHyphens w:val="0"/>
              <w:autoSpaceDE w:val="0"/>
              <w:autoSpaceDN w:val="0"/>
              <w:adjustRightInd w:val="0"/>
              <w:snapToGrid/>
              <w:spacing w:line="276" w:lineRule="auto"/>
              <w:ind w:firstLine="0"/>
              <w:jc w:val="left"/>
              <w:rPr>
                <w:bCs/>
                <w:sz w:val="22"/>
                <w:szCs w:val="22"/>
                <w:lang w:eastAsia="en-US"/>
              </w:rPr>
            </w:pPr>
          </w:p>
          <w:p w:rsidR="00AD3FC9" w:rsidRPr="00CE3221" w:rsidRDefault="00AD3FC9" w:rsidP="00AD3FC9">
            <w:pPr>
              <w:widowControl/>
              <w:tabs>
                <w:tab w:val="left" w:pos="1296"/>
                <w:tab w:val="left" w:pos="6390"/>
              </w:tabs>
              <w:suppressAutoHyphens w:val="0"/>
              <w:autoSpaceDE w:val="0"/>
              <w:autoSpaceDN w:val="0"/>
              <w:adjustRightInd w:val="0"/>
              <w:snapToGrid/>
              <w:spacing w:line="276" w:lineRule="auto"/>
              <w:ind w:firstLine="0"/>
              <w:jc w:val="left"/>
              <w:rPr>
                <w:bCs/>
                <w:sz w:val="22"/>
                <w:szCs w:val="22"/>
                <w:lang w:eastAsia="en-US"/>
              </w:rPr>
            </w:pPr>
          </w:p>
          <w:p w:rsidR="00AD3FC9" w:rsidRPr="00CE3221" w:rsidRDefault="00AD3FC9" w:rsidP="00AD3FC9">
            <w:pPr>
              <w:widowControl/>
              <w:tabs>
                <w:tab w:val="left" w:pos="1296"/>
                <w:tab w:val="left" w:pos="6390"/>
              </w:tabs>
              <w:suppressAutoHyphens w:val="0"/>
              <w:autoSpaceDE w:val="0"/>
              <w:autoSpaceDN w:val="0"/>
              <w:adjustRightInd w:val="0"/>
              <w:snapToGrid/>
              <w:spacing w:line="276" w:lineRule="auto"/>
              <w:ind w:firstLine="0"/>
              <w:jc w:val="left"/>
              <w:rPr>
                <w:bCs/>
                <w:sz w:val="22"/>
                <w:szCs w:val="22"/>
                <w:lang w:eastAsia="en-US"/>
              </w:rPr>
            </w:pPr>
          </w:p>
          <w:p w:rsidR="00AD3FC9" w:rsidRPr="00CE3221" w:rsidRDefault="00AD3FC9" w:rsidP="00AD3FC9">
            <w:pPr>
              <w:widowControl/>
              <w:tabs>
                <w:tab w:val="left" w:pos="1296"/>
                <w:tab w:val="left" w:pos="6390"/>
              </w:tabs>
              <w:suppressAutoHyphens w:val="0"/>
              <w:autoSpaceDE w:val="0"/>
              <w:autoSpaceDN w:val="0"/>
              <w:adjustRightInd w:val="0"/>
              <w:snapToGrid/>
              <w:spacing w:line="276" w:lineRule="auto"/>
              <w:ind w:firstLine="0"/>
              <w:jc w:val="left"/>
              <w:rPr>
                <w:bCs/>
                <w:sz w:val="22"/>
                <w:szCs w:val="22"/>
                <w:lang w:eastAsia="en-US"/>
              </w:rPr>
            </w:pPr>
          </w:p>
          <w:p w:rsidR="00AD3FC9" w:rsidRPr="00CE3221" w:rsidRDefault="00AD3FC9" w:rsidP="00AD3FC9">
            <w:pPr>
              <w:spacing w:line="240" w:lineRule="auto"/>
              <w:rPr>
                <w:sz w:val="22"/>
                <w:szCs w:val="22"/>
                <w:lang w:eastAsia="ru-RU"/>
              </w:rPr>
            </w:pPr>
          </w:p>
          <w:p w:rsidR="00AD3FC9" w:rsidRPr="00CE3221" w:rsidRDefault="00AD3FC9" w:rsidP="00AD3FC9">
            <w:pPr>
              <w:spacing w:line="240" w:lineRule="auto"/>
              <w:rPr>
                <w:sz w:val="22"/>
                <w:szCs w:val="22"/>
                <w:lang w:eastAsia="ru-RU"/>
              </w:rPr>
            </w:pPr>
          </w:p>
          <w:p w:rsidR="00AD3FC9" w:rsidRPr="00CE3221" w:rsidRDefault="00AD3FC9" w:rsidP="00AD3FC9">
            <w:pPr>
              <w:spacing w:line="240" w:lineRule="auto"/>
              <w:rPr>
                <w:sz w:val="22"/>
                <w:szCs w:val="22"/>
              </w:rPr>
            </w:pPr>
          </w:p>
          <w:p w:rsidR="00AD3FC9" w:rsidRPr="00CE3221" w:rsidRDefault="00AD3FC9" w:rsidP="00AD3FC9">
            <w:pPr>
              <w:spacing w:line="240" w:lineRule="auto"/>
              <w:rPr>
                <w:sz w:val="22"/>
                <w:szCs w:val="22"/>
              </w:rPr>
            </w:pPr>
          </w:p>
          <w:p w:rsidR="00AD3FC9" w:rsidRPr="00CE3221" w:rsidRDefault="00AD3FC9" w:rsidP="00AD3FC9">
            <w:pPr>
              <w:spacing w:line="240" w:lineRule="auto"/>
              <w:rPr>
                <w:sz w:val="22"/>
                <w:szCs w:val="22"/>
              </w:rPr>
            </w:pPr>
          </w:p>
          <w:p w:rsidR="00AD3FC9" w:rsidRPr="00CE3221" w:rsidRDefault="00AD3FC9" w:rsidP="00AD3FC9">
            <w:pPr>
              <w:spacing w:line="240" w:lineRule="auto"/>
              <w:rPr>
                <w:sz w:val="22"/>
                <w:szCs w:val="22"/>
              </w:rPr>
            </w:pPr>
          </w:p>
          <w:p w:rsidR="00AD3FC9" w:rsidRPr="00CE3221" w:rsidRDefault="00AD3FC9" w:rsidP="00AD3FC9">
            <w:pPr>
              <w:spacing w:line="240" w:lineRule="auto"/>
              <w:ind w:firstLine="0"/>
              <w:rPr>
                <w:sz w:val="22"/>
                <w:szCs w:val="22"/>
              </w:rPr>
            </w:pPr>
          </w:p>
          <w:p w:rsidR="00AD3FC9" w:rsidRPr="00CE3221" w:rsidRDefault="00AD3FC9" w:rsidP="00AD3FC9">
            <w:pPr>
              <w:spacing w:line="240" w:lineRule="auto"/>
              <w:ind w:firstLine="0"/>
              <w:rPr>
                <w:sz w:val="22"/>
                <w:szCs w:val="22"/>
              </w:rPr>
            </w:pPr>
            <w:r w:rsidRPr="00CE3221">
              <w:rPr>
                <w:sz w:val="22"/>
                <w:szCs w:val="22"/>
              </w:rPr>
              <w:t xml:space="preserve">_____________ </w:t>
            </w:r>
          </w:p>
          <w:p w:rsidR="00AD3FC9" w:rsidRPr="00CE3221" w:rsidRDefault="00AD3FC9" w:rsidP="00AD3FC9">
            <w:pPr>
              <w:spacing w:line="240" w:lineRule="auto"/>
              <w:rPr>
                <w:sz w:val="22"/>
                <w:szCs w:val="22"/>
                <w:lang w:eastAsia="ru-RU"/>
              </w:rPr>
            </w:pPr>
            <w:proofErr w:type="spellStart"/>
            <w:r w:rsidRPr="00CE3221">
              <w:rPr>
                <w:sz w:val="22"/>
                <w:szCs w:val="22"/>
              </w:rPr>
              <w:t>м.п</w:t>
            </w:r>
            <w:proofErr w:type="spellEnd"/>
            <w:r w:rsidRPr="00CE3221">
              <w:rPr>
                <w:sz w:val="22"/>
                <w:szCs w:val="22"/>
              </w:rPr>
              <w:t>.</w:t>
            </w:r>
          </w:p>
        </w:tc>
        <w:tc>
          <w:tcPr>
            <w:tcW w:w="4856" w:type="dxa"/>
          </w:tcPr>
          <w:p w:rsidR="00AD3FC9" w:rsidRPr="00CE3221" w:rsidRDefault="00AD3FC9" w:rsidP="00AD3FC9">
            <w:pPr>
              <w:widowControl/>
              <w:suppressAutoHyphens w:val="0"/>
              <w:autoSpaceDE w:val="0"/>
              <w:autoSpaceDN w:val="0"/>
              <w:adjustRightInd w:val="0"/>
              <w:snapToGrid/>
              <w:spacing w:line="240" w:lineRule="auto"/>
              <w:ind w:firstLine="0"/>
              <w:jc w:val="left"/>
              <w:rPr>
                <w:rFonts w:eastAsia="Arial Unicode MS"/>
                <w:sz w:val="22"/>
                <w:szCs w:val="22"/>
                <w:lang w:eastAsia="ru-RU"/>
              </w:rPr>
            </w:pPr>
            <w:r w:rsidRPr="00CE3221">
              <w:rPr>
                <w:rFonts w:eastAsia="Arial Unicode MS"/>
                <w:sz w:val="22"/>
                <w:szCs w:val="22"/>
                <w:lang w:eastAsia="en-US"/>
              </w:rPr>
              <w:t xml:space="preserve">Юридический/ Фактический адрес: </w:t>
            </w:r>
          </w:p>
          <w:p w:rsidR="00AD3FC9" w:rsidRPr="00CE3221" w:rsidRDefault="00AD3FC9" w:rsidP="00AD3FC9">
            <w:pPr>
              <w:widowControl/>
              <w:suppressAutoHyphens w:val="0"/>
              <w:autoSpaceDE w:val="0"/>
              <w:autoSpaceDN w:val="0"/>
              <w:adjustRightInd w:val="0"/>
              <w:snapToGrid/>
              <w:spacing w:line="240" w:lineRule="auto"/>
              <w:ind w:firstLine="0"/>
              <w:jc w:val="left"/>
              <w:rPr>
                <w:sz w:val="22"/>
                <w:szCs w:val="22"/>
                <w:lang w:eastAsia="ru-RU"/>
              </w:rPr>
            </w:pPr>
            <w:r w:rsidRPr="00CE3221">
              <w:rPr>
                <w:sz w:val="22"/>
                <w:szCs w:val="22"/>
                <w:lang w:eastAsia="en-US"/>
              </w:rPr>
              <w:t xml:space="preserve">630015, Новосибирск, ул. </w:t>
            </w:r>
            <w:proofErr w:type="gramStart"/>
            <w:r w:rsidRPr="00CE3221">
              <w:rPr>
                <w:sz w:val="22"/>
                <w:szCs w:val="22"/>
                <w:lang w:eastAsia="en-US"/>
              </w:rPr>
              <w:t>Планетная</w:t>
            </w:r>
            <w:proofErr w:type="gramEnd"/>
            <w:r w:rsidRPr="00CE3221">
              <w:rPr>
                <w:sz w:val="22"/>
                <w:szCs w:val="22"/>
                <w:lang w:eastAsia="en-US"/>
              </w:rPr>
              <w:t xml:space="preserve">, д. 32 </w:t>
            </w:r>
          </w:p>
          <w:p w:rsidR="00AD3FC9" w:rsidRPr="00CE3221" w:rsidRDefault="00AD3FC9" w:rsidP="00AD3FC9">
            <w:pPr>
              <w:spacing w:line="240" w:lineRule="auto"/>
              <w:ind w:firstLine="0"/>
              <w:jc w:val="left"/>
              <w:rPr>
                <w:sz w:val="22"/>
                <w:szCs w:val="22"/>
              </w:rPr>
            </w:pPr>
            <w:r w:rsidRPr="00CE3221">
              <w:rPr>
                <w:sz w:val="22"/>
                <w:szCs w:val="22"/>
              </w:rPr>
              <w:t xml:space="preserve">630015, г. Новосибирск, ул. </w:t>
            </w:r>
            <w:proofErr w:type="gramStart"/>
            <w:r w:rsidRPr="00CE3221">
              <w:rPr>
                <w:sz w:val="22"/>
                <w:szCs w:val="22"/>
              </w:rPr>
              <w:t>Планетная</w:t>
            </w:r>
            <w:proofErr w:type="gramEnd"/>
            <w:r w:rsidRPr="00CE3221">
              <w:rPr>
                <w:sz w:val="22"/>
                <w:szCs w:val="22"/>
              </w:rPr>
              <w:t xml:space="preserve">, д. 32 </w:t>
            </w:r>
          </w:p>
          <w:p w:rsidR="00AD3FC9" w:rsidRPr="00CE3221" w:rsidRDefault="00AD3FC9" w:rsidP="00AD3FC9">
            <w:pPr>
              <w:spacing w:line="240" w:lineRule="auto"/>
              <w:ind w:firstLine="0"/>
              <w:jc w:val="left"/>
              <w:rPr>
                <w:sz w:val="22"/>
                <w:szCs w:val="22"/>
              </w:rPr>
            </w:pPr>
            <w:r w:rsidRPr="00CE3221">
              <w:rPr>
                <w:sz w:val="22"/>
                <w:szCs w:val="22"/>
              </w:rPr>
              <w:t>ИНН: 5401199015 КПП 546050001</w:t>
            </w:r>
          </w:p>
          <w:p w:rsidR="00AD3FC9" w:rsidRPr="00CE3221" w:rsidRDefault="00AD3FC9" w:rsidP="00AD3FC9">
            <w:pPr>
              <w:widowControl/>
              <w:suppressAutoHyphens w:val="0"/>
              <w:snapToGrid/>
              <w:spacing w:line="276" w:lineRule="auto"/>
              <w:ind w:firstLine="0"/>
              <w:rPr>
                <w:sz w:val="22"/>
                <w:szCs w:val="22"/>
                <w:lang w:val="x-none" w:eastAsia="en-US"/>
              </w:rPr>
            </w:pPr>
            <w:r w:rsidRPr="00CE3221">
              <w:rPr>
                <w:sz w:val="22"/>
                <w:szCs w:val="22"/>
                <w:lang w:val="x-none" w:eastAsia="en-US"/>
              </w:rPr>
              <w:t>р/с 40702810244020003415</w:t>
            </w:r>
          </w:p>
          <w:p w:rsidR="00AD3FC9" w:rsidRPr="00CE3221" w:rsidRDefault="00AD3FC9" w:rsidP="00AD3FC9">
            <w:pPr>
              <w:widowControl/>
              <w:suppressAutoHyphens w:val="0"/>
              <w:snapToGrid/>
              <w:spacing w:line="276" w:lineRule="auto"/>
              <w:ind w:firstLine="0"/>
              <w:rPr>
                <w:sz w:val="22"/>
                <w:szCs w:val="22"/>
                <w:lang w:val="x-none" w:eastAsia="en-US"/>
              </w:rPr>
            </w:pPr>
            <w:r w:rsidRPr="00CE3221">
              <w:rPr>
                <w:color w:val="000000"/>
                <w:sz w:val="22"/>
                <w:szCs w:val="22"/>
                <w:lang w:val="x-none"/>
              </w:rPr>
              <w:t xml:space="preserve">в Сибирском банке ПАО Сбербанк </w:t>
            </w:r>
          </w:p>
          <w:p w:rsidR="00AD3FC9" w:rsidRPr="00CE3221" w:rsidRDefault="00AD3FC9" w:rsidP="00AD3FC9">
            <w:pPr>
              <w:widowControl/>
              <w:suppressAutoHyphens w:val="0"/>
              <w:snapToGrid/>
              <w:spacing w:line="276" w:lineRule="auto"/>
              <w:ind w:firstLine="0"/>
              <w:rPr>
                <w:sz w:val="22"/>
                <w:szCs w:val="22"/>
                <w:lang w:val="x-none" w:eastAsia="en-US"/>
              </w:rPr>
            </w:pPr>
            <w:r w:rsidRPr="00CE3221">
              <w:rPr>
                <w:sz w:val="22"/>
                <w:szCs w:val="22"/>
                <w:lang w:val="x-none" w:eastAsia="en-US"/>
              </w:rPr>
              <w:t>к/с 30101810500000000641</w:t>
            </w:r>
          </w:p>
          <w:p w:rsidR="00AD3FC9" w:rsidRPr="00CE3221" w:rsidRDefault="00AD3FC9" w:rsidP="00AD3FC9">
            <w:pPr>
              <w:widowControl/>
              <w:tabs>
                <w:tab w:val="left" w:pos="5002"/>
              </w:tabs>
              <w:suppressAutoHyphens w:val="0"/>
              <w:autoSpaceDE w:val="0"/>
              <w:autoSpaceDN w:val="0"/>
              <w:adjustRightInd w:val="0"/>
              <w:snapToGrid/>
              <w:spacing w:line="276" w:lineRule="auto"/>
              <w:ind w:firstLine="0"/>
              <w:jc w:val="left"/>
              <w:rPr>
                <w:sz w:val="22"/>
                <w:szCs w:val="22"/>
                <w:lang w:eastAsia="en-US"/>
              </w:rPr>
            </w:pPr>
            <w:r w:rsidRPr="00CE3221">
              <w:rPr>
                <w:sz w:val="22"/>
                <w:szCs w:val="22"/>
                <w:lang w:eastAsia="en-US"/>
              </w:rPr>
              <w:t>БИК 045004641</w:t>
            </w:r>
          </w:p>
          <w:p w:rsidR="00AD3FC9" w:rsidRPr="00CE3221" w:rsidRDefault="00AD3FC9" w:rsidP="00AD3FC9">
            <w:pPr>
              <w:widowControl/>
              <w:tabs>
                <w:tab w:val="left" w:pos="5002"/>
              </w:tabs>
              <w:suppressAutoHyphens w:val="0"/>
              <w:autoSpaceDE w:val="0"/>
              <w:autoSpaceDN w:val="0"/>
              <w:adjustRightInd w:val="0"/>
              <w:snapToGrid/>
              <w:spacing w:line="276" w:lineRule="auto"/>
              <w:ind w:firstLine="0"/>
              <w:jc w:val="left"/>
              <w:rPr>
                <w:bCs/>
                <w:sz w:val="22"/>
                <w:szCs w:val="22"/>
                <w:lang w:eastAsia="ru-RU"/>
              </w:rPr>
            </w:pPr>
          </w:p>
          <w:p w:rsidR="00AD3FC9" w:rsidRPr="00CE3221" w:rsidRDefault="00AD3FC9" w:rsidP="00AD3FC9">
            <w:pPr>
              <w:widowControl/>
              <w:suppressAutoHyphens w:val="0"/>
              <w:snapToGrid/>
              <w:spacing w:line="276" w:lineRule="auto"/>
              <w:ind w:firstLine="0"/>
              <w:jc w:val="left"/>
              <w:rPr>
                <w:bCs/>
                <w:sz w:val="22"/>
                <w:szCs w:val="22"/>
                <w:lang w:val="x-none" w:eastAsia="en-US"/>
              </w:rPr>
            </w:pPr>
            <w:r w:rsidRPr="00CE3221">
              <w:rPr>
                <w:bCs/>
                <w:sz w:val="22"/>
                <w:szCs w:val="22"/>
                <w:lang w:val="x-none" w:eastAsia="en-US"/>
              </w:rPr>
              <w:t>Заместитель генерального директора</w:t>
            </w:r>
          </w:p>
          <w:p w:rsidR="00AD3FC9" w:rsidRPr="00CE3221" w:rsidRDefault="00AD3FC9" w:rsidP="00AD3FC9">
            <w:pPr>
              <w:widowControl/>
              <w:tabs>
                <w:tab w:val="left" w:pos="5002"/>
              </w:tabs>
              <w:suppressAutoHyphens w:val="0"/>
              <w:autoSpaceDE w:val="0"/>
              <w:autoSpaceDN w:val="0"/>
              <w:adjustRightInd w:val="0"/>
              <w:snapToGrid/>
              <w:spacing w:line="276" w:lineRule="auto"/>
              <w:ind w:firstLine="0"/>
              <w:jc w:val="left"/>
              <w:rPr>
                <w:bCs/>
                <w:sz w:val="22"/>
                <w:szCs w:val="22"/>
                <w:lang w:eastAsia="en-US"/>
              </w:rPr>
            </w:pPr>
            <w:r w:rsidRPr="00CE3221">
              <w:rPr>
                <w:bCs/>
                <w:sz w:val="22"/>
                <w:szCs w:val="22"/>
                <w:lang w:eastAsia="en-US"/>
              </w:rPr>
              <w:t>по развитию кооперационных связей</w:t>
            </w:r>
          </w:p>
          <w:p w:rsidR="00AD3FC9" w:rsidRPr="00CE3221" w:rsidRDefault="00AD3FC9" w:rsidP="00AD3FC9">
            <w:pPr>
              <w:widowControl/>
              <w:tabs>
                <w:tab w:val="left" w:pos="5002"/>
              </w:tabs>
              <w:suppressAutoHyphens w:val="0"/>
              <w:autoSpaceDE w:val="0"/>
              <w:autoSpaceDN w:val="0"/>
              <w:adjustRightInd w:val="0"/>
              <w:snapToGrid/>
              <w:spacing w:line="276" w:lineRule="auto"/>
              <w:ind w:firstLine="0"/>
              <w:jc w:val="left"/>
              <w:rPr>
                <w:bCs/>
                <w:sz w:val="22"/>
                <w:szCs w:val="22"/>
                <w:lang w:eastAsia="en-US"/>
              </w:rPr>
            </w:pPr>
          </w:p>
          <w:p w:rsidR="00AD3FC9" w:rsidRPr="00CE3221" w:rsidRDefault="00AD3FC9" w:rsidP="00AD3FC9">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r w:rsidRPr="00CE3221">
              <w:rPr>
                <w:bCs/>
                <w:sz w:val="22"/>
                <w:szCs w:val="22"/>
                <w:lang w:eastAsia="en-US"/>
              </w:rPr>
              <w:t xml:space="preserve">      ________________ /О.С. Макаров/ </w:t>
            </w:r>
          </w:p>
          <w:p w:rsidR="00AD3FC9" w:rsidRPr="00CE3221" w:rsidRDefault="00AD3FC9" w:rsidP="00AD3FC9">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r w:rsidRPr="00CE3221">
              <w:rPr>
                <w:bCs/>
                <w:sz w:val="22"/>
                <w:szCs w:val="22"/>
                <w:lang w:eastAsia="en-US"/>
              </w:rPr>
              <w:tab/>
            </w:r>
            <w:proofErr w:type="spellStart"/>
            <w:r w:rsidRPr="00CE3221">
              <w:rPr>
                <w:bCs/>
                <w:sz w:val="22"/>
                <w:szCs w:val="22"/>
                <w:lang w:eastAsia="en-US"/>
              </w:rPr>
              <w:t>м.п</w:t>
            </w:r>
            <w:proofErr w:type="spellEnd"/>
            <w:r w:rsidRPr="00CE3221">
              <w:rPr>
                <w:bCs/>
                <w:sz w:val="22"/>
                <w:szCs w:val="22"/>
                <w:lang w:eastAsia="en-US"/>
              </w:rPr>
              <w:t>.</w:t>
            </w:r>
          </w:p>
          <w:p w:rsidR="00AD3FC9" w:rsidRPr="00CE3221" w:rsidRDefault="00AD3FC9" w:rsidP="00AD3FC9">
            <w:pPr>
              <w:widowControl/>
              <w:tabs>
                <w:tab w:val="left" w:pos="1296"/>
                <w:tab w:val="left" w:pos="6390"/>
              </w:tabs>
              <w:suppressAutoHyphens w:val="0"/>
              <w:autoSpaceDE w:val="0"/>
              <w:autoSpaceDN w:val="0"/>
              <w:adjustRightInd w:val="0"/>
              <w:snapToGrid/>
              <w:spacing w:line="276" w:lineRule="auto"/>
              <w:ind w:firstLine="0"/>
              <w:jc w:val="left"/>
              <w:rPr>
                <w:bCs/>
                <w:sz w:val="22"/>
                <w:szCs w:val="22"/>
                <w:lang w:eastAsia="en-US"/>
              </w:rPr>
            </w:pPr>
          </w:p>
        </w:tc>
      </w:tr>
    </w:tbl>
    <w:p w:rsidR="00AD3FC9" w:rsidRDefault="00AD3FC9" w:rsidP="00427475">
      <w:pPr>
        <w:spacing w:line="240" w:lineRule="auto"/>
        <w:rPr>
          <w:sz w:val="23"/>
          <w:szCs w:val="23"/>
        </w:rPr>
      </w:pPr>
    </w:p>
    <w:p w:rsidR="00AD3FC9" w:rsidRPr="002468DC" w:rsidRDefault="00AD3FC9" w:rsidP="00427475">
      <w:pPr>
        <w:spacing w:line="240" w:lineRule="auto"/>
        <w:rPr>
          <w:color w:val="FF0000"/>
          <w:sz w:val="23"/>
          <w:szCs w:val="23"/>
        </w:rPr>
      </w:pPr>
    </w:p>
    <w:p w:rsidR="00427475" w:rsidRPr="002468DC" w:rsidRDefault="00427475" w:rsidP="00427475">
      <w:pPr>
        <w:spacing w:line="240" w:lineRule="auto"/>
        <w:ind w:firstLine="0"/>
        <w:jc w:val="center"/>
        <w:outlineLvl w:val="0"/>
        <w:rPr>
          <w:sz w:val="23"/>
          <w:szCs w:val="23"/>
        </w:rPr>
      </w:pPr>
    </w:p>
    <w:p w:rsidR="00D4510D" w:rsidRPr="007F64C9" w:rsidRDefault="00D4510D" w:rsidP="00554697">
      <w:pPr>
        <w:ind w:firstLine="0"/>
        <w:jc w:val="right"/>
      </w:pPr>
    </w:p>
    <w:p w:rsidR="00AD3FC9" w:rsidRPr="00AD3FC9" w:rsidRDefault="00D4510D" w:rsidP="00AD3FC9">
      <w:pPr>
        <w:widowControl/>
        <w:suppressAutoHyphens w:val="0"/>
        <w:snapToGrid/>
        <w:spacing w:after="200" w:line="276" w:lineRule="auto"/>
        <w:ind w:firstLine="0"/>
        <w:jc w:val="right"/>
        <w:rPr>
          <w:sz w:val="20"/>
          <w:szCs w:val="20"/>
        </w:rPr>
      </w:pPr>
      <w:r w:rsidRPr="007F64C9">
        <w:br w:type="page"/>
      </w:r>
      <w:r w:rsidR="00AD3FC9" w:rsidRPr="00AD3FC9">
        <w:rPr>
          <w:sz w:val="20"/>
          <w:szCs w:val="20"/>
        </w:rPr>
        <w:lastRenderedPageBreak/>
        <w:t>Спецификация к договору поставки № ___ от «_» _____________2017 г.</w:t>
      </w:r>
    </w:p>
    <w:p w:rsidR="00AD3FC9" w:rsidRPr="00AD3FC9" w:rsidRDefault="00AD3FC9" w:rsidP="00AD3FC9">
      <w:pPr>
        <w:widowControl/>
        <w:suppressAutoHyphens w:val="0"/>
        <w:snapToGrid/>
        <w:spacing w:after="200" w:line="276" w:lineRule="auto"/>
        <w:ind w:firstLine="0"/>
        <w:jc w:val="right"/>
        <w:rPr>
          <w:sz w:val="20"/>
          <w:szCs w:val="20"/>
        </w:rPr>
      </w:pPr>
      <w:r w:rsidRPr="00AD3FC9">
        <w:rPr>
          <w:sz w:val="20"/>
          <w:szCs w:val="20"/>
        </w:rPr>
        <w:t>Приложение № 1</w:t>
      </w:r>
    </w:p>
    <w:p w:rsidR="00AD3FC9" w:rsidRDefault="00AD3FC9" w:rsidP="00AD3FC9">
      <w:pPr>
        <w:widowControl/>
        <w:suppressAutoHyphens w:val="0"/>
        <w:snapToGrid/>
        <w:spacing w:after="200" w:line="276" w:lineRule="auto"/>
        <w:ind w:firstLine="0"/>
        <w:jc w:val="left"/>
      </w:pPr>
    </w:p>
    <w:p w:rsidR="00AD3FC9" w:rsidRDefault="00AD3FC9" w:rsidP="00AD3FC9">
      <w:pPr>
        <w:widowControl/>
        <w:suppressAutoHyphens w:val="0"/>
        <w:snapToGrid/>
        <w:spacing w:after="200" w:line="276" w:lineRule="auto"/>
        <w:ind w:firstLine="0"/>
        <w:jc w:val="left"/>
      </w:pPr>
      <w:r>
        <w:t>Заказчик: АО «НПО НИИИП-</w:t>
      </w:r>
      <w:proofErr w:type="spellStart"/>
      <w:r>
        <w:t>НЗиК</w:t>
      </w:r>
      <w:proofErr w:type="spellEnd"/>
      <w:r>
        <w:t>» ИНН 5401199015 КПП 546050001</w:t>
      </w:r>
    </w:p>
    <w:p w:rsidR="00AD3FC9" w:rsidRDefault="00AD3FC9" w:rsidP="00AD3FC9">
      <w:pPr>
        <w:widowControl/>
        <w:suppressAutoHyphens w:val="0"/>
        <w:snapToGrid/>
        <w:spacing w:after="200" w:line="276" w:lineRule="auto"/>
        <w:ind w:firstLine="0"/>
        <w:jc w:val="left"/>
        <w:rPr>
          <w:sz w:val="20"/>
          <w:szCs w:val="20"/>
        </w:rPr>
      </w:pPr>
      <w:r>
        <w:t>Поставщик: ____________________________________________________</w:t>
      </w:r>
      <w:r w:rsidR="00E27A4E" w:rsidRPr="00AD3FC9">
        <w:rPr>
          <w:sz w:val="20"/>
          <w:szCs w:val="20"/>
        </w:rPr>
        <w:t xml:space="preserve">                                                                      </w:t>
      </w:r>
      <w:r w:rsidRPr="00AD3FC9">
        <w:rPr>
          <w:sz w:val="20"/>
          <w:szCs w:val="20"/>
        </w:rPr>
        <w:t xml:space="preserve">                  </w:t>
      </w:r>
      <w:r w:rsidR="00E27A4E" w:rsidRPr="00AD3FC9">
        <w:rPr>
          <w:sz w:val="20"/>
          <w:szCs w:val="20"/>
        </w:rPr>
        <w:t xml:space="preserve">            </w:t>
      </w:r>
      <w:r>
        <w:rPr>
          <w:sz w:val="20"/>
          <w:szCs w:val="20"/>
        </w:rPr>
        <w:t xml:space="preserve">                                       </w:t>
      </w:r>
    </w:p>
    <w:tbl>
      <w:tblPr>
        <w:tblW w:w="10558" w:type="dxa"/>
        <w:tblInd w:w="93" w:type="dxa"/>
        <w:tblLook w:val="04A0" w:firstRow="1" w:lastRow="0" w:firstColumn="1" w:lastColumn="0" w:noHBand="0" w:noVBand="1"/>
      </w:tblPr>
      <w:tblGrid>
        <w:gridCol w:w="700"/>
        <w:gridCol w:w="3143"/>
        <w:gridCol w:w="2693"/>
        <w:gridCol w:w="1134"/>
        <w:gridCol w:w="1417"/>
        <w:gridCol w:w="1471"/>
      </w:tblGrid>
      <w:tr w:rsidR="0037623D" w:rsidRPr="0037623D" w:rsidTr="0037623D">
        <w:trPr>
          <w:trHeight w:val="1290"/>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center"/>
              <w:rPr>
                <w:rFonts w:ascii="Calibri" w:hAnsi="Calibri"/>
                <w:b/>
                <w:bCs/>
                <w:color w:val="000000"/>
                <w:sz w:val="26"/>
                <w:szCs w:val="26"/>
                <w:lang w:eastAsia="ru-RU"/>
              </w:rPr>
            </w:pPr>
            <w:r w:rsidRPr="0037623D">
              <w:rPr>
                <w:rFonts w:ascii="Calibri" w:hAnsi="Calibri"/>
                <w:b/>
                <w:bCs/>
                <w:color w:val="000000"/>
                <w:sz w:val="26"/>
                <w:szCs w:val="26"/>
                <w:lang w:eastAsia="ru-RU"/>
              </w:rPr>
              <w:t xml:space="preserve">№ </w:t>
            </w:r>
            <w:proofErr w:type="gramStart"/>
            <w:r w:rsidRPr="0037623D">
              <w:rPr>
                <w:rFonts w:ascii="Calibri" w:hAnsi="Calibri"/>
                <w:b/>
                <w:bCs/>
                <w:color w:val="000000"/>
                <w:sz w:val="26"/>
                <w:szCs w:val="26"/>
                <w:lang w:eastAsia="ru-RU"/>
              </w:rPr>
              <w:t>п</w:t>
            </w:r>
            <w:proofErr w:type="gramEnd"/>
            <w:r w:rsidRPr="0037623D">
              <w:rPr>
                <w:rFonts w:ascii="Calibri" w:hAnsi="Calibri"/>
                <w:b/>
                <w:bCs/>
                <w:color w:val="000000"/>
                <w:sz w:val="26"/>
                <w:szCs w:val="26"/>
                <w:lang w:eastAsia="ru-RU"/>
              </w:rPr>
              <w:t>/п</w:t>
            </w:r>
          </w:p>
        </w:tc>
        <w:tc>
          <w:tcPr>
            <w:tcW w:w="3143" w:type="dxa"/>
            <w:tcBorders>
              <w:top w:val="single" w:sz="4" w:space="0" w:color="auto"/>
              <w:left w:val="nil"/>
              <w:bottom w:val="nil"/>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center"/>
              <w:rPr>
                <w:rFonts w:ascii="Calibri" w:hAnsi="Calibri"/>
                <w:b/>
                <w:bCs/>
                <w:color w:val="000000"/>
                <w:sz w:val="26"/>
                <w:szCs w:val="26"/>
                <w:lang w:eastAsia="ru-RU"/>
              </w:rPr>
            </w:pPr>
            <w:r w:rsidRPr="0037623D">
              <w:rPr>
                <w:rFonts w:ascii="Calibri" w:hAnsi="Calibri"/>
                <w:b/>
                <w:bCs/>
                <w:color w:val="000000"/>
                <w:sz w:val="26"/>
                <w:szCs w:val="26"/>
                <w:lang w:eastAsia="ru-RU"/>
              </w:rPr>
              <w:t>Наименование</w:t>
            </w:r>
          </w:p>
        </w:tc>
        <w:tc>
          <w:tcPr>
            <w:tcW w:w="2693" w:type="dxa"/>
            <w:tcBorders>
              <w:top w:val="single" w:sz="4" w:space="0" w:color="auto"/>
              <w:left w:val="nil"/>
              <w:bottom w:val="nil"/>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center"/>
              <w:rPr>
                <w:rFonts w:ascii="Calibri" w:hAnsi="Calibri"/>
                <w:b/>
                <w:bCs/>
                <w:color w:val="000000"/>
                <w:sz w:val="26"/>
                <w:szCs w:val="26"/>
                <w:lang w:eastAsia="ru-RU"/>
              </w:rPr>
            </w:pPr>
            <w:r w:rsidRPr="0037623D">
              <w:rPr>
                <w:rFonts w:ascii="Calibri" w:hAnsi="Calibri"/>
                <w:b/>
                <w:bCs/>
                <w:color w:val="000000"/>
                <w:sz w:val="26"/>
                <w:szCs w:val="26"/>
                <w:lang w:eastAsia="ru-RU"/>
              </w:rPr>
              <w:t>Типоразмер</w:t>
            </w:r>
          </w:p>
        </w:tc>
        <w:tc>
          <w:tcPr>
            <w:tcW w:w="1134" w:type="dxa"/>
            <w:tcBorders>
              <w:top w:val="single" w:sz="4" w:space="0" w:color="auto"/>
              <w:left w:val="nil"/>
              <w:bottom w:val="nil"/>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center"/>
              <w:rPr>
                <w:rFonts w:ascii="Calibri" w:hAnsi="Calibri"/>
                <w:b/>
                <w:bCs/>
                <w:color w:val="000000"/>
                <w:sz w:val="26"/>
                <w:szCs w:val="26"/>
                <w:lang w:eastAsia="ru-RU"/>
              </w:rPr>
            </w:pPr>
            <w:r w:rsidRPr="0037623D">
              <w:rPr>
                <w:rFonts w:ascii="Calibri" w:hAnsi="Calibri"/>
                <w:b/>
                <w:bCs/>
                <w:color w:val="000000"/>
                <w:sz w:val="26"/>
                <w:szCs w:val="26"/>
                <w:lang w:eastAsia="ru-RU"/>
              </w:rPr>
              <w:t>Кол-во шт.</w:t>
            </w:r>
          </w:p>
        </w:tc>
        <w:tc>
          <w:tcPr>
            <w:tcW w:w="1417" w:type="dxa"/>
            <w:tcBorders>
              <w:top w:val="single" w:sz="4" w:space="0" w:color="auto"/>
              <w:left w:val="nil"/>
              <w:bottom w:val="nil"/>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b/>
                <w:bCs/>
                <w:color w:val="000000"/>
                <w:sz w:val="26"/>
                <w:szCs w:val="26"/>
                <w:lang w:eastAsia="ru-RU"/>
              </w:rPr>
            </w:pPr>
            <w:r w:rsidRPr="0037623D">
              <w:rPr>
                <w:rFonts w:ascii="Calibri" w:hAnsi="Calibri"/>
                <w:b/>
                <w:bCs/>
                <w:color w:val="000000"/>
                <w:sz w:val="26"/>
                <w:szCs w:val="26"/>
                <w:lang w:eastAsia="ru-RU"/>
              </w:rPr>
              <w:t xml:space="preserve">Цена ед. товара руб., в </w:t>
            </w:r>
            <w:proofErr w:type="spellStart"/>
            <w:r w:rsidRPr="0037623D">
              <w:rPr>
                <w:rFonts w:ascii="Calibri" w:hAnsi="Calibri"/>
                <w:b/>
                <w:bCs/>
                <w:color w:val="000000"/>
                <w:sz w:val="26"/>
                <w:szCs w:val="26"/>
                <w:lang w:eastAsia="ru-RU"/>
              </w:rPr>
              <w:t>т.ч</w:t>
            </w:r>
            <w:proofErr w:type="spellEnd"/>
            <w:r w:rsidRPr="0037623D">
              <w:rPr>
                <w:rFonts w:ascii="Calibri" w:hAnsi="Calibri"/>
                <w:b/>
                <w:bCs/>
                <w:color w:val="000000"/>
                <w:sz w:val="26"/>
                <w:szCs w:val="26"/>
                <w:lang w:eastAsia="ru-RU"/>
              </w:rPr>
              <w:t>. НДС 18%</w:t>
            </w:r>
          </w:p>
        </w:tc>
        <w:tc>
          <w:tcPr>
            <w:tcW w:w="1471" w:type="dxa"/>
            <w:tcBorders>
              <w:top w:val="single" w:sz="4" w:space="0" w:color="auto"/>
              <w:left w:val="nil"/>
              <w:bottom w:val="nil"/>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b/>
                <w:bCs/>
                <w:color w:val="000000"/>
                <w:sz w:val="26"/>
                <w:szCs w:val="26"/>
                <w:lang w:eastAsia="ru-RU"/>
              </w:rPr>
            </w:pPr>
            <w:r w:rsidRPr="0037623D">
              <w:rPr>
                <w:rFonts w:ascii="Calibri" w:hAnsi="Calibri"/>
                <w:b/>
                <w:bCs/>
                <w:color w:val="000000"/>
                <w:sz w:val="26"/>
                <w:szCs w:val="26"/>
                <w:lang w:eastAsia="ru-RU"/>
              </w:rPr>
              <w:t xml:space="preserve">Стоимость, руб., в </w:t>
            </w:r>
            <w:proofErr w:type="spellStart"/>
            <w:r w:rsidRPr="0037623D">
              <w:rPr>
                <w:rFonts w:ascii="Calibri" w:hAnsi="Calibri"/>
                <w:b/>
                <w:bCs/>
                <w:color w:val="000000"/>
                <w:sz w:val="26"/>
                <w:szCs w:val="26"/>
                <w:lang w:eastAsia="ru-RU"/>
              </w:rPr>
              <w:t>т.ч</w:t>
            </w:r>
            <w:proofErr w:type="spellEnd"/>
            <w:r w:rsidRPr="0037623D">
              <w:rPr>
                <w:rFonts w:ascii="Calibri" w:hAnsi="Calibri"/>
                <w:b/>
                <w:bCs/>
                <w:color w:val="000000"/>
                <w:sz w:val="26"/>
                <w:szCs w:val="26"/>
                <w:lang w:eastAsia="ru-RU"/>
              </w:rPr>
              <w:t>. НДС 18%</w:t>
            </w:r>
          </w:p>
        </w:tc>
      </w:tr>
      <w:tr w:rsidR="0037623D" w:rsidRPr="0037623D" w:rsidTr="0037623D">
        <w:trPr>
          <w:trHeight w:val="510"/>
        </w:trPr>
        <w:tc>
          <w:tcPr>
            <w:tcW w:w="7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center"/>
              <w:rPr>
                <w:rFonts w:ascii="Calibri" w:hAnsi="Calibri"/>
                <w:b/>
                <w:bCs/>
                <w:color w:val="000000"/>
                <w:sz w:val="26"/>
                <w:szCs w:val="26"/>
                <w:lang w:eastAsia="ru-RU"/>
              </w:rPr>
            </w:pPr>
            <w:r w:rsidRPr="0037623D">
              <w:rPr>
                <w:rFonts w:ascii="Calibri" w:hAnsi="Calibri"/>
                <w:b/>
                <w:bCs/>
                <w:color w:val="000000"/>
                <w:sz w:val="26"/>
                <w:szCs w:val="26"/>
                <w:lang w:eastAsia="ru-RU"/>
              </w:rPr>
              <w:t> </w:t>
            </w:r>
          </w:p>
        </w:tc>
        <w:tc>
          <w:tcPr>
            <w:tcW w:w="6970" w:type="dxa"/>
            <w:gridSpan w:val="3"/>
            <w:tcBorders>
              <w:top w:val="single" w:sz="8" w:space="0" w:color="auto"/>
              <w:left w:val="nil"/>
              <w:bottom w:val="single" w:sz="8" w:space="0" w:color="auto"/>
              <w:right w:val="single" w:sz="8" w:space="0" w:color="000000"/>
            </w:tcBorders>
            <w:shd w:val="clear" w:color="auto" w:fill="auto"/>
            <w:vAlign w:val="center"/>
            <w:hideMark/>
          </w:tcPr>
          <w:p w:rsidR="0037623D" w:rsidRPr="0037623D" w:rsidRDefault="0037623D" w:rsidP="0037623D">
            <w:pPr>
              <w:widowControl/>
              <w:suppressAutoHyphens w:val="0"/>
              <w:snapToGrid/>
              <w:spacing w:line="240" w:lineRule="auto"/>
              <w:ind w:firstLine="0"/>
              <w:jc w:val="center"/>
              <w:rPr>
                <w:rFonts w:ascii="Calibri" w:hAnsi="Calibri"/>
                <w:b/>
                <w:bCs/>
                <w:color w:val="000000"/>
                <w:sz w:val="26"/>
                <w:szCs w:val="26"/>
                <w:lang w:eastAsia="ru-RU"/>
              </w:rPr>
            </w:pPr>
            <w:r w:rsidRPr="0037623D">
              <w:rPr>
                <w:rFonts w:ascii="Calibri" w:hAnsi="Calibri"/>
                <w:b/>
                <w:bCs/>
                <w:color w:val="000000"/>
                <w:sz w:val="26"/>
                <w:szCs w:val="26"/>
                <w:lang w:eastAsia="ru-RU"/>
              </w:rPr>
              <w:t>сверла</w:t>
            </w:r>
          </w:p>
        </w:tc>
        <w:tc>
          <w:tcPr>
            <w:tcW w:w="1417" w:type="dxa"/>
            <w:tcBorders>
              <w:top w:val="single" w:sz="8" w:space="0" w:color="auto"/>
              <w:left w:val="nil"/>
              <w:bottom w:val="single" w:sz="8" w:space="0" w:color="auto"/>
              <w:right w:val="single" w:sz="8" w:space="0" w:color="000000"/>
            </w:tcBorders>
          </w:tcPr>
          <w:p w:rsidR="0037623D" w:rsidRPr="0037623D" w:rsidRDefault="0037623D" w:rsidP="0037623D">
            <w:pPr>
              <w:widowControl/>
              <w:suppressAutoHyphens w:val="0"/>
              <w:snapToGrid/>
              <w:spacing w:line="240" w:lineRule="auto"/>
              <w:ind w:firstLine="0"/>
              <w:jc w:val="center"/>
              <w:rPr>
                <w:rFonts w:ascii="Calibri" w:hAnsi="Calibri"/>
                <w:b/>
                <w:bCs/>
                <w:color w:val="000000"/>
                <w:sz w:val="26"/>
                <w:szCs w:val="26"/>
                <w:lang w:eastAsia="ru-RU"/>
              </w:rPr>
            </w:pPr>
          </w:p>
        </w:tc>
        <w:tc>
          <w:tcPr>
            <w:tcW w:w="1471" w:type="dxa"/>
            <w:tcBorders>
              <w:top w:val="single" w:sz="8" w:space="0" w:color="auto"/>
              <w:left w:val="nil"/>
              <w:bottom w:val="single" w:sz="8" w:space="0" w:color="auto"/>
              <w:right w:val="single" w:sz="8" w:space="0" w:color="000000"/>
            </w:tcBorders>
          </w:tcPr>
          <w:p w:rsidR="0037623D" w:rsidRPr="0037623D" w:rsidRDefault="0037623D" w:rsidP="0037623D">
            <w:pPr>
              <w:widowControl/>
              <w:suppressAutoHyphens w:val="0"/>
              <w:snapToGrid/>
              <w:spacing w:line="240" w:lineRule="auto"/>
              <w:ind w:firstLine="0"/>
              <w:jc w:val="center"/>
              <w:rPr>
                <w:rFonts w:ascii="Calibri" w:hAnsi="Calibri"/>
                <w:b/>
                <w:bCs/>
                <w:color w:val="000000"/>
                <w:sz w:val="26"/>
                <w:szCs w:val="26"/>
                <w:lang w:eastAsia="ru-RU"/>
              </w:rPr>
            </w:pPr>
          </w:p>
        </w:tc>
      </w:tr>
      <w:tr w:rsidR="0037623D" w:rsidRPr="0037623D" w:rsidTr="0037623D">
        <w:trPr>
          <w:trHeight w:val="40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1</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b/>
                <w:bCs/>
                <w:color w:val="000000"/>
                <w:sz w:val="22"/>
                <w:szCs w:val="22"/>
                <w:lang w:eastAsia="ru-RU"/>
              </w:rPr>
            </w:pPr>
            <w:r w:rsidRPr="0037623D">
              <w:rPr>
                <w:rFonts w:ascii="Calibri" w:hAnsi="Calibri"/>
                <w:b/>
                <w:bCs/>
                <w:color w:val="000000"/>
                <w:sz w:val="22"/>
                <w:szCs w:val="22"/>
                <w:lang w:eastAsia="ru-RU"/>
              </w:rPr>
              <w:t>HPTEC 230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Ø0,85 L2=10,0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1800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2</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b/>
                <w:bCs/>
                <w:color w:val="000000"/>
                <w:sz w:val="22"/>
                <w:szCs w:val="22"/>
                <w:lang w:eastAsia="ru-RU"/>
              </w:rPr>
            </w:pPr>
            <w:r w:rsidRPr="0037623D">
              <w:rPr>
                <w:rFonts w:ascii="Calibri" w:hAnsi="Calibri"/>
                <w:b/>
                <w:bCs/>
                <w:color w:val="000000"/>
                <w:sz w:val="22"/>
                <w:szCs w:val="22"/>
                <w:lang w:eastAsia="ru-RU"/>
              </w:rPr>
              <w:t>HPTEC 230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Ø1,05 L2=10,0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600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3</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b/>
                <w:bCs/>
                <w:color w:val="000000"/>
                <w:sz w:val="22"/>
                <w:szCs w:val="22"/>
                <w:lang w:eastAsia="ru-RU"/>
              </w:rPr>
            </w:pPr>
            <w:r w:rsidRPr="0037623D">
              <w:rPr>
                <w:rFonts w:ascii="Calibri" w:hAnsi="Calibri"/>
                <w:b/>
                <w:bCs/>
                <w:color w:val="000000"/>
                <w:sz w:val="22"/>
                <w:szCs w:val="22"/>
                <w:lang w:eastAsia="ru-RU"/>
              </w:rPr>
              <w:t>HPTEC 230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Ø1,1 L2=10,0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30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4</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b/>
                <w:bCs/>
                <w:color w:val="000000"/>
                <w:sz w:val="22"/>
                <w:szCs w:val="22"/>
                <w:lang w:eastAsia="ru-RU"/>
              </w:rPr>
            </w:pPr>
            <w:r w:rsidRPr="0037623D">
              <w:rPr>
                <w:rFonts w:ascii="Calibri" w:hAnsi="Calibri"/>
                <w:b/>
                <w:bCs/>
                <w:color w:val="000000"/>
                <w:sz w:val="22"/>
                <w:szCs w:val="22"/>
                <w:lang w:eastAsia="ru-RU"/>
              </w:rPr>
              <w:t>HPTEC 230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Ø1,3 L2=10,0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5</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b/>
                <w:bCs/>
                <w:color w:val="000000"/>
                <w:sz w:val="22"/>
                <w:szCs w:val="22"/>
                <w:lang w:eastAsia="ru-RU"/>
              </w:rPr>
            </w:pPr>
            <w:r w:rsidRPr="0037623D">
              <w:rPr>
                <w:rFonts w:ascii="Calibri" w:hAnsi="Calibri"/>
                <w:b/>
                <w:bCs/>
                <w:color w:val="000000"/>
                <w:sz w:val="22"/>
                <w:szCs w:val="22"/>
                <w:lang w:eastAsia="ru-RU"/>
              </w:rPr>
              <w:t>HPTEC 230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Ø1,7 L2=10,0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9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6</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b/>
                <w:bCs/>
                <w:color w:val="000000"/>
                <w:sz w:val="22"/>
                <w:szCs w:val="22"/>
                <w:lang w:eastAsia="ru-RU"/>
              </w:rPr>
            </w:pPr>
            <w:r w:rsidRPr="0037623D">
              <w:rPr>
                <w:rFonts w:ascii="Calibri" w:hAnsi="Calibri"/>
                <w:b/>
                <w:bCs/>
                <w:color w:val="000000"/>
                <w:sz w:val="22"/>
                <w:szCs w:val="22"/>
                <w:lang w:eastAsia="ru-RU"/>
              </w:rPr>
              <w:t>HPTEC 230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Ø1,8 L2=10,0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20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7</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b/>
                <w:bCs/>
                <w:color w:val="000000"/>
                <w:sz w:val="22"/>
                <w:szCs w:val="22"/>
                <w:lang w:eastAsia="ru-RU"/>
              </w:rPr>
            </w:pPr>
            <w:r w:rsidRPr="0037623D">
              <w:rPr>
                <w:rFonts w:ascii="Calibri" w:hAnsi="Calibri"/>
                <w:b/>
                <w:bCs/>
                <w:color w:val="000000"/>
                <w:sz w:val="22"/>
                <w:szCs w:val="22"/>
                <w:lang w:eastAsia="ru-RU"/>
              </w:rPr>
              <w:t>HPTEC 230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Ø2,1 L2=10,5мм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8</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 0,4 L2=7,0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20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9</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 0,5 L2=7,0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10</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 0,65 L2=8,5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300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11</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 0,7 L2=10,5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20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12</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Ø3,1 L2=10,5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13</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Ø3,2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14</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Ø3,4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15</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Ø3,6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16</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Ø3,7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17</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Ø4,0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250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18</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Ø4,2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19</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Ø4,4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20</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Ø4,5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21</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Ø4,6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22</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Ø4,7L2=12,0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23</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Ø5,7L2=12,0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24</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Ø5,8L2=12,0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25</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Ø6,0L2=12,0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250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26</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НАМ 380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Ø6,5L2=12,0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27</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НАМ 380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Ø7,5L2=12,0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28</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НАМ 380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Ø8,0L2=12,0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60"/>
        </w:trPr>
        <w:tc>
          <w:tcPr>
            <w:tcW w:w="700" w:type="dxa"/>
            <w:tcBorders>
              <w:top w:val="nil"/>
              <w:left w:val="single" w:sz="4" w:space="0" w:color="auto"/>
              <w:bottom w:val="nil"/>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29</w:t>
            </w:r>
          </w:p>
        </w:tc>
        <w:tc>
          <w:tcPr>
            <w:tcW w:w="3143" w:type="dxa"/>
            <w:tcBorders>
              <w:top w:val="nil"/>
              <w:left w:val="nil"/>
              <w:bottom w:val="nil"/>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НАМ 380 хвостовик 3,175</w:t>
            </w:r>
          </w:p>
        </w:tc>
        <w:tc>
          <w:tcPr>
            <w:tcW w:w="2693" w:type="dxa"/>
            <w:tcBorders>
              <w:top w:val="nil"/>
              <w:left w:val="nil"/>
              <w:bottom w:val="nil"/>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Ø10,0</w:t>
            </w:r>
          </w:p>
        </w:tc>
        <w:tc>
          <w:tcPr>
            <w:tcW w:w="1134" w:type="dxa"/>
            <w:tcBorders>
              <w:top w:val="nil"/>
              <w:left w:val="nil"/>
              <w:bottom w:val="nil"/>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2</w:t>
            </w:r>
          </w:p>
        </w:tc>
        <w:tc>
          <w:tcPr>
            <w:tcW w:w="1417" w:type="dxa"/>
            <w:tcBorders>
              <w:top w:val="nil"/>
              <w:left w:val="nil"/>
              <w:bottom w:val="nil"/>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nil"/>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60"/>
        </w:trPr>
        <w:tc>
          <w:tcPr>
            <w:tcW w:w="7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 </w:t>
            </w:r>
          </w:p>
        </w:tc>
        <w:tc>
          <w:tcPr>
            <w:tcW w:w="697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37623D" w:rsidRPr="0037623D" w:rsidRDefault="0037623D" w:rsidP="0037623D">
            <w:pPr>
              <w:widowControl/>
              <w:suppressAutoHyphens w:val="0"/>
              <w:snapToGrid/>
              <w:spacing w:line="240" w:lineRule="auto"/>
              <w:ind w:firstLine="0"/>
              <w:jc w:val="center"/>
              <w:rPr>
                <w:rFonts w:ascii="Calibri" w:hAnsi="Calibri"/>
                <w:b/>
                <w:bCs/>
                <w:color w:val="000000"/>
                <w:sz w:val="22"/>
                <w:szCs w:val="22"/>
                <w:lang w:eastAsia="ru-RU"/>
              </w:rPr>
            </w:pPr>
            <w:r w:rsidRPr="0037623D">
              <w:rPr>
                <w:rFonts w:ascii="Calibri" w:hAnsi="Calibri"/>
                <w:b/>
                <w:bCs/>
                <w:color w:val="000000"/>
                <w:sz w:val="22"/>
                <w:szCs w:val="22"/>
                <w:lang w:eastAsia="ru-RU"/>
              </w:rPr>
              <w:t xml:space="preserve">Фрезы </w:t>
            </w:r>
          </w:p>
        </w:tc>
        <w:tc>
          <w:tcPr>
            <w:tcW w:w="1417" w:type="dxa"/>
            <w:tcBorders>
              <w:top w:val="single" w:sz="8" w:space="0" w:color="auto"/>
              <w:left w:val="nil"/>
              <w:bottom w:val="single" w:sz="8" w:space="0" w:color="auto"/>
              <w:right w:val="single" w:sz="8" w:space="0" w:color="000000"/>
            </w:tcBorders>
          </w:tcPr>
          <w:p w:rsidR="0037623D" w:rsidRPr="0037623D" w:rsidRDefault="0037623D" w:rsidP="0037623D">
            <w:pPr>
              <w:widowControl/>
              <w:suppressAutoHyphens w:val="0"/>
              <w:snapToGrid/>
              <w:spacing w:line="240" w:lineRule="auto"/>
              <w:ind w:firstLine="0"/>
              <w:jc w:val="center"/>
              <w:rPr>
                <w:rFonts w:ascii="Calibri" w:hAnsi="Calibri"/>
                <w:b/>
                <w:bCs/>
                <w:color w:val="000000"/>
                <w:sz w:val="22"/>
                <w:szCs w:val="22"/>
                <w:lang w:eastAsia="ru-RU"/>
              </w:rPr>
            </w:pPr>
          </w:p>
        </w:tc>
        <w:tc>
          <w:tcPr>
            <w:tcW w:w="1471" w:type="dxa"/>
            <w:tcBorders>
              <w:top w:val="single" w:sz="8" w:space="0" w:color="auto"/>
              <w:left w:val="nil"/>
              <w:bottom w:val="single" w:sz="8" w:space="0" w:color="auto"/>
              <w:right w:val="single" w:sz="8" w:space="0" w:color="000000"/>
            </w:tcBorders>
          </w:tcPr>
          <w:p w:rsidR="0037623D" w:rsidRPr="0037623D" w:rsidRDefault="0037623D" w:rsidP="0037623D">
            <w:pPr>
              <w:widowControl/>
              <w:suppressAutoHyphens w:val="0"/>
              <w:snapToGrid/>
              <w:spacing w:line="240" w:lineRule="auto"/>
              <w:ind w:firstLine="0"/>
              <w:jc w:val="center"/>
              <w:rPr>
                <w:rFonts w:ascii="Calibri" w:hAnsi="Calibri"/>
                <w:b/>
                <w:bCs/>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30</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726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Ø2,0  кукуруза L2=9,0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1000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lastRenderedPageBreak/>
              <w:t>31</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726 хвостовик 3,157</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Ø0,8 кукуруза L2=5,0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200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32</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817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Ø2,0  1-перьеваяL2=8,0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50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33</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826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Ø2,0 2-перьевая L2=8,0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1000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34</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827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Ø0,8 2-перьевая L2=5,0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300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345"/>
        </w:trPr>
        <w:tc>
          <w:tcPr>
            <w:tcW w:w="700" w:type="dxa"/>
            <w:tcBorders>
              <w:top w:val="nil"/>
              <w:left w:val="single" w:sz="4" w:space="0" w:color="auto"/>
              <w:bottom w:val="nil"/>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35</w:t>
            </w:r>
          </w:p>
        </w:tc>
        <w:tc>
          <w:tcPr>
            <w:tcW w:w="3143" w:type="dxa"/>
            <w:tcBorders>
              <w:top w:val="nil"/>
              <w:left w:val="nil"/>
              <w:bottom w:val="nil"/>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HPTEC 827 хвостовик 3,175</w:t>
            </w:r>
          </w:p>
        </w:tc>
        <w:tc>
          <w:tcPr>
            <w:tcW w:w="2693" w:type="dxa"/>
            <w:tcBorders>
              <w:top w:val="nil"/>
              <w:left w:val="nil"/>
              <w:bottom w:val="nil"/>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Ø1,2 1-перьевая L2=5,0 мм</w:t>
            </w:r>
          </w:p>
        </w:tc>
        <w:tc>
          <w:tcPr>
            <w:tcW w:w="1134" w:type="dxa"/>
            <w:tcBorders>
              <w:top w:val="nil"/>
              <w:left w:val="nil"/>
              <w:bottom w:val="nil"/>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5</w:t>
            </w:r>
          </w:p>
        </w:tc>
        <w:tc>
          <w:tcPr>
            <w:tcW w:w="1417" w:type="dxa"/>
            <w:tcBorders>
              <w:top w:val="nil"/>
              <w:left w:val="nil"/>
              <w:bottom w:val="nil"/>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nil"/>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36</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 xml:space="preserve">Фрезы концевые </w:t>
            </w:r>
            <w:r w:rsidRPr="0037623D">
              <w:rPr>
                <w:rFonts w:ascii="Calibri" w:hAnsi="Calibri"/>
                <w:b/>
                <w:bCs/>
                <w:color w:val="000000"/>
                <w:sz w:val="22"/>
                <w:szCs w:val="22"/>
                <w:lang w:eastAsia="ru-RU"/>
              </w:rPr>
              <w:t xml:space="preserve">HAM 423 R </w:t>
            </w:r>
            <w:r w:rsidRPr="0037623D">
              <w:rPr>
                <w:rFonts w:ascii="Calibri" w:hAnsi="Calibri"/>
                <w:color w:val="000000"/>
                <w:sz w:val="22"/>
                <w:szCs w:val="22"/>
                <w:lang w:eastAsia="ru-RU"/>
              </w:rPr>
              <w:t>хвостовик 3,175  заточка торца L</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Ø3,1 2-перьевая L2=12,0 мм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100</w:t>
            </w:r>
          </w:p>
        </w:tc>
        <w:tc>
          <w:tcPr>
            <w:tcW w:w="1417" w:type="dxa"/>
            <w:tcBorders>
              <w:top w:val="single" w:sz="4" w:space="0" w:color="auto"/>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single" w:sz="4" w:space="0" w:color="auto"/>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37</w:t>
            </w:r>
          </w:p>
        </w:tc>
        <w:tc>
          <w:tcPr>
            <w:tcW w:w="3143" w:type="dxa"/>
            <w:tcBorders>
              <w:top w:val="nil"/>
              <w:left w:val="nil"/>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proofErr w:type="spellStart"/>
            <w:r w:rsidRPr="0037623D">
              <w:rPr>
                <w:rFonts w:ascii="Calibri" w:hAnsi="Calibri"/>
                <w:color w:val="000000"/>
                <w:sz w:val="22"/>
                <w:szCs w:val="22"/>
                <w:lang w:eastAsia="ru-RU"/>
              </w:rPr>
              <w:t>фасочная</w:t>
            </w:r>
            <w:proofErr w:type="spellEnd"/>
            <w:r w:rsidRPr="0037623D">
              <w:rPr>
                <w:rFonts w:ascii="Calibri" w:hAnsi="Calibri"/>
                <w:color w:val="000000"/>
                <w:sz w:val="22"/>
                <w:szCs w:val="22"/>
                <w:lang w:eastAsia="ru-RU"/>
              </w:rPr>
              <w:t xml:space="preserve"> фреза (зенкер)HPTEC 850 хвостовик 3,175</w:t>
            </w:r>
          </w:p>
        </w:tc>
        <w:tc>
          <w:tcPr>
            <w:tcW w:w="2693" w:type="dxa"/>
            <w:tcBorders>
              <w:top w:val="nil"/>
              <w:left w:val="nil"/>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Ø 6,0, угол заточки  70°L2=38,2  мм не стандартная заточка, по запросу.</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37623D" w:rsidRPr="0037623D" w:rsidTr="0037623D">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r w:rsidRPr="0037623D">
              <w:rPr>
                <w:rFonts w:ascii="Calibri" w:hAnsi="Calibri"/>
                <w:color w:val="000000"/>
                <w:sz w:val="26"/>
                <w:szCs w:val="26"/>
                <w:lang w:eastAsia="ru-RU"/>
              </w:rPr>
              <w:t>38</w:t>
            </w:r>
          </w:p>
        </w:tc>
        <w:tc>
          <w:tcPr>
            <w:tcW w:w="3143" w:type="dxa"/>
            <w:tcBorders>
              <w:top w:val="nil"/>
              <w:left w:val="nil"/>
              <w:bottom w:val="single" w:sz="4" w:space="0" w:color="auto"/>
              <w:right w:val="single" w:sz="4" w:space="0" w:color="auto"/>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proofErr w:type="spellStart"/>
            <w:r w:rsidRPr="0037623D">
              <w:rPr>
                <w:rFonts w:ascii="Calibri" w:hAnsi="Calibri"/>
                <w:color w:val="000000"/>
                <w:sz w:val="22"/>
                <w:szCs w:val="22"/>
                <w:lang w:eastAsia="ru-RU"/>
              </w:rPr>
              <w:t>фасочная</w:t>
            </w:r>
            <w:proofErr w:type="spellEnd"/>
            <w:r w:rsidRPr="0037623D">
              <w:rPr>
                <w:rFonts w:ascii="Calibri" w:hAnsi="Calibri"/>
                <w:color w:val="000000"/>
                <w:sz w:val="22"/>
                <w:szCs w:val="22"/>
                <w:lang w:eastAsia="ru-RU"/>
              </w:rPr>
              <w:t xml:space="preserve"> фреза (зенкер)</w:t>
            </w:r>
            <w:r w:rsidRPr="0037623D">
              <w:rPr>
                <w:rFonts w:ascii="Calibri" w:hAnsi="Calibri"/>
                <w:b/>
                <w:bCs/>
                <w:color w:val="000000"/>
                <w:sz w:val="22"/>
                <w:szCs w:val="22"/>
                <w:lang w:eastAsia="ru-RU"/>
              </w:rPr>
              <w:t xml:space="preserve">HAM 499  </w:t>
            </w:r>
            <w:r w:rsidRPr="0037623D">
              <w:rPr>
                <w:rFonts w:ascii="Calibri" w:hAnsi="Calibri"/>
                <w:color w:val="000000"/>
                <w:sz w:val="22"/>
                <w:szCs w:val="22"/>
                <w:lang w:eastAsia="ru-RU"/>
              </w:rPr>
              <w:t xml:space="preserve">хвостовик 3,175  </w:t>
            </w:r>
          </w:p>
        </w:tc>
        <w:tc>
          <w:tcPr>
            <w:tcW w:w="2693"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2"/>
                <w:szCs w:val="22"/>
                <w:lang w:eastAsia="ru-RU"/>
              </w:rPr>
            </w:pPr>
            <w:r w:rsidRPr="0037623D">
              <w:rPr>
                <w:rFonts w:ascii="Calibri" w:hAnsi="Calibri"/>
                <w:color w:val="000000"/>
                <w:sz w:val="22"/>
                <w:szCs w:val="22"/>
                <w:lang w:eastAsia="ru-RU"/>
              </w:rPr>
              <w:t xml:space="preserve">Ø 6,5, угол заточки  90° </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r w:rsidRPr="0037623D">
              <w:rPr>
                <w:rFonts w:ascii="Calibri" w:hAnsi="Calibri"/>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c>
          <w:tcPr>
            <w:tcW w:w="1471" w:type="dxa"/>
            <w:tcBorders>
              <w:top w:val="nil"/>
              <w:left w:val="nil"/>
              <w:bottom w:val="single" w:sz="4" w:space="0" w:color="auto"/>
              <w:right w:val="single" w:sz="4" w:space="0" w:color="auto"/>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2"/>
                <w:szCs w:val="22"/>
                <w:lang w:eastAsia="ru-RU"/>
              </w:rPr>
            </w:pPr>
          </w:p>
        </w:tc>
      </w:tr>
      <w:tr w:rsidR="00AE1549" w:rsidRPr="00AE1549" w:rsidTr="00D1381C">
        <w:trPr>
          <w:trHeight w:val="600"/>
        </w:trPr>
        <w:tc>
          <w:tcPr>
            <w:tcW w:w="6536" w:type="dxa"/>
            <w:gridSpan w:val="3"/>
            <w:tcBorders>
              <w:top w:val="nil"/>
              <w:left w:val="single" w:sz="4" w:space="0" w:color="auto"/>
              <w:bottom w:val="single" w:sz="4" w:space="0" w:color="auto"/>
              <w:right w:val="single" w:sz="4" w:space="0" w:color="auto"/>
            </w:tcBorders>
            <w:shd w:val="clear" w:color="auto" w:fill="auto"/>
            <w:vAlign w:val="center"/>
          </w:tcPr>
          <w:p w:rsidR="00AE1549" w:rsidRPr="00AE1549" w:rsidRDefault="00AE1549" w:rsidP="0037623D">
            <w:pPr>
              <w:widowControl/>
              <w:suppressAutoHyphens w:val="0"/>
              <w:snapToGrid/>
              <w:spacing w:line="240" w:lineRule="auto"/>
              <w:ind w:firstLine="0"/>
              <w:jc w:val="left"/>
              <w:rPr>
                <w:rFonts w:ascii="Calibri" w:hAnsi="Calibri"/>
                <w:b/>
                <w:color w:val="000000"/>
                <w:sz w:val="22"/>
                <w:szCs w:val="22"/>
                <w:lang w:eastAsia="ru-RU"/>
              </w:rPr>
            </w:pPr>
            <w:r w:rsidRPr="00AE1549">
              <w:rPr>
                <w:rFonts w:ascii="Calibri" w:hAnsi="Calibri"/>
                <w:b/>
                <w:color w:val="000000"/>
                <w:sz w:val="22"/>
                <w:szCs w:val="22"/>
                <w:lang w:eastAsia="ru-RU"/>
              </w:rPr>
              <w:t>ИТОГО:</w:t>
            </w:r>
          </w:p>
        </w:tc>
        <w:tc>
          <w:tcPr>
            <w:tcW w:w="1134" w:type="dxa"/>
            <w:tcBorders>
              <w:top w:val="nil"/>
              <w:left w:val="nil"/>
              <w:bottom w:val="single" w:sz="4" w:space="0" w:color="auto"/>
              <w:right w:val="single" w:sz="4" w:space="0" w:color="auto"/>
            </w:tcBorders>
            <w:shd w:val="clear" w:color="auto" w:fill="auto"/>
            <w:noWrap/>
            <w:vAlign w:val="center"/>
          </w:tcPr>
          <w:p w:rsidR="00AE1549" w:rsidRPr="00AE1549" w:rsidRDefault="00AE1549" w:rsidP="0037623D">
            <w:pPr>
              <w:widowControl/>
              <w:suppressAutoHyphens w:val="0"/>
              <w:snapToGrid/>
              <w:spacing w:line="240" w:lineRule="auto"/>
              <w:ind w:firstLine="0"/>
              <w:jc w:val="center"/>
              <w:rPr>
                <w:rFonts w:ascii="Calibri" w:hAnsi="Calibri"/>
                <w:b/>
                <w:color w:val="000000"/>
                <w:sz w:val="22"/>
                <w:szCs w:val="22"/>
                <w:lang w:eastAsia="ru-RU"/>
              </w:rPr>
            </w:pPr>
            <w:r w:rsidRPr="00AE1549">
              <w:rPr>
                <w:rFonts w:ascii="Calibri" w:hAnsi="Calibri"/>
                <w:b/>
                <w:color w:val="000000"/>
                <w:sz w:val="22"/>
                <w:szCs w:val="22"/>
                <w:lang w:eastAsia="ru-RU"/>
              </w:rPr>
              <w:t>3637</w:t>
            </w:r>
          </w:p>
        </w:tc>
        <w:tc>
          <w:tcPr>
            <w:tcW w:w="1417" w:type="dxa"/>
            <w:tcBorders>
              <w:top w:val="nil"/>
              <w:left w:val="nil"/>
              <w:bottom w:val="single" w:sz="4" w:space="0" w:color="auto"/>
              <w:right w:val="single" w:sz="4" w:space="0" w:color="auto"/>
            </w:tcBorders>
          </w:tcPr>
          <w:p w:rsidR="00AE1549" w:rsidRPr="00AE1549" w:rsidRDefault="00AE1549" w:rsidP="0037623D">
            <w:pPr>
              <w:widowControl/>
              <w:suppressAutoHyphens w:val="0"/>
              <w:snapToGrid/>
              <w:spacing w:line="240" w:lineRule="auto"/>
              <w:ind w:firstLine="0"/>
              <w:jc w:val="center"/>
              <w:rPr>
                <w:rFonts w:ascii="Calibri" w:hAnsi="Calibri"/>
                <w:b/>
                <w:color w:val="000000"/>
                <w:sz w:val="22"/>
                <w:szCs w:val="22"/>
                <w:lang w:eastAsia="ru-RU"/>
              </w:rPr>
            </w:pPr>
          </w:p>
        </w:tc>
        <w:tc>
          <w:tcPr>
            <w:tcW w:w="1471" w:type="dxa"/>
            <w:tcBorders>
              <w:top w:val="nil"/>
              <w:left w:val="nil"/>
              <w:bottom w:val="single" w:sz="4" w:space="0" w:color="auto"/>
              <w:right w:val="single" w:sz="4" w:space="0" w:color="auto"/>
            </w:tcBorders>
          </w:tcPr>
          <w:p w:rsidR="00AE1549" w:rsidRPr="00AE1549" w:rsidRDefault="00AE1549" w:rsidP="0037623D">
            <w:pPr>
              <w:widowControl/>
              <w:suppressAutoHyphens w:val="0"/>
              <w:snapToGrid/>
              <w:spacing w:line="240" w:lineRule="auto"/>
              <w:ind w:firstLine="0"/>
              <w:jc w:val="center"/>
              <w:rPr>
                <w:rFonts w:ascii="Calibri" w:hAnsi="Calibri"/>
                <w:b/>
                <w:color w:val="000000"/>
                <w:sz w:val="22"/>
                <w:szCs w:val="22"/>
                <w:lang w:eastAsia="ru-RU"/>
              </w:rPr>
            </w:pPr>
          </w:p>
        </w:tc>
      </w:tr>
      <w:tr w:rsidR="0037623D" w:rsidRPr="0037623D" w:rsidTr="0037623D">
        <w:trPr>
          <w:trHeight w:val="300"/>
        </w:trPr>
        <w:tc>
          <w:tcPr>
            <w:tcW w:w="700" w:type="dxa"/>
            <w:tcBorders>
              <w:top w:val="nil"/>
              <w:left w:val="nil"/>
              <w:bottom w:val="nil"/>
              <w:right w:val="nil"/>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p>
        </w:tc>
        <w:tc>
          <w:tcPr>
            <w:tcW w:w="3143" w:type="dxa"/>
            <w:tcBorders>
              <w:top w:val="nil"/>
              <w:left w:val="nil"/>
              <w:bottom w:val="nil"/>
              <w:right w:val="nil"/>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p>
        </w:tc>
        <w:tc>
          <w:tcPr>
            <w:tcW w:w="2693" w:type="dxa"/>
            <w:tcBorders>
              <w:top w:val="nil"/>
              <w:left w:val="nil"/>
              <w:bottom w:val="nil"/>
              <w:right w:val="nil"/>
            </w:tcBorders>
            <w:shd w:val="clear" w:color="auto" w:fill="auto"/>
            <w:vAlign w:val="center"/>
            <w:hideMark/>
          </w:tcPr>
          <w:p w:rsidR="0037623D" w:rsidRPr="0037623D" w:rsidRDefault="0037623D" w:rsidP="0037623D">
            <w:pPr>
              <w:widowControl/>
              <w:suppressAutoHyphens w:val="0"/>
              <w:snapToGrid/>
              <w:spacing w:line="240" w:lineRule="auto"/>
              <w:ind w:firstLine="0"/>
              <w:jc w:val="left"/>
              <w:rPr>
                <w:rFonts w:ascii="Calibri" w:hAnsi="Calibri"/>
                <w:color w:val="000000"/>
                <w:sz w:val="26"/>
                <w:szCs w:val="26"/>
                <w:lang w:eastAsia="ru-RU"/>
              </w:rPr>
            </w:pPr>
          </w:p>
        </w:tc>
        <w:tc>
          <w:tcPr>
            <w:tcW w:w="1134" w:type="dxa"/>
            <w:tcBorders>
              <w:top w:val="nil"/>
              <w:left w:val="nil"/>
              <w:bottom w:val="nil"/>
              <w:right w:val="nil"/>
            </w:tcBorders>
            <w:shd w:val="clear" w:color="auto" w:fill="auto"/>
            <w:vAlign w:val="center"/>
            <w:hideMark/>
          </w:tcPr>
          <w:p w:rsidR="0037623D" w:rsidRPr="0037623D" w:rsidRDefault="0037623D" w:rsidP="0037623D">
            <w:pPr>
              <w:widowControl/>
              <w:suppressAutoHyphens w:val="0"/>
              <w:snapToGrid/>
              <w:spacing w:line="240" w:lineRule="auto"/>
              <w:ind w:firstLine="0"/>
              <w:jc w:val="center"/>
              <w:rPr>
                <w:rFonts w:ascii="Calibri" w:hAnsi="Calibri"/>
                <w:color w:val="000000"/>
                <w:sz w:val="26"/>
                <w:szCs w:val="26"/>
                <w:lang w:eastAsia="ru-RU"/>
              </w:rPr>
            </w:pPr>
          </w:p>
        </w:tc>
        <w:tc>
          <w:tcPr>
            <w:tcW w:w="1417" w:type="dxa"/>
            <w:tcBorders>
              <w:top w:val="nil"/>
              <w:left w:val="nil"/>
              <w:bottom w:val="nil"/>
              <w:right w:val="nil"/>
            </w:tcBorders>
          </w:tcPr>
          <w:p w:rsidR="0037623D" w:rsidRDefault="0037623D" w:rsidP="0037623D">
            <w:pPr>
              <w:widowControl/>
              <w:suppressAutoHyphens w:val="0"/>
              <w:snapToGrid/>
              <w:spacing w:line="240" w:lineRule="auto"/>
              <w:ind w:firstLine="0"/>
              <w:jc w:val="center"/>
              <w:rPr>
                <w:rFonts w:ascii="Calibri" w:hAnsi="Calibri"/>
                <w:color w:val="000000"/>
                <w:sz w:val="26"/>
                <w:szCs w:val="26"/>
                <w:lang w:eastAsia="ru-RU"/>
              </w:rPr>
            </w:pPr>
          </w:p>
          <w:p w:rsidR="0037623D" w:rsidRPr="0037623D" w:rsidRDefault="0037623D" w:rsidP="0037623D">
            <w:pPr>
              <w:widowControl/>
              <w:suppressAutoHyphens w:val="0"/>
              <w:snapToGrid/>
              <w:spacing w:line="240" w:lineRule="auto"/>
              <w:ind w:firstLine="0"/>
              <w:jc w:val="center"/>
              <w:rPr>
                <w:rFonts w:ascii="Calibri" w:hAnsi="Calibri"/>
                <w:color w:val="000000"/>
                <w:sz w:val="26"/>
                <w:szCs w:val="26"/>
                <w:lang w:eastAsia="ru-RU"/>
              </w:rPr>
            </w:pPr>
          </w:p>
        </w:tc>
        <w:tc>
          <w:tcPr>
            <w:tcW w:w="1471" w:type="dxa"/>
            <w:tcBorders>
              <w:top w:val="nil"/>
              <w:left w:val="nil"/>
              <w:bottom w:val="nil"/>
              <w:right w:val="nil"/>
            </w:tcBorders>
          </w:tcPr>
          <w:p w:rsidR="0037623D" w:rsidRPr="0037623D" w:rsidRDefault="0037623D" w:rsidP="0037623D">
            <w:pPr>
              <w:widowControl/>
              <w:suppressAutoHyphens w:val="0"/>
              <w:snapToGrid/>
              <w:spacing w:line="240" w:lineRule="auto"/>
              <w:ind w:firstLine="0"/>
              <w:jc w:val="center"/>
              <w:rPr>
                <w:rFonts w:ascii="Calibri" w:hAnsi="Calibri"/>
                <w:color w:val="000000"/>
                <w:sz w:val="26"/>
                <w:szCs w:val="26"/>
                <w:lang w:eastAsia="ru-RU"/>
              </w:rPr>
            </w:pPr>
          </w:p>
        </w:tc>
      </w:tr>
      <w:tr w:rsidR="0037623D" w:rsidRPr="0037623D" w:rsidTr="0037623D">
        <w:trPr>
          <w:trHeight w:val="315"/>
        </w:trPr>
        <w:tc>
          <w:tcPr>
            <w:tcW w:w="7670" w:type="dxa"/>
            <w:gridSpan w:val="4"/>
            <w:tcBorders>
              <w:top w:val="nil"/>
              <w:left w:val="nil"/>
              <w:bottom w:val="nil"/>
              <w:right w:val="nil"/>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lang w:eastAsia="ru-RU"/>
              </w:rPr>
            </w:pPr>
            <w:r w:rsidRPr="0037623D">
              <w:rPr>
                <w:rFonts w:ascii="Calibri" w:hAnsi="Calibri"/>
                <w:color w:val="000000"/>
                <w:lang w:eastAsia="ru-RU"/>
              </w:rPr>
              <w:t>ГОСТ упаковки, маркировки и транспортировки инструмента: ГОСТ 18088-83</w:t>
            </w:r>
          </w:p>
        </w:tc>
        <w:tc>
          <w:tcPr>
            <w:tcW w:w="1417" w:type="dxa"/>
            <w:tcBorders>
              <w:top w:val="nil"/>
              <w:left w:val="nil"/>
              <w:bottom w:val="nil"/>
              <w:right w:val="nil"/>
            </w:tcBorders>
          </w:tcPr>
          <w:p w:rsidR="0037623D" w:rsidRPr="0037623D" w:rsidRDefault="0037623D" w:rsidP="0037623D">
            <w:pPr>
              <w:widowControl/>
              <w:suppressAutoHyphens w:val="0"/>
              <w:snapToGrid/>
              <w:spacing w:line="240" w:lineRule="auto"/>
              <w:ind w:firstLine="0"/>
              <w:jc w:val="left"/>
              <w:rPr>
                <w:rFonts w:ascii="Calibri" w:hAnsi="Calibri"/>
                <w:color w:val="000000"/>
                <w:lang w:eastAsia="ru-RU"/>
              </w:rPr>
            </w:pPr>
          </w:p>
        </w:tc>
        <w:tc>
          <w:tcPr>
            <w:tcW w:w="1471" w:type="dxa"/>
            <w:tcBorders>
              <w:top w:val="nil"/>
              <w:left w:val="nil"/>
              <w:bottom w:val="nil"/>
              <w:right w:val="nil"/>
            </w:tcBorders>
          </w:tcPr>
          <w:p w:rsidR="0037623D" w:rsidRPr="0037623D" w:rsidRDefault="0037623D" w:rsidP="0037623D">
            <w:pPr>
              <w:widowControl/>
              <w:suppressAutoHyphens w:val="0"/>
              <w:snapToGrid/>
              <w:spacing w:line="240" w:lineRule="auto"/>
              <w:ind w:firstLine="0"/>
              <w:jc w:val="left"/>
              <w:rPr>
                <w:rFonts w:ascii="Calibri" w:hAnsi="Calibri"/>
                <w:color w:val="000000"/>
                <w:lang w:eastAsia="ru-RU"/>
              </w:rPr>
            </w:pPr>
          </w:p>
        </w:tc>
      </w:tr>
      <w:tr w:rsidR="0037623D" w:rsidRPr="0037623D" w:rsidTr="0037623D">
        <w:trPr>
          <w:trHeight w:val="315"/>
        </w:trPr>
        <w:tc>
          <w:tcPr>
            <w:tcW w:w="7670" w:type="dxa"/>
            <w:gridSpan w:val="4"/>
            <w:tcBorders>
              <w:top w:val="nil"/>
              <w:left w:val="nil"/>
              <w:bottom w:val="nil"/>
              <w:right w:val="nil"/>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lang w:eastAsia="ru-RU"/>
              </w:rPr>
            </w:pPr>
            <w:r w:rsidRPr="0037623D">
              <w:rPr>
                <w:rFonts w:ascii="Calibri" w:hAnsi="Calibri"/>
                <w:color w:val="000000"/>
                <w:lang w:eastAsia="ru-RU"/>
              </w:rPr>
              <w:t xml:space="preserve">Должно соответствовать </w:t>
            </w:r>
            <w:proofErr w:type="gramStart"/>
            <w:r w:rsidRPr="0037623D">
              <w:rPr>
                <w:rFonts w:ascii="Calibri" w:hAnsi="Calibri"/>
                <w:color w:val="000000"/>
                <w:lang w:eastAsia="ru-RU"/>
              </w:rPr>
              <w:t>ТР</w:t>
            </w:r>
            <w:proofErr w:type="gramEnd"/>
            <w:r w:rsidRPr="0037623D">
              <w:rPr>
                <w:rFonts w:ascii="Calibri" w:hAnsi="Calibri"/>
                <w:color w:val="000000"/>
                <w:lang w:eastAsia="ru-RU"/>
              </w:rPr>
              <w:t xml:space="preserve"> ТС 010/2011 "О безопасности машин и оборудования"</w:t>
            </w:r>
          </w:p>
        </w:tc>
        <w:tc>
          <w:tcPr>
            <w:tcW w:w="1417" w:type="dxa"/>
            <w:tcBorders>
              <w:top w:val="nil"/>
              <w:left w:val="nil"/>
              <w:bottom w:val="nil"/>
              <w:right w:val="nil"/>
            </w:tcBorders>
          </w:tcPr>
          <w:p w:rsidR="0037623D" w:rsidRPr="0037623D" w:rsidRDefault="0037623D" w:rsidP="0037623D">
            <w:pPr>
              <w:widowControl/>
              <w:suppressAutoHyphens w:val="0"/>
              <w:snapToGrid/>
              <w:spacing w:line="240" w:lineRule="auto"/>
              <w:ind w:firstLine="0"/>
              <w:jc w:val="left"/>
              <w:rPr>
                <w:rFonts w:ascii="Calibri" w:hAnsi="Calibri"/>
                <w:color w:val="000000"/>
                <w:lang w:eastAsia="ru-RU"/>
              </w:rPr>
            </w:pPr>
          </w:p>
        </w:tc>
        <w:tc>
          <w:tcPr>
            <w:tcW w:w="1471" w:type="dxa"/>
            <w:tcBorders>
              <w:top w:val="nil"/>
              <w:left w:val="nil"/>
              <w:bottom w:val="nil"/>
              <w:right w:val="nil"/>
            </w:tcBorders>
          </w:tcPr>
          <w:p w:rsidR="0037623D" w:rsidRPr="0037623D" w:rsidRDefault="0037623D" w:rsidP="0037623D">
            <w:pPr>
              <w:widowControl/>
              <w:suppressAutoHyphens w:val="0"/>
              <w:snapToGrid/>
              <w:spacing w:line="240" w:lineRule="auto"/>
              <w:ind w:firstLine="0"/>
              <w:jc w:val="left"/>
              <w:rPr>
                <w:rFonts w:ascii="Calibri" w:hAnsi="Calibri"/>
                <w:color w:val="000000"/>
                <w:lang w:eastAsia="ru-RU"/>
              </w:rPr>
            </w:pPr>
          </w:p>
        </w:tc>
      </w:tr>
      <w:tr w:rsidR="0037623D" w:rsidRPr="0037623D" w:rsidTr="0037623D">
        <w:trPr>
          <w:trHeight w:val="180"/>
        </w:trPr>
        <w:tc>
          <w:tcPr>
            <w:tcW w:w="700" w:type="dxa"/>
            <w:tcBorders>
              <w:top w:val="nil"/>
              <w:left w:val="nil"/>
              <w:bottom w:val="nil"/>
              <w:right w:val="nil"/>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lang w:eastAsia="ru-RU"/>
              </w:rPr>
            </w:pPr>
          </w:p>
        </w:tc>
        <w:tc>
          <w:tcPr>
            <w:tcW w:w="3143" w:type="dxa"/>
            <w:tcBorders>
              <w:top w:val="nil"/>
              <w:left w:val="nil"/>
              <w:bottom w:val="nil"/>
              <w:right w:val="nil"/>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lang w:eastAsia="ru-RU"/>
              </w:rPr>
            </w:pPr>
          </w:p>
        </w:tc>
        <w:tc>
          <w:tcPr>
            <w:tcW w:w="2693" w:type="dxa"/>
            <w:tcBorders>
              <w:top w:val="nil"/>
              <w:left w:val="nil"/>
              <w:bottom w:val="nil"/>
              <w:right w:val="nil"/>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lang w:eastAsia="ru-RU"/>
              </w:rPr>
            </w:pPr>
          </w:p>
        </w:tc>
        <w:tc>
          <w:tcPr>
            <w:tcW w:w="1134" w:type="dxa"/>
            <w:tcBorders>
              <w:top w:val="nil"/>
              <w:left w:val="nil"/>
              <w:bottom w:val="nil"/>
              <w:right w:val="nil"/>
            </w:tcBorders>
            <w:shd w:val="clear" w:color="auto" w:fill="auto"/>
            <w:noWrap/>
            <w:vAlign w:val="bottom"/>
            <w:hideMark/>
          </w:tcPr>
          <w:p w:rsidR="0037623D" w:rsidRPr="0037623D" w:rsidRDefault="0037623D" w:rsidP="0037623D">
            <w:pPr>
              <w:widowControl/>
              <w:suppressAutoHyphens w:val="0"/>
              <w:snapToGrid/>
              <w:spacing w:line="240" w:lineRule="auto"/>
              <w:ind w:firstLine="0"/>
              <w:jc w:val="left"/>
              <w:rPr>
                <w:rFonts w:ascii="Calibri" w:hAnsi="Calibri"/>
                <w:color w:val="000000"/>
                <w:lang w:eastAsia="ru-RU"/>
              </w:rPr>
            </w:pPr>
          </w:p>
        </w:tc>
        <w:tc>
          <w:tcPr>
            <w:tcW w:w="1417" w:type="dxa"/>
            <w:tcBorders>
              <w:top w:val="nil"/>
              <w:left w:val="nil"/>
              <w:bottom w:val="nil"/>
              <w:right w:val="nil"/>
            </w:tcBorders>
          </w:tcPr>
          <w:p w:rsidR="0037623D" w:rsidRPr="0037623D" w:rsidRDefault="0037623D" w:rsidP="0037623D">
            <w:pPr>
              <w:widowControl/>
              <w:suppressAutoHyphens w:val="0"/>
              <w:snapToGrid/>
              <w:spacing w:line="240" w:lineRule="auto"/>
              <w:ind w:firstLine="0"/>
              <w:jc w:val="left"/>
              <w:rPr>
                <w:rFonts w:ascii="Calibri" w:hAnsi="Calibri"/>
                <w:color w:val="000000"/>
                <w:lang w:eastAsia="ru-RU"/>
              </w:rPr>
            </w:pPr>
          </w:p>
        </w:tc>
        <w:tc>
          <w:tcPr>
            <w:tcW w:w="1471" w:type="dxa"/>
            <w:tcBorders>
              <w:top w:val="nil"/>
              <w:left w:val="nil"/>
              <w:bottom w:val="nil"/>
              <w:right w:val="nil"/>
            </w:tcBorders>
          </w:tcPr>
          <w:p w:rsidR="0037623D" w:rsidRPr="0037623D" w:rsidRDefault="0037623D" w:rsidP="0037623D">
            <w:pPr>
              <w:widowControl/>
              <w:suppressAutoHyphens w:val="0"/>
              <w:snapToGrid/>
              <w:spacing w:line="240" w:lineRule="auto"/>
              <w:ind w:firstLine="0"/>
              <w:jc w:val="left"/>
              <w:rPr>
                <w:rFonts w:ascii="Calibri" w:hAnsi="Calibri"/>
                <w:color w:val="000000"/>
                <w:lang w:eastAsia="ru-RU"/>
              </w:rPr>
            </w:pPr>
          </w:p>
        </w:tc>
      </w:tr>
    </w:tbl>
    <w:p w:rsidR="00AD3FC9" w:rsidRDefault="00AD3FC9" w:rsidP="00E27A4E">
      <w:pPr>
        <w:widowControl/>
        <w:suppressAutoHyphens w:val="0"/>
        <w:snapToGrid/>
        <w:spacing w:after="200" w:line="276" w:lineRule="auto"/>
        <w:ind w:firstLine="0"/>
        <w:jc w:val="left"/>
        <w:rPr>
          <w:sz w:val="20"/>
          <w:szCs w:val="20"/>
        </w:rPr>
      </w:pPr>
    </w:p>
    <w:p w:rsidR="007F64C9" w:rsidRDefault="007F64C9" w:rsidP="007F64C9">
      <w:pPr>
        <w:spacing w:after="200" w:line="276" w:lineRule="auto"/>
        <w:ind w:firstLine="567"/>
        <w:jc w:val="center"/>
        <w:rPr>
          <w:sz w:val="22"/>
          <w:szCs w:val="22"/>
        </w:rPr>
      </w:pPr>
    </w:p>
    <w:p w:rsidR="00427475" w:rsidRDefault="00427475" w:rsidP="007F64C9">
      <w:pPr>
        <w:spacing w:line="240" w:lineRule="auto"/>
        <w:ind w:firstLine="567"/>
        <w:jc w:val="right"/>
        <w:rPr>
          <w:sz w:val="22"/>
          <w:szCs w:val="22"/>
        </w:rPr>
      </w:pPr>
    </w:p>
    <w:p w:rsidR="00F4261B" w:rsidRDefault="00F4261B" w:rsidP="007F64C9">
      <w:pPr>
        <w:spacing w:line="240" w:lineRule="auto"/>
        <w:ind w:firstLine="567"/>
        <w:jc w:val="right"/>
        <w:rPr>
          <w:sz w:val="22"/>
          <w:szCs w:val="22"/>
        </w:rPr>
      </w:pPr>
    </w:p>
    <w:p w:rsidR="007F64C9" w:rsidRPr="003E6CAB" w:rsidRDefault="007F64C9" w:rsidP="007F64C9">
      <w:pPr>
        <w:spacing w:line="240" w:lineRule="auto"/>
        <w:ind w:firstLine="567"/>
        <w:jc w:val="right"/>
        <w:rPr>
          <w:sz w:val="22"/>
          <w:szCs w:val="22"/>
        </w:rPr>
      </w:pPr>
      <w:r w:rsidRPr="003E6CAB">
        <w:rPr>
          <w:sz w:val="22"/>
          <w:szCs w:val="22"/>
        </w:rPr>
        <w:t xml:space="preserve">ИТОГО: </w:t>
      </w:r>
      <w:r w:rsidR="00B3108A">
        <w:rPr>
          <w:sz w:val="22"/>
          <w:szCs w:val="22"/>
        </w:rPr>
        <w:t xml:space="preserve"> </w:t>
      </w:r>
    </w:p>
    <w:p w:rsidR="007F64C9" w:rsidRPr="003E6CAB" w:rsidRDefault="007F64C9" w:rsidP="007F64C9">
      <w:pPr>
        <w:spacing w:line="240" w:lineRule="auto"/>
        <w:ind w:firstLine="567"/>
        <w:jc w:val="right"/>
        <w:rPr>
          <w:sz w:val="22"/>
          <w:szCs w:val="22"/>
        </w:rPr>
      </w:pPr>
      <w:r w:rsidRPr="003E6CAB">
        <w:rPr>
          <w:sz w:val="22"/>
          <w:szCs w:val="22"/>
        </w:rPr>
        <w:t>Сумма НДС (18%):</w:t>
      </w:r>
      <w:r w:rsidR="00B3108A">
        <w:rPr>
          <w:sz w:val="22"/>
          <w:szCs w:val="22"/>
        </w:rPr>
        <w:t xml:space="preserve"> </w:t>
      </w:r>
    </w:p>
    <w:p w:rsidR="007F64C9" w:rsidRPr="003E6CAB" w:rsidRDefault="007F64C9" w:rsidP="007F64C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sidR="00B3108A">
        <w:rPr>
          <w:sz w:val="22"/>
          <w:szCs w:val="22"/>
        </w:rPr>
        <w:t xml:space="preserve"> </w:t>
      </w:r>
    </w:p>
    <w:p w:rsidR="007F64C9" w:rsidRPr="003E6CAB" w:rsidRDefault="007F64C9" w:rsidP="007F64C9">
      <w:pPr>
        <w:spacing w:line="240" w:lineRule="auto"/>
        <w:rPr>
          <w:sz w:val="22"/>
          <w:szCs w:val="22"/>
          <w:u w:val="single"/>
        </w:rPr>
      </w:pPr>
      <w:r w:rsidRPr="003E6CAB">
        <w:rPr>
          <w:sz w:val="22"/>
          <w:szCs w:val="22"/>
        </w:rPr>
        <w:t>Общая стоимость</w:t>
      </w:r>
      <w:r>
        <w:rPr>
          <w:sz w:val="22"/>
          <w:szCs w:val="22"/>
        </w:rPr>
        <w:t xml:space="preserve">: </w:t>
      </w:r>
    </w:p>
    <w:p w:rsidR="007F64C9" w:rsidRDefault="007F64C9" w:rsidP="007F64C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7F64C9" w:rsidRPr="003E6CAB" w:rsidRDefault="007F64C9" w:rsidP="007F64C9">
      <w:pPr>
        <w:autoSpaceDE w:val="0"/>
        <w:autoSpaceDN w:val="0"/>
        <w:adjustRightInd w:val="0"/>
        <w:spacing w:line="240" w:lineRule="auto"/>
        <w:rPr>
          <w:sz w:val="22"/>
          <w:szCs w:val="22"/>
          <w:lang w:eastAsia="ru-RU"/>
        </w:rPr>
      </w:pPr>
    </w:p>
    <w:p w:rsidR="007F64C9" w:rsidRDefault="007F64C9" w:rsidP="007F64C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7F64C9" w:rsidRPr="003E6CAB" w:rsidRDefault="007F64C9" w:rsidP="007F64C9">
      <w:pPr>
        <w:ind w:firstLine="0"/>
        <w:jc w:val="left"/>
        <w:rPr>
          <w:sz w:val="22"/>
          <w:szCs w:val="22"/>
        </w:rPr>
      </w:pPr>
    </w:p>
    <w:p w:rsidR="007F64C9" w:rsidRPr="003E6CAB" w:rsidRDefault="007F64C9" w:rsidP="007F64C9">
      <w:pPr>
        <w:ind w:firstLine="0"/>
        <w:jc w:val="left"/>
        <w:rPr>
          <w:sz w:val="22"/>
          <w:szCs w:val="22"/>
        </w:rPr>
      </w:pPr>
      <w:r w:rsidRPr="003E6CAB">
        <w:rPr>
          <w:sz w:val="22"/>
          <w:szCs w:val="22"/>
        </w:rPr>
        <w:t>________________</w:t>
      </w:r>
      <w:r>
        <w:t>/</w:t>
      </w:r>
      <w:r w:rsidR="00FE1569">
        <w:t xml:space="preserve">                            </w:t>
      </w:r>
      <w:r>
        <w:rPr>
          <w:sz w:val="22"/>
          <w:szCs w:val="22"/>
        </w:rPr>
        <w:t xml:space="preserve"> /</w:t>
      </w:r>
      <w:r>
        <w:rPr>
          <w:sz w:val="22"/>
          <w:szCs w:val="22"/>
        </w:rPr>
        <w:tab/>
      </w:r>
      <w:r>
        <w:rPr>
          <w:sz w:val="22"/>
          <w:szCs w:val="22"/>
        </w:rPr>
        <w:tab/>
      </w:r>
      <w:r>
        <w:rPr>
          <w:sz w:val="22"/>
          <w:szCs w:val="22"/>
        </w:rPr>
        <w:tab/>
        <w:t>_____________________/</w:t>
      </w:r>
      <w:r w:rsidR="00FE1569">
        <w:rPr>
          <w:sz w:val="22"/>
          <w:szCs w:val="22"/>
        </w:rPr>
        <w:t>О.С. Макаров</w:t>
      </w:r>
      <w:r>
        <w:rPr>
          <w:sz w:val="22"/>
          <w:szCs w:val="22"/>
        </w:rPr>
        <w:t>/</w:t>
      </w:r>
    </w:p>
    <w:p w:rsidR="007F64C9" w:rsidRDefault="007F64C9" w:rsidP="00BE69C8">
      <w:pPr>
        <w:ind w:firstLine="0"/>
        <w:jc w:val="left"/>
        <w:rPr>
          <w:b/>
          <w:i/>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7"/>
        <w:gridCol w:w="1469"/>
        <w:gridCol w:w="1938"/>
        <w:gridCol w:w="1893"/>
        <w:gridCol w:w="798"/>
        <w:gridCol w:w="876"/>
        <w:gridCol w:w="1327"/>
        <w:gridCol w:w="1438"/>
      </w:tblGrid>
      <w:tr w:rsidR="000304EE" w:rsidRPr="00FE1569" w:rsidTr="000304EE">
        <w:trPr>
          <w:cantSplit/>
          <w:trHeight w:val="1497"/>
        </w:trPr>
        <w:tc>
          <w:tcPr>
            <w:tcW w:w="266" w:type="pct"/>
            <w:vAlign w:val="center"/>
          </w:tcPr>
          <w:p w:rsidR="000304EE" w:rsidRPr="00FE1569" w:rsidRDefault="000304EE"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714" w:type="pct"/>
            <w:vAlign w:val="center"/>
          </w:tcPr>
          <w:p w:rsidR="000304EE" w:rsidRPr="00FE1569" w:rsidRDefault="000304EE" w:rsidP="00FE1569">
            <w:pPr>
              <w:ind w:firstLine="0"/>
              <w:rPr>
                <w:b/>
                <w:color w:val="000000"/>
                <w:spacing w:val="-4"/>
              </w:rPr>
            </w:pPr>
            <w:r w:rsidRPr="00FE1569">
              <w:rPr>
                <w:b/>
                <w:color w:val="000000"/>
                <w:spacing w:val="-4"/>
              </w:rPr>
              <w:t>Наименование товаров</w:t>
            </w:r>
          </w:p>
        </w:tc>
        <w:tc>
          <w:tcPr>
            <w:tcW w:w="942" w:type="pct"/>
            <w:vAlign w:val="center"/>
          </w:tcPr>
          <w:p w:rsidR="000304EE" w:rsidRPr="00FE1569" w:rsidRDefault="000304EE"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20" w:type="pct"/>
            <w:vAlign w:val="center"/>
          </w:tcPr>
          <w:p w:rsidR="000304EE" w:rsidRPr="00FE1569" w:rsidRDefault="000304EE"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0304EE" w:rsidRPr="00FE1569" w:rsidRDefault="000304EE" w:rsidP="00FE1569">
            <w:pPr>
              <w:ind w:firstLine="0"/>
              <w:rPr>
                <w:b/>
                <w:color w:val="000000"/>
                <w:spacing w:val="-8"/>
              </w:rPr>
            </w:pPr>
          </w:p>
        </w:tc>
        <w:tc>
          <w:tcPr>
            <w:tcW w:w="388" w:type="pct"/>
            <w:vAlign w:val="center"/>
          </w:tcPr>
          <w:p w:rsidR="000304EE" w:rsidRPr="00FE1569" w:rsidRDefault="000304EE" w:rsidP="00FE1569">
            <w:pPr>
              <w:ind w:firstLine="0"/>
              <w:rPr>
                <w:b/>
                <w:color w:val="000000"/>
                <w:spacing w:val="-4"/>
              </w:rPr>
            </w:pPr>
            <w:r w:rsidRPr="00FE1569">
              <w:rPr>
                <w:b/>
                <w:color w:val="000000"/>
                <w:spacing w:val="-4"/>
              </w:rPr>
              <w:t>Ед. изм.</w:t>
            </w:r>
          </w:p>
        </w:tc>
        <w:tc>
          <w:tcPr>
            <w:tcW w:w="426" w:type="pct"/>
            <w:vAlign w:val="center"/>
          </w:tcPr>
          <w:p w:rsidR="000304EE" w:rsidRPr="00FE1569" w:rsidRDefault="000304EE" w:rsidP="00FE1569">
            <w:pPr>
              <w:ind w:firstLine="0"/>
              <w:rPr>
                <w:b/>
                <w:color w:val="000000"/>
                <w:spacing w:val="-4"/>
              </w:rPr>
            </w:pPr>
            <w:r w:rsidRPr="00FE1569">
              <w:rPr>
                <w:b/>
                <w:color w:val="000000"/>
                <w:spacing w:val="-4"/>
              </w:rPr>
              <w:t>Кол-во</w:t>
            </w:r>
          </w:p>
        </w:tc>
        <w:tc>
          <w:tcPr>
            <w:tcW w:w="645" w:type="pct"/>
            <w:vAlign w:val="center"/>
          </w:tcPr>
          <w:p w:rsidR="000304EE" w:rsidRPr="00FE1569" w:rsidRDefault="000304EE" w:rsidP="00FE1569">
            <w:pPr>
              <w:ind w:firstLine="0"/>
              <w:rPr>
                <w:b/>
                <w:spacing w:val="-4"/>
              </w:rPr>
            </w:pPr>
            <w:r w:rsidRPr="00FE1569">
              <w:rPr>
                <w:b/>
                <w:spacing w:val="-4"/>
              </w:rPr>
              <w:t>Срок гарантии</w:t>
            </w:r>
          </w:p>
        </w:tc>
        <w:tc>
          <w:tcPr>
            <w:tcW w:w="700" w:type="pct"/>
          </w:tcPr>
          <w:p w:rsidR="000304EE" w:rsidRPr="00FE1569" w:rsidRDefault="000304EE" w:rsidP="000304EE">
            <w:pPr>
              <w:ind w:left="-40" w:firstLine="40"/>
              <w:rPr>
                <w:b/>
                <w:spacing w:val="-4"/>
              </w:rPr>
            </w:pPr>
            <w:r>
              <w:rPr>
                <w:b/>
                <w:spacing w:val="-4"/>
              </w:rPr>
              <w:t>Цена за единицу товара с НДС 18% в руб.</w:t>
            </w:r>
          </w:p>
        </w:tc>
      </w:tr>
      <w:tr w:rsidR="000304EE" w:rsidRPr="00FE1569" w:rsidTr="000304EE">
        <w:trPr>
          <w:trHeight w:val="20"/>
        </w:trPr>
        <w:tc>
          <w:tcPr>
            <w:tcW w:w="266" w:type="pct"/>
          </w:tcPr>
          <w:p w:rsidR="000304EE" w:rsidRPr="00FE1569" w:rsidRDefault="000304EE" w:rsidP="00FE1569">
            <w:pPr>
              <w:jc w:val="center"/>
              <w:rPr>
                <w:color w:val="000000"/>
                <w:spacing w:val="-4"/>
              </w:rPr>
            </w:pPr>
            <w:r w:rsidRPr="00FE1569">
              <w:rPr>
                <w:color w:val="000000"/>
                <w:spacing w:val="-4"/>
              </w:rPr>
              <w:t>1</w:t>
            </w:r>
          </w:p>
        </w:tc>
        <w:tc>
          <w:tcPr>
            <w:tcW w:w="714" w:type="pct"/>
          </w:tcPr>
          <w:p w:rsidR="000304EE" w:rsidRPr="00FE1569" w:rsidRDefault="000304EE" w:rsidP="00FE1569">
            <w:pPr>
              <w:jc w:val="center"/>
              <w:rPr>
                <w:color w:val="000000"/>
                <w:spacing w:val="-4"/>
              </w:rPr>
            </w:pPr>
          </w:p>
        </w:tc>
        <w:tc>
          <w:tcPr>
            <w:tcW w:w="942" w:type="pct"/>
          </w:tcPr>
          <w:p w:rsidR="000304EE" w:rsidRPr="00FE1569" w:rsidRDefault="000304EE" w:rsidP="00FE1569">
            <w:pPr>
              <w:jc w:val="center"/>
              <w:rPr>
                <w:color w:val="000000"/>
                <w:spacing w:val="-4"/>
              </w:rPr>
            </w:pPr>
          </w:p>
        </w:tc>
        <w:tc>
          <w:tcPr>
            <w:tcW w:w="920" w:type="pct"/>
          </w:tcPr>
          <w:p w:rsidR="000304EE" w:rsidRPr="00FE1569" w:rsidRDefault="000304EE" w:rsidP="00FE1569">
            <w:pPr>
              <w:jc w:val="center"/>
              <w:rPr>
                <w:color w:val="000000"/>
                <w:spacing w:val="-4"/>
              </w:rPr>
            </w:pPr>
          </w:p>
        </w:tc>
        <w:tc>
          <w:tcPr>
            <w:tcW w:w="388" w:type="pct"/>
          </w:tcPr>
          <w:p w:rsidR="000304EE" w:rsidRPr="00FE1569" w:rsidRDefault="000304EE" w:rsidP="00FE1569">
            <w:pPr>
              <w:jc w:val="center"/>
              <w:rPr>
                <w:color w:val="000000"/>
                <w:spacing w:val="-4"/>
              </w:rPr>
            </w:pPr>
          </w:p>
        </w:tc>
        <w:tc>
          <w:tcPr>
            <w:tcW w:w="426" w:type="pct"/>
          </w:tcPr>
          <w:p w:rsidR="000304EE" w:rsidRPr="00FE1569" w:rsidRDefault="000304EE" w:rsidP="00FE1569">
            <w:pPr>
              <w:jc w:val="center"/>
              <w:rPr>
                <w:color w:val="000000"/>
                <w:spacing w:val="-4"/>
              </w:rPr>
            </w:pPr>
          </w:p>
        </w:tc>
        <w:tc>
          <w:tcPr>
            <w:tcW w:w="645" w:type="pct"/>
          </w:tcPr>
          <w:p w:rsidR="000304EE" w:rsidRPr="00FE1569" w:rsidRDefault="000304EE" w:rsidP="00FE1569">
            <w:pPr>
              <w:jc w:val="center"/>
              <w:rPr>
                <w:color w:val="000000"/>
                <w:spacing w:val="-4"/>
              </w:rPr>
            </w:pPr>
          </w:p>
        </w:tc>
        <w:tc>
          <w:tcPr>
            <w:tcW w:w="700" w:type="pct"/>
          </w:tcPr>
          <w:p w:rsidR="000304EE" w:rsidRPr="00FE1569" w:rsidRDefault="000304EE" w:rsidP="00FE1569">
            <w:pPr>
              <w:jc w:val="center"/>
              <w:rPr>
                <w:color w:val="000000"/>
                <w:spacing w:val="-4"/>
              </w:rPr>
            </w:pPr>
          </w:p>
        </w:tc>
      </w:tr>
      <w:tr w:rsidR="000304EE" w:rsidRPr="00FE1569" w:rsidTr="000304EE">
        <w:trPr>
          <w:trHeight w:val="20"/>
        </w:trPr>
        <w:tc>
          <w:tcPr>
            <w:tcW w:w="266" w:type="pct"/>
          </w:tcPr>
          <w:p w:rsidR="000304EE" w:rsidRPr="00FE1569" w:rsidRDefault="000304EE" w:rsidP="00FE1569">
            <w:pPr>
              <w:jc w:val="center"/>
              <w:rPr>
                <w:color w:val="000000"/>
                <w:spacing w:val="-4"/>
              </w:rPr>
            </w:pPr>
            <w:r w:rsidRPr="00FE1569">
              <w:rPr>
                <w:color w:val="000000"/>
                <w:spacing w:val="-4"/>
              </w:rPr>
              <w:t>2</w:t>
            </w:r>
          </w:p>
        </w:tc>
        <w:tc>
          <w:tcPr>
            <w:tcW w:w="714" w:type="pct"/>
          </w:tcPr>
          <w:p w:rsidR="000304EE" w:rsidRPr="00FE1569" w:rsidRDefault="000304EE" w:rsidP="00FE1569">
            <w:pPr>
              <w:jc w:val="center"/>
              <w:rPr>
                <w:color w:val="000000"/>
                <w:spacing w:val="-4"/>
              </w:rPr>
            </w:pPr>
          </w:p>
        </w:tc>
        <w:tc>
          <w:tcPr>
            <w:tcW w:w="942" w:type="pct"/>
          </w:tcPr>
          <w:p w:rsidR="000304EE" w:rsidRPr="00FE1569" w:rsidRDefault="000304EE" w:rsidP="00FE1569">
            <w:pPr>
              <w:jc w:val="center"/>
              <w:rPr>
                <w:color w:val="000000"/>
                <w:spacing w:val="-4"/>
              </w:rPr>
            </w:pPr>
          </w:p>
        </w:tc>
        <w:tc>
          <w:tcPr>
            <w:tcW w:w="920" w:type="pct"/>
          </w:tcPr>
          <w:p w:rsidR="000304EE" w:rsidRPr="00FE1569" w:rsidRDefault="000304EE" w:rsidP="00FE1569">
            <w:pPr>
              <w:jc w:val="center"/>
              <w:rPr>
                <w:color w:val="000000"/>
                <w:spacing w:val="-4"/>
              </w:rPr>
            </w:pPr>
          </w:p>
        </w:tc>
        <w:tc>
          <w:tcPr>
            <w:tcW w:w="388" w:type="pct"/>
          </w:tcPr>
          <w:p w:rsidR="000304EE" w:rsidRPr="00FE1569" w:rsidRDefault="000304EE" w:rsidP="00FE1569">
            <w:pPr>
              <w:jc w:val="center"/>
              <w:rPr>
                <w:color w:val="000000"/>
                <w:spacing w:val="-4"/>
              </w:rPr>
            </w:pPr>
          </w:p>
        </w:tc>
        <w:tc>
          <w:tcPr>
            <w:tcW w:w="426" w:type="pct"/>
          </w:tcPr>
          <w:p w:rsidR="000304EE" w:rsidRPr="00FE1569" w:rsidRDefault="000304EE" w:rsidP="00FE1569">
            <w:pPr>
              <w:jc w:val="center"/>
              <w:rPr>
                <w:color w:val="000000"/>
                <w:spacing w:val="-4"/>
              </w:rPr>
            </w:pPr>
          </w:p>
        </w:tc>
        <w:tc>
          <w:tcPr>
            <w:tcW w:w="645" w:type="pct"/>
          </w:tcPr>
          <w:p w:rsidR="000304EE" w:rsidRPr="00FE1569" w:rsidRDefault="000304EE" w:rsidP="00FE1569">
            <w:pPr>
              <w:jc w:val="center"/>
              <w:rPr>
                <w:color w:val="000000"/>
                <w:spacing w:val="-4"/>
              </w:rPr>
            </w:pPr>
          </w:p>
        </w:tc>
        <w:tc>
          <w:tcPr>
            <w:tcW w:w="700" w:type="pct"/>
          </w:tcPr>
          <w:p w:rsidR="000304EE" w:rsidRPr="00FE1569" w:rsidRDefault="000304EE" w:rsidP="00FE1569">
            <w:pPr>
              <w:jc w:val="center"/>
              <w:rPr>
                <w:color w:val="000000"/>
                <w:spacing w:val="-4"/>
              </w:rPr>
            </w:pPr>
          </w:p>
        </w:tc>
      </w:tr>
      <w:tr w:rsidR="000304EE" w:rsidRPr="00FE1569" w:rsidTr="000304EE">
        <w:trPr>
          <w:trHeight w:val="20"/>
        </w:trPr>
        <w:tc>
          <w:tcPr>
            <w:tcW w:w="266" w:type="pct"/>
          </w:tcPr>
          <w:p w:rsidR="000304EE" w:rsidRPr="00FE1569" w:rsidRDefault="000304EE" w:rsidP="00FE1569">
            <w:r w:rsidRPr="00FE1569">
              <w:t>…</w:t>
            </w:r>
          </w:p>
        </w:tc>
        <w:tc>
          <w:tcPr>
            <w:tcW w:w="714" w:type="pct"/>
          </w:tcPr>
          <w:p w:rsidR="000304EE" w:rsidRPr="00FE1569" w:rsidRDefault="000304EE" w:rsidP="00FE1569">
            <w:pPr>
              <w:jc w:val="center"/>
              <w:rPr>
                <w:color w:val="000000"/>
                <w:spacing w:val="-4"/>
              </w:rPr>
            </w:pPr>
          </w:p>
        </w:tc>
        <w:tc>
          <w:tcPr>
            <w:tcW w:w="942" w:type="pct"/>
          </w:tcPr>
          <w:p w:rsidR="000304EE" w:rsidRPr="00FE1569" w:rsidRDefault="000304EE" w:rsidP="00FE1569">
            <w:pPr>
              <w:jc w:val="center"/>
              <w:rPr>
                <w:color w:val="000000"/>
                <w:spacing w:val="-4"/>
              </w:rPr>
            </w:pPr>
          </w:p>
        </w:tc>
        <w:tc>
          <w:tcPr>
            <w:tcW w:w="920" w:type="pct"/>
          </w:tcPr>
          <w:p w:rsidR="000304EE" w:rsidRPr="00FE1569" w:rsidRDefault="000304EE" w:rsidP="00FE1569">
            <w:pPr>
              <w:jc w:val="center"/>
              <w:rPr>
                <w:color w:val="000000"/>
                <w:spacing w:val="-4"/>
              </w:rPr>
            </w:pPr>
          </w:p>
        </w:tc>
        <w:tc>
          <w:tcPr>
            <w:tcW w:w="388" w:type="pct"/>
          </w:tcPr>
          <w:p w:rsidR="000304EE" w:rsidRPr="00FE1569" w:rsidRDefault="000304EE" w:rsidP="00FE1569">
            <w:pPr>
              <w:jc w:val="center"/>
              <w:rPr>
                <w:color w:val="000000"/>
                <w:spacing w:val="-4"/>
              </w:rPr>
            </w:pPr>
          </w:p>
        </w:tc>
        <w:tc>
          <w:tcPr>
            <w:tcW w:w="426" w:type="pct"/>
          </w:tcPr>
          <w:p w:rsidR="000304EE" w:rsidRPr="00FE1569" w:rsidRDefault="000304EE" w:rsidP="00FE1569">
            <w:pPr>
              <w:jc w:val="center"/>
              <w:rPr>
                <w:color w:val="000000"/>
                <w:spacing w:val="-4"/>
              </w:rPr>
            </w:pPr>
          </w:p>
        </w:tc>
        <w:tc>
          <w:tcPr>
            <w:tcW w:w="645" w:type="pct"/>
          </w:tcPr>
          <w:p w:rsidR="000304EE" w:rsidRPr="00FE1569" w:rsidRDefault="000304EE" w:rsidP="00FE1569">
            <w:pPr>
              <w:jc w:val="center"/>
              <w:rPr>
                <w:color w:val="000000"/>
                <w:spacing w:val="-4"/>
              </w:rPr>
            </w:pPr>
          </w:p>
          <w:p w:rsidR="000304EE" w:rsidRPr="00FE1569" w:rsidRDefault="000304EE" w:rsidP="00FE1569">
            <w:pPr>
              <w:jc w:val="center"/>
              <w:rPr>
                <w:color w:val="000000"/>
                <w:spacing w:val="-4"/>
              </w:rPr>
            </w:pPr>
          </w:p>
        </w:tc>
        <w:tc>
          <w:tcPr>
            <w:tcW w:w="700" w:type="pct"/>
          </w:tcPr>
          <w:p w:rsidR="000304EE" w:rsidRPr="00FE1569" w:rsidRDefault="000304EE" w:rsidP="00FE1569">
            <w:pPr>
              <w:jc w:val="center"/>
              <w:rPr>
                <w:color w:val="000000"/>
                <w:spacing w:val="-4"/>
              </w:rPr>
            </w:pPr>
          </w:p>
        </w:tc>
      </w:tr>
      <w:tr w:rsidR="000304EE" w:rsidRPr="00FE1569" w:rsidTr="000304EE">
        <w:trPr>
          <w:trHeight w:val="20"/>
        </w:trPr>
        <w:tc>
          <w:tcPr>
            <w:tcW w:w="4300" w:type="pct"/>
            <w:gridSpan w:val="7"/>
          </w:tcPr>
          <w:p w:rsidR="000304EE" w:rsidRPr="00FE1569" w:rsidRDefault="000304EE" w:rsidP="00FE1569">
            <w:pPr>
              <w:jc w:val="center"/>
              <w:rPr>
                <w:color w:val="000000"/>
                <w:spacing w:val="-4"/>
              </w:rPr>
            </w:pPr>
          </w:p>
        </w:tc>
        <w:tc>
          <w:tcPr>
            <w:tcW w:w="700" w:type="pct"/>
          </w:tcPr>
          <w:p w:rsidR="000304EE" w:rsidRPr="00FE1569" w:rsidRDefault="000304EE"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554697">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4843" w:type="pct"/>
        <w:tblCellMar>
          <w:left w:w="40" w:type="dxa"/>
          <w:right w:w="40" w:type="dxa"/>
        </w:tblCellMar>
        <w:tblLook w:val="04A0" w:firstRow="1" w:lastRow="0" w:firstColumn="1" w:lastColumn="0" w:noHBand="0" w:noVBand="1"/>
      </w:tblPr>
      <w:tblGrid>
        <w:gridCol w:w="1060"/>
        <w:gridCol w:w="2156"/>
        <w:gridCol w:w="2921"/>
        <w:gridCol w:w="3826"/>
      </w:tblGrid>
      <w:tr w:rsidR="00EF76DC" w:rsidRPr="00E9306C" w:rsidTr="007F17D8">
        <w:trPr>
          <w:trHeight w:val="567"/>
        </w:trPr>
        <w:tc>
          <w:tcPr>
            <w:tcW w:w="53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8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46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192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7F17D8">
        <w:trPr>
          <w:trHeight w:val="295"/>
        </w:trPr>
        <w:tc>
          <w:tcPr>
            <w:tcW w:w="53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8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46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92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7F17D8">
        <w:trPr>
          <w:trHeight w:val="295"/>
        </w:trPr>
        <w:tc>
          <w:tcPr>
            <w:tcW w:w="53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8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46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92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7F17D8">
        <w:trPr>
          <w:trHeight w:val="295"/>
        </w:trPr>
        <w:tc>
          <w:tcPr>
            <w:tcW w:w="53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8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46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92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7F17D8">
        <w:trPr>
          <w:trHeight w:val="295"/>
        </w:trPr>
        <w:tc>
          <w:tcPr>
            <w:tcW w:w="53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8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46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92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5066"/>
        <w:gridCol w:w="477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904048">
          <w:footerReference w:type="even" r:id="rId17"/>
          <w:footerReference w:type="default" r:id="rId18"/>
          <w:pgSz w:w="11906" w:h="16838" w:code="9"/>
          <w:pgMar w:top="426" w:right="566" w:bottom="709" w:left="1134"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B92EA0" w:rsidRDefault="00B92EA0" w:rsidP="00F373C9">
      <w:pPr>
        <w:pStyle w:val="2"/>
        <w:jc w:val="center"/>
        <w:rPr>
          <w:sz w:val="22"/>
          <w:szCs w:val="22"/>
          <w:lang w:val="ru-RU"/>
        </w:rPr>
      </w:pPr>
    </w:p>
    <w:p w:rsidR="00B92EA0" w:rsidRDefault="00EF76DC" w:rsidP="00F373C9">
      <w:pPr>
        <w:pStyle w:val="2"/>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463824" w:rsidRPr="0037623D" w:rsidRDefault="0037623D" w:rsidP="0037623D">
      <w:pPr>
        <w:pStyle w:val="a3"/>
        <w:jc w:val="center"/>
        <w:rPr>
          <w:b/>
        </w:rPr>
      </w:pPr>
      <w:r>
        <w:rPr>
          <w:b/>
        </w:rPr>
        <w:t>н</w:t>
      </w:r>
      <w:r w:rsidRPr="0037623D">
        <w:rPr>
          <w:b/>
        </w:rPr>
        <w:t>а поставку металлорежущего инструмента,  в количестве 3637 штук</w:t>
      </w:r>
    </w:p>
    <w:tbl>
      <w:tblPr>
        <w:tblStyle w:val="afd"/>
        <w:tblW w:w="9918" w:type="dxa"/>
        <w:tblLook w:val="04A0" w:firstRow="1" w:lastRow="0" w:firstColumn="1" w:lastColumn="0" w:noHBand="0" w:noVBand="1"/>
      </w:tblPr>
      <w:tblGrid>
        <w:gridCol w:w="621"/>
        <w:gridCol w:w="5157"/>
        <w:gridCol w:w="3119"/>
        <w:gridCol w:w="1021"/>
      </w:tblGrid>
      <w:tr w:rsidR="00CE3221" w:rsidRPr="00CE3221" w:rsidTr="0037623D">
        <w:trPr>
          <w:trHeight w:val="444"/>
        </w:trPr>
        <w:tc>
          <w:tcPr>
            <w:tcW w:w="621" w:type="dxa"/>
            <w:hideMark/>
          </w:tcPr>
          <w:p w:rsidR="00CE3221" w:rsidRPr="00CE3221" w:rsidRDefault="00CE3221" w:rsidP="00CE3221">
            <w:pPr>
              <w:pStyle w:val="a3"/>
              <w:rPr>
                <w:b/>
                <w:bCs/>
                <w:lang w:eastAsia="en-US"/>
              </w:rPr>
            </w:pPr>
            <w:r w:rsidRPr="00CE3221">
              <w:rPr>
                <w:b/>
                <w:bCs/>
                <w:lang w:eastAsia="en-US"/>
              </w:rPr>
              <w:t xml:space="preserve">№ </w:t>
            </w:r>
            <w:proofErr w:type="gramStart"/>
            <w:r w:rsidRPr="00CE3221">
              <w:rPr>
                <w:b/>
                <w:bCs/>
                <w:lang w:eastAsia="en-US"/>
              </w:rPr>
              <w:t>п</w:t>
            </w:r>
            <w:proofErr w:type="gramEnd"/>
            <w:r w:rsidRPr="00CE3221">
              <w:rPr>
                <w:b/>
                <w:bCs/>
                <w:lang w:eastAsia="en-US"/>
              </w:rPr>
              <w:t>/п</w:t>
            </w:r>
          </w:p>
        </w:tc>
        <w:tc>
          <w:tcPr>
            <w:tcW w:w="5157" w:type="dxa"/>
            <w:hideMark/>
          </w:tcPr>
          <w:p w:rsidR="00CE3221" w:rsidRPr="00CE3221" w:rsidRDefault="00CE3221" w:rsidP="00CE3221">
            <w:pPr>
              <w:pStyle w:val="a3"/>
              <w:rPr>
                <w:b/>
                <w:bCs/>
                <w:lang w:eastAsia="en-US"/>
              </w:rPr>
            </w:pPr>
            <w:r w:rsidRPr="00CE3221">
              <w:rPr>
                <w:b/>
                <w:bCs/>
                <w:lang w:eastAsia="en-US"/>
              </w:rPr>
              <w:t>Наименование</w:t>
            </w:r>
          </w:p>
        </w:tc>
        <w:tc>
          <w:tcPr>
            <w:tcW w:w="3119" w:type="dxa"/>
            <w:hideMark/>
          </w:tcPr>
          <w:p w:rsidR="00CE3221" w:rsidRPr="00CE3221" w:rsidRDefault="00CE3221" w:rsidP="00CE3221">
            <w:pPr>
              <w:pStyle w:val="a3"/>
              <w:rPr>
                <w:b/>
                <w:bCs/>
                <w:lang w:eastAsia="en-US"/>
              </w:rPr>
            </w:pPr>
            <w:r w:rsidRPr="00CE3221">
              <w:rPr>
                <w:b/>
                <w:bCs/>
                <w:lang w:eastAsia="en-US"/>
              </w:rPr>
              <w:t>Типоразмер</w:t>
            </w:r>
          </w:p>
        </w:tc>
        <w:tc>
          <w:tcPr>
            <w:tcW w:w="1021" w:type="dxa"/>
            <w:hideMark/>
          </w:tcPr>
          <w:p w:rsidR="00CE3221" w:rsidRPr="00CE3221" w:rsidRDefault="00CE3221" w:rsidP="00CE3221">
            <w:pPr>
              <w:pStyle w:val="a3"/>
              <w:rPr>
                <w:b/>
                <w:bCs/>
                <w:lang w:eastAsia="en-US"/>
              </w:rPr>
            </w:pPr>
            <w:r w:rsidRPr="00CE3221">
              <w:rPr>
                <w:b/>
                <w:bCs/>
                <w:lang w:eastAsia="en-US"/>
              </w:rPr>
              <w:t>Кол-во шт.</w:t>
            </w:r>
          </w:p>
        </w:tc>
      </w:tr>
      <w:tr w:rsidR="00CE3221" w:rsidRPr="00CE3221" w:rsidTr="0037623D">
        <w:trPr>
          <w:trHeight w:val="510"/>
        </w:trPr>
        <w:tc>
          <w:tcPr>
            <w:tcW w:w="621" w:type="dxa"/>
            <w:hideMark/>
          </w:tcPr>
          <w:p w:rsidR="00CE3221" w:rsidRPr="00CE3221" w:rsidRDefault="00CE3221" w:rsidP="00CE3221">
            <w:pPr>
              <w:pStyle w:val="a3"/>
              <w:rPr>
                <w:b/>
                <w:bCs/>
                <w:lang w:eastAsia="en-US"/>
              </w:rPr>
            </w:pPr>
            <w:r w:rsidRPr="00CE3221">
              <w:rPr>
                <w:b/>
                <w:bCs/>
                <w:lang w:eastAsia="en-US"/>
              </w:rPr>
              <w:t> </w:t>
            </w:r>
          </w:p>
        </w:tc>
        <w:tc>
          <w:tcPr>
            <w:tcW w:w="9297" w:type="dxa"/>
            <w:gridSpan w:val="3"/>
            <w:hideMark/>
          </w:tcPr>
          <w:p w:rsidR="00CE3221" w:rsidRPr="00CE3221" w:rsidRDefault="00CE3221" w:rsidP="00CE3221">
            <w:pPr>
              <w:pStyle w:val="a3"/>
              <w:rPr>
                <w:b/>
                <w:bCs/>
                <w:lang w:eastAsia="en-US"/>
              </w:rPr>
            </w:pPr>
            <w:r w:rsidRPr="00CE3221">
              <w:rPr>
                <w:b/>
                <w:bCs/>
                <w:lang w:eastAsia="en-US"/>
              </w:rPr>
              <w:t>сверла</w:t>
            </w:r>
          </w:p>
        </w:tc>
      </w:tr>
      <w:tr w:rsidR="00CE3221" w:rsidRPr="00CE3221" w:rsidTr="0037623D">
        <w:trPr>
          <w:trHeight w:val="405"/>
        </w:trPr>
        <w:tc>
          <w:tcPr>
            <w:tcW w:w="621" w:type="dxa"/>
            <w:hideMark/>
          </w:tcPr>
          <w:p w:rsidR="00CE3221" w:rsidRPr="00CE3221" w:rsidRDefault="00CE3221" w:rsidP="00CE3221">
            <w:pPr>
              <w:pStyle w:val="a3"/>
              <w:rPr>
                <w:lang w:eastAsia="en-US"/>
              </w:rPr>
            </w:pPr>
            <w:r w:rsidRPr="00CE3221">
              <w:rPr>
                <w:lang w:eastAsia="en-US"/>
              </w:rPr>
              <w:t>1</w:t>
            </w:r>
          </w:p>
        </w:tc>
        <w:tc>
          <w:tcPr>
            <w:tcW w:w="5157" w:type="dxa"/>
            <w:noWrap/>
            <w:hideMark/>
          </w:tcPr>
          <w:p w:rsidR="00CE3221" w:rsidRPr="00CE3221" w:rsidRDefault="00CE3221" w:rsidP="00CE3221">
            <w:pPr>
              <w:pStyle w:val="a3"/>
              <w:rPr>
                <w:b/>
                <w:bCs/>
                <w:lang w:eastAsia="en-US"/>
              </w:rPr>
            </w:pPr>
            <w:r w:rsidRPr="00CE3221">
              <w:rPr>
                <w:b/>
                <w:bCs/>
                <w:lang w:eastAsia="en-US"/>
              </w:rPr>
              <w:t>HPTEC 230 хвостовик 3,175</w:t>
            </w:r>
          </w:p>
        </w:tc>
        <w:tc>
          <w:tcPr>
            <w:tcW w:w="3119" w:type="dxa"/>
            <w:noWrap/>
            <w:hideMark/>
          </w:tcPr>
          <w:p w:rsidR="00CE3221" w:rsidRPr="00CE3221" w:rsidRDefault="00CE3221" w:rsidP="00CE3221">
            <w:pPr>
              <w:pStyle w:val="a3"/>
              <w:rPr>
                <w:lang w:eastAsia="en-US"/>
              </w:rPr>
            </w:pPr>
            <w:r w:rsidRPr="00CE3221">
              <w:rPr>
                <w:lang w:eastAsia="en-US"/>
              </w:rPr>
              <w:t>Ø0,85 L2=10,0 мм</w:t>
            </w:r>
          </w:p>
        </w:tc>
        <w:tc>
          <w:tcPr>
            <w:tcW w:w="1021" w:type="dxa"/>
            <w:noWrap/>
            <w:hideMark/>
          </w:tcPr>
          <w:p w:rsidR="00CE3221" w:rsidRPr="00CE3221" w:rsidRDefault="00CE3221" w:rsidP="00CE3221">
            <w:pPr>
              <w:pStyle w:val="a3"/>
              <w:rPr>
                <w:lang w:eastAsia="en-US"/>
              </w:rPr>
            </w:pPr>
            <w:r w:rsidRPr="00CE3221">
              <w:rPr>
                <w:lang w:eastAsia="en-US"/>
              </w:rPr>
              <w:t>1800</w:t>
            </w:r>
          </w:p>
        </w:tc>
      </w:tr>
      <w:tr w:rsidR="00CE3221" w:rsidRPr="00CE3221" w:rsidTr="0037623D">
        <w:trPr>
          <w:trHeight w:val="315"/>
        </w:trPr>
        <w:tc>
          <w:tcPr>
            <w:tcW w:w="621" w:type="dxa"/>
            <w:hideMark/>
          </w:tcPr>
          <w:p w:rsidR="00CE3221" w:rsidRPr="00CE3221" w:rsidRDefault="00CE3221" w:rsidP="00CE3221">
            <w:pPr>
              <w:pStyle w:val="a3"/>
              <w:rPr>
                <w:lang w:eastAsia="en-US"/>
              </w:rPr>
            </w:pPr>
            <w:r w:rsidRPr="00CE3221">
              <w:rPr>
                <w:lang w:eastAsia="en-US"/>
              </w:rPr>
              <w:t>2</w:t>
            </w:r>
          </w:p>
        </w:tc>
        <w:tc>
          <w:tcPr>
            <w:tcW w:w="5157" w:type="dxa"/>
            <w:noWrap/>
            <w:hideMark/>
          </w:tcPr>
          <w:p w:rsidR="00CE3221" w:rsidRPr="00CE3221" w:rsidRDefault="00CE3221" w:rsidP="00CE3221">
            <w:pPr>
              <w:pStyle w:val="a3"/>
              <w:rPr>
                <w:b/>
                <w:bCs/>
                <w:lang w:eastAsia="en-US"/>
              </w:rPr>
            </w:pPr>
            <w:r w:rsidRPr="00CE3221">
              <w:rPr>
                <w:b/>
                <w:bCs/>
                <w:lang w:eastAsia="en-US"/>
              </w:rPr>
              <w:t>HPTEC 230 хвостовик 3,175</w:t>
            </w:r>
          </w:p>
        </w:tc>
        <w:tc>
          <w:tcPr>
            <w:tcW w:w="3119" w:type="dxa"/>
            <w:noWrap/>
            <w:hideMark/>
          </w:tcPr>
          <w:p w:rsidR="00CE3221" w:rsidRPr="00CE3221" w:rsidRDefault="00CE3221" w:rsidP="00CE3221">
            <w:pPr>
              <w:pStyle w:val="a3"/>
              <w:rPr>
                <w:lang w:eastAsia="en-US"/>
              </w:rPr>
            </w:pPr>
            <w:r w:rsidRPr="00CE3221">
              <w:rPr>
                <w:lang w:eastAsia="en-US"/>
              </w:rPr>
              <w:t>Ø1,05 L2=10,0 мм</w:t>
            </w:r>
          </w:p>
        </w:tc>
        <w:tc>
          <w:tcPr>
            <w:tcW w:w="1021" w:type="dxa"/>
            <w:noWrap/>
            <w:hideMark/>
          </w:tcPr>
          <w:p w:rsidR="00CE3221" w:rsidRPr="00CE3221" w:rsidRDefault="00CE3221" w:rsidP="00CE3221">
            <w:pPr>
              <w:pStyle w:val="a3"/>
              <w:rPr>
                <w:lang w:eastAsia="en-US"/>
              </w:rPr>
            </w:pPr>
            <w:r w:rsidRPr="00CE3221">
              <w:rPr>
                <w:lang w:eastAsia="en-US"/>
              </w:rPr>
              <w:t>600</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3</w:t>
            </w:r>
          </w:p>
        </w:tc>
        <w:tc>
          <w:tcPr>
            <w:tcW w:w="5157" w:type="dxa"/>
            <w:noWrap/>
            <w:hideMark/>
          </w:tcPr>
          <w:p w:rsidR="00CE3221" w:rsidRPr="00CE3221" w:rsidRDefault="00CE3221" w:rsidP="00CE3221">
            <w:pPr>
              <w:pStyle w:val="a3"/>
              <w:rPr>
                <w:b/>
                <w:bCs/>
                <w:lang w:eastAsia="en-US"/>
              </w:rPr>
            </w:pPr>
            <w:r w:rsidRPr="00CE3221">
              <w:rPr>
                <w:b/>
                <w:bCs/>
                <w:lang w:eastAsia="en-US"/>
              </w:rPr>
              <w:t>HPTEC 230 хвостовик 3,175</w:t>
            </w:r>
          </w:p>
        </w:tc>
        <w:tc>
          <w:tcPr>
            <w:tcW w:w="3119" w:type="dxa"/>
            <w:noWrap/>
            <w:hideMark/>
          </w:tcPr>
          <w:p w:rsidR="00CE3221" w:rsidRPr="00CE3221" w:rsidRDefault="00CE3221" w:rsidP="00CE3221">
            <w:pPr>
              <w:pStyle w:val="a3"/>
              <w:rPr>
                <w:lang w:eastAsia="en-US"/>
              </w:rPr>
            </w:pPr>
            <w:r w:rsidRPr="00CE3221">
              <w:rPr>
                <w:lang w:eastAsia="en-US"/>
              </w:rPr>
              <w:t>Ø1,1 L2=10,0 мм</w:t>
            </w:r>
          </w:p>
        </w:tc>
        <w:tc>
          <w:tcPr>
            <w:tcW w:w="1021" w:type="dxa"/>
            <w:noWrap/>
            <w:hideMark/>
          </w:tcPr>
          <w:p w:rsidR="00CE3221" w:rsidRPr="00CE3221" w:rsidRDefault="00CE3221" w:rsidP="00CE3221">
            <w:pPr>
              <w:pStyle w:val="a3"/>
              <w:rPr>
                <w:lang w:eastAsia="en-US"/>
              </w:rPr>
            </w:pPr>
            <w:r w:rsidRPr="00CE3221">
              <w:rPr>
                <w:lang w:eastAsia="en-US"/>
              </w:rPr>
              <w:t>30</w:t>
            </w:r>
          </w:p>
        </w:tc>
      </w:tr>
      <w:tr w:rsidR="00CE3221" w:rsidRPr="00CE3221" w:rsidTr="0037623D">
        <w:trPr>
          <w:trHeight w:val="375"/>
        </w:trPr>
        <w:tc>
          <w:tcPr>
            <w:tcW w:w="621" w:type="dxa"/>
            <w:hideMark/>
          </w:tcPr>
          <w:p w:rsidR="00CE3221" w:rsidRPr="00CE3221" w:rsidRDefault="00CE3221" w:rsidP="00CE3221">
            <w:pPr>
              <w:pStyle w:val="a3"/>
              <w:rPr>
                <w:lang w:eastAsia="en-US"/>
              </w:rPr>
            </w:pPr>
            <w:r w:rsidRPr="00CE3221">
              <w:rPr>
                <w:lang w:eastAsia="en-US"/>
              </w:rPr>
              <w:t>4</w:t>
            </w:r>
          </w:p>
        </w:tc>
        <w:tc>
          <w:tcPr>
            <w:tcW w:w="5157" w:type="dxa"/>
            <w:noWrap/>
            <w:hideMark/>
          </w:tcPr>
          <w:p w:rsidR="00CE3221" w:rsidRPr="00CE3221" w:rsidRDefault="00CE3221" w:rsidP="00CE3221">
            <w:pPr>
              <w:pStyle w:val="a3"/>
              <w:rPr>
                <w:b/>
                <w:bCs/>
                <w:lang w:eastAsia="en-US"/>
              </w:rPr>
            </w:pPr>
            <w:r w:rsidRPr="00CE3221">
              <w:rPr>
                <w:b/>
                <w:bCs/>
                <w:lang w:eastAsia="en-US"/>
              </w:rPr>
              <w:t>HPTEC 230 хвостовик 3,175</w:t>
            </w:r>
          </w:p>
        </w:tc>
        <w:tc>
          <w:tcPr>
            <w:tcW w:w="3119" w:type="dxa"/>
            <w:noWrap/>
            <w:hideMark/>
          </w:tcPr>
          <w:p w:rsidR="00CE3221" w:rsidRPr="00CE3221" w:rsidRDefault="00CE3221" w:rsidP="00CE3221">
            <w:pPr>
              <w:pStyle w:val="a3"/>
              <w:rPr>
                <w:lang w:eastAsia="en-US"/>
              </w:rPr>
            </w:pPr>
            <w:r w:rsidRPr="00CE3221">
              <w:rPr>
                <w:lang w:eastAsia="en-US"/>
              </w:rPr>
              <w:t>Ø1,3 L2=10,0 мм</w:t>
            </w:r>
          </w:p>
        </w:tc>
        <w:tc>
          <w:tcPr>
            <w:tcW w:w="1021" w:type="dxa"/>
            <w:noWrap/>
            <w:hideMark/>
          </w:tcPr>
          <w:p w:rsidR="00CE3221" w:rsidRPr="00CE3221" w:rsidRDefault="00CE3221" w:rsidP="00CE3221">
            <w:pPr>
              <w:pStyle w:val="a3"/>
              <w:rPr>
                <w:lang w:eastAsia="en-US"/>
              </w:rPr>
            </w:pPr>
            <w:r w:rsidRPr="00CE3221">
              <w:rPr>
                <w:lang w:eastAsia="en-US"/>
              </w:rPr>
              <w:t>100</w:t>
            </w:r>
          </w:p>
        </w:tc>
      </w:tr>
      <w:tr w:rsidR="00CE3221" w:rsidRPr="00CE3221" w:rsidTr="0037623D">
        <w:trPr>
          <w:trHeight w:val="300"/>
        </w:trPr>
        <w:tc>
          <w:tcPr>
            <w:tcW w:w="621" w:type="dxa"/>
            <w:hideMark/>
          </w:tcPr>
          <w:p w:rsidR="00CE3221" w:rsidRPr="00CE3221" w:rsidRDefault="00CE3221" w:rsidP="00CE3221">
            <w:pPr>
              <w:pStyle w:val="a3"/>
              <w:rPr>
                <w:lang w:eastAsia="en-US"/>
              </w:rPr>
            </w:pPr>
            <w:r w:rsidRPr="00CE3221">
              <w:rPr>
                <w:lang w:eastAsia="en-US"/>
              </w:rPr>
              <w:t>5</w:t>
            </w:r>
          </w:p>
        </w:tc>
        <w:tc>
          <w:tcPr>
            <w:tcW w:w="5157" w:type="dxa"/>
            <w:noWrap/>
            <w:hideMark/>
          </w:tcPr>
          <w:p w:rsidR="00CE3221" w:rsidRPr="00CE3221" w:rsidRDefault="00CE3221" w:rsidP="00CE3221">
            <w:pPr>
              <w:pStyle w:val="a3"/>
              <w:rPr>
                <w:b/>
                <w:bCs/>
                <w:lang w:eastAsia="en-US"/>
              </w:rPr>
            </w:pPr>
            <w:r w:rsidRPr="00CE3221">
              <w:rPr>
                <w:b/>
                <w:bCs/>
                <w:lang w:eastAsia="en-US"/>
              </w:rPr>
              <w:t>HPTEC 230 хвостовик 3,175</w:t>
            </w:r>
          </w:p>
        </w:tc>
        <w:tc>
          <w:tcPr>
            <w:tcW w:w="3119" w:type="dxa"/>
            <w:noWrap/>
            <w:hideMark/>
          </w:tcPr>
          <w:p w:rsidR="00CE3221" w:rsidRPr="00CE3221" w:rsidRDefault="00CE3221" w:rsidP="00CE3221">
            <w:pPr>
              <w:pStyle w:val="a3"/>
              <w:rPr>
                <w:lang w:eastAsia="en-US"/>
              </w:rPr>
            </w:pPr>
            <w:r w:rsidRPr="00CE3221">
              <w:rPr>
                <w:lang w:eastAsia="en-US"/>
              </w:rPr>
              <w:t>Ø1,7 L2=10,0 мм</w:t>
            </w:r>
          </w:p>
        </w:tc>
        <w:tc>
          <w:tcPr>
            <w:tcW w:w="1021" w:type="dxa"/>
            <w:noWrap/>
            <w:hideMark/>
          </w:tcPr>
          <w:p w:rsidR="00CE3221" w:rsidRPr="00CE3221" w:rsidRDefault="00CE3221" w:rsidP="00CE3221">
            <w:pPr>
              <w:pStyle w:val="a3"/>
              <w:rPr>
                <w:lang w:eastAsia="en-US"/>
              </w:rPr>
            </w:pPr>
            <w:r w:rsidRPr="00CE3221">
              <w:rPr>
                <w:lang w:eastAsia="en-US"/>
              </w:rPr>
              <w:t>10</w:t>
            </w:r>
          </w:p>
        </w:tc>
      </w:tr>
      <w:tr w:rsidR="00CE3221" w:rsidRPr="00CE3221" w:rsidTr="0037623D">
        <w:trPr>
          <w:trHeight w:val="390"/>
        </w:trPr>
        <w:tc>
          <w:tcPr>
            <w:tcW w:w="621" w:type="dxa"/>
            <w:hideMark/>
          </w:tcPr>
          <w:p w:rsidR="00CE3221" w:rsidRPr="00CE3221" w:rsidRDefault="00CE3221" w:rsidP="00CE3221">
            <w:pPr>
              <w:pStyle w:val="a3"/>
              <w:rPr>
                <w:lang w:eastAsia="en-US"/>
              </w:rPr>
            </w:pPr>
            <w:r w:rsidRPr="00CE3221">
              <w:rPr>
                <w:lang w:eastAsia="en-US"/>
              </w:rPr>
              <w:t>6</w:t>
            </w:r>
          </w:p>
        </w:tc>
        <w:tc>
          <w:tcPr>
            <w:tcW w:w="5157" w:type="dxa"/>
            <w:noWrap/>
            <w:hideMark/>
          </w:tcPr>
          <w:p w:rsidR="00CE3221" w:rsidRPr="00CE3221" w:rsidRDefault="00CE3221" w:rsidP="00CE3221">
            <w:pPr>
              <w:pStyle w:val="a3"/>
              <w:rPr>
                <w:b/>
                <w:bCs/>
                <w:lang w:eastAsia="en-US"/>
              </w:rPr>
            </w:pPr>
            <w:r w:rsidRPr="00CE3221">
              <w:rPr>
                <w:b/>
                <w:bCs/>
                <w:lang w:eastAsia="en-US"/>
              </w:rPr>
              <w:t>HPTEC 230 хвостовик 3,175</w:t>
            </w:r>
          </w:p>
        </w:tc>
        <w:tc>
          <w:tcPr>
            <w:tcW w:w="3119" w:type="dxa"/>
            <w:noWrap/>
            <w:hideMark/>
          </w:tcPr>
          <w:p w:rsidR="00CE3221" w:rsidRPr="00CE3221" w:rsidRDefault="00CE3221" w:rsidP="00CE3221">
            <w:pPr>
              <w:pStyle w:val="a3"/>
              <w:rPr>
                <w:lang w:eastAsia="en-US"/>
              </w:rPr>
            </w:pPr>
            <w:r w:rsidRPr="00CE3221">
              <w:rPr>
                <w:lang w:eastAsia="en-US"/>
              </w:rPr>
              <w:t>Ø1,8 L2=10,0 мм</w:t>
            </w:r>
          </w:p>
        </w:tc>
        <w:tc>
          <w:tcPr>
            <w:tcW w:w="1021" w:type="dxa"/>
            <w:noWrap/>
            <w:hideMark/>
          </w:tcPr>
          <w:p w:rsidR="00CE3221" w:rsidRPr="00CE3221" w:rsidRDefault="00CE3221" w:rsidP="00CE3221">
            <w:pPr>
              <w:pStyle w:val="a3"/>
              <w:rPr>
                <w:lang w:eastAsia="en-US"/>
              </w:rPr>
            </w:pPr>
            <w:r w:rsidRPr="00CE3221">
              <w:rPr>
                <w:lang w:eastAsia="en-US"/>
              </w:rPr>
              <w:t>20</w:t>
            </w:r>
          </w:p>
        </w:tc>
      </w:tr>
      <w:tr w:rsidR="00CE3221" w:rsidRPr="00CE3221" w:rsidTr="0037623D">
        <w:trPr>
          <w:trHeight w:val="360"/>
        </w:trPr>
        <w:tc>
          <w:tcPr>
            <w:tcW w:w="621" w:type="dxa"/>
            <w:hideMark/>
          </w:tcPr>
          <w:p w:rsidR="00CE3221" w:rsidRPr="00CE3221" w:rsidRDefault="00CE3221" w:rsidP="00CE3221">
            <w:pPr>
              <w:pStyle w:val="a3"/>
              <w:rPr>
                <w:lang w:eastAsia="en-US"/>
              </w:rPr>
            </w:pPr>
            <w:r w:rsidRPr="00CE3221">
              <w:rPr>
                <w:lang w:eastAsia="en-US"/>
              </w:rPr>
              <w:t>7</w:t>
            </w:r>
          </w:p>
        </w:tc>
        <w:tc>
          <w:tcPr>
            <w:tcW w:w="5157" w:type="dxa"/>
            <w:noWrap/>
            <w:hideMark/>
          </w:tcPr>
          <w:p w:rsidR="00CE3221" w:rsidRPr="00CE3221" w:rsidRDefault="00CE3221" w:rsidP="00CE3221">
            <w:pPr>
              <w:pStyle w:val="a3"/>
              <w:rPr>
                <w:b/>
                <w:bCs/>
                <w:lang w:eastAsia="en-US"/>
              </w:rPr>
            </w:pPr>
            <w:r w:rsidRPr="00CE3221">
              <w:rPr>
                <w:b/>
                <w:bCs/>
                <w:lang w:eastAsia="en-US"/>
              </w:rPr>
              <w:t>HPTEC 230 хвостовик 3,175</w:t>
            </w:r>
          </w:p>
        </w:tc>
        <w:tc>
          <w:tcPr>
            <w:tcW w:w="3119" w:type="dxa"/>
            <w:noWrap/>
            <w:hideMark/>
          </w:tcPr>
          <w:p w:rsidR="00CE3221" w:rsidRPr="00CE3221" w:rsidRDefault="00CE3221" w:rsidP="00CE3221">
            <w:pPr>
              <w:pStyle w:val="a3"/>
              <w:rPr>
                <w:lang w:eastAsia="en-US"/>
              </w:rPr>
            </w:pPr>
            <w:r w:rsidRPr="00CE3221">
              <w:rPr>
                <w:lang w:eastAsia="en-US"/>
              </w:rPr>
              <w:t>Ø2,1 L2=10,5мм</w:t>
            </w:r>
          </w:p>
        </w:tc>
        <w:tc>
          <w:tcPr>
            <w:tcW w:w="1021" w:type="dxa"/>
            <w:noWrap/>
            <w:hideMark/>
          </w:tcPr>
          <w:p w:rsidR="00CE3221" w:rsidRPr="00CE3221" w:rsidRDefault="00CE3221" w:rsidP="00CE3221">
            <w:pPr>
              <w:pStyle w:val="a3"/>
              <w:rPr>
                <w:lang w:eastAsia="en-US"/>
              </w:rPr>
            </w:pPr>
            <w:r w:rsidRPr="00CE3221">
              <w:rPr>
                <w:lang w:eastAsia="en-US"/>
              </w:rPr>
              <w:t>10</w:t>
            </w:r>
          </w:p>
        </w:tc>
      </w:tr>
      <w:tr w:rsidR="00CE3221" w:rsidRPr="00CE3221" w:rsidTr="0037623D">
        <w:trPr>
          <w:trHeight w:val="330"/>
        </w:trPr>
        <w:tc>
          <w:tcPr>
            <w:tcW w:w="621" w:type="dxa"/>
            <w:hideMark/>
          </w:tcPr>
          <w:p w:rsidR="00CE3221" w:rsidRPr="00CE3221" w:rsidRDefault="00CE3221" w:rsidP="00CE3221">
            <w:pPr>
              <w:pStyle w:val="a3"/>
              <w:rPr>
                <w:lang w:eastAsia="en-US"/>
              </w:rPr>
            </w:pPr>
            <w:r w:rsidRPr="00CE3221">
              <w:rPr>
                <w:lang w:eastAsia="en-US"/>
              </w:rPr>
              <w:t>8</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 0,4 L2=7,0 мм</w:t>
            </w:r>
          </w:p>
        </w:tc>
        <w:tc>
          <w:tcPr>
            <w:tcW w:w="1021" w:type="dxa"/>
            <w:noWrap/>
            <w:hideMark/>
          </w:tcPr>
          <w:p w:rsidR="00CE3221" w:rsidRPr="00CE3221" w:rsidRDefault="00CE3221" w:rsidP="00CE3221">
            <w:pPr>
              <w:pStyle w:val="a3"/>
              <w:rPr>
                <w:lang w:eastAsia="en-US"/>
              </w:rPr>
            </w:pPr>
            <w:r w:rsidRPr="00CE3221">
              <w:rPr>
                <w:lang w:eastAsia="en-US"/>
              </w:rPr>
              <w:t>20</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9</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 0,5 L2=7,0 мм</w:t>
            </w:r>
          </w:p>
        </w:tc>
        <w:tc>
          <w:tcPr>
            <w:tcW w:w="1021" w:type="dxa"/>
            <w:noWrap/>
            <w:hideMark/>
          </w:tcPr>
          <w:p w:rsidR="00CE3221" w:rsidRPr="00CE3221" w:rsidRDefault="00CE3221" w:rsidP="00CE3221">
            <w:pPr>
              <w:pStyle w:val="a3"/>
              <w:rPr>
                <w:lang w:eastAsia="en-US"/>
              </w:rPr>
            </w:pPr>
            <w:r w:rsidRPr="00CE3221">
              <w:rPr>
                <w:lang w:eastAsia="en-US"/>
              </w:rPr>
              <w:t>10</w:t>
            </w:r>
          </w:p>
        </w:tc>
      </w:tr>
      <w:tr w:rsidR="00CE3221" w:rsidRPr="00CE3221" w:rsidTr="0037623D">
        <w:trPr>
          <w:trHeight w:val="375"/>
        </w:trPr>
        <w:tc>
          <w:tcPr>
            <w:tcW w:w="621" w:type="dxa"/>
            <w:hideMark/>
          </w:tcPr>
          <w:p w:rsidR="00CE3221" w:rsidRPr="00CE3221" w:rsidRDefault="00CE3221" w:rsidP="00CE3221">
            <w:pPr>
              <w:pStyle w:val="a3"/>
              <w:rPr>
                <w:lang w:eastAsia="en-US"/>
              </w:rPr>
            </w:pPr>
            <w:r w:rsidRPr="00CE3221">
              <w:rPr>
                <w:lang w:eastAsia="en-US"/>
              </w:rPr>
              <w:t>10</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 0,65 L2=8,5 мм</w:t>
            </w:r>
          </w:p>
        </w:tc>
        <w:tc>
          <w:tcPr>
            <w:tcW w:w="1021" w:type="dxa"/>
            <w:noWrap/>
            <w:hideMark/>
          </w:tcPr>
          <w:p w:rsidR="00CE3221" w:rsidRPr="00CE3221" w:rsidRDefault="00CE3221" w:rsidP="00CE3221">
            <w:pPr>
              <w:pStyle w:val="a3"/>
              <w:rPr>
                <w:lang w:eastAsia="en-US"/>
              </w:rPr>
            </w:pPr>
            <w:r w:rsidRPr="00CE3221">
              <w:rPr>
                <w:lang w:eastAsia="en-US"/>
              </w:rPr>
              <w:t>300</w:t>
            </w:r>
          </w:p>
        </w:tc>
      </w:tr>
      <w:tr w:rsidR="00CE3221" w:rsidRPr="00CE3221" w:rsidTr="0037623D">
        <w:trPr>
          <w:trHeight w:val="330"/>
        </w:trPr>
        <w:tc>
          <w:tcPr>
            <w:tcW w:w="621" w:type="dxa"/>
            <w:hideMark/>
          </w:tcPr>
          <w:p w:rsidR="00CE3221" w:rsidRPr="00CE3221" w:rsidRDefault="00CE3221" w:rsidP="00CE3221">
            <w:pPr>
              <w:pStyle w:val="a3"/>
              <w:rPr>
                <w:lang w:eastAsia="en-US"/>
              </w:rPr>
            </w:pPr>
            <w:r w:rsidRPr="00CE3221">
              <w:rPr>
                <w:lang w:eastAsia="en-US"/>
              </w:rPr>
              <w:t>11</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 0,7 L2=10,5 мм</w:t>
            </w:r>
          </w:p>
        </w:tc>
        <w:tc>
          <w:tcPr>
            <w:tcW w:w="1021" w:type="dxa"/>
            <w:noWrap/>
            <w:hideMark/>
          </w:tcPr>
          <w:p w:rsidR="00CE3221" w:rsidRPr="00CE3221" w:rsidRDefault="00CE3221" w:rsidP="00CE3221">
            <w:pPr>
              <w:pStyle w:val="a3"/>
              <w:rPr>
                <w:lang w:eastAsia="en-US"/>
              </w:rPr>
            </w:pPr>
            <w:r w:rsidRPr="00CE3221">
              <w:rPr>
                <w:lang w:eastAsia="en-US"/>
              </w:rPr>
              <w:t>20</w:t>
            </w:r>
          </w:p>
        </w:tc>
      </w:tr>
      <w:tr w:rsidR="00CE3221" w:rsidRPr="00CE3221" w:rsidTr="0037623D">
        <w:trPr>
          <w:trHeight w:val="360"/>
        </w:trPr>
        <w:tc>
          <w:tcPr>
            <w:tcW w:w="621" w:type="dxa"/>
            <w:hideMark/>
          </w:tcPr>
          <w:p w:rsidR="00CE3221" w:rsidRPr="00CE3221" w:rsidRDefault="00CE3221" w:rsidP="00CE3221">
            <w:pPr>
              <w:pStyle w:val="a3"/>
              <w:rPr>
                <w:lang w:eastAsia="en-US"/>
              </w:rPr>
            </w:pPr>
            <w:r w:rsidRPr="00CE3221">
              <w:rPr>
                <w:lang w:eastAsia="en-US"/>
              </w:rPr>
              <w:t>12</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Ø3,1 L2=10,5 мм</w:t>
            </w:r>
          </w:p>
        </w:tc>
        <w:tc>
          <w:tcPr>
            <w:tcW w:w="1021" w:type="dxa"/>
            <w:noWrap/>
            <w:hideMark/>
          </w:tcPr>
          <w:p w:rsidR="00CE3221" w:rsidRPr="00CE3221" w:rsidRDefault="00CE3221" w:rsidP="00CE3221">
            <w:pPr>
              <w:pStyle w:val="a3"/>
              <w:rPr>
                <w:lang w:eastAsia="en-US"/>
              </w:rPr>
            </w:pPr>
            <w:r w:rsidRPr="00CE3221">
              <w:rPr>
                <w:lang w:eastAsia="en-US"/>
              </w:rPr>
              <w:t>10</w:t>
            </w:r>
          </w:p>
        </w:tc>
      </w:tr>
      <w:tr w:rsidR="00CE3221" w:rsidRPr="00CE3221" w:rsidTr="0037623D">
        <w:trPr>
          <w:trHeight w:val="315"/>
        </w:trPr>
        <w:tc>
          <w:tcPr>
            <w:tcW w:w="621" w:type="dxa"/>
            <w:hideMark/>
          </w:tcPr>
          <w:p w:rsidR="00CE3221" w:rsidRPr="00CE3221" w:rsidRDefault="00CE3221" w:rsidP="00CE3221">
            <w:pPr>
              <w:pStyle w:val="a3"/>
              <w:rPr>
                <w:lang w:eastAsia="en-US"/>
              </w:rPr>
            </w:pPr>
            <w:r w:rsidRPr="00CE3221">
              <w:rPr>
                <w:lang w:eastAsia="en-US"/>
              </w:rPr>
              <w:t>13</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Ø3,2 L2=12,0 мм</w:t>
            </w:r>
          </w:p>
        </w:tc>
        <w:tc>
          <w:tcPr>
            <w:tcW w:w="1021" w:type="dxa"/>
            <w:noWrap/>
            <w:hideMark/>
          </w:tcPr>
          <w:p w:rsidR="00CE3221" w:rsidRPr="00CE3221" w:rsidRDefault="00CE3221" w:rsidP="00CE3221">
            <w:pPr>
              <w:pStyle w:val="a3"/>
              <w:rPr>
                <w:lang w:eastAsia="en-US"/>
              </w:rPr>
            </w:pPr>
            <w:r w:rsidRPr="00CE3221">
              <w:rPr>
                <w:lang w:eastAsia="en-US"/>
              </w:rPr>
              <w:t>10</w:t>
            </w:r>
          </w:p>
        </w:tc>
      </w:tr>
      <w:tr w:rsidR="00CE3221" w:rsidRPr="00CE3221" w:rsidTr="0037623D">
        <w:trPr>
          <w:trHeight w:val="375"/>
        </w:trPr>
        <w:tc>
          <w:tcPr>
            <w:tcW w:w="621" w:type="dxa"/>
            <w:hideMark/>
          </w:tcPr>
          <w:p w:rsidR="00CE3221" w:rsidRPr="00CE3221" w:rsidRDefault="00CE3221" w:rsidP="00CE3221">
            <w:pPr>
              <w:pStyle w:val="a3"/>
              <w:rPr>
                <w:lang w:eastAsia="en-US"/>
              </w:rPr>
            </w:pPr>
            <w:r w:rsidRPr="00CE3221">
              <w:rPr>
                <w:lang w:eastAsia="en-US"/>
              </w:rPr>
              <w:t>14</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Ø3,4 L2=12,0 мм</w:t>
            </w:r>
          </w:p>
        </w:tc>
        <w:tc>
          <w:tcPr>
            <w:tcW w:w="1021" w:type="dxa"/>
            <w:noWrap/>
            <w:hideMark/>
          </w:tcPr>
          <w:p w:rsidR="00CE3221" w:rsidRPr="00CE3221" w:rsidRDefault="00CE3221" w:rsidP="00CE3221">
            <w:pPr>
              <w:pStyle w:val="a3"/>
              <w:rPr>
                <w:lang w:eastAsia="en-US"/>
              </w:rPr>
            </w:pPr>
            <w:r w:rsidRPr="00CE3221">
              <w:rPr>
                <w:lang w:eastAsia="en-US"/>
              </w:rPr>
              <w:t>10</w:t>
            </w:r>
          </w:p>
        </w:tc>
      </w:tr>
      <w:tr w:rsidR="00CE3221" w:rsidRPr="00CE3221" w:rsidTr="0037623D">
        <w:trPr>
          <w:trHeight w:val="315"/>
        </w:trPr>
        <w:tc>
          <w:tcPr>
            <w:tcW w:w="621" w:type="dxa"/>
            <w:hideMark/>
          </w:tcPr>
          <w:p w:rsidR="00CE3221" w:rsidRPr="00CE3221" w:rsidRDefault="00CE3221" w:rsidP="00CE3221">
            <w:pPr>
              <w:pStyle w:val="a3"/>
              <w:rPr>
                <w:lang w:eastAsia="en-US"/>
              </w:rPr>
            </w:pPr>
            <w:r w:rsidRPr="00CE3221">
              <w:rPr>
                <w:lang w:eastAsia="en-US"/>
              </w:rPr>
              <w:t>15</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Ø3,6 L2=12,0 мм</w:t>
            </w:r>
          </w:p>
        </w:tc>
        <w:tc>
          <w:tcPr>
            <w:tcW w:w="1021" w:type="dxa"/>
            <w:noWrap/>
            <w:hideMark/>
          </w:tcPr>
          <w:p w:rsidR="00CE3221" w:rsidRPr="00CE3221" w:rsidRDefault="00CE3221" w:rsidP="00CE3221">
            <w:pPr>
              <w:pStyle w:val="a3"/>
              <w:rPr>
                <w:lang w:eastAsia="en-US"/>
              </w:rPr>
            </w:pPr>
            <w:r w:rsidRPr="00CE3221">
              <w:rPr>
                <w:lang w:eastAsia="en-US"/>
              </w:rPr>
              <w:t>10</w:t>
            </w:r>
          </w:p>
        </w:tc>
      </w:tr>
      <w:tr w:rsidR="00CE3221" w:rsidRPr="00CE3221" w:rsidTr="0037623D">
        <w:trPr>
          <w:trHeight w:val="360"/>
        </w:trPr>
        <w:tc>
          <w:tcPr>
            <w:tcW w:w="621" w:type="dxa"/>
            <w:hideMark/>
          </w:tcPr>
          <w:p w:rsidR="00CE3221" w:rsidRPr="00CE3221" w:rsidRDefault="00CE3221" w:rsidP="00CE3221">
            <w:pPr>
              <w:pStyle w:val="a3"/>
              <w:rPr>
                <w:lang w:eastAsia="en-US"/>
              </w:rPr>
            </w:pPr>
            <w:r w:rsidRPr="00CE3221">
              <w:rPr>
                <w:lang w:eastAsia="en-US"/>
              </w:rPr>
              <w:t>16</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Ø3,7 L2=12,0 мм</w:t>
            </w:r>
          </w:p>
        </w:tc>
        <w:tc>
          <w:tcPr>
            <w:tcW w:w="1021" w:type="dxa"/>
            <w:noWrap/>
            <w:hideMark/>
          </w:tcPr>
          <w:p w:rsidR="00CE3221" w:rsidRPr="00CE3221" w:rsidRDefault="00CE3221" w:rsidP="00CE3221">
            <w:pPr>
              <w:pStyle w:val="a3"/>
              <w:rPr>
                <w:lang w:eastAsia="en-US"/>
              </w:rPr>
            </w:pPr>
            <w:r w:rsidRPr="00CE3221">
              <w:rPr>
                <w:lang w:eastAsia="en-US"/>
              </w:rPr>
              <w:t>10</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17</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Ø4,0 L2=12,0 мм</w:t>
            </w:r>
          </w:p>
        </w:tc>
        <w:tc>
          <w:tcPr>
            <w:tcW w:w="1021" w:type="dxa"/>
            <w:noWrap/>
            <w:hideMark/>
          </w:tcPr>
          <w:p w:rsidR="00CE3221" w:rsidRPr="00CE3221" w:rsidRDefault="00CE3221" w:rsidP="00CE3221">
            <w:pPr>
              <w:pStyle w:val="a3"/>
              <w:rPr>
                <w:lang w:eastAsia="en-US"/>
              </w:rPr>
            </w:pPr>
            <w:r w:rsidRPr="00CE3221">
              <w:rPr>
                <w:lang w:eastAsia="en-US"/>
              </w:rPr>
              <w:t>250</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18</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Ø4,2 L2=12,0 мм</w:t>
            </w:r>
          </w:p>
        </w:tc>
        <w:tc>
          <w:tcPr>
            <w:tcW w:w="1021" w:type="dxa"/>
            <w:noWrap/>
            <w:hideMark/>
          </w:tcPr>
          <w:p w:rsidR="00CE3221" w:rsidRPr="00CE3221" w:rsidRDefault="00CE3221" w:rsidP="00CE3221">
            <w:pPr>
              <w:pStyle w:val="a3"/>
              <w:rPr>
                <w:lang w:eastAsia="en-US"/>
              </w:rPr>
            </w:pPr>
            <w:r w:rsidRPr="00CE3221">
              <w:rPr>
                <w:lang w:eastAsia="en-US"/>
              </w:rPr>
              <w:t>10</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19</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Ø4,4 L2=12,0 мм</w:t>
            </w:r>
          </w:p>
        </w:tc>
        <w:tc>
          <w:tcPr>
            <w:tcW w:w="1021" w:type="dxa"/>
            <w:noWrap/>
            <w:hideMark/>
          </w:tcPr>
          <w:p w:rsidR="00CE3221" w:rsidRPr="00CE3221" w:rsidRDefault="00CE3221" w:rsidP="00CE3221">
            <w:pPr>
              <w:pStyle w:val="a3"/>
              <w:rPr>
                <w:lang w:eastAsia="en-US"/>
              </w:rPr>
            </w:pPr>
            <w:r w:rsidRPr="00CE3221">
              <w:rPr>
                <w:lang w:eastAsia="en-US"/>
              </w:rPr>
              <w:t>5</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20</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Ø4,5 L2=12,0 мм</w:t>
            </w:r>
          </w:p>
        </w:tc>
        <w:tc>
          <w:tcPr>
            <w:tcW w:w="1021" w:type="dxa"/>
            <w:noWrap/>
            <w:hideMark/>
          </w:tcPr>
          <w:p w:rsidR="00CE3221" w:rsidRPr="00CE3221" w:rsidRDefault="00CE3221" w:rsidP="00CE3221">
            <w:pPr>
              <w:pStyle w:val="a3"/>
              <w:rPr>
                <w:lang w:eastAsia="en-US"/>
              </w:rPr>
            </w:pPr>
            <w:r w:rsidRPr="00CE3221">
              <w:rPr>
                <w:lang w:eastAsia="en-US"/>
              </w:rPr>
              <w:t>5</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21</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Ø4,6 L2=12,0 мм</w:t>
            </w:r>
          </w:p>
        </w:tc>
        <w:tc>
          <w:tcPr>
            <w:tcW w:w="1021" w:type="dxa"/>
            <w:noWrap/>
            <w:hideMark/>
          </w:tcPr>
          <w:p w:rsidR="00CE3221" w:rsidRPr="00CE3221" w:rsidRDefault="00CE3221" w:rsidP="00CE3221">
            <w:pPr>
              <w:pStyle w:val="a3"/>
              <w:rPr>
                <w:lang w:eastAsia="en-US"/>
              </w:rPr>
            </w:pPr>
            <w:r w:rsidRPr="00CE3221">
              <w:rPr>
                <w:lang w:eastAsia="en-US"/>
              </w:rPr>
              <w:t>10</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22</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Ø4,7L2=12,0 мм</w:t>
            </w:r>
          </w:p>
        </w:tc>
        <w:tc>
          <w:tcPr>
            <w:tcW w:w="1021" w:type="dxa"/>
            <w:noWrap/>
            <w:hideMark/>
          </w:tcPr>
          <w:p w:rsidR="00CE3221" w:rsidRPr="00CE3221" w:rsidRDefault="00CE3221" w:rsidP="00CE3221">
            <w:pPr>
              <w:pStyle w:val="a3"/>
              <w:rPr>
                <w:lang w:eastAsia="en-US"/>
              </w:rPr>
            </w:pPr>
            <w:r w:rsidRPr="00CE3221">
              <w:rPr>
                <w:lang w:eastAsia="en-US"/>
              </w:rPr>
              <w:t>5</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23</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Ø5,7L2=12,0 мм</w:t>
            </w:r>
          </w:p>
        </w:tc>
        <w:tc>
          <w:tcPr>
            <w:tcW w:w="1021" w:type="dxa"/>
            <w:noWrap/>
            <w:hideMark/>
          </w:tcPr>
          <w:p w:rsidR="00CE3221" w:rsidRPr="00CE3221" w:rsidRDefault="00CE3221" w:rsidP="00CE3221">
            <w:pPr>
              <w:pStyle w:val="a3"/>
              <w:rPr>
                <w:lang w:eastAsia="en-US"/>
              </w:rPr>
            </w:pPr>
            <w:r w:rsidRPr="00CE3221">
              <w:rPr>
                <w:lang w:eastAsia="en-US"/>
              </w:rPr>
              <w:t>5</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24</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Ø5,8L2=12,0 мм</w:t>
            </w:r>
          </w:p>
        </w:tc>
        <w:tc>
          <w:tcPr>
            <w:tcW w:w="1021" w:type="dxa"/>
            <w:noWrap/>
            <w:hideMark/>
          </w:tcPr>
          <w:p w:rsidR="00CE3221" w:rsidRPr="00CE3221" w:rsidRDefault="00CE3221" w:rsidP="00CE3221">
            <w:pPr>
              <w:pStyle w:val="a3"/>
              <w:rPr>
                <w:lang w:eastAsia="en-US"/>
              </w:rPr>
            </w:pPr>
            <w:r w:rsidRPr="00CE3221">
              <w:rPr>
                <w:lang w:eastAsia="en-US"/>
              </w:rPr>
              <w:t>5</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25</w:t>
            </w:r>
          </w:p>
        </w:tc>
        <w:tc>
          <w:tcPr>
            <w:tcW w:w="5157" w:type="dxa"/>
            <w:noWrap/>
            <w:hideMark/>
          </w:tcPr>
          <w:p w:rsidR="00CE3221" w:rsidRPr="00CE3221" w:rsidRDefault="00CE3221" w:rsidP="00CE3221">
            <w:pPr>
              <w:pStyle w:val="a3"/>
              <w:rPr>
                <w:lang w:eastAsia="en-US"/>
              </w:rPr>
            </w:pPr>
            <w:r w:rsidRPr="00CE3221">
              <w:rPr>
                <w:lang w:eastAsia="en-US"/>
              </w:rPr>
              <w:t>HPTEC 530 хвостовик 3,175</w:t>
            </w:r>
          </w:p>
        </w:tc>
        <w:tc>
          <w:tcPr>
            <w:tcW w:w="3119" w:type="dxa"/>
            <w:noWrap/>
            <w:hideMark/>
          </w:tcPr>
          <w:p w:rsidR="00CE3221" w:rsidRPr="00CE3221" w:rsidRDefault="00CE3221" w:rsidP="00CE3221">
            <w:pPr>
              <w:pStyle w:val="a3"/>
              <w:rPr>
                <w:lang w:eastAsia="en-US"/>
              </w:rPr>
            </w:pPr>
            <w:r w:rsidRPr="00CE3221">
              <w:rPr>
                <w:lang w:eastAsia="en-US"/>
              </w:rPr>
              <w:t>Ø6,0L2=12,0 мм</w:t>
            </w:r>
          </w:p>
        </w:tc>
        <w:tc>
          <w:tcPr>
            <w:tcW w:w="1021" w:type="dxa"/>
            <w:noWrap/>
            <w:hideMark/>
          </w:tcPr>
          <w:p w:rsidR="00CE3221" w:rsidRPr="00CE3221" w:rsidRDefault="00CE3221" w:rsidP="00CE3221">
            <w:pPr>
              <w:pStyle w:val="a3"/>
              <w:rPr>
                <w:lang w:eastAsia="en-US"/>
              </w:rPr>
            </w:pPr>
            <w:r w:rsidRPr="00CE3221">
              <w:rPr>
                <w:lang w:eastAsia="en-US"/>
              </w:rPr>
              <w:t>250</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26</w:t>
            </w:r>
          </w:p>
        </w:tc>
        <w:tc>
          <w:tcPr>
            <w:tcW w:w="5157" w:type="dxa"/>
            <w:noWrap/>
            <w:hideMark/>
          </w:tcPr>
          <w:p w:rsidR="00CE3221" w:rsidRPr="00CE3221" w:rsidRDefault="00CE3221" w:rsidP="00CE3221">
            <w:pPr>
              <w:pStyle w:val="a3"/>
              <w:rPr>
                <w:lang w:eastAsia="en-US"/>
              </w:rPr>
            </w:pPr>
            <w:r w:rsidRPr="00CE3221">
              <w:rPr>
                <w:lang w:eastAsia="en-US"/>
              </w:rPr>
              <w:t>НАМ 380 хвостовик 3,175</w:t>
            </w:r>
          </w:p>
        </w:tc>
        <w:tc>
          <w:tcPr>
            <w:tcW w:w="3119" w:type="dxa"/>
            <w:noWrap/>
            <w:hideMark/>
          </w:tcPr>
          <w:p w:rsidR="00CE3221" w:rsidRPr="00CE3221" w:rsidRDefault="00CE3221" w:rsidP="00CE3221">
            <w:pPr>
              <w:pStyle w:val="a3"/>
              <w:rPr>
                <w:lang w:eastAsia="en-US"/>
              </w:rPr>
            </w:pPr>
            <w:r w:rsidRPr="00CE3221">
              <w:rPr>
                <w:lang w:eastAsia="en-US"/>
              </w:rPr>
              <w:t>Ø6,5L2=12,0 мм</w:t>
            </w:r>
          </w:p>
        </w:tc>
        <w:tc>
          <w:tcPr>
            <w:tcW w:w="1021" w:type="dxa"/>
            <w:noWrap/>
            <w:hideMark/>
          </w:tcPr>
          <w:p w:rsidR="00CE3221" w:rsidRPr="00CE3221" w:rsidRDefault="00CE3221" w:rsidP="00CE3221">
            <w:pPr>
              <w:pStyle w:val="a3"/>
              <w:rPr>
                <w:lang w:eastAsia="en-US"/>
              </w:rPr>
            </w:pPr>
            <w:r w:rsidRPr="00CE3221">
              <w:rPr>
                <w:lang w:eastAsia="en-US"/>
              </w:rPr>
              <w:t>5</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27</w:t>
            </w:r>
          </w:p>
        </w:tc>
        <w:tc>
          <w:tcPr>
            <w:tcW w:w="5157" w:type="dxa"/>
            <w:noWrap/>
            <w:hideMark/>
          </w:tcPr>
          <w:p w:rsidR="00CE3221" w:rsidRPr="00CE3221" w:rsidRDefault="00CE3221" w:rsidP="00CE3221">
            <w:pPr>
              <w:pStyle w:val="a3"/>
              <w:rPr>
                <w:lang w:eastAsia="en-US"/>
              </w:rPr>
            </w:pPr>
            <w:r w:rsidRPr="00CE3221">
              <w:rPr>
                <w:lang w:eastAsia="en-US"/>
              </w:rPr>
              <w:t>НАМ 380 хвостовик 3,175</w:t>
            </w:r>
          </w:p>
        </w:tc>
        <w:tc>
          <w:tcPr>
            <w:tcW w:w="3119" w:type="dxa"/>
            <w:noWrap/>
            <w:hideMark/>
          </w:tcPr>
          <w:p w:rsidR="00CE3221" w:rsidRPr="00CE3221" w:rsidRDefault="00CE3221" w:rsidP="00CE3221">
            <w:pPr>
              <w:pStyle w:val="a3"/>
              <w:rPr>
                <w:lang w:eastAsia="en-US"/>
              </w:rPr>
            </w:pPr>
            <w:r w:rsidRPr="00CE3221">
              <w:rPr>
                <w:lang w:eastAsia="en-US"/>
              </w:rPr>
              <w:t>Ø7,5L2=12,0 мм</w:t>
            </w:r>
          </w:p>
        </w:tc>
        <w:tc>
          <w:tcPr>
            <w:tcW w:w="1021" w:type="dxa"/>
            <w:noWrap/>
            <w:hideMark/>
          </w:tcPr>
          <w:p w:rsidR="00CE3221" w:rsidRPr="00CE3221" w:rsidRDefault="00CE3221" w:rsidP="00CE3221">
            <w:pPr>
              <w:pStyle w:val="a3"/>
              <w:rPr>
                <w:lang w:eastAsia="en-US"/>
              </w:rPr>
            </w:pPr>
            <w:r w:rsidRPr="00CE3221">
              <w:rPr>
                <w:lang w:eastAsia="en-US"/>
              </w:rPr>
              <w:t>5</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28</w:t>
            </w:r>
          </w:p>
        </w:tc>
        <w:tc>
          <w:tcPr>
            <w:tcW w:w="5157" w:type="dxa"/>
            <w:noWrap/>
            <w:hideMark/>
          </w:tcPr>
          <w:p w:rsidR="00CE3221" w:rsidRPr="00CE3221" w:rsidRDefault="00CE3221" w:rsidP="00CE3221">
            <w:pPr>
              <w:pStyle w:val="a3"/>
              <w:rPr>
                <w:lang w:eastAsia="en-US"/>
              </w:rPr>
            </w:pPr>
            <w:r w:rsidRPr="00CE3221">
              <w:rPr>
                <w:lang w:eastAsia="en-US"/>
              </w:rPr>
              <w:t>НАМ 380 хвостовик 3,175</w:t>
            </w:r>
          </w:p>
        </w:tc>
        <w:tc>
          <w:tcPr>
            <w:tcW w:w="3119" w:type="dxa"/>
            <w:noWrap/>
            <w:hideMark/>
          </w:tcPr>
          <w:p w:rsidR="00CE3221" w:rsidRPr="00CE3221" w:rsidRDefault="00CE3221" w:rsidP="00CE3221">
            <w:pPr>
              <w:pStyle w:val="a3"/>
              <w:rPr>
                <w:lang w:eastAsia="en-US"/>
              </w:rPr>
            </w:pPr>
            <w:r w:rsidRPr="00CE3221">
              <w:rPr>
                <w:lang w:eastAsia="en-US"/>
              </w:rPr>
              <w:t>Ø8,0L2=12,0 мм</w:t>
            </w:r>
          </w:p>
        </w:tc>
        <w:tc>
          <w:tcPr>
            <w:tcW w:w="1021" w:type="dxa"/>
            <w:noWrap/>
            <w:hideMark/>
          </w:tcPr>
          <w:p w:rsidR="00CE3221" w:rsidRPr="00CE3221" w:rsidRDefault="00CE3221" w:rsidP="00CE3221">
            <w:pPr>
              <w:pStyle w:val="a3"/>
              <w:rPr>
                <w:lang w:eastAsia="en-US"/>
              </w:rPr>
            </w:pPr>
            <w:r w:rsidRPr="00CE3221">
              <w:rPr>
                <w:lang w:eastAsia="en-US"/>
              </w:rPr>
              <w:t>5</w:t>
            </w:r>
          </w:p>
        </w:tc>
      </w:tr>
      <w:tr w:rsidR="00CE3221" w:rsidRPr="00CE3221" w:rsidTr="0037623D">
        <w:trPr>
          <w:trHeight w:val="360"/>
        </w:trPr>
        <w:tc>
          <w:tcPr>
            <w:tcW w:w="621" w:type="dxa"/>
            <w:hideMark/>
          </w:tcPr>
          <w:p w:rsidR="00CE3221" w:rsidRPr="00CE3221" w:rsidRDefault="00CE3221" w:rsidP="00CE3221">
            <w:pPr>
              <w:pStyle w:val="a3"/>
              <w:rPr>
                <w:lang w:eastAsia="en-US"/>
              </w:rPr>
            </w:pPr>
            <w:r w:rsidRPr="00CE3221">
              <w:rPr>
                <w:lang w:eastAsia="en-US"/>
              </w:rPr>
              <w:t>29</w:t>
            </w:r>
          </w:p>
        </w:tc>
        <w:tc>
          <w:tcPr>
            <w:tcW w:w="5157" w:type="dxa"/>
            <w:noWrap/>
            <w:hideMark/>
          </w:tcPr>
          <w:p w:rsidR="00CE3221" w:rsidRPr="00CE3221" w:rsidRDefault="00CE3221" w:rsidP="00CE3221">
            <w:pPr>
              <w:pStyle w:val="a3"/>
              <w:rPr>
                <w:lang w:eastAsia="en-US"/>
              </w:rPr>
            </w:pPr>
            <w:r w:rsidRPr="00CE3221">
              <w:rPr>
                <w:lang w:eastAsia="en-US"/>
              </w:rPr>
              <w:t>НАМ 380 хвостовик 3,175</w:t>
            </w:r>
          </w:p>
        </w:tc>
        <w:tc>
          <w:tcPr>
            <w:tcW w:w="3119" w:type="dxa"/>
            <w:noWrap/>
            <w:hideMark/>
          </w:tcPr>
          <w:p w:rsidR="00CE3221" w:rsidRPr="00CE3221" w:rsidRDefault="00CE3221" w:rsidP="00CE3221">
            <w:pPr>
              <w:pStyle w:val="a3"/>
              <w:rPr>
                <w:lang w:eastAsia="en-US"/>
              </w:rPr>
            </w:pPr>
            <w:r w:rsidRPr="00CE3221">
              <w:rPr>
                <w:lang w:eastAsia="en-US"/>
              </w:rPr>
              <w:t>Ø10,0</w:t>
            </w:r>
          </w:p>
        </w:tc>
        <w:tc>
          <w:tcPr>
            <w:tcW w:w="1021" w:type="dxa"/>
            <w:noWrap/>
            <w:hideMark/>
          </w:tcPr>
          <w:p w:rsidR="00CE3221" w:rsidRPr="00CE3221" w:rsidRDefault="00CE3221" w:rsidP="00CE3221">
            <w:pPr>
              <w:pStyle w:val="a3"/>
              <w:rPr>
                <w:lang w:eastAsia="en-US"/>
              </w:rPr>
            </w:pPr>
            <w:r w:rsidRPr="00CE3221">
              <w:rPr>
                <w:lang w:eastAsia="en-US"/>
              </w:rPr>
              <w:t>2</w:t>
            </w:r>
          </w:p>
        </w:tc>
      </w:tr>
      <w:tr w:rsidR="00CE3221" w:rsidRPr="00CE3221" w:rsidTr="0037623D">
        <w:trPr>
          <w:trHeight w:val="360"/>
        </w:trPr>
        <w:tc>
          <w:tcPr>
            <w:tcW w:w="621" w:type="dxa"/>
            <w:hideMark/>
          </w:tcPr>
          <w:p w:rsidR="00CE3221" w:rsidRPr="00CE3221" w:rsidRDefault="00CE3221" w:rsidP="00CE3221">
            <w:pPr>
              <w:pStyle w:val="a3"/>
              <w:rPr>
                <w:lang w:eastAsia="en-US"/>
              </w:rPr>
            </w:pPr>
            <w:r w:rsidRPr="00CE3221">
              <w:rPr>
                <w:lang w:eastAsia="en-US"/>
              </w:rPr>
              <w:t> </w:t>
            </w:r>
          </w:p>
        </w:tc>
        <w:tc>
          <w:tcPr>
            <w:tcW w:w="9297" w:type="dxa"/>
            <w:gridSpan w:val="3"/>
            <w:noWrap/>
            <w:hideMark/>
          </w:tcPr>
          <w:p w:rsidR="00CE3221" w:rsidRPr="00CE3221" w:rsidRDefault="00CE3221" w:rsidP="00CE3221">
            <w:pPr>
              <w:pStyle w:val="a3"/>
              <w:rPr>
                <w:b/>
                <w:bCs/>
                <w:lang w:eastAsia="en-US"/>
              </w:rPr>
            </w:pPr>
            <w:r w:rsidRPr="00CE3221">
              <w:rPr>
                <w:b/>
                <w:bCs/>
                <w:lang w:eastAsia="en-US"/>
              </w:rPr>
              <w:t xml:space="preserve">Фрезы </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lastRenderedPageBreak/>
              <w:t>30</w:t>
            </w:r>
          </w:p>
        </w:tc>
        <w:tc>
          <w:tcPr>
            <w:tcW w:w="5157" w:type="dxa"/>
            <w:noWrap/>
            <w:hideMark/>
          </w:tcPr>
          <w:p w:rsidR="00CE3221" w:rsidRPr="00CE3221" w:rsidRDefault="00CE3221" w:rsidP="00CE3221">
            <w:pPr>
              <w:pStyle w:val="a3"/>
              <w:rPr>
                <w:lang w:eastAsia="en-US"/>
              </w:rPr>
            </w:pPr>
            <w:r w:rsidRPr="00CE3221">
              <w:rPr>
                <w:lang w:eastAsia="en-US"/>
              </w:rPr>
              <w:t>HPTEC 726 хвостовик 3,175</w:t>
            </w:r>
          </w:p>
        </w:tc>
        <w:tc>
          <w:tcPr>
            <w:tcW w:w="3119" w:type="dxa"/>
            <w:noWrap/>
            <w:hideMark/>
          </w:tcPr>
          <w:p w:rsidR="00CE3221" w:rsidRPr="00CE3221" w:rsidRDefault="00CE3221" w:rsidP="00CE3221">
            <w:pPr>
              <w:pStyle w:val="a3"/>
              <w:rPr>
                <w:lang w:eastAsia="en-US"/>
              </w:rPr>
            </w:pPr>
            <w:r w:rsidRPr="00CE3221">
              <w:rPr>
                <w:lang w:eastAsia="en-US"/>
              </w:rPr>
              <w:t>Ø2,0  кукуруза L2=9,0 мм</w:t>
            </w:r>
          </w:p>
        </w:tc>
        <w:tc>
          <w:tcPr>
            <w:tcW w:w="1021" w:type="dxa"/>
            <w:noWrap/>
            <w:hideMark/>
          </w:tcPr>
          <w:p w:rsidR="00CE3221" w:rsidRPr="00CE3221" w:rsidRDefault="00CE3221" w:rsidP="00CE3221">
            <w:pPr>
              <w:pStyle w:val="a3"/>
              <w:rPr>
                <w:lang w:eastAsia="en-US"/>
              </w:rPr>
            </w:pPr>
            <w:r w:rsidRPr="00CE3221">
              <w:rPr>
                <w:lang w:eastAsia="en-US"/>
              </w:rPr>
              <w:t>1000</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31</w:t>
            </w:r>
          </w:p>
        </w:tc>
        <w:tc>
          <w:tcPr>
            <w:tcW w:w="5157" w:type="dxa"/>
            <w:noWrap/>
            <w:hideMark/>
          </w:tcPr>
          <w:p w:rsidR="00CE3221" w:rsidRPr="00CE3221" w:rsidRDefault="00CE3221" w:rsidP="00CE3221">
            <w:pPr>
              <w:pStyle w:val="a3"/>
              <w:rPr>
                <w:lang w:eastAsia="en-US"/>
              </w:rPr>
            </w:pPr>
            <w:r w:rsidRPr="00CE3221">
              <w:rPr>
                <w:lang w:eastAsia="en-US"/>
              </w:rPr>
              <w:t>HPTEC 726 хвостовик 3,157</w:t>
            </w:r>
          </w:p>
        </w:tc>
        <w:tc>
          <w:tcPr>
            <w:tcW w:w="3119" w:type="dxa"/>
            <w:noWrap/>
            <w:hideMark/>
          </w:tcPr>
          <w:p w:rsidR="00CE3221" w:rsidRPr="00CE3221" w:rsidRDefault="00CE3221" w:rsidP="00CE3221">
            <w:pPr>
              <w:pStyle w:val="a3"/>
              <w:rPr>
                <w:lang w:eastAsia="en-US"/>
              </w:rPr>
            </w:pPr>
            <w:r w:rsidRPr="00CE3221">
              <w:rPr>
                <w:lang w:eastAsia="en-US"/>
              </w:rPr>
              <w:t>Ø0,8 кукуруза L2=5,0 мм</w:t>
            </w:r>
          </w:p>
        </w:tc>
        <w:tc>
          <w:tcPr>
            <w:tcW w:w="1021" w:type="dxa"/>
            <w:noWrap/>
            <w:hideMark/>
          </w:tcPr>
          <w:p w:rsidR="00CE3221" w:rsidRPr="00CE3221" w:rsidRDefault="00CE3221" w:rsidP="00CE3221">
            <w:pPr>
              <w:pStyle w:val="a3"/>
              <w:rPr>
                <w:lang w:eastAsia="en-US"/>
              </w:rPr>
            </w:pPr>
            <w:r w:rsidRPr="00CE3221">
              <w:rPr>
                <w:lang w:eastAsia="en-US"/>
              </w:rPr>
              <w:t>200</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32</w:t>
            </w:r>
          </w:p>
        </w:tc>
        <w:tc>
          <w:tcPr>
            <w:tcW w:w="5157" w:type="dxa"/>
            <w:noWrap/>
            <w:hideMark/>
          </w:tcPr>
          <w:p w:rsidR="00CE3221" w:rsidRPr="00CE3221" w:rsidRDefault="00CE3221" w:rsidP="00CE3221">
            <w:pPr>
              <w:pStyle w:val="a3"/>
              <w:rPr>
                <w:lang w:eastAsia="en-US"/>
              </w:rPr>
            </w:pPr>
            <w:r w:rsidRPr="00CE3221">
              <w:rPr>
                <w:lang w:eastAsia="en-US"/>
              </w:rPr>
              <w:t>HPTEC 817 хвостовик 3,175</w:t>
            </w:r>
          </w:p>
        </w:tc>
        <w:tc>
          <w:tcPr>
            <w:tcW w:w="3119" w:type="dxa"/>
            <w:noWrap/>
            <w:hideMark/>
          </w:tcPr>
          <w:p w:rsidR="00CE3221" w:rsidRPr="00CE3221" w:rsidRDefault="00CE3221" w:rsidP="00CE3221">
            <w:pPr>
              <w:pStyle w:val="a3"/>
              <w:rPr>
                <w:lang w:eastAsia="en-US"/>
              </w:rPr>
            </w:pPr>
            <w:r w:rsidRPr="00CE3221">
              <w:rPr>
                <w:lang w:eastAsia="en-US"/>
              </w:rPr>
              <w:t>Ø2,0  1-перьеваяL2=8,0 мм</w:t>
            </w:r>
          </w:p>
        </w:tc>
        <w:tc>
          <w:tcPr>
            <w:tcW w:w="1021" w:type="dxa"/>
            <w:noWrap/>
            <w:hideMark/>
          </w:tcPr>
          <w:p w:rsidR="00CE3221" w:rsidRPr="00CE3221" w:rsidRDefault="00CE3221" w:rsidP="00CE3221">
            <w:pPr>
              <w:pStyle w:val="a3"/>
              <w:rPr>
                <w:lang w:eastAsia="en-US"/>
              </w:rPr>
            </w:pPr>
            <w:r w:rsidRPr="00CE3221">
              <w:rPr>
                <w:lang w:eastAsia="en-US"/>
              </w:rPr>
              <w:t>50</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33</w:t>
            </w:r>
          </w:p>
        </w:tc>
        <w:tc>
          <w:tcPr>
            <w:tcW w:w="5157" w:type="dxa"/>
            <w:noWrap/>
            <w:hideMark/>
          </w:tcPr>
          <w:p w:rsidR="00CE3221" w:rsidRPr="00CE3221" w:rsidRDefault="00CE3221" w:rsidP="00CE3221">
            <w:pPr>
              <w:pStyle w:val="a3"/>
              <w:rPr>
                <w:lang w:eastAsia="en-US"/>
              </w:rPr>
            </w:pPr>
            <w:r w:rsidRPr="00CE3221">
              <w:rPr>
                <w:lang w:eastAsia="en-US"/>
              </w:rPr>
              <w:t>HPTEC 826 хвостовик 3,175</w:t>
            </w:r>
          </w:p>
        </w:tc>
        <w:tc>
          <w:tcPr>
            <w:tcW w:w="3119" w:type="dxa"/>
            <w:noWrap/>
            <w:hideMark/>
          </w:tcPr>
          <w:p w:rsidR="00CE3221" w:rsidRPr="00CE3221" w:rsidRDefault="00CE3221" w:rsidP="00CE3221">
            <w:pPr>
              <w:pStyle w:val="a3"/>
              <w:rPr>
                <w:lang w:eastAsia="en-US"/>
              </w:rPr>
            </w:pPr>
            <w:r w:rsidRPr="00CE3221">
              <w:rPr>
                <w:lang w:eastAsia="en-US"/>
              </w:rPr>
              <w:t>Ø2,0 2-перьевая L2=8,0 мм</w:t>
            </w:r>
          </w:p>
        </w:tc>
        <w:tc>
          <w:tcPr>
            <w:tcW w:w="1021" w:type="dxa"/>
            <w:noWrap/>
            <w:hideMark/>
          </w:tcPr>
          <w:p w:rsidR="00CE3221" w:rsidRPr="00CE3221" w:rsidRDefault="00CE3221" w:rsidP="00CE3221">
            <w:pPr>
              <w:pStyle w:val="a3"/>
              <w:rPr>
                <w:lang w:eastAsia="en-US"/>
              </w:rPr>
            </w:pPr>
            <w:r w:rsidRPr="00CE3221">
              <w:rPr>
                <w:lang w:eastAsia="en-US"/>
              </w:rPr>
              <w:t>1000</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34</w:t>
            </w:r>
          </w:p>
        </w:tc>
        <w:tc>
          <w:tcPr>
            <w:tcW w:w="5157" w:type="dxa"/>
            <w:noWrap/>
            <w:hideMark/>
          </w:tcPr>
          <w:p w:rsidR="00CE3221" w:rsidRPr="00CE3221" w:rsidRDefault="00CE3221" w:rsidP="00CE3221">
            <w:pPr>
              <w:pStyle w:val="a3"/>
              <w:rPr>
                <w:lang w:eastAsia="en-US"/>
              </w:rPr>
            </w:pPr>
            <w:r w:rsidRPr="00CE3221">
              <w:rPr>
                <w:lang w:eastAsia="en-US"/>
              </w:rPr>
              <w:t>HPTEC 827 хвостовик 3,175</w:t>
            </w:r>
          </w:p>
        </w:tc>
        <w:tc>
          <w:tcPr>
            <w:tcW w:w="3119" w:type="dxa"/>
            <w:noWrap/>
            <w:hideMark/>
          </w:tcPr>
          <w:p w:rsidR="00CE3221" w:rsidRPr="00CE3221" w:rsidRDefault="00CE3221" w:rsidP="00CE3221">
            <w:pPr>
              <w:pStyle w:val="a3"/>
              <w:rPr>
                <w:lang w:eastAsia="en-US"/>
              </w:rPr>
            </w:pPr>
            <w:r w:rsidRPr="00CE3221">
              <w:rPr>
                <w:lang w:eastAsia="en-US"/>
              </w:rPr>
              <w:t>Ø0,8 2-перьевая L2=5,0 мм</w:t>
            </w:r>
          </w:p>
        </w:tc>
        <w:tc>
          <w:tcPr>
            <w:tcW w:w="1021" w:type="dxa"/>
            <w:noWrap/>
            <w:hideMark/>
          </w:tcPr>
          <w:p w:rsidR="00CE3221" w:rsidRPr="00CE3221" w:rsidRDefault="00CE3221" w:rsidP="00CE3221">
            <w:pPr>
              <w:pStyle w:val="a3"/>
              <w:rPr>
                <w:lang w:eastAsia="en-US"/>
              </w:rPr>
            </w:pPr>
            <w:r w:rsidRPr="00CE3221">
              <w:rPr>
                <w:lang w:eastAsia="en-US"/>
              </w:rPr>
              <w:t>300</w:t>
            </w:r>
          </w:p>
        </w:tc>
      </w:tr>
      <w:tr w:rsidR="00CE3221" w:rsidRPr="00CE3221" w:rsidTr="0037623D">
        <w:trPr>
          <w:trHeight w:val="345"/>
        </w:trPr>
        <w:tc>
          <w:tcPr>
            <w:tcW w:w="621" w:type="dxa"/>
            <w:hideMark/>
          </w:tcPr>
          <w:p w:rsidR="00CE3221" w:rsidRPr="00CE3221" w:rsidRDefault="00CE3221" w:rsidP="00CE3221">
            <w:pPr>
              <w:pStyle w:val="a3"/>
              <w:rPr>
                <w:lang w:eastAsia="en-US"/>
              </w:rPr>
            </w:pPr>
            <w:r w:rsidRPr="00CE3221">
              <w:rPr>
                <w:lang w:eastAsia="en-US"/>
              </w:rPr>
              <w:t>35</w:t>
            </w:r>
          </w:p>
        </w:tc>
        <w:tc>
          <w:tcPr>
            <w:tcW w:w="5157" w:type="dxa"/>
            <w:noWrap/>
            <w:hideMark/>
          </w:tcPr>
          <w:p w:rsidR="00CE3221" w:rsidRPr="00CE3221" w:rsidRDefault="00CE3221" w:rsidP="00CE3221">
            <w:pPr>
              <w:pStyle w:val="a3"/>
              <w:rPr>
                <w:lang w:eastAsia="en-US"/>
              </w:rPr>
            </w:pPr>
            <w:r w:rsidRPr="00CE3221">
              <w:rPr>
                <w:lang w:eastAsia="en-US"/>
              </w:rPr>
              <w:t>HPTEC 827 хвостовик 3,175</w:t>
            </w:r>
          </w:p>
        </w:tc>
        <w:tc>
          <w:tcPr>
            <w:tcW w:w="3119" w:type="dxa"/>
            <w:noWrap/>
            <w:hideMark/>
          </w:tcPr>
          <w:p w:rsidR="00CE3221" w:rsidRPr="00CE3221" w:rsidRDefault="00CE3221" w:rsidP="00CE3221">
            <w:pPr>
              <w:pStyle w:val="a3"/>
              <w:rPr>
                <w:lang w:eastAsia="en-US"/>
              </w:rPr>
            </w:pPr>
            <w:r w:rsidRPr="00CE3221">
              <w:rPr>
                <w:lang w:eastAsia="en-US"/>
              </w:rPr>
              <w:t>Ø1,2 1-перьевая L2=5,0 мм</w:t>
            </w:r>
          </w:p>
        </w:tc>
        <w:tc>
          <w:tcPr>
            <w:tcW w:w="1021" w:type="dxa"/>
            <w:noWrap/>
            <w:hideMark/>
          </w:tcPr>
          <w:p w:rsidR="00CE3221" w:rsidRPr="00CE3221" w:rsidRDefault="00CE3221" w:rsidP="00CE3221">
            <w:pPr>
              <w:pStyle w:val="a3"/>
              <w:rPr>
                <w:lang w:eastAsia="en-US"/>
              </w:rPr>
            </w:pPr>
            <w:r w:rsidRPr="00CE3221">
              <w:rPr>
                <w:lang w:eastAsia="en-US"/>
              </w:rPr>
              <w:t>5</w:t>
            </w:r>
          </w:p>
        </w:tc>
      </w:tr>
      <w:tr w:rsidR="00CE3221" w:rsidRPr="00CE3221" w:rsidTr="0037623D">
        <w:trPr>
          <w:trHeight w:val="600"/>
        </w:trPr>
        <w:tc>
          <w:tcPr>
            <w:tcW w:w="621" w:type="dxa"/>
            <w:hideMark/>
          </w:tcPr>
          <w:p w:rsidR="00CE3221" w:rsidRPr="00CE3221" w:rsidRDefault="00CE3221" w:rsidP="00CE3221">
            <w:pPr>
              <w:pStyle w:val="a3"/>
              <w:rPr>
                <w:lang w:eastAsia="en-US"/>
              </w:rPr>
            </w:pPr>
            <w:r w:rsidRPr="00CE3221">
              <w:rPr>
                <w:lang w:eastAsia="en-US"/>
              </w:rPr>
              <w:t>36</w:t>
            </w:r>
          </w:p>
        </w:tc>
        <w:tc>
          <w:tcPr>
            <w:tcW w:w="5157" w:type="dxa"/>
            <w:hideMark/>
          </w:tcPr>
          <w:p w:rsidR="00CE3221" w:rsidRPr="00CE3221" w:rsidRDefault="00CE3221" w:rsidP="00CE3221">
            <w:pPr>
              <w:pStyle w:val="a3"/>
              <w:rPr>
                <w:lang w:eastAsia="en-US"/>
              </w:rPr>
            </w:pPr>
            <w:r w:rsidRPr="00CE3221">
              <w:rPr>
                <w:lang w:eastAsia="en-US"/>
              </w:rPr>
              <w:t xml:space="preserve">Фрезы концевые </w:t>
            </w:r>
            <w:r w:rsidRPr="00CE3221">
              <w:rPr>
                <w:b/>
                <w:bCs/>
                <w:lang w:eastAsia="en-US"/>
              </w:rPr>
              <w:t xml:space="preserve">HAM 423 R </w:t>
            </w:r>
            <w:r w:rsidRPr="00CE3221">
              <w:rPr>
                <w:lang w:eastAsia="en-US"/>
              </w:rPr>
              <w:t>хвостовик 3,175  заточка торца L</w:t>
            </w:r>
          </w:p>
        </w:tc>
        <w:tc>
          <w:tcPr>
            <w:tcW w:w="3119" w:type="dxa"/>
            <w:noWrap/>
            <w:hideMark/>
          </w:tcPr>
          <w:p w:rsidR="00CE3221" w:rsidRPr="00CE3221" w:rsidRDefault="00CE3221" w:rsidP="00CE3221">
            <w:pPr>
              <w:pStyle w:val="a3"/>
              <w:rPr>
                <w:lang w:eastAsia="en-US"/>
              </w:rPr>
            </w:pPr>
            <w:r w:rsidRPr="00CE3221">
              <w:rPr>
                <w:lang w:eastAsia="en-US"/>
              </w:rPr>
              <w:t>Ø3,1 2-перьевая L2=12,0 мм</w:t>
            </w:r>
          </w:p>
        </w:tc>
        <w:tc>
          <w:tcPr>
            <w:tcW w:w="1021" w:type="dxa"/>
            <w:noWrap/>
            <w:hideMark/>
          </w:tcPr>
          <w:p w:rsidR="00CE3221" w:rsidRPr="00CE3221" w:rsidRDefault="00CE3221" w:rsidP="00CE3221">
            <w:pPr>
              <w:pStyle w:val="a3"/>
              <w:rPr>
                <w:lang w:eastAsia="en-US"/>
              </w:rPr>
            </w:pPr>
            <w:r w:rsidRPr="00CE3221">
              <w:rPr>
                <w:lang w:eastAsia="en-US"/>
              </w:rPr>
              <w:t>100</w:t>
            </w:r>
          </w:p>
        </w:tc>
      </w:tr>
      <w:tr w:rsidR="00CE3221" w:rsidRPr="00CE3221" w:rsidTr="0037623D">
        <w:trPr>
          <w:trHeight w:val="600"/>
        </w:trPr>
        <w:tc>
          <w:tcPr>
            <w:tcW w:w="621" w:type="dxa"/>
            <w:hideMark/>
          </w:tcPr>
          <w:p w:rsidR="00CE3221" w:rsidRPr="00CE3221" w:rsidRDefault="00CE3221" w:rsidP="00CE3221">
            <w:pPr>
              <w:pStyle w:val="a3"/>
              <w:rPr>
                <w:lang w:eastAsia="en-US"/>
              </w:rPr>
            </w:pPr>
            <w:r w:rsidRPr="00CE3221">
              <w:rPr>
                <w:lang w:eastAsia="en-US"/>
              </w:rPr>
              <w:t>37</w:t>
            </w:r>
          </w:p>
        </w:tc>
        <w:tc>
          <w:tcPr>
            <w:tcW w:w="5157" w:type="dxa"/>
            <w:hideMark/>
          </w:tcPr>
          <w:p w:rsidR="00CE3221" w:rsidRPr="00CE3221" w:rsidRDefault="00CE3221" w:rsidP="00CE3221">
            <w:pPr>
              <w:pStyle w:val="a3"/>
              <w:rPr>
                <w:lang w:eastAsia="en-US"/>
              </w:rPr>
            </w:pPr>
            <w:proofErr w:type="spellStart"/>
            <w:r w:rsidRPr="00CE3221">
              <w:rPr>
                <w:lang w:eastAsia="en-US"/>
              </w:rPr>
              <w:t>фасочная</w:t>
            </w:r>
            <w:proofErr w:type="spellEnd"/>
            <w:r w:rsidRPr="00CE3221">
              <w:rPr>
                <w:lang w:eastAsia="en-US"/>
              </w:rPr>
              <w:t xml:space="preserve"> фреза (зенкер)HPTEC 850 хвостовик 3,175</w:t>
            </w:r>
          </w:p>
        </w:tc>
        <w:tc>
          <w:tcPr>
            <w:tcW w:w="3119" w:type="dxa"/>
            <w:hideMark/>
          </w:tcPr>
          <w:p w:rsidR="00CE3221" w:rsidRPr="00CE3221" w:rsidRDefault="00CE3221" w:rsidP="00CE3221">
            <w:pPr>
              <w:pStyle w:val="a3"/>
              <w:rPr>
                <w:lang w:eastAsia="en-US"/>
              </w:rPr>
            </w:pPr>
            <w:r w:rsidRPr="00CE3221">
              <w:rPr>
                <w:lang w:eastAsia="en-US"/>
              </w:rPr>
              <w:t>Ø 6,0, угол заточки  70°L2=38,2  мм не стандартная заточка, по запросу.</w:t>
            </w:r>
          </w:p>
        </w:tc>
        <w:tc>
          <w:tcPr>
            <w:tcW w:w="1021" w:type="dxa"/>
            <w:noWrap/>
            <w:hideMark/>
          </w:tcPr>
          <w:p w:rsidR="00CE3221" w:rsidRPr="00CE3221" w:rsidRDefault="00CE3221" w:rsidP="00CE3221">
            <w:pPr>
              <w:pStyle w:val="a3"/>
              <w:rPr>
                <w:lang w:eastAsia="en-US"/>
              </w:rPr>
            </w:pPr>
            <w:r w:rsidRPr="00CE3221">
              <w:rPr>
                <w:lang w:eastAsia="en-US"/>
              </w:rPr>
              <w:t>10</w:t>
            </w:r>
          </w:p>
        </w:tc>
      </w:tr>
      <w:tr w:rsidR="00CE3221" w:rsidRPr="00CE3221" w:rsidTr="0037623D">
        <w:trPr>
          <w:trHeight w:val="600"/>
        </w:trPr>
        <w:tc>
          <w:tcPr>
            <w:tcW w:w="621" w:type="dxa"/>
            <w:hideMark/>
          </w:tcPr>
          <w:p w:rsidR="00CE3221" w:rsidRPr="00CE3221" w:rsidRDefault="00CE3221" w:rsidP="00CE3221">
            <w:pPr>
              <w:pStyle w:val="a3"/>
              <w:rPr>
                <w:lang w:eastAsia="en-US"/>
              </w:rPr>
            </w:pPr>
            <w:r w:rsidRPr="00CE3221">
              <w:rPr>
                <w:lang w:eastAsia="en-US"/>
              </w:rPr>
              <w:t>38</w:t>
            </w:r>
          </w:p>
        </w:tc>
        <w:tc>
          <w:tcPr>
            <w:tcW w:w="5157" w:type="dxa"/>
            <w:hideMark/>
          </w:tcPr>
          <w:p w:rsidR="00CE3221" w:rsidRPr="00CE3221" w:rsidRDefault="00CE3221" w:rsidP="00CE3221">
            <w:pPr>
              <w:pStyle w:val="a3"/>
              <w:rPr>
                <w:lang w:eastAsia="en-US"/>
              </w:rPr>
            </w:pPr>
            <w:proofErr w:type="spellStart"/>
            <w:r w:rsidRPr="00CE3221">
              <w:rPr>
                <w:lang w:eastAsia="en-US"/>
              </w:rPr>
              <w:t>фасочная</w:t>
            </w:r>
            <w:proofErr w:type="spellEnd"/>
            <w:r w:rsidRPr="00CE3221">
              <w:rPr>
                <w:lang w:eastAsia="en-US"/>
              </w:rPr>
              <w:t xml:space="preserve"> фреза (зенкер)</w:t>
            </w:r>
            <w:r w:rsidRPr="00CE3221">
              <w:rPr>
                <w:b/>
                <w:bCs/>
                <w:lang w:eastAsia="en-US"/>
              </w:rPr>
              <w:t xml:space="preserve">HAM 499  </w:t>
            </w:r>
            <w:r w:rsidRPr="00CE3221">
              <w:rPr>
                <w:lang w:eastAsia="en-US"/>
              </w:rPr>
              <w:t xml:space="preserve">хвостовик 3,175  </w:t>
            </w:r>
          </w:p>
        </w:tc>
        <w:tc>
          <w:tcPr>
            <w:tcW w:w="3119" w:type="dxa"/>
            <w:noWrap/>
            <w:hideMark/>
          </w:tcPr>
          <w:p w:rsidR="00CE3221" w:rsidRPr="00CE3221" w:rsidRDefault="00CE3221" w:rsidP="00CE3221">
            <w:pPr>
              <w:pStyle w:val="a3"/>
              <w:rPr>
                <w:lang w:eastAsia="en-US"/>
              </w:rPr>
            </w:pPr>
            <w:r w:rsidRPr="00CE3221">
              <w:rPr>
                <w:lang w:eastAsia="en-US"/>
              </w:rPr>
              <w:t xml:space="preserve">Ø 6,5, угол заточки  90° </w:t>
            </w:r>
          </w:p>
        </w:tc>
        <w:tc>
          <w:tcPr>
            <w:tcW w:w="1021" w:type="dxa"/>
            <w:noWrap/>
            <w:hideMark/>
          </w:tcPr>
          <w:p w:rsidR="00CE3221" w:rsidRPr="00CE3221" w:rsidRDefault="00CE3221" w:rsidP="00CE3221">
            <w:pPr>
              <w:pStyle w:val="a3"/>
              <w:rPr>
                <w:lang w:eastAsia="en-US"/>
              </w:rPr>
            </w:pPr>
            <w:r w:rsidRPr="00CE3221">
              <w:rPr>
                <w:lang w:eastAsia="en-US"/>
              </w:rPr>
              <w:t>10</w:t>
            </w:r>
          </w:p>
        </w:tc>
      </w:tr>
      <w:tr w:rsidR="00CE3221" w:rsidRPr="00CE3221" w:rsidTr="0037623D">
        <w:trPr>
          <w:trHeight w:val="300"/>
        </w:trPr>
        <w:tc>
          <w:tcPr>
            <w:tcW w:w="621" w:type="dxa"/>
            <w:hideMark/>
          </w:tcPr>
          <w:p w:rsidR="00CE3221" w:rsidRPr="00CE3221" w:rsidRDefault="00CE3221" w:rsidP="00CE3221">
            <w:pPr>
              <w:pStyle w:val="a3"/>
              <w:rPr>
                <w:lang w:eastAsia="en-US"/>
              </w:rPr>
            </w:pPr>
          </w:p>
        </w:tc>
        <w:tc>
          <w:tcPr>
            <w:tcW w:w="5157" w:type="dxa"/>
            <w:hideMark/>
          </w:tcPr>
          <w:p w:rsidR="00CE3221" w:rsidRPr="00CE3221" w:rsidRDefault="00CE3221" w:rsidP="00CE3221">
            <w:pPr>
              <w:pStyle w:val="a3"/>
              <w:rPr>
                <w:lang w:eastAsia="en-US"/>
              </w:rPr>
            </w:pPr>
          </w:p>
        </w:tc>
        <w:tc>
          <w:tcPr>
            <w:tcW w:w="3119" w:type="dxa"/>
            <w:hideMark/>
          </w:tcPr>
          <w:p w:rsidR="00CE3221" w:rsidRPr="00CE3221" w:rsidRDefault="00CE3221" w:rsidP="00CE3221">
            <w:pPr>
              <w:pStyle w:val="a3"/>
              <w:rPr>
                <w:lang w:eastAsia="en-US"/>
              </w:rPr>
            </w:pPr>
          </w:p>
        </w:tc>
        <w:tc>
          <w:tcPr>
            <w:tcW w:w="1021" w:type="dxa"/>
            <w:hideMark/>
          </w:tcPr>
          <w:p w:rsidR="00CE3221" w:rsidRPr="00CE3221" w:rsidRDefault="00CE3221" w:rsidP="00CE3221">
            <w:pPr>
              <w:pStyle w:val="a3"/>
              <w:rPr>
                <w:lang w:eastAsia="en-US"/>
              </w:rPr>
            </w:pPr>
            <w:r w:rsidRPr="00CE3221">
              <w:rPr>
                <w:lang w:eastAsia="en-US"/>
              </w:rPr>
              <w:t>3637</w:t>
            </w:r>
          </w:p>
        </w:tc>
      </w:tr>
      <w:tr w:rsidR="00CE3221" w:rsidRPr="00CE3221" w:rsidTr="0037623D">
        <w:trPr>
          <w:trHeight w:val="315"/>
        </w:trPr>
        <w:tc>
          <w:tcPr>
            <w:tcW w:w="9918" w:type="dxa"/>
            <w:gridSpan w:val="4"/>
            <w:noWrap/>
            <w:hideMark/>
          </w:tcPr>
          <w:p w:rsidR="00CE3221" w:rsidRPr="00CE3221" w:rsidRDefault="00CE3221" w:rsidP="00CE3221">
            <w:pPr>
              <w:pStyle w:val="a3"/>
              <w:rPr>
                <w:lang w:eastAsia="en-US"/>
              </w:rPr>
            </w:pPr>
            <w:r w:rsidRPr="00CE3221">
              <w:rPr>
                <w:lang w:eastAsia="en-US"/>
              </w:rPr>
              <w:t>ГОСТ упаковки, маркировки и транспортировки инструмента: ГОСТ 18088-83</w:t>
            </w:r>
          </w:p>
        </w:tc>
      </w:tr>
      <w:tr w:rsidR="00CE3221" w:rsidRPr="00CE3221" w:rsidTr="0037623D">
        <w:trPr>
          <w:trHeight w:val="245"/>
        </w:trPr>
        <w:tc>
          <w:tcPr>
            <w:tcW w:w="9918" w:type="dxa"/>
            <w:gridSpan w:val="4"/>
            <w:noWrap/>
            <w:hideMark/>
          </w:tcPr>
          <w:p w:rsidR="00CE3221" w:rsidRPr="00CE3221" w:rsidRDefault="00CE3221" w:rsidP="00CE3221">
            <w:pPr>
              <w:pStyle w:val="a3"/>
              <w:rPr>
                <w:lang w:eastAsia="en-US"/>
              </w:rPr>
            </w:pPr>
            <w:r w:rsidRPr="00CE3221">
              <w:rPr>
                <w:lang w:eastAsia="en-US"/>
              </w:rPr>
              <w:t xml:space="preserve">Должно соответствовать </w:t>
            </w:r>
            <w:proofErr w:type="gramStart"/>
            <w:r w:rsidRPr="00CE3221">
              <w:rPr>
                <w:lang w:eastAsia="en-US"/>
              </w:rPr>
              <w:t>ТР</w:t>
            </w:r>
            <w:proofErr w:type="gramEnd"/>
            <w:r w:rsidRPr="00CE3221">
              <w:rPr>
                <w:lang w:eastAsia="en-US"/>
              </w:rPr>
              <w:t xml:space="preserve"> ТС 010/2011 "О безопасности машин и оборудования"</w:t>
            </w:r>
          </w:p>
        </w:tc>
      </w:tr>
      <w:tr w:rsidR="00CE3221" w:rsidRPr="00CE3221" w:rsidTr="0037623D">
        <w:trPr>
          <w:trHeight w:val="70"/>
        </w:trPr>
        <w:tc>
          <w:tcPr>
            <w:tcW w:w="621" w:type="dxa"/>
            <w:noWrap/>
            <w:hideMark/>
          </w:tcPr>
          <w:p w:rsidR="00CE3221" w:rsidRPr="00CE3221" w:rsidRDefault="00CE3221" w:rsidP="00CE3221">
            <w:pPr>
              <w:pStyle w:val="a3"/>
              <w:rPr>
                <w:lang w:eastAsia="en-US"/>
              </w:rPr>
            </w:pPr>
          </w:p>
        </w:tc>
        <w:tc>
          <w:tcPr>
            <w:tcW w:w="5157" w:type="dxa"/>
            <w:noWrap/>
            <w:hideMark/>
          </w:tcPr>
          <w:p w:rsidR="00CE3221" w:rsidRPr="00CE3221" w:rsidRDefault="00CE3221" w:rsidP="00CE3221">
            <w:pPr>
              <w:pStyle w:val="a3"/>
              <w:rPr>
                <w:lang w:eastAsia="en-US"/>
              </w:rPr>
            </w:pPr>
          </w:p>
        </w:tc>
        <w:tc>
          <w:tcPr>
            <w:tcW w:w="3119" w:type="dxa"/>
            <w:noWrap/>
            <w:hideMark/>
          </w:tcPr>
          <w:p w:rsidR="00CE3221" w:rsidRPr="00CE3221" w:rsidRDefault="00CE3221" w:rsidP="00CE3221">
            <w:pPr>
              <w:pStyle w:val="a3"/>
              <w:rPr>
                <w:lang w:eastAsia="en-US"/>
              </w:rPr>
            </w:pPr>
          </w:p>
        </w:tc>
        <w:tc>
          <w:tcPr>
            <w:tcW w:w="1021" w:type="dxa"/>
            <w:noWrap/>
            <w:hideMark/>
          </w:tcPr>
          <w:p w:rsidR="00CE3221" w:rsidRPr="00CE3221" w:rsidRDefault="00CE3221" w:rsidP="00CE3221">
            <w:pPr>
              <w:pStyle w:val="a3"/>
              <w:rPr>
                <w:lang w:eastAsia="en-US"/>
              </w:rPr>
            </w:pPr>
          </w:p>
        </w:tc>
      </w:tr>
    </w:tbl>
    <w:p w:rsidR="00B92EA0" w:rsidRPr="0037623D" w:rsidRDefault="00B92EA0" w:rsidP="00B92EA0">
      <w:pPr>
        <w:pStyle w:val="a3"/>
        <w:rPr>
          <w:u w:val="single"/>
          <w:lang w:eastAsia="en-US"/>
        </w:rPr>
      </w:pPr>
    </w:p>
    <w:p w:rsidR="00B92EA0" w:rsidRPr="00B92EA0" w:rsidRDefault="00B92EA0" w:rsidP="00B92EA0">
      <w:pPr>
        <w:pStyle w:val="a3"/>
        <w:rPr>
          <w:lang w:eastAsia="en-US"/>
        </w:rPr>
      </w:pPr>
    </w:p>
    <w:p w:rsidR="00181C22" w:rsidRDefault="00181C22">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Default="00A31B0A" w:rsidP="00A31B0A">
      <w:pPr>
        <w:jc w:val="center"/>
        <w:rPr>
          <w:sz w:val="22"/>
          <w:szCs w:val="22"/>
        </w:rPr>
      </w:pPr>
      <w:r w:rsidRPr="00B71D68">
        <w:rPr>
          <w:sz w:val="22"/>
          <w:szCs w:val="22"/>
        </w:rPr>
        <w:t xml:space="preserve">Сведения о начальной (максимальной) цене единицы </w:t>
      </w:r>
      <w:r w:rsidR="00FE1569">
        <w:rPr>
          <w:sz w:val="22"/>
          <w:szCs w:val="22"/>
        </w:rPr>
        <w:t>товара</w:t>
      </w:r>
    </w:p>
    <w:tbl>
      <w:tblPr>
        <w:tblW w:w="10038" w:type="dxa"/>
        <w:tblInd w:w="93" w:type="dxa"/>
        <w:tblLook w:val="04A0" w:firstRow="1" w:lastRow="0" w:firstColumn="1" w:lastColumn="0" w:noHBand="0" w:noVBand="1"/>
      </w:tblPr>
      <w:tblGrid>
        <w:gridCol w:w="700"/>
        <w:gridCol w:w="3568"/>
        <w:gridCol w:w="3260"/>
        <w:gridCol w:w="851"/>
        <w:gridCol w:w="1659"/>
      </w:tblGrid>
      <w:tr w:rsidR="00D333E7" w:rsidRPr="00D333E7" w:rsidTr="00D333E7">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3E7" w:rsidRPr="00D333E7" w:rsidRDefault="00D333E7" w:rsidP="00D333E7">
            <w:pPr>
              <w:widowControl/>
              <w:suppressAutoHyphens w:val="0"/>
              <w:snapToGrid/>
              <w:spacing w:line="240" w:lineRule="auto"/>
              <w:ind w:firstLine="0"/>
              <w:jc w:val="center"/>
              <w:rPr>
                <w:rFonts w:ascii="Calibri" w:hAnsi="Calibri"/>
                <w:b/>
                <w:color w:val="000000"/>
                <w:lang w:eastAsia="ru-RU"/>
              </w:rPr>
            </w:pPr>
            <w:r w:rsidRPr="00D333E7">
              <w:rPr>
                <w:rFonts w:ascii="Calibri" w:hAnsi="Calibri"/>
                <w:b/>
                <w:color w:val="000000"/>
                <w:lang w:eastAsia="ru-RU"/>
              </w:rPr>
              <w:t xml:space="preserve">№ </w:t>
            </w:r>
            <w:proofErr w:type="gramStart"/>
            <w:r w:rsidRPr="00D333E7">
              <w:rPr>
                <w:rFonts w:ascii="Calibri" w:hAnsi="Calibri"/>
                <w:b/>
                <w:color w:val="000000"/>
                <w:lang w:eastAsia="ru-RU"/>
              </w:rPr>
              <w:t>п</w:t>
            </w:r>
            <w:proofErr w:type="gramEnd"/>
            <w:r w:rsidRPr="00D333E7">
              <w:rPr>
                <w:rFonts w:ascii="Calibri" w:hAnsi="Calibri"/>
                <w:b/>
                <w:color w:val="000000"/>
                <w:lang w:eastAsia="ru-RU"/>
              </w:rPr>
              <w:t>/п</w:t>
            </w:r>
          </w:p>
        </w:tc>
        <w:tc>
          <w:tcPr>
            <w:tcW w:w="3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3E7" w:rsidRPr="00D333E7" w:rsidRDefault="00D333E7" w:rsidP="00D333E7">
            <w:pPr>
              <w:widowControl/>
              <w:suppressAutoHyphens w:val="0"/>
              <w:snapToGrid/>
              <w:spacing w:line="240" w:lineRule="auto"/>
              <w:ind w:firstLine="0"/>
              <w:jc w:val="center"/>
              <w:rPr>
                <w:rFonts w:ascii="Calibri" w:hAnsi="Calibri"/>
                <w:b/>
                <w:color w:val="000000"/>
                <w:lang w:eastAsia="ru-RU"/>
              </w:rPr>
            </w:pPr>
            <w:r w:rsidRPr="00D333E7">
              <w:rPr>
                <w:rFonts w:ascii="Calibri" w:hAnsi="Calibri"/>
                <w:b/>
                <w:color w:val="000000"/>
                <w:lang w:eastAsia="ru-RU"/>
              </w:rPr>
              <w:t>Наименование</w:t>
            </w:r>
          </w:p>
        </w:tc>
        <w:tc>
          <w:tcPr>
            <w:tcW w:w="3260" w:type="dxa"/>
            <w:vMerge w:val="restart"/>
            <w:tcBorders>
              <w:top w:val="single" w:sz="4" w:space="0" w:color="auto"/>
              <w:left w:val="single" w:sz="4" w:space="0" w:color="auto"/>
              <w:bottom w:val="nil"/>
              <w:right w:val="nil"/>
            </w:tcBorders>
            <w:shd w:val="clear" w:color="auto" w:fill="auto"/>
            <w:vAlign w:val="center"/>
            <w:hideMark/>
          </w:tcPr>
          <w:p w:rsidR="00D333E7" w:rsidRPr="00D333E7" w:rsidRDefault="00D333E7" w:rsidP="00D333E7">
            <w:pPr>
              <w:widowControl/>
              <w:suppressAutoHyphens w:val="0"/>
              <w:snapToGrid/>
              <w:spacing w:line="240" w:lineRule="auto"/>
              <w:ind w:firstLine="0"/>
              <w:jc w:val="center"/>
              <w:rPr>
                <w:rFonts w:ascii="Calibri" w:hAnsi="Calibri"/>
                <w:b/>
                <w:color w:val="000000"/>
                <w:lang w:eastAsia="ru-RU"/>
              </w:rPr>
            </w:pPr>
            <w:r w:rsidRPr="00D333E7">
              <w:rPr>
                <w:rFonts w:ascii="Calibri" w:hAnsi="Calibri"/>
                <w:b/>
                <w:color w:val="000000"/>
                <w:lang w:eastAsia="ru-RU"/>
              </w:rPr>
              <w:t>Типоразмер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3E7" w:rsidRPr="00D333E7" w:rsidRDefault="00D333E7" w:rsidP="00D333E7">
            <w:pPr>
              <w:widowControl/>
              <w:suppressAutoHyphens w:val="0"/>
              <w:snapToGrid/>
              <w:spacing w:line="240" w:lineRule="auto"/>
              <w:ind w:firstLine="0"/>
              <w:jc w:val="center"/>
              <w:rPr>
                <w:rFonts w:ascii="Calibri" w:hAnsi="Calibri"/>
                <w:b/>
                <w:color w:val="000000"/>
                <w:lang w:eastAsia="ru-RU"/>
              </w:rPr>
            </w:pPr>
            <w:r w:rsidRPr="00D333E7">
              <w:rPr>
                <w:rFonts w:ascii="Calibri" w:hAnsi="Calibri"/>
                <w:b/>
                <w:color w:val="000000"/>
                <w:lang w:eastAsia="ru-RU"/>
              </w:rPr>
              <w:t>Кол-во шт.</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3E7" w:rsidRPr="00D333E7" w:rsidRDefault="00D333E7" w:rsidP="00D333E7">
            <w:pPr>
              <w:widowControl/>
              <w:suppressAutoHyphens w:val="0"/>
              <w:snapToGrid/>
              <w:spacing w:line="240" w:lineRule="auto"/>
              <w:ind w:firstLine="0"/>
              <w:jc w:val="center"/>
              <w:rPr>
                <w:rFonts w:ascii="Calibri" w:hAnsi="Calibri"/>
                <w:b/>
                <w:color w:val="000000"/>
                <w:lang w:eastAsia="ru-RU"/>
              </w:rPr>
            </w:pPr>
            <w:r w:rsidRPr="00D333E7">
              <w:rPr>
                <w:rFonts w:ascii="Calibri" w:hAnsi="Calibri"/>
                <w:b/>
                <w:color w:val="000000"/>
                <w:lang w:eastAsia="ru-RU"/>
              </w:rPr>
              <w:t xml:space="preserve">Цена за единицу товара с НДС, в </w:t>
            </w:r>
            <w:proofErr w:type="spellStart"/>
            <w:r w:rsidRPr="00D333E7">
              <w:rPr>
                <w:rFonts w:ascii="Calibri" w:hAnsi="Calibri"/>
                <w:b/>
                <w:color w:val="000000"/>
                <w:lang w:eastAsia="ru-RU"/>
              </w:rPr>
              <w:t>руб</w:t>
            </w:r>
            <w:proofErr w:type="spellEnd"/>
          </w:p>
        </w:tc>
      </w:tr>
      <w:tr w:rsidR="00D333E7" w:rsidRPr="00D333E7" w:rsidTr="00D333E7">
        <w:trPr>
          <w:trHeight w:val="31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p>
        </w:tc>
        <w:tc>
          <w:tcPr>
            <w:tcW w:w="3260" w:type="dxa"/>
            <w:vMerge/>
            <w:tcBorders>
              <w:top w:val="single" w:sz="4" w:space="0" w:color="auto"/>
              <w:left w:val="single" w:sz="4" w:space="0" w:color="auto"/>
              <w:bottom w:val="nil"/>
              <w:right w:val="nil"/>
            </w:tcBorders>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 </w:t>
            </w:r>
          </w:p>
        </w:tc>
        <w:tc>
          <w:tcPr>
            <w:tcW w:w="6828" w:type="dxa"/>
            <w:gridSpan w:val="2"/>
            <w:tcBorders>
              <w:top w:val="single" w:sz="4" w:space="0" w:color="auto"/>
              <w:left w:val="nil"/>
              <w:bottom w:val="single" w:sz="4" w:space="0" w:color="auto"/>
              <w:right w:val="nil"/>
            </w:tcBorders>
            <w:shd w:val="clear" w:color="auto" w:fill="auto"/>
            <w:vAlign w:val="center"/>
            <w:hideMark/>
          </w:tcPr>
          <w:p w:rsidR="00D333E7" w:rsidRPr="00D333E7" w:rsidRDefault="00D333E7" w:rsidP="00D333E7">
            <w:pPr>
              <w:widowControl/>
              <w:suppressAutoHyphens w:val="0"/>
              <w:snapToGrid/>
              <w:spacing w:line="240" w:lineRule="auto"/>
              <w:ind w:firstLine="0"/>
              <w:jc w:val="center"/>
              <w:rPr>
                <w:rFonts w:ascii="Calibri" w:hAnsi="Calibri"/>
                <w:b/>
                <w:bCs/>
                <w:color w:val="000000"/>
                <w:lang w:eastAsia="ru-RU"/>
              </w:rPr>
            </w:pPr>
            <w:r w:rsidRPr="00D333E7">
              <w:rPr>
                <w:rFonts w:ascii="Calibri" w:hAnsi="Calibri"/>
                <w:b/>
                <w:bCs/>
                <w:color w:val="000000"/>
                <w:lang w:eastAsia="ru-RU"/>
              </w:rPr>
              <w:t>сверла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230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Ø0,85 L2=10,0 мм</w:t>
            </w:r>
          </w:p>
        </w:tc>
        <w:tc>
          <w:tcPr>
            <w:tcW w:w="851" w:type="dxa"/>
            <w:tcBorders>
              <w:top w:val="nil"/>
              <w:left w:val="nil"/>
              <w:bottom w:val="single" w:sz="4" w:space="0" w:color="auto"/>
              <w:right w:val="nil"/>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70,79</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230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Ø1,05 L2=10,0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70,79</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3</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230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Ø1,1 L2=10,0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70,79</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4</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230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Ø1,3 L2=10,0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80,60</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5</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230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Ø1,7 L2=10,0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80,60</w:t>
            </w:r>
          </w:p>
        </w:tc>
      </w:tr>
      <w:tr w:rsidR="00D333E7" w:rsidRPr="00D333E7" w:rsidTr="00D333E7">
        <w:trPr>
          <w:trHeight w:val="42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6</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230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Ø1,8 L2=10,0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80,60</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7</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230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Ø2,1 L2=10,5мм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78,60</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8</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 0,4 L2=7,0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68,94</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9</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 0,5 L2=7,0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68,94</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10</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 0,65 L2=8,5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68,94</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11</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 0,7 L2=10,5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68,94</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12</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Ø3,1 L2=10,5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78,61</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13</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Ø3,2 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250,21</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14</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Ø3,4 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250,21</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15</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Ø3,6 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281,76</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16</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Ø3,7 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281,76</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17</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Ø4,0 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281,76</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18</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Ø4,2 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318,97</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19</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Ø4,4 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318,97</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20</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Ø4,5 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318,97</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21</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Ø4,6 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392,88</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22</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Ø4,7L2=12,0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392,88</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23</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Ø5,7L2=12,0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487,02</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24</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Ø5,8L2=12,0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487,02</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25</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Ø6,0L2=12,0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487,02</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26</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НАМ 380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Ø6,5L2=12,0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598,04</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27</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НАМ 380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Ø7,5L2=12,0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1427,30</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28</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НАМ 380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Ø8,0L2=12,0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1427,30</w:t>
            </w:r>
          </w:p>
        </w:tc>
      </w:tr>
      <w:tr w:rsidR="00D333E7" w:rsidRPr="00D333E7" w:rsidTr="00D333E7">
        <w:trPr>
          <w:trHeight w:val="330"/>
        </w:trPr>
        <w:tc>
          <w:tcPr>
            <w:tcW w:w="700" w:type="dxa"/>
            <w:tcBorders>
              <w:top w:val="nil"/>
              <w:left w:val="single" w:sz="4" w:space="0" w:color="auto"/>
              <w:bottom w:val="nil"/>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29</w:t>
            </w:r>
          </w:p>
        </w:tc>
        <w:tc>
          <w:tcPr>
            <w:tcW w:w="3568" w:type="dxa"/>
            <w:tcBorders>
              <w:top w:val="nil"/>
              <w:left w:val="nil"/>
              <w:bottom w:val="nil"/>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НАМ 380 хвостовик 3,175</w:t>
            </w:r>
          </w:p>
        </w:tc>
        <w:tc>
          <w:tcPr>
            <w:tcW w:w="3260" w:type="dxa"/>
            <w:tcBorders>
              <w:top w:val="nil"/>
              <w:left w:val="nil"/>
              <w:bottom w:val="nil"/>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Ø10,0</w:t>
            </w:r>
          </w:p>
        </w:tc>
        <w:tc>
          <w:tcPr>
            <w:tcW w:w="851" w:type="dxa"/>
            <w:tcBorders>
              <w:top w:val="nil"/>
              <w:left w:val="nil"/>
              <w:bottom w:val="nil"/>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1545,40</w:t>
            </w:r>
          </w:p>
        </w:tc>
      </w:tr>
      <w:tr w:rsidR="00D333E7" w:rsidRPr="00D333E7" w:rsidTr="00D333E7">
        <w:trPr>
          <w:trHeight w:val="330"/>
        </w:trPr>
        <w:tc>
          <w:tcPr>
            <w:tcW w:w="7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 </w:t>
            </w:r>
          </w:p>
        </w:tc>
        <w:tc>
          <w:tcPr>
            <w:tcW w:w="7679" w:type="dxa"/>
            <w:gridSpan w:val="3"/>
            <w:tcBorders>
              <w:top w:val="single" w:sz="8" w:space="0" w:color="auto"/>
              <w:left w:val="nil"/>
              <w:bottom w:val="single" w:sz="8" w:space="0" w:color="auto"/>
              <w:right w:val="nil"/>
            </w:tcBorders>
            <w:shd w:val="clear" w:color="auto" w:fill="auto"/>
            <w:noWrap/>
            <w:vAlign w:val="bottom"/>
            <w:hideMark/>
          </w:tcPr>
          <w:p w:rsidR="00D333E7" w:rsidRPr="00D333E7" w:rsidRDefault="00D333E7" w:rsidP="00D333E7">
            <w:pPr>
              <w:widowControl/>
              <w:suppressAutoHyphens w:val="0"/>
              <w:snapToGrid/>
              <w:spacing w:line="240" w:lineRule="auto"/>
              <w:ind w:firstLine="0"/>
              <w:jc w:val="center"/>
              <w:rPr>
                <w:rFonts w:ascii="Calibri" w:hAnsi="Calibri"/>
                <w:b/>
                <w:bCs/>
                <w:color w:val="000000"/>
                <w:lang w:eastAsia="ru-RU"/>
              </w:rPr>
            </w:pPr>
            <w:r w:rsidRPr="00D333E7">
              <w:rPr>
                <w:rFonts w:ascii="Calibri" w:hAnsi="Calibri"/>
                <w:b/>
                <w:bCs/>
                <w:color w:val="000000"/>
                <w:lang w:eastAsia="ru-RU"/>
              </w:rPr>
              <w:t xml:space="preserve">Фрезы </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0,00</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30</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726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Ø2,0  кукуруза L2=9,0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143,66</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31</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726 хвостовик 3,157</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Ø0,8 кукуруза L2=5,0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133,78</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32</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817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Ø2,0  1-перьеваяL2=8,0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212,05</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33</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826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Ø2,0 2-перьевая L2=8,0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210,12</w:t>
            </w:r>
          </w:p>
        </w:tc>
      </w:tr>
      <w:tr w:rsidR="00D333E7" w:rsidRPr="00D333E7"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34</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827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Ø0,8 2-перьевая L2=5,0 мм</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210,12</w:t>
            </w:r>
          </w:p>
        </w:tc>
      </w:tr>
      <w:tr w:rsidR="00D333E7" w:rsidRPr="00D333E7" w:rsidTr="00D333E7">
        <w:trPr>
          <w:trHeight w:val="315"/>
        </w:trPr>
        <w:tc>
          <w:tcPr>
            <w:tcW w:w="700" w:type="dxa"/>
            <w:tcBorders>
              <w:top w:val="nil"/>
              <w:left w:val="single" w:sz="4" w:space="0" w:color="auto"/>
              <w:bottom w:val="nil"/>
              <w:right w:val="single" w:sz="4" w:space="0" w:color="auto"/>
            </w:tcBorders>
            <w:shd w:val="clear" w:color="auto" w:fill="auto"/>
            <w:vAlign w:val="bottom"/>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35</w:t>
            </w:r>
          </w:p>
        </w:tc>
        <w:tc>
          <w:tcPr>
            <w:tcW w:w="3568" w:type="dxa"/>
            <w:tcBorders>
              <w:top w:val="nil"/>
              <w:left w:val="nil"/>
              <w:bottom w:val="nil"/>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HPTEC 827 хвостовик 3,175</w:t>
            </w:r>
          </w:p>
        </w:tc>
        <w:tc>
          <w:tcPr>
            <w:tcW w:w="3260" w:type="dxa"/>
            <w:tcBorders>
              <w:top w:val="nil"/>
              <w:left w:val="nil"/>
              <w:bottom w:val="nil"/>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Ø1,2 1-перьевая L2=5,0 мм</w:t>
            </w:r>
          </w:p>
        </w:tc>
        <w:tc>
          <w:tcPr>
            <w:tcW w:w="851" w:type="dxa"/>
            <w:tcBorders>
              <w:top w:val="nil"/>
              <w:left w:val="nil"/>
              <w:bottom w:val="nil"/>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210,12</w:t>
            </w:r>
          </w:p>
        </w:tc>
      </w:tr>
      <w:tr w:rsidR="00D333E7" w:rsidRPr="00D333E7" w:rsidTr="00D333E7">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36</w:t>
            </w:r>
          </w:p>
        </w:tc>
        <w:tc>
          <w:tcPr>
            <w:tcW w:w="3568" w:type="dxa"/>
            <w:tcBorders>
              <w:top w:val="single" w:sz="4" w:space="0" w:color="auto"/>
              <w:left w:val="nil"/>
              <w:bottom w:val="single" w:sz="4" w:space="0" w:color="auto"/>
              <w:right w:val="single" w:sz="4" w:space="0" w:color="auto"/>
            </w:tcBorders>
            <w:shd w:val="clear" w:color="auto" w:fill="auto"/>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Фрезы концевые HAM 423 R хвостовик 3,175  заточка торца L</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Ø3,1 2-перьевая L2=12,0 мм</w:t>
            </w:r>
          </w:p>
        </w:tc>
        <w:tc>
          <w:tcPr>
            <w:tcW w:w="851" w:type="dxa"/>
            <w:tcBorders>
              <w:top w:val="single" w:sz="4" w:space="0" w:color="auto"/>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405,73</w:t>
            </w:r>
          </w:p>
        </w:tc>
      </w:tr>
      <w:tr w:rsidR="00D333E7" w:rsidRPr="00D333E7" w:rsidTr="00D333E7">
        <w:trPr>
          <w:trHeight w:val="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37</w:t>
            </w:r>
          </w:p>
        </w:tc>
        <w:tc>
          <w:tcPr>
            <w:tcW w:w="3568" w:type="dxa"/>
            <w:tcBorders>
              <w:top w:val="nil"/>
              <w:left w:val="nil"/>
              <w:bottom w:val="single" w:sz="4" w:space="0" w:color="auto"/>
              <w:right w:val="single" w:sz="4" w:space="0" w:color="auto"/>
            </w:tcBorders>
            <w:shd w:val="clear" w:color="auto" w:fill="auto"/>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proofErr w:type="spellStart"/>
            <w:r w:rsidRPr="00D333E7">
              <w:rPr>
                <w:rFonts w:ascii="Calibri" w:hAnsi="Calibri"/>
                <w:color w:val="000000"/>
                <w:lang w:eastAsia="ru-RU"/>
              </w:rPr>
              <w:t>фасочная</w:t>
            </w:r>
            <w:proofErr w:type="spellEnd"/>
            <w:r w:rsidRPr="00D333E7">
              <w:rPr>
                <w:rFonts w:ascii="Calibri" w:hAnsi="Calibri"/>
                <w:color w:val="000000"/>
                <w:lang w:eastAsia="ru-RU"/>
              </w:rPr>
              <w:t xml:space="preserve"> фреза (зенкер)HPTEC 850 хвостовик 3,175</w:t>
            </w:r>
          </w:p>
        </w:tc>
        <w:tc>
          <w:tcPr>
            <w:tcW w:w="3260" w:type="dxa"/>
            <w:tcBorders>
              <w:top w:val="nil"/>
              <w:left w:val="nil"/>
              <w:bottom w:val="single" w:sz="4" w:space="0" w:color="auto"/>
              <w:right w:val="single" w:sz="4" w:space="0" w:color="auto"/>
            </w:tcBorders>
            <w:shd w:val="clear" w:color="auto" w:fill="auto"/>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 xml:space="preserve">Ø 6,0, угол заточки  70°L2=38,2  мм не стандартная заточка, по </w:t>
            </w:r>
            <w:r w:rsidRPr="00D333E7">
              <w:rPr>
                <w:rFonts w:ascii="Calibri" w:hAnsi="Calibri"/>
                <w:color w:val="000000"/>
                <w:lang w:eastAsia="ru-RU"/>
              </w:rPr>
              <w:lastRenderedPageBreak/>
              <w:t>запросу.</w:t>
            </w:r>
          </w:p>
        </w:tc>
        <w:tc>
          <w:tcPr>
            <w:tcW w:w="851" w:type="dxa"/>
            <w:tcBorders>
              <w:top w:val="nil"/>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lastRenderedPageBreak/>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4673,69</w:t>
            </w:r>
          </w:p>
        </w:tc>
      </w:tr>
      <w:tr w:rsidR="00D333E7" w:rsidRPr="00D333E7" w:rsidTr="00D333E7">
        <w:trPr>
          <w:trHeight w:val="7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lastRenderedPageBreak/>
              <w:t>38</w:t>
            </w:r>
          </w:p>
        </w:tc>
        <w:tc>
          <w:tcPr>
            <w:tcW w:w="3568" w:type="dxa"/>
            <w:tcBorders>
              <w:top w:val="single" w:sz="4" w:space="0" w:color="auto"/>
              <w:left w:val="nil"/>
              <w:bottom w:val="single" w:sz="4" w:space="0" w:color="auto"/>
              <w:right w:val="single" w:sz="4" w:space="0" w:color="auto"/>
            </w:tcBorders>
            <w:shd w:val="clear" w:color="auto" w:fill="auto"/>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proofErr w:type="spellStart"/>
            <w:r w:rsidRPr="00D333E7">
              <w:rPr>
                <w:rFonts w:ascii="Calibri" w:hAnsi="Calibri"/>
                <w:color w:val="000000"/>
                <w:lang w:eastAsia="ru-RU"/>
              </w:rPr>
              <w:t>фасочная</w:t>
            </w:r>
            <w:proofErr w:type="spellEnd"/>
            <w:r w:rsidRPr="00D333E7">
              <w:rPr>
                <w:rFonts w:ascii="Calibri" w:hAnsi="Calibri"/>
                <w:color w:val="000000"/>
                <w:lang w:eastAsia="ru-RU"/>
              </w:rPr>
              <w:t xml:space="preserve"> фреза (зенкер)HAM 499  хвостовик 3,175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left"/>
              <w:rPr>
                <w:rFonts w:ascii="Calibri" w:hAnsi="Calibri"/>
                <w:color w:val="000000"/>
                <w:lang w:eastAsia="ru-RU"/>
              </w:rPr>
            </w:pPr>
            <w:r w:rsidRPr="00D333E7">
              <w:rPr>
                <w:rFonts w:ascii="Calibri" w:hAnsi="Calibri"/>
                <w:color w:val="000000"/>
                <w:lang w:eastAsia="ru-RU"/>
              </w:rPr>
              <w:t xml:space="preserve">Ø 6,5, угол заточки  90° </w:t>
            </w:r>
          </w:p>
        </w:tc>
        <w:tc>
          <w:tcPr>
            <w:tcW w:w="851" w:type="dxa"/>
            <w:tcBorders>
              <w:top w:val="single" w:sz="4" w:space="0" w:color="auto"/>
              <w:left w:val="nil"/>
              <w:bottom w:val="single" w:sz="4" w:space="0" w:color="auto"/>
              <w:right w:val="nil"/>
            </w:tcBorders>
            <w:shd w:val="clear" w:color="auto" w:fill="auto"/>
            <w:noWrap/>
            <w:vAlign w:val="center"/>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3E7" w:rsidRPr="00D333E7" w:rsidRDefault="00D333E7" w:rsidP="00D333E7">
            <w:pPr>
              <w:widowControl/>
              <w:suppressAutoHyphens w:val="0"/>
              <w:snapToGrid/>
              <w:spacing w:line="240" w:lineRule="auto"/>
              <w:ind w:firstLine="0"/>
              <w:jc w:val="center"/>
              <w:rPr>
                <w:rFonts w:ascii="Calibri" w:hAnsi="Calibri"/>
                <w:color w:val="000000"/>
                <w:lang w:eastAsia="ru-RU"/>
              </w:rPr>
            </w:pPr>
            <w:r w:rsidRPr="00D333E7">
              <w:rPr>
                <w:rFonts w:ascii="Calibri" w:hAnsi="Calibri"/>
                <w:color w:val="000000"/>
                <w:lang w:eastAsia="ru-RU"/>
              </w:rPr>
              <w:t>4043,19</w:t>
            </w:r>
          </w:p>
        </w:tc>
      </w:tr>
    </w:tbl>
    <w:p w:rsidR="00463824" w:rsidRPr="00D333E7" w:rsidRDefault="00463824" w:rsidP="00463824">
      <w:pPr>
        <w:pStyle w:val="a3"/>
        <w:rPr>
          <w:lang w:eastAsia="en-US"/>
        </w:rPr>
      </w:pPr>
    </w:p>
    <w:p w:rsidR="00463824" w:rsidRDefault="00463824" w:rsidP="00463824">
      <w:pPr>
        <w:rPr>
          <w:sz w:val="22"/>
          <w:szCs w:val="22"/>
        </w:rPr>
      </w:pPr>
    </w:p>
    <w:p w:rsidR="00283695" w:rsidRDefault="00283695" w:rsidP="00A31B0A">
      <w:pPr>
        <w:jc w:val="center"/>
        <w:rPr>
          <w:sz w:val="22"/>
          <w:szCs w:val="22"/>
        </w:rPr>
      </w:pPr>
    </w:p>
    <w:p w:rsidR="00283695" w:rsidRDefault="00283695" w:rsidP="00283695">
      <w:pPr>
        <w:rPr>
          <w:sz w:val="22"/>
          <w:szCs w:val="22"/>
        </w:rPr>
      </w:pPr>
    </w:p>
    <w:p w:rsidR="00FE1569" w:rsidRDefault="00FE1569" w:rsidP="00A31B0A">
      <w:pPr>
        <w:jc w:val="center"/>
        <w:rPr>
          <w:sz w:val="22"/>
          <w:szCs w:val="22"/>
        </w:rPr>
      </w:pPr>
    </w:p>
    <w:p w:rsidR="00A31B0A" w:rsidRPr="00181C22" w:rsidRDefault="00A31B0A" w:rsidP="008A162E">
      <w:pPr>
        <w:widowControl/>
        <w:suppressAutoHyphens w:val="0"/>
        <w:snapToGrid/>
        <w:spacing w:after="200" w:line="276" w:lineRule="auto"/>
        <w:ind w:firstLine="0"/>
        <w:jc w:val="right"/>
        <w:rPr>
          <w:b/>
          <w:i/>
          <w:sz w:val="22"/>
          <w:szCs w:val="22"/>
        </w:rPr>
      </w:pPr>
    </w:p>
    <w:p w:rsidR="008A162E" w:rsidRPr="00181C22" w:rsidRDefault="008A162E" w:rsidP="008A162E">
      <w:pPr>
        <w:widowControl/>
        <w:suppressAutoHyphens w:val="0"/>
        <w:snapToGrid/>
        <w:spacing w:after="200" w:line="276" w:lineRule="auto"/>
        <w:ind w:firstLine="0"/>
        <w:jc w:val="left"/>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D333E7">
      <w:footerReference w:type="default" r:id="rId19"/>
      <w:footnotePr>
        <w:pos w:val="beneathText"/>
      </w:footnotePr>
      <w:pgSz w:w="11905" w:h="16837"/>
      <w:pgMar w:top="851" w:right="1132"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221" w:rsidRDefault="00CE3221" w:rsidP="00E46CC8">
      <w:pPr>
        <w:spacing w:line="240" w:lineRule="auto"/>
      </w:pPr>
      <w:r>
        <w:separator/>
      </w:r>
    </w:p>
  </w:endnote>
  <w:endnote w:type="continuationSeparator" w:id="0">
    <w:p w:rsidR="00CE3221" w:rsidRDefault="00CE322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21" w:rsidRDefault="00CE3221"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E3221" w:rsidRDefault="00CE322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21" w:rsidRDefault="00CE3221">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21" w:rsidRDefault="00CE322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221" w:rsidRDefault="00CE3221" w:rsidP="00E46CC8">
      <w:pPr>
        <w:spacing w:line="240" w:lineRule="auto"/>
      </w:pPr>
      <w:r>
        <w:separator/>
      </w:r>
    </w:p>
  </w:footnote>
  <w:footnote w:type="continuationSeparator" w:id="0">
    <w:p w:rsidR="00CE3221" w:rsidRDefault="00CE3221"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AA74DF2"/>
    <w:multiLevelType w:val="hybridMultilevel"/>
    <w:tmpl w:val="0BC2906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E34776F"/>
    <w:multiLevelType w:val="hybridMultilevel"/>
    <w:tmpl w:val="7F0A1764"/>
    <w:lvl w:ilvl="0" w:tplc="41909DC0">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580F51"/>
    <w:multiLevelType w:val="hybridMultilevel"/>
    <w:tmpl w:val="93DCF9D6"/>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564C7105"/>
    <w:multiLevelType w:val="hybridMultilevel"/>
    <w:tmpl w:val="232CA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6">
    <w:nsid w:val="7B0F3E7C"/>
    <w:multiLevelType w:val="hybridMultilevel"/>
    <w:tmpl w:val="23D4E36C"/>
    <w:lvl w:ilvl="0" w:tplc="B3E27A58">
      <w:start w:val="4"/>
      <w:numFmt w:val="decimal"/>
      <w:lvlText w:val="%1."/>
      <w:lvlJc w:val="left"/>
      <w:pPr>
        <w:ind w:left="789" w:hanging="360"/>
      </w:pPr>
      <w:rPr>
        <w:rFonts w:ascii="Times New Roman" w:hAnsi="Times New Roman"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num w:numId="1">
    <w:abstractNumId w:val="19"/>
  </w:num>
  <w:num w:numId="2">
    <w:abstractNumId w:val="0"/>
  </w:num>
  <w:num w:numId="3">
    <w:abstractNumId w:val="15"/>
  </w:num>
  <w:num w:numId="4">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
  </w:num>
  <w:num w:numId="7">
    <w:abstractNumId w:val="24"/>
  </w:num>
  <w:num w:numId="8">
    <w:abstractNumId w:val="11"/>
  </w:num>
  <w:num w:numId="9">
    <w:abstractNumId w:val="8"/>
  </w:num>
  <w:num w:numId="10">
    <w:abstractNumId w:val="9"/>
  </w:num>
  <w:num w:numId="11">
    <w:abstractNumId w:val="18"/>
  </w:num>
  <w:num w:numId="12">
    <w:abstractNumId w:val="7"/>
  </w:num>
  <w:num w:numId="13">
    <w:abstractNumId w:val="20"/>
  </w:num>
  <w:num w:numId="14">
    <w:abstractNumId w:val="25"/>
  </w:num>
  <w:num w:numId="15">
    <w:abstractNumId w:val="16"/>
  </w:num>
  <w:num w:numId="16">
    <w:abstractNumId w:val="21"/>
  </w:num>
  <w:num w:numId="17">
    <w:abstractNumId w:val="17"/>
  </w:num>
  <w:num w:numId="18">
    <w:abstractNumId w:val="14"/>
  </w:num>
  <w:num w:numId="19">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4D37"/>
    <w:rsid w:val="0002710D"/>
    <w:rsid w:val="000304EE"/>
    <w:rsid w:val="00033DFF"/>
    <w:rsid w:val="00033E56"/>
    <w:rsid w:val="00037A38"/>
    <w:rsid w:val="00037D4C"/>
    <w:rsid w:val="00041FFA"/>
    <w:rsid w:val="00047F57"/>
    <w:rsid w:val="00050CC6"/>
    <w:rsid w:val="000539A8"/>
    <w:rsid w:val="00053E02"/>
    <w:rsid w:val="00054F07"/>
    <w:rsid w:val="000558C3"/>
    <w:rsid w:val="000575D4"/>
    <w:rsid w:val="0006083A"/>
    <w:rsid w:val="000611FC"/>
    <w:rsid w:val="000614FB"/>
    <w:rsid w:val="00065A91"/>
    <w:rsid w:val="00067848"/>
    <w:rsid w:val="00067E29"/>
    <w:rsid w:val="00070DF9"/>
    <w:rsid w:val="00070E80"/>
    <w:rsid w:val="00077497"/>
    <w:rsid w:val="0008026A"/>
    <w:rsid w:val="00080D44"/>
    <w:rsid w:val="0008155D"/>
    <w:rsid w:val="00081DF4"/>
    <w:rsid w:val="000847C4"/>
    <w:rsid w:val="00084DCE"/>
    <w:rsid w:val="00093EC1"/>
    <w:rsid w:val="000944F5"/>
    <w:rsid w:val="0009717A"/>
    <w:rsid w:val="000A3F3C"/>
    <w:rsid w:val="000A4796"/>
    <w:rsid w:val="000A5C20"/>
    <w:rsid w:val="000A6930"/>
    <w:rsid w:val="000A6E7D"/>
    <w:rsid w:val="000A71A8"/>
    <w:rsid w:val="000B1950"/>
    <w:rsid w:val="000B1CE8"/>
    <w:rsid w:val="000B22D5"/>
    <w:rsid w:val="000B3250"/>
    <w:rsid w:val="000C1CA3"/>
    <w:rsid w:val="000C7D2F"/>
    <w:rsid w:val="000D055C"/>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2607"/>
    <w:rsid w:val="00114F94"/>
    <w:rsid w:val="00120BAA"/>
    <w:rsid w:val="0012138E"/>
    <w:rsid w:val="001241CE"/>
    <w:rsid w:val="00126F4D"/>
    <w:rsid w:val="0012744D"/>
    <w:rsid w:val="00127F69"/>
    <w:rsid w:val="00130210"/>
    <w:rsid w:val="001365C1"/>
    <w:rsid w:val="0014072A"/>
    <w:rsid w:val="001442AF"/>
    <w:rsid w:val="0014590A"/>
    <w:rsid w:val="001506E6"/>
    <w:rsid w:val="001506F8"/>
    <w:rsid w:val="0015378B"/>
    <w:rsid w:val="001556B1"/>
    <w:rsid w:val="001574AE"/>
    <w:rsid w:val="0016278E"/>
    <w:rsid w:val="00163FB5"/>
    <w:rsid w:val="00165074"/>
    <w:rsid w:val="001654ED"/>
    <w:rsid w:val="00166124"/>
    <w:rsid w:val="00170C6F"/>
    <w:rsid w:val="001765AA"/>
    <w:rsid w:val="00176867"/>
    <w:rsid w:val="0017687A"/>
    <w:rsid w:val="00181C22"/>
    <w:rsid w:val="00182E7B"/>
    <w:rsid w:val="001832BF"/>
    <w:rsid w:val="0018398D"/>
    <w:rsid w:val="001903A0"/>
    <w:rsid w:val="00190AD9"/>
    <w:rsid w:val="0019175C"/>
    <w:rsid w:val="001949D3"/>
    <w:rsid w:val="0019612C"/>
    <w:rsid w:val="00196D66"/>
    <w:rsid w:val="001A0B07"/>
    <w:rsid w:val="001A0D92"/>
    <w:rsid w:val="001A1AF6"/>
    <w:rsid w:val="001A3F4E"/>
    <w:rsid w:val="001A49EB"/>
    <w:rsid w:val="001A601C"/>
    <w:rsid w:val="001A62B4"/>
    <w:rsid w:val="001A7C4F"/>
    <w:rsid w:val="001B092F"/>
    <w:rsid w:val="001B09AB"/>
    <w:rsid w:val="001B1960"/>
    <w:rsid w:val="001B2696"/>
    <w:rsid w:val="001B3D02"/>
    <w:rsid w:val="001B4B83"/>
    <w:rsid w:val="001C3976"/>
    <w:rsid w:val="001C62AA"/>
    <w:rsid w:val="001C7D5D"/>
    <w:rsid w:val="001D3626"/>
    <w:rsid w:val="001D4146"/>
    <w:rsid w:val="001D5C2F"/>
    <w:rsid w:val="001D6190"/>
    <w:rsid w:val="001D68B7"/>
    <w:rsid w:val="001D71CE"/>
    <w:rsid w:val="001E0817"/>
    <w:rsid w:val="001E1C3F"/>
    <w:rsid w:val="001E30E2"/>
    <w:rsid w:val="001F0462"/>
    <w:rsid w:val="001F0A85"/>
    <w:rsid w:val="001F1916"/>
    <w:rsid w:val="001F3497"/>
    <w:rsid w:val="001F44FF"/>
    <w:rsid w:val="001F4F6E"/>
    <w:rsid w:val="001F54B6"/>
    <w:rsid w:val="001F642E"/>
    <w:rsid w:val="00201DD5"/>
    <w:rsid w:val="0020243B"/>
    <w:rsid w:val="00202CF1"/>
    <w:rsid w:val="002055FB"/>
    <w:rsid w:val="00205804"/>
    <w:rsid w:val="0020716E"/>
    <w:rsid w:val="002126F7"/>
    <w:rsid w:val="002152A3"/>
    <w:rsid w:val="00215E33"/>
    <w:rsid w:val="00215FF8"/>
    <w:rsid w:val="0022152B"/>
    <w:rsid w:val="00221B8D"/>
    <w:rsid w:val="002255A7"/>
    <w:rsid w:val="00226835"/>
    <w:rsid w:val="00230E4F"/>
    <w:rsid w:val="00231630"/>
    <w:rsid w:val="00232535"/>
    <w:rsid w:val="00233D6A"/>
    <w:rsid w:val="00233EA8"/>
    <w:rsid w:val="00234E75"/>
    <w:rsid w:val="00235C27"/>
    <w:rsid w:val="00236B25"/>
    <w:rsid w:val="002422A8"/>
    <w:rsid w:val="0024428A"/>
    <w:rsid w:val="002448A5"/>
    <w:rsid w:val="002468DC"/>
    <w:rsid w:val="0025094F"/>
    <w:rsid w:val="002552D4"/>
    <w:rsid w:val="00256E60"/>
    <w:rsid w:val="0025755E"/>
    <w:rsid w:val="00257A81"/>
    <w:rsid w:val="00273994"/>
    <w:rsid w:val="002739A3"/>
    <w:rsid w:val="002770C6"/>
    <w:rsid w:val="00280C98"/>
    <w:rsid w:val="0028261C"/>
    <w:rsid w:val="00282917"/>
    <w:rsid w:val="00283695"/>
    <w:rsid w:val="00287897"/>
    <w:rsid w:val="00292F84"/>
    <w:rsid w:val="00293F80"/>
    <w:rsid w:val="002958D3"/>
    <w:rsid w:val="002B0ED5"/>
    <w:rsid w:val="002C051E"/>
    <w:rsid w:val="002C18B6"/>
    <w:rsid w:val="002C7E62"/>
    <w:rsid w:val="002D06B7"/>
    <w:rsid w:val="002D48DC"/>
    <w:rsid w:val="002D4B44"/>
    <w:rsid w:val="002E1DB2"/>
    <w:rsid w:val="002E2C66"/>
    <w:rsid w:val="002E4D1E"/>
    <w:rsid w:val="002E4EBF"/>
    <w:rsid w:val="002E5797"/>
    <w:rsid w:val="002F1569"/>
    <w:rsid w:val="002F6791"/>
    <w:rsid w:val="002F7A63"/>
    <w:rsid w:val="002F7CFB"/>
    <w:rsid w:val="00302C47"/>
    <w:rsid w:val="00305682"/>
    <w:rsid w:val="00305743"/>
    <w:rsid w:val="00310F66"/>
    <w:rsid w:val="00312411"/>
    <w:rsid w:val="003131BB"/>
    <w:rsid w:val="003136E1"/>
    <w:rsid w:val="00313F54"/>
    <w:rsid w:val="00315551"/>
    <w:rsid w:val="00317435"/>
    <w:rsid w:val="00321A8A"/>
    <w:rsid w:val="00330235"/>
    <w:rsid w:val="00330CBB"/>
    <w:rsid w:val="00335FF3"/>
    <w:rsid w:val="0033706B"/>
    <w:rsid w:val="00337D97"/>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623D"/>
    <w:rsid w:val="00377E2E"/>
    <w:rsid w:val="00382855"/>
    <w:rsid w:val="0039268E"/>
    <w:rsid w:val="003928C8"/>
    <w:rsid w:val="003A006B"/>
    <w:rsid w:val="003A7D00"/>
    <w:rsid w:val="003B0B35"/>
    <w:rsid w:val="003B2270"/>
    <w:rsid w:val="003B286B"/>
    <w:rsid w:val="003B4696"/>
    <w:rsid w:val="003B4CC1"/>
    <w:rsid w:val="003B689D"/>
    <w:rsid w:val="003C17BE"/>
    <w:rsid w:val="003C5C45"/>
    <w:rsid w:val="003C7560"/>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07B5A"/>
    <w:rsid w:val="00411FCC"/>
    <w:rsid w:val="004126CD"/>
    <w:rsid w:val="00413220"/>
    <w:rsid w:val="004138D5"/>
    <w:rsid w:val="00417DB8"/>
    <w:rsid w:val="0042505A"/>
    <w:rsid w:val="00427475"/>
    <w:rsid w:val="00432465"/>
    <w:rsid w:val="0043428C"/>
    <w:rsid w:val="0043463A"/>
    <w:rsid w:val="004359DB"/>
    <w:rsid w:val="004407C9"/>
    <w:rsid w:val="00442389"/>
    <w:rsid w:val="00443BC5"/>
    <w:rsid w:val="0044495C"/>
    <w:rsid w:val="00445A31"/>
    <w:rsid w:val="00446ED1"/>
    <w:rsid w:val="004540D5"/>
    <w:rsid w:val="00456CA2"/>
    <w:rsid w:val="004573C9"/>
    <w:rsid w:val="004600F8"/>
    <w:rsid w:val="0046197A"/>
    <w:rsid w:val="00462676"/>
    <w:rsid w:val="00463824"/>
    <w:rsid w:val="0046547C"/>
    <w:rsid w:val="00472A14"/>
    <w:rsid w:val="00475840"/>
    <w:rsid w:val="00476A9E"/>
    <w:rsid w:val="00484A52"/>
    <w:rsid w:val="0048509C"/>
    <w:rsid w:val="00486E6C"/>
    <w:rsid w:val="004904D1"/>
    <w:rsid w:val="004915DD"/>
    <w:rsid w:val="00491DC0"/>
    <w:rsid w:val="00492823"/>
    <w:rsid w:val="004942C6"/>
    <w:rsid w:val="00495F0A"/>
    <w:rsid w:val="00496309"/>
    <w:rsid w:val="004A0A65"/>
    <w:rsid w:val="004A1F0B"/>
    <w:rsid w:val="004A2192"/>
    <w:rsid w:val="004A4BE4"/>
    <w:rsid w:val="004A4C22"/>
    <w:rsid w:val="004A771A"/>
    <w:rsid w:val="004A79A0"/>
    <w:rsid w:val="004B186D"/>
    <w:rsid w:val="004C1D3A"/>
    <w:rsid w:val="004C30B0"/>
    <w:rsid w:val="004C53EE"/>
    <w:rsid w:val="004D1904"/>
    <w:rsid w:val="004D1F32"/>
    <w:rsid w:val="004D4223"/>
    <w:rsid w:val="004D713D"/>
    <w:rsid w:val="004E0FC9"/>
    <w:rsid w:val="004E1805"/>
    <w:rsid w:val="004F154C"/>
    <w:rsid w:val="004F1B8D"/>
    <w:rsid w:val="004F2E79"/>
    <w:rsid w:val="004F3045"/>
    <w:rsid w:val="004F3D4D"/>
    <w:rsid w:val="00503399"/>
    <w:rsid w:val="0050666E"/>
    <w:rsid w:val="005077BC"/>
    <w:rsid w:val="00511560"/>
    <w:rsid w:val="00513A45"/>
    <w:rsid w:val="00513DF4"/>
    <w:rsid w:val="005147B8"/>
    <w:rsid w:val="005202E2"/>
    <w:rsid w:val="00520DF5"/>
    <w:rsid w:val="005218D8"/>
    <w:rsid w:val="00523F7D"/>
    <w:rsid w:val="00527069"/>
    <w:rsid w:val="00533567"/>
    <w:rsid w:val="00533D6B"/>
    <w:rsid w:val="00535102"/>
    <w:rsid w:val="0054273A"/>
    <w:rsid w:val="00544223"/>
    <w:rsid w:val="00544473"/>
    <w:rsid w:val="0055127B"/>
    <w:rsid w:val="00551681"/>
    <w:rsid w:val="005539DB"/>
    <w:rsid w:val="0055421F"/>
    <w:rsid w:val="00554697"/>
    <w:rsid w:val="00555734"/>
    <w:rsid w:val="00555A5D"/>
    <w:rsid w:val="00556CB1"/>
    <w:rsid w:val="00556F19"/>
    <w:rsid w:val="0056023E"/>
    <w:rsid w:val="005635CA"/>
    <w:rsid w:val="0056465D"/>
    <w:rsid w:val="00564F33"/>
    <w:rsid w:val="005740F2"/>
    <w:rsid w:val="005779DB"/>
    <w:rsid w:val="0058432D"/>
    <w:rsid w:val="00586B21"/>
    <w:rsid w:val="00593B1F"/>
    <w:rsid w:val="00593C79"/>
    <w:rsid w:val="005945DD"/>
    <w:rsid w:val="00595C82"/>
    <w:rsid w:val="005A2540"/>
    <w:rsid w:val="005A6444"/>
    <w:rsid w:val="005A7BB4"/>
    <w:rsid w:val="005B1924"/>
    <w:rsid w:val="005C256A"/>
    <w:rsid w:val="005C31E4"/>
    <w:rsid w:val="005C4749"/>
    <w:rsid w:val="005C7447"/>
    <w:rsid w:val="005C74D4"/>
    <w:rsid w:val="005D3FC4"/>
    <w:rsid w:val="005D52EE"/>
    <w:rsid w:val="005D5C90"/>
    <w:rsid w:val="005D7F9D"/>
    <w:rsid w:val="005E079C"/>
    <w:rsid w:val="005E17C4"/>
    <w:rsid w:val="005E6566"/>
    <w:rsid w:val="005F01A6"/>
    <w:rsid w:val="005F379C"/>
    <w:rsid w:val="005F79BF"/>
    <w:rsid w:val="006011F7"/>
    <w:rsid w:val="006027D8"/>
    <w:rsid w:val="00606E1C"/>
    <w:rsid w:val="00607ADF"/>
    <w:rsid w:val="00607CD2"/>
    <w:rsid w:val="00610D1F"/>
    <w:rsid w:val="00616D2C"/>
    <w:rsid w:val="00617BB6"/>
    <w:rsid w:val="00620440"/>
    <w:rsid w:val="00621806"/>
    <w:rsid w:val="00623BAD"/>
    <w:rsid w:val="00631330"/>
    <w:rsid w:val="00637F07"/>
    <w:rsid w:val="00643FFC"/>
    <w:rsid w:val="0064472E"/>
    <w:rsid w:val="006470F6"/>
    <w:rsid w:val="0065255D"/>
    <w:rsid w:val="0065286A"/>
    <w:rsid w:val="00654872"/>
    <w:rsid w:val="00654F03"/>
    <w:rsid w:val="00656F19"/>
    <w:rsid w:val="006638DF"/>
    <w:rsid w:val="00663AB5"/>
    <w:rsid w:val="00663DE2"/>
    <w:rsid w:val="006649F2"/>
    <w:rsid w:val="00664F07"/>
    <w:rsid w:val="006675B5"/>
    <w:rsid w:val="0067130F"/>
    <w:rsid w:val="00674C2D"/>
    <w:rsid w:val="006754D9"/>
    <w:rsid w:val="00675831"/>
    <w:rsid w:val="00683AA7"/>
    <w:rsid w:val="0068455F"/>
    <w:rsid w:val="00687BD4"/>
    <w:rsid w:val="00690812"/>
    <w:rsid w:val="006908F8"/>
    <w:rsid w:val="006909A7"/>
    <w:rsid w:val="00691702"/>
    <w:rsid w:val="0069592C"/>
    <w:rsid w:val="00695EE6"/>
    <w:rsid w:val="00696163"/>
    <w:rsid w:val="00696BAD"/>
    <w:rsid w:val="006A18CB"/>
    <w:rsid w:val="006A2C0D"/>
    <w:rsid w:val="006A4021"/>
    <w:rsid w:val="006A41BF"/>
    <w:rsid w:val="006A5514"/>
    <w:rsid w:val="006A6AF8"/>
    <w:rsid w:val="006B230D"/>
    <w:rsid w:val="006B37BF"/>
    <w:rsid w:val="006C20DF"/>
    <w:rsid w:val="006C523E"/>
    <w:rsid w:val="006C5B1E"/>
    <w:rsid w:val="006C6E56"/>
    <w:rsid w:val="006D03B7"/>
    <w:rsid w:val="006D15B7"/>
    <w:rsid w:val="006D6713"/>
    <w:rsid w:val="006E339D"/>
    <w:rsid w:val="006E634C"/>
    <w:rsid w:val="006E7A10"/>
    <w:rsid w:val="006F01C4"/>
    <w:rsid w:val="006F5FE5"/>
    <w:rsid w:val="006F70F6"/>
    <w:rsid w:val="00701B61"/>
    <w:rsid w:val="00702245"/>
    <w:rsid w:val="0070342A"/>
    <w:rsid w:val="00705D73"/>
    <w:rsid w:val="007106A5"/>
    <w:rsid w:val="00713395"/>
    <w:rsid w:val="007151A3"/>
    <w:rsid w:val="007164C2"/>
    <w:rsid w:val="007253D6"/>
    <w:rsid w:val="00726EDC"/>
    <w:rsid w:val="007270AC"/>
    <w:rsid w:val="00731C70"/>
    <w:rsid w:val="0073424F"/>
    <w:rsid w:val="007352C1"/>
    <w:rsid w:val="00736ABE"/>
    <w:rsid w:val="00741AB3"/>
    <w:rsid w:val="00743D64"/>
    <w:rsid w:val="00743F3D"/>
    <w:rsid w:val="0074468F"/>
    <w:rsid w:val="00747501"/>
    <w:rsid w:val="00750092"/>
    <w:rsid w:val="00751377"/>
    <w:rsid w:val="007543E0"/>
    <w:rsid w:val="00754970"/>
    <w:rsid w:val="0076071F"/>
    <w:rsid w:val="00761D86"/>
    <w:rsid w:val="00763E34"/>
    <w:rsid w:val="00763EEB"/>
    <w:rsid w:val="00765EE4"/>
    <w:rsid w:val="0076632A"/>
    <w:rsid w:val="00767BD0"/>
    <w:rsid w:val="00772AC9"/>
    <w:rsid w:val="00773F7F"/>
    <w:rsid w:val="00775898"/>
    <w:rsid w:val="00775CA1"/>
    <w:rsid w:val="007760D4"/>
    <w:rsid w:val="00780AD4"/>
    <w:rsid w:val="00781257"/>
    <w:rsid w:val="00784A40"/>
    <w:rsid w:val="00790A44"/>
    <w:rsid w:val="00792EF1"/>
    <w:rsid w:val="007A18D1"/>
    <w:rsid w:val="007A5E8A"/>
    <w:rsid w:val="007B0611"/>
    <w:rsid w:val="007B1CD1"/>
    <w:rsid w:val="007B54E6"/>
    <w:rsid w:val="007C11AE"/>
    <w:rsid w:val="007C31DD"/>
    <w:rsid w:val="007C46EA"/>
    <w:rsid w:val="007C5067"/>
    <w:rsid w:val="007C5D67"/>
    <w:rsid w:val="007D2837"/>
    <w:rsid w:val="007D61D6"/>
    <w:rsid w:val="007D6272"/>
    <w:rsid w:val="007D6BCA"/>
    <w:rsid w:val="007E05F5"/>
    <w:rsid w:val="007E2EC8"/>
    <w:rsid w:val="007E319A"/>
    <w:rsid w:val="007E3289"/>
    <w:rsid w:val="007E367D"/>
    <w:rsid w:val="007E561A"/>
    <w:rsid w:val="007F17D8"/>
    <w:rsid w:val="007F2EB6"/>
    <w:rsid w:val="007F32F9"/>
    <w:rsid w:val="007F3748"/>
    <w:rsid w:val="007F4502"/>
    <w:rsid w:val="007F4980"/>
    <w:rsid w:val="007F64C9"/>
    <w:rsid w:val="008023DC"/>
    <w:rsid w:val="00803C7A"/>
    <w:rsid w:val="008100E1"/>
    <w:rsid w:val="00810BBB"/>
    <w:rsid w:val="00812699"/>
    <w:rsid w:val="0081556B"/>
    <w:rsid w:val="0082089F"/>
    <w:rsid w:val="00823EC0"/>
    <w:rsid w:val="00824469"/>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70530"/>
    <w:rsid w:val="0087303C"/>
    <w:rsid w:val="008765CE"/>
    <w:rsid w:val="008775E5"/>
    <w:rsid w:val="008838D4"/>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B206A"/>
    <w:rsid w:val="008B39AE"/>
    <w:rsid w:val="008B3FFD"/>
    <w:rsid w:val="008B4FB6"/>
    <w:rsid w:val="008B5A81"/>
    <w:rsid w:val="008B6E3E"/>
    <w:rsid w:val="008B72D5"/>
    <w:rsid w:val="008B7D41"/>
    <w:rsid w:val="008C6CA5"/>
    <w:rsid w:val="008D1805"/>
    <w:rsid w:val="008D599A"/>
    <w:rsid w:val="008D73E5"/>
    <w:rsid w:val="008E0132"/>
    <w:rsid w:val="008F058D"/>
    <w:rsid w:val="00904048"/>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665"/>
    <w:rsid w:val="00941B0A"/>
    <w:rsid w:val="00943734"/>
    <w:rsid w:val="00952044"/>
    <w:rsid w:val="00961E94"/>
    <w:rsid w:val="00962E34"/>
    <w:rsid w:val="00963698"/>
    <w:rsid w:val="009653F1"/>
    <w:rsid w:val="00965653"/>
    <w:rsid w:val="00965B5F"/>
    <w:rsid w:val="009670B8"/>
    <w:rsid w:val="00972671"/>
    <w:rsid w:val="00972C41"/>
    <w:rsid w:val="009777C7"/>
    <w:rsid w:val="00977C7E"/>
    <w:rsid w:val="00980C5A"/>
    <w:rsid w:val="00982881"/>
    <w:rsid w:val="00984757"/>
    <w:rsid w:val="00990228"/>
    <w:rsid w:val="0099187A"/>
    <w:rsid w:val="009931A2"/>
    <w:rsid w:val="00994631"/>
    <w:rsid w:val="009A0665"/>
    <w:rsid w:val="009A0971"/>
    <w:rsid w:val="009A3BC5"/>
    <w:rsid w:val="009A5A3C"/>
    <w:rsid w:val="009A6EBA"/>
    <w:rsid w:val="009B0BB4"/>
    <w:rsid w:val="009B2E7F"/>
    <w:rsid w:val="009B4A65"/>
    <w:rsid w:val="009D4D9D"/>
    <w:rsid w:val="009D7C56"/>
    <w:rsid w:val="009E00EE"/>
    <w:rsid w:val="009E167B"/>
    <w:rsid w:val="009E344B"/>
    <w:rsid w:val="009E352F"/>
    <w:rsid w:val="009E4D38"/>
    <w:rsid w:val="009E5043"/>
    <w:rsid w:val="009E7D45"/>
    <w:rsid w:val="009F1476"/>
    <w:rsid w:val="009F1A7C"/>
    <w:rsid w:val="009F1ED7"/>
    <w:rsid w:val="009F3652"/>
    <w:rsid w:val="009F3B37"/>
    <w:rsid w:val="009F56CA"/>
    <w:rsid w:val="009F664A"/>
    <w:rsid w:val="00A00543"/>
    <w:rsid w:val="00A0242F"/>
    <w:rsid w:val="00A048CA"/>
    <w:rsid w:val="00A121FC"/>
    <w:rsid w:val="00A12BB8"/>
    <w:rsid w:val="00A145ED"/>
    <w:rsid w:val="00A20C1B"/>
    <w:rsid w:val="00A23E0D"/>
    <w:rsid w:val="00A30517"/>
    <w:rsid w:val="00A313DC"/>
    <w:rsid w:val="00A31B0A"/>
    <w:rsid w:val="00A32C5D"/>
    <w:rsid w:val="00A350B5"/>
    <w:rsid w:val="00A35BC4"/>
    <w:rsid w:val="00A37A9E"/>
    <w:rsid w:val="00A40BB6"/>
    <w:rsid w:val="00A4176F"/>
    <w:rsid w:val="00A45274"/>
    <w:rsid w:val="00A45EF4"/>
    <w:rsid w:val="00A46BE9"/>
    <w:rsid w:val="00A5091A"/>
    <w:rsid w:val="00A521F0"/>
    <w:rsid w:val="00A57D8E"/>
    <w:rsid w:val="00A6044C"/>
    <w:rsid w:val="00A61F32"/>
    <w:rsid w:val="00A6261B"/>
    <w:rsid w:val="00A6309B"/>
    <w:rsid w:val="00A64B40"/>
    <w:rsid w:val="00A65D0E"/>
    <w:rsid w:val="00A6740E"/>
    <w:rsid w:val="00A73DD4"/>
    <w:rsid w:val="00A75422"/>
    <w:rsid w:val="00A7679A"/>
    <w:rsid w:val="00A87101"/>
    <w:rsid w:val="00A90E10"/>
    <w:rsid w:val="00A956D3"/>
    <w:rsid w:val="00A96CF1"/>
    <w:rsid w:val="00A96DF1"/>
    <w:rsid w:val="00AA2EE1"/>
    <w:rsid w:val="00AB0441"/>
    <w:rsid w:val="00AB5940"/>
    <w:rsid w:val="00AB68C2"/>
    <w:rsid w:val="00AC078C"/>
    <w:rsid w:val="00AC0885"/>
    <w:rsid w:val="00AC372F"/>
    <w:rsid w:val="00AC507B"/>
    <w:rsid w:val="00AC66E0"/>
    <w:rsid w:val="00AC6D81"/>
    <w:rsid w:val="00AD36F5"/>
    <w:rsid w:val="00AD3FC9"/>
    <w:rsid w:val="00AD43CA"/>
    <w:rsid w:val="00AD5A04"/>
    <w:rsid w:val="00AD701D"/>
    <w:rsid w:val="00AD7691"/>
    <w:rsid w:val="00AE0A03"/>
    <w:rsid w:val="00AE1549"/>
    <w:rsid w:val="00AE2D13"/>
    <w:rsid w:val="00AE3C47"/>
    <w:rsid w:val="00AF0EA2"/>
    <w:rsid w:val="00AF5264"/>
    <w:rsid w:val="00AF6C45"/>
    <w:rsid w:val="00AF6E67"/>
    <w:rsid w:val="00B01403"/>
    <w:rsid w:val="00B017BA"/>
    <w:rsid w:val="00B01C59"/>
    <w:rsid w:val="00B04656"/>
    <w:rsid w:val="00B07A78"/>
    <w:rsid w:val="00B1212F"/>
    <w:rsid w:val="00B130C1"/>
    <w:rsid w:val="00B13563"/>
    <w:rsid w:val="00B146AE"/>
    <w:rsid w:val="00B16594"/>
    <w:rsid w:val="00B16D09"/>
    <w:rsid w:val="00B177CF"/>
    <w:rsid w:val="00B22918"/>
    <w:rsid w:val="00B229D7"/>
    <w:rsid w:val="00B22D42"/>
    <w:rsid w:val="00B242AC"/>
    <w:rsid w:val="00B26606"/>
    <w:rsid w:val="00B3060C"/>
    <w:rsid w:val="00B3108A"/>
    <w:rsid w:val="00B328CB"/>
    <w:rsid w:val="00B365E2"/>
    <w:rsid w:val="00B36FC2"/>
    <w:rsid w:val="00B37066"/>
    <w:rsid w:val="00B41D97"/>
    <w:rsid w:val="00B55501"/>
    <w:rsid w:val="00B6080D"/>
    <w:rsid w:val="00B609AB"/>
    <w:rsid w:val="00B636B8"/>
    <w:rsid w:val="00B63AF5"/>
    <w:rsid w:val="00B64114"/>
    <w:rsid w:val="00B70C87"/>
    <w:rsid w:val="00B71354"/>
    <w:rsid w:val="00B71D68"/>
    <w:rsid w:val="00B76704"/>
    <w:rsid w:val="00B77D5C"/>
    <w:rsid w:val="00B8005D"/>
    <w:rsid w:val="00B803A5"/>
    <w:rsid w:val="00B817BF"/>
    <w:rsid w:val="00B841E1"/>
    <w:rsid w:val="00B849E4"/>
    <w:rsid w:val="00B84A07"/>
    <w:rsid w:val="00B90571"/>
    <w:rsid w:val="00B92EA0"/>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22EA"/>
    <w:rsid w:val="00BC61F0"/>
    <w:rsid w:val="00BC719D"/>
    <w:rsid w:val="00BD32EA"/>
    <w:rsid w:val="00BD59FD"/>
    <w:rsid w:val="00BD77CD"/>
    <w:rsid w:val="00BE26EA"/>
    <w:rsid w:val="00BE63CC"/>
    <w:rsid w:val="00BE69C8"/>
    <w:rsid w:val="00BE6E8B"/>
    <w:rsid w:val="00BE7AEE"/>
    <w:rsid w:val="00BF3301"/>
    <w:rsid w:val="00BF5EC1"/>
    <w:rsid w:val="00BF6FA9"/>
    <w:rsid w:val="00BF782C"/>
    <w:rsid w:val="00C00316"/>
    <w:rsid w:val="00C010D6"/>
    <w:rsid w:val="00C0178C"/>
    <w:rsid w:val="00C01FF6"/>
    <w:rsid w:val="00C02274"/>
    <w:rsid w:val="00C029B7"/>
    <w:rsid w:val="00C02A02"/>
    <w:rsid w:val="00C02F06"/>
    <w:rsid w:val="00C03694"/>
    <w:rsid w:val="00C1081A"/>
    <w:rsid w:val="00C1091A"/>
    <w:rsid w:val="00C118F5"/>
    <w:rsid w:val="00C1296B"/>
    <w:rsid w:val="00C12A79"/>
    <w:rsid w:val="00C2350E"/>
    <w:rsid w:val="00C24C28"/>
    <w:rsid w:val="00C27939"/>
    <w:rsid w:val="00C30601"/>
    <w:rsid w:val="00C30907"/>
    <w:rsid w:val="00C31A8D"/>
    <w:rsid w:val="00C31CC0"/>
    <w:rsid w:val="00C33C66"/>
    <w:rsid w:val="00C436A7"/>
    <w:rsid w:val="00C44F9E"/>
    <w:rsid w:val="00C478AF"/>
    <w:rsid w:val="00C47A4F"/>
    <w:rsid w:val="00C51011"/>
    <w:rsid w:val="00C51DF3"/>
    <w:rsid w:val="00C61059"/>
    <w:rsid w:val="00C61437"/>
    <w:rsid w:val="00C62074"/>
    <w:rsid w:val="00C64A83"/>
    <w:rsid w:val="00C650D0"/>
    <w:rsid w:val="00C6743B"/>
    <w:rsid w:val="00C70637"/>
    <w:rsid w:val="00C721E2"/>
    <w:rsid w:val="00C723B4"/>
    <w:rsid w:val="00C754B2"/>
    <w:rsid w:val="00C76F56"/>
    <w:rsid w:val="00C77A31"/>
    <w:rsid w:val="00C804C3"/>
    <w:rsid w:val="00C82D51"/>
    <w:rsid w:val="00C837C1"/>
    <w:rsid w:val="00C846A3"/>
    <w:rsid w:val="00C91786"/>
    <w:rsid w:val="00C9519D"/>
    <w:rsid w:val="00CA4F5C"/>
    <w:rsid w:val="00CA6C38"/>
    <w:rsid w:val="00CB0B5B"/>
    <w:rsid w:val="00CB0FE3"/>
    <w:rsid w:val="00CB16BC"/>
    <w:rsid w:val="00CB3FC4"/>
    <w:rsid w:val="00CB537E"/>
    <w:rsid w:val="00CB66AF"/>
    <w:rsid w:val="00CB6BA4"/>
    <w:rsid w:val="00CC253F"/>
    <w:rsid w:val="00CC5EEB"/>
    <w:rsid w:val="00CC716A"/>
    <w:rsid w:val="00CD1DCB"/>
    <w:rsid w:val="00CD348C"/>
    <w:rsid w:val="00CD36F7"/>
    <w:rsid w:val="00CD496E"/>
    <w:rsid w:val="00CD7739"/>
    <w:rsid w:val="00CD7FE0"/>
    <w:rsid w:val="00CE1C39"/>
    <w:rsid w:val="00CE21D5"/>
    <w:rsid w:val="00CE2482"/>
    <w:rsid w:val="00CE3221"/>
    <w:rsid w:val="00CE4931"/>
    <w:rsid w:val="00CE60A0"/>
    <w:rsid w:val="00CE7165"/>
    <w:rsid w:val="00CF2114"/>
    <w:rsid w:val="00CF7CA0"/>
    <w:rsid w:val="00D00112"/>
    <w:rsid w:val="00D05303"/>
    <w:rsid w:val="00D06430"/>
    <w:rsid w:val="00D064B6"/>
    <w:rsid w:val="00D12ECA"/>
    <w:rsid w:val="00D13C01"/>
    <w:rsid w:val="00D14AFB"/>
    <w:rsid w:val="00D15137"/>
    <w:rsid w:val="00D15C92"/>
    <w:rsid w:val="00D23578"/>
    <w:rsid w:val="00D2482C"/>
    <w:rsid w:val="00D24ABA"/>
    <w:rsid w:val="00D24AC6"/>
    <w:rsid w:val="00D24DC0"/>
    <w:rsid w:val="00D27896"/>
    <w:rsid w:val="00D27F12"/>
    <w:rsid w:val="00D300DB"/>
    <w:rsid w:val="00D31C49"/>
    <w:rsid w:val="00D333E7"/>
    <w:rsid w:val="00D341C2"/>
    <w:rsid w:val="00D34A72"/>
    <w:rsid w:val="00D36339"/>
    <w:rsid w:val="00D40D4E"/>
    <w:rsid w:val="00D417C8"/>
    <w:rsid w:val="00D418A4"/>
    <w:rsid w:val="00D441A5"/>
    <w:rsid w:val="00D44B8F"/>
    <w:rsid w:val="00D4510D"/>
    <w:rsid w:val="00D453BE"/>
    <w:rsid w:val="00D45FFA"/>
    <w:rsid w:val="00D46C30"/>
    <w:rsid w:val="00D50725"/>
    <w:rsid w:val="00D539F2"/>
    <w:rsid w:val="00D5522D"/>
    <w:rsid w:val="00D619D0"/>
    <w:rsid w:val="00D6705E"/>
    <w:rsid w:val="00D67A82"/>
    <w:rsid w:val="00D70463"/>
    <w:rsid w:val="00D73C69"/>
    <w:rsid w:val="00D74CB6"/>
    <w:rsid w:val="00D752B4"/>
    <w:rsid w:val="00D77715"/>
    <w:rsid w:val="00D800AA"/>
    <w:rsid w:val="00D80C84"/>
    <w:rsid w:val="00D83D1C"/>
    <w:rsid w:val="00D84D59"/>
    <w:rsid w:val="00D853DE"/>
    <w:rsid w:val="00D85AD8"/>
    <w:rsid w:val="00D86EBA"/>
    <w:rsid w:val="00D903ED"/>
    <w:rsid w:val="00D90FAC"/>
    <w:rsid w:val="00D94993"/>
    <w:rsid w:val="00D96536"/>
    <w:rsid w:val="00DA70AC"/>
    <w:rsid w:val="00DA77CE"/>
    <w:rsid w:val="00DA7DFA"/>
    <w:rsid w:val="00DA7E4B"/>
    <w:rsid w:val="00DB025F"/>
    <w:rsid w:val="00DB078E"/>
    <w:rsid w:val="00DB35B6"/>
    <w:rsid w:val="00DB4D1A"/>
    <w:rsid w:val="00DB4D61"/>
    <w:rsid w:val="00DB5C0D"/>
    <w:rsid w:val="00DB605C"/>
    <w:rsid w:val="00DB7900"/>
    <w:rsid w:val="00DC2CF2"/>
    <w:rsid w:val="00DC3002"/>
    <w:rsid w:val="00DC3C86"/>
    <w:rsid w:val="00DC3E62"/>
    <w:rsid w:val="00DD267C"/>
    <w:rsid w:val="00DD3F7B"/>
    <w:rsid w:val="00DD4CFA"/>
    <w:rsid w:val="00DD5284"/>
    <w:rsid w:val="00DD53D8"/>
    <w:rsid w:val="00DE151E"/>
    <w:rsid w:val="00DE61A5"/>
    <w:rsid w:val="00DE780B"/>
    <w:rsid w:val="00DF0A00"/>
    <w:rsid w:val="00DF12D5"/>
    <w:rsid w:val="00DF35D3"/>
    <w:rsid w:val="00DF70DE"/>
    <w:rsid w:val="00DF744E"/>
    <w:rsid w:val="00DF76AF"/>
    <w:rsid w:val="00E013D8"/>
    <w:rsid w:val="00E02A9F"/>
    <w:rsid w:val="00E039C6"/>
    <w:rsid w:val="00E05974"/>
    <w:rsid w:val="00E06317"/>
    <w:rsid w:val="00E07D3B"/>
    <w:rsid w:val="00E14287"/>
    <w:rsid w:val="00E14360"/>
    <w:rsid w:val="00E16D8B"/>
    <w:rsid w:val="00E172B6"/>
    <w:rsid w:val="00E20B18"/>
    <w:rsid w:val="00E22DB1"/>
    <w:rsid w:val="00E27234"/>
    <w:rsid w:val="00E27A4E"/>
    <w:rsid w:val="00E34F7F"/>
    <w:rsid w:val="00E3525E"/>
    <w:rsid w:val="00E3645B"/>
    <w:rsid w:val="00E37EB3"/>
    <w:rsid w:val="00E42BAB"/>
    <w:rsid w:val="00E46CC8"/>
    <w:rsid w:val="00E46E2A"/>
    <w:rsid w:val="00E47869"/>
    <w:rsid w:val="00E50BF1"/>
    <w:rsid w:val="00E51132"/>
    <w:rsid w:val="00E53B3D"/>
    <w:rsid w:val="00E54338"/>
    <w:rsid w:val="00E559EA"/>
    <w:rsid w:val="00E55FE1"/>
    <w:rsid w:val="00E57565"/>
    <w:rsid w:val="00E60EB5"/>
    <w:rsid w:val="00E617EC"/>
    <w:rsid w:val="00E6233C"/>
    <w:rsid w:val="00E62CA3"/>
    <w:rsid w:val="00E66783"/>
    <w:rsid w:val="00E71263"/>
    <w:rsid w:val="00E762E6"/>
    <w:rsid w:val="00E77319"/>
    <w:rsid w:val="00E777B6"/>
    <w:rsid w:val="00E83625"/>
    <w:rsid w:val="00E8449F"/>
    <w:rsid w:val="00E84792"/>
    <w:rsid w:val="00E91CB0"/>
    <w:rsid w:val="00E9306C"/>
    <w:rsid w:val="00E9555D"/>
    <w:rsid w:val="00E95FC6"/>
    <w:rsid w:val="00E972A3"/>
    <w:rsid w:val="00E97CCB"/>
    <w:rsid w:val="00EA2813"/>
    <w:rsid w:val="00EA4F41"/>
    <w:rsid w:val="00EA5F8B"/>
    <w:rsid w:val="00EB02EA"/>
    <w:rsid w:val="00EB0F53"/>
    <w:rsid w:val="00EB1075"/>
    <w:rsid w:val="00EB1A76"/>
    <w:rsid w:val="00EB2D84"/>
    <w:rsid w:val="00EB3B72"/>
    <w:rsid w:val="00EB4D25"/>
    <w:rsid w:val="00EB535D"/>
    <w:rsid w:val="00EB640D"/>
    <w:rsid w:val="00EB6E2F"/>
    <w:rsid w:val="00EC20A4"/>
    <w:rsid w:val="00EC50CA"/>
    <w:rsid w:val="00ED11CD"/>
    <w:rsid w:val="00ED3693"/>
    <w:rsid w:val="00ED3A72"/>
    <w:rsid w:val="00ED70B7"/>
    <w:rsid w:val="00EE002D"/>
    <w:rsid w:val="00EE5149"/>
    <w:rsid w:val="00EF36C1"/>
    <w:rsid w:val="00EF5E75"/>
    <w:rsid w:val="00EF6F60"/>
    <w:rsid w:val="00EF76DC"/>
    <w:rsid w:val="00F00CA7"/>
    <w:rsid w:val="00F03002"/>
    <w:rsid w:val="00F0478A"/>
    <w:rsid w:val="00F05EC3"/>
    <w:rsid w:val="00F07F68"/>
    <w:rsid w:val="00F127EE"/>
    <w:rsid w:val="00F17F83"/>
    <w:rsid w:val="00F22A90"/>
    <w:rsid w:val="00F23128"/>
    <w:rsid w:val="00F2342A"/>
    <w:rsid w:val="00F23901"/>
    <w:rsid w:val="00F23C66"/>
    <w:rsid w:val="00F23D48"/>
    <w:rsid w:val="00F2476E"/>
    <w:rsid w:val="00F24BDF"/>
    <w:rsid w:val="00F27B86"/>
    <w:rsid w:val="00F30B18"/>
    <w:rsid w:val="00F3368E"/>
    <w:rsid w:val="00F373C9"/>
    <w:rsid w:val="00F41C1F"/>
    <w:rsid w:val="00F4261B"/>
    <w:rsid w:val="00F4349F"/>
    <w:rsid w:val="00F45F01"/>
    <w:rsid w:val="00F545FF"/>
    <w:rsid w:val="00F600C1"/>
    <w:rsid w:val="00F64953"/>
    <w:rsid w:val="00F659F7"/>
    <w:rsid w:val="00F65C31"/>
    <w:rsid w:val="00F6623F"/>
    <w:rsid w:val="00F66E33"/>
    <w:rsid w:val="00F70687"/>
    <w:rsid w:val="00F754C7"/>
    <w:rsid w:val="00F754CB"/>
    <w:rsid w:val="00F772F8"/>
    <w:rsid w:val="00F83991"/>
    <w:rsid w:val="00F85356"/>
    <w:rsid w:val="00F85505"/>
    <w:rsid w:val="00F8722F"/>
    <w:rsid w:val="00F900E1"/>
    <w:rsid w:val="00F902CE"/>
    <w:rsid w:val="00F928C2"/>
    <w:rsid w:val="00F9524E"/>
    <w:rsid w:val="00FA32A0"/>
    <w:rsid w:val="00FA3AB4"/>
    <w:rsid w:val="00FA3FCC"/>
    <w:rsid w:val="00FA5EC5"/>
    <w:rsid w:val="00FA773F"/>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4E88"/>
    <w:rsid w:val="00FE1569"/>
    <w:rsid w:val="00FE2E78"/>
    <w:rsid w:val="00FE3930"/>
    <w:rsid w:val="00FE3C0B"/>
    <w:rsid w:val="00FE3E86"/>
    <w:rsid w:val="00FF0832"/>
    <w:rsid w:val="00FF4446"/>
    <w:rsid w:val="00FF5454"/>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63824"/>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63824"/>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4140747">
      <w:bodyDiv w:val="1"/>
      <w:marLeft w:val="0"/>
      <w:marRight w:val="0"/>
      <w:marTop w:val="0"/>
      <w:marBottom w:val="0"/>
      <w:divBdr>
        <w:top w:val="none" w:sz="0" w:space="0" w:color="auto"/>
        <w:left w:val="none" w:sz="0" w:space="0" w:color="auto"/>
        <w:bottom w:val="none" w:sz="0" w:space="0" w:color="auto"/>
        <w:right w:val="none" w:sz="0" w:space="0" w:color="auto"/>
      </w:divBdr>
    </w:div>
    <w:div w:id="31418736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2333680">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2523769">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15653354">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38080203">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18379959">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2@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2D20D-3FC7-4CF5-85E8-2FF38769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TotalTime>
  <Pages>30</Pages>
  <Words>12223</Words>
  <Characters>69673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Циваненко Екатерина Андреевна</cp:lastModifiedBy>
  <cp:revision>173</cp:revision>
  <cp:lastPrinted>2018-04-05T04:50:00Z</cp:lastPrinted>
  <dcterms:created xsi:type="dcterms:W3CDTF">2016-08-26T09:16:00Z</dcterms:created>
  <dcterms:modified xsi:type="dcterms:W3CDTF">2018-04-09T04:53:00Z</dcterms:modified>
</cp:coreProperties>
</file>