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4E2718">
        <w:rPr>
          <w:rFonts w:eastAsia="Calibri"/>
          <w:lang w:eastAsia="en-US"/>
        </w:rPr>
        <w:t>26</w:t>
      </w:r>
      <w:r w:rsidR="00533D6B">
        <w:rPr>
          <w:rFonts w:eastAsia="Calibri"/>
          <w:lang w:eastAsia="en-US"/>
        </w:rPr>
        <w:t xml:space="preserve">» </w:t>
      </w:r>
      <w:r w:rsidR="009B24D9">
        <w:rPr>
          <w:rFonts w:eastAsia="Calibri"/>
          <w:lang w:eastAsia="en-US"/>
        </w:rPr>
        <w:t>март</w:t>
      </w:r>
      <w:r w:rsidR="00674C2D">
        <w:rPr>
          <w:rFonts w:eastAsia="Calibri"/>
          <w:lang w:eastAsia="en-US"/>
        </w:rPr>
        <w:t xml:space="preserve"> </w:t>
      </w:r>
      <w:r w:rsidR="00533D6B">
        <w:rPr>
          <w:rFonts w:eastAsia="Calibri"/>
          <w:lang w:eastAsia="en-US"/>
        </w:rPr>
        <w:t>201</w:t>
      </w:r>
      <w:r w:rsidR="001A1AF6">
        <w:rPr>
          <w:rFonts w:eastAsia="Calibri"/>
          <w:lang w:eastAsia="en-US"/>
        </w:rPr>
        <w:t>8</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674C2D" w:rsidRDefault="00EF76DC" w:rsidP="00EF76DC">
      <w:pPr>
        <w:jc w:val="center"/>
        <w:rPr>
          <w:sz w:val="32"/>
          <w:szCs w:val="32"/>
        </w:rPr>
      </w:pPr>
    </w:p>
    <w:p w:rsidR="00EF76DC" w:rsidRPr="00674C2D" w:rsidRDefault="00EF76DC" w:rsidP="008838D4">
      <w:pPr>
        <w:jc w:val="center"/>
        <w:rPr>
          <w:sz w:val="32"/>
          <w:szCs w:val="32"/>
        </w:rPr>
      </w:pPr>
      <w:r w:rsidRPr="00674C2D">
        <w:rPr>
          <w:sz w:val="32"/>
          <w:szCs w:val="32"/>
        </w:rPr>
        <w:t xml:space="preserve">ДОКУМЕНТАЦИЯ НА ПРОВЕДЕНИЕ АУКЦИОНА В ЭЛЕКТРОННОЙ ФОРМЕ </w:t>
      </w:r>
      <w:r w:rsidRPr="00674C2D">
        <w:rPr>
          <w:spacing w:val="-7"/>
          <w:sz w:val="32"/>
          <w:szCs w:val="32"/>
        </w:rPr>
        <w:t>на право заключения договора на</w:t>
      </w:r>
      <w:r w:rsidR="00BF782C" w:rsidRPr="00674C2D">
        <w:rPr>
          <w:spacing w:val="-7"/>
          <w:sz w:val="32"/>
          <w:szCs w:val="32"/>
        </w:rPr>
        <w:t xml:space="preserve"> </w:t>
      </w:r>
      <w:r w:rsidR="00674C2D" w:rsidRPr="00674C2D">
        <w:rPr>
          <w:spacing w:val="-7"/>
          <w:sz w:val="32"/>
          <w:szCs w:val="32"/>
        </w:rPr>
        <w:t xml:space="preserve">поставку </w:t>
      </w:r>
      <w:r w:rsidR="00EC7B01" w:rsidRPr="00EC7B01">
        <w:rPr>
          <w:sz w:val="32"/>
          <w:szCs w:val="32"/>
        </w:rPr>
        <w:t>программного обеспечения (</w:t>
      </w:r>
      <w:proofErr w:type="gramStart"/>
      <w:r w:rsidR="00EC7B01" w:rsidRPr="00EC7B01">
        <w:rPr>
          <w:sz w:val="32"/>
          <w:szCs w:val="32"/>
        </w:rPr>
        <w:t>ПО</w:t>
      </w:r>
      <w:proofErr w:type="gramEnd"/>
      <w:r w:rsidR="00EC7B01" w:rsidRPr="00EC7B01">
        <w:rPr>
          <w:sz w:val="32"/>
          <w:szCs w:val="32"/>
        </w:rPr>
        <w:t>): Клиентские лицензии Системы управления производственными процессами (Галактика АММ), в количестве 50 штук</w:t>
      </w:r>
      <w:r w:rsidR="007C6DE1" w:rsidRPr="007C6DE1">
        <w:rPr>
          <w:rFonts w:eastAsiaTheme="minorHAnsi"/>
          <w:sz w:val="32"/>
          <w:szCs w:val="32"/>
          <w:lang w:eastAsia="en-US"/>
        </w:rPr>
        <w:t xml:space="preserve"> </w:t>
      </w:r>
      <w:r w:rsidRPr="00674C2D">
        <w:rPr>
          <w:sz w:val="32"/>
          <w:szCs w:val="32"/>
        </w:rPr>
        <w:t>для нужд</w:t>
      </w:r>
      <w:r w:rsidR="008838D4" w:rsidRPr="00674C2D">
        <w:rPr>
          <w:sz w:val="32"/>
          <w:szCs w:val="32"/>
        </w:rPr>
        <w:t xml:space="preserve"> </w:t>
      </w:r>
      <w:r w:rsidRPr="00674C2D">
        <w:rPr>
          <w:sz w:val="32"/>
          <w:szCs w:val="32"/>
        </w:rPr>
        <w:t>АО «НПО НИИИП-</w:t>
      </w:r>
      <w:proofErr w:type="spellStart"/>
      <w:r w:rsidRPr="00674C2D">
        <w:rPr>
          <w:sz w:val="32"/>
          <w:szCs w:val="32"/>
        </w:rPr>
        <w:t>НЗиК</w:t>
      </w:r>
      <w:proofErr w:type="spellEnd"/>
      <w:r w:rsidRPr="00674C2D">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476482" w:rsidRDefault="00476482" w:rsidP="00EF76DC">
      <w:pPr>
        <w:jc w:val="center"/>
        <w:rPr>
          <w:bCs/>
          <w:sz w:val="28"/>
          <w:szCs w:val="28"/>
        </w:rPr>
      </w:pPr>
    </w:p>
    <w:p w:rsidR="00476482" w:rsidRDefault="00476482" w:rsidP="00EF76DC">
      <w:pPr>
        <w:jc w:val="center"/>
        <w:rPr>
          <w:bCs/>
          <w:sz w:val="28"/>
          <w:szCs w:val="28"/>
        </w:rPr>
      </w:pPr>
    </w:p>
    <w:p w:rsidR="002468DC" w:rsidRDefault="002468DC" w:rsidP="00EC7B01">
      <w:pPr>
        <w:ind w:firstLine="0"/>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476A9E" w:rsidRPr="00EC7B01" w:rsidRDefault="00EF76DC" w:rsidP="00EC7B01">
      <w:pPr>
        <w:jc w:val="center"/>
        <w:rPr>
          <w:bCs/>
          <w:sz w:val="22"/>
          <w:szCs w:val="22"/>
        </w:rPr>
      </w:pPr>
      <w:r w:rsidRPr="001F0462">
        <w:t>201</w:t>
      </w:r>
      <w:bookmarkStart w:id="0" w:name="_Toc121738293"/>
      <w:bookmarkStart w:id="1" w:name="_Ref11225299"/>
      <w:r w:rsidR="001A1AF6">
        <w:t>8</w:t>
      </w:r>
      <w:bookmarkEnd w:id="0"/>
      <w:bookmarkEnd w:id="1"/>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2" w:name="_Ref119427085"/>
      <w:r w:rsidRPr="00B76704">
        <w:t xml:space="preserve">1.1. Настоящая документация об аукционе в электронной форме (далее – документация) </w:t>
      </w:r>
      <w:bookmarkEnd w:id="2"/>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9"/>
        <w:widowControl w:val="0"/>
        <w:ind w:left="0" w:firstLine="567"/>
        <w:rPr>
          <w:b/>
          <w:bCs/>
        </w:rPr>
      </w:pPr>
      <w:r w:rsidRPr="00B76704">
        <w:rPr>
          <w:b/>
          <w:bCs/>
        </w:rPr>
        <w:t>2. Заказчик.</w:t>
      </w:r>
    </w:p>
    <w:p w:rsidR="00E77319" w:rsidRPr="00B76704" w:rsidRDefault="00E77319" w:rsidP="00E77319">
      <w:pPr>
        <w:pStyle w:val="a9"/>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3" w:name="_Toc121738297"/>
      <w:bookmarkStart w:id="4"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3"/>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7"/>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7"/>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4"/>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5" w:name="_Ref11225592"/>
      <w:bookmarkStart w:id="6" w:name="_Toc13035844"/>
      <w:bookmarkStart w:id="7" w:name="_Toc121738299"/>
      <w:r w:rsidRPr="00B76704">
        <w:rPr>
          <w:b/>
          <w:bCs/>
        </w:rPr>
        <w:t>Порядок предоставления документации</w:t>
      </w:r>
      <w:bookmarkEnd w:id="5"/>
      <w:bookmarkEnd w:id="6"/>
      <w:bookmarkEnd w:id="7"/>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D619D0" w:rsidRDefault="00E77319" w:rsidP="00D619D0">
      <w:pPr>
        <w:keepNext/>
        <w:autoSpaceDE w:val="0"/>
        <w:spacing w:line="240" w:lineRule="auto"/>
        <w:ind w:firstLine="567"/>
      </w:pPr>
      <w:r w:rsidRPr="00B76704">
        <w:t>7.1. Заказчик вправе отказаться от проведения аукциона в электронной форме</w:t>
      </w:r>
      <w:r w:rsidRPr="00B76704">
        <w:rPr>
          <w:color w:val="0000FF"/>
        </w:rPr>
        <w:t xml:space="preserve"> </w:t>
      </w:r>
      <w:r w:rsidRPr="00B76704">
        <w:t>не позднее, чем</w:t>
      </w:r>
      <w:r w:rsidRPr="00B76704">
        <w:rPr>
          <w:color w:val="0000FF"/>
        </w:rPr>
        <w:t xml:space="preserve"> </w:t>
      </w:r>
      <w:r w:rsidRPr="00B76704">
        <w:t xml:space="preserve">за 3 (три) дня до </w:t>
      </w:r>
      <w:r w:rsidR="00D619D0">
        <w:t>наступления даты</w:t>
      </w:r>
      <w:r w:rsidRPr="00B76704">
        <w:t xml:space="preserve"> окончания подачи заявок на участие в аукционе. </w:t>
      </w:r>
    </w:p>
    <w:p w:rsidR="00D619D0" w:rsidRPr="0036136D" w:rsidRDefault="00D619D0" w:rsidP="00D619D0">
      <w:pPr>
        <w:keepNext/>
        <w:autoSpaceDE w:val="0"/>
        <w:spacing w:line="240" w:lineRule="auto"/>
        <w:ind w:firstLine="567"/>
      </w:pPr>
      <w:r w:rsidRPr="00D619D0">
        <w:t xml:space="preserve">7.2. </w:t>
      </w:r>
      <w:r>
        <w:rPr>
          <w:color w:val="000000"/>
          <w:lang w:eastAsia="ru-RU"/>
        </w:rPr>
        <w:t>Заказчик вправе в любой момент до опубликования итогового протокола проведения аукциона отказаться от проведения процедуры закупки в</w:t>
      </w:r>
      <w:r>
        <w:rPr>
          <w:color w:val="000000"/>
        </w:rPr>
        <w:t xml:space="preserve"> </w:t>
      </w:r>
      <w:r>
        <w:rPr>
          <w:color w:val="000000"/>
          <w:lang w:eastAsia="ru-RU"/>
        </w:rPr>
        <w:t>случае возникновения одного из следующих обстоятельств:</w:t>
      </w:r>
      <w:r>
        <w:rPr>
          <w:bCs/>
          <w:color w:val="000000"/>
        </w:rPr>
        <w:t xml:space="preserve"> </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bCs/>
          <w:color w:val="000000"/>
          <w:sz w:val="24"/>
          <w:szCs w:val="24"/>
          <w:lang w:val="ru-RU"/>
        </w:rPr>
        <w:t>возникновение обстоятельств непреодолимой силы</w:t>
      </w:r>
      <w:r>
        <w:rPr>
          <w:rFonts w:ascii="Times New Roman" w:hAnsi="Times New Roman" w:cs="Times New Roman"/>
          <w:color w:val="000000"/>
          <w:sz w:val="24"/>
          <w:szCs w:val="24"/>
          <w:lang w:val="ru-RU"/>
        </w:rPr>
        <w:t xml:space="preserve"> </w:t>
      </w:r>
      <w:r>
        <w:rPr>
          <w:rFonts w:ascii="Times New Roman" w:hAnsi="Times New Roman" w:cs="Times New Roman"/>
          <w:bCs/>
          <w:color w:val="000000"/>
          <w:sz w:val="24"/>
          <w:szCs w:val="24"/>
          <w:lang w:val="ru-RU"/>
        </w:rPr>
        <w:t>(форс-мажор), влияющих на целесообразность закупки;</w:t>
      </w:r>
    </w:p>
    <w:p w:rsidR="00D619D0" w:rsidRPr="0036136D" w:rsidRDefault="00D619D0" w:rsidP="00E3645B">
      <w:pPr>
        <w:widowControl/>
        <w:numPr>
          <w:ilvl w:val="0"/>
          <w:numId w:val="6"/>
        </w:numPr>
        <w:tabs>
          <w:tab w:val="left" w:pos="0"/>
        </w:tabs>
        <w:snapToGrid/>
        <w:spacing w:line="240" w:lineRule="auto"/>
        <w:ind w:left="0" w:firstLine="567"/>
        <w:contextualSpacing/>
      </w:pPr>
      <w:r>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D619D0" w:rsidRPr="00D619D0" w:rsidRDefault="00D619D0" w:rsidP="00E3645B">
      <w:pPr>
        <w:numPr>
          <w:ilvl w:val="0"/>
          <w:numId w:val="6"/>
        </w:numPr>
        <w:tabs>
          <w:tab w:val="left" w:pos="0"/>
        </w:tabs>
        <w:snapToGrid/>
        <w:spacing w:line="240" w:lineRule="auto"/>
        <w:ind w:left="0" w:firstLine="567"/>
        <w:contextualSpacing/>
      </w:pPr>
      <w:r>
        <w:rPr>
          <w:color w:val="000000"/>
          <w:lang w:eastAsia="ru-RU"/>
        </w:rPr>
        <w:t>изменение законодательства РФ, влияющее на возможность или целесообразность проведения закупки.</w:t>
      </w:r>
    </w:p>
    <w:p w:rsidR="00D619D0" w:rsidRDefault="00D619D0" w:rsidP="00E3645B">
      <w:pPr>
        <w:pStyle w:val="afb"/>
        <w:numPr>
          <w:ilvl w:val="1"/>
          <w:numId w:val="7"/>
        </w:numPr>
        <w:tabs>
          <w:tab w:val="left" w:pos="0"/>
        </w:tabs>
        <w:spacing w:line="240" w:lineRule="auto"/>
        <w:ind w:left="0" w:firstLine="567"/>
        <w:jc w:val="both"/>
        <w:rPr>
          <w:rFonts w:ascii="Times New Roman" w:hAnsi="Times New Roman" w:cs="Times New Roman"/>
        </w:rPr>
      </w:pPr>
      <w:r w:rsidRPr="00D619D0">
        <w:rPr>
          <w:rFonts w:ascii="Times New Roman" w:hAnsi="Times New Roman" w:cs="Times New Roman"/>
        </w:rPr>
        <w:t xml:space="preserve">Заказчик размещает информацию </w:t>
      </w:r>
      <w:proofErr w:type="gramStart"/>
      <w:r w:rsidRPr="00D619D0">
        <w:rPr>
          <w:rFonts w:ascii="Times New Roman" w:hAnsi="Times New Roman" w:cs="Times New Roman"/>
        </w:rPr>
        <w:t>об отказе от проведения процедуры закупки в день принятия решения об отказе в порядке</w:t>
      </w:r>
      <w:proofErr w:type="gramEnd"/>
      <w:r w:rsidRPr="00D619D0">
        <w:rPr>
          <w:rFonts w:ascii="Times New Roman" w:hAnsi="Times New Roman" w:cs="Times New Roman"/>
        </w:rPr>
        <w:t>,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Заказчик размещает информацию об отказе от заключения договора в течение 2 рабочих дней со дня принятия решения об отказе в порядке,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 xml:space="preserve"> Решение об отказе от заключения договора принимает комиссия, которая проводит процедуру закупки. Решение комиссии фиксируется в протоколе. </w:t>
      </w:r>
    </w:p>
    <w:p w:rsidR="00E77319" w:rsidRPr="00AE5D8E" w:rsidRDefault="005539DB" w:rsidP="00AE5D8E">
      <w:pPr>
        <w:pStyle w:val="afb"/>
        <w:numPr>
          <w:ilvl w:val="1"/>
          <w:numId w:val="7"/>
        </w:numPr>
        <w:tabs>
          <w:tab w:val="left" w:pos="0"/>
        </w:tabs>
        <w:spacing w:line="240" w:lineRule="auto"/>
        <w:ind w:left="0" w:firstLine="567"/>
        <w:jc w:val="both"/>
        <w:rPr>
          <w:rFonts w:ascii="Times New Roman" w:hAnsi="Times New Roman" w:cs="Times New Roman"/>
        </w:rPr>
      </w:pPr>
      <w:r w:rsidRPr="005539DB">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E77319" w:rsidRPr="00B76704" w:rsidRDefault="00E77319" w:rsidP="00E77319">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8"/>
      <w:r w:rsidRPr="00B76704">
        <w:rPr>
          <w:b/>
          <w:bCs/>
        </w:rPr>
        <w:t>.</w:t>
      </w:r>
      <w:bookmarkStart w:id="9" w:name="_Ref119429410"/>
      <w:bookmarkStart w:id="10" w:name="_Toc121738301"/>
    </w:p>
    <w:p w:rsidR="00E77319" w:rsidRPr="00B76704" w:rsidRDefault="00E77319" w:rsidP="00E77319">
      <w:pPr>
        <w:autoSpaceDE w:val="0"/>
        <w:autoSpaceDN w:val="0"/>
        <w:adjustRightInd w:val="0"/>
        <w:spacing w:line="240" w:lineRule="auto"/>
        <w:ind w:firstLine="567"/>
        <w:rPr>
          <w:iCs/>
        </w:rPr>
      </w:pPr>
      <w:r w:rsidRPr="00B76704">
        <w:t xml:space="preserve">8.1. Любой участник </w:t>
      </w:r>
      <w:r w:rsidR="00E02A9F">
        <w:t>закупки</w:t>
      </w:r>
      <w:r w:rsidRPr="00B76704">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w:t>
      </w:r>
      <w:r w:rsidR="00933AC9" w:rsidRPr="00933AC9">
        <w:t>5</w:t>
      </w:r>
      <w:r w:rsidRPr="00B76704">
        <w:t xml:space="preserve">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w:t>
      </w:r>
      <w:r w:rsidR="00E02A9F">
        <w:t>закупки</w:t>
      </w:r>
      <w:r w:rsidRPr="00B76704">
        <w:t xml:space="preserve">. </w:t>
      </w:r>
    </w:p>
    <w:p w:rsidR="00E77319" w:rsidRPr="00B76704" w:rsidRDefault="00E77319" w:rsidP="00E77319">
      <w:pPr>
        <w:keepNext/>
        <w:autoSpaceDE w:val="0"/>
        <w:spacing w:line="240" w:lineRule="auto"/>
        <w:ind w:firstLine="567"/>
      </w:pPr>
      <w:r w:rsidRPr="00B76704">
        <w:t xml:space="preserve">8.2. </w:t>
      </w:r>
      <w:proofErr w:type="gramStart"/>
      <w:r w:rsidRPr="00B76704">
        <w:t xml:space="preserve">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w:t>
      </w:r>
      <w:r w:rsidRPr="00B76704">
        <w:lastRenderedPageBreak/>
        <w:t>торговой площадки</w:t>
      </w:r>
      <w:r w:rsidR="00E02A9F" w:rsidRPr="00994413">
        <w:rPr>
          <w:lang w:eastAsia="ru-RU"/>
        </w:rPr>
        <w:t>, а в случае, если срок для размещения разъяснения положений документации процедуры закуп</w:t>
      </w:r>
      <w:r w:rsidR="00E02A9F">
        <w:rPr>
          <w:lang w:eastAsia="ru-RU"/>
        </w:rPr>
        <w:t xml:space="preserve">ки выпадает на нерабочие дни - </w:t>
      </w:r>
      <w:r w:rsidR="00E02A9F" w:rsidRPr="00994413">
        <w:rPr>
          <w:lang w:eastAsia="ru-RU"/>
        </w:rPr>
        <w:t>в течение 3 рабочих дней со дня поступления указанного запроса.</w:t>
      </w:r>
      <w:r w:rsidRPr="00B76704">
        <w:t>.</w:t>
      </w:r>
      <w:proofErr w:type="gramEnd"/>
    </w:p>
    <w:p w:rsidR="00E77319" w:rsidRPr="00B76704" w:rsidRDefault="00E77319" w:rsidP="00E77319">
      <w:pPr>
        <w:keepNext/>
        <w:autoSpaceDE w:val="0"/>
        <w:spacing w:line="240" w:lineRule="auto"/>
        <w:ind w:firstLine="567"/>
      </w:pPr>
      <w:r w:rsidRPr="00B76704">
        <w:t>8.3. Разъяснение положений документации не должно изменять ее суть.</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9. Внесение изменений в документацию</w:t>
      </w:r>
      <w:bookmarkEnd w:id="9"/>
      <w:bookmarkEnd w:id="10"/>
      <w:r w:rsidRPr="00B76704">
        <w:rPr>
          <w:b/>
          <w:bCs/>
        </w:rPr>
        <w:t>.</w:t>
      </w:r>
    </w:p>
    <w:p w:rsidR="00B636B8" w:rsidRDefault="00E77319" w:rsidP="00B636B8">
      <w:pPr>
        <w:tabs>
          <w:tab w:val="num" w:pos="1307"/>
        </w:tabs>
        <w:spacing w:line="240" w:lineRule="auto"/>
        <w:ind w:firstLine="567"/>
      </w:pPr>
      <w:r w:rsidRPr="00B76704">
        <w:t xml:space="preserve">9.1. Заказчик по собственной инициативе или в соответствии с поступившим запросом участника </w:t>
      </w:r>
      <w:r w:rsidR="005539DB">
        <w:t>закупки</w:t>
      </w:r>
      <w:r w:rsidRPr="00B76704">
        <w:t xml:space="preserve"> о разъяснении положений документации вправе принять решение о внесении изменений в извещение </w:t>
      </w:r>
      <w:r w:rsidR="005539DB">
        <w:t>и</w:t>
      </w:r>
      <w:r w:rsidRPr="00B76704">
        <w:t xml:space="preserve"> документацию</w:t>
      </w:r>
      <w:r w:rsidR="005539DB" w:rsidRPr="005539DB">
        <w:t xml:space="preserve"> </w:t>
      </w:r>
      <w:r w:rsidR="005539DB" w:rsidRPr="00B76704">
        <w:t>о проведении электронного аукциона,</w:t>
      </w:r>
      <w:r w:rsidRPr="00B76704">
        <w:t xml:space="preserve"> не </w:t>
      </w:r>
      <w:proofErr w:type="gramStart"/>
      <w:r w:rsidRPr="00B76704">
        <w:t>позднее</w:t>
      </w:r>
      <w:proofErr w:type="gramEnd"/>
      <w:r w:rsidRPr="00B76704">
        <w:t xml:space="preserve"> чем за </w:t>
      </w:r>
      <w:r w:rsidR="005539DB">
        <w:t>три</w:t>
      </w:r>
      <w:r w:rsidRPr="00B76704">
        <w:t xml:space="preserve"> дн</w:t>
      </w:r>
      <w:r w:rsidR="005539DB">
        <w:t>я</w:t>
      </w:r>
      <w:r w:rsidRPr="00B76704">
        <w:t xml:space="preserve"> до </w:t>
      </w:r>
      <w:r w:rsidR="005539DB">
        <w:t>дня</w:t>
      </w:r>
      <w:r w:rsidRPr="00B76704">
        <w:t xml:space="preserve"> окончания подачи заявок на участие в электронном аукционе. </w:t>
      </w:r>
    </w:p>
    <w:p w:rsidR="00B636B8" w:rsidRDefault="00B636B8" w:rsidP="00B636B8">
      <w:pPr>
        <w:tabs>
          <w:tab w:val="num" w:pos="1307"/>
        </w:tabs>
        <w:spacing w:line="240" w:lineRule="auto"/>
        <w:ind w:firstLine="567"/>
      </w:pPr>
      <w:r>
        <w:t xml:space="preserve">9.2. </w:t>
      </w:r>
      <w:r>
        <w:rPr>
          <w:color w:val="000000"/>
          <w:lang w:eastAsia="ru-RU"/>
        </w:rPr>
        <w:t>В течение одного дня со дня принятия решения о внесении изменений в документацию такие изменения размещаются Заказчиком в ЕИС.</w:t>
      </w:r>
    </w:p>
    <w:p w:rsidR="00B636B8" w:rsidRDefault="00B636B8" w:rsidP="00B636B8">
      <w:pPr>
        <w:tabs>
          <w:tab w:val="num" w:pos="1307"/>
        </w:tabs>
        <w:spacing w:line="240" w:lineRule="auto"/>
        <w:ind w:firstLine="567"/>
      </w:pPr>
      <w:r>
        <w:t xml:space="preserve">9.3. </w:t>
      </w:r>
      <w:r>
        <w:rPr>
          <w:color w:val="000000"/>
          <w:lang w:eastAsia="ru-RU"/>
        </w:rPr>
        <w:t>В случае внесения изменений в документацию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дней.</w:t>
      </w:r>
    </w:p>
    <w:p w:rsidR="00B636B8" w:rsidRDefault="00B636B8" w:rsidP="00B636B8">
      <w:pPr>
        <w:tabs>
          <w:tab w:val="num" w:pos="1307"/>
        </w:tabs>
        <w:spacing w:line="240" w:lineRule="auto"/>
        <w:ind w:firstLine="567"/>
      </w:pPr>
      <w:r>
        <w:t xml:space="preserve">9.4. </w:t>
      </w:r>
      <w:r>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Участники закупки самостоятельно отслеживают возможные изменения, внесенные в 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1"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D23578">
      <w:pPr>
        <w:pStyle w:val="5"/>
        <w:numPr>
          <w:ilvl w:val="0"/>
          <w:numId w:val="12"/>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D23578">
      <w:pPr>
        <w:pStyle w:val="5"/>
        <w:numPr>
          <w:ilvl w:val="0"/>
          <w:numId w:val="12"/>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Pr>
          <w:rFonts w:ascii="Times New Roman" w:hAnsi="Times New Roman" w:cs="Times New Roman"/>
          <w:b/>
          <w:color w:val="000000"/>
          <w:sz w:val="24"/>
          <w:szCs w:val="24"/>
        </w:rPr>
        <w:lastRenderedPageBreak/>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Pr>
          <w:b/>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Pr>
          <w:b/>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Pr>
          <w:b/>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D23578" w:rsidRPr="00D23578" w:rsidRDefault="00D23578"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1"/>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2" w:name="_Toc121738307"/>
      <w:bookmarkStart w:id="13" w:name="_Ref119429784"/>
      <w:bookmarkStart w:id="14" w:name="_Ref119429817"/>
      <w:bookmarkStart w:id="15" w:name="_Ref119430333"/>
      <w:bookmarkStart w:id="16"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2"/>
      <w:r w:rsidRPr="00CB0B5B">
        <w:rPr>
          <w:b/>
          <w:bCs/>
        </w:rPr>
        <w:t xml:space="preserve"> (цене лота). </w:t>
      </w:r>
    </w:p>
    <w:p w:rsidR="0054273A" w:rsidRPr="0054273A" w:rsidRDefault="00E77319" w:rsidP="0054273A">
      <w:pPr>
        <w:tabs>
          <w:tab w:val="num" w:pos="1307"/>
        </w:tabs>
        <w:spacing w:line="240" w:lineRule="auto"/>
        <w:ind w:firstLine="567"/>
      </w:pPr>
      <w:bookmarkStart w:id="17" w:name="_Ref11560130"/>
      <w:r w:rsidRPr="00CB0B5B">
        <w:t>1</w:t>
      </w:r>
      <w:r w:rsidR="001A1AF6">
        <w:t>2</w:t>
      </w:r>
      <w:r w:rsidRPr="00CB0B5B">
        <w:t xml:space="preserve">.1. </w:t>
      </w:r>
      <w:bookmarkEnd w:id="17"/>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273A" w:rsidRDefault="0054273A" w:rsidP="0054273A">
      <w:pPr>
        <w:tabs>
          <w:tab w:val="num" w:pos="1307"/>
        </w:tabs>
        <w:spacing w:line="240" w:lineRule="auto"/>
        <w:ind w:firstLine="567"/>
        <w:rPr>
          <w:b/>
          <w:bCs/>
        </w:rPr>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54273A" w:rsidRDefault="0054273A" w:rsidP="0054273A">
      <w:pPr>
        <w:tabs>
          <w:tab w:val="num" w:pos="1307"/>
        </w:tabs>
        <w:spacing w:line="240" w:lineRule="auto"/>
        <w:ind w:firstLine="567"/>
        <w:rPr>
          <w:rFonts w:eastAsiaTheme="minorHAnsi"/>
          <w:lang w:eastAsia="en-US"/>
        </w:rPr>
      </w:pPr>
      <w:r w:rsidRPr="0054273A">
        <w:rPr>
          <w:bCs/>
        </w:rPr>
        <w:t>1</w:t>
      </w:r>
      <w:r w:rsidR="001A1AF6">
        <w:rPr>
          <w:bCs/>
        </w:rPr>
        <w:t>2</w:t>
      </w:r>
      <w:r w:rsidRPr="0054273A">
        <w:rPr>
          <w:bCs/>
        </w:rPr>
        <w:t xml:space="preserve">.5. </w:t>
      </w:r>
      <w:proofErr w:type="gramStart"/>
      <w:r w:rsidRPr="0054273A">
        <w:rPr>
          <w:rFonts w:eastAsiaTheme="minorHAnsi"/>
          <w:lang w:eastAsia="en-US"/>
        </w:rPr>
        <w:t xml:space="preserve">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w:t>
      </w:r>
      <w:r w:rsidRPr="0054273A">
        <w:rPr>
          <w:rFonts w:eastAsiaTheme="minorHAnsi"/>
          <w:lang w:eastAsia="en-US"/>
        </w:rPr>
        <w:lastRenderedPageBreak/>
        <w:t>начальную</w:t>
      </w:r>
      <w:proofErr w:type="gramEnd"/>
      <w:r w:rsidRPr="0054273A">
        <w:rPr>
          <w:rFonts w:eastAsiaTheme="minorHAnsi"/>
          <w:lang w:eastAsia="en-US"/>
        </w:rPr>
        <w:t xml:space="preserve"> (максимальную) цену договора.</w:t>
      </w:r>
    </w:p>
    <w:p w:rsidR="0054273A" w:rsidRPr="0054273A" w:rsidRDefault="0054273A" w:rsidP="0054273A">
      <w:pPr>
        <w:spacing w:line="240" w:lineRule="auto"/>
        <w:rPr>
          <w:rFonts w:eastAsiaTheme="minorHAnsi"/>
          <w:lang w:eastAsia="en-US"/>
        </w:rPr>
      </w:pPr>
      <w:r w:rsidRPr="0054273A">
        <w:rPr>
          <w:rFonts w:eastAsiaTheme="minorHAnsi"/>
          <w:lang w:eastAsia="en-US"/>
        </w:rPr>
        <w:t>1</w:t>
      </w:r>
      <w:r w:rsidR="001A1AF6">
        <w:rPr>
          <w:rFonts w:eastAsiaTheme="minorHAnsi"/>
          <w:lang w:eastAsia="en-US"/>
        </w:rPr>
        <w:t>2</w:t>
      </w:r>
      <w:r w:rsidRPr="0054273A">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02A9F" w:rsidRPr="00E02A9F" w:rsidRDefault="001A1AF6" w:rsidP="00E02A9F">
      <w:pPr>
        <w:keepNext/>
        <w:spacing w:line="240" w:lineRule="auto"/>
        <w:ind w:firstLine="567"/>
      </w:pPr>
      <w:r>
        <w:rPr>
          <w:lang w:eastAsia="ru-RU"/>
        </w:rPr>
        <w:t>14</w:t>
      </w:r>
      <w:r w:rsidR="00E02A9F" w:rsidRPr="00E02A9F">
        <w:rPr>
          <w:lang w:eastAsia="ru-RU"/>
        </w:rPr>
        <w:t>.4. Участник закупки в п.2 заявки на участие в закупке указывает наименование страны происхождения поставляемых товаров</w:t>
      </w:r>
    </w:p>
    <w:p w:rsidR="00E02A9F" w:rsidRPr="00E02A9F" w:rsidRDefault="001A1AF6" w:rsidP="00E02A9F">
      <w:pPr>
        <w:keepNext/>
        <w:spacing w:line="240" w:lineRule="auto"/>
        <w:ind w:firstLine="567"/>
      </w:pPr>
      <w:r>
        <w:rPr>
          <w:lang w:eastAsia="ru-RU"/>
        </w:rPr>
        <w:t>14</w:t>
      </w:r>
      <w:r w:rsidR="00E02A9F"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E77319">
      <w:pPr>
        <w:pStyle w:val="2"/>
        <w:spacing w:before="0" w:after="0"/>
        <w:ind w:firstLine="567"/>
        <w:jc w:val="both"/>
        <w:rPr>
          <w:sz w:val="24"/>
          <w:szCs w:val="24"/>
          <w:lang w:val="ru-RU"/>
        </w:rPr>
      </w:pPr>
      <w:bookmarkStart w:id="22" w:name="_Toc293477589"/>
      <w:bookmarkEnd w:id="18"/>
      <w:bookmarkEnd w:id="19"/>
      <w:bookmarkEnd w:id="20"/>
    </w:p>
    <w:p w:rsidR="00E02A9F" w:rsidRPr="00462676" w:rsidRDefault="00E77319" w:rsidP="00E02A9F">
      <w:pPr>
        <w:keepNext/>
        <w:spacing w:line="240" w:lineRule="auto"/>
        <w:ind w:firstLine="567"/>
        <w:rPr>
          <w:b/>
          <w:bCs/>
        </w:rPr>
      </w:pPr>
      <w:bookmarkStart w:id="23" w:name="_Ref119429644"/>
      <w:bookmarkStart w:id="24" w:name="_Toc121738311"/>
      <w:bookmarkEnd w:id="21"/>
      <w:bookmarkEnd w:id="22"/>
      <w:r w:rsidRPr="00462676">
        <w:rPr>
          <w:b/>
          <w:bCs/>
        </w:rPr>
        <w:t>1</w:t>
      </w:r>
      <w:r w:rsidR="001A1AF6">
        <w:rPr>
          <w:b/>
          <w:bCs/>
        </w:rPr>
        <w:t>5</w:t>
      </w:r>
      <w:r w:rsidRPr="00462676">
        <w:rPr>
          <w:b/>
          <w:bCs/>
        </w:rPr>
        <w:t xml:space="preserve">. </w:t>
      </w:r>
      <w:bookmarkStart w:id="25" w:name="_Ref119429546"/>
      <w:bookmarkEnd w:id="23"/>
      <w:bookmarkEnd w:id="24"/>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E02A9F" w:rsidRPr="00462676" w:rsidRDefault="001A1AF6" w:rsidP="00E02A9F">
      <w:pPr>
        <w:spacing w:line="240" w:lineRule="auto"/>
        <w:ind w:firstLine="567"/>
      </w:pPr>
      <w:r>
        <w:t>15</w:t>
      </w:r>
      <w:r w:rsidR="00E02A9F" w:rsidRPr="00E02A9F">
        <w:t xml:space="preserve">.2. Заявка на участие в электронном аукционе направляется участником </w:t>
      </w:r>
      <w:r>
        <w:t xml:space="preserve">закупки </w:t>
      </w:r>
      <w:r w:rsidR="00E02A9F" w:rsidRPr="00E02A9F">
        <w:t>оператору электронной площадки в форме электронного документа, содержащего заявку, предусмотренной настоящей документацией.</w:t>
      </w:r>
    </w:p>
    <w:p w:rsidR="00E02A9F" w:rsidRPr="00E02A9F" w:rsidRDefault="001A1AF6" w:rsidP="00E02A9F">
      <w:pPr>
        <w:spacing w:line="240" w:lineRule="auto"/>
        <w:ind w:firstLine="567"/>
      </w:pPr>
      <w:r>
        <w:t>15</w:t>
      </w:r>
      <w:r w:rsidR="00E02A9F" w:rsidRPr="00E02A9F">
        <w:t>.</w:t>
      </w:r>
      <w:r w:rsidR="00C31A8D" w:rsidRPr="00462676">
        <w:t>3</w:t>
      </w:r>
      <w:r w:rsidR="00E02A9F" w:rsidRPr="00E02A9F">
        <w:t xml:space="preserve">. Участник </w:t>
      </w:r>
      <w:r w:rsidR="00E02A9F" w:rsidRPr="00462676">
        <w:t>закупки</w:t>
      </w:r>
      <w:r w:rsidR="00E02A9F" w:rsidRPr="00E02A9F">
        <w:t xml:space="preserve"> вправе подать только одну заявку на участие в электронном аукционе в отношении каждого предмета аукциона (лота).</w:t>
      </w:r>
    </w:p>
    <w:p w:rsidR="00E77319" w:rsidRPr="00CB0B5B" w:rsidRDefault="00E77319" w:rsidP="00E02A9F">
      <w:pPr>
        <w:keepNext/>
        <w:spacing w:line="240" w:lineRule="auto"/>
        <w:ind w:firstLine="567"/>
        <w:rPr>
          <w:b/>
          <w:bCs/>
        </w:rPr>
      </w:pPr>
    </w:p>
    <w:p w:rsidR="00607CD2" w:rsidRPr="00CB0B5B" w:rsidRDefault="00E77319" w:rsidP="00CF1D4C">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bookmarkEnd w:id="25"/>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CB0B5B" w:rsidRDefault="00E77319" w:rsidP="000231FC">
      <w:pPr>
        <w:keepNext/>
        <w:spacing w:line="240" w:lineRule="auto"/>
        <w:ind w:firstLine="0"/>
        <w:rPr>
          <w:b/>
          <w:bCs/>
        </w:rPr>
      </w:pPr>
      <w:bookmarkStart w:id="26" w:name="_Toc121738314"/>
    </w:p>
    <w:p w:rsidR="00607CD2" w:rsidRPr="003C17BE" w:rsidRDefault="00E77319" w:rsidP="000231FC">
      <w:pPr>
        <w:keepNext/>
        <w:spacing w:line="240" w:lineRule="auto"/>
        <w:ind w:firstLine="567"/>
        <w:rPr>
          <w:b/>
          <w:bCs/>
        </w:rPr>
      </w:pPr>
      <w:bookmarkStart w:id="27" w:name="_Ref119429503"/>
      <w:bookmarkStart w:id="28" w:name="_Toc121738315"/>
      <w:bookmarkEnd w:id="26"/>
      <w:r w:rsidRPr="00523F7D">
        <w:rPr>
          <w:b/>
          <w:bCs/>
        </w:rPr>
        <w:t>1</w:t>
      </w:r>
      <w:r w:rsidR="001A1AF6">
        <w:rPr>
          <w:b/>
          <w:bCs/>
        </w:rPr>
        <w:t>7</w:t>
      </w:r>
      <w:r w:rsidRPr="00523F7D">
        <w:rPr>
          <w:b/>
          <w:bCs/>
        </w:rPr>
        <w:t xml:space="preserve">. </w:t>
      </w:r>
      <w:r w:rsidR="006027D8" w:rsidRPr="004F2FFB">
        <w:rPr>
          <w:b/>
          <w:bCs/>
        </w:rPr>
        <w:t>Обеспечение заявки на участие в аукционе в электронной форме.</w:t>
      </w:r>
    </w:p>
    <w:p w:rsidR="003B663A" w:rsidRPr="003C17BE" w:rsidRDefault="006027D8" w:rsidP="003B663A">
      <w:pPr>
        <w:spacing w:line="240" w:lineRule="auto"/>
        <w:ind w:firstLine="567"/>
      </w:pPr>
      <w:r w:rsidRPr="003C17BE">
        <w:t>1</w:t>
      </w:r>
      <w:r w:rsidR="001A1AF6">
        <w:t>7</w:t>
      </w:r>
      <w:r w:rsidRPr="003C17BE">
        <w:t xml:space="preserve">.1. </w:t>
      </w:r>
      <w:r w:rsidR="003B663A" w:rsidRPr="004F798D">
        <w:t>Заказчиком может быть ус</w:t>
      </w:r>
      <w:r w:rsidR="003B663A">
        <w:t>тановлено требование обеспечения</w:t>
      </w:r>
      <w:r w:rsidR="003B663A" w:rsidRPr="004F798D">
        <w:t xml:space="preserve"> заявки на участие в процедуре закупки (в том числе, путем внесения денежных средств). При наличии такого требования размер обеспечения заявки устанавливается в размере от 1 % до 10 % от начальной (максимальной) цены договора (цены лота). Такое требование в равной мере распространяется на всех участников закупки и указывается в документации о процедуре закупки.</w:t>
      </w:r>
    </w:p>
    <w:p w:rsidR="008C6CA5" w:rsidRPr="003C17BE" w:rsidRDefault="0054273A" w:rsidP="003B663A">
      <w:pPr>
        <w:spacing w:line="240" w:lineRule="auto"/>
        <w:ind w:firstLine="567"/>
        <w:rPr>
          <w:rFonts w:eastAsiaTheme="minorHAnsi"/>
          <w:lang w:eastAsia="ru-RU"/>
        </w:rPr>
      </w:pPr>
      <w:r w:rsidRPr="003C17BE">
        <w:t>1</w:t>
      </w:r>
      <w:r w:rsidR="001A1AF6">
        <w:t>7</w:t>
      </w:r>
      <w:r w:rsidRPr="003C17BE">
        <w:t>.2. Обеспечение заявки предоставля</w:t>
      </w:r>
      <w:r w:rsidR="008C6CA5" w:rsidRPr="003C17BE">
        <w:t>ется</w:t>
      </w:r>
      <w:r w:rsidRPr="003C17BE">
        <w:t xml:space="preserve"> </w:t>
      </w:r>
      <w:r w:rsidRPr="003C17BE">
        <w:rPr>
          <w:rFonts w:eastAsiaTheme="minorHAnsi"/>
          <w:lang w:eastAsia="ru-RU"/>
        </w:rPr>
        <w:t xml:space="preserve">участником закупки путем внесения денежных средств на Расчетный счет Электронной площадки </w:t>
      </w:r>
      <w:r w:rsidR="00D31C49" w:rsidRPr="003C17BE">
        <w:rPr>
          <w:rFonts w:eastAsiaTheme="minorHAnsi"/>
          <w:lang w:eastAsia="ru-RU"/>
        </w:rPr>
        <w:t xml:space="preserve">до момента </w:t>
      </w:r>
      <w:r w:rsidR="00D31C49" w:rsidRPr="003C17BE">
        <w:t>окончания срока подачи заявки</w:t>
      </w:r>
      <w:r w:rsidR="00D31C49" w:rsidRPr="003C17BE">
        <w:rPr>
          <w:rFonts w:eastAsiaTheme="minorHAnsi"/>
          <w:lang w:eastAsia="ru-RU"/>
        </w:rPr>
        <w:t xml:space="preserve"> </w:t>
      </w:r>
      <w:r w:rsidR="00D31C49" w:rsidRPr="003C17BE">
        <w:t>на участие</w:t>
      </w:r>
      <w:r w:rsidRPr="003C17BE">
        <w:rPr>
          <w:rFonts w:eastAsiaTheme="minorHAnsi"/>
          <w:lang w:eastAsia="ru-RU"/>
        </w:rPr>
        <w:t>.</w:t>
      </w:r>
    </w:p>
    <w:p w:rsidR="008C6CA5" w:rsidRPr="003C17BE" w:rsidRDefault="008C6CA5" w:rsidP="008C6CA5">
      <w:pPr>
        <w:spacing w:line="240" w:lineRule="auto"/>
        <w:ind w:firstLine="567"/>
        <w:rPr>
          <w:lang w:eastAsia="ru-RU"/>
        </w:rPr>
      </w:pPr>
      <w:r w:rsidRPr="003C17BE">
        <w:t>1</w:t>
      </w:r>
      <w:r w:rsidR="001A1AF6">
        <w:t>7</w:t>
      </w:r>
      <w:r w:rsidRPr="003C17BE">
        <w:t>.</w:t>
      </w:r>
      <w:r w:rsidR="00D31C49" w:rsidRPr="003C17BE">
        <w:t>3</w:t>
      </w:r>
      <w:r w:rsidRPr="003C17BE">
        <w:t xml:space="preserve">. </w:t>
      </w:r>
      <w:r w:rsidRPr="003C17BE">
        <w:rPr>
          <w:lang w:eastAsia="ru-RU"/>
        </w:rPr>
        <w:t xml:space="preserve">В случае если в целях обеспечения заявки денежные средства блокируются </w:t>
      </w:r>
      <w:r w:rsidRPr="003C17BE">
        <w:rPr>
          <w:lang w:eastAsia="ru-RU"/>
        </w:rPr>
        <w:lastRenderedPageBreak/>
        <w:t>оператором ЭТП, действия по их возврату осуществляются оператором ЭТП в порядке, установленном регламентом ЭТП.</w:t>
      </w:r>
    </w:p>
    <w:p w:rsidR="00E77319" w:rsidRDefault="00E77319" w:rsidP="008C6CA5">
      <w:pPr>
        <w:keepNext/>
        <w:spacing w:line="240" w:lineRule="auto"/>
        <w:ind w:firstLine="0"/>
        <w:rPr>
          <w:rFonts w:eastAsia="Calibri"/>
          <w:lang w:eastAsia="ru-RU"/>
        </w:rPr>
      </w:pPr>
    </w:p>
    <w:p w:rsidR="00607CD2" w:rsidRPr="000231FC" w:rsidRDefault="00E77319" w:rsidP="000231FC">
      <w:pPr>
        <w:widowControl/>
        <w:suppressAutoHyphens w:val="0"/>
        <w:autoSpaceDE w:val="0"/>
        <w:autoSpaceDN w:val="0"/>
        <w:adjustRightInd w:val="0"/>
        <w:snapToGrid/>
        <w:spacing w:line="240" w:lineRule="auto"/>
        <w:rPr>
          <w:b/>
        </w:rPr>
      </w:pPr>
      <w:r w:rsidRPr="003C17BE">
        <w:rPr>
          <w:b/>
        </w:rPr>
        <w:t>1</w:t>
      </w:r>
      <w:r w:rsidR="001A1AF6">
        <w:rPr>
          <w:b/>
        </w:rPr>
        <w:t>8</w:t>
      </w:r>
      <w:r w:rsidRPr="003C17BE">
        <w:rPr>
          <w:b/>
        </w:rPr>
        <w:t xml:space="preserve">. </w:t>
      </w:r>
      <w:bookmarkStart w:id="29" w:name="_Toc336882981"/>
      <w:r w:rsidRPr="003C17BE">
        <w:rPr>
          <w:b/>
        </w:rPr>
        <w:t>Порядок открытия доступа к заявкам на участие в аукционе</w:t>
      </w:r>
      <w:bookmarkEnd w:id="29"/>
      <w:r w:rsidR="000231FC">
        <w:rPr>
          <w:b/>
        </w:rPr>
        <w:t xml:space="preserve"> в электронной форме</w:t>
      </w:r>
    </w:p>
    <w:p w:rsidR="00E77319" w:rsidRPr="003C17BE" w:rsidRDefault="00E77319" w:rsidP="00E77319">
      <w:pPr>
        <w:pStyle w:val="af9"/>
        <w:numPr>
          <w:ilvl w:val="0"/>
          <w:numId w:val="0"/>
        </w:numPr>
        <w:tabs>
          <w:tab w:val="clear" w:pos="851"/>
          <w:tab w:val="left" w:pos="0"/>
        </w:tabs>
        <w:spacing w:before="0" w:after="0"/>
        <w:ind w:firstLine="567"/>
      </w:pPr>
      <w:r w:rsidRPr="003C17BE">
        <w:t>1</w:t>
      </w:r>
      <w:r w:rsidR="001A1AF6">
        <w:t>8</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D23578" w:rsidRDefault="00607CD2" w:rsidP="000231FC">
      <w:pPr>
        <w:pStyle w:val="af9"/>
        <w:numPr>
          <w:ilvl w:val="0"/>
          <w:numId w:val="0"/>
        </w:numPr>
        <w:spacing w:before="0" w:after="0"/>
      </w:pPr>
    </w:p>
    <w:bookmarkEnd w:id="27"/>
    <w:bookmarkEnd w:id="28"/>
    <w:p w:rsidR="00E77319" w:rsidRPr="00D23578" w:rsidRDefault="00E77319" w:rsidP="00E77319">
      <w:pPr>
        <w:keepNext/>
        <w:spacing w:line="240" w:lineRule="auto"/>
        <w:ind w:firstLine="567"/>
        <w:rPr>
          <w:b/>
          <w:bCs/>
        </w:rPr>
      </w:pPr>
      <w:r w:rsidRPr="00D23578">
        <w:rPr>
          <w:b/>
          <w:bCs/>
        </w:rPr>
        <w:t>1</w:t>
      </w:r>
      <w:r w:rsidR="001A1AF6">
        <w:rPr>
          <w:b/>
          <w:bCs/>
        </w:rPr>
        <w:t>9</w:t>
      </w:r>
      <w:r w:rsidRPr="00D23578">
        <w:rPr>
          <w:b/>
          <w:bCs/>
        </w:rPr>
        <w:t>. Порядок рассмотрения заявок на участие в аукционе в электронной форме.</w:t>
      </w:r>
    </w:p>
    <w:p w:rsidR="00E77319" w:rsidRPr="00D23578" w:rsidRDefault="00E77319" w:rsidP="00E77319">
      <w:pPr>
        <w:pStyle w:val="af9"/>
        <w:numPr>
          <w:ilvl w:val="0"/>
          <w:numId w:val="0"/>
        </w:numPr>
        <w:ind w:firstLine="567"/>
      </w:pPr>
      <w:r w:rsidRPr="00D23578">
        <w:t>1</w:t>
      </w:r>
      <w:r w:rsidR="001A1AF6">
        <w:t>9</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1A1AF6">
        <w:t>9</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9"/>
        <w:numPr>
          <w:ilvl w:val="0"/>
          <w:numId w:val="0"/>
        </w:numPr>
        <w:spacing w:before="0" w:after="0"/>
        <w:ind w:firstLine="567"/>
      </w:pPr>
      <w:r w:rsidRPr="00D23578">
        <w:t>1</w:t>
      </w:r>
      <w:r w:rsidR="001A1AF6">
        <w:t>9</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CB0B5B" w:rsidRPr="00D23578" w:rsidRDefault="00E77319" w:rsidP="00CB0B5B">
      <w:pPr>
        <w:pStyle w:val="af9"/>
        <w:numPr>
          <w:ilvl w:val="0"/>
          <w:numId w:val="0"/>
        </w:numPr>
        <w:spacing w:before="0" w:after="0"/>
        <w:ind w:firstLine="567"/>
      </w:pPr>
      <w:r w:rsidRPr="00D23578">
        <w:t>1</w:t>
      </w:r>
      <w:r w:rsidR="001A1AF6">
        <w:t>9</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участника закупки требованиям, установленным документацией;</w:t>
      </w:r>
    </w:p>
    <w:p w:rsidR="00535102" w:rsidRDefault="00535102" w:rsidP="00E3645B">
      <w:pPr>
        <w:pStyle w:val="afb"/>
        <w:widowControl w:val="0"/>
        <w:numPr>
          <w:ilvl w:val="0"/>
          <w:numId w:val="8"/>
        </w:numPr>
        <w:tabs>
          <w:tab w:val="left" w:pos="0"/>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заявки участника закупки требованиям, установленным в документации, в том числе:</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непредоставления</w:t>
      </w:r>
      <w:proofErr w:type="spellEnd"/>
      <w:r>
        <w:rPr>
          <w:rFonts w:ascii="Times New Roman" w:hAnsi="Times New Roman"/>
          <w:color w:val="000000"/>
          <w:sz w:val="24"/>
          <w:szCs w:val="24"/>
          <w:lang w:eastAsia="ru-RU"/>
        </w:rPr>
        <w:t xml:space="preserve"> документов и сведений, указанных в документации;</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7F64C9" w:rsidRPr="007F64C9"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rFonts w:ascii="Times New Roman" w:hAnsi="Times New Roman"/>
          <w:color w:val="000000"/>
          <w:sz w:val="24"/>
          <w:szCs w:val="24"/>
        </w:rPr>
        <w:t>отсутствие сведений об участнике в едином реестре субъектов малого и среднего предпринимательства;</w:t>
      </w:r>
    </w:p>
    <w:p w:rsidR="001A1AF6" w:rsidRPr="001A1AF6" w:rsidRDefault="00535102" w:rsidP="001A1AF6">
      <w:pPr>
        <w:pStyle w:val="afb"/>
        <w:widowControl w:val="0"/>
        <w:numPr>
          <w:ilvl w:val="0"/>
          <w:numId w:val="8"/>
        </w:numPr>
        <w:tabs>
          <w:tab w:val="left" w:pos="360"/>
          <w:tab w:val="left" w:pos="851"/>
          <w:tab w:val="left" w:pos="1418"/>
        </w:tabs>
        <w:suppressAutoHyphens/>
        <w:spacing w:after="0" w:line="240" w:lineRule="auto"/>
        <w:ind w:left="0" w:firstLine="851"/>
        <w:jc w:val="both"/>
      </w:pPr>
      <w:proofErr w:type="spellStart"/>
      <w:r w:rsidRPr="00643FFC">
        <w:rPr>
          <w:rFonts w:ascii="Times New Roman" w:hAnsi="Times New Roman"/>
          <w:color w:val="000000"/>
          <w:sz w:val="24"/>
          <w:szCs w:val="24"/>
        </w:rPr>
        <w:t>непредоставления</w:t>
      </w:r>
      <w:proofErr w:type="spellEnd"/>
      <w:r w:rsidRPr="00643FFC">
        <w:rPr>
          <w:rFonts w:ascii="Times New Roman" w:hAnsi="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7F64C9" w:rsidRPr="001A1AF6" w:rsidRDefault="007F64C9" w:rsidP="001A1AF6">
      <w:pPr>
        <w:pStyle w:val="afb"/>
        <w:numPr>
          <w:ilvl w:val="1"/>
          <w:numId w:val="14"/>
        </w:numPr>
        <w:tabs>
          <w:tab w:val="left" w:pos="360"/>
          <w:tab w:val="left" w:pos="851"/>
          <w:tab w:val="left" w:pos="1418"/>
        </w:tabs>
        <w:spacing w:line="240" w:lineRule="auto"/>
        <w:ind w:left="0" w:firstLine="567"/>
        <w:jc w:val="both"/>
        <w:rPr>
          <w:rFonts w:ascii="Times New Roman" w:hAnsi="Times New Roman" w:cs="Times New Roman"/>
        </w:rPr>
      </w:pPr>
      <w:r w:rsidRPr="001A1AF6">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0231FC" w:rsidRDefault="007F64C9" w:rsidP="000231FC">
      <w:pPr>
        <w:pStyle w:val="afb"/>
        <w:numPr>
          <w:ilvl w:val="1"/>
          <w:numId w:val="14"/>
        </w:numPr>
        <w:tabs>
          <w:tab w:val="left" w:pos="360"/>
          <w:tab w:val="left" w:pos="851"/>
          <w:tab w:val="left" w:pos="1418"/>
        </w:tabs>
        <w:spacing w:line="240" w:lineRule="auto"/>
        <w:ind w:left="0" w:firstLine="567"/>
        <w:rPr>
          <w:rFonts w:ascii="Times New Roman" w:hAnsi="Times New Roman" w:cs="Times New Roman"/>
        </w:rPr>
      </w:pPr>
      <w:r w:rsidRPr="001A1AF6">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Default="001A1AF6" w:rsidP="00E77319">
      <w:pPr>
        <w:keepNext/>
        <w:spacing w:line="240" w:lineRule="auto"/>
        <w:ind w:firstLine="567"/>
        <w:rPr>
          <w:b/>
          <w:bCs/>
        </w:rPr>
      </w:pPr>
      <w:r>
        <w:rPr>
          <w:b/>
          <w:bCs/>
        </w:rPr>
        <w:t>20</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1A1AF6" w:rsidP="005740F2">
      <w:pPr>
        <w:spacing w:line="240" w:lineRule="auto"/>
        <w:ind w:firstLine="567"/>
        <w:contextualSpacing/>
      </w:pPr>
      <w:r>
        <w:rPr>
          <w:color w:val="000000"/>
        </w:rPr>
        <w:t>20</w:t>
      </w:r>
      <w:r w:rsidR="005740F2" w:rsidRPr="00A30517">
        <w:rPr>
          <w:color w:val="000000"/>
        </w:rPr>
        <w:t>.1 Аукцион в электронной форме признается несостоявшейся в следующих случаях:</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 xml:space="preserve">на участие в закупке не подано ни одной заявки; </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lastRenderedPageBreak/>
        <w:t>по результатам рассмотрения  заявок ни один из участников закупки не допущен к участию в закупке;</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1A1AF6" w:rsidP="005740F2">
      <w:pPr>
        <w:pStyle w:val="afb"/>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20</w:t>
      </w:r>
      <w:r w:rsidR="005740F2" w:rsidRPr="00A30517">
        <w:rPr>
          <w:rFonts w:ascii="Times New Roman" w:hAnsi="Times New Roman" w:cs="Times New Roman"/>
          <w:color w:val="000000"/>
          <w:sz w:val="24"/>
          <w:szCs w:val="24"/>
        </w:rPr>
        <w:t>.2</w:t>
      </w:r>
      <w:proofErr w:type="gramStart"/>
      <w:r w:rsidR="005740F2" w:rsidRPr="00A30517">
        <w:rPr>
          <w:rFonts w:ascii="Times New Roman" w:hAnsi="Times New Roman" w:cs="Times New Roman"/>
          <w:color w:val="000000"/>
          <w:sz w:val="24"/>
          <w:szCs w:val="24"/>
        </w:rPr>
        <w:t xml:space="preserve"> В</w:t>
      </w:r>
      <w:proofErr w:type="gramEnd"/>
      <w:r w:rsidR="005740F2" w:rsidRPr="00A30517">
        <w:rPr>
          <w:rFonts w:ascii="Times New Roman" w:hAnsi="Times New Roman" w:cs="Times New Roman"/>
          <w:color w:val="000000"/>
          <w:sz w:val="24"/>
          <w:szCs w:val="24"/>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комиссией в порядке, предусмотренном п. 1</w:t>
      </w:r>
      <w:r>
        <w:rPr>
          <w:rFonts w:ascii="Times New Roman" w:hAnsi="Times New Roman" w:cs="Times New Roman"/>
          <w:sz w:val="24"/>
          <w:szCs w:val="24"/>
        </w:rPr>
        <w:t>9</w:t>
      </w:r>
      <w:r w:rsidR="005740F2" w:rsidRPr="00A30517">
        <w:rPr>
          <w:rFonts w:ascii="Times New Roman" w:hAnsi="Times New Roman" w:cs="Times New Roman"/>
          <w:sz w:val="24"/>
          <w:szCs w:val="24"/>
        </w:rPr>
        <w:t>.5 Документации, соответствующим требованиям, установленным документацией о закупке.</w:t>
      </w:r>
    </w:p>
    <w:p w:rsidR="005740F2" w:rsidRPr="00A30517" w:rsidRDefault="001A1AF6" w:rsidP="005740F2">
      <w:pPr>
        <w:tabs>
          <w:tab w:val="left" w:pos="0"/>
          <w:tab w:val="left" w:pos="851"/>
        </w:tabs>
        <w:spacing w:line="240" w:lineRule="auto"/>
        <w:ind w:firstLine="567"/>
        <w:contextualSpacing/>
      </w:pPr>
      <w:r>
        <w:rPr>
          <w:color w:val="000000"/>
        </w:rPr>
        <w:t>20</w:t>
      </w:r>
      <w:r w:rsidR="005740F2" w:rsidRPr="00A30517">
        <w:rPr>
          <w:color w:val="000000"/>
        </w:rPr>
        <w:t>.3</w:t>
      </w:r>
      <w:proofErr w:type="gramStart"/>
      <w:r w:rsidR="005740F2" w:rsidRPr="00A30517">
        <w:rPr>
          <w:color w:val="000000"/>
        </w:rPr>
        <w:t xml:space="preserve"> В</w:t>
      </w:r>
      <w:proofErr w:type="gramEnd"/>
      <w:r w:rsidR="005740F2" w:rsidRPr="00A30517">
        <w:rPr>
          <w:color w:val="000000"/>
        </w:rPr>
        <w:t xml:space="preserve"> случаях, если аукцион признан несостоявшимся на основании подп. 4, 5 п. </w:t>
      </w:r>
      <w:r>
        <w:rPr>
          <w:color w:val="000000"/>
        </w:rPr>
        <w:t>20</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0231FC" w:rsidRPr="00643FFC" w:rsidRDefault="000231FC" w:rsidP="005740F2">
      <w:pPr>
        <w:tabs>
          <w:tab w:val="left" w:pos="0"/>
          <w:tab w:val="left" w:pos="851"/>
        </w:tabs>
        <w:spacing w:line="240" w:lineRule="auto"/>
        <w:ind w:firstLine="567"/>
        <w:contextualSpacing/>
      </w:pPr>
    </w:p>
    <w:p w:rsidR="00A30517" w:rsidRPr="000231FC" w:rsidRDefault="001A1AF6" w:rsidP="000231FC">
      <w:pPr>
        <w:spacing w:line="240" w:lineRule="auto"/>
        <w:ind w:firstLine="851"/>
        <w:contextualSpacing/>
      </w:pPr>
      <w:bookmarkStart w:id="30" w:name="_Ref119429773"/>
      <w:bookmarkStart w:id="31" w:name="_Ref119430371"/>
      <w:bookmarkStart w:id="32" w:name="_Toc121738320"/>
      <w:bookmarkStart w:id="33" w:name="_Toc71013783"/>
      <w:r>
        <w:rPr>
          <w:b/>
          <w:color w:val="000000"/>
        </w:rPr>
        <w:t>21.</w:t>
      </w:r>
      <w:r w:rsidR="00A30517" w:rsidRPr="00643FFC">
        <w:rPr>
          <w:b/>
          <w:color w:val="000000"/>
        </w:rPr>
        <w:t xml:space="preserve">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A30517" w:rsidRPr="00643FFC" w:rsidRDefault="00A30517" w:rsidP="00A30517">
      <w:pPr>
        <w:pStyle w:val="16"/>
        <w:widowControl w:val="0"/>
        <w:tabs>
          <w:tab w:val="left" w:pos="0"/>
        </w:tabs>
        <w:spacing w:after="0" w:line="240" w:lineRule="auto"/>
        <w:ind w:left="0" w:firstLine="851"/>
        <w:jc w:val="both"/>
        <w:rPr>
          <w:lang w:val="ru-RU"/>
        </w:rPr>
      </w:pPr>
      <w:r w:rsidRPr="00643FFC">
        <w:rPr>
          <w:rFonts w:ascii="Times New Roman" w:eastAsia="Calibri" w:hAnsi="Times New Roman" w:cs="Times New Roman"/>
          <w:color w:val="000000"/>
          <w:sz w:val="24"/>
          <w:szCs w:val="24"/>
          <w:lang w:val="ru-RU" w:eastAsia="ru-RU"/>
        </w:rPr>
        <w:t>2</w:t>
      </w:r>
      <w:r w:rsidR="001A1AF6">
        <w:rPr>
          <w:rFonts w:ascii="Times New Roman" w:eastAsia="Calibri" w:hAnsi="Times New Roman" w:cs="Times New Roman"/>
          <w:color w:val="000000"/>
          <w:sz w:val="24"/>
          <w:szCs w:val="24"/>
          <w:lang w:val="ru-RU" w:eastAsia="ru-RU"/>
        </w:rPr>
        <w:t>1</w:t>
      </w:r>
      <w:r w:rsidRPr="00643FFC">
        <w:rPr>
          <w:rFonts w:ascii="Times New Roman" w:eastAsia="Calibri" w:hAnsi="Times New Roman" w:cs="Times New Roman"/>
          <w:color w:val="000000"/>
          <w:sz w:val="24"/>
          <w:szCs w:val="24"/>
          <w:lang w:val="ru-RU" w:eastAsia="ru-RU"/>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если будет установлено, что:</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color w:val="000000"/>
          <w:lang w:eastAsia="ru-RU"/>
        </w:rPr>
        <w:t xml:space="preserve"> </w:t>
      </w:r>
      <w:r w:rsidRPr="00643FFC">
        <w:rPr>
          <w:rFonts w:eastAsia="Calibri"/>
          <w:color w:val="000000"/>
          <w:lang w:eastAsia="ru-RU"/>
        </w:rPr>
        <w:t>поставляемая продукция не соответствуют установленным извещением или документацией о закупке требованиям;</w:t>
      </w:r>
    </w:p>
    <w:p w:rsidR="00A30517" w:rsidRPr="00643FFC" w:rsidRDefault="00A30517" w:rsidP="00E3645B">
      <w:pPr>
        <w:numPr>
          <w:ilvl w:val="0"/>
          <w:numId w:val="10"/>
        </w:numPr>
        <w:shd w:val="clear" w:color="auto" w:fill="FFFFFF"/>
        <w:tabs>
          <w:tab w:val="left" w:pos="-1020"/>
          <w:tab w:val="left" w:pos="-452"/>
          <w:tab w:val="left" w:pos="824"/>
        </w:tabs>
        <w:spacing w:line="240" w:lineRule="auto"/>
        <w:ind w:left="0" w:firstLine="851"/>
        <w:contextualSpacing/>
      </w:pPr>
      <w:r w:rsidRPr="00643FFC">
        <w:rPr>
          <w:color w:val="000000"/>
          <w:lang w:eastAsia="ru-RU"/>
        </w:rPr>
        <w:t xml:space="preserve"> </w:t>
      </w:r>
      <w:r w:rsidRPr="00643FFC">
        <w:rPr>
          <w:rFonts w:eastAsia="Calibri"/>
          <w:color w:val="000000"/>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E77319" w:rsidRPr="00643FFC" w:rsidRDefault="00E77319" w:rsidP="00E77319">
      <w:pPr>
        <w:spacing w:line="240" w:lineRule="auto"/>
        <w:ind w:firstLine="567"/>
        <w:rPr>
          <w:b/>
        </w:rPr>
      </w:pPr>
    </w:p>
    <w:p w:rsidR="00E77319" w:rsidRPr="00643FFC" w:rsidRDefault="00E77319" w:rsidP="00E77319">
      <w:pPr>
        <w:keepNext/>
        <w:spacing w:line="240" w:lineRule="auto"/>
        <w:ind w:firstLine="567"/>
        <w:rPr>
          <w:b/>
          <w:bCs/>
        </w:rPr>
      </w:pPr>
      <w:r w:rsidRPr="00643FFC">
        <w:rPr>
          <w:b/>
          <w:bCs/>
        </w:rPr>
        <w:t>2</w:t>
      </w:r>
      <w:r w:rsidR="001A1AF6">
        <w:rPr>
          <w:b/>
          <w:bCs/>
        </w:rPr>
        <w:t>2</w:t>
      </w:r>
      <w:r w:rsidRPr="00643FFC">
        <w:rPr>
          <w:b/>
          <w:bCs/>
        </w:rPr>
        <w:t xml:space="preserve">. Порядок проведения аукциона в электронной форме. </w:t>
      </w:r>
    </w:p>
    <w:bookmarkEnd w:id="30"/>
    <w:bookmarkEnd w:id="31"/>
    <w:bookmarkEnd w:id="32"/>
    <w:bookmarkEnd w:id="33"/>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9"/>
        <w:numPr>
          <w:ilvl w:val="0"/>
          <w:numId w:val="0"/>
        </w:numPr>
        <w:spacing w:before="0" w:after="0"/>
        <w:ind w:firstLine="567"/>
      </w:pPr>
      <w:r w:rsidRPr="00643FFC">
        <w:t>2</w:t>
      </w:r>
      <w:r w:rsidR="001A1AF6">
        <w:t>2</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lastRenderedPageBreak/>
        <w:t>2</w:t>
      </w:r>
      <w:r w:rsidR="001A1AF6">
        <w:t>2</w:t>
      </w:r>
      <w:r w:rsidRPr="00643FFC">
        <w:t xml:space="preserve">.5. Участник аукциона, который предложил наиболее низкую цену Договора и заявка на </w:t>
      </w:r>
      <w:proofErr w:type="gramStart"/>
      <w:r w:rsidRPr="00643FFC">
        <w:t>участие</w:t>
      </w:r>
      <w:proofErr w:type="gramEnd"/>
      <w:r w:rsidRPr="00643FFC">
        <w:t xml:space="preserve"> в аукционе которого соответствует требованиям документации, признается победителем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9"/>
        <w:numPr>
          <w:ilvl w:val="0"/>
          <w:numId w:val="0"/>
        </w:numPr>
        <w:tabs>
          <w:tab w:val="clear" w:pos="851"/>
          <w:tab w:val="left" w:pos="0"/>
        </w:tabs>
        <w:spacing w:before="0" w:after="0"/>
        <w:ind w:firstLine="567"/>
      </w:pPr>
    </w:p>
    <w:p w:rsidR="007F64C9" w:rsidRDefault="00E77319" w:rsidP="007F64C9">
      <w:pPr>
        <w:pStyle w:val="af9"/>
        <w:numPr>
          <w:ilvl w:val="0"/>
          <w:numId w:val="0"/>
        </w:numPr>
        <w:tabs>
          <w:tab w:val="clear" w:pos="851"/>
          <w:tab w:val="left" w:pos="0"/>
        </w:tabs>
        <w:spacing w:before="0" w:after="0"/>
        <w:ind w:firstLine="567"/>
        <w:rPr>
          <w:b/>
          <w:bCs/>
        </w:rPr>
      </w:pPr>
      <w:r w:rsidRPr="00292F84">
        <w:rPr>
          <w:b/>
          <w:bCs/>
        </w:rPr>
        <w:t>2</w:t>
      </w:r>
      <w:r w:rsidR="001A1AF6">
        <w:rPr>
          <w:b/>
          <w:bCs/>
        </w:rPr>
        <w:t>3</w:t>
      </w:r>
      <w:r w:rsidRPr="00292F84">
        <w:rPr>
          <w:b/>
          <w:bCs/>
        </w:rPr>
        <w:t>. Заключения договора по результатам аукциона в электронной форме.</w:t>
      </w:r>
    </w:p>
    <w:p w:rsidR="007F64C9" w:rsidRDefault="00E77319" w:rsidP="007F64C9">
      <w:pPr>
        <w:pStyle w:val="af9"/>
        <w:numPr>
          <w:ilvl w:val="0"/>
          <w:numId w:val="0"/>
        </w:numPr>
        <w:tabs>
          <w:tab w:val="clear" w:pos="851"/>
          <w:tab w:val="left" w:pos="0"/>
        </w:tabs>
        <w:spacing w:before="0" w:after="0"/>
        <w:ind w:firstLine="567"/>
      </w:pPr>
      <w:r w:rsidRPr="00292F84">
        <w:t>2</w:t>
      </w:r>
      <w:r w:rsidR="001A1AF6">
        <w:t>3</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F64C9" w:rsidRDefault="00A30517" w:rsidP="007F64C9">
      <w:pPr>
        <w:pStyle w:val="af9"/>
        <w:numPr>
          <w:ilvl w:val="0"/>
          <w:numId w:val="0"/>
        </w:numPr>
        <w:tabs>
          <w:tab w:val="clear" w:pos="851"/>
          <w:tab w:val="left" w:pos="0"/>
        </w:tabs>
        <w:spacing w:before="0" w:after="0"/>
        <w:ind w:firstLine="567"/>
        <w:rPr>
          <w:color w:val="000000"/>
        </w:rPr>
      </w:pPr>
      <w:r w:rsidRPr="00292F84">
        <w:t>2</w:t>
      </w:r>
      <w:r w:rsidR="001A1AF6">
        <w:t>3</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1A1AF6" w:rsidRDefault="00A30517" w:rsidP="001A1AF6">
      <w:pPr>
        <w:pStyle w:val="af9"/>
        <w:numPr>
          <w:ilvl w:val="0"/>
          <w:numId w:val="0"/>
        </w:numPr>
        <w:tabs>
          <w:tab w:val="clear" w:pos="851"/>
          <w:tab w:val="left" w:pos="0"/>
        </w:tabs>
        <w:spacing w:before="0" w:after="0"/>
        <w:ind w:firstLine="567"/>
      </w:pPr>
      <w:r>
        <w:rPr>
          <w:color w:val="000000"/>
        </w:rPr>
        <w:t>2</w:t>
      </w:r>
      <w:r w:rsidR="001A1AF6">
        <w:rPr>
          <w:color w:val="000000"/>
        </w:rPr>
        <w:t>3</w:t>
      </w:r>
      <w:r>
        <w:rPr>
          <w:color w:val="000000"/>
        </w:rPr>
        <w:t xml:space="preserve">.3 </w:t>
      </w:r>
      <w:r w:rsidRPr="00A30517">
        <w:t>Договор, подписанный Заказчиком, направляется участнику</w:t>
      </w:r>
      <w:r w:rsidR="006E634C">
        <w:t>,</w:t>
      </w:r>
      <w:r w:rsidR="006E634C"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1A1AF6" w:rsidRDefault="001A1AF6" w:rsidP="001A1AF6">
      <w:pPr>
        <w:pStyle w:val="af9"/>
        <w:numPr>
          <w:ilvl w:val="0"/>
          <w:numId w:val="0"/>
        </w:numPr>
        <w:tabs>
          <w:tab w:val="clear" w:pos="851"/>
          <w:tab w:val="left" w:pos="0"/>
        </w:tabs>
        <w:spacing w:before="0" w:after="0"/>
        <w:ind w:firstLine="567"/>
        <w:rPr>
          <w:rFonts w:eastAsiaTheme="minorHAnsi"/>
          <w:lang w:eastAsia="en-US"/>
        </w:rPr>
      </w:pPr>
      <w:r>
        <w:t>23</w:t>
      </w:r>
      <w:r w:rsidR="006E634C" w:rsidRPr="006E634C">
        <w:t>.</w:t>
      </w:r>
      <w:r>
        <w:t>4</w:t>
      </w:r>
      <w:r w:rsidR="006E634C" w:rsidRPr="006E634C">
        <w:t xml:space="preserve">. В случае если </w:t>
      </w:r>
      <w:r w:rsidR="006E634C" w:rsidRPr="006E634C">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E634C" w:rsidRPr="001A1AF6" w:rsidRDefault="006E634C" w:rsidP="001A1AF6">
      <w:pPr>
        <w:pStyle w:val="af9"/>
        <w:numPr>
          <w:ilvl w:val="0"/>
          <w:numId w:val="0"/>
        </w:numPr>
        <w:tabs>
          <w:tab w:val="clear" w:pos="851"/>
          <w:tab w:val="left" w:pos="0"/>
        </w:tabs>
        <w:spacing w:before="0" w:after="0"/>
        <w:ind w:firstLine="567"/>
        <w:rPr>
          <w:b/>
          <w:bCs/>
        </w:rPr>
      </w:pPr>
      <w:r w:rsidRPr="006E634C">
        <w:rPr>
          <w:rFonts w:eastAsiaTheme="minorHAnsi"/>
          <w:lang w:eastAsia="en-US"/>
        </w:rPr>
        <w:t>2</w:t>
      </w:r>
      <w:r w:rsidR="00CD63AB">
        <w:rPr>
          <w:rFonts w:eastAsiaTheme="minorHAnsi"/>
          <w:lang w:eastAsia="en-US"/>
        </w:rPr>
        <w:t>3</w:t>
      </w:r>
      <w:r w:rsidRPr="006E634C">
        <w:rPr>
          <w:rFonts w:eastAsiaTheme="minorHAnsi"/>
          <w:lang w:eastAsia="en-US"/>
        </w:rPr>
        <w:t xml:space="preserve">.4. </w:t>
      </w:r>
      <w:proofErr w:type="gramStart"/>
      <w:r w:rsidRPr="006E634C">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CD63AB">
        <w:rPr>
          <w:lang w:eastAsia="ru-RU"/>
        </w:rPr>
        <w:t>3</w:t>
      </w:r>
      <w:r w:rsidRPr="006E634C">
        <w:rPr>
          <w:lang w:eastAsia="ru-RU"/>
        </w:rPr>
        <w:t xml:space="preserve">.5. В случае если победитель аукциона в срок, указанный в извещении </w:t>
      </w:r>
      <w:r>
        <w:rPr>
          <w:lang w:eastAsia="ru-RU"/>
        </w:rPr>
        <w:t xml:space="preserve">и документации </w:t>
      </w:r>
      <w:r w:rsidRPr="006E634C">
        <w:rPr>
          <w:lang w:eastAsia="ru-RU"/>
        </w:rPr>
        <w:t>о проведение аукциона, не предоставил заказчику подписанный Договор, победитель аукциона признается уклонившимся от заключения Договора.</w:t>
      </w:r>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CD63AB">
        <w:rPr>
          <w:lang w:eastAsia="ru-RU"/>
        </w:rPr>
        <w:t>3</w:t>
      </w:r>
      <w:r w:rsidRPr="006E634C">
        <w:rPr>
          <w:lang w:eastAsia="ru-RU"/>
        </w:rPr>
        <w:t>.6.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E634C" w:rsidRDefault="006E634C" w:rsidP="006E634C">
      <w:pPr>
        <w:widowControl/>
        <w:suppressAutoHyphens w:val="0"/>
        <w:snapToGrid/>
        <w:spacing w:line="240" w:lineRule="auto"/>
        <w:ind w:firstLine="567"/>
        <w:rPr>
          <w:lang w:eastAsia="ru-RU"/>
        </w:rPr>
      </w:pPr>
      <w:r w:rsidRPr="006E634C">
        <w:rPr>
          <w:lang w:eastAsia="ru-RU"/>
        </w:rPr>
        <w:t>2</w:t>
      </w:r>
      <w:r w:rsidR="00CD63AB">
        <w:rPr>
          <w:lang w:eastAsia="ru-RU"/>
        </w:rPr>
        <w:t>3</w:t>
      </w:r>
      <w:r w:rsidRPr="006E634C">
        <w:rPr>
          <w:lang w:eastAsia="ru-RU"/>
        </w:rPr>
        <w:t xml:space="preserve">.7.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6E634C" w:rsidRPr="006E634C" w:rsidRDefault="006E634C" w:rsidP="006E634C">
      <w:pPr>
        <w:tabs>
          <w:tab w:val="num" w:pos="1307"/>
        </w:tabs>
        <w:spacing w:line="240" w:lineRule="auto"/>
        <w:ind w:firstLine="567"/>
      </w:pPr>
      <w:r w:rsidRPr="006E634C">
        <w:t>2</w:t>
      </w:r>
      <w:r w:rsidR="00CD63AB">
        <w:t>3</w:t>
      </w:r>
      <w:r w:rsidRPr="006E634C">
        <w:t>.</w:t>
      </w:r>
      <w:r w:rsidR="00292F84">
        <w:t>8</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E634C" w:rsidRPr="006E634C" w:rsidRDefault="006E634C" w:rsidP="006E634C">
      <w:pPr>
        <w:tabs>
          <w:tab w:val="num" w:pos="1307"/>
        </w:tabs>
        <w:spacing w:line="240" w:lineRule="auto"/>
        <w:ind w:firstLine="567"/>
      </w:pPr>
      <w:r w:rsidRPr="006E634C">
        <w:t>2</w:t>
      </w:r>
      <w:r w:rsidR="00CD63AB">
        <w:t>3</w:t>
      </w:r>
      <w:r w:rsidRPr="006E634C">
        <w:t>.</w:t>
      </w:r>
      <w:r w:rsidR="00292F84">
        <w:t>9</w:t>
      </w:r>
      <w:r w:rsidRPr="006E634C">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E634C" w:rsidRPr="006E634C" w:rsidRDefault="006E634C" w:rsidP="006E634C">
      <w:pPr>
        <w:tabs>
          <w:tab w:val="num" w:pos="1307"/>
        </w:tabs>
        <w:spacing w:line="240" w:lineRule="auto"/>
        <w:ind w:firstLine="567"/>
      </w:pPr>
      <w:r w:rsidRPr="006E634C">
        <w:t>2</w:t>
      </w:r>
      <w:r w:rsidR="00CD63AB">
        <w:t>3</w:t>
      </w:r>
      <w:r w:rsidRPr="006E634C">
        <w:t>.1</w:t>
      </w:r>
      <w:r w:rsidR="00292F84">
        <w:t>0</w:t>
      </w:r>
      <w:r w:rsidRPr="006E634C">
        <w:t xml:space="preserve">. Договор в бумажной форме заключается Заказчиком торгов с победителем аукциона </w:t>
      </w:r>
      <w:proofErr w:type="gramStart"/>
      <w:r w:rsidRPr="006E634C">
        <w:t>вне</w:t>
      </w:r>
      <w:proofErr w:type="gramEnd"/>
      <w:r w:rsidRPr="006E634C">
        <w:t xml:space="preserve"> </w:t>
      </w:r>
      <w:proofErr w:type="gramStart"/>
      <w:r w:rsidRPr="006E634C">
        <w:t>АС</w:t>
      </w:r>
      <w:proofErr w:type="gramEnd"/>
      <w:r w:rsidRPr="006E634C">
        <w:t xml:space="preserve"> Оператора в сроки и порядок, установленный извещением об аукционе. </w:t>
      </w:r>
    </w:p>
    <w:p w:rsidR="006E634C" w:rsidRDefault="006E634C" w:rsidP="006E634C">
      <w:pPr>
        <w:tabs>
          <w:tab w:val="num" w:pos="1307"/>
        </w:tabs>
        <w:spacing w:line="240" w:lineRule="auto"/>
        <w:ind w:firstLine="567"/>
      </w:pPr>
      <w:r w:rsidRPr="006E634C">
        <w:t>2</w:t>
      </w:r>
      <w:r w:rsidR="00CD63AB">
        <w:t>3</w:t>
      </w:r>
      <w:r w:rsidRPr="006E634C">
        <w:t>.1</w:t>
      </w:r>
      <w:r w:rsidR="00292F84">
        <w:t>1</w:t>
      </w:r>
      <w:r w:rsidRPr="006E634C">
        <w:t xml:space="preserve">. </w:t>
      </w:r>
      <w:proofErr w:type="gramStart"/>
      <w:r w:rsidRPr="006E634C">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w:t>
      </w:r>
      <w:r w:rsidRPr="006E634C">
        <w:lastRenderedPageBreak/>
        <w:t>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p w:rsidR="001F34D1" w:rsidRPr="006E634C" w:rsidRDefault="001F34D1" w:rsidP="006E634C">
      <w:pPr>
        <w:tabs>
          <w:tab w:val="num" w:pos="1307"/>
        </w:tabs>
        <w:spacing w:line="240" w:lineRule="auto"/>
        <w:ind w:firstLine="567"/>
      </w:pPr>
    </w:p>
    <w:p w:rsidR="00E77319" w:rsidRPr="00292F84" w:rsidRDefault="00E77319" w:rsidP="00E77319">
      <w:pPr>
        <w:tabs>
          <w:tab w:val="num" w:pos="1307"/>
        </w:tabs>
        <w:spacing w:line="240" w:lineRule="auto"/>
        <w:ind w:firstLine="567"/>
      </w:pPr>
      <w:r w:rsidRPr="00292F84">
        <w:rPr>
          <w:b/>
          <w:bCs/>
        </w:rPr>
        <w:t>2</w:t>
      </w:r>
      <w:r w:rsidR="00CD63AB">
        <w:rPr>
          <w:b/>
          <w:bCs/>
        </w:rPr>
        <w:t>4</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CD63AB">
        <w:t>4</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CD63AB">
        <w:t>4</w:t>
      </w:r>
      <w:r w:rsidRPr="00292F84">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EF76DC" w:rsidRPr="002F7CFB" w:rsidRDefault="00EF76DC" w:rsidP="00EF76DC">
      <w:pPr>
        <w:pStyle w:val="ad"/>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5B1310">
        <w:trPr>
          <w:trHeight w:val="3569"/>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743F3D" w:rsidRPr="002F7CFB" w:rsidRDefault="00370504"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2F7CFB" w:rsidRDefault="002C7E62" w:rsidP="005D52EE">
            <w:pPr>
              <w:keepNext/>
              <w:keepLines/>
              <w:suppressLineNumbers/>
              <w:snapToGrid/>
              <w:spacing w:line="240" w:lineRule="auto"/>
              <w:ind w:firstLine="0"/>
              <w:jc w:val="left"/>
            </w:pPr>
            <w:r w:rsidRPr="002F7CFB">
              <w:t>- тел.: (383) </w:t>
            </w:r>
            <w:r w:rsidR="00743F3D" w:rsidRPr="002F7CFB">
              <w:t>2</w:t>
            </w:r>
            <w:r w:rsidR="004138D5" w:rsidRPr="008A162E">
              <w:t>7</w:t>
            </w:r>
            <w:r w:rsidR="00370504">
              <w:t>9-36-89</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11" w:history="1">
              <w:r w:rsidR="003B3DCC" w:rsidRPr="00C93940">
                <w:rPr>
                  <w:rStyle w:val="a7"/>
                </w:rPr>
                <w:t>1619@</w:t>
              </w:r>
              <w:proofErr w:type="spellStart"/>
              <w:r w:rsidR="003B3DCC" w:rsidRPr="00C93940">
                <w:rPr>
                  <w:rStyle w:val="a7"/>
                  <w:lang w:val="en-US"/>
                </w:rPr>
                <w:t>komintern</w:t>
              </w:r>
              <w:proofErr w:type="spellEnd"/>
              <w:r w:rsidR="003B3DCC" w:rsidRPr="00C93940">
                <w:rPr>
                  <w:rStyle w:val="a7"/>
                </w:rPr>
                <w:t>.</w:t>
              </w:r>
              <w:proofErr w:type="spellStart"/>
              <w:r w:rsidR="003B3DCC" w:rsidRPr="00C93940">
                <w:rPr>
                  <w:rStyle w:val="a7"/>
                  <w:lang w:val="en-US"/>
                </w:rPr>
                <w:t>ru</w:t>
              </w:r>
              <w:proofErr w:type="spellEnd"/>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292F84" w:rsidRPr="00292F84" w:rsidRDefault="00AC0E93" w:rsidP="00292F84">
            <w:pPr>
              <w:widowControl/>
              <w:suppressAutoHyphens w:val="0"/>
              <w:snapToGrid/>
              <w:spacing w:line="240" w:lineRule="auto"/>
              <w:ind w:firstLine="0"/>
              <w:rPr>
                <w:lang w:eastAsia="ru-RU"/>
              </w:rPr>
            </w:pPr>
            <w:r>
              <w:rPr>
                <w:lang w:eastAsia="ru-RU"/>
              </w:rPr>
              <w:t>Раменский Сергей Николаевич</w:t>
            </w:r>
          </w:p>
          <w:p w:rsidR="00292F84" w:rsidRPr="00292F84" w:rsidRDefault="00292F84" w:rsidP="00292F84">
            <w:pPr>
              <w:widowControl/>
              <w:suppressAutoHyphens w:val="0"/>
              <w:snapToGrid/>
              <w:spacing w:line="240" w:lineRule="auto"/>
              <w:ind w:firstLine="0"/>
              <w:rPr>
                <w:lang w:eastAsia="ru-RU"/>
              </w:rPr>
            </w:pPr>
            <w:r w:rsidRPr="00292F84">
              <w:rPr>
                <w:lang w:eastAsia="ru-RU"/>
              </w:rPr>
              <w:t xml:space="preserve">тел. (383) </w:t>
            </w:r>
            <w:r w:rsidR="00AC0E93">
              <w:t>278-98-99</w:t>
            </w:r>
            <w:r w:rsidR="00AC0E93" w:rsidRPr="00A849AD">
              <w:t>.</w:t>
            </w:r>
          </w:p>
          <w:p w:rsidR="002C7E62" w:rsidRPr="002F7CFB" w:rsidRDefault="002C7E62" w:rsidP="005D52EE">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7"/>
                  <w:bCs/>
                  <w:color w:val="auto"/>
                  <w:lang w:val="en-US"/>
                </w:rPr>
                <w:t>www</w:t>
              </w:r>
              <w:r w:rsidRPr="002F7CFB">
                <w:rPr>
                  <w:rStyle w:val="a7"/>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3" w:history="1">
              <w:r w:rsidRPr="002F7CFB">
                <w:rPr>
                  <w:rStyle w:val="a7"/>
                  <w:bCs/>
                  <w:lang w:val="en-US"/>
                </w:rPr>
                <w:t>www</w:t>
              </w:r>
              <w:r w:rsidRPr="002F7CFB">
                <w:rPr>
                  <w:rStyle w:val="a7"/>
                  <w:bCs/>
                </w:rPr>
                <w:t>.</w:t>
              </w:r>
              <w:proofErr w:type="spellStart"/>
              <w:r w:rsidRPr="002F7CFB">
                <w:rPr>
                  <w:rStyle w:val="a7"/>
                  <w:bCs/>
                  <w:lang w:val="en-US"/>
                </w:rPr>
                <w:t>zakupki</w:t>
              </w:r>
              <w:proofErr w:type="spellEnd"/>
              <w:r w:rsidRPr="002F7CFB">
                <w:rPr>
                  <w:rStyle w:val="a7"/>
                  <w:bCs/>
                </w:rPr>
                <w:t>.</w:t>
              </w:r>
              <w:proofErr w:type="spellStart"/>
              <w:r w:rsidRPr="002F7CFB">
                <w:rPr>
                  <w:rStyle w:val="a7"/>
                  <w:bCs/>
                  <w:lang w:val="en-US"/>
                </w:rPr>
                <w:t>gov</w:t>
              </w:r>
              <w:proofErr w:type="spellEnd"/>
              <w:r w:rsidRPr="002F7CFB">
                <w:rPr>
                  <w:rStyle w:val="a7"/>
                  <w:bCs/>
                </w:rPr>
                <w:t>.</w:t>
              </w:r>
              <w:proofErr w:type="spellStart"/>
              <w:r w:rsidRPr="002F7CFB">
                <w:rPr>
                  <w:rStyle w:val="a7"/>
                  <w:bCs/>
                  <w:lang w:val="en-US"/>
                </w:rPr>
                <w:t>ru</w:t>
              </w:r>
              <w:proofErr w:type="spellEnd"/>
              <w:r w:rsidRPr="002F7CFB">
                <w:rPr>
                  <w:rStyle w:val="a7"/>
                  <w:bCs/>
                </w:rPr>
                <w:t>/223/</w:t>
              </w:r>
            </w:hyperlink>
            <w:r w:rsidRPr="002F7CFB">
              <w:rPr>
                <w:bCs/>
              </w:rPr>
              <w:t>.</w:t>
            </w:r>
          </w:p>
          <w:p w:rsidR="004F7752" w:rsidRPr="00D13C72" w:rsidRDefault="002C7E62" w:rsidP="002468DC">
            <w:pPr>
              <w:pStyle w:val="a9"/>
              <w:widowControl w:val="0"/>
              <w:ind w:left="0"/>
              <w:rPr>
                <w:color w:val="0000FF"/>
                <w:u w:val="single"/>
              </w:rPr>
            </w:pPr>
            <w:r w:rsidRPr="002F7CFB">
              <w:rPr>
                <w:bCs/>
              </w:rPr>
              <w:t xml:space="preserve">Адрес электронной площадки: </w:t>
            </w:r>
            <w:hyperlink r:id="rId14" w:history="1">
              <w:r w:rsidR="006027D8" w:rsidRPr="004A0C99">
                <w:rPr>
                  <w:rStyle w:val="a7"/>
                  <w:lang w:val="en-US"/>
                </w:rPr>
                <w:t>http</w:t>
              </w:r>
              <w:r w:rsidR="006027D8" w:rsidRPr="004A0C99">
                <w:rPr>
                  <w:rStyle w:val="a7"/>
                </w:rPr>
                <w:t>://</w:t>
              </w:r>
              <w:proofErr w:type="spellStart"/>
              <w:r w:rsidR="006027D8" w:rsidRPr="004A0C99">
                <w:rPr>
                  <w:rStyle w:val="a7"/>
                  <w:lang w:val="en-US"/>
                </w:rPr>
                <w:t>etp</w:t>
              </w:r>
              <w:proofErr w:type="spellEnd"/>
              <w:r w:rsidR="006027D8" w:rsidRPr="004A0C99">
                <w:rPr>
                  <w:rStyle w:val="a7"/>
                </w:rPr>
                <w:t>.</w:t>
              </w:r>
              <w:proofErr w:type="spellStart"/>
              <w:r w:rsidR="006027D8" w:rsidRPr="004A0C99">
                <w:rPr>
                  <w:rStyle w:val="a7"/>
                  <w:lang w:val="en-US"/>
                </w:rPr>
                <w:t>gpb</w:t>
              </w:r>
              <w:proofErr w:type="spellEnd"/>
              <w:r w:rsidR="006027D8" w:rsidRPr="004A0C99">
                <w:rPr>
                  <w:rStyle w:val="a7"/>
                </w:rPr>
                <w:t>.</w:t>
              </w:r>
              <w:proofErr w:type="spellStart"/>
              <w:r w:rsidR="006027D8" w:rsidRPr="004A0C99">
                <w:rPr>
                  <w:rStyle w:val="a7"/>
                  <w:lang w:val="en-US"/>
                </w:rPr>
                <w:t>ru</w:t>
              </w:r>
              <w:proofErr w:type="spellEnd"/>
            </w:hyperlink>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D665C0" w:rsidP="00663AB5">
            <w:pPr>
              <w:keepNext/>
              <w:keepLines/>
              <w:suppressLineNumbers/>
              <w:spacing w:line="240" w:lineRule="auto"/>
              <w:ind w:firstLine="0"/>
              <w:jc w:val="center"/>
            </w:pPr>
            <w:r>
              <w:t>2</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D665C0"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D665C0"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EB1075" w:rsidRPr="003B4EC8" w:rsidRDefault="00292F84" w:rsidP="003B4EC8">
            <w:pPr>
              <w:spacing w:line="240" w:lineRule="auto"/>
              <w:ind w:firstLine="0"/>
              <w:rPr>
                <w:rFonts w:eastAsiaTheme="minorHAnsi"/>
                <w:lang w:eastAsia="en-US"/>
              </w:rPr>
            </w:pPr>
            <w:r w:rsidRPr="00A849AD">
              <w:rPr>
                <w:b/>
              </w:rPr>
              <w:t>Предмет договора с указанием количества поставляемого товара:</w:t>
            </w:r>
            <w:r w:rsidRPr="00A849AD">
              <w:t xml:space="preserve"> </w:t>
            </w:r>
            <w:r w:rsidR="00600D63">
              <w:t>Поставка программного обеспечения (</w:t>
            </w:r>
            <w:proofErr w:type="gramStart"/>
            <w:r w:rsidR="00600D63">
              <w:t>ПО</w:t>
            </w:r>
            <w:proofErr w:type="gramEnd"/>
            <w:r w:rsidR="00600D63">
              <w:t>): Клиентские лицензии Системы управления производственными процессами (Галактика АММ), в количестве 50 штук</w:t>
            </w:r>
            <w:r w:rsidR="003B4EC8" w:rsidRPr="00A849AD">
              <w:t>, в соответствии с технической частью документации об аукционе в электронной форме (Приложение №</w:t>
            </w:r>
            <w:r w:rsidR="003B4EC8">
              <w:t xml:space="preserve"> </w:t>
            </w:r>
            <w:r w:rsidR="003B4EC8" w:rsidRPr="00A849AD">
              <w:t>6).</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D665C0"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1F0A85" w:rsidP="00870530">
            <w:pPr>
              <w:widowControl/>
              <w:suppressAutoHyphens w:val="0"/>
              <w:snapToGrid/>
              <w:spacing w:line="240" w:lineRule="auto"/>
              <w:ind w:firstLine="0"/>
              <w:rPr>
                <w:lang w:eastAsia="ru-RU"/>
              </w:rPr>
            </w:pPr>
            <w:r w:rsidRPr="00147EB4">
              <w:rPr>
                <w:b/>
              </w:rPr>
              <w:t xml:space="preserve">Место выполнения работ: </w:t>
            </w:r>
            <w:r w:rsidRPr="00147EB4">
              <w:t xml:space="preserve">г. Новосибирск, ул. </w:t>
            </w:r>
            <w:proofErr w:type="gramStart"/>
            <w:r w:rsidRPr="00147EB4">
              <w:t>Планетная</w:t>
            </w:r>
            <w:proofErr w:type="gramEnd"/>
            <w:r w:rsidRPr="00147EB4">
              <w:t>, 32.</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D665C0" w:rsidP="00B843C1">
            <w:pPr>
              <w:keepNext/>
              <w:keepLines/>
              <w:suppressLineNumbers/>
              <w:spacing w:line="240" w:lineRule="auto"/>
              <w:ind w:firstLine="0"/>
              <w:jc w:val="center"/>
            </w:pPr>
            <w:r>
              <w:t>6</w:t>
            </w:r>
          </w:p>
        </w:tc>
        <w:tc>
          <w:tcPr>
            <w:tcW w:w="9441" w:type="dxa"/>
            <w:tcBorders>
              <w:top w:val="single" w:sz="4" w:space="0" w:color="000000"/>
              <w:left w:val="single" w:sz="4" w:space="0" w:color="000000"/>
              <w:bottom w:val="single" w:sz="4" w:space="0" w:color="000000"/>
              <w:right w:val="single" w:sz="4" w:space="0" w:color="000000"/>
            </w:tcBorders>
          </w:tcPr>
          <w:p w:rsidR="00EB1075" w:rsidRPr="004F7752" w:rsidRDefault="00600D63" w:rsidP="00B843C1">
            <w:pPr>
              <w:spacing w:line="240" w:lineRule="auto"/>
              <w:ind w:firstLine="0"/>
            </w:pPr>
            <w:r w:rsidRPr="00855523">
              <w:rPr>
                <w:b/>
              </w:rPr>
              <w:t xml:space="preserve">Срок </w:t>
            </w:r>
            <w:r>
              <w:rPr>
                <w:b/>
              </w:rPr>
              <w:t>поставки</w:t>
            </w:r>
            <w:r w:rsidRPr="00855523">
              <w:rPr>
                <w:b/>
              </w:rPr>
              <w:t xml:space="preserve">: </w:t>
            </w:r>
            <w:r>
              <w:t>до «25» мая 2018 г.</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D665C0" w:rsidP="00663AB5">
            <w:pPr>
              <w:keepNext/>
              <w:keepLines/>
              <w:suppressLineNumbers/>
              <w:spacing w:line="240" w:lineRule="auto"/>
              <w:ind w:firstLine="0"/>
              <w:jc w:val="center"/>
            </w:pPr>
            <w:r>
              <w:t>7</w:t>
            </w:r>
          </w:p>
          <w:p w:rsidR="00EB1075" w:rsidRPr="002F7CFB"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292F84" w:rsidP="009B2E7F">
            <w:pPr>
              <w:spacing w:line="240" w:lineRule="auto"/>
              <w:ind w:right="-1" w:firstLine="0"/>
              <w:contextualSpacing/>
              <w:rPr>
                <w:color w:val="000000"/>
                <w:lang w:eastAsia="ru-RU"/>
              </w:rPr>
            </w:pPr>
            <w:r w:rsidRPr="00A849AD">
              <w:rPr>
                <w:b/>
                <w:bCs/>
              </w:rPr>
              <w:t xml:space="preserve">Форма, сроки и порядок оплаты товара: </w:t>
            </w:r>
            <w:r w:rsidR="00A0708B" w:rsidRPr="00A849AD">
              <w:rPr>
                <w:bCs/>
              </w:rPr>
              <w:t>Безналичный расчет,</w:t>
            </w:r>
            <w:r w:rsidR="00A0708B" w:rsidRPr="00A849AD">
              <w:rPr>
                <w:b/>
                <w:bCs/>
              </w:rPr>
              <w:t xml:space="preserve"> </w:t>
            </w:r>
            <w:r w:rsidR="00A0708B" w:rsidRPr="00A849AD">
              <w:rPr>
                <w:bCs/>
              </w:rPr>
              <w:t xml:space="preserve">оплата 100% в течение 10 (десяти) банковских дней </w:t>
            </w:r>
            <w:proofErr w:type="gramStart"/>
            <w:r w:rsidR="00A0708B" w:rsidRPr="00A849AD">
              <w:rPr>
                <w:bCs/>
              </w:rPr>
              <w:t>с даты получения</w:t>
            </w:r>
            <w:proofErr w:type="gramEnd"/>
            <w:r w:rsidR="00A0708B" w:rsidRPr="00A849AD">
              <w:rPr>
                <w:bCs/>
              </w:rPr>
              <w:t xml:space="preserve"> </w:t>
            </w:r>
            <w:r w:rsidR="00A0708B">
              <w:rPr>
                <w:bCs/>
              </w:rPr>
              <w:t>Покупателем</w:t>
            </w:r>
            <w:r w:rsidR="00A0708B" w:rsidRPr="00A849AD">
              <w:rPr>
                <w:bCs/>
              </w:rPr>
              <w:t xml:space="preserve"> счета на оплату на основании </w:t>
            </w:r>
            <w:r w:rsidR="00A0708B">
              <w:rPr>
                <w:bCs/>
              </w:rPr>
              <w:t>Акта приема-передачи Прав, подписанного сторонами.</w:t>
            </w:r>
          </w:p>
        </w:tc>
      </w:tr>
      <w:tr w:rsidR="00EB1075" w:rsidRPr="002F7CFB" w:rsidTr="00347F65">
        <w:trPr>
          <w:trHeight w:val="1037"/>
          <w:jc w:val="center"/>
        </w:trPr>
        <w:tc>
          <w:tcPr>
            <w:tcW w:w="939" w:type="dxa"/>
            <w:tcBorders>
              <w:top w:val="single" w:sz="4" w:space="0" w:color="000000"/>
              <w:left w:val="single" w:sz="4" w:space="0" w:color="000000"/>
              <w:bottom w:val="single" w:sz="4" w:space="0" w:color="000000"/>
            </w:tcBorders>
            <w:vAlign w:val="center"/>
          </w:tcPr>
          <w:p w:rsidR="00EB1075" w:rsidRPr="002F7CFB" w:rsidRDefault="00D665C0" w:rsidP="00663AB5">
            <w:pPr>
              <w:keepNext/>
              <w:keepLines/>
              <w:suppressLineNumbers/>
              <w:spacing w:line="240" w:lineRule="auto"/>
              <w:ind w:firstLine="0"/>
              <w:jc w:val="center"/>
            </w:pPr>
            <w:r>
              <w:t>8</w:t>
            </w:r>
          </w:p>
        </w:tc>
        <w:tc>
          <w:tcPr>
            <w:tcW w:w="9441" w:type="dxa"/>
            <w:tcBorders>
              <w:top w:val="single" w:sz="4" w:space="0" w:color="000000"/>
              <w:left w:val="single" w:sz="4" w:space="0" w:color="000000"/>
              <w:bottom w:val="single" w:sz="4" w:space="0" w:color="000000"/>
              <w:right w:val="single" w:sz="4" w:space="0" w:color="000000"/>
            </w:tcBorders>
          </w:tcPr>
          <w:p w:rsidR="00BF782C" w:rsidRPr="00E53B3D" w:rsidRDefault="00BF782C" w:rsidP="00347F65">
            <w:pPr>
              <w:spacing w:line="240" w:lineRule="auto"/>
              <w:ind w:firstLine="0"/>
              <w:rPr>
                <w:b/>
                <w:sz w:val="22"/>
                <w:szCs w:val="22"/>
              </w:rPr>
            </w:pPr>
            <w:proofErr w:type="gramStart"/>
            <w:r w:rsidRPr="00BF782C">
              <w:rPr>
                <w:b/>
              </w:rPr>
              <w:t>Требования к качеству, техническим характеристикам товара (работы, услуги), к функциональным характеристикам (потребительским свойствам) товара</w:t>
            </w:r>
            <w:r>
              <w:rPr>
                <w:b/>
              </w:rPr>
              <w:t xml:space="preserve"> (работы, услуги</w:t>
            </w:r>
            <w:r w:rsidRPr="00E53B3D">
              <w:rPr>
                <w:b/>
                <w:sz w:val="22"/>
                <w:szCs w:val="22"/>
              </w:rPr>
              <w:t>):</w:t>
            </w:r>
            <w:proofErr w:type="gramEnd"/>
          </w:p>
          <w:p w:rsidR="00F41C1F" w:rsidRPr="00347F65" w:rsidRDefault="001F0A85" w:rsidP="00347F65">
            <w:pPr>
              <w:pStyle w:val="afb"/>
              <w:numPr>
                <w:ilvl w:val="0"/>
                <w:numId w:val="5"/>
              </w:numPr>
              <w:spacing w:after="0" w:line="240" w:lineRule="auto"/>
              <w:ind w:left="0" w:firstLine="0"/>
              <w:rPr>
                <w:rFonts w:ascii="Times New Roman" w:hAnsi="Times New Roman" w:cs="Times New Roman"/>
              </w:rPr>
            </w:pPr>
            <w:r w:rsidRPr="001F0A85">
              <w:rPr>
                <w:rFonts w:ascii="Times New Roman" w:hAnsi="Times New Roman" w:cs="Times New Roman"/>
              </w:rPr>
              <w:t>В соответствии с техническ</w:t>
            </w:r>
            <w:r w:rsidR="00181C22">
              <w:rPr>
                <w:rFonts w:ascii="Times New Roman" w:hAnsi="Times New Roman" w:cs="Times New Roman"/>
              </w:rPr>
              <w:t xml:space="preserve">ой частью аукционной документации </w:t>
            </w:r>
            <w:r w:rsidRPr="001F0A85">
              <w:rPr>
                <w:rFonts w:ascii="Times New Roman" w:hAnsi="Times New Roman" w:cs="Times New Roman"/>
              </w:rPr>
              <w:t>(Приложение № 6)</w:t>
            </w:r>
            <w:r w:rsidR="00347F65">
              <w:rPr>
                <w:rFonts w:ascii="Times New Roman" w:hAnsi="Times New Roman" w:cs="Times New Roman"/>
              </w:rPr>
              <w:t>.</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D665C0" w:rsidP="00663AB5">
            <w:pPr>
              <w:keepNext/>
              <w:keepLines/>
              <w:suppressLineNumbers/>
              <w:spacing w:line="240" w:lineRule="auto"/>
              <w:ind w:firstLine="0"/>
              <w:jc w:val="center"/>
            </w:pPr>
            <w:r>
              <w:t>9</w:t>
            </w:r>
          </w:p>
        </w:tc>
        <w:tc>
          <w:tcPr>
            <w:tcW w:w="9441" w:type="dxa"/>
            <w:tcBorders>
              <w:top w:val="single" w:sz="4" w:space="0" w:color="000000"/>
              <w:left w:val="single" w:sz="4" w:space="0" w:color="000000"/>
              <w:bottom w:val="single" w:sz="4" w:space="0" w:color="000000"/>
              <w:right w:val="single" w:sz="4" w:space="0" w:color="000000"/>
            </w:tcBorders>
          </w:tcPr>
          <w:p w:rsidR="00EB1075" w:rsidRPr="00890FB8" w:rsidRDefault="00EB1075" w:rsidP="00491DC0">
            <w:pPr>
              <w:keepNext/>
              <w:spacing w:line="240" w:lineRule="auto"/>
              <w:ind w:firstLine="0"/>
              <w:rPr>
                <w:b/>
                <w:bCs/>
              </w:rPr>
            </w:pPr>
            <w:r w:rsidRPr="00890FB8">
              <w:rPr>
                <w:b/>
                <w:bCs/>
              </w:rPr>
              <w:t>Требования к содержанию документов, входящих в состав заявки на участие в аукционе в электронной форме:</w:t>
            </w:r>
          </w:p>
          <w:p w:rsidR="00743F3D" w:rsidRPr="00890FB8" w:rsidRDefault="00EB1075" w:rsidP="00743F3D">
            <w:pPr>
              <w:autoSpaceDE w:val="0"/>
              <w:autoSpaceDN w:val="0"/>
              <w:adjustRightInd w:val="0"/>
              <w:spacing w:line="240" w:lineRule="auto"/>
              <w:ind w:firstLine="0"/>
            </w:pPr>
            <w:r w:rsidRPr="00890FB8">
              <w:t>1) </w:t>
            </w:r>
            <w:r w:rsidR="00743F3D" w:rsidRPr="00890FB8">
              <w:t>Заявка заполняется участником аукциона в электронной форме по форме (Приложение 1);</w:t>
            </w:r>
          </w:p>
          <w:p w:rsidR="00743F3D" w:rsidRPr="00890FB8" w:rsidRDefault="00743F3D" w:rsidP="00743F3D">
            <w:pPr>
              <w:autoSpaceDE w:val="0"/>
              <w:autoSpaceDN w:val="0"/>
              <w:adjustRightInd w:val="0"/>
              <w:spacing w:line="240" w:lineRule="auto"/>
              <w:ind w:firstLine="0"/>
            </w:pPr>
            <w:proofErr w:type="gramStart"/>
            <w:r w:rsidRPr="00890FB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890FB8" w:rsidRDefault="00743F3D" w:rsidP="00743F3D">
            <w:pPr>
              <w:autoSpaceDE w:val="0"/>
              <w:autoSpaceDN w:val="0"/>
              <w:adjustRightInd w:val="0"/>
              <w:spacing w:line="240" w:lineRule="auto"/>
              <w:ind w:firstLine="0"/>
            </w:pPr>
            <w:r w:rsidRPr="00890FB8">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890FB8" w:rsidRDefault="00743F3D" w:rsidP="00743F3D">
            <w:pPr>
              <w:autoSpaceDE w:val="0"/>
              <w:autoSpaceDN w:val="0"/>
              <w:adjustRightInd w:val="0"/>
              <w:spacing w:line="240" w:lineRule="auto"/>
              <w:ind w:firstLine="0"/>
              <w:rPr>
                <w:rFonts w:eastAsia="Calibri"/>
                <w:lang w:eastAsia="en-US"/>
              </w:rPr>
            </w:pPr>
            <w:proofErr w:type="gramStart"/>
            <w:r w:rsidRPr="00890FB8">
              <w:t xml:space="preserve">3) </w:t>
            </w:r>
            <w:r w:rsidR="00292F84" w:rsidRPr="0036136D">
              <w:rPr>
                <w:color w:val="000000"/>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890FB8">
              <w:t>;</w:t>
            </w:r>
            <w:proofErr w:type="gramEnd"/>
          </w:p>
          <w:p w:rsidR="00292F84" w:rsidRPr="0036136D" w:rsidRDefault="00743F3D" w:rsidP="003136E1">
            <w:pPr>
              <w:widowControl/>
              <w:snapToGrid/>
              <w:spacing w:line="240" w:lineRule="auto"/>
              <w:ind w:firstLine="0"/>
              <w:contextualSpacing/>
            </w:pPr>
            <w:r w:rsidRPr="00890FB8">
              <w:t xml:space="preserve">4) </w:t>
            </w:r>
            <w:r w:rsidR="00292F84">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890FB8" w:rsidRDefault="003136E1" w:rsidP="00292F84">
            <w:pPr>
              <w:autoSpaceDE w:val="0"/>
              <w:autoSpaceDN w:val="0"/>
              <w:adjustRightInd w:val="0"/>
              <w:spacing w:line="240" w:lineRule="auto"/>
              <w:ind w:firstLine="0"/>
            </w:pPr>
            <w:r>
              <w:rPr>
                <w:color w:val="000000"/>
              </w:rPr>
              <w:lastRenderedPageBreak/>
              <w:t xml:space="preserve">5) </w:t>
            </w:r>
            <w:r w:rsidR="00292F84" w:rsidRPr="0036136D">
              <w:rPr>
                <w:color w:val="000000"/>
              </w:rPr>
              <w:t>копи</w:t>
            </w:r>
            <w:r>
              <w:rPr>
                <w:color w:val="000000"/>
              </w:rPr>
              <w:t>я</w:t>
            </w:r>
            <w:r w:rsidR="00292F84" w:rsidRPr="0036136D">
              <w:rPr>
                <w:color w:val="000000"/>
              </w:rPr>
              <w:t xml:space="preserve"> свидетельства о постановке на учет в налоговом органе</w:t>
            </w:r>
            <w:r w:rsidR="00BF782C" w:rsidRPr="00890FB8">
              <w:t>;</w:t>
            </w:r>
          </w:p>
          <w:p w:rsidR="003136E1" w:rsidRDefault="00743F3D" w:rsidP="003136E1">
            <w:pPr>
              <w:widowControl/>
              <w:snapToGrid/>
              <w:spacing w:line="240" w:lineRule="auto"/>
              <w:ind w:firstLine="0"/>
              <w:contextualSpacing/>
            </w:pPr>
            <w:r w:rsidRPr="00890FB8">
              <w:t xml:space="preserve">6) </w:t>
            </w:r>
            <w:r w:rsidR="003136E1" w:rsidRPr="0036136D">
              <w:rPr>
                <w:color w:val="000000"/>
              </w:rPr>
              <w:t xml:space="preserve">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w:t>
            </w:r>
            <w:r w:rsidR="003136E1">
              <w:rPr>
                <w:color w:val="000000"/>
              </w:rPr>
              <w:t>продукции</w:t>
            </w:r>
            <w:r w:rsidR="003136E1" w:rsidRPr="0036136D">
              <w:rPr>
                <w:color w:val="000000"/>
              </w:rPr>
              <w:t>,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36136D" w:rsidRDefault="003136E1" w:rsidP="003136E1">
            <w:pPr>
              <w:widowControl/>
              <w:snapToGrid/>
              <w:spacing w:line="240" w:lineRule="auto"/>
              <w:ind w:firstLine="0"/>
              <w:contextualSpacing/>
            </w:pPr>
            <w:r>
              <w:t xml:space="preserve">7) </w:t>
            </w:r>
            <w:r w:rsidRPr="0036136D">
              <w:rPr>
                <w:color w:val="000000"/>
              </w:rPr>
              <w:t xml:space="preserve">копии документов, подтверждающих соответствие </w:t>
            </w:r>
            <w:r>
              <w:rPr>
                <w:color w:val="000000"/>
              </w:rPr>
              <w:t xml:space="preserve">продукции </w:t>
            </w:r>
            <w:r w:rsidRPr="0036136D">
              <w:rPr>
                <w:color w:val="000000"/>
              </w:rPr>
              <w:t>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890FB8" w:rsidRDefault="00743F3D" w:rsidP="003136E1">
            <w:pPr>
              <w:widowControl/>
              <w:snapToGrid/>
              <w:spacing w:line="240" w:lineRule="auto"/>
              <w:ind w:firstLine="0"/>
              <w:contextualSpacing/>
            </w:pPr>
            <w:proofErr w:type="gramStart"/>
            <w:r w:rsidRPr="00890FB8">
              <w:t xml:space="preserve">8) </w:t>
            </w:r>
            <w:r w:rsidR="003136E1" w:rsidRPr="0036136D">
              <w:rPr>
                <w:color w:val="000000"/>
              </w:rPr>
              <w:t>выписк</w:t>
            </w:r>
            <w:r w:rsidR="003136E1">
              <w:rPr>
                <w:color w:val="000000"/>
              </w:rPr>
              <w:t>а</w:t>
            </w:r>
            <w:r w:rsidR="003136E1" w:rsidRPr="0036136D">
              <w:rPr>
                <w:color w:val="000000"/>
              </w:rPr>
              <w:t xml:space="preserve"> из единого государственного реестра юридических лиц или единого государственного реестра индивидуальных предпринимателей либо копи</w:t>
            </w:r>
            <w:r w:rsidR="003136E1">
              <w:rPr>
                <w:color w:val="000000"/>
              </w:rPr>
              <w:t>я</w:t>
            </w:r>
            <w:r w:rsidR="003136E1" w:rsidRPr="0036136D">
              <w:rPr>
                <w:color w:val="000000"/>
              </w:rPr>
              <w:t xml:space="preserve">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36136D">
              <w:rPr>
                <w:color w:val="000000"/>
              </w:rPr>
              <w:t xml:space="preserve"> </w:t>
            </w:r>
            <w:proofErr w:type="gramStart"/>
            <w:r w:rsidR="003136E1" w:rsidRPr="0036136D">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890FB8" w:rsidRDefault="00556484" w:rsidP="001F0A85">
            <w:pPr>
              <w:spacing w:line="240" w:lineRule="auto"/>
              <w:ind w:firstLine="0"/>
              <w:rPr>
                <w:rFonts w:eastAsia="Calibri"/>
                <w:lang w:eastAsia="ru-RU"/>
              </w:rPr>
            </w:pPr>
            <w:proofErr w:type="gramStart"/>
            <w:r>
              <w:t>9</w:t>
            </w:r>
            <w:r w:rsidR="00743F3D" w:rsidRPr="00890FB8">
              <w:t xml:space="preserve">) </w:t>
            </w:r>
            <w:r w:rsidR="003136E1">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Pr>
                <w:color w:val="000000"/>
              </w:rPr>
              <w:t xml:space="preserve"> </w:t>
            </w:r>
            <w:proofErr w:type="gramStart"/>
            <w:r w:rsidR="003136E1">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890FB8">
              <w:t>;</w:t>
            </w:r>
            <w:proofErr w:type="gramEnd"/>
          </w:p>
          <w:p w:rsidR="00743F3D" w:rsidRPr="00890FB8" w:rsidRDefault="00743F3D" w:rsidP="00BF782C">
            <w:pPr>
              <w:spacing w:line="240" w:lineRule="auto"/>
              <w:ind w:firstLine="0"/>
            </w:pPr>
            <w:proofErr w:type="gramStart"/>
            <w:r w:rsidRPr="00890FB8">
              <w:t>1</w:t>
            </w:r>
            <w:r w:rsidR="00556484">
              <w:t>0</w:t>
            </w:r>
            <w:r w:rsidRPr="00890FB8">
              <w:t xml:space="preserve">) </w:t>
            </w:r>
            <w:r w:rsidR="003136E1">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BF782C" w:rsidRPr="00890FB8">
              <w:t>;</w:t>
            </w:r>
            <w:proofErr w:type="gramEnd"/>
          </w:p>
          <w:p w:rsidR="00743F3D" w:rsidRPr="00890FB8" w:rsidRDefault="00743F3D" w:rsidP="00743F3D">
            <w:pPr>
              <w:autoSpaceDE w:val="0"/>
              <w:autoSpaceDN w:val="0"/>
              <w:adjustRightInd w:val="0"/>
              <w:spacing w:line="240" w:lineRule="auto"/>
              <w:ind w:firstLine="0"/>
            </w:pPr>
            <w:r w:rsidRPr="00890FB8">
              <w:t>1</w:t>
            </w:r>
            <w:r w:rsidR="00556484">
              <w:t>1</w:t>
            </w:r>
            <w:r w:rsidRPr="00890FB8">
              <w:t xml:space="preserve">) </w:t>
            </w:r>
            <w:r w:rsidR="003136E1">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3136E1" w:rsidRPr="0036136D">
              <w:rPr>
                <w:color w:val="000000"/>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w:t>
            </w:r>
            <w:r w:rsidR="003136E1">
              <w:rPr>
                <w:color w:val="000000"/>
              </w:rPr>
              <w:t>, либо подписанную усиленной квалифицированной электронной подписью должностного лица налогового органа</w:t>
            </w:r>
            <w:r w:rsidRPr="00890FB8">
              <w:t>;</w:t>
            </w:r>
            <w:proofErr w:type="gramEnd"/>
          </w:p>
          <w:p w:rsidR="00743F3D" w:rsidRPr="00890FB8" w:rsidRDefault="00743F3D" w:rsidP="003136E1">
            <w:pPr>
              <w:widowControl/>
              <w:snapToGrid/>
              <w:spacing w:line="240" w:lineRule="auto"/>
              <w:ind w:firstLine="0"/>
              <w:contextualSpacing/>
            </w:pPr>
            <w:r w:rsidRPr="00890FB8">
              <w:t>1</w:t>
            </w:r>
            <w:r w:rsidR="00556484">
              <w:t>2</w:t>
            </w:r>
            <w:r w:rsidRPr="00890FB8">
              <w:t xml:space="preserve">) </w:t>
            </w:r>
            <w:r w:rsidR="003136E1" w:rsidRPr="0036136D">
              <w:rPr>
                <w:color w:val="000000"/>
              </w:rPr>
              <w:t>копи</w:t>
            </w:r>
            <w:r w:rsidR="003136E1">
              <w:rPr>
                <w:color w:val="000000"/>
              </w:rPr>
              <w:t>я</w:t>
            </w:r>
            <w:r w:rsidR="003136E1" w:rsidRPr="0036136D">
              <w:rPr>
                <w:color w:val="000000"/>
              </w:rPr>
              <w:t xml:space="preserve"> уведомления налогового органа о возможности применения упрощенной системы налогообложения (для участников, применяющих ее);</w:t>
            </w:r>
          </w:p>
          <w:p w:rsidR="003136E1" w:rsidRDefault="00743F3D" w:rsidP="003136E1">
            <w:pPr>
              <w:autoSpaceDE w:val="0"/>
              <w:autoSpaceDN w:val="0"/>
              <w:adjustRightInd w:val="0"/>
              <w:spacing w:line="240" w:lineRule="auto"/>
              <w:ind w:firstLine="0"/>
              <w:rPr>
                <w:color w:val="000000"/>
              </w:rPr>
            </w:pPr>
            <w:r w:rsidRPr="00890FB8">
              <w:t>1</w:t>
            </w:r>
            <w:r w:rsidR="00556484">
              <w:t>3</w:t>
            </w:r>
            <w:r w:rsidRPr="00890FB8">
              <w:t xml:space="preserve">) </w:t>
            </w:r>
            <w:r w:rsidR="003136E1" w:rsidRPr="0036136D">
              <w:rPr>
                <w:color w:val="000000"/>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w:t>
            </w:r>
            <w:r w:rsidR="003136E1" w:rsidRPr="0036136D">
              <w:rPr>
                <w:color w:val="000000"/>
              </w:rPr>
              <w:lastRenderedPageBreak/>
              <w:t>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3136E1">
              <w:rPr>
                <w:color w:val="000000"/>
              </w:rPr>
              <w:t>.</w:t>
            </w:r>
          </w:p>
          <w:p w:rsidR="003136E1" w:rsidRDefault="003136E1" w:rsidP="003136E1">
            <w:pPr>
              <w:autoSpaceDE w:val="0"/>
              <w:autoSpaceDN w:val="0"/>
              <w:adjustRightInd w:val="0"/>
              <w:spacing w:line="240" w:lineRule="auto"/>
              <w:ind w:firstLine="0"/>
              <w:rPr>
                <w:color w:val="000000"/>
              </w:rPr>
            </w:pPr>
            <w:r>
              <w:rPr>
                <w:color w:val="000000"/>
              </w:rPr>
              <w:t>1</w:t>
            </w:r>
            <w:r w:rsidR="00556484">
              <w:rPr>
                <w:color w:val="000000"/>
              </w:rPr>
              <w:t>4</w:t>
            </w:r>
            <w:r>
              <w:rPr>
                <w:color w:val="000000"/>
              </w:rPr>
              <w:t xml:space="preserve">) </w:t>
            </w:r>
            <w:r w:rsidRPr="0036136D">
              <w:rPr>
                <w:color w:val="000000"/>
              </w:rPr>
              <w:t>копии документов, подтверждающих полномочия лица, подписавшего заявку, на совершение указанных действий.</w:t>
            </w:r>
          </w:p>
          <w:p w:rsidR="00643FFC" w:rsidRPr="00643FFC" w:rsidRDefault="00556484" w:rsidP="003136E1">
            <w:pPr>
              <w:autoSpaceDE w:val="0"/>
              <w:autoSpaceDN w:val="0"/>
              <w:adjustRightInd w:val="0"/>
              <w:spacing w:line="240" w:lineRule="auto"/>
              <w:ind w:firstLine="0"/>
              <w:rPr>
                <w:sz w:val="22"/>
                <w:szCs w:val="22"/>
              </w:rPr>
            </w:pPr>
            <w:r>
              <w:rPr>
                <w:sz w:val="22"/>
                <w:szCs w:val="22"/>
              </w:rPr>
              <w:t>15</w:t>
            </w:r>
            <w:r w:rsidR="00643FFC">
              <w:rPr>
                <w:sz w:val="22"/>
                <w:szCs w:val="22"/>
              </w:rPr>
              <w:t>) копия приказа о назначении главного бухгалтера (при наличии должности гл. бухгалтера). В случае</w:t>
            </w:r>
            <w:proofErr w:type="gramStart"/>
            <w:r w:rsidR="00643FFC">
              <w:rPr>
                <w:sz w:val="22"/>
                <w:szCs w:val="22"/>
              </w:rPr>
              <w:t>,</w:t>
            </w:r>
            <w:proofErr w:type="gramEnd"/>
            <w:r w:rsidR="00643FFC">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890FB8" w:rsidRDefault="00743F3D" w:rsidP="00BF782C">
            <w:pPr>
              <w:spacing w:line="240" w:lineRule="auto"/>
              <w:ind w:firstLine="34"/>
            </w:pPr>
            <w:r w:rsidRPr="00890FB8">
              <w:t>1</w:t>
            </w:r>
            <w:r w:rsidR="00556484">
              <w:t>6</w:t>
            </w:r>
            <w:r w:rsidRPr="00890FB8">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890FB8">
              <w:t>аукциона</w:t>
            </w:r>
            <w:r w:rsidRPr="00890FB8">
              <w:t xml:space="preserve"> по форме (Приложение 4).</w:t>
            </w:r>
          </w:p>
          <w:p w:rsidR="00EB1075" w:rsidRPr="00890FB8" w:rsidRDefault="00EB1075" w:rsidP="00491DC0">
            <w:pPr>
              <w:spacing w:line="240" w:lineRule="auto"/>
              <w:ind w:firstLine="0"/>
            </w:pPr>
            <w:r w:rsidRPr="00890FB8">
              <w:t xml:space="preserve">- Отсутствие или неполное представление документов, входящих в состав заявки, указанных в п. </w:t>
            </w:r>
            <w:r w:rsidR="0055127B" w:rsidRPr="00890FB8">
              <w:t>10</w:t>
            </w:r>
            <w:r w:rsidRPr="00890FB8">
              <w:t xml:space="preserve"> Информационной карты аукциона в электронной форме, ведет к отказу в допуске участника аукциона в электронной форме. </w:t>
            </w:r>
          </w:p>
          <w:p w:rsidR="00EB1075" w:rsidRPr="00890FB8" w:rsidRDefault="00EB1075" w:rsidP="00491DC0">
            <w:pPr>
              <w:widowControl/>
              <w:suppressAutoHyphens w:val="0"/>
              <w:autoSpaceDE w:val="0"/>
              <w:autoSpaceDN w:val="0"/>
              <w:adjustRightInd w:val="0"/>
              <w:snapToGrid/>
              <w:spacing w:line="240" w:lineRule="auto"/>
              <w:ind w:firstLine="0"/>
              <w:rPr>
                <w:rFonts w:eastAsia="Calibri"/>
                <w:lang w:eastAsia="en-US"/>
              </w:rPr>
            </w:pPr>
            <w:r w:rsidRPr="00890FB8">
              <w:rPr>
                <w:rFonts w:eastAsia="Calibri"/>
                <w:lang w:eastAsia="en-US"/>
              </w:rPr>
              <w:t>- </w:t>
            </w:r>
            <w:r w:rsidR="00202CF1" w:rsidRPr="00890FB8">
              <w:rPr>
                <w:rFonts w:eastAsia="Calibri"/>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Pr>
                <w:rFonts w:eastAsia="Calibri"/>
                <w:lang w:eastAsia="en-US"/>
              </w:rPr>
              <w:t>закупки</w:t>
            </w:r>
            <w:r w:rsidR="00202CF1" w:rsidRPr="00890FB8">
              <w:rPr>
                <w:rFonts w:eastAsia="Calibri"/>
                <w:lang w:eastAsia="en-US"/>
              </w:rPr>
              <w:t xml:space="preserve"> на адрес электронной площадки.</w:t>
            </w:r>
          </w:p>
          <w:p w:rsidR="00EB1075" w:rsidRPr="00890FB8" w:rsidRDefault="00EB1075" w:rsidP="00491DC0">
            <w:pPr>
              <w:tabs>
                <w:tab w:val="num" w:pos="1307"/>
              </w:tabs>
              <w:spacing w:line="240" w:lineRule="auto"/>
              <w:ind w:firstLine="0"/>
            </w:pPr>
            <w:r w:rsidRPr="00890FB8">
              <w:t xml:space="preserve">- Все документы, входящие в состав заявки на участие в электронном аукционе, должны быть составлены на русском языке. </w:t>
            </w:r>
          </w:p>
          <w:p w:rsidR="00EB1075" w:rsidRPr="002F7CFB" w:rsidRDefault="00EB1075" w:rsidP="001A1AF6">
            <w:pPr>
              <w:keepNext/>
              <w:spacing w:line="240" w:lineRule="auto"/>
              <w:ind w:firstLine="0"/>
              <w:rPr>
                <w:b/>
              </w:rPr>
            </w:pPr>
            <w:r w:rsidRPr="00890FB8">
              <w:t xml:space="preserve">- Срок действия заявки, подаваемой участником электронного аукциона 60 дней с момента подачи заявки участником </w:t>
            </w:r>
            <w:r w:rsidR="001A1AF6">
              <w:t>закупки</w:t>
            </w:r>
            <w:r w:rsidRPr="00890FB8">
              <w:t>.</w:t>
            </w:r>
          </w:p>
        </w:tc>
      </w:tr>
      <w:tr w:rsidR="00EB1075" w:rsidRPr="005D52EE" w:rsidTr="00C02F06">
        <w:trPr>
          <w:trHeight w:val="121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D665C0">
            <w:pPr>
              <w:keepNext/>
              <w:keepLines/>
              <w:suppressLineNumbers/>
              <w:spacing w:line="240" w:lineRule="auto"/>
              <w:ind w:firstLine="0"/>
              <w:jc w:val="center"/>
            </w:pPr>
            <w:r w:rsidRPr="005D52EE">
              <w:lastRenderedPageBreak/>
              <w:t>1</w:t>
            </w:r>
            <w:r w:rsidR="00D665C0">
              <w:t>0</w:t>
            </w:r>
          </w:p>
        </w:tc>
        <w:tc>
          <w:tcPr>
            <w:tcW w:w="9441" w:type="dxa"/>
            <w:tcBorders>
              <w:top w:val="single" w:sz="4" w:space="0" w:color="000000"/>
              <w:left w:val="single" w:sz="4" w:space="0" w:color="000000"/>
              <w:bottom w:val="single" w:sz="4" w:space="0" w:color="auto"/>
              <w:right w:val="single" w:sz="4" w:space="0" w:color="000000"/>
            </w:tcBorders>
          </w:tcPr>
          <w:p w:rsidR="00D86D8F" w:rsidRPr="00A849AD" w:rsidRDefault="00BF782C" w:rsidP="00D86D8F">
            <w:pPr>
              <w:pStyle w:val="ConsNormal"/>
              <w:widowControl/>
              <w:ind w:firstLine="0"/>
              <w:jc w:val="both"/>
              <w:rPr>
                <w:rFonts w:ascii="Times New Roman" w:hAnsi="Times New Roman"/>
                <w:sz w:val="24"/>
                <w:szCs w:val="24"/>
              </w:rPr>
            </w:pPr>
            <w:r w:rsidRPr="00B537D9">
              <w:rPr>
                <w:rFonts w:ascii="Times New Roman" w:hAnsi="Times New Roman"/>
                <w:b/>
                <w:sz w:val="24"/>
                <w:szCs w:val="24"/>
              </w:rPr>
              <w:t xml:space="preserve">Сведения о начальной (максимальной) цене договора (цене лота): </w:t>
            </w:r>
            <w:r w:rsidR="00D86D8F">
              <w:rPr>
                <w:rFonts w:ascii="Times New Roman" w:hAnsi="Times New Roman"/>
                <w:sz w:val="24"/>
                <w:szCs w:val="24"/>
              </w:rPr>
              <w:t>1 950 000</w:t>
            </w:r>
            <w:r w:rsidR="00D86D8F" w:rsidRPr="00A849AD">
              <w:rPr>
                <w:rFonts w:ascii="Times New Roman" w:hAnsi="Times New Roman"/>
                <w:sz w:val="24"/>
                <w:szCs w:val="24"/>
              </w:rPr>
              <w:t xml:space="preserve"> </w:t>
            </w:r>
            <w:r w:rsidR="00D86D8F">
              <w:rPr>
                <w:rFonts w:ascii="Times New Roman" w:hAnsi="Times New Roman"/>
                <w:sz w:val="24"/>
                <w:szCs w:val="24"/>
              </w:rPr>
              <w:t>(один миллион девятьсот пятьдесят тысяч</w:t>
            </w:r>
            <w:r w:rsidR="00D86D8F" w:rsidRPr="00A849AD">
              <w:rPr>
                <w:rFonts w:ascii="Times New Roman" w:hAnsi="Times New Roman"/>
                <w:sz w:val="24"/>
                <w:szCs w:val="24"/>
              </w:rPr>
              <w:t>) рубл</w:t>
            </w:r>
            <w:r w:rsidR="00D86D8F">
              <w:rPr>
                <w:rFonts w:ascii="Times New Roman" w:hAnsi="Times New Roman"/>
                <w:sz w:val="24"/>
                <w:szCs w:val="24"/>
              </w:rPr>
              <w:t>ей</w:t>
            </w:r>
            <w:r w:rsidR="00D86D8F" w:rsidRPr="00A849AD">
              <w:rPr>
                <w:rFonts w:ascii="Times New Roman" w:hAnsi="Times New Roman"/>
                <w:sz w:val="24"/>
                <w:szCs w:val="24"/>
              </w:rPr>
              <w:t xml:space="preserve"> </w:t>
            </w:r>
            <w:r w:rsidR="00D86D8F">
              <w:rPr>
                <w:rFonts w:ascii="Times New Roman" w:hAnsi="Times New Roman"/>
                <w:sz w:val="24"/>
                <w:szCs w:val="24"/>
              </w:rPr>
              <w:t xml:space="preserve">00 </w:t>
            </w:r>
            <w:r w:rsidR="00D86D8F" w:rsidRPr="00A849AD">
              <w:rPr>
                <w:rFonts w:ascii="Times New Roman" w:hAnsi="Times New Roman"/>
                <w:sz w:val="24"/>
                <w:szCs w:val="24"/>
              </w:rPr>
              <w:t xml:space="preserve"> </w:t>
            </w:r>
            <w:r w:rsidR="00D86D8F">
              <w:rPr>
                <w:rFonts w:ascii="Times New Roman" w:hAnsi="Times New Roman"/>
                <w:sz w:val="24"/>
                <w:szCs w:val="24"/>
              </w:rPr>
              <w:t>копей</w:t>
            </w:r>
            <w:r w:rsidR="00D86D8F" w:rsidRPr="00A849AD">
              <w:rPr>
                <w:rFonts w:ascii="Times New Roman" w:hAnsi="Times New Roman"/>
                <w:sz w:val="24"/>
                <w:szCs w:val="24"/>
              </w:rPr>
              <w:t>к</w:t>
            </w:r>
            <w:r w:rsidR="00D86D8F">
              <w:rPr>
                <w:rFonts w:ascii="Times New Roman" w:hAnsi="Times New Roman"/>
                <w:sz w:val="24"/>
                <w:szCs w:val="24"/>
              </w:rPr>
              <w:t>и.</w:t>
            </w:r>
          </w:p>
          <w:p w:rsidR="00C01FF6" w:rsidRPr="00D4510D" w:rsidRDefault="00D86D8F" w:rsidP="00565BCE">
            <w:pPr>
              <w:pStyle w:val="a3"/>
              <w:spacing w:after="0"/>
            </w:pPr>
            <w:r w:rsidRPr="00A849AD">
              <w:rPr>
                <w:lang w:eastAsia="en-US"/>
              </w:rPr>
              <w:t>Начальная (максимальная) цена включает в себя:</w:t>
            </w:r>
            <w:r>
              <w:rPr>
                <w:lang w:eastAsia="en-US"/>
              </w:rPr>
              <w:t xml:space="preserve"> стоимость товара,</w:t>
            </w:r>
            <w:r w:rsidRPr="00A849AD">
              <w:rPr>
                <w:lang w:eastAsia="en-US"/>
              </w:rPr>
              <w:t xml:space="preserve"> с учетом расходов </w:t>
            </w:r>
            <w:r>
              <w:rPr>
                <w:lang w:eastAsia="en-US"/>
              </w:rPr>
              <w:t>на упаковку,  доставку</w:t>
            </w:r>
            <w:r w:rsidRPr="00A849AD">
              <w:rPr>
                <w:lang w:eastAsia="en-US"/>
              </w:rPr>
              <w:t xml:space="preserve">, </w:t>
            </w:r>
            <w:r>
              <w:rPr>
                <w:lang w:eastAsia="en-US"/>
              </w:rPr>
              <w:t>НДС не облагается (основание ст. 149 НК РФ)</w:t>
            </w:r>
            <w:r w:rsidRPr="00A849AD">
              <w:rPr>
                <w:lang w:eastAsia="en-US"/>
              </w:rPr>
              <w:t xml:space="preserve">, </w:t>
            </w:r>
            <w:r>
              <w:rPr>
                <w:lang w:eastAsia="en-US"/>
              </w:rPr>
              <w:t>а также</w:t>
            </w:r>
            <w:r w:rsidRPr="00A849AD">
              <w:rPr>
                <w:lang w:eastAsia="en-US"/>
              </w:rPr>
              <w:t xml:space="preserve"> налогов и других обязательных платежей.</w:t>
            </w:r>
          </w:p>
        </w:tc>
      </w:tr>
      <w:tr w:rsidR="00C01FF6"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5D52EE" w:rsidRDefault="00C01FF6" w:rsidP="00D665C0">
            <w:pPr>
              <w:keepNext/>
              <w:keepLines/>
              <w:suppressLineNumbers/>
              <w:spacing w:line="240" w:lineRule="auto"/>
              <w:ind w:firstLine="0"/>
              <w:jc w:val="center"/>
            </w:pPr>
            <w:r>
              <w:t>1</w:t>
            </w:r>
            <w:r w:rsidR="00D665C0">
              <w:t>1</w:t>
            </w:r>
          </w:p>
        </w:tc>
        <w:tc>
          <w:tcPr>
            <w:tcW w:w="9441" w:type="dxa"/>
            <w:tcBorders>
              <w:top w:val="single" w:sz="4" w:space="0" w:color="auto"/>
              <w:left w:val="single" w:sz="4" w:space="0" w:color="000000"/>
              <w:bottom w:val="single" w:sz="4" w:space="0" w:color="000000"/>
              <w:right w:val="single" w:sz="4" w:space="0" w:color="000000"/>
            </w:tcBorders>
          </w:tcPr>
          <w:p w:rsidR="00C01FF6" w:rsidRDefault="00BF782C" w:rsidP="00D86D8F">
            <w:pPr>
              <w:spacing w:line="240" w:lineRule="auto"/>
              <w:ind w:firstLine="0"/>
              <w:rPr>
                <w:b/>
              </w:rPr>
            </w:pPr>
            <w:r w:rsidRPr="00D4510D">
              <w:rPr>
                <w:b/>
                <w:lang w:eastAsia="en-US"/>
              </w:rPr>
              <w:t xml:space="preserve">Сведения о начальной (максимальной) цене единицы </w:t>
            </w:r>
            <w:r w:rsidR="00D4510D" w:rsidRPr="00D4510D">
              <w:rPr>
                <w:b/>
                <w:lang w:eastAsia="en-US"/>
              </w:rPr>
              <w:t>товара</w:t>
            </w:r>
            <w:r w:rsidR="00D86D8F">
              <w:rPr>
                <w:b/>
                <w:lang w:eastAsia="en-US"/>
              </w:rPr>
              <w:t>:</w:t>
            </w:r>
            <w:r w:rsidRPr="00D4510D">
              <w:rPr>
                <w:b/>
              </w:rPr>
              <w:t xml:space="preserve"> </w:t>
            </w:r>
          </w:p>
          <w:p w:rsidR="00D86D8F" w:rsidRPr="00D86D8F" w:rsidRDefault="00393B40" w:rsidP="00393B40">
            <w:pPr>
              <w:pStyle w:val="ConsNormal"/>
              <w:widowControl/>
              <w:ind w:firstLine="0"/>
              <w:jc w:val="both"/>
              <w:rPr>
                <w:rFonts w:ascii="Times New Roman" w:hAnsi="Times New Roman"/>
                <w:sz w:val="24"/>
                <w:szCs w:val="24"/>
              </w:rPr>
            </w:pPr>
            <w:r>
              <w:rPr>
                <w:rFonts w:ascii="Times New Roman" w:hAnsi="Times New Roman"/>
                <w:sz w:val="24"/>
                <w:szCs w:val="24"/>
              </w:rPr>
              <w:t>39 000</w:t>
            </w:r>
            <w:r w:rsidR="00D86D8F" w:rsidRPr="00A849AD">
              <w:rPr>
                <w:rFonts w:ascii="Times New Roman" w:hAnsi="Times New Roman"/>
                <w:sz w:val="24"/>
                <w:szCs w:val="24"/>
              </w:rPr>
              <w:t xml:space="preserve"> </w:t>
            </w:r>
            <w:r w:rsidR="00D86D8F">
              <w:rPr>
                <w:rFonts w:ascii="Times New Roman" w:hAnsi="Times New Roman"/>
                <w:sz w:val="24"/>
                <w:szCs w:val="24"/>
              </w:rPr>
              <w:t>(</w:t>
            </w:r>
            <w:r>
              <w:rPr>
                <w:rFonts w:ascii="Times New Roman" w:hAnsi="Times New Roman"/>
                <w:sz w:val="24"/>
                <w:szCs w:val="24"/>
              </w:rPr>
              <w:t>тридцать девять тысяч</w:t>
            </w:r>
            <w:r w:rsidR="00D86D8F" w:rsidRPr="00A849AD">
              <w:rPr>
                <w:rFonts w:ascii="Times New Roman" w:hAnsi="Times New Roman"/>
                <w:sz w:val="24"/>
                <w:szCs w:val="24"/>
              </w:rPr>
              <w:t>) рубл</w:t>
            </w:r>
            <w:r w:rsidR="00D86D8F">
              <w:rPr>
                <w:rFonts w:ascii="Times New Roman" w:hAnsi="Times New Roman"/>
                <w:sz w:val="24"/>
                <w:szCs w:val="24"/>
              </w:rPr>
              <w:t>ей</w:t>
            </w:r>
            <w:r w:rsidR="00D86D8F" w:rsidRPr="00A849AD">
              <w:rPr>
                <w:rFonts w:ascii="Times New Roman" w:hAnsi="Times New Roman"/>
                <w:sz w:val="24"/>
                <w:szCs w:val="24"/>
              </w:rPr>
              <w:t xml:space="preserve"> </w:t>
            </w:r>
            <w:r w:rsidR="00D86D8F">
              <w:rPr>
                <w:rFonts w:ascii="Times New Roman" w:hAnsi="Times New Roman"/>
                <w:sz w:val="24"/>
                <w:szCs w:val="24"/>
              </w:rPr>
              <w:t xml:space="preserve">00 </w:t>
            </w:r>
            <w:r w:rsidR="00D86D8F" w:rsidRPr="00A849AD">
              <w:rPr>
                <w:rFonts w:ascii="Times New Roman" w:hAnsi="Times New Roman"/>
                <w:sz w:val="24"/>
                <w:szCs w:val="24"/>
              </w:rPr>
              <w:t xml:space="preserve"> </w:t>
            </w:r>
            <w:r w:rsidR="00D86D8F">
              <w:rPr>
                <w:rFonts w:ascii="Times New Roman" w:hAnsi="Times New Roman"/>
                <w:sz w:val="24"/>
                <w:szCs w:val="24"/>
              </w:rPr>
              <w:t>копей</w:t>
            </w:r>
            <w:r w:rsidR="00D86D8F" w:rsidRPr="00A849AD">
              <w:rPr>
                <w:rFonts w:ascii="Times New Roman" w:hAnsi="Times New Roman"/>
                <w:sz w:val="24"/>
                <w:szCs w:val="24"/>
              </w:rPr>
              <w:t>к</w:t>
            </w:r>
            <w:r w:rsidR="00D86D8F">
              <w:rPr>
                <w:rFonts w:ascii="Times New Roman" w:hAnsi="Times New Roman"/>
                <w:sz w:val="24"/>
                <w:szCs w:val="24"/>
              </w:rPr>
              <w:t>и.</w:t>
            </w:r>
          </w:p>
        </w:tc>
      </w:tr>
      <w:tr w:rsidR="00EB1075" w:rsidRPr="005D52EE"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2EE" w:rsidRDefault="002F7CFB" w:rsidP="00D665C0">
            <w:pPr>
              <w:keepNext/>
              <w:keepLines/>
              <w:suppressLineNumbers/>
              <w:spacing w:line="240" w:lineRule="auto"/>
              <w:ind w:firstLine="0"/>
              <w:jc w:val="center"/>
            </w:pPr>
            <w:r>
              <w:t>1</w:t>
            </w:r>
            <w:r w:rsidR="00D665C0">
              <w:t>2</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FF4446" w:rsidRDefault="00BF782C" w:rsidP="00523F7D">
            <w:pPr>
              <w:keepNext/>
              <w:spacing w:line="240" w:lineRule="auto"/>
              <w:ind w:firstLine="0"/>
            </w:pPr>
            <w:r w:rsidRPr="00617A66">
              <w:rPr>
                <w:b/>
                <w:bCs/>
              </w:rPr>
              <w:t>- </w:t>
            </w:r>
            <w:r w:rsidRPr="00617A66">
              <w:rPr>
                <w:bCs/>
              </w:rPr>
              <w:t>у</w:t>
            </w:r>
            <w:r w:rsidRPr="00617A66">
              <w:t xml:space="preserve">частники </w:t>
            </w:r>
            <w:r>
              <w:t>аукциона</w:t>
            </w:r>
            <w:r w:rsidRPr="00617A66">
              <w:t xml:space="preserve"> в электронной форме должны отвечать тре</w:t>
            </w:r>
            <w:r>
              <w:t xml:space="preserve">бованиям, установленным в аукционной </w:t>
            </w:r>
            <w:r w:rsidRPr="00617A66">
              <w:t>до</w:t>
            </w:r>
            <w:r w:rsidR="00D4510D">
              <w:t>кументации в электронной форме;</w:t>
            </w:r>
          </w:p>
          <w:p w:rsidR="00B500AD" w:rsidRPr="00D4510D" w:rsidRDefault="00B500AD" w:rsidP="00523F7D">
            <w:pPr>
              <w:keepNext/>
              <w:spacing w:line="240" w:lineRule="auto"/>
              <w:ind w:firstLine="0"/>
            </w:pPr>
            <w:r>
              <w:t xml:space="preserve">- наличие у Сублицензиара права на распространение данного ПО или предоставление официального извещения (письма), что Сублицензиар является разработчиком данного </w:t>
            </w:r>
            <w:proofErr w:type="gramStart"/>
            <w:r>
              <w:t>ПО</w:t>
            </w:r>
            <w:proofErr w:type="gramEnd"/>
            <w:r>
              <w:t>.</w:t>
            </w:r>
          </w:p>
        </w:tc>
      </w:tr>
      <w:tr w:rsidR="00EB1075"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D665C0">
            <w:pPr>
              <w:keepNext/>
              <w:keepLines/>
              <w:suppressLineNumbers/>
              <w:spacing w:line="240" w:lineRule="auto"/>
              <w:ind w:firstLine="0"/>
              <w:jc w:val="center"/>
            </w:pPr>
            <w:r w:rsidRPr="005D52EE">
              <w:t>1</w:t>
            </w:r>
            <w:r w:rsidR="00D665C0">
              <w:t>3</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6027D8"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5D52EE" w:rsidRDefault="00C02F06" w:rsidP="00D665C0">
            <w:pPr>
              <w:keepNext/>
              <w:keepLines/>
              <w:suppressLineNumbers/>
              <w:spacing w:line="240" w:lineRule="auto"/>
              <w:ind w:firstLine="0"/>
              <w:jc w:val="center"/>
            </w:pPr>
            <w:r>
              <w:t>1</w:t>
            </w:r>
            <w:r w:rsidR="00D665C0">
              <w:t>4</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5D52EE" w:rsidRDefault="006027D8" w:rsidP="00C02F06">
            <w:pPr>
              <w:spacing w:line="240" w:lineRule="auto"/>
              <w:ind w:firstLine="0"/>
              <w:jc w:val="left"/>
              <w:rPr>
                <w:b/>
                <w:bCs/>
              </w:rPr>
            </w:pPr>
            <w:r w:rsidRPr="00C413A4">
              <w:rPr>
                <w:b/>
                <w:sz w:val="23"/>
                <w:szCs w:val="23"/>
              </w:rPr>
              <w:t xml:space="preserve">Время ожидания ценовых предложений: </w:t>
            </w:r>
            <w:r w:rsidRPr="00C413A4">
              <w:rPr>
                <w:sz w:val="23"/>
                <w:szCs w:val="23"/>
              </w:rPr>
              <w:t>10 минут.</w:t>
            </w:r>
          </w:p>
        </w:tc>
      </w:tr>
      <w:tr w:rsidR="00EB1075" w:rsidRPr="005D52EE" w:rsidTr="00C02F06">
        <w:trPr>
          <w:jc w:val="center"/>
        </w:trPr>
        <w:tc>
          <w:tcPr>
            <w:tcW w:w="939" w:type="dxa"/>
            <w:tcBorders>
              <w:top w:val="single" w:sz="4" w:space="0" w:color="auto"/>
              <w:left w:val="single" w:sz="4" w:space="0" w:color="000000"/>
              <w:bottom w:val="single" w:sz="4" w:space="0" w:color="000000"/>
            </w:tcBorders>
            <w:vAlign w:val="center"/>
          </w:tcPr>
          <w:p w:rsidR="00EB1075" w:rsidRPr="005D52EE" w:rsidRDefault="00EB1075" w:rsidP="00D665C0">
            <w:pPr>
              <w:keepNext/>
              <w:keepLines/>
              <w:suppressLineNumbers/>
              <w:spacing w:line="240" w:lineRule="auto"/>
              <w:ind w:firstLine="0"/>
              <w:jc w:val="center"/>
            </w:pPr>
            <w:r w:rsidRPr="005D52EE">
              <w:t>1</w:t>
            </w:r>
            <w:r w:rsidR="00D665C0">
              <w:t>5</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C02F06">
        <w:trPr>
          <w:trHeight w:val="600"/>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D665C0">
            <w:pPr>
              <w:keepNext/>
              <w:keepLines/>
              <w:suppressLineNumbers/>
              <w:spacing w:line="240" w:lineRule="auto"/>
              <w:ind w:firstLine="0"/>
              <w:jc w:val="center"/>
            </w:pPr>
            <w:r w:rsidRPr="005D52EE">
              <w:t>1</w:t>
            </w:r>
            <w:r w:rsidR="00D665C0">
              <w:t>6</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D4510D" w:rsidRPr="00D4510D" w:rsidRDefault="00D4510D" w:rsidP="00D4510D">
            <w:pPr>
              <w:widowControl/>
              <w:suppressAutoHyphens w:val="0"/>
              <w:autoSpaceDE w:val="0"/>
              <w:snapToGrid/>
              <w:spacing w:line="240" w:lineRule="auto"/>
              <w:ind w:firstLine="0"/>
              <w:rPr>
                <w:lang w:eastAsia="ru-RU"/>
              </w:rPr>
            </w:pPr>
            <w:r w:rsidRPr="00D4510D">
              <w:rPr>
                <w:b/>
                <w:lang w:eastAsia="ru-RU"/>
              </w:rPr>
              <w:t xml:space="preserve">Размер обеспечения заявки на участие в аукционе в электронной форме составляет </w:t>
            </w:r>
            <w:r w:rsidR="00D86D8F">
              <w:t xml:space="preserve">97 500,00 </w:t>
            </w:r>
            <w:r w:rsidRPr="00D4510D">
              <w:rPr>
                <w:lang w:eastAsia="ru-RU"/>
              </w:rPr>
              <w:t>руб., НДС не облагается.</w:t>
            </w:r>
          </w:p>
          <w:p w:rsidR="00523F7D" w:rsidRPr="00523F7D" w:rsidRDefault="00D4510D" w:rsidP="00D4510D">
            <w:pPr>
              <w:autoSpaceDE w:val="0"/>
              <w:autoSpaceDN w:val="0"/>
              <w:adjustRightInd w:val="0"/>
              <w:spacing w:line="240" w:lineRule="auto"/>
              <w:ind w:firstLine="0"/>
              <w:rPr>
                <w:rFonts w:eastAsiaTheme="minorHAnsi"/>
                <w:lang w:eastAsia="en-US"/>
              </w:rPr>
            </w:pPr>
            <w:r w:rsidRPr="00D4510D">
              <w:rPr>
                <w:rFonts w:eastAsiaTheme="minorHAnsi"/>
                <w:lang w:eastAsia="ru-RU"/>
              </w:rPr>
              <w:t xml:space="preserve">Обеспечение заявки может предоставляться участником закупки по его выбору путем внесения денежных средств на Расчетный счет Электронной площадки </w:t>
            </w:r>
            <w:hyperlink r:id="rId15" w:history="1">
              <w:r w:rsidRPr="00D4510D">
                <w:rPr>
                  <w:color w:val="0000FF"/>
                  <w:u w:val="single"/>
                  <w:lang w:val="en-US" w:eastAsia="ru-RU"/>
                </w:rPr>
                <w:t>http</w:t>
              </w:r>
              <w:r w:rsidRPr="00D4510D">
                <w:rPr>
                  <w:color w:val="0000FF"/>
                  <w:u w:val="single"/>
                  <w:lang w:eastAsia="ru-RU"/>
                </w:rPr>
                <w:t>://</w:t>
              </w:r>
              <w:proofErr w:type="spellStart"/>
              <w:r w:rsidRPr="00D4510D">
                <w:rPr>
                  <w:color w:val="0000FF"/>
                  <w:u w:val="single"/>
                  <w:lang w:val="en-US" w:eastAsia="ru-RU"/>
                </w:rPr>
                <w:t>etp</w:t>
              </w:r>
              <w:proofErr w:type="spellEnd"/>
              <w:r w:rsidRPr="00D4510D">
                <w:rPr>
                  <w:color w:val="0000FF"/>
                  <w:u w:val="single"/>
                  <w:lang w:eastAsia="ru-RU"/>
                </w:rPr>
                <w:t>.</w:t>
              </w:r>
              <w:proofErr w:type="spellStart"/>
              <w:r w:rsidRPr="00D4510D">
                <w:rPr>
                  <w:color w:val="0000FF"/>
                  <w:u w:val="single"/>
                  <w:lang w:val="en-US" w:eastAsia="ru-RU"/>
                </w:rPr>
                <w:t>gpb</w:t>
              </w:r>
              <w:proofErr w:type="spellEnd"/>
              <w:r w:rsidRPr="00D4510D">
                <w:rPr>
                  <w:color w:val="0000FF"/>
                  <w:u w:val="single"/>
                  <w:lang w:eastAsia="ru-RU"/>
                </w:rPr>
                <w:t>.</w:t>
              </w:r>
              <w:proofErr w:type="spellStart"/>
              <w:r w:rsidRPr="00D4510D">
                <w:rPr>
                  <w:color w:val="0000FF"/>
                  <w:u w:val="single"/>
                  <w:lang w:val="en-US" w:eastAsia="ru-RU"/>
                </w:rPr>
                <w:t>ru</w:t>
              </w:r>
              <w:proofErr w:type="spellEnd"/>
            </w:hyperlink>
            <w:r w:rsidRPr="00D4510D">
              <w:rPr>
                <w:rFonts w:eastAsiaTheme="minorHAnsi"/>
                <w:lang w:eastAsia="ru-RU"/>
              </w:rPr>
              <w:t>, путем предоставления банковской гарантии.</w:t>
            </w:r>
          </w:p>
        </w:tc>
      </w:tr>
      <w:tr w:rsidR="00FC6954"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5D52EE" w:rsidRDefault="00FC6954" w:rsidP="00D665C0">
            <w:pPr>
              <w:keepNext/>
              <w:keepLines/>
              <w:suppressLineNumbers/>
              <w:spacing w:line="240" w:lineRule="auto"/>
              <w:ind w:firstLine="0"/>
              <w:jc w:val="center"/>
            </w:pPr>
            <w:r w:rsidRPr="005D52EE">
              <w:t>1</w:t>
            </w:r>
            <w:r w:rsidR="00D665C0">
              <w:t>7</w:t>
            </w:r>
          </w:p>
        </w:tc>
        <w:tc>
          <w:tcPr>
            <w:tcW w:w="9441" w:type="dxa"/>
            <w:tcBorders>
              <w:top w:val="single" w:sz="4" w:space="0" w:color="000000"/>
              <w:left w:val="single" w:sz="4" w:space="0" w:color="000000"/>
              <w:bottom w:val="single" w:sz="4" w:space="0" w:color="auto"/>
              <w:right w:val="single" w:sz="4" w:space="0" w:color="000000"/>
            </w:tcBorders>
          </w:tcPr>
          <w:p w:rsidR="00FC6954" w:rsidRPr="005D52EE" w:rsidRDefault="00FC6954" w:rsidP="00302C47">
            <w:pPr>
              <w:pStyle w:val="32"/>
              <w:keepNext/>
              <w:tabs>
                <w:tab w:val="clear" w:pos="227"/>
                <w:tab w:val="left" w:pos="360"/>
                <w:tab w:val="left" w:pos="567"/>
                <w:tab w:val="left" w:pos="1134"/>
              </w:tabs>
              <w:jc w:val="left"/>
              <w:rPr>
                <w:b/>
              </w:rPr>
            </w:pPr>
            <w:r w:rsidRPr="005D52EE">
              <w:t xml:space="preserve"> </w:t>
            </w:r>
            <w:r w:rsidRPr="005D52EE">
              <w:rPr>
                <w:b/>
              </w:rPr>
              <w:t>Обеспечение исполнения договора: </w:t>
            </w:r>
            <w:r w:rsidRPr="005D52EE">
              <w:t xml:space="preserve"> </w:t>
            </w:r>
            <w:r w:rsidR="00B37066">
              <w:t xml:space="preserve">не </w:t>
            </w:r>
            <w:r w:rsidRPr="005D52EE">
              <w:t>требуется.</w:t>
            </w:r>
          </w:p>
        </w:tc>
      </w:tr>
      <w:tr w:rsidR="00B37066" w:rsidRPr="005D52EE"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5D52EE" w:rsidRDefault="00B37066" w:rsidP="00D665C0">
            <w:pPr>
              <w:keepNext/>
              <w:keepLines/>
              <w:suppressLineNumbers/>
              <w:spacing w:line="240" w:lineRule="auto"/>
              <w:ind w:firstLine="0"/>
              <w:jc w:val="center"/>
            </w:pPr>
            <w:r w:rsidRPr="005D52EE">
              <w:t>1</w:t>
            </w:r>
            <w:r w:rsidR="00D665C0">
              <w:t>8</w:t>
            </w:r>
          </w:p>
        </w:tc>
        <w:tc>
          <w:tcPr>
            <w:tcW w:w="9441" w:type="dxa"/>
            <w:tcBorders>
              <w:top w:val="single" w:sz="4" w:space="0" w:color="auto"/>
              <w:left w:val="single" w:sz="4" w:space="0" w:color="000000"/>
              <w:bottom w:val="single" w:sz="4" w:space="0" w:color="000000"/>
              <w:right w:val="single" w:sz="4" w:space="0" w:color="000000"/>
            </w:tcBorders>
          </w:tcPr>
          <w:p w:rsidR="00B37066" w:rsidRPr="005D52EE" w:rsidRDefault="00B37066" w:rsidP="005B1924">
            <w:pPr>
              <w:pStyle w:val="32"/>
              <w:keepNext/>
              <w:tabs>
                <w:tab w:val="left" w:pos="360"/>
                <w:tab w:val="left" w:pos="567"/>
                <w:tab w:val="left" w:pos="1134"/>
              </w:tabs>
              <w:jc w:val="left"/>
            </w:pPr>
            <w:r w:rsidRPr="005D52EE">
              <w:rPr>
                <w:b/>
                <w:bCs/>
              </w:rPr>
              <w:t>Язык заявки</w:t>
            </w:r>
            <w:r w:rsidRPr="005D52EE">
              <w:t xml:space="preserve"> – русский</w:t>
            </w:r>
          </w:p>
        </w:tc>
      </w:tr>
      <w:tr w:rsidR="006027D8" w:rsidRPr="005D52EE"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5D52EE" w:rsidRDefault="00D665C0" w:rsidP="00302C47">
            <w:pPr>
              <w:keepNext/>
              <w:keepLines/>
              <w:suppressLineNumbers/>
              <w:spacing w:line="240" w:lineRule="auto"/>
              <w:ind w:firstLine="0"/>
              <w:jc w:val="center"/>
            </w:pPr>
            <w: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C413A4" w:rsidRDefault="006027D8" w:rsidP="006027D8">
            <w:pPr>
              <w:pStyle w:val="Default"/>
              <w:jc w:val="both"/>
              <w:rPr>
                <w:bCs/>
                <w:sz w:val="23"/>
                <w:szCs w:val="23"/>
              </w:rPr>
            </w:pPr>
            <w:r w:rsidRPr="00C413A4">
              <w:rPr>
                <w:b/>
                <w:sz w:val="23"/>
                <w:szCs w:val="23"/>
              </w:rPr>
              <w:t xml:space="preserve">Начало срока подачи заявки на участие в электронном аукционе: </w:t>
            </w:r>
            <w:r w:rsidRPr="00C413A4">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6" w:history="1">
              <w:r w:rsidRPr="00C413A4">
                <w:rPr>
                  <w:rStyle w:val="a7"/>
                  <w:sz w:val="23"/>
                  <w:szCs w:val="23"/>
                  <w:lang w:val="en-US"/>
                </w:rPr>
                <w:t>http</w:t>
              </w:r>
              <w:r w:rsidRPr="00C413A4">
                <w:rPr>
                  <w:rStyle w:val="a7"/>
                  <w:sz w:val="23"/>
                  <w:szCs w:val="23"/>
                </w:rPr>
                <w:t>://</w:t>
              </w:r>
              <w:proofErr w:type="spellStart"/>
              <w:r w:rsidRPr="00C413A4">
                <w:rPr>
                  <w:rStyle w:val="a7"/>
                  <w:sz w:val="23"/>
                  <w:szCs w:val="23"/>
                  <w:lang w:val="en-US"/>
                </w:rPr>
                <w:t>etp</w:t>
              </w:r>
              <w:proofErr w:type="spellEnd"/>
              <w:r w:rsidRPr="00C413A4">
                <w:rPr>
                  <w:rStyle w:val="a7"/>
                  <w:sz w:val="23"/>
                  <w:szCs w:val="23"/>
                </w:rPr>
                <w:t>.</w:t>
              </w:r>
              <w:proofErr w:type="spellStart"/>
              <w:r w:rsidRPr="00C413A4">
                <w:rPr>
                  <w:rStyle w:val="a7"/>
                  <w:sz w:val="23"/>
                  <w:szCs w:val="23"/>
                  <w:lang w:val="en-US"/>
                </w:rPr>
                <w:t>gpb</w:t>
              </w:r>
              <w:proofErr w:type="spellEnd"/>
              <w:r w:rsidRPr="00C413A4">
                <w:rPr>
                  <w:rStyle w:val="a7"/>
                  <w:sz w:val="23"/>
                  <w:szCs w:val="23"/>
                </w:rPr>
                <w:t>.</w:t>
              </w:r>
              <w:proofErr w:type="spellStart"/>
              <w:r w:rsidRPr="00C413A4">
                <w:rPr>
                  <w:rStyle w:val="a7"/>
                  <w:sz w:val="23"/>
                  <w:szCs w:val="23"/>
                  <w:lang w:val="en-US"/>
                </w:rPr>
                <w:t>ru</w:t>
              </w:r>
              <w:proofErr w:type="spellEnd"/>
            </w:hyperlink>
          </w:p>
          <w:p w:rsidR="000558C3" w:rsidRDefault="006027D8" w:rsidP="000558C3">
            <w:pPr>
              <w:keepNext/>
              <w:keepLines/>
              <w:suppressLineNumbers/>
              <w:spacing w:line="240" w:lineRule="auto"/>
              <w:ind w:firstLine="0"/>
              <w:jc w:val="left"/>
              <w:rPr>
                <w:sz w:val="23"/>
                <w:szCs w:val="23"/>
              </w:rPr>
            </w:pPr>
            <w:r w:rsidRPr="00C413A4">
              <w:rPr>
                <w:b/>
                <w:sz w:val="23"/>
                <w:szCs w:val="23"/>
              </w:rPr>
              <w:t>Дата и время окончания срока подачи заявки на участие в электронном аукционе:</w:t>
            </w:r>
            <w:r w:rsidRPr="00C413A4">
              <w:rPr>
                <w:sz w:val="23"/>
                <w:szCs w:val="23"/>
              </w:rPr>
              <w:t xml:space="preserve"> </w:t>
            </w:r>
            <w:r w:rsidR="000558C3">
              <w:rPr>
                <w:sz w:val="23"/>
                <w:szCs w:val="23"/>
              </w:rPr>
              <w:t xml:space="preserve"> </w:t>
            </w:r>
          </w:p>
          <w:p w:rsidR="006027D8" w:rsidRPr="00C413A4" w:rsidRDefault="006027D8" w:rsidP="009F6197">
            <w:pPr>
              <w:keepNext/>
              <w:keepLines/>
              <w:suppressLineNumbers/>
              <w:spacing w:line="240" w:lineRule="auto"/>
              <w:ind w:firstLine="0"/>
              <w:jc w:val="left"/>
              <w:rPr>
                <w:sz w:val="23"/>
                <w:szCs w:val="23"/>
              </w:rPr>
            </w:pPr>
            <w:r w:rsidRPr="00C413A4">
              <w:rPr>
                <w:color w:val="000000"/>
                <w:sz w:val="23"/>
                <w:szCs w:val="23"/>
              </w:rPr>
              <w:t>«</w:t>
            </w:r>
            <w:r w:rsidR="009F6197">
              <w:rPr>
                <w:color w:val="000000"/>
                <w:sz w:val="23"/>
                <w:szCs w:val="23"/>
              </w:rPr>
              <w:t>18</w:t>
            </w:r>
            <w:r w:rsidRPr="00C413A4">
              <w:rPr>
                <w:color w:val="000000"/>
                <w:sz w:val="23"/>
                <w:szCs w:val="23"/>
              </w:rPr>
              <w:t>»</w:t>
            </w:r>
            <w:r w:rsidR="00941B88">
              <w:rPr>
                <w:color w:val="000000"/>
                <w:sz w:val="23"/>
                <w:szCs w:val="23"/>
              </w:rPr>
              <w:t xml:space="preserve"> </w:t>
            </w:r>
            <w:r w:rsidR="009F6197">
              <w:rPr>
                <w:color w:val="000000"/>
                <w:sz w:val="23"/>
                <w:szCs w:val="23"/>
              </w:rPr>
              <w:t>апреля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12-00</w:t>
            </w:r>
            <w:r>
              <w:rPr>
                <w:sz w:val="23"/>
                <w:szCs w:val="23"/>
              </w:rPr>
              <w:t xml:space="preserve"> (время местное)</w:t>
            </w:r>
          </w:p>
        </w:tc>
      </w:tr>
      <w:tr w:rsidR="006027D8" w:rsidRPr="005D52EE" w:rsidTr="00C02F06">
        <w:trPr>
          <w:trHeight w:val="480"/>
          <w:jc w:val="center"/>
        </w:trPr>
        <w:tc>
          <w:tcPr>
            <w:tcW w:w="939" w:type="dxa"/>
            <w:tcBorders>
              <w:top w:val="single" w:sz="4" w:space="0" w:color="000000"/>
              <w:left w:val="single" w:sz="4" w:space="0" w:color="000000"/>
              <w:bottom w:val="single" w:sz="4" w:space="0" w:color="auto"/>
            </w:tcBorders>
            <w:vAlign w:val="center"/>
          </w:tcPr>
          <w:p w:rsidR="006027D8" w:rsidRPr="005D52EE" w:rsidRDefault="00C02F06" w:rsidP="00D665C0">
            <w:pPr>
              <w:keepNext/>
              <w:keepLines/>
              <w:suppressLineNumbers/>
              <w:ind w:firstLine="0"/>
              <w:jc w:val="center"/>
            </w:pPr>
            <w:r>
              <w:t>2</w:t>
            </w:r>
            <w:r w:rsidR="00D665C0">
              <w:t>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D4510D" w:rsidRDefault="006027D8" w:rsidP="00D4510D">
            <w:pPr>
              <w:spacing w:line="240" w:lineRule="auto"/>
              <w:ind w:firstLine="0"/>
              <w:rPr>
                <w:sz w:val="23"/>
                <w:szCs w:val="23"/>
              </w:rPr>
            </w:pPr>
            <w:r w:rsidRPr="00C413A4">
              <w:rPr>
                <w:b/>
                <w:sz w:val="23"/>
                <w:szCs w:val="23"/>
              </w:rPr>
              <w:t xml:space="preserve">Дата и время </w:t>
            </w:r>
            <w:proofErr w:type="gramStart"/>
            <w:r w:rsidRPr="00C413A4">
              <w:rPr>
                <w:b/>
                <w:sz w:val="23"/>
                <w:szCs w:val="23"/>
              </w:rPr>
              <w:t>окончания рассмотрения заявок участников электронного аукциона</w:t>
            </w:r>
            <w:proofErr w:type="gramEnd"/>
            <w:r w:rsidRPr="00C413A4">
              <w:rPr>
                <w:b/>
                <w:sz w:val="23"/>
                <w:szCs w:val="23"/>
              </w:rPr>
              <w:t>:</w:t>
            </w:r>
            <w:r w:rsidRPr="00C413A4">
              <w:rPr>
                <w:sz w:val="23"/>
                <w:szCs w:val="23"/>
              </w:rPr>
              <w:t xml:space="preserve"> </w:t>
            </w:r>
          </w:p>
          <w:p w:rsidR="006027D8" w:rsidRPr="00C413A4" w:rsidRDefault="006027D8" w:rsidP="009F6197">
            <w:pPr>
              <w:spacing w:line="240" w:lineRule="auto"/>
              <w:ind w:firstLine="0"/>
              <w:rPr>
                <w:sz w:val="23"/>
                <w:szCs w:val="23"/>
              </w:rPr>
            </w:pPr>
            <w:r w:rsidRPr="00C413A4">
              <w:rPr>
                <w:color w:val="000000"/>
                <w:sz w:val="23"/>
                <w:szCs w:val="23"/>
              </w:rPr>
              <w:t>«</w:t>
            </w:r>
            <w:r w:rsidR="009F6197">
              <w:rPr>
                <w:color w:val="000000"/>
                <w:sz w:val="23"/>
                <w:szCs w:val="23"/>
              </w:rPr>
              <w:t>24</w:t>
            </w:r>
            <w:r w:rsidRPr="00C413A4">
              <w:rPr>
                <w:color w:val="000000"/>
                <w:sz w:val="23"/>
                <w:szCs w:val="23"/>
              </w:rPr>
              <w:t>»</w:t>
            </w:r>
            <w:r w:rsidR="009F6197">
              <w:rPr>
                <w:color w:val="000000"/>
                <w:sz w:val="23"/>
                <w:szCs w:val="23"/>
              </w:rPr>
              <w:t xml:space="preserve"> апреля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 xml:space="preserve">13-00 </w:t>
            </w:r>
            <w:r>
              <w:rPr>
                <w:sz w:val="23"/>
                <w:szCs w:val="23"/>
              </w:rPr>
              <w:t>(время местное)</w:t>
            </w:r>
          </w:p>
        </w:tc>
      </w:tr>
      <w:tr w:rsidR="006027D8" w:rsidRPr="005D52EE"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Default="00C02F06" w:rsidP="00D665C0">
            <w:pPr>
              <w:keepNext/>
              <w:keepLines/>
              <w:suppressLineNumbers/>
              <w:ind w:firstLine="0"/>
              <w:jc w:val="center"/>
            </w:pPr>
            <w:r>
              <w:t>2</w:t>
            </w:r>
            <w:r w:rsidR="00D665C0">
              <w:t>1</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C413A4" w:rsidRDefault="006027D8" w:rsidP="00B12AF1">
            <w:pPr>
              <w:spacing w:line="240" w:lineRule="auto"/>
              <w:ind w:firstLine="0"/>
              <w:rPr>
                <w:b/>
                <w:sz w:val="23"/>
                <w:szCs w:val="23"/>
              </w:rPr>
            </w:pPr>
            <w:r w:rsidRPr="00C413A4">
              <w:rPr>
                <w:b/>
                <w:sz w:val="23"/>
                <w:szCs w:val="23"/>
              </w:rPr>
              <w:t>Дата и время проведения электронного аукциона</w:t>
            </w:r>
            <w:r w:rsidRPr="00C413A4">
              <w:rPr>
                <w:rFonts w:eastAsiaTheme="minorEastAsia"/>
                <w:b/>
                <w:sz w:val="23"/>
                <w:szCs w:val="23"/>
                <w:lang w:eastAsia="ko-KR"/>
              </w:rPr>
              <w:t>:</w:t>
            </w:r>
            <w:r w:rsidRPr="00C413A4">
              <w:rPr>
                <w:color w:val="000000"/>
                <w:sz w:val="23"/>
                <w:szCs w:val="23"/>
              </w:rPr>
              <w:t xml:space="preserve"> «</w:t>
            </w:r>
            <w:r w:rsidR="00B12AF1">
              <w:rPr>
                <w:color w:val="000000"/>
                <w:sz w:val="23"/>
                <w:szCs w:val="23"/>
              </w:rPr>
              <w:t>19</w:t>
            </w:r>
            <w:r w:rsidRPr="00C413A4">
              <w:rPr>
                <w:color w:val="000000"/>
                <w:sz w:val="23"/>
                <w:szCs w:val="23"/>
              </w:rPr>
              <w:t xml:space="preserve">» </w:t>
            </w:r>
            <w:r w:rsidR="00F84BB8">
              <w:rPr>
                <w:color w:val="000000"/>
                <w:sz w:val="23"/>
                <w:szCs w:val="23"/>
              </w:rPr>
              <w:t>марта</w:t>
            </w:r>
            <w:r w:rsidR="000A5957">
              <w:rPr>
                <w:color w:val="000000"/>
                <w:sz w:val="23"/>
                <w:szCs w:val="23"/>
              </w:rPr>
              <w:t xml:space="preserve"> </w:t>
            </w:r>
            <w:r w:rsidRPr="00C413A4">
              <w:rPr>
                <w:color w:val="000000"/>
                <w:sz w:val="23"/>
                <w:szCs w:val="23"/>
              </w:rPr>
              <w:t xml:space="preserve">2018 </w:t>
            </w:r>
            <w:r w:rsidRPr="00C413A4">
              <w:rPr>
                <w:sz w:val="23"/>
                <w:szCs w:val="23"/>
              </w:rPr>
              <w:t>г. с 14 час. 00 мин.</w:t>
            </w:r>
            <w:r>
              <w:rPr>
                <w:sz w:val="23"/>
                <w:szCs w:val="23"/>
              </w:rPr>
              <w:t xml:space="preserve"> (время местное)</w:t>
            </w:r>
          </w:p>
        </w:tc>
      </w:tr>
      <w:tr w:rsidR="006027D8" w:rsidRPr="005D52EE" w:rsidTr="00C02F06">
        <w:trPr>
          <w:jc w:val="center"/>
        </w:trPr>
        <w:tc>
          <w:tcPr>
            <w:tcW w:w="939" w:type="dxa"/>
            <w:tcBorders>
              <w:top w:val="single" w:sz="4" w:space="0" w:color="000000"/>
              <w:left w:val="single" w:sz="4" w:space="0" w:color="000000"/>
              <w:bottom w:val="single" w:sz="4" w:space="0" w:color="auto"/>
            </w:tcBorders>
          </w:tcPr>
          <w:p w:rsidR="006027D8" w:rsidRPr="005D52EE" w:rsidRDefault="006027D8" w:rsidP="00D665C0">
            <w:pPr>
              <w:keepNext/>
              <w:keepLines/>
              <w:suppressLineNumbers/>
              <w:spacing w:line="240" w:lineRule="auto"/>
              <w:ind w:firstLine="0"/>
              <w:jc w:val="center"/>
            </w:pPr>
            <w:r>
              <w:t>2</w:t>
            </w:r>
            <w:r w:rsidR="00D665C0">
              <w:t>2</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6027D8" w:rsidRPr="00C413A4" w:rsidRDefault="006027D8" w:rsidP="004D40F0">
            <w:pPr>
              <w:keepNext/>
              <w:keepLines/>
              <w:suppressLineNumbers/>
              <w:spacing w:line="240" w:lineRule="auto"/>
              <w:ind w:firstLine="0"/>
              <w:rPr>
                <w:sz w:val="23"/>
                <w:szCs w:val="23"/>
              </w:rPr>
            </w:pPr>
            <w:r w:rsidRPr="00C413A4">
              <w:rPr>
                <w:b/>
                <w:sz w:val="23"/>
                <w:szCs w:val="23"/>
              </w:rPr>
              <w:t xml:space="preserve">Дата и время подведения итогов электронного аукциона (дата завершения аукциона):  </w:t>
            </w:r>
            <w:r w:rsidRPr="00C413A4">
              <w:rPr>
                <w:color w:val="000000"/>
                <w:sz w:val="23"/>
                <w:szCs w:val="23"/>
              </w:rPr>
              <w:t>«</w:t>
            </w:r>
            <w:r w:rsidR="004D40F0">
              <w:rPr>
                <w:color w:val="000000"/>
                <w:sz w:val="23"/>
                <w:szCs w:val="23"/>
              </w:rPr>
              <w:t>24</w:t>
            </w:r>
            <w:r w:rsidRPr="00C413A4">
              <w:rPr>
                <w:color w:val="000000"/>
                <w:sz w:val="23"/>
                <w:szCs w:val="23"/>
              </w:rPr>
              <w:t xml:space="preserve">» </w:t>
            </w:r>
            <w:r w:rsidR="004D40F0">
              <w:rPr>
                <w:color w:val="000000"/>
                <w:sz w:val="23"/>
                <w:szCs w:val="23"/>
              </w:rPr>
              <w:t>апреля</w:t>
            </w:r>
            <w:bookmarkStart w:id="35" w:name="_GoBack"/>
            <w:bookmarkEnd w:id="35"/>
            <w:r w:rsidR="00D4510D">
              <w:rPr>
                <w:color w:val="000000"/>
                <w:sz w:val="23"/>
                <w:szCs w:val="23"/>
              </w:rPr>
              <w:t xml:space="preserve"> </w:t>
            </w:r>
            <w:r w:rsidRPr="00C413A4">
              <w:rPr>
                <w:color w:val="000000"/>
                <w:sz w:val="23"/>
                <w:szCs w:val="23"/>
              </w:rPr>
              <w:t>201</w:t>
            </w:r>
            <w:r>
              <w:rPr>
                <w:color w:val="000000"/>
                <w:sz w:val="23"/>
                <w:szCs w:val="23"/>
              </w:rPr>
              <w:t xml:space="preserve">8 </w:t>
            </w:r>
            <w:r w:rsidRPr="00C413A4">
              <w:rPr>
                <w:sz w:val="23"/>
                <w:szCs w:val="23"/>
              </w:rPr>
              <w:t>г., 1</w:t>
            </w:r>
            <w:r>
              <w:rPr>
                <w:sz w:val="23"/>
                <w:szCs w:val="23"/>
              </w:rPr>
              <w:t>8</w:t>
            </w:r>
            <w:r w:rsidRPr="00C413A4">
              <w:rPr>
                <w:sz w:val="23"/>
                <w:szCs w:val="23"/>
              </w:rPr>
              <w:t xml:space="preserve"> час. 00 мин.</w:t>
            </w:r>
            <w:r>
              <w:rPr>
                <w:sz w:val="23"/>
                <w:szCs w:val="23"/>
              </w:rPr>
              <w:t xml:space="preserve"> (время местное)</w:t>
            </w:r>
          </w:p>
        </w:tc>
      </w:tr>
      <w:tr w:rsidR="00B37066" w:rsidRPr="005D52EE" w:rsidTr="00C02F06">
        <w:trPr>
          <w:jc w:val="center"/>
        </w:trPr>
        <w:tc>
          <w:tcPr>
            <w:tcW w:w="939" w:type="dxa"/>
            <w:tcBorders>
              <w:top w:val="single" w:sz="4" w:space="0" w:color="auto"/>
              <w:left w:val="single" w:sz="4" w:space="0" w:color="000000"/>
              <w:bottom w:val="single" w:sz="4" w:space="0" w:color="auto"/>
            </w:tcBorders>
          </w:tcPr>
          <w:p w:rsidR="00B37066" w:rsidRPr="005D52EE" w:rsidRDefault="00B37066" w:rsidP="00D665C0">
            <w:pPr>
              <w:keepNext/>
              <w:keepLines/>
              <w:suppressLineNumbers/>
              <w:spacing w:line="240" w:lineRule="auto"/>
              <w:ind w:firstLine="0"/>
              <w:jc w:val="center"/>
            </w:pPr>
            <w:r>
              <w:t>2</w:t>
            </w:r>
            <w:r w:rsidR="00D665C0">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B37066" w:rsidRPr="005D52EE" w:rsidRDefault="00B37066" w:rsidP="0085366C">
            <w:pPr>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B37066" w:rsidRPr="005D52EE" w:rsidTr="00C02F06">
        <w:trPr>
          <w:trHeight w:val="555"/>
          <w:jc w:val="center"/>
        </w:trPr>
        <w:tc>
          <w:tcPr>
            <w:tcW w:w="939" w:type="dxa"/>
            <w:tcBorders>
              <w:top w:val="single" w:sz="4" w:space="0" w:color="000000"/>
              <w:left w:val="single" w:sz="4" w:space="0" w:color="000000"/>
              <w:bottom w:val="single" w:sz="4" w:space="0" w:color="000000"/>
            </w:tcBorders>
          </w:tcPr>
          <w:p w:rsidR="00B37066" w:rsidRPr="005D52EE" w:rsidRDefault="00B37066" w:rsidP="00D665C0">
            <w:pPr>
              <w:keepNext/>
              <w:keepLines/>
              <w:suppressLineNumbers/>
              <w:spacing w:line="240" w:lineRule="auto"/>
              <w:ind w:hanging="20"/>
              <w:jc w:val="center"/>
            </w:pPr>
            <w:r>
              <w:t>2</w:t>
            </w:r>
            <w:r w:rsidR="00D665C0">
              <w:t>4</w:t>
            </w:r>
          </w:p>
        </w:tc>
        <w:tc>
          <w:tcPr>
            <w:tcW w:w="9441" w:type="dxa"/>
            <w:tcBorders>
              <w:top w:val="single" w:sz="4" w:space="0" w:color="000000"/>
              <w:left w:val="single" w:sz="4" w:space="0" w:color="000000"/>
              <w:bottom w:val="single" w:sz="4" w:space="0" w:color="000000"/>
              <w:right w:val="single" w:sz="4" w:space="0" w:color="000000"/>
            </w:tcBorders>
          </w:tcPr>
          <w:p w:rsidR="00B37066" w:rsidRPr="002468DC" w:rsidRDefault="00D4510D" w:rsidP="00D4510D">
            <w:pPr>
              <w:widowControl/>
              <w:suppressAutoHyphens w:val="0"/>
              <w:snapToGrid/>
              <w:spacing w:line="240" w:lineRule="auto"/>
              <w:ind w:firstLine="0"/>
              <w:rPr>
                <w:lang w:eastAsia="ru-RU"/>
              </w:rPr>
            </w:pPr>
            <w:r w:rsidRPr="00D4510D">
              <w:rPr>
                <w:lang w:eastAsia="ru-RU"/>
              </w:rPr>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D4510D">
              <w:rPr>
                <w:lang w:eastAsia="ru-RU"/>
              </w:rPr>
              <w:t>вне</w:t>
            </w:r>
            <w:proofErr w:type="gramEnd"/>
            <w:r w:rsidRPr="00D4510D">
              <w:rPr>
                <w:lang w:eastAsia="ru-RU"/>
              </w:rPr>
              <w:t xml:space="preserve"> </w:t>
            </w:r>
            <w:proofErr w:type="gramStart"/>
            <w:r w:rsidRPr="00D4510D">
              <w:rPr>
                <w:lang w:eastAsia="ru-RU"/>
              </w:rPr>
              <w:t>АС</w:t>
            </w:r>
            <w:proofErr w:type="gramEnd"/>
            <w:r w:rsidRPr="00D4510D">
              <w:rPr>
                <w:lang w:eastAsia="ru-RU"/>
              </w:rPr>
              <w:t xml:space="preserve"> Оператора и в сроки, установленные извещением об аукционе.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D4510D" w:rsidRPr="00D4510D" w:rsidRDefault="00D4510D" w:rsidP="00D4510D">
      <w:pPr>
        <w:autoSpaceDE w:val="0"/>
        <w:autoSpaceDN w:val="0"/>
        <w:spacing w:line="240" w:lineRule="auto"/>
        <w:rPr>
          <w:sz w:val="22"/>
          <w:szCs w:val="22"/>
        </w:rPr>
      </w:pPr>
      <w:proofErr w:type="gramStart"/>
      <w:r w:rsidRPr="00D4510D">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1A1AF6">
        <w:rPr>
          <w:sz w:val="22"/>
          <w:szCs w:val="22"/>
        </w:rPr>
        <w:t>закупки</w:t>
      </w:r>
      <w:r w:rsidRPr="00D4510D">
        <w:rPr>
          <w:sz w:val="22"/>
          <w:szCs w:val="22"/>
        </w:rPr>
        <w:t xml:space="preserve"> по данным бухгалтерской отчетности за последний завершенный</w:t>
      </w:r>
      <w:proofErr w:type="gramEnd"/>
      <w:r w:rsidRPr="00D4510D">
        <w:rPr>
          <w:sz w:val="22"/>
          <w:szCs w:val="22"/>
        </w:rPr>
        <w:t xml:space="preserve"> </w:t>
      </w:r>
      <w:proofErr w:type="gramStart"/>
      <w:r w:rsidRPr="00D4510D">
        <w:rPr>
          <w:sz w:val="22"/>
          <w:szCs w:val="22"/>
        </w:rPr>
        <w:t>отчетный период,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w:t>
      </w:r>
      <w:proofErr w:type="gramEnd"/>
      <w:r w:rsidRPr="00D4510D">
        <w:rPr>
          <w:sz w:val="22"/>
          <w:szCs w:val="22"/>
        </w:rPr>
        <w:t xml:space="preserve"> </w:t>
      </w:r>
      <w:proofErr w:type="gramStart"/>
      <w:r w:rsidRPr="00D4510D">
        <w:rPr>
          <w:sz w:val="22"/>
          <w:szCs w:val="22"/>
        </w:rPr>
        <w:t xml:space="preserve">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w:t>
      </w:r>
      <w:r w:rsidRPr="00D4510D">
        <w:rPr>
          <w:sz w:val="22"/>
          <w:szCs w:val="22"/>
        </w:rPr>
        <w:lastRenderedPageBreak/>
        <w:t>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w:t>
      </w:r>
      <w:proofErr w:type="gramEnd"/>
      <w:r w:rsidRPr="00D4510D">
        <w:rPr>
          <w:sz w:val="22"/>
          <w:szCs w:val="22"/>
        </w:rPr>
        <w:t xml:space="preserve">, </w:t>
      </w:r>
      <w:proofErr w:type="gramStart"/>
      <w:r w:rsidRPr="00D4510D">
        <w:rPr>
          <w:sz w:val="22"/>
          <w:szCs w:val="22"/>
        </w:rPr>
        <w:t>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D4510D">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r w:rsidRPr="00D4510D">
        <w:rPr>
          <w:sz w:val="22"/>
          <w:szCs w:val="22"/>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4915DD" w:rsidRDefault="00C01FF6" w:rsidP="004D0505">
      <w:pPr>
        <w:widowControl/>
        <w:suppressAutoHyphens w:val="0"/>
        <w:snapToGrid/>
        <w:spacing w:after="200" w:line="276" w:lineRule="auto"/>
        <w:ind w:firstLine="0"/>
        <w:jc w:val="left"/>
        <w:rPr>
          <w:b/>
          <w:i/>
          <w:sz w:val="23"/>
          <w:szCs w:val="23"/>
        </w:rPr>
      </w:pPr>
      <w:r>
        <w:rPr>
          <w:b/>
          <w:i/>
          <w:sz w:val="23"/>
          <w:szCs w:val="23"/>
        </w:rPr>
        <w:br w:type="page"/>
      </w:r>
    </w:p>
    <w:p w:rsidR="00EF76DC" w:rsidRPr="007F64C9" w:rsidRDefault="00EF76DC" w:rsidP="00215FF8">
      <w:pPr>
        <w:spacing w:line="240" w:lineRule="auto"/>
        <w:ind w:firstLine="0"/>
        <w:jc w:val="right"/>
        <w:rPr>
          <w:b/>
          <w:i/>
        </w:rPr>
      </w:pPr>
      <w:r w:rsidRPr="007F64C9">
        <w:rPr>
          <w:b/>
          <w:i/>
        </w:rPr>
        <w:lastRenderedPageBreak/>
        <w:t>Приложение №3 к аукционной документации</w:t>
      </w:r>
    </w:p>
    <w:p w:rsidR="00236B25" w:rsidRPr="007F64C9" w:rsidRDefault="00236B25" w:rsidP="00FA5EC5">
      <w:pPr>
        <w:tabs>
          <w:tab w:val="left" w:pos="9720"/>
        </w:tabs>
        <w:spacing w:line="240" w:lineRule="auto"/>
        <w:ind w:firstLine="567"/>
        <w:jc w:val="right"/>
      </w:pPr>
    </w:p>
    <w:p w:rsidR="004E09C6" w:rsidRPr="00544EE3" w:rsidRDefault="004E09C6" w:rsidP="004E09C6">
      <w:pPr>
        <w:jc w:val="center"/>
        <w:rPr>
          <w:b/>
        </w:rPr>
      </w:pPr>
      <w:r w:rsidRPr="00544EE3">
        <w:rPr>
          <w:b/>
        </w:rPr>
        <w:t>СУБЛИЦЕНЗИОННЫЙ ДОГОВОР №</w:t>
      </w:r>
    </w:p>
    <w:p w:rsidR="004E09C6" w:rsidRPr="00544EE3" w:rsidRDefault="004E09C6" w:rsidP="004E09C6">
      <w:pPr>
        <w:spacing w:line="240" w:lineRule="auto"/>
      </w:pPr>
    </w:p>
    <w:p w:rsidR="004E09C6" w:rsidRPr="00544EE3" w:rsidRDefault="004E09C6" w:rsidP="004E09C6">
      <w:pPr>
        <w:spacing w:line="240" w:lineRule="auto"/>
      </w:pPr>
      <w:r w:rsidRPr="00544EE3">
        <w:t>г. Новосибирск</w:t>
      </w:r>
      <w:r w:rsidRPr="00544EE3">
        <w:tab/>
      </w:r>
      <w:r w:rsidRPr="00544EE3">
        <w:tab/>
      </w:r>
      <w:r w:rsidRPr="00544EE3">
        <w:tab/>
      </w:r>
      <w:r w:rsidRPr="00544EE3">
        <w:tab/>
      </w:r>
      <w:r w:rsidRPr="00544EE3">
        <w:tab/>
      </w:r>
      <w:r w:rsidRPr="00544EE3">
        <w:tab/>
        <w:t xml:space="preserve">       «____» __________ 20</w:t>
      </w:r>
      <w:r>
        <w:t xml:space="preserve">18 </w:t>
      </w:r>
      <w:r w:rsidRPr="00544EE3">
        <w:t>г.</w:t>
      </w:r>
    </w:p>
    <w:p w:rsidR="004E09C6" w:rsidRPr="00544EE3" w:rsidRDefault="004E09C6" w:rsidP="004E09C6">
      <w:pPr>
        <w:spacing w:line="240" w:lineRule="auto"/>
      </w:pPr>
      <w:proofErr w:type="gramStart"/>
      <w:r w:rsidRPr="00544EE3">
        <w:t>___________________________________________________________, далее именуемое "Сублицензиар",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544EE3">
        <w:t>НЗиК</w:t>
      </w:r>
      <w:proofErr w:type="spellEnd"/>
      <w:r w:rsidRPr="00544EE3">
        <w:t xml:space="preserve">»),  далее именуемое «Сублицензиат», в лице </w:t>
      </w:r>
      <w:r>
        <w:t>з</w:t>
      </w:r>
      <w:r w:rsidRPr="00544EE3">
        <w:t xml:space="preserve">аместителя генерального директора по </w:t>
      </w:r>
      <w:r>
        <w:t xml:space="preserve">развитию кооперационных связей </w:t>
      </w:r>
      <w:r w:rsidRPr="00544EE3">
        <w:t xml:space="preserve">Макарова Олега Сергеевича, действующего на основании Доверенности № </w:t>
      </w:r>
      <w:r>
        <w:t>08/18</w:t>
      </w:r>
      <w:r w:rsidRPr="00544EE3">
        <w:t xml:space="preserve"> от «</w:t>
      </w:r>
      <w:r>
        <w:t>17</w:t>
      </w:r>
      <w:r w:rsidRPr="00544EE3">
        <w:t xml:space="preserve">» </w:t>
      </w:r>
      <w:r>
        <w:t>января 2018</w:t>
      </w:r>
      <w:r w:rsidRPr="00544EE3">
        <w:t xml:space="preserve"> г., с другой стороны, на основании протокола подведения итогов</w:t>
      </w:r>
      <w:proofErr w:type="gramEnd"/>
      <w:r w:rsidRPr="00544EE3">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4E09C6" w:rsidRPr="00544EE3" w:rsidRDefault="004E09C6" w:rsidP="004E09C6">
      <w:pPr>
        <w:spacing w:line="240" w:lineRule="auto"/>
        <w:ind w:firstLine="0"/>
      </w:pPr>
    </w:p>
    <w:p w:rsidR="004E09C6" w:rsidRPr="00544EE3" w:rsidRDefault="004E09C6" w:rsidP="004E09C6">
      <w:pPr>
        <w:keepNext/>
        <w:widowControl/>
        <w:suppressAutoHyphens w:val="0"/>
        <w:snapToGrid/>
        <w:spacing w:line="240" w:lineRule="auto"/>
        <w:ind w:firstLine="0"/>
        <w:jc w:val="center"/>
        <w:rPr>
          <w:caps/>
          <w:kern w:val="28"/>
          <w:lang w:eastAsia="ru-RU"/>
        </w:rPr>
      </w:pPr>
      <w:r w:rsidRPr="00544EE3">
        <w:rPr>
          <w:caps/>
          <w:kern w:val="28"/>
          <w:lang w:eastAsia="ru-RU"/>
        </w:rPr>
        <w:t>1.ПРЕДМЕТ ДОГОВОРА</w:t>
      </w:r>
    </w:p>
    <w:p w:rsidR="004E09C6" w:rsidRPr="00544EE3" w:rsidRDefault="004E09C6" w:rsidP="004E09C6">
      <w:pPr>
        <w:spacing w:line="240" w:lineRule="auto"/>
        <w:ind w:firstLine="0"/>
      </w:pPr>
      <w:r w:rsidRPr="00544EE3">
        <w:t xml:space="preserve">1.1. Предметом настоящего договора является неисключительное право на использование </w:t>
      </w:r>
      <w:r>
        <w:t>П</w:t>
      </w:r>
      <w:r w:rsidRPr="00544EE3">
        <w:t xml:space="preserve">рограммного </w:t>
      </w:r>
      <w:r>
        <w:t>обеспечения</w:t>
      </w:r>
      <w:r w:rsidRPr="00544EE3">
        <w:t xml:space="preserve">, предоставляемое Сублицензиату Сублицензиаром, в порядке и на условиях, установленных настоящим Договором. </w:t>
      </w:r>
    </w:p>
    <w:p w:rsidR="004E09C6" w:rsidRPr="00544EE3" w:rsidRDefault="004E09C6" w:rsidP="004E09C6">
      <w:pPr>
        <w:spacing w:line="240" w:lineRule="auto"/>
        <w:ind w:firstLine="0"/>
      </w:pPr>
      <w:r w:rsidRPr="00544EE3">
        <w:t xml:space="preserve">1.2. </w:t>
      </w:r>
      <w:r>
        <w:t>П</w:t>
      </w:r>
      <w:r w:rsidRPr="00544EE3">
        <w:t>рограммно</w:t>
      </w:r>
      <w:r>
        <w:t>е</w:t>
      </w:r>
      <w:r w:rsidRPr="00544EE3">
        <w:t xml:space="preserve"> </w:t>
      </w:r>
      <w:r>
        <w:t>обеспечение</w:t>
      </w:r>
      <w:r w:rsidRPr="00544EE3">
        <w:t xml:space="preserve"> для целей настоящего Договора указан</w:t>
      </w:r>
      <w:r>
        <w:t>о</w:t>
      </w:r>
      <w:r w:rsidRPr="00544EE3">
        <w:t xml:space="preserve"> в Спецификации (Приложение №1 к настоящему Договору).</w:t>
      </w:r>
    </w:p>
    <w:p w:rsidR="004E09C6" w:rsidRPr="00544EE3" w:rsidRDefault="004E09C6" w:rsidP="004E09C6">
      <w:pPr>
        <w:spacing w:line="240" w:lineRule="auto"/>
        <w:ind w:firstLine="0"/>
        <w:rPr>
          <w:color w:val="000000"/>
        </w:rPr>
      </w:pPr>
      <w:r w:rsidRPr="00544EE3">
        <w:t xml:space="preserve">1.3. </w:t>
      </w:r>
      <w:r w:rsidRPr="00544EE3">
        <w:rPr>
          <w:color w:val="000000"/>
        </w:rPr>
        <w:t xml:space="preserve">Под неисключительным правом на использование </w:t>
      </w:r>
      <w:r>
        <w:rPr>
          <w:color w:val="000000"/>
        </w:rPr>
        <w:t>Программного обеспечения</w:t>
      </w:r>
      <w:r w:rsidRPr="00544EE3">
        <w:rPr>
          <w:color w:val="000000"/>
        </w:rPr>
        <w:t xml:space="preserve">  понимается:</w:t>
      </w:r>
    </w:p>
    <w:p w:rsidR="004E09C6" w:rsidRPr="00544EE3" w:rsidRDefault="004E09C6" w:rsidP="004E09C6">
      <w:pPr>
        <w:spacing w:line="240" w:lineRule="auto"/>
        <w:ind w:firstLine="0"/>
        <w:rPr>
          <w:color w:val="000000"/>
        </w:rPr>
      </w:pPr>
      <w:r w:rsidRPr="00544EE3">
        <w:t xml:space="preserve">1.3.1. </w:t>
      </w:r>
      <w:r w:rsidRPr="00544EE3">
        <w:rPr>
          <w:color w:val="000000"/>
        </w:rPr>
        <w:t xml:space="preserve">Использование </w:t>
      </w:r>
      <w:r>
        <w:rPr>
          <w:color w:val="000000"/>
        </w:rPr>
        <w:t>Программного обеспечения</w:t>
      </w:r>
      <w:r w:rsidRPr="00544EE3">
        <w:rPr>
          <w:color w:val="000000"/>
        </w:rPr>
        <w:t xml:space="preserve"> в соответствии с его функциональным назначением в хозяйственной деятельности собственной организации, её структурных подразделений;</w:t>
      </w:r>
    </w:p>
    <w:p w:rsidR="004E09C6" w:rsidRPr="00544EE3" w:rsidRDefault="004E09C6" w:rsidP="004E09C6">
      <w:pPr>
        <w:spacing w:line="240" w:lineRule="auto"/>
        <w:ind w:firstLine="0"/>
        <w:rPr>
          <w:color w:val="000000"/>
        </w:rPr>
      </w:pPr>
      <w:r w:rsidRPr="00544EE3">
        <w:t xml:space="preserve">1.3.2. </w:t>
      </w:r>
      <w:r w:rsidRPr="00544EE3">
        <w:rPr>
          <w:color w:val="000000"/>
        </w:rPr>
        <w:t xml:space="preserve">Воспроизведение </w:t>
      </w:r>
      <w:r>
        <w:rPr>
          <w:color w:val="000000"/>
        </w:rPr>
        <w:t>Программного обеспечения</w:t>
      </w:r>
      <w:r w:rsidRPr="00544EE3">
        <w:rPr>
          <w:color w:val="000000"/>
        </w:rPr>
        <w:t xml:space="preserve"> или отдельных его частей исключительно для целей сохранения программного обеспечения;</w:t>
      </w:r>
    </w:p>
    <w:p w:rsidR="004E09C6" w:rsidRPr="00544EE3" w:rsidRDefault="004E09C6" w:rsidP="004E09C6">
      <w:pPr>
        <w:spacing w:line="240" w:lineRule="auto"/>
        <w:ind w:firstLine="0"/>
        <w:rPr>
          <w:color w:val="000000"/>
        </w:rPr>
      </w:pPr>
      <w:r w:rsidRPr="00544EE3">
        <w:t xml:space="preserve">1.3.3. </w:t>
      </w:r>
      <w:r w:rsidRPr="00544EE3">
        <w:rPr>
          <w:color w:val="000000"/>
        </w:rPr>
        <w:t xml:space="preserve">Осуществление адаптации и модификации </w:t>
      </w:r>
      <w:r>
        <w:rPr>
          <w:color w:val="000000"/>
        </w:rPr>
        <w:t>Программного обеспечения</w:t>
      </w:r>
      <w:r w:rsidRPr="00544EE3">
        <w:rPr>
          <w:color w:val="000000"/>
        </w:rPr>
        <w:t xml:space="preserve">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 входящими в состав </w:t>
      </w:r>
      <w:r>
        <w:rPr>
          <w:color w:val="000000"/>
        </w:rPr>
        <w:t>программного обеспечения</w:t>
      </w:r>
      <w:r w:rsidRPr="00544EE3">
        <w:rPr>
          <w:color w:val="000000"/>
        </w:rPr>
        <w:t xml:space="preserve"> и описанными в сопроводительной документации.</w:t>
      </w:r>
    </w:p>
    <w:p w:rsidR="004E09C6" w:rsidRPr="00544EE3" w:rsidRDefault="004E09C6" w:rsidP="004E09C6">
      <w:pPr>
        <w:spacing w:line="240" w:lineRule="auto"/>
        <w:ind w:firstLine="0"/>
        <w:rPr>
          <w:color w:val="000000"/>
        </w:rPr>
      </w:pPr>
      <w:r w:rsidRPr="00544EE3">
        <w:rPr>
          <w:color w:val="000000"/>
        </w:rPr>
        <w:t>1.4. Все положения настоящего Договора распространяются как на в</w:t>
      </w:r>
      <w:r>
        <w:rPr>
          <w:color w:val="000000"/>
        </w:rPr>
        <w:t>се</w:t>
      </w:r>
      <w:r w:rsidRPr="00544EE3">
        <w:rPr>
          <w:color w:val="000000"/>
        </w:rPr>
        <w:t xml:space="preserve"> </w:t>
      </w:r>
      <w:r>
        <w:rPr>
          <w:color w:val="000000"/>
        </w:rPr>
        <w:t>Программное обеспечение</w:t>
      </w:r>
      <w:r w:rsidRPr="00544EE3">
        <w:rPr>
          <w:color w:val="000000"/>
        </w:rPr>
        <w:t xml:space="preserve"> в целом, так и на его отдельные компоненты.</w:t>
      </w:r>
    </w:p>
    <w:p w:rsidR="004E09C6" w:rsidRPr="00544EE3" w:rsidRDefault="004E09C6" w:rsidP="004E09C6">
      <w:pPr>
        <w:spacing w:line="240" w:lineRule="auto"/>
        <w:ind w:firstLine="0"/>
      </w:pPr>
      <w:r w:rsidRPr="00544EE3">
        <w:t xml:space="preserve">1.5. Установка и использование </w:t>
      </w:r>
      <w:r>
        <w:t>Программного обеспечения</w:t>
      </w:r>
      <w:r w:rsidRPr="00544EE3">
        <w:t xml:space="preserve"> означает полное согласие Пользователя со всеми пунктами настоящего соглашения.</w:t>
      </w:r>
    </w:p>
    <w:p w:rsidR="004E09C6" w:rsidRPr="00544EE3" w:rsidRDefault="004E09C6" w:rsidP="004E09C6">
      <w:pPr>
        <w:spacing w:line="240" w:lineRule="auto"/>
        <w:ind w:firstLine="0"/>
      </w:pPr>
      <w:r w:rsidRPr="00544EE3">
        <w:t>1.6. Срок действия лицензий определяется лицензионным соглашением между правообладателем и конечным пользователем.</w:t>
      </w:r>
    </w:p>
    <w:p w:rsidR="004E09C6" w:rsidRPr="00544EE3" w:rsidRDefault="004E09C6" w:rsidP="004E09C6">
      <w:pPr>
        <w:spacing w:line="240" w:lineRule="auto"/>
        <w:ind w:firstLine="0"/>
        <w:outlineLvl w:val="0"/>
      </w:pPr>
    </w:p>
    <w:p w:rsidR="004E09C6" w:rsidRPr="00544EE3" w:rsidRDefault="004E09C6" w:rsidP="004E09C6">
      <w:pPr>
        <w:spacing w:line="240" w:lineRule="auto"/>
        <w:ind w:firstLine="0"/>
        <w:jc w:val="center"/>
        <w:outlineLvl w:val="0"/>
      </w:pPr>
      <w:r w:rsidRPr="00544EE3">
        <w:t>2. ПРАВА И ОБЯЗАННОСТИ СТОРОН</w:t>
      </w:r>
    </w:p>
    <w:p w:rsidR="004E09C6" w:rsidRPr="00544EE3" w:rsidRDefault="004E09C6" w:rsidP="004E09C6">
      <w:pPr>
        <w:spacing w:line="240" w:lineRule="auto"/>
        <w:ind w:firstLine="0"/>
        <w:jc w:val="left"/>
        <w:outlineLvl w:val="0"/>
      </w:pPr>
      <w:r w:rsidRPr="00544EE3">
        <w:t>2.1. Сублицензиар обязан:</w:t>
      </w:r>
    </w:p>
    <w:p w:rsidR="004E09C6" w:rsidRDefault="004E09C6" w:rsidP="004E09C6">
      <w:pPr>
        <w:spacing w:line="240" w:lineRule="auto"/>
        <w:ind w:firstLine="0"/>
        <w:outlineLvl w:val="0"/>
        <w:rPr>
          <w:color w:val="000000"/>
        </w:rPr>
      </w:pPr>
      <w:r w:rsidRPr="00544EE3">
        <w:t xml:space="preserve">2.1.2. Передать Сублицензиату неисключительные права на использование </w:t>
      </w:r>
      <w:r>
        <w:t>Программного обеспечения</w:t>
      </w:r>
      <w:r w:rsidRPr="00544EE3">
        <w:t xml:space="preserve"> в виде </w:t>
      </w:r>
      <w:r w:rsidRPr="001F5367">
        <w:t>файла обновления для имеющегося у Сублицензиата</w:t>
      </w:r>
      <w:r w:rsidRPr="00544EE3">
        <w:t xml:space="preserve"> ключа аппаратной защиты (</w:t>
      </w:r>
      <w:r w:rsidRPr="00544EE3">
        <w:rPr>
          <w:lang w:val="en-US"/>
        </w:rPr>
        <w:t>hasp</w:t>
      </w:r>
      <w:r w:rsidRPr="00544EE3">
        <w:t>.),</w:t>
      </w:r>
      <w:r w:rsidRPr="00544EE3">
        <w:rPr>
          <w:color w:val="000000"/>
        </w:rPr>
        <w:t xml:space="preserve"> а также </w:t>
      </w:r>
      <w:r w:rsidRPr="00544EE3">
        <w:t xml:space="preserve">документацию, относящуюся к Программному </w:t>
      </w:r>
      <w:r>
        <w:t>обеспечению</w:t>
      </w:r>
      <w:r w:rsidRPr="00544EE3">
        <w:t xml:space="preserve"> </w:t>
      </w:r>
      <w:r>
        <w:rPr>
          <w:color w:val="000000"/>
        </w:rPr>
        <w:t>до «25» мая 2018 г.</w:t>
      </w:r>
    </w:p>
    <w:p w:rsidR="007768C0" w:rsidRPr="00544EE3" w:rsidRDefault="007768C0" w:rsidP="007768C0">
      <w:pPr>
        <w:spacing w:line="240" w:lineRule="auto"/>
        <w:ind w:firstLine="0"/>
      </w:pPr>
      <w:r>
        <w:rPr>
          <w:color w:val="000000"/>
        </w:rPr>
        <w:t xml:space="preserve">2.1.3. </w:t>
      </w:r>
      <w:r w:rsidRPr="00D4510D">
        <w:t>Указывать в первичных документах бухгалтерского учета адрес организации, включенный в ЕГРЮЛ.</w:t>
      </w:r>
    </w:p>
    <w:p w:rsidR="004E09C6" w:rsidRPr="00544EE3" w:rsidRDefault="004E09C6" w:rsidP="004E09C6">
      <w:pPr>
        <w:spacing w:line="240" w:lineRule="auto"/>
        <w:ind w:firstLine="0"/>
        <w:jc w:val="left"/>
        <w:outlineLvl w:val="0"/>
      </w:pPr>
      <w:r w:rsidRPr="00544EE3">
        <w:t>2.2. Сублицензиат обязан:</w:t>
      </w:r>
    </w:p>
    <w:p w:rsidR="004E09C6" w:rsidRPr="00544EE3" w:rsidRDefault="004E09C6" w:rsidP="004E09C6">
      <w:pPr>
        <w:spacing w:line="240" w:lineRule="auto"/>
        <w:ind w:firstLine="0"/>
        <w:jc w:val="left"/>
        <w:outlineLvl w:val="0"/>
      </w:pPr>
      <w:r w:rsidRPr="00544EE3">
        <w:t xml:space="preserve">2.2.1. оплатить переданные неисключительные права на </w:t>
      </w:r>
      <w:r>
        <w:t>Программное обеспечение</w:t>
      </w:r>
      <w:r w:rsidRPr="00544EE3">
        <w:t>;</w:t>
      </w:r>
    </w:p>
    <w:p w:rsidR="004E09C6" w:rsidRPr="00544EE3" w:rsidRDefault="004E09C6" w:rsidP="004E09C6">
      <w:pPr>
        <w:spacing w:line="240" w:lineRule="auto"/>
        <w:ind w:firstLine="0"/>
        <w:jc w:val="left"/>
        <w:outlineLvl w:val="0"/>
      </w:pPr>
      <w:r w:rsidRPr="00544EE3">
        <w:t>2.2.2. использовать переданные неисключительные права в пределах, предусмотренных настоящим договором и  лицензией производителя, правообладателя исключительных прав.</w:t>
      </w:r>
    </w:p>
    <w:p w:rsidR="004E09C6" w:rsidRPr="00544EE3" w:rsidRDefault="004E09C6" w:rsidP="004E09C6">
      <w:pPr>
        <w:widowControl/>
        <w:suppressAutoHyphens w:val="0"/>
        <w:snapToGrid/>
        <w:spacing w:before="120" w:after="120" w:line="240" w:lineRule="auto"/>
        <w:ind w:firstLine="709"/>
        <w:jc w:val="center"/>
      </w:pPr>
      <w:r w:rsidRPr="00544EE3">
        <w:t>3. РАЗМЕР ВОЗНАГРАЖДЕНИЯ И ПОРЯДОК РАСЧЕТОВ</w:t>
      </w:r>
    </w:p>
    <w:p w:rsidR="004E09C6" w:rsidRPr="00544EE3" w:rsidRDefault="004E09C6" w:rsidP="004E09C6">
      <w:pPr>
        <w:widowControl/>
        <w:suppressAutoHyphens w:val="0"/>
        <w:snapToGrid/>
        <w:spacing w:line="240" w:lineRule="auto"/>
        <w:ind w:firstLine="0"/>
      </w:pPr>
      <w:r w:rsidRPr="00544EE3">
        <w:lastRenderedPageBreak/>
        <w:t xml:space="preserve">3.1. Стороны установили, что размер вознаграждения за неисключительное право Пользователя на использование </w:t>
      </w:r>
      <w:r>
        <w:t>Программного обеспечения</w:t>
      </w:r>
      <w:r w:rsidRPr="00544EE3">
        <w:t xml:space="preserve"> составляет _______________________________, указанная сумма не облагается НДС на основании п. 26 ст. 149 Налогового кодекса РФ.</w:t>
      </w:r>
    </w:p>
    <w:p w:rsidR="004E09C6" w:rsidRPr="00544EE3" w:rsidRDefault="004E09C6" w:rsidP="004E09C6">
      <w:pPr>
        <w:widowControl/>
        <w:suppressAutoHyphens w:val="0"/>
        <w:snapToGrid/>
        <w:spacing w:line="240" w:lineRule="auto"/>
        <w:ind w:firstLine="0"/>
      </w:pPr>
      <w:r w:rsidRPr="00544EE3">
        <w:t>3.2. Оплата вознаграждения производится  в следующем порядке</w:t>
      </w:r>
      <w:r w:rsidRPr="00544EE3">
        <w:rPr>
          <w:bCs/>
        </w:rPr>
        <w:t>:</w:t>
      </w:r>
      <w:r w:rsidRPr="00544EE3">
        <w:t xml:space="preserve"> </w:t>
      </w:r>
      <w:r w:rsidRPr="00544EE3">
        <w:rPr>
          <w:bCs/>
        </w:rPr>
        <w:t xml:space="preserve">Безналичный расчет, 100 % оплата в течение 10 (десяти) банковских дней </w:t>
      </w:r>
      <w:proofErr w:type="gramStart"/>
      <w:r w:rsidRPr="00544EE3">
        <w:rPr>
          <w:bCs/>
        </w:rPr>
        <w:t>с даты получения</w:t>
      </w:r>
      <w:proofErr w:type="gramEnd"/>
      <w:r w:rsidRPr="00544EE3">
        <w:rPr>
          <w:bCs/>
        </w:rPr>
        <w:t xml:space="preserve"> счета на оплату на основании Акта приема - передачи прав, подписанного Сторонами.</w:t>
      </w:r>
    </w:p>
    <w:p w:rsidR="004E09C6" w:rsidRPr="00544EE3" w:rsidRDefault="004E09C6" w:rsidP="004E09C6">
      <w:pPr>
        <w:widowControl/>
        <w:suppressAutoHyphens w:val="0"/>
        <w:snapToGrid/>
        <w:spacing w:line="240" w:lineRule="auto"/>
        <w:ind w:firstLine="0"/>
      </w:pPr>
      <w:r w:rsidRPr="00544EE3">
        <w:t xml:space="preserve">3.3. Дата исполнения обязательств «Сублицензиата» по оплате считается дата зачисления денежных средств на расчетный счет «Сублицензиара». </w:t>
      </w:r>
    </w:p>
    <w:p w:rsidR="004E09C6" w:rsidRPr="00544EE3" w:rsidRDefault="004E09C6" w:rsidP="004E09C6">
      <w:pPr>
        <w:widowControl/>
        <w:suppressAutoHyphens w:val="0"/>
        <w:snapToGrid/>
        <w:spacing w:line="240" w:lineRule="auto"/>
        <w:ind w:firstLine="709"/>
        <w:jc w:val="left"/>
      </w:pPr>
    </w:p>
    <w:p w:rsidR="004E09C6" w:rsidRPr="00544EE3" w:rsidRDefault="004E09C6" w:rsidP="004E09C6">
      <w:pPr>
        <w:spacing w:line="240" w:lineRule="auto"/>
        <w:ind w:firstLine="0"/>
        <w:jc w:val="center"/>
      </w:pPr>
      <w:r w:rsidRPr="00544EE3">
        <w:t>4. ОТВЕТСТВЕННОСТЬ СТОРОН</w:t>
      </w:r>
    </w:p>
    <w:p w:rsidR="004E09C6" w:rsidRPr="00544EE3" w:rsidRDefault="004E09C6" w:rsidP="004E09C6">
      <w:pPr>
        <w:widowControl/>
        <w:suppressAutoHyphens w:val="0"/>
        <w:snapToGrid/>
        <w:spacing w:line="240" w:lineRule="auto"/>
        <w:ind w:firstLine="0"/>
        <w:rPr>
          <w:lang w:eastAsia="ru-RU"/>
        </w:rPr>
      </w:pPr>
      <w:r w:rsidRPr="00544EE3">
        <w:rPr>
          <w:lang w:eastAsia="ru-RU"/>
        </w:rPr>
        <w:t>4.1. За невыполнение и/или ненадлежащее выполнение своих обязательств по настоящему договору стороны несут ответственность в соответствии с действующим законодательством.</w:t>
      </w:r>
    </w:p>
    <w:p w:rsidR="004E09C6" w:rsidRPr="00544EE3" w:rsidRDefault="004E09C6" w:rsidP="004E09C6">
      <w:pPr>
        <w:tabs>
          <w:tab w:val="left" w:pos="0"/>
        </w:tabs>
        <w:spacing w:line="240" w:lineRule="auto"/>
        <w:ind w:firstLine="0"/>
      </w:pPr>
      <w:r w:rsidRPr="00544EE3">
        <w:t xml:space="preserve">4.2.  Все исключительные имущественные права на </w:t>
      </w:r>
      <w:r>
        <w:t>Программное обеспечение</w:t>
      </w:r>
      <w:r w:rsidRPr="00544EE3">
        <w:t xml:space="preserve"> (собственно программное обеспечение, записанное на материальных носителях, предоставляемые отдельно обновления и дополнения к программному обеспечению, а также любые сопроводительные материалы в печатном и электронном виде) принадлежат правообладателю </w:t>
      </w:r>
      <w:r>
        <w:t>Программного обеспечения</w:t>
      </w:r>
      <w:r w:rsidRPr="00544EE3">
        <w:t xml:space="preserve">. Сублицензиат несет ответственность в соответствии с действующим гражданским, административным и уголовным законодательством за использование </w:t>
      </w:r>
      <w:r>
        <w:t>Программного обеспечения</w:t>
      </w:r>
      <w:r w:rsidRPr="00544EE3">
        <w:t xml:space="preserve"> за пределами предоставленных по настоящему договору прав.</w:t>
      </w:r>
    </w:p>
    <w:p w:rsidR="004E09C6" w:rsidRDefault="004E09C6" w:rsidP="004E09C6">
      <w:pPr>
        <w:tabs>
          <w:tab w:val="left" w:pos="0"/>
        </w:tabs>
        <w:spacing w:line="240" w:lineRule="auto"/>
        <w:ind w:firstLine="0"/>
      </w:pPr>
      <w:r w:rsidRPr="00544EE3">
        <w:t xml:space="preserve">4.3. В случае нарушения срока поставки </w:t>
      </w:r>
      <w:r>
        <w:t>программного обеспечения</w:t>
      </w:r>
      <w:r w:rsidRPr="00544EE3">
        <w:t xml:space="preserve">, установленного </w:t>
      </w:r>
      <w:proofErr w:type="spellStart"/>
      <w:r w:rsidRPr="00544EE3">
        <w:t>п.п</w:t>
      </w:r>
      <w:proofErr w:type="spellEnd"/>
      <w:r w:rsidRPr="00544EE3">
        <w:t xml:space="preserve">. 2.1.2. настоящего Договора, Сублицензиат вправе предъявить Сублицензиару требование об уплате неустойки, а Сублицензиар обязан такое требование удовлетворить из расчета 1 % от стоимости недопоставленного </w:t>
      </w:r>
      <w:r>
        <w:t>программного обеспечения</w:t>
      </w:r>
      <w:r w:rsidRPr="00544EE3">
        <w:t xml:space="preserve"> за каждый день просрочки.</w:t>
      </w:r>
    </w:p>
    <w:p w:rsidR="00C51888" w:rsidRDefault="00C51888" w:rsidP="00C51888">
      <w:pPr>
        <w:spacing w:line="240" w:lineRule="auto"/>
        <w:ind w:firstLine="0"/>
      </w:pPr>
      <w:r>
        <w:t xml:space="preserve">4.4. </w:t>
      </w:r>
      <w:r w:rsidRPr="00D4510D">
        <w:t xml:space="preserve">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w:t>
      </w:r>
    </w:p>
    <w:p w:rsidR="004E09C6" w:rsidRPr="00544EE3" w:rsidRDefault="004E09C6" w:rsidP="004E09C6">
      <w:pPr>
        <w:tabs>
          <w:tab w:val="left" w:pos="0"/>
        </w:tabs>
        <w:spacing w:line="240" w:lineRule="auto"/>
        <w:ind w:firstLine="0"/>
      </w:pPr>
    </w:p>
    <w:p w:rsidR="004E09C6" w:rsidRPr="00544EE3" w:rsidRDefault="004E09C6" w:rsidP="004E09C6">
      <w:pPr>
        <w:shd w:val="clear" w:color="auto" w:fill="FFFFFF"/>
        <w:autoSpaceDE w:val="0"/>
        <w:snapToGrid/>
        <w:spacing w:line="240" w:lineRule="auto"/>
        <w:ind w:firstLine="0"/>
        <w:jc w:val="center"/>
        <w:rPr>
          <w:color w:val="000000"/>
          <w:spacing w:val="13"/>
        </w:rPr>
      </w:pPr>
      <w:r w:rsidRPr="00544EE3">
        <w:rPr>
          <w:color w:val="000000"/>
          <w:spacing w:val="13"/>
        </w:rPr>
        <w:t>5. РЕШЕНИЕ СПОРНЫХ ВОПРОСОВ</w:t>
      </w:r>
    </w:p>
    <w:p w:rsidR="004E09C6" w:rsidRPr="00544EE3" w:rsidRDefault="004E09C6" w:rsidP="004E09C6">
      <w:pPr>
        <w:widowControl/>
        <w:suppressAutoHyphens w:val="0"/>
        <w:snapToGrid/>
        <w:spacing w:line="240" w:lineRule="auto"/>
        <w:ind w:firstLine="0"/>
        <w:rPr>
          <w:lang w:eastAsia="ru-RU"/>
        </w:rPr>
      </w:pPr>
      <w:r w:rsidRPr="00544EE3">
        <w:rPr>
          <w:lang w:eastAsia="ru-RU"/>
        </w:rPr>
        <w:t>5.1. Все спорные вопросы, связанные с исполнением настоящего договора, разрешаются в претензионном порядке. Срок ответа на претензию – 30 дней с момента ее получения.</w:t>
      </w:r>
    </w:p>
    <w:p w:rsidR="004E09C6" w:rsidRPr="00544EE3" w:rsidRDefault="004E09C6" w:rsidP="004E09C6">
      <w:pPr>
        <w:autoSpaceDE w:val="0"/>
        <w:autoSpaceDN w:val="0"/>
        <w:adjustRightInd w:val="0"/>
        <w:spacing w:line="240" w:lineRule="auto"/>
        <w:ind w:firstLine="0"/>
      </w:pPr>
      <w:r w:rsidRPr="00544EE3">
        <w:t>5.2. В случае если стороны не смогут прийти к соглашению, решение спора осуществляется в Арбитражном суде Новосибирской области.</w:t>
      </w:r>
    </w:p>
    <w:p w:rsidR="004E09C6" w:rsidRPr="00544EE3" w:rsidRDefault="004E09C6" w:rsidP="004E09C6">
      <w:pPr>
        <w:shd w:val="clear" w:color="auto" w:fill="FFFFFF"/>
        <w:autoSpaceDE w:val="0"/>
        <w:snapToGrid/>
        <w:spacing w:line="240" w:lineRule="auto"/>
        <w:ind w:firstLine="0"/>
        <w:jc w:val="center"/>
        <w:rPr>
          <w:b/>
          <w:color w:val="000000"/>
          <w:spacing w:val="13"/>
        </w:rPr>
      </w:pPr>
    </w:p>
    <w:p w:rsidR="004E09C6" w:rsidRPr="00544EE3" w:rsidRDefault="004E09C6" w:rsidP="004E09C6">
      <w:pPr>
        <w:shd w:val="clear" w:color="auto" w:fill="FFFFFF"/>
        <w:autoSpaceDE w:val="0"/>
        <w:snapToGrid/>
        <w:spacing w:line="240" w:lineRule="auto"/>
        <w:ind w:firstLine="0"/>
        <w:jc w:val="center"/>
        <w:rPr>
          <w:color w:val="000000"/>
          <w:spacing w:val="13"/>
        </w:rPr>
      </w:pPr>
      <w:r w:rsidRPr="00544EE3">
        <w:rPr>
          <w:color w:val="000000"/>
          <w:spacing w:val="13"/>
        </w:rPr>
        <w:t>6. СРОК ДЕЙСТВИЯ ДОГОВОРА</w:t>
      </w:r>
    </w:p>
    <w:p w:rsidR="004E09C6" w:rsidRPr="00544EE3" w:rsidRDefault="004E09C6" w:rsidP="004E09C6">
      <w:pPr>
        <w:widowControl/>
        <w:suppressAutoHyphens w:val="0"/>
        <w:snapToGrid/>
        <w:spacing w:line="240" w:lineRule="auto"/>
        <w:ind w:firstLine="0"/>
        <w:rPr>
          <w:lang w:eastAsia="ru-RU"/>
        </w:rPr>
      </w:pPr>
      <w:r w:rsidRPr="00544EE3">
        <w:rPr>
          <w:lang w:eastAsia="ru-RU"/>
        </w:rPr>
        <w:t xml:space="preserve">6.1.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 </w:t>
      </w:r>
    </w:p>
    <w:p w:rsidR="004E09C6" w:rsidRPr="00544EE3" w:rsidRDefault="004E09C6" w:rsidP="004E09C6">
      <w:pPr>
        <w:spacing w:line="240" w:lineRule="auto"/>
        <w:ind w:firstLine="0"/>
      </w:pPr>
      <w:r w:rsidRPr="00544EE3">
        <w:t xml:space="preserve">6.2.Все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 </w:t>
      </w:r>
    </w:p>
    <w:p w:rsidR="004E09C6" w:rsidRPr="00544EE3" w:rsidRDefault="004E09C6" w:rsidP="004E09C6">
      <w:pPr>
        <w:spacing w:line="240" w:lineRule="auto"/>
        <w:ind w:firstLine="0"/>
      </w:pPr>
      <w:r w:rsidRPr="00544EE3">
        <w:t>Договор считается заключенным и имеет силу в факсимильном варианте, скрепленном подписями и печатями. Отбивка факсимильного аппарата Сторон (подтверждение об отправке факса), содержащая дату, номер факса получателя и отметку об успешном прохождении факса, а также сообщение, подтверждающее факт доставки электронного письма адресату,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 Документы, переданные по факсу Сторонами, с подтверждением об их отправке, а также распечатки электронных сообщений могут быть использованы в качестве письменных доказательств.</w:t>
      </w:r>
    </w:p>
    <w:p w:rsidR="004E09C6" w:rsidRPr="00544EE3" w:rsidRDefault="004E09C6" w:rsidP="004E09C6">
      <w:pPr>
        <w:spacing w:line="240" w:lineRule="auto"/>
        <w:ind w:firstLine="0"/>
      </w:pPr>
      <w:proofErr w:type="gramStart"/>
      <w:r w:rsidRPr="00544EE3">
        <w:t>После передачи документов по факсимильной или электронной связи по соглашению Сторон такие документы могут быть обменены на оригинальные, за исключением отправленных по факсимильной и (или) электронной связи первичных учетных документов, оригиналы   которых  подлежат  обязательному  предоставлению Сторонами немедленно после отправки их по факсу и (или) электронной почте.</w:t>
      </w:r>
      <w:proofErr w:type="gramEnd"/>
    </w:p>
    <w:p w:rsidR="004E09C6" w:rsidRPr="00544EE3" w:rsidRDefault="004E09C6" w:rsidP="004E09C6">
      <w:pPr>
        <w:widowControl/>
        <w:suppressAutoHyphens w:val="0"/>
        <w:snapToGrid/>
        <w:spacing w:line="240" w:lineRule="auto"/>
        <w:ind w:firstLine="0"/>
        <w:rPr>
          <w:lang w:eastAsia="en-US"/>
        </w:rPr>
      </w:pPr>
      <w:r w:rsidRPr="00544EE3">
        <w:rPr>
          <w:lang w:eastAsia="ru-RU"/>
        </w:rPr>
        <w:t xml:space="preserve">6.3. </w:t>
      </w:r>
      <w:r w:rsidRPr="00544EE3">
        <w:rPr>
          <w:lang w:eastAsia="en-US"/>
        </w:rPr>
        <w:t>По вопросам, не урегулированными условиями настоящего договора, стороны руководствуются действующим законодательством.</w:t>
      </w:r>
    </w:p>
    <w:p w:rsidR="004E09C6" w:rsidRPr="00544EE3" w:rsidRDefault="004E09C6" w:rsidP="004E09C6">
      <w:pPr>
        <w:widowControl/>
        <w:suppressAutoHyphens w:val="0"/>
        <w:snapToGrid/>
        <w:spacing w:after="200" w:line="276" w:lineRule="auto"/>
        <w:ind w:firstLine="0"/>
        <w:jc w:val="left"/>
        <w:rPr>
          <w:lang w:eastAsia="en-US"/>
        </w:rPr>
      </w:pPr>
      <w:r w:rsidRPr="00544EE3">
        <w:rPr>
          <w:lang w:eastAsia="en-US"/>
        </w:rPr>
        <w:br w:type="page"/>
      </w:r>
    </w:p>
    <w:p w:rsidR="004E09C6" w:rsidRPr="00544EE3" w:rsidRDefault="004E09C6" w:rsidP="004E09C6">
      <w:pPr>
        <w:widowControl/>
        <w:suppressAutoHyphens w:val="0"/>
        <w:snapToGrid/>
        <w:spacing w:line="240" w:lineRule="auto"/>
        <w:ind w:firstLine="709"/>
        <w:jc w:val="center"/>
        <w:rPr>
          <w:lang w:eastAsia="en-US"/>
        </w:rPr>
      </w:pPr>
      <w:r w:rsidRPr="00544EE3">
        <w:rPr>
          <w:lang w:eastAsia="en-US"/>
        </w:rPr>
        <w:lastRenderedPageBreak/>
        <w:t>7. ОСОБЫЕ УСЛОВИЯ</w:t>
      </w:r>
    </w:p>
    <w:p w:rsidR="004E09C6" w:rsidRPr="00544EE3" w:rsidRDefault="004E09C6" w:rsidP="004E09C6">
      <w:pPr>
        <w:widowControl/>
        <w:suppressAutoHyphens w:val="0"/>
        <w:snapToGrid/>
        <w:spacing w:line="240" w:lineRule="auto"/>
        <w:ind w:firstLine="0"/>
        <w:rPr>
          <w:szCs w:val="20"/>
          <w:lang w:eastAsia="ru-RU"/>
        </w:rPr>
      </w:pPr>
      <w:r w:rsidRPr="00544EE3">
        <w:rPr>
          <w:lang w:eastAsia="en-US"/>
        </w:rPr>
        <w:t xml:space="preserve">7.1. </w:t>
      </w:r>
      <w:r w:rsidRPr="00544EE3">
        <w:rPr>
          <w:lang w:eastAsia="ru-RU"/>
        </w:rPr>
        <w:t>Сублицензиа</w:t>
      </w:r>
      <w:r w:rsidRPr="00544EE3">
        <w:rPr>
          <w:szCs w:val="20"/>
          <w:lang w:eastAsia="ru-RU"/>
        </w:rPr>
        <w:t>р гарантирует, что передаваемые права и/или их составные части не нарушают исключительных прав третьих лиц, в том числе прав в отношении товарных знаков.</w:t>
      </w:r>
    </w:p>
    <w:p w:rsidR="004E09C6" w:rsidRPr="00544EE3" w:rsidRDefault="004E09C6" w:rsidP="004E09C6">
      <w:pPr>
        <w:spacing w:line="240" w:lineRule="auto"/>
        <w:ind w:firstLine="0"/>
      </w:pPr>
      <w:r w:rsidRPr="00544EE3">
        <w:t xml:space="preserve">7.2. </w:t>
      </w:r>
      <w:proofErr w:type="gramStart"/>
      <w:r w:rsidRPr="00544EE3">
        <w:t>Если к Сублицензиату будут предъявлены претензии со стороны третьих лиц в отношении результатов интеллектуальной деятельности, реализованных в передаваемых правах и/или их составных частей, в том числе в отношении товарных знаков, Сублицензиар урегулирует такие претензии самостоятельно за свой счет, при этом Сублицензиар не освобождается от обязанности передать права, свободные от прав и/или требований третьих лиц.</w:t>
      </w:r>
      <w:proofErr w:type="gramEnd"/>
    </w:p>
    <w:p w:rsidR="004E09C6" w:rsidRPr="00544EE3" w:rsidRDefault="004E09C6" w:rsidP="004E09C6">
      <w:pPr>
        <w:tabs>
          <w:tab w:val="left" w:pos="610"/>
        </w:tabs>
        <w:spacing w:line="240" w:lineRule="auto"/>
        <w:ind w:firstLine="0"/>
        <w:rPr>
          <w:rFonts w:eastAsia="Arial"/>
        </w:rPr>
      </w:pPr>
      <w:r w:rsidRPr="00544EE3">
        <w:rPr>
          <w:lang w:eastAsia="en-US"/>
        </w:rPr>
        <w:t xml:space="preserve">7.3. </w:t>
      </w:r>
      <w:r w:rsidRPr="00544EE3">
        <w:t>Сублицензиар, в случае применения к Сублицензиату мер ответственности за нарушение интеллектуальных прав, используемых в правах, передаваемых Сублицензиату, возместит Сублицензиату понесенные убытки, включая суммы, выплаченные Сублицензиатом третьим лицам.</w:t>
      </w:r>
    </w:p>
    <w:p w:rsidR="003554F3" w:rsidRDefault="003554F3" w:rsidP="003554F3">
      <w:pPr>
        <w:spacing w:line="240" w:lineRule="auto"/>
        <w:ind w:firstLine="0"/>
      </w:pPr>
      <w:r>
        <w:rPr>
          <w:lang w:eastAsia="en-US"/>
        </w:rPr>
        <w:t xml:space="preserve">7.4. </w:t>
      </w:r>
      <w:r w:rsidRPr="00D4510D">
        <w:t xml:space="preserve">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D4510D">
        <w:t>с даты появления</w:t>
      </w:r>
      <w:proofErr w:type="gramEnd"/>
      <w:r w:rsidRPr="00D4510D">
        <w:t xml:space="preserve"> такой записи внести в ЕГРЮЛ достоверные сведения или исправить ошибочную запись о недостоверности.</w:t>
      </w:r>
    </w:p>
    <w:p w:rsidR="003554F3" w:rsidRPr="00544EE3" w:rsidRDefault="003554F3" w:rsidP="003554F3">
      <w:pPr>
        <w:widowControl/>
        <w:suppressAutoHyphens w:val="0"/>
        <w:snapToGrid/>
        <w:spacing w:line="240" w:lineRule="auto"/>
        <w:ind w:firstLine="0"/>
        <w:rPr>
          <w:lang w:eastAsia="en-US"/>
        </w:rPr>
      </w:pPr>
    </w:p>
    <w:p w:rsidR="004E09C6" w:rsidRPr="00544EE3" w:rsidRDefault="004E09C6" w:rsidP="004E09C6">
      <w:pPr>
        <w:widowControl/>
        <w:suppressAutoHyphens w:val="0"/>
        <w:snapToGrid/>
        <w:spacing w:line="240" w:lineRule="auto"/>
        <w:ind w:firstLine="0"/>
        <w:jc w:val="center"/>
        <w:rPr>
          <w:lang w:eastAsia="en-US"/>
        </w:rPr>
      </w:pPr>
      <w:r w:rsidRPr="00544EE3">
        <w:rPr>
          <w:lang w:eastAsia="en-US"/>
        </w:rPr>
        <w:t xml:space="preserve">8. </w:t>
      </w:r>
      <w:r w:rsidRPr="00544EE3">
        <w:rPr>
          <w:color w:val="000000"/>
          <w:lang w:eastAsia="ru-RU"/>
        </w:rPr>
        <w:t>ПЕРЕЧЕНЬ ПОЛОЖЕНЙ</w:t>
      </w:r>
    </w:p>
    <w:p w:rsidR="004E09C6" w:rsidRPr="00544EE3" w:rsidRDefault="004E09C6" w:rsidP="004E09C6">
      <w:pPr>
        <w:widowControl/>
        <w:suppressAutoHyphens w:val="0"/>
        <w:autoSpaceDE w:val="0"/>
        <w:autoSpaceDN w:val="0"/>
        <w:snapToGrid/>
        <w:spacing w:line="240" w:lineRule="auto"/>
        <w:ind w:firstLine="0"/>
      </w:pPr>
      <w:r w:rsidRPr="00544EE3">
        <w:t>8.1. Приложение №1 – Спецификация программн</w:t>
      </w:r>
      <w:r>
        <w:t>ого обеспечения</w:t>
      </w:r>
    </w:p>
    <w:p w:rsidR="004E09C6" w:rsidRPr="00544EE3" w:rsidRDefault="004E09C6" w:rsidP="004E09C6">
      <w:pPr>
        <w:tabs>
          <w:tab w:val="left" w:pos="0"/>
        </w:tabs>
        <w:spacing w:line="240" w:lineRule="auto"/>
        <w:ind w:firstLine="0"/>
        <w:rPr>
          <w:sz w:val="21"/>
          <w:szCs w:val="21"/>
        </w:rPr>
      </w:pPr>
    </w:p>
    <w:p w:rsidR="004E09C6" w:rsidRPr="00544EE3" w:rsidRDefault="004E09C6" w:rsidP="004E09C6">
      <w:pPr>
        <w:spacing w:line="240" w:lineRule="auto"/>
        <w:jc w:val="center"/>
        <w:rPr>
          <w:sz w:val="21"/>
          <w:szCs w:val="21"/>
        </w:rPr>
      </w:pPr>
      <w:r w:rsidRPr="00544EE3">
        <w:rPr>
          <w:sz w:val="21"/>
          <w:szCs w:val="21"/>
        </w:rPr>
        <w:t>9. ЮРИДИЧЕСКИЕ АДРЕСА И БАНКОВСКИЕ РЕКВИЗИТЫ СТОРОН</w:t>
      </w:r>
    </w:p>
    <w:tbl>
      <w:tblPr>
        <w:tblW w:w="0" w:type="auto"/>
        <w:tblLook w:val="04A0" w:firstRow="1" w:lastRow="0" w:firstColumn="1" w:lastColumn="0" w:noHBand="0" w:noVBand="1"/>
      </w:tblPr>
      <w:tblGrid>
        <w:gridCol w:w="4885"/>
        <w:gridCol w:w="5020"/>
      </w:tblGrid>
      <w:tr w:rsidR="004E09C6" w:rsidRPr="00544EE3" w:rsidTr="00AD08E4">
        <w:tc>
          <w:tcPr>
            <w:tcW w:w="4885" w:type="dxa"/>
          </w:tcPr>
          <w:p w:rsidR="004E09C6" w:rsidRPr="00544EE3" w:rsidRDefault="004E09C6" w:rsidP="00AD08E4">
            <w:pPr>
              <w:widowControl/>
              <w:suppressAutoHyphens w:val="0"/>
              <w:snapToGrid/>
              <w:spacing w:line="240" w:lineRule="auto"/>
              <w:ind w:firstLine="0"/>
              <w:jc w:val="left"/>
              <w:rPr>
                <w:sz w:val="21"/>
                <w:szCs w:val="21"/>
                <w:lang w:eastAsia="ru-RU"/>
              </w:rPr>
            </w:pPr>
            <w:r w:rsidRPr="00544EE3">
              <w:rPr>
                <w:sz w:val="21"/>
                <w:szCs w:val="21"/>
                <w:lang w:eastAsia="ru-RU"/>
              </w:rPr>
              <w:t>Сублицензиар:</w:t>
            </w:r>
          </w:p>
          <w:p w:rsidR="004E09C6" w:rsidRPr="00544EE3" w:rsidRDefault="004E09C6" w:rsidP="00AD08E4">
            <w:pPr>
              <w:widowControl/>
              <w:suppressAutoHyphens w:val="0"/>
              <w:snapToGrid/>
              <w:spacing w:line="240" w:lineRule="auto"/>
              <w:ind w:firstLine="0"/>
              <w:jc w:val="left"/>
              <w:rPr>
                <w:sz w:val="21"/>
                <w:szCs w:val="21"/>
                <w:lang w:eastAsia="ru-RU"/>
              </w:rPr>
            </w:pPr>
          </w:p>
        </w:tc>
        <w:tc>
          <w:tcPr>
            <w:tcW w:w="5020" w:type="dxa"/>
          </w:tcPr>
          <w:p w:rsidR="004E09C6" w:rsidRPr="00544EE3" w:rsidRDefault="004E09C6" w:rsidP="00AD08E4">
            <w:pPr>
              <w:widowControl/>
              <w:suppressAutoHyphens w:val="0"/>
              <w:snapToGrid/>
              <w:spacing w:line="240" w:lineRule="auto"/>
              <w:ind w:firstLine="0"/>
              <w:jc w:val="left"/>
              <w:rPr>
                <w:sz w:val="21"/>
                <w:szCs w:val="21"/>
                <w:lang w:eastAsia="ru-RU"/>
              </w:rPr>
            </w:pPr>
            <w:r w:rsidRPr="00544EE3">
              <w:rPr>
                <w:sz w:val="21"/>
                <w:szCs w:val="21"/>
                <w:lang w:eastAsia="ru-RU"/>
              </w:rPr>
              <w:t>Сублицензиат:</w:t>
            </w:r>
          </w:p>
          <w:p w:rsidR="004E09C6" w:rsidRPr="00544EE3" w:rsidRDefault="004E09C6" w:rsidP="00AD08E4">
            <w:pPr>
              <w:ind w:right="-251" w:firstLine="0"/>
              <w:rPr>
                <w:sz w:val="21"/>
                <w:szCs w:val="21"/>
              </w:rPr>
            </w:pPr>
            <w:r w:rsidRPr="00544EE3">
              <w:rPr>
                <w:sz w:val="21"/>
                <w:szCs w:val="21"/>
              </w:rPr>
              <w:t xml:space="preserve">АО «НПО НИИИП – </w:t>
            </w:r>
            <w:proofErr w:type="spellStart"/>
            <w:r w:rsidRPr="00544EE3">
              <w:rPr>
                <w:sz w:val="21"/>
                <w:szCs w:val="21"/>
              </w:rPr>
              <w:t>НЗиК</w:t>
            </w:r>
            <w:proofErr w:type="spellEnd"/>
            <w:r w:rsidRPr="00544EE3">
              <w:rPr>
                <w:sz w:val="21"/>
                <w:szCs w:val="21"/>
              </w:rPr>
              <w:t>»</w:t>
            </w:r>
          </w:p>
          <w:p w:rsidR="004E09C6" w:rsidRPr="00544EE3" w:rsidRDefault="004E09C6" w:rsidP="00AD08E4">
            <w:pPr>
              <w:widowControl/>
              <w:suppressAutoHyphens w:val="0"/>
              <w:autoSpaceDE w:val="0"/>
              <w:autoSpaceDN w:val="0"/>
              <w:adjustRightInd w:val="0"/>
              <w:snapToGrid/>
              <w:spacing w:line="240" w:lineRule="auto"/>
              <w:ind w:right="-251" w:firstLine="0"/>
              <w:rPr>
                <w:rFonts w:eastAsia="Arial Unicode MS"/>
                <w:sz w:val="21"/>
                <w:szCs w:val="21"/>
                <w:lang w:eastAsia="ru-RU"/>
              </w:rPr>
            </w:pPr>
            <w:r w:rsidRPr="00544EE3">
              <w:rPr>
                <w:rFonts w:eastAsia="Arial Unicode MS"/>
                <w:sz w:val="21"/>
                <w:szCs w:val="21"/>
                <w:lang w:eastAsia="ru-RU"/>
              </w:rPr>
              <w:t xml:space="preserve">Юридический/ Фактический адрес: </w:t>
            </w:r>
          </w:p>
          <w:p w:rsidR="004E09C6" w:rsidRPr="00544EE3" w:rsidRDefault="004E09C6" w:rsidP="00AD08E4">
            <w:pPr>
              <w:widowControl/>
              <w:suppressAutoHyphens w:val="0"/>
              <w:autoSpaceDE w:val="0"/>
              <w:autoSpaceDN w:val="0"/>
              <w:adjustRightInd w:val="0"/>
              <w:snapToGrid/>
              <w:spacing w:line="240" w:lineRule="auto"/>
              <w:ind w:right="-251" w:firstLine="0"/>
              <w:rPr>
                <w:rFonts w:eastAsiaTheme="minorEastAsia"/>
                <w:sz w:val="21"/>
                <w:szCs w:val="21"/>
                <w:lang w:eastAsia="ru-RU"/>
              </w:rPr>
            </w:pPr>
            <w:r w:rsidRPr="00544EE3">
              <w:rPr>
                <w:rFonts w:eastAsiaTheme="minorEastAsia"/>
                <w:sz w:val="21"/>
                <w:szCs w:val="21"/>
                <w:lang w:eastAsia="ru-RU"/>
              </w:rPr>
              <w:t xml:space="preserve">630015,г. Новосибирск, ул. </w:t>
            </w:r>
            <w:proofErr w:type="gramStart"/>
            <w:r w:rsidRPr="00544EE3">
              <w:rPr>
                <w:rFonts w:eastAsiaTheme="minorEastAsia"/>
                <w:sz w:val="21"/>
                <w:szCs w:val="21"/>
                <w:lang w:eastAsia="ru-RU"/>
              </w:rPr>
              <w:t>Планетная</w:t>
            </w:r>
            <w:proofErr w:type="gramEnd"/>
            <w:r w:rsidRPr="00544EE3">
              <w:rPr>
                <w:rFonts w:eastAsiaTheme="minorEastAsia"/>
                <w:sz w:val="21"/>
                <w:szCs w:val="21"/>
                <w:lang w:eastAsia="ru-RU"/>
              </w:rPr>
              <w:t xml:space="preserve">, д.32 </w:t>
            </w:r>
          </w:p>
          <w:p w:rsidR="004E09C6" w:rsidRPr="00544EE3" w:rsidRDefault="004E09C6" w:rsidP="00AD08E4">
            <w:pPr>
              <w:ind w:right="-251" w:firstLine="0"/>
              <w:rPr>
                <w:sz w:val="21"/>
                <w:szCs w:val="21"/>
              </w:rPr>
            </w:pPr>
            <w:r w:rsidRPr="00544EE3">
              <w:rPr>
                <w:sz w:val="21"/>
                <w:szCs w:val="21"/>
              </w:rPr>
              <w:t xml:space="preserve">630015, г. Новосибирск, ул. </w:t>
            </w:r>
            <w:proofErr w:type="gramStart"/>
            <w:r w:rsidRPr="00544EE3">
              <w:rPr>
                <w:sz w:val="21"/>
                <w:szCs w:val="21"/>
              </w:rPr>
              <w:t>Планетная</w:t>
            </w:r>
            <w:proofErr w:type="gramEnd"/>
            <w:r w:rsidRPr="00544EE3">
              <w:rPr>
                <w:sz w:val="21"/>
                <w:szCs w:val="21"/>
              </w:rPr>
              <w:t xml:space="preserve">, д.32 </w:t>
            </w:r>
          </w:p>
          <w:p w:rsidR="004E09C6" w:rsidRPr="00544EE3" w:rsidRDefault="004E09C6" w:rsidP="00AD08E4">
            <w:pPr>
              <w:ind w:right="-251" w:firstLine="0"/>
              <w:rPr>
                <w:sz w:val="21"/>
                <w:szCs w:val="21"/>
              </w:rPr>
            </w:pPr>
            <w:r w:rsidRPr="00544EE3">
              <w:rPr>
                <w:sz w:val="21"/>
                <w:szCs w:val="21"/>
              </w:rPr>
              <w:t>ИНН: 5401199015 КПП 546050001</w:t>
            </w:r>
          </w:p>
          <w:p w:rsidR="004E09C6" w:rsidRPr="00544EE3" w:rsidRDefault="004E09C6" w:rsidP="00AD08E4">
            <w:pPr>
              <w:widowControl/>
              <w:suppressAutoHyphens w:val="0"/>
              <w:snapToGrid/>
              <w:spacing w:line="240" w:lineRule="auto"/>
              <w:ind w:right="-251" w:firstLine="0"/>
              <w:rPr>
                <w:sz w:val="21"/>
                <w:szCs w:val="21"/>
                <w:lang w:eastAsia="en-US"/>
              </w:rPr>
            </w:pPr>
            <w:proofErr w:type="gramStart"/>
            <w:r w:rsidRPr="00544EE3">
              <w:rPr>
                <w:sz w:val="21"/>
                <w:szCs w:val="21"/>
                <w:lang w:eastAsia="en-US"/>
              </w:rPr>
              <w:t>р</w:t>
            </w:r>
            <w:proofErr w:type="gramEnd"/>
            <w:r w:rsidRPr="00544EE3">
              <w:rPr>
                <w:sz w:val="21"/>
                <w:szCs w:val="21"/>
                <w:lang w:eastAsia="en-US"/>
              </w:rPr>
              <w:t>/с 40702810244020003415</w:t>
            </w:r>
          </w:p>
          <w:p w:rsidR="004E09C6" w:rsidRPr="00544EE3" w:rsidRDefault="004E09C6" w:rsidP="00AD08E4">
            <w:pPr>
              <w:widowControl/>
              <w:suppressAutoHyphens w:val="0"/>
              <w:snapToGrid/>
              <w:spacing w:line="240" w:lineRule="auto"/>
              <w:ind w:right="-251" w:firstLine="0"/>
              <w:rPr>
                <w:sz w:val="21"/>
                <w:szCs w:val="21"/>
                <w:lang w:eastAsia="en-US"/>
              </w:rPr>
            </w:pPr>
            <w:r w:rsidRPr="00544EE3">
              <w:rPr>
                <w:color w:val="000000"/>
                <w:sz w:val="21"/>
                <w:szCs w:val="21"/>
              </w:rPr>
              <w:t>в Сибирском банке ПАО Сбербанк</w:t>
            </w:r>
          </w:p>
          <w:p w:rsidR="004E09C6" w:rsidRPr="00544EE3" w:rsidRDefault="004E09C6" w:rsidP="00AD08E4">
            <w:pPr>
              <w:widowControl/>
              <w:suppressAutoHyphens w:val="0"/>
              <w:snapToGrid/>
              <w:spacing w:line="240" w:lineRule="auto"/>
              <w:ind w:right="-251" w:firstLine="0"/>
              <w:rPr>
                <w:sz w:val="21"/>
                <w:szCs w:val="21"/>
                <w:lang w:eastAsia="en-US"/>
              </w:rPr>
            </w:pPr>
            <w:r w:rsidRPr="00544EE3">
              <w:rPr>
                <w:sz w:val="21"/>
                <w:szCs w:val="21"/>
                <w:lang w:eastAsia="en-US"/>
              </w:rPr>
              <w:t>к/с 30101810500000000641</w:t>
            </w:r>
          </w:p>
          <w:p w:rsidR="004E09C6" w:rsidRPr="00544EE3" w:rsidRDefault="004E09C6" w:rsidP="00AD08E4">
            <w:pPr>
              <w:widowControl/>
              <w:tabs>
                <w:tab w:val="left" w:pos="5002"/>
              </w:tabs>
              <w:suppressAutoHyphens w:val="0"/>
              <w:autoSpaceDE w:val="0"/>
              <w:autoSpaceDN w:val="0"/>
              <w:adjustRightInd w:val="0"/>
              <w:snapToGrid/>
              <w:spacing w:line="240" w:lineRule="auto"/>
              <w:ind w:right="-251" w:firstLine="0"/>
              <w:rPr>
                <w:rFonts w:eastAsiaTheme="minorEastAsia"/>
                <w:sz w:val="21"/>
                <w:szCs w:val="21"/>
                <w:lang w:eastAsia="en-US"/>
              </w:rPr>
            </w:pPr>
            <w:r w:rsidRPr="00544EE3">
              <w:rPr>
                <w:rFonts w:eastAsiaTheme="minorEastAsia"/>
                <w:sz w:val="21"/>
                <w:szCs w:val="21"/>
                <w:lang w:eastAsia="en-US"/>
              </w:rPr>
              <w:t>БИК 045004641</w:t>
            </w:r>
          </w:p>
          <w:p w:rsidR="004E09C6" w:rsidRPr="00544EE3" w:rsidRDefault="004E09C6" w:rsidP="00AD08E4">
            <w:pPr>
              <w:widowControl/>
              <w:suppressAutoHyphens w:val="0"/>
              <w:snapToGrid/>
              <w:spacing w:line="240" w:lineRule="auto"/>
              <w:ind w:right="-251" w:firstLine="0"/>
              <w:rPr>
                <w:bCs/>
                <w:sz w:val="21"/>
                <w:szCs w:val="21"/>
                <w:lang w:eastAsia="ru-RU"/>
              </w:rPr>
            </w:pPr>
            <w:r w:rsidRPr="00544EE3">
              <w:rPr>
                <w:b/>
                <w:bCs/>
                <w:sz w:val="21"/>
                <w:szCs w:val="21"/>
                <w:lang w:eastAsia="ru-RU"/>
              </w:rPr>
              <w:t>Заместитель генерального директора</w:t>
            </w:r>
          </w:p>
          <w:p w:rsidR="004E09C6" w:rsidRPr="00544EE3" w:rsidRDefault="004E09C6" w:rsidP="00AD08E4">
            <w:pPr>
              <w:widowControl/>
              <w:tabs>
                <w:tab w:val="left" w:pos="5002"/>
              </w:tabs>
              <w:suppressAutoHyphens w:val="0"/>
              <w:autoSpaceDE w:val="0"/>
              <w:autoSpaceDN w:val="0"/>
              <w:adjustRightInd w:val="0"/>
              <w:snapToGrid/>
              <w:spacing w:line="240" w:lineRule="auto"/>
              <w:ind w:firstLine="0"/>
              <w:rPr>
                <w:rFonts w:eastAsiaTheme="minorEastAsia"/>
                <w:bCs/>
                <w:sz w:val="21"/>
                <w:szCs w:val="21"/>
                <w:lang w:eastAsia="ru-RU"/>
              </w:rPr>
            </w:pPr>
            <w:r w:rsidRPr="00544EE3">
              <w:rPr>
                <w:rFonts w:eastAsiaTheme="minorEastAsia"/>
                <w:b/>
                <w:bCs/>
                <w:sz w:val="21"/>
                <w:szCs w:val="21"/>
                <w:lang w:eastAsia="ru-RU"/>
              </w:rPr>
              <w:t xml:space="preserve">по развитию кооперационных связей </w:t>
            </w:r>
          </w:p>
          <w:p w:rsidR="004E09C6" w:rsidRPr="00544EE3" w:rsidRDefault="004E09C6" w:rsidP="00AD08E4">
            <w:pPr>
              <w:widowControl/>
              <w:tabs>
                <w:tab w:val="left" w:pos="5002"/>
              </w:tabs>
              <w:suppressAutoHyphens w:val="0"/>
              <w:autoSpaceDE w:val="0"/>
              <w:autoSpaceDN w:val="0"/>
              <w:adjustRightInd w:val="0"/>
              <w:snapToGrid/>
              <w:spacing w:line="240" w:lineRule="auto"/>
              <w:ind w:firstLine="0"/>
              <w:rPr>
                <w:rFonts w:eastAsiaTheme="minorEastAsia"/>
                <w:bCs/>
                <w:sz w:val="21"/>
                <w:szCs w:val="21"/>
                <w:lang w:eastAsia="ru-RU"/>
              </w:rPr>
            </w:pPr>
          </w:p>
          <w:p w:rsidR="004E09C6" w:rsidRPr="00544EE3" w:rsidRDefault="004E09C6" w:rsidP="00AD08E4">
            <w:pPr>
              <w:widowControl/>
              <w:suppressAutoHyphens w:val="0"/>
              <w:snapToGrid/>
              <w:spacing w:line="240" w:lineRule="auto"/>
              <w:ind w:firstLine="0"/>
              <w:jc w:val="left"/>
              <w:rPr>
                <w:bCs/>
                <w:sz w:val="21"/>
                <w:szCs w:val="21"/>
                <w:lang w:eastAsia="ru-RU"/>
              </w:rPr>
            </w:pPr>
            <w:r w:rsidRPr="00544EE3">
              <w:rPr>
                <w:b/>
                <w:bCs/>
                <w:sz w:val="21"/>
                <w:szCs w:val="21"/>
                <w:lang w:eastAsia="ru-RU"/>
              </w:rPr>
              <w:t>________________ /О. С. Макаров/</w:t>
            </w:r>
          </w:p>
          <w:p w:rsidR="004E09C6" w:rsidRPr="00544EE3" w:rsidRDefault="004E09C6" w:rsidP="00AD08E4">
            <w:pPr>
              <w:widowControl/>
              <w:suppressAutoHyphens w:val="0"/>
              <w:snapToGrid/>
              <w:spacing w:line="240" w:lineRule="auto"/>
              <w:ind w:firstLine="0"/>
              <w:jc w:val="left"/>
              <w:rPr>
                <w:sz w:val="21"/>
                <w:szCs w:val="21"/>
                <w:lang w:eastAsia="ru-RU"/>
              </w:rPr>
            </w:pPr>
            <w:proofErr w:type="spellStart"/>
            <w:r w:rsidRPr="00544EE3">
              <w:rPr>
                <w:b/>
                <w:bCs/>
                <w:sz w:val="21"/>
                <w:szCs w:val="21"/>
                <w:lang w:eastAsia="ru-RU"/>
              </w:rPr>
              <w:t>м.п</w:t>
            </w:r>
            <w:proofErr w:type="spellEnd"/>
            <w:r w:rsidRPr="00544EE3">
              <w:rPr>
                <w:b/>
                <w:bCs/>
                <w:sz w:val="21"/>
                <w:szCs w:val="21"/>
                <w:lang w:eastAsia="ru-RU"/>
              </w:rPr>
              <w:t>.</w:t>
            </w:r>
          </w:p>
        </w:tc>
      </w:tr>
    </w:tbl>
    <w:p w:rsidR="004E09C6" w:rsidRPr="00544EE3" w:rsidRDefault="004E09C6" w:rsidP="004E09C6">
      <w:pPr>
        <w:widowControl/>
        <w:suppressAutoHyphens w:val="0"/>
        <w:snapToGrid/>
        <w:spacing w:after="200" w:line="276" w:lineRule="auto"/>
        <w:ind w:firstLine="0"/>
        <w:jc w:val="left"/>
        <w:rPr>
          <w:sz w:val="18"/>
          <w:szCs w:val="18"/>
        </w:rPr>
      </w:pPr>
      <w:r w:rsidRPr="00544EE3">
        <w:rPr>
          <w:sz w:val="18"/>
          <w:szCs w:val="18"/>
        </w:rPr>
        <w:br w:type="page"/>
      </w:r>
    </w:p>
    <w:p w:rsidR="004E09C6" w:rsidRPr="00544EE3" w:rsidRDefault="004E09C6" w:rsidP="004E09C6">
      <w:pPr>
        <w:spacing w:line="240" w:lineRule="auto"/>
        <w:ind w:left="288" w:right="282"/>
        <w:jc w:val="right"/>
        <w:rPr>
          <w:szCs w:val="21"/>
        </w:rPr>
      </w:pPr>
      <w:r w:rsidRPr="00544EE3">
        <w:rPr>
          <w:szCs w:val="21"/>
        </w:rPr>
        <w:lastRenderedPageBreak/>
        <w:t xml:space="preserve">Приложение № 1 к </w:t>
      </w:r>
      <w:proofErr w:type="spellStart"/>
      <w:r w:rsidRPr="00544EE3">
        <w:rPr>
          <w:szCs w:val="21"/>
        </w:rPr>
        <w:t>сублицензионному</w:t>
      </w:r>
      <w:proofErr w:type="spellEnd"/>
      <w:r w:rsidRPr="00544EE3">
        <w:rPr>
          <w:szCs w:val="21"/>
        </w:rPr>
        <w:t xml:space="preserve"> договору №___ </w:t>
      </w:r>
    </w:p>
    <w:p w:rsidR="004E09C6" w:rsidRPr="00544EE3" w:rsidRDefault="004E09C6" w:rsidP="004E09C6">
      <w:pPr>
        <w:spacing w:line="240" w:lineRule="auto"/>
        <w:ind w:left="288" w:right="282"/>
        <w:jc w:val="right"/>
        <w:rPr>
          <w:szCs w:val="21"/>
        </w:rPr>
      </w:pPr>
    </w:p>
    <w:p w:rsidR="004E09C6" w:rsidRPr="00544EE3" w:rsidRDefault="004E09C6" w:rsidP="004E09C6">
      <w:pPr>
        <w:spacing w:line="240" w:lineRule="auto"/>
        <w:ind w:left="288" w:right="282"/>
        <w:jc w:val="right"/>
        <w:rPr>
          <w:szCs w:val="21"/>
        </w:rPr>
      </w:pPr>
      <w:r w:rsidRPr="00544EE3">
        <w:rPr>
          <w:szCs w:val="21"/>
        </w:rPr>
        <w:t>от «__»_______201</w:t>
      </w:r>
      <w:r>
        <w:rPr>
          <w:szCs w:val="21"/>
        </w:rPr>
        <w:t>7</w:t>
      </w:r>
      <w:r w:rsidRPr="00544EE3">
        <w:rPr>
          <w:szCs w:val="21"/>
        </w:rPr>
        <w:t xml:space="preserve"> г.</w:t>
      </w:r>
    </w:p>
    <w:p w:rsidR="004E09C6" w:rsidRPr="00544EE3" w:rsidRDefault="004E09C6" w:rsidP="004E09C6">
      <w:pPr>
        <w:spacing w:line="240" w:lineRule="auto"/>
        <w:jc w:val="center"/>
        <w:rPr>
          <w:szCs w:val="21"/>
        </w:rPr>
      </w:pPr>
    </w:p>
    <w:p w:rsidR="004E09C6" w:rsidRPr="00544EE3" w:rsidRDefault="004E09C6" w:rsidP="004E09C6">
      <w:pPr>
        <w:spacing w:line="240" w:lineRule="auto"/>
        <w:jc w:val="center"/>
        <w:rPr>
          <w:szCs w:val="21"/>
        </w:rPr>
      </w:pPr>
    </w:p>
    <w:p w:rsidR="004E09C6" w:rsidRPr="00544EE3" w:rsidRDefault="004E09C6" w:rsidP="004E09C6">
      <w:pPr>
        <w:spacing w:line="240" w:lineRule="auto"/>
        <w:jc w:val="center"/>
        <w:rPr>
          <w:szCs w:val="21"/>
        </w:rPr>
      </w:pPr>
      <w:r w:rsidRPr="00544EE3">
        <w:rPr>
          <w:szCs w:val="21"/>
        </w:rPr>
        <w:t xml:space="preserve">Спецификация </w:t>
      </w:r>
      <w:r>
        <w:rPr>
          <w:szCs w:val="21"/>
        </w:rPr>
        <w:t>программного обеспечения</w:t>
      </w:r>
    </w:p>
    <w:p w:rsidR="004E09C6" w:rsidRPr="00544EE3" w:rsidRDefault="004E09C6" w:rsidP="004E09C6">
      <w:pPr>
        <w:spacing w:line="240" w:lineRule="auto"/>
        <w:jc w:val="center"/>
        <w:rPr>
          <w:b/>
          <w:szCs w:val="21"/>
        </w:rPr>
      </w:pPr>
    </w:p>
    <w:tbl>
      <w:tblPr>
        <w:tblW w:w="9781" w:type="dxa"/>
        <w:tblInd w:w="-459" w:type="dxa"/>
        <w:tblLayout w:type="fixed"/>
        <w:tblLook w:val="0000" w:firstRow="0" w:lastRow="0" w:firstColumn="0" w:lastColumn="0" w:noHBand="0" w:noVBand="0"/>
      </w:tblPr>
      <w:tblGrid>
        <w:gridCol w:w="3402"/>
        <w:gridCol w:w="2268"/>
        <w:gridCol w:w="1843"/>
        <w:gridCol w:w="2268"/>
      </w:tblGrid>
      <w:tr w:rsidR="004E09C6" w:rsidRPr="00544EE3" w:rsidTr="00AD08E4">
        <w:tc>
          <w:tcPr>
            <w:tcW w:w="3402" w:type="dxa"/>
            <w:tcBorders>
              <w:top w:val="single" w:sz="4" w:space="0" w:color="auto"/>
              <w:left w:val="single" w:sz="4" w:space="0" w:color="auto"/>
              <w:bottom w:val="single" w:sz="4" w:space="0" w:color="auto"/>
              <w:right w:val="single" w:sz="4" w:space="0" w:color="auto"/>
            </w:tcBorders>
            <w:shd w:val="clear" w:color="auto" w:fill="auto"/>
          </w:tcPr>
          <w:p w:rsidR="004E09C6" w:rsidRPr="00BA1764" w:rsidRDefault="004E09C6" w:rsidP="00AD08E4">
            <w:pPr>
              <w:spacing w:line="240" w:lineRule="auto"/>
              <w:ind w:firstLine="0"/>
              <w:jc w:val="left"/>
              <w:rPr>
                <w:szCs w:val="21"/>
              </w:rPr>
            </w:pPr>
            <w:r w:rsidRPr="00544EE3">
              <w:rPr>
                <w:szCs w:val="21"/>
              </w:rPr>
              <w:t>Наименование</w:t>
            </w:r>
            <w:r>
              <w:rPr>
                <w:szCs w:val="21"/>
                <w:lang w:val="en-US"/>
              </w:rPr>
              <w:t xml:space="preserve"> </w:t>
            </w:r>
            <w:proofErr w:type="gramStart"/>
            <w:r>
              <w:rPr>
                <w:szCs w:val="21"/>
              </w:rPr>
              <w:t>ПО</w:t>
            </w:r>
            <w:proofErr w:type="gramEnd"/>
            <w:r>
              <w:rPr>
                <w:szCs w:val="21"/>
              </w:rPr>
              <w:t xml:space="preserve">, </w:t>
            </w:r>
            <w:proofErr w:type="gramStart"/>
            <w:r>
              <w:rPr>
                <w:szCs w:val="21"/>
              </w:rPr>
              <w:t>страна</w:t>
            </w:r>
            <w:proofErr w:type="gramEnd"/>
            <w:r>
              <w:rPr>
                <w:szCs w:val="21"/>
              </w:rPr>
              <w:t xml:space="preserve"> происхождения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09C6" w:rsidRPr="00544EE3" w:rsidRDefault="004E09C6" w:rsidP="00AD08E4">
            <w:pPr>
              <w:spacing w:line="240" w:lineRule="auto"/>
              <w:ind w:firstLine="0"/>
              <w:jc w:val="center"/>
              <w:rPr>
                <w:szCs w:val="21"/>
              </w:rPr>
            </w:pPr>
            <w:r>
              <w:rPr>
                <w:szCs w:val="21"/>
              </w:rPr>
              <w:t>Кол-во, шт.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E09C6" w:rsidRPr="00544EE3" w:rsidRDefault="004E09C6" w:rsidP="00AD08E4">
            <w:pPr>
              <w:spacing w:line="240" w:lineRule="auto"/>
              <w:ind w:firstLine="0"/>
              <w:rPr>
                <w:szCs w:val="21"/>
              </w:rPr>
            </w:pPr>
            <w:r w:rsidRPr="00544EE3">
              <w:rPr>
                <w:szCs w:val="21"/>
              </w:rPr>
              <w:t>Цена, руб.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09C6" w:rsidRPr="00544EE3" w:rsidRDefault="004E09C6" w:rsidP="00AD08E4">
            <w:pPr>
              <w:spacing w:line="240" w:lineRule="auto"/>
              <w:ind w:firstLine="0"/>
              <w:rPr>
                <w:szCs w:val="21"/>
              </w:rPr>
            </w:pPr>
            <w:r w:rsidRPr="00544EE3">
              <w:rPr>
                <w:szCs w:val="21"/>
              </w:rPr>
              <w:t>Стоимость, руб.</w:t>
            </w:r>
          </w:p>
        </w:tc>
      </w:tr>
      <w:tr w:rsidR="004E09C6" w:rsidRPr="00544EE3" w:rsidTr="00AD08E4">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tcPr>
          <w:p w:rsidR="004E09C6" w:rsidRPr="00544EE3" w:rsidRDefault="004E09C6" w:rsidP="00AD08E4">
            <w:pPr>
              <w:autoSpaceDE w:val="0"/>
              <w:autoSpaceDN w:val="0"/>
              <w:adjustRightInd w:val="0"/>
              <w:spacing w:line="240" w:lineRule="auto"/>
              <w:ind w:firstLine="0"/>
              <w:jc w:val="left"/>
              <w:rPr>
                <w:rFonts w:eastAsia="Calibri"/>
                <w:bCs/>
                <w:color w:val="000000"/>
                <w:szCs w:val="22"/>
                <w:lang w:eastAsia="ru-RU"/>
              </w:rPr>
            </w:pPr>
            <w:r w:rsidRPr="00544EE3">
              <w:rPr>
                <w:rFonts w:eastAsia="Calibri"/>
                <w:bCs/>
                <w:color w:val="000000"/>
                <w:szCs w:val="22"/>
                <w:lang w:eastAsia="ru-RU"/>
              </w:rPr>
              <w:t>Клиентские лицензии</w:t>
            </w:r>
            <w:r>
              <w:rPr>
                <w:rFonts w:eastAsia="Calibri"/>
                <w:bCs/>
                <w:color w:val="000000"/>
                <w:szCs w:val="22"/>
                <w:lang w:eastAsia="ru-RU"/>
              </w:rPr>
              <w:t xml:space="preserve"> Системы управления производственными процессами (Галактика АММ) (страна происхождения___________)</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09C6" w:rsidRPr="00544EE3" w:rsidRDefault="004E09C6" w:rsidP="00AD08E4">
            <w:pPr>
              <w:spacing w:line="240" w:lineRule="auto"/>
              <w:ind w:firstLine="0"/>
              <w:jc w:val="center"/>
              <w:rPr>
                <w:color w:val="000000"/>
                <w:sz w:val="22"/>
                <w:szCs w:val="22"/>
              </w:rPr>
            </w:pPr>
            <w:r w:rsidRPr="00544EE3">
              <w:rPr>
                <w:color w:val="000000"/>
                <w:sz w:val="22"/>
                <w:szCs w:val="22"/>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E09C6" w:rsidRPr="00544EE3" w:rsidRDefault="004E09C6" w:rsidP="00AD08E4">
            <w:pPr>
              <w:spacing w:line="240" w:lineRule="auto"/>
              <w:ind w:firstLine="0"/>
              <w:jc w:val="left"/>
              <w:rPr>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09C6" w:rsidRPr="00544EE3" w:rsidRDefault="004E09C6" w:rsidP="00AD08E4">
            <w:pPr>
              <w:spacing w:line="240" w:lineRule="auto"/>
              <w:ind w:firstLine="0"/>
              <w:rPr>
                <w:szCs w:val="21"/>
              </w:rPr>
            </w:pPr>
          </w:p>
        </w:tc>
      </w:tr>
      <w:tr w:rsidR="004E09C6" w:rsidRPr="00544EE3" w:rsidTr="00AD08E4">
        <w:tc>
          <w:tcPr>
            <w:tcW w:w="3402" w:type="dxa"/>
            <w:tcBorders>
              <w:top w:val="single" w:sz="4" w:space="0" w:color="auto"/>
              <w:left w:val="single" w:sz="4" w:space="0" w:color="auto"/>
              <w:bottom w:val="single" w:sz="4" w:space="0" w:color="auto"/>
              <w:right w:val="single" w:sz="4" w:space="0" w:color="auto"/>
            </w:tcBorders>
            <w:shd w:val="clear" w:color="auto" w:fill="auto"/>
          </w:tcPr>
          <w:p w:rsidR="004E09C6" w:rsidRPr="00544EE3" w:rsidRDefault="004E09C6" w:rsidP="00AD08E4">
            <w:pPr>
              <w:spacing w:line="240" w:lineRule="auto"/>
              <w:ind w:firstLine="0"/>
              <w:rPr>
                <w:szCs w:val="21"/>
              </w:rPr>
            </w:pPr>
            <w:r w:rsidRPr="00544EE3">
              <w:rPr>
                <w:szCs w:val="21"/>
              </w:rPr>
              <w:t>ИТОГО:</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rsidR="004E09C6" w:rsidRPr="00544EE3" w:rsidRDefault="004E09C6" w:rsidP="00AD08E4">
            <w:pPr>
              <w:spacing w:line="240" w:lineRule="auto"/>
              <w:jc w:val="right"/>
              <w:rPr>
                <w:szCs w:val="21"/>
              </w:rPr>
            </w:pPr>
          </w:p>
        </w:tc>
      </w:tr>
    </w:tbl>
    <w:p w:rsidR="004E09C6" w:rsidRPr="00544EE3" w:rsidRDefault="004E09C6" w:rsidP="004E09C6">
      <w:pPr>
        <w:spacing w:line="240" w:lineRule="auto"/>
        <w:rPr>
          <w:szCs w:val="21"/>
          <w:u w:val="single"/>
        </w:rPr>
      </w:pPr>
    </w:p>
    <w:p w:rsidR="004E09C6" w:rsidRPr="00544EE3" w:rsidRDefault="004E09C6" w:rsidP="004E09C6">
      <w:pPr>
        <w:spacing w:line="240" w:lineRule="auto"/>
        <w:ind w:firstLine="0"/>
        <w:rPr>
          <w:szCs w:val="21"/>
          <w:u w:val="single"/>
        </w:rPr>
      </w:pPr>
      <w:r w:rsidRPr="00544EE3">
        <w:rPr>
          <w:szCs w:val="21"/>
          <w:u w:val="single"/>
        </w:rPr>
        <w:t>Общая стоимость:</w:t>
      </w:r>
      <w:proofErr w:type="gramStart"/>
      <w:r w:rsidRPr="00544EE3">
        <w:rPr>
          <w:szCs w:val="21"/>
          <w:u w:val="single"/>
        </w:rPr>
        <w:t xml:space="preserve">                                                                                                                     .</w:t>
      </w:r>
      <w:proofErr w:type="gramEnd"/>
    </w:p>
    <w:p w:rsidR="004E09C6" w:rsidRPr="00544EE3" w:rsidRDefault="004E09C6" w:rsidP="004E09C6">
      <w:pPr>
        <w:autoSpaceDE w:val="0"/>
        <w:autoSpaceDN w:val="0"/>
        <w:adjustRightInd w:val="0"/>
        <w:spacing w:line="240" w:lineRule="auto"/>
        <w:ind w:firstLine="0"/>
        <w:rPr>
          <w:szCs w:val="21"/>
          <w:lang w:eastAsia="ru-RU"/>
        </w:rPr>
      </w:pPr>
      <w:r w:rsidRPr="00544EE3">
        <w:rPr>
          <w:szCs w:val="21"/>
          <w:lang w:eastAsia="ru-RU"/>
        </w:rPr>
        <w:t xml:space="preserve">Количество и цена </w:t>
      </w:r>
      <w:proofErr w:type="gramStart"/>
      <w:r w:rsidRPr="00544EE3">
        <w:rPr>
          <w:szCs w:val="21"/>
          <w:lang w:eastAsia="ru-RU"/>
        </w:rPr>
        <w:t>согласованы</w:t>
      </w:r>
      <w:proofErr w:type="gramEnd"/>
      <w:r w:rsidRPr="00544EE3">
        <w:rPr>
          <w:szCs w:val="21"/>
          <w:lang w:eastAsia="ru-RU"/>
        </w:rPr>
        <w:t xml:space="preserve">  Сторонами. Претензий Стороны не имеют.</w:t>
      </w:r>
    </w:p>
    <w:p w:rsidR="004E09C6" w:rsidRPr="00544EE3" w:rsidRDefault="004E09C6" w:rsidP="004E09C6">
      <w:pPr>
        <w:autoSpaceDE w:val="0"/>
        <w:autoSpaceDN w:val="0"/>
        <w:adjustRightInd w:val="0"/>
        <w:spacing w:line="240" w:lineRule="auto"/>
        <w:rPr>
          <w:szCs w:val="21"/>
          <w:lang w:eastAsia="ru-RU"/>
        </w:rPr>
      </w:pPr>
    </w:p>
    <w:p w:rsidR="004E09C6" w:rsidRPr="00544EE3" w:rsidRDefault="004E09C6" w:rsidP="004E09C6">
      <w:pPr>
        <w:autoSpaceDE w:val="0"/>
        <w:autoSpaceDN w:val="0"/>
        <w:adjustRightInd w:val="0"/>
        <w:spacing w:line="240" w:lineRule="auto"/>
        <w:rPr>
          <w:szCs w:val="21"/>
          <w:lang w:eastAsia="ru-RU"/>
        </w:rPr>
      </w:pPr>
    </w:p>
    <w:p w:rsidR="004E09C6" w:rsidRPr="00544EE3" w:rsidRDefault="004E09C6" w:rsidP="004E09C6">
      <w:pPr>
        <w:spacing w:line="240" w:lineRule="auto"/>
        <w:rPr>
          <w:szCs w:val="21"/>
        </w:rPr>
      </w:pPr>
    </w:p>
    <w:tbl>
      <w:tblPr>
        <w:tblW w:w="0" w:type="auto"/>
        <w:tblLayout w:type="fixed"/>
        <w:tblLook w:val="01E0" w:firstRow="1" w:lastRow="1" w:firstColumn="1" w:lastColumn="1" w:noHBand="0" w:noVBand="0"/>
      </w:tblPr>
      <w:tblGrid>
        <w:gridCol w:w="4785"/>
        <w:gridCol w:w="4786"/>
      </w:tblGrid>
      <w:tr w:rsidR="004E09C6" w:rsidRPr="00544EE3" w:rsidTr="00AD08E4">
        <w:trPr>
          <w:trHeight w:val="779"/>
        </w:trPr>
        <w:tc>
          <w:tcPr>
            <w:tcW w:w="4785" w:type="dxa"/>
          </w:tcPr>
          <w:p w:rsidR="004E09C6" w:rsidRPr="00544EE3" w:rsidRDefault="004E09C6" w:rsidP="00AD08E4">
            <w:pPr>
              <w:spacing w:line="240" w:lineRule="auto"/>
              <w:ind w:firstLine="0"/>
              <w:rPr>
                <w:szCs w:val="21"/>
              </w:rPr>
            </w:pPr>
            <w:r w:rsidRPr="00544EE3">
              <w:rPr>
                <w:szCs w:val="21"/>
              </w:rPr>
              <w:t>От Сублицензиара:</w:t>
            </w:r>
          </w:p>
          <w:p w:rsidR="004E09C6" w:rsidRPr="00544EE3" w:rsidRDefault="004E09C6" w:rsidP="00AD08E4">
            <w:pPr>
              <w:spacing w:line="240" w:lineRule="auto"/>
              <w:rPr>
                <w:szCs w:val="21"/>
              </w:rPr>
            </w:pPr>
          </w:p>
          <w:p w:rsidR="004E09C6" w:rsidRPr="00544EE3" w:rsidRDefault="004E09C6" w:rsidP="00AD08E4">
            <w:pPr>
              <w:spacing w:line="240" w:lineRule="auto"/>
              <w:rPr>
                <w:szCs w:val="21"/>
              </w:rPr>
            </w:pPr>
          </w:p>
          <w:p w:rsidR="004E09C6" w:rsidRPr="00544EE3" w:rsidRDefault="004E09C6" w:rsidP="00AD08E4">
            <w:pPr>
              <w:spacing w:line="240" w:lineRule="auto"/>
              <w:ind w:firstLine="0"/>
              <w:rPr>
                <w:szCs w:val="21"/>
              </w:rPr>
            </w:pPr>
            <w:r w:rsidRPr="00544EE3">
              <w:rPr>
                <w:szCs w:val="21"/>
              </w:rPr>
              <w:t>_________________ /</w:t>
            </w:r>
            <w:r>
              <w:rPr>
                <w:szCs w:val="21"/>
              </w:rPr>
              <w:t>______________</w:t>
            </w:r>
            <w:r w:rsidRPr="00544EE3">
              <w:rPr>
                <w:szCs w:val="21"/>
              </w:rPr>
              <w:t>/</w:t>
            </w:r>
          </w:p>
          <w:p w:rsidR="004E09C6" w:rsidRPr="00544EE3" w:rsidRDefault="004E09C6" w:rsidP="00AD08E4">
            <w:pPr>
              <w:spacing w:line="240" w:lineRule="auto"/>
              <w:jc w:val="center"/>
              <w:rPr>
                <w:szCs w:val="21"/>
              </w:rPr>
            </w:pPr>
          </w:p>
          <w:p w:rsidR="004E09C6" w:rsidRPr="00544EE3" w:rsidRDefault="004E09C6" w:rsidP="00AD08E4">
            <w:pPr>
              <w:spacing w:line="240" w:lineRule="auto"/>
              <w:rPr>
                <w:szCs w:val="21"/>
              </w:rPr>
            </w:pPr>
            <w:proofErr w:type="spellStart"/>
            <w:r w:rsidRPr="00544EE3">
              <w:rPr>
                <w:szCs w:val="21"/>
              </w:rPr>
              <w:t>м.п</w:t>
            </w:r>
            <w:proofErr w:type="spellEnd"/>
            <w:r w:rsidRPr="00544EE3">
              <w:rPr>
                <w:szCs w:val="21"/>
              </w:rPr>
              <w:t>.</w:t>
            </w:r>
          </w:p>
        </w:tc>
        <w:tc>
          <w:tcPr>
            <w:tcW w:w="4786" w:type="dxa"/>
          </w:tcPr>
          <w:p w:rsidR="004E09C6" w:rsidRPr="00544EE3" w:rsidRDefault="004E09C6" w:rsidP="00AD08E4">
            <w:pPr>
              <w:spacing w:line="240" w:lineRule="auto"/>
              <w:ind w:left="255"/>
              <w:rPr>
                <w:szCs w:val="21"/>
              </w:rPr>
            </w:pPr>
            <w:r w:rsidRPr="00544EE3">
              <w:rPr>
                <w:szCs w:val="21"/>
              </w:rPr>
              <w:t>От Сублицензиата:</w:t>
            </w:r>
          </w:p>
          <w:p w:rsidR="004E09C6" w:rsidRPr="00544EE3" w:rsidRDefault="004E09C6" w:rsidP="00AD08E4">
            <w:pPr>
              <w:spacing w:line="240" w:lineRule="auto"/>
              <w:ind w:left="255"/>
              <w:rPr>
                <w:szCs w:val="21"/>
              </w:rPr>
            </w:pPr>
          </w:p>
          <w:p w:rsidR="004E09C6" w:rsidRPr="00544EE3" w:rsidRDefault="004E09C6" w:rsidP="00AD08E4">
            <w:pPr>
              <w:spacing w:line="240" w:lineRule="auto"/>
              <w:ind w:left="255"/>
              <w:rPr>
                <w:szCs w:val="21"/>
              </w:rPr>
            </w:pPr>
          </w:p>
          <w:p w:rsidR="004E09C6" w:rsidRPr="00544EE3" w:rsidRDefault="004E09C6" w:rsidP="00AD08E4">
            <w:pPr>
              <w:spacing w:line="240" w:lineRule="auto"/>
              <w:ind w:left="255"/>
              <w:rPr>
                <w:szCs w:val="21"/>
              </w:rPr>
            </w:pPr>
            <w:r w:rsidRPr="00544EE3">
              <w:rPr>
                <w:szCs w:val="21"/>
              </w:rPr>
              <w:t>_______________ / О.С. Макаров/</w:t>
            </w:r>
          </w:p>
          <w:p w:rsidR="004E09C6" w:rsidRPr="00544EE3" w:rsidRDefault="004E09C6" w:rsidP="00AD08E4">
            <w:pPr>
              <w:spacing w:line="240" w:lineRule="auto"/>
              <w:ind w:left="255"/>
              <w:jc w:val="center"/>
              <w:rPr>
                <w:szCs w:val="21"/>
              </w:rPr>
            </w:pPr>
          </w:p>
          <w:p w:rsidR="004E09C6" w:rsidRPr="00544EE3" w:rsidRDefault="004E09C6" w:rsidP="00AD08E4">
            <w:pPr>
              <w:spacing w:line="240" w:lineRule="auto"/>
              <w:ind w:left="255"/>
              <w:rPr>
                <w:szCs w:val="21"/>
              </w:rPr>
            </w:pPr>
            <w:proofErr w:type="spellStart"/>
            <w:r w:rsidRPr="00544EE3">
              <w:rPr>
                <w:szCs w:val="21"/>
              </w:rPr>
              <w:t>м.п</w:t>
            </w:r>
            <w:proofErr w:type="spellEnd"/>
            <w:r w:rsidRPr="00544EE3">
              <w:rPr>
                <w:szCs w:val="21"/>
              </w:rPr>
              <w:t>.</w:t>
            </w:r>
          </w:p>
          <w:p w:rsidR="004E09C6" w:rsidRPr="00544EE3" w:rsidRDefault="004E09C6" w:rsidP="00AD08E4">
            <w:pPr>
              <w:spacing w:line="240" w:lineRule="auto"/>
              <w:jc w:val="center"/>
              <w:rPr>
                <w:szCs w:val="21"/>
              </w:rPr>
            </w:pPr>
          </w:p>
        </w:tc>
      </w:tr>
    </w:tbl>
    <w:p w:rsidR="004E09C6" w:rsidRDefault="004E09C6" w:rsidP="004E09C6">
      <w:pPr>
        <w:autoSpaceDE w:val="0"/>
        <w:autoSpaceDN w:val="0"/>
        <w:adjustRightInd w:val="0"/>
        <w:jc w:val="right"/>
        <w:outlineLvl w:val="2"/>
        <w:rPr>
          <w:b/>
          <w:i/>
        </w:rPr>
      </w:pPr>
    </w:p>
    <w:p w:rsidR="004E09C6" w:rsidRDefault="004E09C6" w:rsidP="004E09C6">
      <w:pPr>
        <w:autoSpaceDE w:val="0"/>
        <w:autoSpaceDN w:val="0"/>
        <w:adjustRightInd w:val="0"/>
        <w:jc w:val="right"/>
        <w:outlineLvl w:val="2"/>
        <w:rPr>
          <w:b/>
          <w:i/>
        </w:rPr>
      </w:pPr>
    </w:p>
    <w:p w:rsidR="004E09C6" w:rsidRDefault="004E09C6" w:rsidP="004E09C6">
      <w:pPr>
        <w:autoSpaceDE w:val="0"/>
        <w:autoSpaceDN w:val="0"/>
        <w:adjustRightInd w:val="0"/>
        <w:jc w:val="right"/>
        <w:outlineLvl w:val="2"/>
        <w:rPr>
          <w:b/>
          <w:i/>
        </w:rPr>
      </w:pPr>
    </w:p>
    <w:p w:rsidR="004E09C6" w:rsidRDefault="004E09C6" w:rsidP="004E09C6">
      <w:pPr>
        <w:autoSpaceDE w:val="0"/>
        <w:autoSpaceDN w:val="0"/>
        <w:adjustRightInd w:val="0"/>
        <w:jc w:val="right"/>
        <w:outlineLvl w:val="2"/>
        <w:rPr>
          <w:b/>
          <w:i/>
        </w:rPr>
      </w:pPr>
    </w:p>
    <w:p w:rsidR="004E09C6" w:rsidRDefault="004E09C6" w:rsidP="004E09C6">
      <w:pPr>
        <w:autoSpaceDE w:val="0"/>
        <w:autoSpaceDN w:val="0"/>
        <w:adjustRightInd w:val="0"/>
        <w:jc w:val="right"/>
        <w:outlineLvl w:val="2"/>
        <w:rPr>
          <w:b/>
          <w:i/>
        </w:rPr>
      </w:pPr>
    </w:p>
    <w:p w:rsidR="004E09C6" w:rsidRDefault="004E09C6" w:rsidP="004E09C6">
      <w:pPr>
        <w:autoSpaceDE w:val="0"/>
        <w:autoSpaceDN w:val="0"/>
        <w:adjustRightInd w:val="0"/>
        <w:jc w:val="right"/>
        <w:outlineLvl w:val="2"/>
        <w:rPr>
          <w:b/>
          <w:i/>
        </w:rPr>
      </w:pPr>
    </w:p>
    <w:p w:rsidR="004E09C6" w:rsidRDefault="004E09C6" w:rsidP="004E09C6">
      <w:pPr>
        <w:autoSpaceDE w:val="0"/>
        <w:autoSpaceDN w:val="0"/>
        <w:adjustRightInd w:val="0"/>
        <w:jc w:val="right"/>
        <w:outlineLvl w:val="2"/>
        <w:rPr>
          <w:b/>
          <w:i/>
        </w:rPr>
      </w:pPr>
    </w:p>
    <w:p w:rsidR="004E09C6" w:rsidRDefault="004E09C6" w:rsidP="004E09C6">
      <w:pPr>
        <w:autoSpaceDE w:val="0"/>
        <w:autoSpaceDN w:val="0"/>
        <w:adjustRightInd w:val="0"/>
        <w:jc w:val="right"/>
        <w:outlineLvl w:val="2"/>
        <w:rPr>
          <w:b/>
          <w:i/>
        </w:rPr>
      </w:pPr>
    </w:p>
    <w:p w:rsidR="004E09C6" w:rsidRDefault="004E09C6" w:rsidP="004E09C6">
      <w:pPr>
        <w:autoSpaceDE w:val="0"/>
        <w:autoSpaceDN w:val="0"/>
        <w:adjustRightInd w:val="0"/>
        <w:jc w:val="right"/>
        <w:outlineLvl w:val="2"/>
        <w:rPr>
          <w:b/>
          <w:i/>
        </w:rPr>
      </w:pPr>
    </w:p>
    <w:p w:rsidR="004E09C6" w:rsidRDefault="004E09C6" w:rsidP="004E09C6">
      <w:pPr>
        <w:autoSpaceDE w:val="0"/>
        <w:autoSpaceDN w:val="0"/>
        <w:adjustRightInd w:val="0"/>
        <w:jc w:val="right"/>
        <w:outlineLvl w:val="2"/>
        <w:rPr>
          <w:b/>
          <w:i/>
        </w:rPr>
      </w:pPr>
    </w:p>
    <w:p w:rsidR="004E09C6" w:rsidRDefault="004E09C6" w:rsidP="004E09C6">
      <w:pPr>
        <w:autoSpaceDE w:val="0"/>
        <w:autoSpaceDN w:val="0"/>
        <w:adjustRightInd w:val="0"/>
        <w:jc w:val="right"/>
        <w:outlineLvl w:val="2"/>
        <w:rPr>
          <w:b/>
          <w:i/>
        </w:rPr>
      </w:pPr>
    </w:p>
    <w:p w:rsidR="004E09C6" w:rsidRDefault="004E09C6" w:rsidP="004E09C6">
      <w:pPr>
        <w:autoSpaceDE w:val="0"/>
        <w:autoSpaceDN w:val="0"/>
        <w:adjustRightInd w:val="0"/>
        <w:jc w:val="right"/>
        <w:outlineLvl w:val="2"/>
        <w:rPr>
          <w:b/>
          <w:i/>
        </w:rPr>
      </w:pPr>
    </w:p>
    <w:p w:rsidR="004E09C6" w:rsidRDefault="004E09C6" w:rsidP="004E09C6">
      <w:pPr>
        <w:autoSpaceDE w:val="0"/>
        <w:autoSpaceDN w:val="0"/>
        <w:adjustRightInd w:val="0"/>
        <w:jc w:val="right"/>
        <w:outlineLvl w:val="2"/>
        <w:rPr>
          <w:b/>
          <w:i/>
        </w:rPr>
      </w:pPr>
    </w:p>
    <w:p w:rsidR="00AD08E4" w:rsidRDefault="00AD08E4">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6"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ind w:right="-92"/>
      </w:pPr>
      <w:r w:rsidRPr="00FE1569">
        <w:t>на _______________________________________________________________________________</w:t>
      </w:r>
    </w:p>
    <w:p w:rsidR="00FE1569" w:rsidRPr="00FE1569" w:rsidRDefault="00FE1569" w:rsidP="00FE1569">
      <w:pPr>
        <w:ind w:left="3540" w:right="-92" w:firstLine="708"/>
        <w:rPr>
          <w:vertAlign w:val="superscript"/>
        </w:rPr>
      </w:pPr>
      <w:r w:rsidRPr="00FE1569">
        <w:rPr>
          <w:i/>
        </w:rPr>
        <w:t>(</w:t>
      </w:r>
      <w:r w:rsidRPr="00FE1569">
        <w:rPr>
          <w:i/>
          <w:vertAlign w:val="superscript"/>
        </w:rPr>
        <w:t>указать название и номер лота)</w:t>
      </w:r>
    </w:p>
    <w:p w:rsidR="00FE1569" w:rsidRPr="00FE1569" w:rsidRDefault="00FE1569" w:rsidP="00FE156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FE1569" w:rsidRPr="00FE1569" w:rsidRDefault="00FE1569" w:rsidP="00FE1569">
      <w:pPr>
        <w:ind w:left="4248"/>
        <w:rPr>
          <w:i/>
          <w:iCs/>
          <w:vertAlign w:val="superscript"/>
        </w:rPr>
      </w:pPr>
      <w:r w:rsidRPr="00FE1569">
        <w:rPr>
          <w:i/>
          <w:iCs/>
          <w:vertAlign w:val="superscript"/>
        </w:rPr>
        <w:t>(наименование, Ф.И.О. участника закупки)</w:t>
      </w:r>
    </w:p>
    <w:p w:rsidR="00FE1569" w:rsidRPr="00FE1569" w:rsidRDefault="00FE1569" w:rsidP="00FE1569">
      <w:pPr>
        <w:widowControl/>
        <w:snapToGrid/>
        <w:spacing w:line="240" w:lineRule="auto"/>
        <w:ind w:firstLine="0"/>
      </w:pPr>
      <w:r w:rsidRPr="00FE1569">
        <w:t>в лице __________________________________________________________________________</w:t>
      </w:r>
    </w:p>
    <w:p w:rsidR="00FE1569" w:rsidRPr="00FE1569" w:rsidRDefault="00FE1569" w:rsidP="00FE156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FE1569" w:rsidRPr="00FE1569" w:rsidRDefault="00FE1569" w:rsidP="00FE156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FE1569" w:rsidRPr="00FE1569" w:rsidRDefault="00FE1569" w:rsidP="00FE156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D30F9F">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E1569">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E1569">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5F695F">
      <w:pPr>
        <w:spacing w:before="240" w:after="60"/>
        <w:ind w:firstLine="0"/>
        <w:jc w:val="right"/>
        <w:rPr>
          <w:b/>
        </w:rPr>
        <w:sectPr w:rsidR="00EF76DC" w:rsidRPr="00E9306C" w:rsidSect="00775CA1">
          <w:footerReference w:type="even" r:id="rId17"/>
          <w:footerReference w:type="default" r:id="rId18"/>
          <w:pgSz w:w="11906" w:h="16838" w:code="9"/>
          <w:pgMar w:top="426" w:right="567" w:bottom="567" w:left="1418" w:header="590" w:footer="448" w:gutter="0"/>
          <w:cols w:space="708"/>
          <w:titlePg/>
          <w:docGrid w:linePitch="360"/>
        </w:sectPr>
      </w:pPr>
    </w:p>
    <w:p w:rsidR="00EF76DC" w:rsidRDefault="00EF76DC" w:rsidP="005F695F">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20C1A" w:rsidRPr="00E20C1A" w:rsidRDefault="00E20C1A" w:rsidP="00E20C1A"/>
    <w:p w:rsidR="00ED7C78" w:rsidRDefault="00EF76DC" w:rsidP="00E20C1A">
      <w:pPr>
        <w:pStyle w:val="2"/>
        <w:spacing w:before="0" w:after="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CA4D0D" w:rsidRDefault="00CA4D0D" w:rsidP="00CA4D0D">
      <w:pPr>
        <w:spacing w:line="240" w:lineRule="auto"/>
        <w:ind w:firstLine="0"/>
        <w:jc w:val="center"/>
        <w:rPr>
          <w:sz w:val="22"/>
          <w:szCs w:val="22"/>
        </w:rPr>
      </w:pPr>
      <w:r w:rsidRPr="004F4B8F">
        <w:rPr>
          <w:sz w:val="22"/>
          <w:szCs w:val="22"/>
        </w:rPr>
        <w:t xml:space="preserve">на  </w:t>
      </w:r>
      <w:r w:rsidR="00B500AD">
        <w:rPr>
          <w:bCs/>
        </w:rPr>
        <w:t>п</w:t>
      </w:r>
      <w:r w:rsidRPr="0022399C">
        <w:rPr>
          <w:bCs/>
        </w:rPr>
        <w:t>оставк</w:t>
      </w:r>
      <w:r>
        <w:rPr>
          <w:bCs/>
        </w:rPr>
        <w:t>у</w:t>
      </w:r>
      <w:r w:rsidRPr="0022399C">
        <w:rPr>
          <w:bCs/>
        </w:rPr>
        <w:t xml:space="preserve">  </w:t>
      </w:r>
      <w:r>
        <w:rPr>
          <w:bCs/>
          <w:szCs w:val="28"/>
        </w:rPr>
        <w:t>программного обеспечения (</w:t>
      </w:r>
      <w:proofErr w:type="gramStart"/>
      <w:r>
        <w:rPr>
          <w:bCs/>
          <w:szCs w:val="28"/>
        </w:rPr>
        <w:t>ПО</w:t>
      </w:r>
      <w:proofErr w:type="gramEnd"/>
      <w:r>
        <w:rPr>
          <w:bCs/>
          <w:szCs w:val="28"/>
        </w:rPr>
        <w:t>): Клиентские лицензии Системы управления производственными процессами (Галактика АММ)</w:t>
      </w:r>
      <w:r>
        <w:rPr>
          <w:szCs w:val="28"/>
        </w:rPr>
        <w:t xml:space="preserve"> в количестве 50 штук</w:t>
      </w:r>
    </w:p>
    <w:p w:rsidR="00CA4D0D" w:rsidRDefault="00CA4D0D" w:rsidP="00CA4D0D">
      <w:pPr>
        <w:spacing w:line="240" w:lineRule="auto"/>
        <w:ind w:firstLine="0"/>
        <w:jc w:val="center"/>
        <w:rPr>
          <w:sz w:val="22"/>
          <w:szCs w:val="22"/>
        </w:rPr>
      </w:pPr>
    </w:p>
    <w:tbl>
      <w:tblPr>
        <w:tblW w:w="9654" w:type="dxa"/>
        <w:tblInd w:w="93" w:type="dxa"/>
        <w:tblLayout w:type="fixed"/>
        <w:tblLook w:val="04A0" w:firstRow="1" w:lastRow="0" w:firstColumn="1" w:lastColumn="0" w:noHBand="0" w:noVBand="1"/>
      </w:tblPr>
      <w:tblGrid>
        <w:gridCol w:w="636"/>
        <w:gridCol w:w="7743"/>
        <w:gridCol w:w="1275"/>
      </w:tblGrid>
      <w:tr w:rsidR="00CA4D0D" w:rsidRPr="005A55C4" w:rsidTr="00AD08E4">
        <w:trPr>
          <w:trHeight w:val="30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A4D0D" w:rsidRPr="005A55C4" w:rsidRDefault="00CA4D0D" w:rsidP="00AD08E4">
            <w:pPr>
              <w:widowControl/>
              <w:suppressAutoHyphens w:val="0"/>
              <w:snapToGrid/>
              <w:spacing w:line="240" w:lineRule="auto"/>
              <w:ind w:firstLine="0"/>
              <w:jc w:val="center"/>
              <w:rPr>
                <w:color w:val="000000"/>
                <w:lang w:eastAsia="ru-RU"/>
              </w:rPr>
            </w:pPr>
            <w:r w:rsidRPr="005A55C4">
              <w:rPr>
                <w:color w:val="000000"/>
                <w:lang w:eastAsia="ru-RU"/>
              </w:rPr>
              <w:t xml:space="preserve">№ </w:t>
            </w:r>
            <w:proofErr w:type="gramStart"/>
            <w:r w:rsidRPr="005A55C4">
              <w:rPr>
                <w:color w:val="000000"/>
                <w:lang w:eastAsia="ru-RU"/>
              </w:rPr>
              <w:t>п</w:t>
            </w:r>
            <w:proofErr w:type="gramEnd"/>
            <w:r w:rsidRPr="005A55C4">
              <w:rPr>
                <w:color w:val="000000"/>
                <w:lang w:eastAsia="ru-RU"/>
              </w:rPr>
              <w:t>/п</w:t>
            </w:r>
          </w:p>
        </w:tc>
        <w:tc>
          <w:tcPr>
            <w:tcW w:w="77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0D" w:rsidRPr="005A55C4" w:rsidRDefault="00CA4D0D" w:rsidP="00AD08E4">
            <w:pPr>
              <w:widowControl/>
              <w:suppressAutoHyphens w:val="0"/>
              <w:snapToGrid/>
              <w:spacing w:line="240" w:lineRule="auto"/>
              <w:ind w:firstLine="0"/>
              <w:jc w:val="center"/>
              <w:rPr>
                <w:color w:val="000000"/>
                <w:lang w:eastAsia="ru-RU"/>
              </w:rPr>
            </w:pPr>
            <w:r w:rsidRPr="005A55C4">
              <w:rPr>
                <w:color w:val="000000"/>
                <w:lang w:eastAsia="ru-RU"/>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4D0D" w:rsidRPr="005A55C4" w:rsidRDefault="00CA4D0D" w:rsidP="00AD08E4">
            <w:pPr>
              <w:widowControl/>
              <w:suppressAutoHyphens w:val="0"/>
              <w:snapToGrid/>
              <w:spacing w:line="240" w:lineRule="auto"/>
              <w:ind w:firstLine="0"/>
              <w:jc w:val="center"/>
              <w:rPr>
                <w:color w:val="000000"/>
                <w:lang w:eastAsia="ru-RU"/>
              </w:rPr>
            </w:pPr>
            <w:r w:rsidRPr="005A55C4">
              <w:rPr>
                <w:color w:val="000000"/>
                <w:lang w:eastAsia="ru-RU"/>
              </w:rPr>
              <w:t>Кол-во</w:t>
            </w:r>
            <w:r w:rsidRPr="005A55C4">
              <w:rPr>
                <w:color w:val="000000"/>
                <w:lang w:eastAsia="ru-RU"/>
              </w:rPr>
              <w:br/>
            </w:r>
            <w:r>
              <w:rPr>
                <w:color w:val="000000"/>
                <w:lang w:eastAsia="ru-RU"/>
              </w:rPr>
              <w:t>шт</w:t>
            </w:r>
            <w:r w:rsidRPr="005A55C4">
              <w:rPr>
                <w:color w:val="000000"/>
                <w:lang w:eastAsia="ru-RU"/>
              </w:rPr>
              <w:t>.</w:t>
            </w:r>
          </w:p>
        </w:tc>
      </w:tr>
      <w:tr w:rsidR="00CA4D0D" w:rsidRPr="005A55C4" w:rsidTr="00AD08E4">
        <w:trPr>
          <w:trHeight w:val="276"/>
        </w:trPr>
        <w:tc>
          <w:tcPr>
            <w:tcW w:w="636" w:type="dxa"/>
            <w:vMerge/>
            <w:tcBorders>
              <w:top w:val="single" w:sz="4" w:space="0" w:color="auto"/>
              <w:left w:val="single" w:sz="4" w:space="0" w:color="auto"/>
              <w:bottom w:val="single" w:sz="4" w:space="0" w:color="auto"/>
              <w:right w:val="single" w:sz="4" w:space="0" w:color="auto"/>
            </w:tcBorders>
            <w:vAlign w:val="center"/>
            <w:hideMark/>
          </w:tcPr>
          <w:p w:rsidR="00CA4D0D" w:rsidRPr="005A55C4" w:rsidRDefault="00CA4D0D" w:rsidP="00AD08E4">
            <w:pPr>
              <w:widowControl/>
              <w:suppressAutoHyphens w:val="0"/>
              <w:snapToGrid/>
              <w:spacing w:line="240" w:lineRule="auto"/>
              <w:ind w:firstLine="0"/>
              <w:jc w:val="left"/>
              <w:rPr>
                <w:color w:val="000000"/>
                <w:lang w:eastAsia="ru-RU"/>
              </w:rPr>
            </w:pPr>
          </w:p>
        </w:tc>
        <w:tc>
          <w:tcPr>
            <w:tcW w:w="7743" w:type="dxa"/>
            <w:vMerge/>
            <w:tcBorders>
              <w:top w:val="single" w:sz="4" w:space="0" w:color="auto"/>
              <w:left w:val="single" w:sz="4" w:space="0" w:color="auto"/>
              <w:bottom w:val="single" w:sz="4" w:space="0" w:color="auto"/>
              <w:right w:val="single" w:sz="4" w:space="0" w:color="auto"/>
            </w:tcBorders>
            <w:vAlign w:val="center"/>
            <w:hideMark/>
          </w:tcPr>
          <w:p w:rsidR="00CA4D0D" w:rsidRPr="005A55C4" w:rsidRDefault="00CA4D0D" w:rsidP="00AD08E4">
            <w:pPr>
              <w:widowControl/>
              <w:suppressAutoHyphens w:val="0"/>
              <w:snapToGrid/>
              <w:spacing w:line="240" w:lineRule="auto"/>
              <w:ind w:firstLine="0"/>
              <w:jc w:val="left"/>
              <w:rPr>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4D0D" w:rsidRPr="005A55C4" w:rsidRDefault="00CA4D0D" w:rsidP="00AD08E4">
            <w:pPr>
              <w:widowControl/>
              <w:suppressAutoHyphens w:val="0"/>
              <w:snapToGrid/>
              <w:spacing w:line="240" w:lineRule="auto"/>
              <w:ind w:firstLine="0"/>
              <w:jc w:val="left"/>
              <w:rPr>
                <w:color w:val="000000"/>
                <w:lang w:eastAsia="ru-RU"/>
              </w:rPr>
            </w:pPr>
          </w:p>
        </w:tc>
      </w:tr>
      <w:tr w:rsidR="00CA4D0D" w:rsidRPr="005A55C4" w:rsidTr="00AD08E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CA4D0D" w:rsidRPr="005A55C4" w:rsidRDefault="00CA4D0D" w:rsidP="00AD08E4">
            <w:pPr>
              <w:widowControl/>
              <w:suppressAutoHyphens w:val="0"/>
              <w:snapToGrid/>
              <w:spacing w:line="240" w:lineRule="auto"/>
              <w:ind w:firstLine="0"/>
              <w:jc w:val="center"/>
              <w:rPr>
                <w:b/>
                <w:bCs/>
                <w:color w:val="000000"/>
                <w:lang w:eastAsia="ru-RU"/>
              </w:rPr>
            </w:pPr>
            <w:r w:rsidRPr="005A55C4">
              <w:rPr>
                <w:b/>
                <w:bCs/>
                <w:color w:val="000000"/>
                <w:lang w:eastAsia="ru-RU"/>
              </w:rPr>
              <w:t>1</w:t>
            </w:r>
          </w:p>
        </w:tc>
        <w:tc>
          <w:tcPr>
            <w:tcW w:w="7743" w:type="dxa"/>
            <w:tcBorders>
              <w:top w:val="nil"/>
              <w:left w:val="nil"/>
              <w:bottom w:val="single" w:sz="4" w:space="0" w:color="auto"/>
              <w:right w:val="single" w:sz="4" w:space="0" w:color="auto"/>
            </w:tcBorders>
            <w:shd w:val="clear" w:color="auto" w:fill="auto"/>
            <w:noWrap/>
            <w:vAlign w:val="bottom"/>
            <w:hideMark/>
          </w:tcPr>
          <w:p w:rsidR="00CA4D0D" w:rsidRPr="005A55C4" w:rsidRDefault="00CA4D0D" w:rsidP="00AD08E4">
            <w:pPr>
              <w:widowControl/>
              <w:suppressAutoHyphens w:val="0"/>
              <w:snapToGrid/>
              <w:spacing w:line="240" w:lineRule="auto"/>
              <w:ind w:firstLine="0"/>
              <w:jc w:val="left"/>
              <w:rPr>
                <w:b/>
                <w:bCs/>
                <w:lang w:eastAsia="ru-RU"/>
              </w:rPr>
            </w:pPr>
            <w:r>
              <w:rPr>
                <w:b/>
                <w:bCs/>
                <w:lang w:eastAsia="ru-RU"/>
              </w:rPr>
              <w:t>Клиентские лицензии Системы управления производственными процессами (Галактика АММ)</w:t>
            </w:r>
          </w:p>
        </w:tc>
        <w:tc>
          <w:tcPr>
            <w:tcW w:w="1275" w:type="dxa"/>
            <w:tcBorders>
              <w:top w:val="nil"/>
              <w:left w:val="nil"/>
              <w:bottom w:val="single" w:sz="4" w:space="0" w:color="auto"/>
              <w:right w:val="single" w:sz="4" w:space="0" w:color="auto"/>
            </w:tcBorders>
            <w:shd w:val="clear" w:color="auto" w:fill="auto"/>
            <w:noWrap/>
            <w:vAlign w:val="center"/>
            <w:hideMark/>
          </w:tcPr>
          <w:p w:rsidR="00CA4D0D" w:rsidRPr="005A55C4" w:rsidRDefault="00CA4D0D" w:rsidP="00AD08E4">
            <w:pPr>
              <w:widowControl/>
              <w:suppressAutoHyphens w:val="0"/>
              <w:snapToGrid/>
              <w:spacing w:line="240" w:lineRule="auto"/>
              <w:ind w:firstLine="0"/>
              <w:jc w:val="center"/>
              <w:rPr>
                <w:lang w:eastAsia="ru-RU"/>
              </w:rPr>
            </w:pPr>
            <w:r w:rsidRPr="005A55C4">
              <w:rPr>
                <w:lang w:eastAsia="ru-RU"/>
              </w:rPr>
              <w:t> </w:t>
            </w:r>
            <w:r>
              <w:rPr>
                <w:b/>
                <w:bCs/>
                <w:color w:val="000000"/>
                <w:lang w:eastAsia="ru-RU"/>
              </w:rPr>
              <w:t>5</w:t>
            </w:r>
            <w:r w:rsidRPr="005A55C4">
              <w:rPr>
                <w:b/>
                <w:bCs/>
                <w:color w:val="000000"/>
                <w:lang w:eastAsia="ru-RU"/>
              </w:rPr>
              <w:t>0</w:t>
            </w:r>
          </w:p>
        </w:tc>
      </w:tr>
    </w:tbl>
    <w:p w:rsidR="00CA4D0D" w:rsidRPr="007F6D5A" w:rsidRDefault="00CA4D0D" w:rsidP="00CA4D0D">
      <w:pPr>
        <w:rPr>
          <w:sz w:val="22"/>
          <w:szCs w:val="22"/>
        </w:rPr>
      </w:pPr>
    </w:p>
    <w:p w:rsidR="00CA4D0D" w:rsidRPr="00BF68FD" w:rsidRDefault="00CA4D0D" w:rsidP="00CA4D0D">
      <w:pPr>
        <w:pStyle w:val="8"/>
        <w:spacing w:before="0" w:after="0"/>
        <w:rPr>
          <w:rFonts w:ascii="Times New Roman" w:hAnsi="Times New Roman" w:cs="Times New Roman"/>
          <w:i w:val="0"/>
          <w:sz w:val="22"/>
          <w:szCs w:val="22"/>
        </w:rPr>
      </w:pPr>
      <w:r>
        <w:rPr>
          <w:rFonts w:ascii="Times New Roman" w:hAnsi="Times New Roman" w:cs="Times New Roman"/>
          <w:sz w:val="24"/>
          <w:szCs w:val="24"/>
        </w:rPr>
        <w:t>В</w:t>
      </w:r>
      <w:r w:rsidRPr="00AD6FB5">
        <w:rPr>
          <w:rFonts w:ascii="Times New Roman" w:hAnsi="Times New Roman" w:cs="Times New Roman"/>
          <w:sz w:val="24"/>
          <w:szCs w:val="24"/>
        </w:rPr>
        <w:t xml:space="preserve"> соответствии со статьей 12.1 Федерального закона от 27 июля 2006 г. №149-ФЗ «Об информации, информационных технологиях и о защите информации»</w:t>
      </w:r>
    </w:p>
    <w:p w:rsidR="00A31B0A" w:rsidRPr="00181C22" w:rsidRDefault="00A31B0A" w:rsidP="00440B68">
      <w:pPr>
        <w:widowControl/>
        <w:suppressAutoHyphens w:val="0"/>
        <w:snapToGrid/>
        <w:spacing w:after="200" w:line="276" w:lineRule="auto"/>
        <w:ind w:firstLine="0"/>
        <w:jc w:val="left"/>
        <w:rPr>
          <w:b/>
          <w:i/>
          <w:sz w:val="22"/>
          <w:szCs w:val="22"/>
        </w:rPr>
      </w:pPr>
    </w:p>
    <w:p w:rsidR="008A162E" w:rsidRPr="00181C22" w:rsidRDefault="008A162E" w:rsidP="008A162E">
      <w:pPr>
        <w:widowControl/>
        <w:suppressAutoHyphens w:val="0"/>
        <w:snapToGrid/>
        <w:spacing w:after="200" w:line="276" w:lineRule="auto"/>
        <w:ind w:firstLine="0"/>
        <w:jc w:val="left"/>
        <w:rPr>
          <w:sz w:val="22"/>
          <w:szCs w:val="22"/>
        </w:rPr>
      </w:pPr>
    </w:p>
    <w:p w:rsidR="00554697" w:rsidRDefault="00554697">
      <w:pPr>
        <w:widowControl/>
        <w:suppressAutoHyphens w:val="0"/>
        <w:snapToGrid/>
        <w:spacing w:after="200" w:line="276" w:lineRule="auto"/>
        <w:ind w:firstLine="0"/>
        <w:jc w:val="left"/>
        <w:rPr>
          <w:sz w:val="22"/>
          <w:szCs w:val="22"/>
        </w:rPr>
      </w:pPr>
    </w:p>
    <w:sectPr w:rsidR="00554697" w:rsidSect="007F2EB6">
      <w:footerReference w:type="default" r:id="rId19"/>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63B" w:rsidRDefault="0039663B" w:rsidP="00E46CC8">
      <w:pPr>
        <w:spacing w:line="240" w:lineRule="auto"/>
      </w:pPr>
      <w:r>
        <w:separator/>
      </w:r>
    </w:p>
  </w:endnote>
  <w:endnote w:type="continuationSeparator" w:id="0">
    <w:p w:rsidR="0039663B" w:rsidRDefault="0039663B"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8E4" w:rsidRDefault="00AD08E4"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AD08E4" w:rsidRDefault="00AD08E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8E4" w:rsidRDefault="00AD08E4">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8E4" w:rsidRDefault="00AD08E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63B" w:rsidRDefault="0039663B" w:rsidP="00E46CC8">
      <w:pPr>
        <w:spacing w:line="240" w:lineRule="auto"/>
      </w:pPr>
      <w:r>
        <w:separator/>
      </w:r>
    </w:p>
  </w:footnote>
  <w:footnote w:type="continuationSeparator" w:id="0">
    <w:p w:rsidR="0039663B" w:rsidRDefault="0039663B"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6">
    <w:nsid w:val="39506D2C"/>
    <w:multiLevelType w:val="multilevel"/>
    <w:tmpl w:val="F7B22B0A"/>
    <w:lvl w:ilvl="0">
      <w:start w:val="1"/>
      <w:numFmt w:val="decimal"/>
      <w:lvlText w:val="%1."/>
      <w:lvlJc w:val="left"/>
      <w:pPr>
        <w:ind w:left="360" w:hanging="360"/>
      </w:pPr>
      <w:rPr>
        <w:rFonts w:cs="Times New Roman"/>
        <w:color w:val="000000" w:themeColor="text1"/>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FD92F04"/>
    <w:multiLevelType w:val="hybridMultilevel"/>
    <w:tmpl w:val="D38EA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3F1B55"/>
    <w:multiLevelType w:val="hybridMultilevel"/>
    <w:tmpl w:val="6408F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C37BA5"/>
    <w:multiLevelType w:val="hybridMultilevel"/>
    <w:tmpl w:val="A224C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1">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1140"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27">
    <w:nsid w:val="7D9E5A58"/>
    <w:multiLevelType w:val="hybridMultilevel"/>
    <w:tmpl w:val="5476BE3A"/>
    <w:lvl w:ilvl="0" w:tplc="DF903C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14"/>
  </w:num>
  <w:num w:numId="4">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5"/>
  </w:num>
  <w:num w:numId="7">
    <w:abstractNumId w:val="25"/>
  </w:num>
  <w:num w:numId="8">
    <w:abstractNumId w:val="11"/>
  </w:num>
  <w:num w:numId="9">
    <w:abstractNumId w:val="8"/>
  </w:num>
  <w:num w:numId="10">
    <w:abstractNumId w:val="9"/>
  </w:num>
  <w:num w:numId="11">
    <w:abstractNumId w:val="15"/>
  </w:num>
  <w:num w:numId="12">
    <w:abstractNumId w:val="7"/>
  </w:num>
  <w:num w:numId="13">
    <w:abstractNumId w:val="20"/>
  </w:num>
  <w:num w:numId="14">
    <w:abstractNumId w:val="26"/>
  </w:num>
  <w:num w:numId="15">
    <w:abstractNumId w:val="22"/>
  </w:num>
  <w:num w:numId="16">
    <w:abstractNumId w:val="23"/>
  </w:num>
  <w:num w:numId="17">
    <w:abstractNumId w:val="19"/>
  </w:num>
  <w:num w:numId="18">
    <w:abstractNumId w:val="17"/>
  </w:num>
  <w:num w:numId="19">
    <w:abstractNumId w:val="27"/>
  </w:num>
  <w:num w:numId="2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06F4C"/>
    <w:rsid w:val="000105C1"/>
    <w:rsid w:val="00011CC0"/>
    <w:rsid w:val="00012438"/>
    <w:rsid w:val="000127FB"/>
    <w:rsid w:val="00013BA8"/>
    <w:rsid w:val="000149ED"/>
    <w:rsid w:val="000231FC"/>
    <w:rsid w:val="0002352C"/>
    <w:rsid w:val="0002710D"/>
    <w:rsid w:val="00033DFF"/>
    <w:rsid w:val="00033E56"/>
    <w:rsid w:val="00037A38"/>
    <w:rsid w:val="00037D4C"/>
    <w:rsid w:val="00041FFA"/>
    <w:rsid w:val="00047F57"/>
    <w:rsid w:val="00050382"/>
    <w:rsid w:val="00050CC6"/>
    <w:rsid w:val="000539A8"/>
    <w:rsid w:val="00053E02"/>
    <w:rsid w:val="00054F07"/>
    <w:rsid w:val="000558C3"/>
    <w:rsid w:val="000575D4"/>
    <w:rsid w:val="0006083A"/>
    <w:rsid w:val="000611FC"/>
    <w:rsid w:val="000614FB"/>
    <w:rsid w:val="00065A91"/>
    <w:rsid w:val="00067848"/>
    <w:rsid w:val="00067E29"/>
    <w:rsid w:val="00070DF9"/>
    <w:rsid w:val="00070E80"/>
    <w:rsid w:val="0008026A"/>
    <w:rsid w:val="00080D44"/>
    <w:rsid w:val="0008155D"/>
    <w:rsid w:val="00081DF4"/>
    <w:rsid w:val="00083E42"/>
    <w:rsid w:val="000847C4"/>
    <w:rsid w:val="00084DCE"/>
    <w:rsid w:val="00093EC1"/>
    <w:rsid w:val="000944F5"/>
    <w:rsid w:val="0009717A"/>
    <w:rsid w:val="000A3F3C"/>
    <w:rsid w:val="000A5957"/>
    <w:rsid w:val="000A5C20"/>
    <w:rsid w:val="000A6930"/>
    <w:rsid w:val="000A6E7D"/>
    <w:rsid w:val="000A71A8"/>
    <w:rsid w:val="000B1950"/>
    <w:rsid w:val="000B1CE8"/>
    <w:rsid w:val="000B22D5"/>
    <w:rsid w:val="000B3250"/>
    <w:rsid w:val="000C7D2F"/>
    <w:rsid w:val="000D2608"/>
    <w:rsid w:val="000D3807"/>
    <w:rsid w:val="000D595D"/>
    <w:rsid w:val="000D6541"/>
    <w:rsid w:val="000D78AE"/>
    <w:rsid w:val="000D7D92"/>
    <w:rsid w:val="000D7FF5"/>
    <w:rsid w:val="000E1653"/>
    <w:rsid w:val="000E1C39"/>
    <w:rsid w:val="000E3579"/>
    <w:rsid w:val="000E5EBE"/>
    <w:rsid w:val="000E61BF"/>
    <w:rsid w:val="000F132B"/>
    <w:rsid w:val="000F3992"/>
    <w:rsid w:val="000F3C6A"/>
    <w:rsid w:val="000F53DE"/>
    <w:rsid w:val="000F6E21"/>
    <w:rsid w:val="000F76A2"/>
    <w:rsid w:val="00100060"/>
    <w:rsid w:val="0010039E"/>
    <w:rsid w:val="00102AF8"/>
    <w:rsid w:val="00105C3C"/>
    <w:rsid w:val="00107DB9"/>
    <w:rsid w:val="00110C81"/>
    <w:rsid w:val="00114F94"/>
    <w:rsid w:val="00120BAA"/>
    <w:rsid w:val="0012138E"/>
    <w:rsid w:val="001241CE"/>
    <w:rsid w:val="00126F4D"/>
    <w:rsid w:val="0012744D"/>
    <w:rsid w:val="00127F69"/>
    <w:rsid w:val="00130210"/>
    <w:rsid w:val="00132266"/>
    <w:rsid w:val="001365C1"/>
    <w:rsid w:val="0014072A"/>
    <w:rsid w:val="001442AF"/>
    <w:rsid w:val="0014590A"/>
    <w:rsid w:val="001506E6"/>
    <w:rsid w:val="001506F8"/>
    <w:rsid w:val="0015225A"/>
    <w:rsid w:val="0015378B"/>
    <w:rsid w:val="001556B1"/>
    <w:rsid w:val="001574AE"/>
    <w:rsid w:val="0016278E"/>
    <w:rsid w:val="00165074"/>
    <w:rsid w:val="001654ED"/>
    <w:rsid w:val="00166124"/>
    <w:rsid w:val="00170C6F"/>
    <w:rsid w:val="00173E26"/>
    <w:rsid w:val="001765AA"/>
    <w:rsid w:val="00176867"/>
    <w:rsid w:val="0017687A"/>
    <w:rsid w:val="00181C22"/>
    <w:rsid w:val="001832BF"/>
    <w:rsid w:val="0018398D"/>
    <w:rsid w:val="001903A0"/>
    <w:rsid w:val="00190AD9"/>
    <w:rsid w:val="0019175C"/>
    <w:rsid w:val="001949D3"/>
    <w:rsid w:val="0019612C"/>
    <w:rsid w:val="0019665A"/>
    <w:rsid w:val="00196D66"/>
    <w:rsid w:val="001A0B07"/>
    <w:rsid w:val="001A0D92"/>
    <w:rsid w:val="001A1911"/>
    <w:rsid w:val="001A1AF6"/>
    <w:rsid w:val="001A3F4E"/>
    <w:rsid w:val="001A49EB"/>
    <w:rsid w:val="001A601C"/>
    <w:rsid w:val="001A62B4"/>
    <w:rsid w:val="001B092F"/>
    <w:rsid w:val="001B09AB"/>
    <w:rsid w:val="001B1960"/>
    <w:rsid w:val="001B2696"/>
    <w:rsid w:val="001B3D02"/>
    <w:rsid w:val="001B4B83"/>
    <w:rsid w:val="001C3976"/>
    <w:rsid w:val="001C62AA"/>
    <w:rsid w:val="001C6CA5"/>
    <w:rsid w:val="001C7D5D"/>
    <w:rsid w:val="001D020F"/>
    <w:rsid w:val="001D3626"/>
    <w:rsid w:val="001D4146"/>
    <w:rsid w:val="001D5C2F"/>
    <w:rsid w:val="001D6190"/>
    <w:rsid w:val="001D68B7"/>
    <w:rsid w:val="001D6FEF"/>
    <w:rsid w:val="001D71CE"/>
    <w:rsid w:val="001E0783"/>
    <w:rsid w:val="001E0817"/>
    <w:rsid w:val="001E30E2"/>
    <w:rsid w:val="001E3B69"/>
    <w:rsid w:val="001F0462"/>
    <w:rsid w:val="001F0A85"/>
    <w:rsid w:val="001F1916"/>
    <w:rsid w:val="001F3497"/>
    <w:rsid w:val="001F34D1"/>
    <w:rsid w:val="001F44FF"/>
    <w:rsid w:val="001F4F6E"/>
    <w:rsid w:val="001F54B6"/>
    <w:rsid w:val="00201DD5"/>
    <w:rsid w:val="0020243B"/>
    <w:rsid w:val="00202CF1"/>
    <w:rsid w:val="002055FB"/>
    <w:rsid w:val="00205804"/>
    <w:rsid w:val="0020716E"/>
    <w:rsid w:val="002126F7"/>
    <w:rsid w:val="00214F5C"/>
    <w:rsid w:val="00214F65"/>
    <w:rsid w:val="002152A3"/>
    <w:rsid w:val="00215E33"/>
    <w:rsid w:val="00215FF8"/>
    <w:rsid w:val="0022152B"/>
    <w:rsid w:val="00221B8D"/>
    <w:rsid w:val="002255A7"/>
    <w:rsid w:val="00226835"/>
    <w:rsid w:val="002273A1"/>
    <w:rsid w:val="00230E4F"/>
    <w:rsid w:val="00231630"/>
    <w:rsid w:val="00232535"/>
    <w:rsid w:val="00232F26"/>
    <w:rsid w:val="00233D6A"/>
    <w:rsid w:val="00233EA8"/>
    <w:rsid w:val="00234E75"/>
    <w:rsid w:val="00235C27"/>
    <w:rsid w:val="00236B25"/>
    <w:rsid w:val="002422A8"/>
    <w:rsid w:val="0024428A"/>
    <w:rsid w:val="002448A5"/>
    <w:rsid w:val="002468DC"/>
    <w:rsid w:val="0025094F"/>
    <w:rsid w:val="002552D4"/>
    <w:rsid w:val="00256E60"/>
    <w:rsid w:val="0025755E"/>
    <w:rsid w:val="00257A81"/>
    <w:rsid w:val="00273994"/>
    <w:rsid w:val="002739A3"/>
    <w:rsid w:val="002770C6"/>
    <w:rsid w:val="00280C98"/>
    <w:rsid w:val="0028261C"/>
    <w:rsid w:val="00282917"/>
    <w:rsid w:val="00287897"/>
    <w:rsid w:val="00292F84"/>
    <w:rsid w:val="00293F80"/>
    <w:rsid w:val="002958D3"/>
    <w:rsid w:val="002B0ED5"/>
    <w:rsid w:val="002C051E"/>
    <w:rsid w:val="002C18B6"/>
    <w:rsid w:val="002C4716"/>
    <w:rsid w:val="002C6AD4"/>
    <w:rsid w:val="002C7E62"/>
    <w:rsid w:val="002D06B7"/>
    <w:rsid w:val="002D48DC"/>
    <w:rsid w:val="002D4B44"/>
    <w:rsid w:val="002E1DB2"/>
    <w:rsid w:val="002E2C66"/>
    <w:rsid w:val="002E4D1E"/>
    <w:rsid w:val="002E4EBF"/>
    <w:rsid w:val="002E5797"/>
    <w:rsid w:val="002F1569"/>
    <w:rsid w:val="002F6791"/>
    <w:rsid w:val="002F7A63"/>
    <w:rsid w:val="002F7CFB"/>
    <w:rsid w:val="00302C47"/>
    <w:rsid w:val="00305682"/>
    <w:rsid w:val="00305743"/>
    <w:rsid w:val="00311969"/>
    <w:rsid w:val="00312411"/>
    <w:rsid w:val="003131BB"/>
    <w:rsid w:val="003136E1"/>
    <w:rsid w:val="00313F54"/>
    <w:rsid w:val="00315551"/>
    <w:rsid w:val="00317435"/>
    <w:rsid w:val="00321A8A"/>
    <w:rsid w:val="00330235"/>
    <w:rsid w:val="00330CBB"/>
    <w:rsid w:val="00335FF3"/>
    <w:rsid w:val="003364C9"/>
    <w:rsid w:val="003366EC"/>
    <w:rsid w:val="0033706B"/>
    <w:rsid w:val="00337D97"/>
    <w:rsid w:val="0034110E"/>
    <w:rsid w:val="00341525"/>
    <w:rsid w:val="00341F34"/>
    <w:rsid w:val="0034202A"/>
    <w:rsid w:val="00343CC7"/>
    <w:rsid w:val="0034616E"/>
    <w:rsid w:val="00347F65"/>
    <w:rsid w:val="00350785"/>
    <w:rsid w:val="0035080B"/>
    <w:rsid w:val="00352D57"/>
    <w:rsid w:val="00352F71"/>
    <w:rsid w:val="00353B27"/>
    <w:rsid w:val="00354EAE"/>
    <w:rsid w:val="003554F3"/>
    <w:rsid w:val="0036211E"/>
    <w:rsid w:val="00365068"/>
    <w:rsid w:val="003669BE"/>
    <w:rsid w:val="00366E1B"/>
    <w:rsid w:val="00367BF7"/>
    <w:rsid w:val="00370504"/>
    <w:rsid w:val="00377E2E"/>
    <w:rsid w:val="00382855"/>
    <w:rsid w:val="0039268E"/>
    <w:rsid w:val="003928C8"/>
    <w:rsid w:val="00393B40"/>
    <w:rsid w:val="0039663B"/>
    <w:rsid w:val="003A006B"/>
    <w:rsid w:val="003A7D00"/>
    <w:rsid w:val="003B0B35"/>
    <w:rsid w:val="003B2270"/>
    <w:rsid w:val="003B286B"/>
    <w:rsid w:val="003B3DCC"/>
    <w:rsid w:val="003B4696"/>
    <w:rsid w:val="003B4CC1"/>
    <w:rsid w:val="003B4EC8"/>
    <w:rsid w:val="003B663A"/>
    <w:rsid w:val="003B689D"/>
    <w:rsid w:val="003C17BE"/>
    <w:rsid w:val="003C5C45"/>
    <w:rsid w:val="003C7560"/>
    <w:rsid w:val="003D3616"/>
    <w:rsid w:val="003D6BFC"/>
    <w:rsid w:val="003E59E6"/>
    <w:rsid w:val="003F15BA"/>
    <w:rsid w:val="003F440B"/>
    <w:rsid w:val="003F479B"/>
    <w:rsid w:val="003F4A21"/>
    <w:rsid w:val="003F56DF"/>
    <w:rsid w:val="003F64E1"/>
    <w:rsid w:val="004039D2"/>
    <w:rsid w:val="00404183"/>
    <w:rsid w:val="00404A97"/>
    <w:rsid w:val="004051BC"/>
    <w:rsid w:val="00406469"/>
    <w:rsid w:val="00407B5A"/>
    <w:rsid w:val="00411FCC"/>
    <w:rsid w:val="004126CD"/>
    <w:rsid w:val="00413220"/>
    <w:rsid w:val="004138D5"/>
    <w:rsid w:val="00414A7B"/>
    <w:rsid w:val="00417DB8"/>
    <w:rsid w:val="004211C6"/>
    <w:rsid w:val="00423A88"/>
    <w:rsid w:val="0042505A"/>
    <w:rsid w:val="00425598"/>
    <w:rsid w:val="00432465"/>
    <w:rsid w:val="0043428C"/>
    <w:rsid w:val="0043463A"/>
    <w:rsid w:val="004359DB"/>
    <w:rsid w:val="004407C9"/>
    <w:rsid w:val="00440B68"/>
    <w:rsid w:val="00442389"/>
    <w:rsid w:val="0044495C"/>
    <w:rsid w:val="00445A31"/>
    <w:rsid w:val="00446ED1"/>
    <w:rsid w:val="004540D5"/>
    <w:rsid w:val="00456CA2"/>
    <w:rsid w:val="004573C9"/>
    <w:rsid w:val="004600F8"/>
    <w:rsid w:val="0046197A"/>
    <w:rsid w:val="00462676"/>
    <w:rsid w:val="0046427F"/>
    <w:rsid w:val="0046547C"/>
    <w:rsid w:val="00472A14"/>
    <w:rsid w:val="00475840"/>
    <w:rsid w:val="00476482"/>
    <w:rsid w:val="00476A9E"/>
    <w:rsid w:val="00484A52"/>
    <w:rsid w:val="0048509C"/>
    <w:rsid w:val="004853D9"/>
    <w:rsid w:val="00486E6C"/>
    <w:rsid w:val="004870A4"/>
    <w:rsid w:val="004904D1"/>
    <w:rsid w:val="00490DED"/>
    <w:rsid w:val="004915DD"/>
    <w:rsid w:val="00491DC0"/>
    <w:rsid w:val="00492823"/>
    <w:rsid w:val="004942C6"/>
    <w:rsid w:val="00496309"/>
    <w:rsid w:val="004A0A65"/>
    <w:rsid w:val="004A1F0B"/>
    <w:rsid w:val="004A2192"/>
    <w:rsid w:val="004A4BE4"/>
    <w:rsid w:val="004A4C22"/>
    <w:rsid w:val="004A771A"/>
    <w:rsid w:val="004A79A0"/>
    <w:rsid w:val="004B186D"/>
    <w:rsid w:val="004C30B0"/>
    <w:rsid w:val="004C4363"/>
    <w:rsid w:val="004C53EE"/>
    <w:rsid w:val="004C6C78"/>
    <w:rsid w:val="004D0505"/>
    <w:rsid w:val="004D1904"/>
    <w:rsid w:val="004D1F32"/>
    <w:rsid w:val="004D40F0"/>
    <w:rsid w:val="004D4223"/>
    <w:rsid w:val="004D713D"/>
    <w:rsid w:val="004D778C"/>
    <w:rsid w:val="004E09C6"/>
    <w:rsid w:val="004E1805"/>
    <w:rsid w:val="004E2718"/>
    <w:rsid w:val="004E4BC9"/>
    <w:rsid w:val="004F154C"/>
    <w:rsid w:val="004F1B8D"/>
    <w:rsid w:val="004F2E79"/>
    <w:rsid w:val="004F3045"/>
    <w:rsid w:val="004F3D4D"/>
    <w:rsid w:val="004F7752"/>
    <w:rsid w:val="00503399"/>
    <w:rsid w:val="0050666E"/>
    <w:rsid w:val="005077BC"/>
    <w:rsid w:val="00511560"/>
    <w:rsid w:val="00513A45"/>
    <w:rsid w:val="00513DF4"/>
    <w:rsid w:val="005147B8"/>
    <w:rsid w:val="00516D08"/>
    <w:rsid w:val="005202E2"/>
    <w:rsid w:val="00520DF5"/>
    <w:rsid w:val="005218D8"/>
    <w:rsid w:val="00523F7D"/>
    <w:rsid w:val="00527069"/>
    <w:rsid w:val="00533567"/>
    <w:rsid w:val="00533D6B"/>
    <w:rsid w:val="00535102"/>
    <w:rsid w:val="0054273A"/>
    <w:rsid w:val="00544223"/>
    <w:rsid w:val="00544473"/>
    <w:rsid w:val="0055127B"/>
    <w:rsid w:val="005539DB"/>
    <w:rsid w:val="0055421F"/>
    <w:rsid w:val="00554697"/>
    <w:rsid w:val="00555734"/>
    <w:rsid w:val="00555A5D"/>
    <w:rsid w:val="00556484"/>
    <w:rsid w:val="00556CB1"/>
    <w:rsid w:val="00557339"/>
    <w:rsid w:val="00562F6E"/>
    <w:rsid w:val="005635CA"/>
    <w:rsid w:val="0056465D"/>
    <w:rsid w:val="0056466F"/>
    <w:rsid w:val="00564F33"/>
    <w:rsid w:val="00565BCE"/>
    <w:rsid w:val="005740F2"/>
    <w:rsid w:val="005779DB"/>
    <w:rsid w:val="0058432D"/>
    <w:rsid w:val="00586B21"/>
    <w:rsid w:val="00593B1F"/>
    <w:rsid w:val="00593C79"/>
    <w:rsid w:val="005945DD"/>
    <w:rsid w:val="00595C82"/>
    <w:rsid w:val="005A2540"/>
    <w:rsid w:val="005A6444"/>
    <w:rsid w:val="005A7BB4"/>
    <w:rsid w:val="005B1310"/>
    <w:rsid w:val="005B1924"/>
    <w:rsid w:val="005C256A"/>
    <w:rsid w:val="005C31E4"/>
    <w:rsid w:val="005C4749"/>
    <w:rsid w:val="005C7447"/>
    <w:rsid w:val="005C74D4"/>
    <w:rsid w:val="005D3FC4"/>
    <w:rsid w:val="005D52EE"/>
    <w:rsid w:val="005D5C90"/>
    <w:rsid w:val="005D7F9D"/>
    <w:rsid w:val="005E079C"/>
    <w:rsid w:val="005E17C4"/>
    <w:rsid w:val="005E1C1F"/>
    <w:rsid w:val="005E6566"/>
    <w:rsid w:val="005F01A6"/>
    <w:rsid w:val="005F379C"/>
    <w:rsid w:val="005F695F"/>
    <w:rsid w:val="00600D63"/>
    <w:rsid w:val="006011F7"/>
    <w:rsid w:val="006027D8"/>
    <w:rsid w:val="0060296B"/>
    <w:rsid w:val="00606797"/>
    <w:rsid w:val="00606E1C"/>
    <w:rsid w:val="00607ADF"/>
    <w:rsid w:val="00607CD2"/>
    <w:rsid w:val="00610D1F"/>
    <w:rsid w:val="00616D2C"/>
    <w:rsid w:val="00617BB6"/>
    <w:rsid w:val="00620440"/>
    <w:rsid w:val="00621806"/>
    <w:rsid w:val="00623BAD"/>
    <w:rsid w:val="0062462F"/>
    <w:rsid w:val="00631330"/>
    <w:rsid w:val="00637F07"/>
    <w:rsid w:val="00643968"/>
    <w:rsid w:val="00643FFC"/>
    <w:rsid w:val="0064472E"/>
    <w:rsid w:val="006470F6"/>
    <w:rsid w:val="0065255D"/>
    <w:rsid w:val="0065286A"/>
    <w:rsid w:val="00652C37"/>
    <w:rsid w:val="00654686"/>
    <w:rsid w:val="00654872"/>
    <w:rsid w:val="00654F03"/>
    <w:rsid w:val="00656F19"/>
    <w:rsid w:val="006619C3"/>
    <w:rsid w:val="006638DF"/>
    <w:rsid w:val="00663AB5"/>
    <w:rsid w:val="00663DE2"/>
    <w:rsid w:val="00664F07"/>
    <w:rsid w:val="006675B5"/>
    <w:rsid w:val="0067130F"/>
    <w:rsid w:val="00674C2D"/>
    <w:rsid w:val="006754D9"/>
    <w:rsid w:val="00675831"/>
    <w:rsid w:val="0068455F"/>
    <w:rsid w:val="00690812"/>
    <w:rsid w:val="006908F8"/>
    <w:rsid w:val="006909A7"/>
    <w:rsid w:val="00691702"/>
    <w:rsid w:val="0069592C"/>
    <w:rsid w:val="00695EE6"/>
    <w:rsid w:val="00696163"/>
    <w:rsid w:val="00696BAD"/>
    <w:rsid w:val="006A18CB"/>
    <w:rsid w:val="006A2C0D"/>
    <w:rsid w:val="006A41BF"/>
    <w:rsid w:val="006A5514"/>
    <w:rsid w:val="006A6AF8"/>
    <w:rsid w:val="006B230D"/>
    <w:rsid w:val="006B37BF"/>
    <w:rsid w:val="006B53FC"/>
    <w:rsid w:val="006C20DF"/>
    <w:rsid w:val="006C523E"/>
    <w:rsid w:val="006C5B1E"/>
    <w:rsid w:val="006C6E56"/>
    <w:rsid w:val="006D03B7"/>
    <w:rsid w:val="006D11BA"/>
    <w:rsid w:val="006D15B7"/>
    <w:rsid w:val="006D3D93"/>
    <w:rsid w:val="006D6713"/>
    <w:rsid w:val="006E339D"/>
    <w:rsid w:val="006E602F"/>
    <w:rsid w:val="006E634C"/>
    <w:rsid w:val="006E780C"/>
    <w:rsid w:val="006E7A10"/>
    <w:rsid w:val="006F01C4"/>
    <w:rsid w:val="006F4CBA"/>
    <w:rsid w:val="006F5FE5"/>
    <w:rsid w:val="00701B61"/>
    <w:rsid w:val="00702245"/>
    <w:rsid w:val="0070342A"/>
    <w:rsid w:val="00705D73"/>
    <w:rsid w:val="007106A5"/>
    <w:rsid w:val="00713395"/>
    <w:rsid w:val="007151A3"/>
    <w:rsid w:val="00715EDD"/>
    <w:rsid w:val="007164C2"/>
    <w:rsid w:val="007253D6"/>
    <w:rsid w:val="00726768"/>
    <w:rsid w:val="00726EDC"/>
    <w:rsid w:val="007270AC"/>
    <w:rsid w:val="00731C70"/>
    <w:rsid w:val="0073424F"/>
    <w:rsid w:val="007352C1"/>
    <w:rsid w:val="00736ABE"/>
    <w:rsid w:val="00741AB3"/>
    <w:rsid w:val="00743D64"/>
    <w:rsid w:val="00743F3D"/>
    <w:rsid w:val="00746183"/>
    <w:rsid w:val="00747501"/>
    <w:rsid w:val="00750092"/>
    <w:rsid w:val="00751377"/>
    <w:rsid w:val="007543E0"/>
    <w:rsid w:val="00754970"/>
    <w:rsid w:val="0076071F"/>
    <w:rsid w:val="00761D86"/>
    <w:rsid w:val="00763E34"/>
    <w:rsid w:val="00763EEB"/>
    <w:rsid w:val="00765EE4"/>
    <w:rsid w:val="0076632A"/>
    <w:rsid w:val="00767BD0"/>
    <w:rsid w:val="0077135D"/>
    <w:rsid w:val="00772AC9"/>
    <w:rsid w:val="00773F7F"/>
    <w:rsid w:val="00775898"/>
    <w:rsid w:val="00775CA1"/>
    <w:rsid w:val="007768C0"/>
    <w:rsid w:val="00780AD4"/>
    <w:rsid w:val="00784A40"/>
    <w:rsid w:val="00785AFF"/>
    <w:rsid w:val="00790A44"/>
    <w:rsid w:val="00792EF1"/>
    <w:rsid w:val="007A18D1"/>
    <w:rsid w:val="007A5E8A"/>
    <w:rsid w:val="007B0611"/>
    <w:rsid w:val="007B0E27"/>
    <w:rsid w:val="007B1CD1"/>
    <w:rsid w:val="007B54E6"/>
    <w:rsid w:val="007C11AE"/>
    <w:rsid w:val="007C31DD"/>
    <w:rsid w:val="007C3680"/>
    <w:rsid w:val="007C46EA"/>
    <w:rsid w:val="007C5067"/>
    <w:rsid w:val="007C5D67"/>
    <w:rsid w:val="007C6DE1"/>
    <w:rsid w:val="007D1673"/>
    <w:rsid w:val="007D2837"/>
    <w:rsid w:val="007D61D6"/>
    <w:rsid w:val="007D6BCA"/>
    <w:rsid w:val="007E05F5"/>
    <w:rsid w:val="007E2EC8"/>
    <w:rsid w:val="007E319A"/>
    <w:rsid w:val="007E3289"/>
    <w:rsid w:val="007E367D"/>
    <w:rsid w:val="007E561A"/>
    <w:rsid w:val="007F2EB6"/>
    <w:rsid w:val="007F32F9"/>
    <w:rsid w:val="007F3748"/>
    <w:rsid w:val="007F4502"/>
    <w:rsid w:val="007F4980"/>
    <w:rsid w:val="007F64C9"/>
    <w:rsid w:val="008023DC"/>
    <w:rsid w:val="00803C7A"/>
    <w:rsid w:val="00805E64"/>
    <w:rsid w:val="008100E1"/>
    <w:rsid w:val="00810BBB"/>
    <w:rsid w:val="008116CA"/>
    <w:rsid w:val="00812699"/>
    <w:rsid w:val="0081556B"/>
    <w:rsid w:val="0082089F"/>
    <w:rsid w:val="00822F1E"/>
    <w:rsid w:val="00823EC0"/>
    <w:rsid w:val="00824469"/>
    <w:rsid w:val="00834ACB"/>
    <w:rsid w:val="00834C99"/>
    <w:rsid w:val="00835E95"/>
    <w:rsid w:val="0083763F"/>
    <w:rsid w:val="00837AE2"/>
    <w:rsid w:val="00842BC2"/>
    <w:rsid w:val="00843A96"/>
    <w:rsid w:val="008440C5"/>
    <w:rsid w:val="00845F91"/>
    <w:rsid w:val="008464A9"/>
    <w:rsid w:val="008469A5"/>
    <w:rsid w:val="0085366C"/>
    <w:rsid w:val="00853D50"/>
    <w:rsid w:val="00855B8F"/>
    <w:rsid w:val="00861D8D"/>
    <w:rsid w:val="00861E4D"/>
    <w:rsid w:val="00870530"/>
    <w:rsid w:val="0087303C"/>
    <w:rsid w:val="00874149"/>
    <w:rsid w:val="008765CE"/>
    <w:rsid w:val="008775E5"/>
    <w:rsid w:val="008838D4"/>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4DE"/>
    <w:rsid w:val="008B206A"/>
    <w:rsid w:val="008B39AE"/>
    <w:rsid w:val="008B3FFD"/>
    <w:rsid w:val="008B4FB6"/>
    <w:rsid w:val="008B5A81"/>
    <w:rsid w:val="008B6E3E"/>
    <w:rsid w:val="008B72D5"/>
    <w:rsid w:val="008B7C2E"/>
    <w:rsid w:val="008B7D41"/>
    <w:rsid w:val="008C5973"/>
    <w:rsid w:val="008C6CA5"/>
    <w:rsid w:val="008D1805"/>
    <w:rsid w:val="008D1DD8"/>
    <w:rsid w:val="008D35EC"/>
    <w:rsid w:val="008D599A"/>
    <w:rsid w:val="008D73E5"/>
    <w:rsid w:val="008E0132"/>
    <w:rsid w:val="008F058D"/>
    <w:rsid w:val="008F127D"/>
    <w:rsid w:val="008F75C1"/>
    <w:rsid w:val="00904714"/>
    <w:rsid w:val="009073AF"/>
    <w:rsid w:val="009127A9"/>
    <w:rsid w:val="00916623"/>
    <w:rsid w:val="009168D2"/>
    <w:rsid w:val="00916F1F"/>
    <w:rsid w:val="009178B9"/>
    <w:rsid w:val="009212E8"/>
    <w:rsid w:val="00921B9F"/>
    <w:rsid w:val="0092269E"/>
    <w:rsid w:val="00922E18"/>
    <w:rsid w:val="009251BF"/>
    <w:rsid w:val="009254CC"/>
    <w:rsid w:val="00933AC9"/>
    <w:rsid w:val="00934849"/>
    <w:rsid w:val="00934B76"/>
    <w:rsid w:val="0094015C"/>
    <w:rsid w:val="00941067"/>
    <w:rsid w:val="009419A8"/>
    <w:rsid w:val="00941B0A"/>
    <w:rsid w:val="00941B88"/>
    <w:rsid w:val="00943734"/>
    <w:rsid w:val="00947BF2"/>
    <w:rsid w:val="00952044"/>
    <w:rsid w:val="00961E94"/>
    <w:rsid w:val="00962E34"/>
    <w:rsid w:val="00963698"/>
    <w:rsid w:val="009653F1"/>
    <w:rsid w:val="00965653"/>
    <w:rsid w:val="00965B5F"/>
    <w:rsid w:val="009670B8"/>
    <w:rsid w:val="00972671"/>
    <w:rsid w:val="00972C41"/>
    <w:rsid w:val="009777C7"/>
    <w:rsid w:val="00977C7E"/>
    <w:rsid w:val="00980C5A"/>
    <w:rsid w:val="00982881"/>
    <w:rsid w:val="00984757"/>
    <w:rsid w:val="00991394"/>
    <w:rsid w:val="0099187A"/>
    <w:rsid w:val="009931A2"/>
    <w:rsid w:val="00994631"/>
    <w:rsid w:val="009A0665"/>
    <w:rsid w:val="009A3BC5"/>
    <w:rsid w:val="009A5A3C"/>
    <w:rsid w:val="009A6EBA"/>
    <w:rsid w:val="009B0BB4"/>
    <w:rsid w:val="009B24D9"/>
    <w:rsid w:val="009B2E7F"/>
    <w:rsid w:val="009B4A65"/>
    <w:rsid w:val="009C3E60"/>
    <w:rsid w:val="009C5D6A"/>
    <w:rsid w:val="009C7153"/>
    <w:rsid w:val="009D18A5"/>
    <w:rsid w:val="009D4D9D"/>
    <w:rsid w:val="009D7C56"/>
    <w:rsid w:val="009E00EE"/>
    <w:rsid w:val="009E167B"/>
    <w:rsid w:val="009E344B"/>
    <w:rsid w:val="009E352F"/>
    <w:rsid w:val="009E4D38"/>
    <w:rsid w:val="009E7D45"/>
    <w:rsid w:val="009F1476"/>
    <w:rsid w:val="009F1A7C"/>
    <w:rsid w:val="009F1ED7"/>
    <w:rsid w:val="009F3652"/>
    <w:rsid w:val="009F3B37"/>
    <w:rsid w:val="009F56CA"/>
    <w:rsid w:val="009F6197"/>
    <w:rsid w:val="009F664A"/>
    <w:rsid w:val="00A0242F"/>
    <w:rsid w:val="00A048CA"/>
    <w:rsid w:val="00A0708B"/>
    <w:rsid w:val="00A1177F"/>
    <w:rsid w:val="00A121FC"/>
    <w:rsid w:val="00A12BB8"/>
    <w:rsid w:val="00A145ED"/>
    <w:rsid w:val="00A20C1B"/>
    <w:rsid w:val="00A23E0D"/>
    <w:rsid w:val="00A243BD"/>
    <w:rsid w:val="00A30517"/>
    <w:rsid w:val="00A313DC"/>
    <w:rsid w:val="00A31B0A"/>
    <w:rsid w:val="00A332A5"/>
    <w:rsid w:val="00A350B5"/>
    <w:rsid w:val="00A35BC4"/>
    <w:rsid w:val="00A37A9E"/>
    <w:rsid w:val="00A40BB6"/>
    <w:rsid w:val="00A4176F"/>
    <w:rsid w:val="00A45274"/>
    <w:rsid w:val="00A45EF4"/>
    <w:rsid w:val="00A46BE9"/>
    <w:rsid w:val="00A5091A"/>
    <w:rsid w:val="00A534FC"/>
    <w:rsid w:val="00A55642"/>
    <w:rsid w:val="00A57A4F"/>
    <w:rsid w:val="00A6044C"/>
    <w:rsid w:val="00A6309B"/>
    <w:rsid w:val="00A64B40"/>
    <w:rsid w:val="00A65D0E"/>
    <w:rsid w:val="00A6740E"/>
    <w:rsid w:val="00A73DD4"/>
    <w:rsid w:val="00A75422"/>
    <w:rsid w:val="00A7679A"/>
    <w:rsid w:val="00A84E70"/>
    <w:rsid w:val="00A87101"/>
    <w:rsid w:val="00A90E10"/>
    <w:rsid w:val="00A956D3"/>
    <w:rsid w:val="00A96CF1"/>
    <w:rsid w:val="00A96DF1"/>
    <w:rsid w:val="00AA2EE1"/>
    <w:rsid w:val="00AB5940"/>
    <w:rsid w:val="00AB68C2"/>
    <w:rsid w:val="00AC078C"/>
    <w:rsid w:val="00AC0885"/>
    <w:rsid w:val="00AC0E93"/>
    <w:rsid w:val="00AC123E"/>
    <w:rsid w:val="00AC372F"/>
    <w:rsid w:val="00AC49A2"/>
    <w:rsid w:val="00AC507B"/>
    <w:rsid w:val="00AC66E0"/>
    <w:rsid w:val="00AC6D81"/>
    <w:rsid w:val="00AD08E4"/>
    <w:rsid w:val="00AD36F5"/>
    <w:rsid w:val="00AD43CA"/>
    <w:rsid w:val="00AD5A04"/>
    <w:rsid w:val="00AD701D"/>
    <w:rsid w:val="00AD7691"/>
    <w:rsid w:val="00AE0A03"/>
    <w:rsid w:val="00AE24C7"/>
    <w:rsid w:val="00AE2D13"/>
    <w:rsid w:val="00AE3C47"/>
    <w:rsid w:val="00AE5D8E"/>
    <w:rsid w:val="00AF0EA2"/>
    <w:rsid w:val="00AF5264"/>
    <w:rsid w:val="00AF6C45"/>
    <w:rsid w:val="00AF6E67"/>
    <w:rsid w:val="00B01403"/>
    <w:rsid w:val="00B017BA"/>
    <w:rsid w:val="00B01C59"/>
    <w:rsid w:val="00B04656"/>
    <w:rsid w:val="00B07A78"/>
    <w:rsid w:val="00B10A6A"/>
    <w:rsid w:val="00B1212F"/>
    <w:rsid w:val="00B12AF1"/>
    <w:rsid w:val="00B130C1"/>
    <w:rsid w:val="00B13563"/>
    <w:rsid w:val="00B144B8"/>
    <w:rsid w:val="00B146AE"/>
    <w:rsid w:val="00B16594"/>
    <w:rsid w:val="00B167EF"/>
    <w:rsid w:val="00B16D09"/>
    <w:rsid w:val="00B177CF"/>
    <w:rsid w:val="00B22918"/>
    <w:rsid w:val="00B229D7"/>
    <w:rsid w:val="00B22D42"/>
    <w:rsid w:val="00B242AC"/>
    <w:rsid w:val="00B26606"/>
    <w:rsid w:val="00B27CC9"/>
    <w:rsid w:val="00B3060C"/>
    <w:rsid w:val="00B3108A"/>
    <w:rsid w:val="00B322D4"/>
    <w:rsid w:val="00B328CB"/>
    <w:rsid w:val="00B365E2"/>
    <w:rsid w:val="00B36FC2"/>
    <w:rsid w:val="00B37066"/>
    <w:rsid w:val="00B41D97"/>
    <w:rsid w:val="00B500AD"/>
    <w:rsid w:val="00B537D9"/>
    <w:rsid w:val="00B55501"/>
    <w:rsid w:val="00B6080D"/>
    <w:rsid w:val="00B609AB"/>
    <w:rsid w:val="00B636B8"/>
    <w:rsid w:val="00B64114"/>
    <w:rsid w:val="00B70C87"/>
    <w:rsid w:val="00B71354"/>
    <w:rsid w:val="00B71D68"/>
    <w:rsid w:val="00B728F8"/>
    <w:rsid w:val="00B76704"/>
    <w:rsid w:val="00B77D5C"/>
    <w:rsid w:val="00B8005D"/>
    <w:rsid w:val="00B803A5"/>
    <w:rsid w:val="00B817BF"/>
    <w:rsid w:val="00B841E1"/>
    <w:rsid w:val="00B843C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2663"/>
    <w:rsid w:val="00BB44B5"/>
    <w:rsid w:val="00BB5DE8"/>
    <w:rsid w:val="00BB735C"/>
    <w:rsid w:val="00BC22EA"/>
    <w:rsid w:val="00BC61F0"/>
    <w:rsid w:val="00BD32EA"/>
    <w:rsid w:val="00BD59FD"/>
    <w:rsid w:val="00BE26EA"/>
    <w:rsid w:val="00BE2FA2"/>
    <w:rsid w:val="00BE63CC"/>
    <w:rsid w:val="00BE6E8B"/>
    <w:rsid w:val="00BE7AEE"/>
    <w:rsid w:val="00BF3301"/>
    <w:rsid w:val="00BF5EC1"/>
    <w:rsid w:val="00BF6FA9"/>
    <w:rsid w:val="00BF782C"/>
    <w:rsid w:val="00C00316"/>
    <w:rsid w:val="00C010C4"/>
    <w:rsid w:val="00C010D6"/>
    <w:rsid w:val="00C0178C"/>
    <w:rsid w:val="00C01FF6"/>
    <w:rsid w:val="00C02274"/>
    <w:rsid w:val="00C029B7"/>
    <w:rsid w:val="00C02A02"/>
    <w:rsid w:val="00C02F06"/>
    <w:rsid w:val="00C03694"/>
    <w:rsid w:val="00C1081A"/>
    <w:rsid w:val="00C1091A"/>
    <w:rsid w:val="00C1296B"/>
    <w:rsid w:val="00C12A79"/>
    <w:rsid w:val="00C2350E"/>
    <w:rsid w:val="00C24C28"/>
    <w:rsid w:val="00C27939"/>
    <w:rsid w:val="00C30601"/>
    <w:rsid w:val="00C30907"/>
    <w:rsid w:val="00C31A8D"/>
    <w:rsid w:val="00C31CC0"/>
    <w:rsid w:val="00C33C66"/>
    <w:rsid w:val="00C3642B"/>
    <w:rsid w:val="00C436A7"/>
    <w:rsid w:val="00C44BC4"/>
    <w:rsid w:val="00C44F9E"/>
    <w:rsid w:val="00C478AF"/>
    <w:rsid w:val="00C47A4F"/>
    <w:rsid w:val="00C51011"/>
    <w:rsid w:val="00C51888"/>
    <w:rsid w:val="00C51DF3"/>
    <w:rsid w:val="00C61437"/>
    <w:rsid w:val="00C62074"/>
    <w:rsid w:val="00C64A83"/>
    <w:rsid w:val="00C650D0"/>
    <w:rsid w:val="00C6743B"/>
    <w:rsid w:val="00C700B9"/>
    <w:rsid w:val="00C70637"/>
    <w:rsid w:val="00C721E2"/>
    <w:rsid w:val="00C723B4"/>
    <w:rsid w:val="00C74661"/>
    <w:rsid w:val="00C754B2"/>
    <w:rsid w:val="00C76F56"/>
    <w:rsid w:val="00C77A31"/>
    <w:rsid w:val="00C804C3"/>
    <w:rsid w:val="00C82D51"/>
    <w:rsid w:val="00C837C1"/>
    <w:rsid w:val="00C8409D"/>
    <w:rsid w:val="00C846A3"/>
    <w:rsid w:val="00C91786"/>
    <w:rsid w:val="00C9519D"/>
    <w:rsid w:val="00CA4D0D"/>
    <w:rsid w:val="00CA4F5C"/>
    <w:rsid w:val="00CA6C38"/>
    <w:rsid w:val="00CB0B5B"/>
    <w:rsid w:val="00CB0FE3"/>
    <w:rsid w:val="00CB16BC"/>
    <w:rsid w:val="00CB3FC4"/>
    <w:rsid w:val="00CB537E"/>
    <w:rsid w:val="00CB66AF"/>
    <w:rsid w:val="00CB6BA4"/>
    <w:rsid w:val="00CC24AC"/>
    <w:rsid w:val="00CC253F"/>
    <w:rsid w:val="00CC5EEB"/>
    <w:rsid w:val="00CC716A"/>
    <w:rsid w:val="00CD09DA"/>
    <w:rsid w:val="00CD0CD2"/>
    <w:rsid w:val="00CD1DCB"/>
    <w:rsid w:val="00CD348C"/>
    <w:rsid w:val="00CD36F7"/>
    <w:rsid w:val="00CD496E"/>
    <w:rsid w:val="00CD63AB"/>
    <w:rsid w:val="00CD7739"/>
    <w:rsid w:val="00CD7FE0"/>
    <w:rsid w:val="00CE1C39"/>
    <w:rsid w:val="00CE21D5"/>
    <w:rsid w:val="00CE2482"/>
    <w:rsid w:val="00CE4931"/>
    <w:rsid w:val="00CE60A0"/>
    <w:rsid w:val="00CE7165"/>
    <w:rsid w:val="00CE7E85"/>
    <w:rsid w:val="00CF1D4C"/>
    <w:rsid w:val="00CF2114"/>
    <w:rsid w:val="00CF7CA0"/>
    <w:rsid w:val="00D00112"/>
    <w:rsid w:val="00D05303"/>
    <w:rsid w:val="00D06430"/>
    <w:rsid w:val="00D064B6"/>
    <w:rsid w:val="00D12ECA"/>
    <w:rsid w:val="00D13C01"/>
    <w:rsid w:val="00D13C72"/>
    <w:rsid w:val="00D14AFB"/>
    <w:rsid w:val="00D15C92"/>
    <w:rsid w:val="00D23578"/>
    <w:rsid w:val="00D2482C"/>
    <w:rsid w:val="00D24ABA"/>
    <w:rsid w:val="00D24AC6"/>
    <w:rsid w:val="00D24DC0"/>
    <w:rsid w:val="00D27896"/>
    <w:rsid w:val="00D27F12"/>
    <w:rsid w:val="00D300DB"/>
    <w:rsid w:val="00D30F9F"/>
    <w:rsid w:val="00D31C49"/>
    <w:rsid w:val="00D33438"/>
    <w:rsid w:val="00D341C2"/>
    <w:rsid w:val="00D34A72"/>
    <w:rsid w:val="00D36339"/>
    <w:rsid w:val="00D40D4E"/>
    <w:rsid w:val="00D417C8"/>
    <w:rsid w:val="00D441A5"/>
    <w:rsid w:val="00D44B8F"/>
    <w:rsid w:val="00D4510D"/>
    <w:rsid w:val="00D453BE"/>
    <w:rsid w:val="00D45FFA"/>
    <w:rsid w:val="00D46622"/>
    <w:rsid w:val="00D46C30"/>
    <w:rsid w:val="00D50725"/>
    <w:rsid w:val="00D50B31"/>
    <w:rsid w:val="00D539F2"/>
    <w:rsid w:val="00D5522D"/>
    <w:rsid w:val="00D619D0"/>
    <w:rsid w:val="00D665C0"/>
    <w:rsid w:val="00D6705E"/>
    <w:rsid w:val="00D67A82"/>
    <w:rsid w:val="00D70463"/>
    <w:rsid w:val="00D73C69"/>
    <w:rsid w:val="00D74CB6"/>
    <w:rsid w:val="00D752B4"/>
    <w:rsid w:val="00D76376"/>
    <w:rsid w:val="00D7720D"/>
    <w:rsid w:val="00D77715"/>
    <w:rsid w:val="00D800AA"/>
    <w:rsid w:val="00D80C84"/>
    <w:rsid w:val="00D83D1C"/>
    <w:rsid w:val="00D84D59"/>
    <w:rsid w:val="00D853DE"/>
    <w:rsid w:val="00D85AD8"/>
    <w:rsid w:val="00D86D8F"/>
    <w:rsid w:val="00D86EBA"/>
    <w:rsid w:val="00D903ED"/>
    <w:rsid w:val="00D90FAC"/>
    <w:rsid w:val="00D94993"/>
    <w:rsid w:val="00D96536"/>
    <w:rsid w:val="00DA6DCB"/>
    <w:rsid w:val="00DA70AC"/>
    <w:rsid w:val="00DA77CE"/>
    <w:rsid w:val="00DA7DFA"/>
    <w:rsid w:val="00DA7E4B"/>
    <w:rsid w:val="00DB025F"/>
    <w:rsid w:val="00DB078E"/>
    <w:rsid w:val="00DB35B6"/>
    <w:rsid w:val="00DB4D1A"/>
    <w:rsid w:val="00DB4D61"/>
    <w:rsid w:val="00DB5C0D"/>
    <w:rsid w:val="00DB7900"/>
    <w:rsid w:val="00DC2CF2"/>
    <w:rsid w:val="00DC3002"/>
    <w:rsid w:val="00DC3C86"/>
    <w:rsid w:val="00DC3E62"/>
    <w:rsid w:val="00DC4B54"/>
    <w:rsid w:val="00DD202D"/>
    <w:rsid w:val="00DD3F7B"/>
    <w:rsid w:val="00DD53D8"/>
    <w:rsid w:val="00DE12F1"/>
    <w:rsid w:val="00DE151E"/>
    <w:rsid w:val="00DE3564"/>
    <w:rsid w:val="00DE61A5"/>
    <w:rsid w:val="00DE780B"/>
    <w:rsid w:val="00DE7C9F"/>
    <w:rsid w:val="00DF0A00"/>
    <w:rsid w:val="00DF12D5"/>
    <w:rsid w:val="00DF22B1"/>
    <w:rsid w:val="00DF35D3"/>
    <w:rsid w:val="00DF70DE"/>
    <w:rsid w:val="00DF744E"/>
    <w:rsid w:val="00DF76AF"/>
    <w:rsid w:val="00E013D8"/>
    <w:rsid w:val="00E02A9F"/>
    <w:rsid w:val="00E039C6"/>
    <w:rsid w:val="00E05974"/>
    <w:rsid w:val="00E06317"/>
    <w:rsid w:val="00E07D3B"/>
    <w:rsid w:val="00E14360"/>
    <w:rsid w:val="00E16D8B"/>
    <w:rsid w:val="00E172B6"/>
    <w:rsid w:val="00E20B18"/>
    <w:rsid w:val="00E20C1A"/>
    <w:rsid w:val="00E22DB1"/>
    <w:rsid w:val="00E27234"/>
    <w:rsid w:val="00E34F7F"/>
    <w:rsid w:val="00E3525E"/>
    <w:rsid w:val="00E3645B"/>
    <w:rsid w:val="00E37EB3"/>
    <w:rsid w:val="00E42BAB"/>
    <w:rsid w:val="00E46CC8"/>
    <w:rsid w:val="00E46E2A"/>
    <w:rsid w:val="00E47869"/>
    <w:rsid w:val="00E50BF1"/>
    <w:rsid w:val="00E51132"/>
    <w:rsid w:val="00E5280C"/>
    <w:rsid w:val="00E53B3D"/>
    <w:rsid w:val="00E54338"/>
    <w:rsid w:val="00E55FE1"/>
    <w:rsid w:val="00E57565"/>
    <w:rsid w:val="00E60EB5"/>
    <w:rsid w:val="00E6233C"/>
    <w:rsid w:val="00E62CA3"/>
    <w:rsid w:val="00E66783"/>
    <w:rsid w:val="00E762E6"/>
    <w:rsid w:val="00E77319"/>
    <w:rsid w:val="00E777B6"/>
    <w:rsid w:val="00E81340"/>
    <w:rsid w:val="00E8233E"/>
    <w:rsid w:val="00E83625"/>
    <w:rsid w:val="00E8449F"/>
    <w:rsid w:val="00E84792"/>
    <w:rsid w:val="00E87F3B"/>
    <w:rsid w:val="00E91CB0"/>
    <w:rsid w:val="00E9306C"/>
    <w:rsid w:val="00E9555D"/>
    <w:rsid w:val="00E95FC6"/>
    <w:rsid w:val="00E972A3"/>
    <w:rsid w:val="00E97CCB"/>
    <w:rsid w:val="00EA2813"/>
    <w:rsid w:val="00EA4F41"/>
    <w:rsid w:val="00EA7E33"/>
    <w:rsid w:val="00EB02EA"/>
    <w:rsid w:val="00EB0F53"/>
    <w:rsid w:val="00EB1075"/>
    <w:rsid w:val="00EB1A76"/>
    <w:rsid w:val="00EB2D84"/>
    <w:rsid w:val="00EB3B72"/>
    <w:rsid w:val="00EB4D25"/>
    <w:rsid w:val="00EB535D"/>
    <w:rsid w:val="00EB640D"/>
    <w:rsid w:val="00EB6E2F"/>
    <w:rsid w:val="00EC20A4"/>
    <w:rsid w:val="00EC50CA"/>
    <w:rsid w:val="00EC7B01"/>
    <w:rsid w:val="00ED11CD"/>
    <w:rsid w:val="00ED3693"/>
    <w:rsid w:val="00ED3A72"/>
    <w:rsid w:val="00ED70B7"/>
    <w:rsid w:val="00ED7C78"/>
    <w:rsid w:val="00EE002D"/>
    <w:rsid w:val="00EE5149"/>
    <w:rsid w:val="00EE5ACD"/>
    <w:rsid w:val="00EF36C1"/>
    <w:rsid w:val="00EF5E75"/>
    <w:rsid w:val="00EF76DC"/>
    <w:rsid w:val="00F00CA7"/>
    <w:rsid w:val="00F013FA"/>
    <w:rsid w:val="00F03002"/>
    <w:rsid w:val="00F0478A"/>
    <w:rsid w:val="00F05EC3"/>
    <w:rsid w:val="00F07F68"/>
    <w:rsid w:val="00F127EE"/>
    <w:rsid w:val="00F17F83"/>
    <w:rsid w:val="00F23128"/>
    <w:rsid w:val="00F2342A"/>
    <w:rsid w:val="00F23901"/>
    <w:rsid w:val="00F23C66"/>
    <w:rsid w:val="00F23D48"/>
    <w:rsid w:val="00F24528"/>
    <w:rsid w:val="00F2476E"/>
    <w:rsid w:val="00F262CE"/>
    <w:rsid w:val="00F27B86"/>
    <w:rsid w:val="00F30B18"/>
    <w:rsid w:val="00F3368E"/>
    <w:rsid w:val="00F373C9"/>
    <w:rsid w:val="00F37CA5"/>
    <w:rsid w:val="00F41C1F"/>
    <w:rsid w:val="00F4349F"/>
    <w:rsid w:val="00F45F01"/>
    <w:rsid w:val="00F545FF"/>
    <w:rsid w:val="00F600C1"/>
    <w:rsid w:val="00F62132"/>
    <w:rsid w:val="00F64953"/>
    <w:rsid w:val="00F659F7"/>
    <w:rsid w:val="00F65C31"/>
    <w:rsid w:val="00F6623F"/>
    <w:rsid w:val="00F66E33"/>
    <w:rsid w:val="00F754CB"/>
    <w:rsid w:val="00F83991"/>
    <w:rsid w:val="00F84BB8"/>
    <w:rsid w:val="00F85356"/>
    <w:rsid w:val="00F85505"/>
    <w:rsid w:val="00F8722F"/>
    <w:rsid w:val="00F900E1"/>
    <w:rsid w:val="00F902CE"/>
    <w:rsid w:val="00F928C2"/>
    <w:rsid w:val="00FA32A0"/>
    <w:rsid w:val="00FA3AB4"/>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14F"/>
    <w:rsid w:val="00FC6954"/>
    <w:rsid w:val="00FC6FFB"/>
    <w:rsid w:val="00FC7197"/>
    <w:rsid w:val="00FD2D6F"/>
    <w:rsid w:val="00FD2F6B"/>
    <w:rsid w:val="00FD395D"/>
    <w:rsid w:val="00FD4DDC"/>
    <w:rsid w:val="00FD4E88"/>
    <w:rsid w:val="00FD71EB"/>
    <w:rsid w:val="00FE1569"/>
    <w:rsid w:val="00FE2E78"/>
    <w:rsid w:val="00FE3930"/>
    <w:rsid w:val="00FE3C0B"/>
    <w:rsid w:val="00FE3E86"/>
    <w:rsid w:val="00FF0832"/>
    <w:rsid w:val="00FF1DE4"/>
    <w:rsid w:val="00FF337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character" w:customStyle="1" w:styleId="info-blockchars-list-item-value">
    <w:name w:val="info-block__chars-list-item-value"/>
    <w:basedOn w:val="a4"/>
    <w:rsid w:val="00ED7C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character" w:customStyle="1" w:styleId="info-blockchars-list-item-value">
    <w:name w:val="info-block__chars-list-item-value"/>
    <w:basedOn w:val="a4"/>
    <w:rsid w:val="00ED7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088832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3023916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tp.gpb.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9@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F9BB7-BFD5-4E2D-824E-3C2CD39D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3678</TotalTime>
  <Pages>24</Pages>
  <Words>9872</Words>
  <Characters>56272</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Циваненко Екатерина Андреевна</cp:lastModifiedBy>
  <cp:revision>388</cp:revision>
  <cp:lastPrinted>2018-02-15T04:27:00Z</cp:lastPrinted>
  <dcterms:created xsi:type="dcterms:W3CDTF">2016-08-26T09:16:00Z</dcterms:created>
  <dcterms:modified xsi:type="dcterms:W3CDTF">2018-03-28T08:26:00Z</dcterms:modified>
</cp:coreProperties>
</file>