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A521F0" w:rsidP="00BE7AEE">
      <w:pPr>
        <w:spacing w:before="240" w:after="200" w:line="276" w:lineRule="auto"/>
        <w:jc w:val="right"/>
        <w:rPr>
          <w:rFonts w:eastAsia="Calibri"/>
          <w:lang w:eastAsia="en-US"/>
        </w:rPr>
      </w:pPr>
      <w:r>
        <w:rPr>
          <w:rFonts w:eastAsia="Calibri"/>
          <w:lang w:eastAsia="en-US"/>
        </w:rPr>
        <w:t>«</w:t>
      </w:r>
      <w:r w:rsidR="00AB0441">
        <w:rPr>
          <w:rFonts w:eastAsia="Calibri"/>
          <w:lang w:eastAsia="en-US"/>
        </w:rPr>
        <w:t>28</w:t>
      </w:r>
      <w:r w:rsidR="00533D6B">
        <w:rPr>
          <w:rFonts w:eastAsia="Calibri"/>
          <w:lang w:eastAsia="en-US"/>
        </w:rPr>
        <w:t xml:space="preserve">» </w:t>
      </w:r>
      <w:r w:rsidR="007D6272">
        <w:rPr>
          <w:rFonts w:eastAsia="Calibri"/>
          <w:lang w:eastAsia="en-US"/>
        </w:rPr>
        <w:t>февраля</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559EA" w:rsidRDefault="00EF76DC" w:rsidP="008838D4">
      <w:pPr>
        <w:jc w:val="center"/>
        <w:rPr>
          <w:sz w:val="32"/>
          <w:szCs w:val="32"/>
        </w:rPr>
      </w:pPr>
      <w:r w:rsidRPr="00674C2D">
        <w:rPr>
          <w:sz w:val="32"/>
          <w:szCs w:val="32"/>
        </w:rPr>
        <w:t>ДОКУМЕНТАЦИЯ НА ПРОВЕДЕНИЕ АУКЦИОНА В ЭЛЕКТРОННОЙ ФОРМЕ</w:t>
      </w:r>
      <w:r w:rsidR="00E559EA">
        <w:rPr>
          <w:sz w:val="32"/>
          <w:szCs w:val="32"/>
        </w:rPr>
        <w:t xml:space="preserve"> </w:t>
      </w:r>
    </w:p>
    <w:p w:rsidR="00DD5284" w:rsidRDefault="00EF76DC" w:rsidP="008838D4">
      <w:pPr>
        <w:jc w:val="center"/>
        <w:rPr>
          <w:spacing w:val="-7"/>
          <w:sz w:val="32"/>
          <w:szCs w:val="32"/>
        </w:rPr>
      </w:pPr>
      <w:r w:rsidRPr="00674C2D">
        <w:rPr>
          <w:sz w:val="32"/>
          <w:szCs w:val="32"/>
        </w:rPr>
        <w:t xml:space="preserve"> </w:t>
      </w:r>
      <w:r w:rsidRPr="00674C2D">
        <w:rPr>
          <w:spacing w:val="-7"/>
          <w:sz w:val="32"/>
          <w:szCs w:val="32"/>
        </w:rPr>
        <w:t>на право заключения договора на</w:t>
      </w:r>
      <w:r w:rsidR="00BF782C" w:rsidRPr="00674C2D">
        <w:rPr>
          <w:spacing w:val="-7"/>
          <w:sz w:val="32"/>
          <w:szCs w:val="32"/>
        </w:rPr>
        <w:t xml:space="preserve"> </w:t>
      </w:r>
      <w:r w:rsidR="00DD267C">
        <w:rPr>
          <w:spacing w:val="-7"/>
          <w:sz w:val="32"/>
          <w:szCs w:val="32"/>
        </w:rPr>
        <w:t>поставку</w:t>
      </w:r>
      <w:r w:rsidR="00DD5284" w:rsidRPr="00DD5284">
        <w:rPr>
          <w:spacing w:val="-7"/>
          <w:sz w:val="32"/>
          <w:szCs w:val="32"/>
        </w:rPr>
        <w:t xml:space="preserve">  </w:t>
      </w:r>
      <w:proofErr w:type="spellStart"/>
      <w:r w:rsidR="00DD5284" w:rsidRPr="00DD5284">
        <w:rPr>
          <w:spacing w:val="-7"/>
          <w:sz w:val="32"/>
          <w:szCs w:val="32"/>
        </w:rPr>
        <w:t>Ethernet</w:t>
      </w:r>
      <w:proofErr w:type="spellEnd"/>
      <w:r w:rsidR="00DD5284" w:rsidRPr="00DD5284">
        <w:rPr>
          <w:spacing w:val="-7"/>
          <w:sz w:val="32"/>
          <w:szCs w:val="32"/>
        </w:rPr>
        <w:t xml:space="preserve"> коммутатор</w:t>
      </w:r>
      <w:r w:rsidR="001E1C3F">
        <w:rPr>
          <w:spacing w:val="-7"/>
          <w:sz w:val="32"/>
          <w:szCs w:val="32"/>
        </w:rPr>
        <w:t>ов</w:t>
      </w:r>
      <w:r w:rsidR="00DD5284" w:rsidRPr="00DD5284">
        <w:rPr>
          <w:spacing w:val="-7"/>
          <w:sz w:val="32"/>
          <w:szCs w:val="32"/>
        </w:rPr>
        <w:t xml:space="preserve"> агрегации </w:t>
      </w:r>
      <w:proofErr w:type="spellStart"/>
      <w:r w:rsidR="00DD5284" w:rsidRPr="00DD5284">
        <w:rPr>
          <w:spacing w:val="-7"/>
          <w:sz w:val="32"/>
          <w:szCs w:val="32"/>
        </w:rPr>
        <w:t>Eltex</w:t>
      </w:r>
      <w:proofErr w:type="spellEnd"/>
      <w:r w:rsidR="00DD5284" w:rsidRPr="00DD5284">
        <w:rPr>
          <w:spacing w:val="-7"/>
          <w:sz w:val="32"/>
          <w:szCs w:val="32"/>
        </w:rPr>
        <w:t xml:space="preserve"> MES5448</w:t>
      </w:r>
      <w:r w:rsidR="00DD267C" w:rsidRPr="00DD267C">
        <w:rPr>
          <w:spacing w:val="-7"/>
          <w:sz w:val="32"/>
          <w:szCs w:val="32"/>
        </w:rPr>
        <w:t xml:space="preserve">, в количестве </w:t>
      </w:r>
      <w:r w:rsidR="00DD5284">
        <w:rPr>
          <w:spacing w:val="-7"/>
          <w:sz w:val="32"/>
          <w:szCs w:val="32"/>
        </w:rPr>
        <w:t>2</w:t>
      </w:r>
      <w:r w:rsidR="00DD267C" w:rsidRPr="00DD267C">
        <w:rPr>
          <w:spacing w:val="-7"/>
          <w:sz w:val="32"/>
          <w:szCs w:val="32"/>
        </w:rPr>
        <w:t xml:space="preserve"> штук</w:t>
      </w:r>
      <w:r w:rsidR="00DD267C">
        <w:rPr>
          <w:spacing w:val="-7"/>
          <w:sz w:val="32"/>
          <w:szCs w:val="32"/>
        </w:rPr>
        <w:t xml:space="preserve"> </w:t>
      </w:r>
    </w:p>
    <w:p w:rsidR="00EF76DC" w:rsidRPr="00674C2D" w:rsidRDefault="00EF76DC" w:rsidP="008838D4">
      <w:pPr>
        <w:jc w:val="center"/>
        <w:rPr>
          <w:sz w:val="32"/>
          <w:szCs w:val="32"/>
        </w:rPr>
      </w:pP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lastRenderedPageBreak/>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 xml:space="preserve">в течение 3 рабочих дней со дня поступления </w:t>
      </w:r>
      <w:r w:rsidR="00E02A9F" w:rsidRPr="00994413">
        <w:rPr>
          <w:lang w:eastAsia="ru-RU"/>
        </w:rPr>
        <w:lastRenderedPageBreak/>
        <w:t>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lastRenderedPageBreak/>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56F19">
        <w:rPr>
          <w:rFonts w:eastAsiaTheme="minorHAnsi"/>
          <w:lang w:eastAsia="en-US"/>
        </w:rPr>
        <w:t>2</w:t>
      </w:r>
      <w:r w:rsidRPr="0054273A">
        <w:rPr>
          <w:rFonts w:eastAsiaTheme="minorHAnsi"/>
          <w:lang w:eastAsia="en-US"/>
        </w:rPr>
        <w:t xml:space="preserve">.6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 xml:space="preserve">путем </w:t>
      </w:r>
      <w:r w:rsidRPr="003C17BE">
        <w:rPr>
          <w:rFonts w:eastAsiaTheme="minorHAnsi"/>
          <w:lang w:eastAsia="ru-RU"/>
        </w:rPr>
        <w:lastRenderedPageBreak/>
        <w:t>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w:t>
      </w:r>
      <w:r>
        <w:rPr>
          <w:rFonts w:ascii="Times New Roman" w:hAnsi="Times New Roman"/>
          <w:color w:val="000000"/>
          <w:sz w:val="24"/>
          <w:szCs w:val="24"/>
          <w:lang w:eastAsia="ru-RU"/>
        </w:rPr>
        <w:lastRenderedPageBreak/>
        <w:t xml:space="preserve">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 xml:space="preserve">участник закупки представил недостоверную информацию о своем соответствии </w:t>
      </w:r>
      <w:r w:rsidRPr="00643FFC">
        <w:rPr>
          <w:rFonts w:eastAsia="Calibri"/>
          <w:color w:val="000000"/>
          <w:lang w:eastAsia="ru-RU"/>
        </w:rPr>
        <w:lastRenderedPageBreak/>
        <w:t>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w:t>
      </w:r>
      <w:r w:rsidRPr="006E634C">
        <w:rPr>
          <w:lang w:eastAsia="ru-RU"/>
        </w:rPr>
        <w:lastRenderedPageBreak/>
        <w:t xml:space="preserve">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904048" w:rsidRDefault="00EF76DC" w:rsidP="00EF76DC">
      <w:pPr>
        <w:pStyle w:val="ad"/>
        <w:autoSpaceDE w:val="0"/>
        <w:ind w:firstLine="567"/>
      </w:pPr>
      <w:r w:rsidRPr="00904048">
        <w:lastRenderedPageBreak/>
        <w:t>Информационная карта аукциона в электронной форме</w:t>
      </w:r>
    </w:p>
    <w:p w:rsidR="00904048" w:rsidRPr="00904048" w:rsidRDefault="00904048" w:rsidP="00EF76DC">
      <w:pPr>
        <w:pStyle w:val="ad"/>
        <w:autoSpaceDE w:val="0"/>
        <w:ind w:firstLine="567"/>
      </w:pPr>
    </w:p>
    <w:p w:rsidR="00741AB3" w:rsidRPr="00A57D8E" w:rsidRDefault="00EF76DC" w:rsidP="00B77D5C">
      <w:pPr>
        <w:keepNext/>
        <w:widowControl/>
        <w:snapToGrid/>
        <w:spacing w:line="240" w:lineRule="auto"/>
        <w:ind w:firstLine="567"/>
        <w:rPr>
          <w:sz w:val="22"/>
          <w:szCs w:val="22"/>
        </w:rPr>
      </w:pPr>
      <w:r w:rsidRPr="00A57D8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9690" w:type="dxa"/>
        <w:jc w:val="center"/>
        <w:tblLayout w:type="fixed"/>
        <w:tblLook w:val="0000" w:firstRow="0" w:lastRow="0" w:firstColumn="0" w:lastColumn="0" w:noHBand="0" w:noVBand="0"/>
      </w:tblPr>
      <w:tblGrid>
        <w:gridCol w:w="584"/>
        <w:gridCol w:w="9106"/>
      </w:tblGrid>
      <w:tr w:rsidR="002C7E62" w:rsidRPr="00A57D8E" w:rsidTr="00904048">
        <w:trPr>
          <w:jc w:val="center"/>
        </w:trPr>
        <w:tc>
          <w:tcPr>
            <w:tcW w:w="584" w:type="dxa"/>
            <w:tcBorders>
              <w:top w:val="single" w:sz="4" w:space="0" w:color="000000"/>
              <w:left w:val="single" w:sz="4" w:space="0" w:color="000000"/>
              <w:bottom w:val="single" w:sz="4" w:space="0" w:color="000000"/>
            </w:tcBorders>
          </w:tcPr>
          <w:p w:rsidR="002C7E62" w:rsidRPr="00A57D8E" w:rsidRDefault="002C7E62" w:rsidP="005D52EE">
            <w:pPr>
              <w:keepNext/>
              <w:keepLines/>
              <w:suppressLineNumbers/>
              <w:spacing w:line="240" w:lineRule="auto"/>
              <w:ind w:firstLine="0"/>
              <w:jc w:val="center"/>
              <w:rPr>
                <w:b/>
                <w:bCs/>
                <w:sz w:val="22"/>
                <w:szCs w:val="22"/>
              </w:rPr>
            </w:pPr>
            <w:r w:rsidRPr="00A57D8E">
              <w:rPr>
                <w:b/>
                <w:bCs/>
                <w:sz w:val="22"/>
                <w:szCs w:val="22"/>
              </w:rPr>
              <w:t xml:space="preserve">№ </w:t>
            </w:r>
            <w:proofErr w:type="gramStart"/>
            <w:r w:rsidRPr="00A57D8E">
              <w:rPr>
                <w:b/>
                <w:bCs/>
                <w:sz w:val="22"/>
                <w:szCs w:val="22"/>
              </w:rPr>
              <w:t>п</w:t>
            </w:r>
            <w:proofErr w:type="gramEnd"/>
            <w:r w:rsidRPr="00A57D8E">
              <w:rPr>
                <w:b/>
                <w:bCs/>
                <w:sz w:val="22"/>
                <w:szCs w:val="22"/>
              </w:rPr>
              <w:t>/п</w:t>
            </w:r>
          </w:p>
        </w:tc>
        <w:tc>
          <w:tcPr>
            <w:tcW w:w="9106" w:type="dxa"/>
            <w:tcBorders>
              <w:top w:val="single" w:sz="4" w:space="0" w:color="000000"/>
              <w:left w:val="single" w:sz="4" w:space="0" w:color="000000"/>
              <w:bottom w:val="single" w:sz="4" w:space="0" w:color="000000"/>
              <w:right w:val="single" w:sz="4" w:space="0" w:color="000000"/>
            </w:tcBorders>
            <w:vAlign w:val="center"/>
          </w:tcPr>
          <w:p w:rsidR="002C7E62" w:rsidRPr="00A57D8E" w:rsidRDefault="002C7E62" w:rsidP="005D52EE">
            <w:pPr>
              <w:keepNext/>
              <w:spacing w:line="240" w:lineRule="auto"/>
              <w:ind w:firstLine="567"/>
              <w:jc w:val="center"/>
              <w:rPr>
                <w:b/>
                <w:bCs/>
                <w:sz w:val="22"/>
                <w:szCs w:val="22"/>
              </w:rPr>
            </w:pPr>
            <w:r w:rsidRPr="00A57D8E">
              <w:rPr>
                <w:b/>
                <w:bCs/>
                <w:sz w:val="22"/>
                <w:szCs w:val="22"/>
              </w:rPr>
              <w:t>Положения информационной карты открытого аукциона в электронной форме</w:t>
            </w:r>
          </w:p>
        </w:tc>
      </w:tr>
      <w:tr w:rsidR="002C7E62" w:rsidRPr="00A57D8E" w:rsidTr="00904048">
        <w:trPr>
          <w:trHeight w:val="3343"/>
          <w:jc w:val="center"/>
        </w:trPr>
        <w:tc>
          <w:tcPr>
            <w:tcW w:w="584" w:type="dxa"/>
            <w:tcBorders>
              <w:top w:val="single" w:sz="4" w:space="0" w:color="000000"/>
              <w:left w:val="single" w:sz="4" w:space="0" w:color="000000"/>
              <w:bottom w:val="single" w:sz="4" w:space="0" w:color="auto"/>
            </w:tcBorders>
            <w:vAlign w:val="center"/>
          </w:tcPr>
          <w:p w:rsidR="002C7E62" w:rsidRPr="00A57D8E" w:rsidRDefault="002C7E62" w:rsidP="005D52EE">
            <w:pPr>
              <w:keepNext/>
              <w:keepLines/>
              <w:suppressLineNumbers/>
              <w:spacing w:line="240" w:lineRule="auto"/>
              <w:ind w:firstLine="0"/>
              <w:jc w:val="center"/>
              <w:rPr>
                <w:sz w:val="22"/>
                <w:szCs w:val="22"/>
              </w:rPr>
            </w:pPr>
            <w:r w:rsidRPr="00A57D8E">
              <w:rPr>
                <w:sz w:val="22"/>
                <w:szCs w:val="22"/>
              </w:rPr>
              <w:t>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2C7E62" w:rsidRPr="00A57D8E" w:rsidRDefault="002C7E62" w:rsidP="005D52EE">
            <w:pPr>
              <w:keepNext/>
              <w:keepLines/>
              <w:suppressLineNumbers/>
              <w:spacing w:line="240" w:lineRule="auto"/>
              <w:ind w:firstLine="0"/>
              <w:jc w:val="left"/>
              <w:rPr>
                <w:sz w:val="22"/>
                <w:szCs w:val="22"/>
              </w:rPr>
            </w:pPr>
            <w:r w:rsidRPr="00A57D8E">
              <w:rPr>
                <w:b/>
                <w:bCs/>
                <w:sz w:val="22"/>
                <w:szCs w:val="22"/>
              </w:rPr>
              <w:t>Наименование Заказчика:</w:t>
            </w:r>
            <w:r w:rsidR="003F56DF" w:rsidRPr="00A57D8E">
              <w:rPr>
                <w:sz w:val="22"/>
                <w:szCs w:val="22"/>
              </w:rPr>
              <w:t xml:space="preserve"> А</w:t>
            </w:r>
            <w:r w:rsidRPr="00A57D8E">
              <w:rPr>
                <w:sz w:val="22"/>
                <w:szCs w:val="22"/>
              </w:rPr>
              <w:t>кционерное общество «НИИ измерительных приборов - Новосибирский завод имени Коминтерна».</w:t>
            </w:r>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xml:space="preserve">- адрес: 630015 г. Новосибирск, ул. </w:t>
            </w:r>
            <w:proofErr w:type="gramStart"/>
            <w:r w:rsidRPr="00A57D8E">
              <w:rPr>
                <w:sz w:val="22"/>
                <w:szCs w:val="22"/>
              </w:rPr>
              <w:t>Планетная</w:t>
            </w:r>
            <w:proofErr w:type="gramEnd"/>
            <w:r w:rsidRPr="00A57D8E">
              <w:rPr>
                <w:sz w:val="22"/>
                <w:szCs w:val="22"/>
              </w:rPr>
              <w:t>, д. 32.</w:t>
            </w:r>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xml:space="preserve">- контактное лицо по вопросам оформления аукционной заявки: </w:t>
            </w:r>
          </w:p>
          <w:p w:rsidR="00743F3D" w:rsidRPr="00A57D8E" w:rsidRDefault="00DD4CFA" w:rsidP="005D52EE">
            <w:pPr>
              <w:keepNext/>
              <w:keepLines/>
              <w:suppressLineNumbers/>
              <w:snapToGrid/>
              <w:spacing w:line="240" w:lineRule="auto"/>
              <w:ind w:firstLine="0"/>
              <w:jc w:val="left"/>
              <w:rPr>
                <w:sz w:val="22"/>
                <w:szCs w:val="22"/>
              </w:rPr>
            </w:pPr>
            <w:proofErr w:type="spellStart"/>
            <w:r w:rsidRPr="00A57D8E">
              <w:rPr>
                <w:sz w:val="22"/>
                <w:szCs w:val="22"/>
              </w:rPr>
              <w:t>Шкаранда</w:t>
            </w:r>
            <w:proofErr w:type="spellEnd"/>
            <w:r w:rsidRPr="00A57D8E">
              <w:rPr>
                <w:sz w:val="22"/>
                <w:szCs w:val="22"/>
              </w:rPr>
              <w:t xml:space="preserve"> Татьяна Александровна</w:t>
            </w:r>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тел.: (383) </w:t>
            </w:r>
            <w:r w:rsidR="00743F3D" w:rsidRPr="00A57D8E">
              <w:rPr>
                <w:sz w:val="22"/>
                <w:szCs w:val="22"/>
              </w:rPr>
              <w:t>2</w:t>
            </w:r>
            <w:r w:rsidR="004138D5" w:rsidRPr="00A57D8E">
              <w:rPr>
                <w:sz w:val="22"/>
                <w:szCs w:val="22"/>
              </w:rPr>
              <w:t>7</w:t>
            </w:r>
            <w:r w:rsidR="00743F3D" w:rsidRPr="00A57D8E">
              <w:rPr>
                <w:sz w:val="22"/>
                <w:szCs w:val="22"/>
              </w:rPr>
              <w:t>8-</w:t>
            </w:r>
            <w:r w:rsidR="00DD4CFA" w:rsidRPr="00A57D8E">
              <w:rPr>
                <w:sz w:val="22"/>
                <w:szCs w:val="22"/>
              </w:rPr>
              <w:t>98-81</w:t>
            </w:r>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w:t>
            </w:r>
            <w:r w:rsidRPr="00A57D8E">
              <w:rPr>
                <w:sz w:val="22"/>
                <w:szCs w:val="22"/>
                <w:lang w:val="en-US"/>
              </w:rPr>
              <w:t>e</w:t>
            </w:r>
            <w:r w:rsidRPr="00A57D8E">
              <w:rPr>
                <w:sz w:val="22"/>
                <w:szCs w:val="22"/>
              </w:rPr>
              <w:t>-</w:t>
            </w:r>
            <w:r w:rsidRPr="00A57D8E">
              <w:rPr>
                <w:sz w:val="22"/>
                <w:szCs w:val="22"/>
                <w:lang w:val="en-US"/>
              </w:rPr>
              <w:t>mail</w:t>
            </w:r>
            <w:r w:rsidRPr="00A57D8E">
              <w:rPr>
                <w:sz w:val="22"/>
                <w:szCs w:val="22"/>
              </w:rPr>
              <w:t xml:space="preserve">:  </w:t>
            </w:r>
            <w:hyperlink r:id="rId11" w:history="1">
              <w:r w:rsidR="00DD4CFA" w:rsidRPr="00A57D8E">
                <w:rPr>
                  <w:rStyle w:val="a7"/>
                  <w:sz w:val="22"/>
                  <w:szCs w:val="22"/>
                </w:rPr>
                <w:t>1612@</w:t>
              </w:r>
              <w:proofErr w:type="spellStart"/>
              <w:r w:rsidR="00DD4CFA" w:rsidRPr="00A57D8E">
                <w:rPr>
                  <w:rStyle w:val="a7"/>
                  <w:sz w:val="22"/>
                  <w:szCs w:val="22"/>
                  <w:lang w:val="en-US"/>
                </w:rPr>
                <w:t>komintern</w:t>
              </w:r>
              <w:proofErr w:type="spellEnd"/>
              <w:r w:rsidR="00DD4CFA" w:rsidRPr="00A57D8E">
                <w:rPr>
                  <w:rStyle w:val="a7"/>
                  <w:sz w:val="22"/>
                  <w:szCs w:val="22"/>
                </w:rPr>
                <w:t>.</w:t>
              </w:r>
              <w:proofErr w:type="spellStart"/>
              <w:r w:rsidR="00DD4CFA" w:rsidRPr="00A57D8E">
                <w:rPr>
                  <w:rStyle w:val="a7"/>
                  <w:sz w:val="22"/>
                  <w:szCs w:val="22"/>
                  <w:lang w:val="en-US"/>
                </w:rPr>
                <w:t>ru</w:t>
              </w:r>
              <w:proofErr w:type="spellEnd"/>
            </w:hyperlink>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контактное лицо по вопросам</w:t>
            </w:r>
            <w:r w:rsidRPr="00A57D8E">
              <w:rPr>
                <w:color w:val="000000"/>
                <w:sz w:val="22"/>
                <w:szCs w:val="22"/>
              </w:rPr>
              <w:t xml:space="preserve"> технических требований:</w:t>
            </w:r>
          </w:p>
          <w:p w:rsidR="001F0A85" w:rsidRPr="00A57D8E" w:rsidRDefault="001F0A85" w:rsidP="001F0A85">
            <w:pPr>
              <w:suppressAutoHyphens w:val="0"/>
              <w:snapToGrid/>
              <w:spacing w:line="240" w:lineRule="auto"/>
              <w:ind w:firstLine="0"/>
              <w:rPr>
                <w:color w:val="000000"/>
                <w:sz w:val="22"/>
                <w:szCs w:val="22"/>
                <w:lang w:eastAsia="ru-RU"/>
              </w:rPr>
            </w:pPr>
            <w:r w:rsidRPr="00A57D8E">
              <w:rPr>
                <w:sz w:val="22"/>
                <w:szCs w:val="22"/>
                <w:lang w:eastAsia="ru-RU"/>
              </w:rPr>
              <w:t>Контактное лицо по вопросам</w:t>
            </w:r>
            <w:r w:rsidRPr="00A57D8E">
              <w:rPr>
                <w:color w:val="000000"/>
                <w:sz w:val="22"/>
                <w:szCs w:val="22"/>
                <w:lang w:eastAsia="ru-RU"/>
              </w:rPr>
              <w:t xml:space="preserve"> технических требований: </w:t>
            </w:r>
          </w:p>
          <w:p w:rsidR="00292F84" w:rsidRPr="00A57D8E" w:rsidRDefault="00990228" w:rsidP="00292F84">
            <w:pPr>
              <w:widowControl/>
              <w:suppressAutoHyphens w:val="0"/>
              <w:snapToGrid/>
              <w:spacing w:line="240" w:lineRule="auto"/>
              <w:ind w:firstLine="0"/>
              <w:rPr>
                <w:sz w:val="22"/>
                <w:szCs w:val="22"/>
                <w:lang w:eastAsia="ru-RU"/>
              </w:rPr>
            </w:pPr>
            <w:r w:rsidRPr="00A57D8E">
              <w:rPr>
                <w:sz w:val="22"/>
                <w:szCs w:val="22"/>
                <w:lang w:eastAsia="ru-RU"/>
              </w:rPr>
              <w:t>Раменский Сергей Н</w:t>
            </w:r>
            <w:r w:rsidR="00DD4CFA" w:rsidRPr="00A57D8E">
              <w:rPr>
                <w:sz w:val="22"/>
                <w:szCs w:val="22"/>
                <w:lang w:eastAsia="ru-RU"/>
              </w:rPr>
              <w:t>иколаевич</w:t>
            </w:r>
          </w:p>
          <w:p w:rsidR="00292F84" w:rsidRPr="00A57D8E" w:rsidRDefault="00292F84" w:rsidP="00292F84">
            <w:pPr>
              <w:widowControl/>
              <w:suppressAutoHyphens w:val="0"/>
              <w:snapToGrid/>
              <w:spacing w:line="240" w:lineRule="auto"/>
              <w:ind w:firstLine="0"/>
              <w:rPr>
                <w:sz w:val="22"/>
                <w:szCs w:val="22"/>
                <w:lang w:eastAsia="ru-RU"/>
              </w:rPr>
            </w:pPr>
            <w:r w:rsidRPr="00A57D8E">
              <w:rPr>
                <w:sz w:val="22"/>
                <w:szCs w:val="22"/>
                <w:lang w:eastAsia="ru-RU"/>
              </w:rPr>
              <w:t xml:space="preserve">тел. (383) </w:t>
            </w:r>
            <w:r w:rsidR="00DD4CFA" w:rsidRPr="00A57D8E">
              <w:rPr>
                <w:sz w:val="22"/>
                <w:szCs w:val="22"/>
                <w:lang w:eastAsia="ru-RU"/>
              </w:rPr>
              <w:t>278-98-99</w:t>
            </w:r>
            <w:r w:rsidRPr="00A57D8E">
              <w:rPr>
                <w:sz w:val="22"/>
                <w:szCs w:val="22"/>
                <w:lang w:eastAsia="ru-RU"/>
              </w:rPr>
              <w:t>.</w:t>
            </w:r>
          </w:p>
          <w:p w:rsidR="002C7E62" w:rsidRPr="00A57D8E" w:rsidRDefault="002C7E62" w:rsidP="005D52EE">
            <w:pPr>
              <w:keepNext/>
              <w:keepLines/>
              <w:suppressLineNumbers/>
              <w:snapToGrid/>
              <w:spacing w:line="240" w:lineRule="auto"/>
              <w:ind w:firstLine="0"/>
              <w:jc w:val="left"/>
              <w:rPr>
                <w:sz w:val="22"/>
                <w:szCs w:val="22"/>
                <w:u w:val="single"/>
              </w:rPr>
            </w:pPr>
            <w:r w:rsidRPr="00A57D8E">
              <w:rPr>
                <w:sz w:val="22"/>
                <w:szCs w:val="22"/>
              </w:rPr>
              <w:t xml:space="preserve">Адрес сайта Заказчика: </w:t>
            </w:r>
            <w:hyperlink r:id="rId12" w:history="1">
              <w:r w:rsidRPr="00A57D8E">
                <w:rPr>
                  <w:rStyle w:val="a7"/>
                  <w:bCs/>
                  <w:color w:val="auto"/>
                  <w:sz w:val="22"/>
                  <w:szCs w:val="22"/>
                  <w:lang w:val="en-US"/>
                </w:rPr>
                <w:t>www</w:t>
              </w:r>
              <w:r w:rsidRPr="00A57D8E">
                <w:rPr>
                  <w:rStyle w:val="a7"/>
                  <w:bCs/>
                  <w:color w:val="auto"/>
                  <w:sz w:val="22"/>
                  <w:szCs w:val="22"/>
                </w:rPr>
                <w:t>.</w:t>
              </w:r>
              <w:proofErr w:type="spellStart"/>
            </w:hyperlink>
            <w:r w:rsidRPr="00A57D8E">
              <w:rPr>
                <w:bCs/>
                <w:sz w:val="22"/>
                <w:szCs w:val="22"/>
                <w:u w:val="single"/>
              </w:rPr>
              <w:t>нииип-нзик</w:t>
            </w:r>
            <w:proofErr w:type="gramStart"/>
            <w:r w:rsidRPr="00A57D8E">
              <w:rPr>
                <w:bCs/>
                <w:sz w:val="22"/>
                <w:szCs w:val="22"/>
                <w:u w:val="single"/>
              </w:rPr>
              <w:t>.р</w:t>
            </w:r>
            <w:proofErr w:type="gramEnd"/>
            <w:r w:rsidRPr="00A57D8E">
              <w:rPr>
                <w:bCs/>
                <w:sz w:val="22"/>
                <w:szCs w:val="22"/>
                <w:u w:val="single"/>
              </w:rPr>
              <w:t>ф</w:t>
            </w:r>
            <w:proofErr w:type="spellEnd"/>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xml:space="preserve">Адрес ЕИС: </w:t>
            </w:r>
            <w:hyperlink r:id="rId13" w:history="1">
              <w:r w:rsidRPr="00A57D8E">
                <w:rPr>
                  <w:rStyle w:val="a7"/>
                  <w:bCs/>
                  <w:sz w:val="22"/>
                  <w:szCs w:val="22"/>
                  <w:lang w:val="en-US"/>
                </w:rPr>
                <w:t>www</w:t>
              </w:r>
              <w:r w:rsidRPr="00A57D8E">
                <w:rPr>
                  <w:rStyle w:val="a7"/>
                  <w:bCs/>
                  <w:sz w:val="22"/>
                  <w:szCs w:val="22"/>
                </w:rPr>
                <w:t>.</w:t>
              </w:r>
              <w:proofErr w:type="spellStart"/>
              <w:r w:rsidRPr="00A57D8E">
                <w:rPr>
                  <w:rStyle w:val="a7"/>
                  <w:bCs/>
                  <w:sz w:val="22"/>
                  <w:szCs w:val="22"/>
                  <w:lang w:val="en-US"/>
                </w:rPr>
                <w:t>zakupki</w:t>
              </w:r>
              <w:proofErr w:type="spellEnd"/>
              <w:r w:rsidRPr="00A57D8E">
                <w:rPr>
                  <w:rStyle w:val="a7"/>
                  <w:bCs/>
                  <w:sz w:val="22"/>
                  <w:szCs w:val="22"/>
                </w:rPr>
                <w:t>.</w:t>
              </w:r>
              <w:proofErr w:type="spellStart"/>
              <w:r w:rsidRPr="00A57D8E">
                <w:rPr>
                  <w:rStyle w:val="a7"/>
                  <w:bCs/>
                  <w:sz w:val="22"/>
                  <w:szCs w:val="22"/>
                  <w:lang w:val="en-US"/>
                </w:rPr>
                <w:t>gov</w:t>
              </w:r>
              <w:proofErr w:type="spellEnd"/>
              <w:r w:rsidRPr="00A57D8E">
                <w:rPr>
                  <w:rStyle w:val="a7"/>
                  <w:bCs/>
                  <w:sz w:val="22"/>
                  <w:szCs w:val="22"/>
                </w:rPr>
                <w:t>.</w:t>
              </w:r>
              <w:proofErr w:type="spellStart"/>
              <w:r w:rsidRPr="00A57D8E">
                <w:rPr>
                  <w:rStyle w:val="a7"/>
                  <w:bCs/>
                  <w:sz w:val="22"/>
                  <w:szCs w:val="22"/>
                  <w:lang w:val="en-US"/>
                </w:rPr>
                <w:t>ru</w:t>
              </w:r>
              <w:proofErr w:type="spellEnd"/>
              <w:r w:rsidRPr="00A57D8E">
                <w:rPr>
                  <w:rStyle w:val="a7"/>
                  <w:bCs/>
                  <w:sz w:val="22"/>
                  <w:szCs w:val="22"/>
                </w:rPr>
                <w:t>/223/</w:t>
              </w:r>
            </w:hyperlink>
            <w:r w:rsidRPr="00A57D8E">
              <w:rPr>
                <w:bCs/>
                <w:sz w:val="22"/>
                <w:szCs w:val="22"/>
              </w:rPr>
              <w:t>.</w:t>
            </w:r>
          </w:p>
          <w:p w:rsidR="00DB605C" w:rsidRPr="00A57D8E" w:rsidRDefault="002C7E62" w:rsidP="00A57D8E">
            <w:pPr>
              <w:pStyle w:val="a9"/>
              <w:widowControl w:val="0"/>
              <w:ind w:left="0"/>
              <w:rPr>
                <w:sz w:val="22"/>
                <w:szCs w:val="22"/>
              </w:rPr>
            </w:pPr>
            <w:r w:rsidRPr="00A57D8E">
              <w:rPr>
                <w:bCs/>
                <w:sz w:val="22"/>
                <w:szCs w:val="22"/>
              </w:rPr>
              <w:t xml:space="preserve">Адрес электронной площадки: </w:t>
            </w:r>
            <w:hyperlink r:id="rId14" w:history="1">
              <w:r w:rsidR="006027D8" w:rsidRPr="00A57D8E">
                <w:rPr>
                  <w:rStyle w:val="a7"/>
                  <w:sz w:val="22"/>
                  <w:szCs w:val="22"/>
                  <w:lang w:val="en-US"/>
                </w:rPr>
                <w:t>http</w:t>
              </w:r>
              <w:r w:rsidR="006027D8" w:rsidRPr="00A57D8E">
                <w:rPr>
                  <w:rStyle w:val="a7"/>
                  <w:sz w:val="22"/>
                  <w:szCs w:val="22"/>
                </w:rPr>
                <w:t>://</w:t>
              </w:r>
              <w:proofErr w:type="spellStart"/>
              <w:r w:rsidR="006027D8" w:rsidRPr="00A57D8E">
                <w:rPr>
                  <w:rStyle w:val="a7"/>
                  <w:sz w:val="22"/>
                  <w:szCs w:val="22"/>
                  <w:lang w:val="en-US"/>
                </w:rPr>
                <w:t>etp</w:t>
              </w:r>
              <w:proofErr w:type="spellEnd"/>
              <w:r w:rsidR="006027D8" w:rsidRPr="00A57D8E">
                <w:rPr>
                  <w:rStyle w:val="a7"/>
                  <w:sz w:val="22"/>
                  <w:szCs w:val="22"/>
                </w:rPr>
                <w:t>.</w:t>
              </w:r>
              <w:proofErr w:type="spellStart"/>
              <w:r w:rsidR="006027D8" w:rsidRPr="00A57D8E">
                <w:rPr>
                  <w:rStyle w:val="a7"/>
                  <w:sz w:val="22"/>
                  <w:szCs w:val="22"/>
                  <w:lang w:val="en-US"/>
                </w:rPr>
                <w:t>gpb</w:t>
              </w:r>
              <w:proofErr w:type="spellEnd"/>
              <w:r w:rsidR="006027D8" w:rsidRPr="00A57D8E">
                <w:rPr>
                  <w:rStyle w:val="a7"/>
                  <w:sz w:val="22"/>
                  <w:szCs w:val="22"/>
                </w:rPr>
                <w:t>.</w:t>
              </w:r>
              <w:proofErr w:type="spellStart"/>
              <w:r w:rsidR="006027D8" w:rsidRPr="00A57D8E">
                <w:rPr>
                  <w:rStyle w:val="a7"/>
                  <w:sz w:val="22"/>
                  <w:szCs w:val="22"/>
                  <w:lang w:val="en-US"/>
                </w:rPr>
                <w:t>ru</w:t>
              </w:r>
              <w:proofErr w:type="spellEnd"/>
            </w:hyperlink>
          </w:p>
        </w:tc>
      </w:tr>
      <w:tr w:rsidR="0055127B" w:rsidRPr="00A57D8E" w:rsidTr="00904048">
        <w:trPr>
          <w:trHeight w:val="270"/>
          <w:jc w:val="center"/>
        </w:trPr>
        <w:tc>
          <w:tcPr>
            <w:tcW w:w="584" w:type="dxa"/>
            <w:tcBorders>
              <w:top w:val="single" w:sz="4" w:space="0" w:color="auto"/>
              <w:left w:val="single" w:sz="4" w:space="0" w:color="000000"/>
              <w:bottom w:val="single" w:sz="4" w:space="0" w:color="auto"/>
            </w:tcBorders>
            <w:vAlign w:val="center"/>
          </w:tcPr>
          <w:p w:rsidR="0055127B" w:rsidRPr="00A57D8E" w:rsidRDefault="0055127B" w:rsidP="0055127B">
            <w:pPr>
              <w:keepNext/>
              <w:keepLines/>
              <w:suppressLineNumbers/>
              <w:spacing w:line="240" w:lineRule="auto"/>
              <w:ind w:firstLine="0"/>
              <w:jc w:val="center"/>
              <w:rPr>
                <w:sz w:val="22"/>
                <w:szCs w:val="22"/>
              </w:rPr>
            </w:pPr>
            <w:r w:rsidRPr="00A57D8E">
              <w:rPr>
                <w:sz w:val="22"/>
                <w:szCs w:val="22"/>
              </w:rPr>
              <w:t>2</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904048" w:rsidRPr="00A57D8E" w:rsidRDefault="0055127B" w:rsidP="00A57D8E">
            <w:pPr>
              <w:pStyle w:val="a9"/>
              <w:widowControl w:val="0"/>
              <w:ind w:left="0"/>
              <w:rPr>
                <w:b/>
                <w:bCs/>
                <w:sz w:val="22"/>
                <w:szCs w:val="22"/>
              </w:rPr>
            </w:pPr>
            <w:r w:rsidRPr="00A57D8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57D8E">
              <w:rPr>
                <w:b/>
                <w:noProof/>
                <w:sz w:val="22"/>
                <w:szCs w:val="22"/>
              </w:rPr>
              <w:t xml:space="preserve">постановления Правительства РФ </w:t>
            </w:r>
            <w:r w:rsidRPr="00A57D8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57D8E">
              <w:rPr>
                <w:b/>
                <w:noProof/>
                <w:sz w:val="22"/>
                <w:szCs w:val="22"/>
              </w:rPr>
              <w:t>.</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3</w:t>
            </w:r>
          </w:p>
        </w:tc>
        <w:tc>
          <w:tcPr>
            <w:tcW w:w="9106" w:type="dxa"/>
            <w:tcBorders>
              <w:top w:val="single" w:sz="4" w:space="0" w:color="000000"/>
              <w:left w:val="single" w:sz="4" w:space="0" w:color="000000"/>
              <w:bottom w:val="single" w:sz="4" w:space="0" w:color="000000"/>
              <w:right w:val="single" w:sz="4" w:space="0" w:color="000000"/>
            </w:tcBorders>
          </w:tcPr>
          <w:p w:rsidR="00904048" w:rsidRPr="00A57D8E" w:rsidRDefault="00EB1075" w:rsidP="00A57D8E">
            <w:pPr>
              <w:keepNext/>
              <w:keepLines/>
              <w:suppressLineNumbers/>
              <w:spacing w:line="240" w:lineRule="auto"/>
              <w:ind w:firstLine="0"/>
              <w:jc w:val="left"/>
              <w:rPr>
                <w:b/>
                <w:bCs/>
                <w:sz w:val="22"/>
                <w:szCs w:val="22"/>
              </w:rPr>
            </w:pPr>
            <w:r w:rsidRPr="00A57D8E">
              <w:rPr>
                <w:b/>
                <w:bCs/>
                <w:sz w:val="22"/>
                <w:szCs w:val="22"/>
              </w:rPr>
              <w:t>Источник финансирования заказа: </w:t>
            </w:r>
            <w:r w:rsidRPr="00A57D8E">
              <w:rPr>
                <w:sz w:val="22"/>
                <w:szCs w:val="22"/>
              </w:rPr>
              <w:t xml:space="preserve">Собственные средства заказчика. </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4</w:t>
            </w:r>
          </w:p>
        </w:tc>
        <w:tc>
          <w:tcPr>
            <w:tcW w:w="9106" w:type="dxa"/>
            <w:tcBorders>
              <w:top w:val="single" w:sz="4" w:space="0" w:color="000000"/>
              <w:left w:val="single" w:sz="4" w:space="0" w:color="000000"/>
              <w:bottom w:val="single" w:sz="4" w:space="0" w:color="000000"/>
              <w:right w:val="single" w:sz="4" w:space="0" w:color="000000"/>
            </w:tcBorders>
          </w:tcPr>
          <w:p w:rsidR="00904048" w:rsidRPr="00A57D8E" w:rsidRDefault="00EB1075" w:rsidP="00A57D8E">
            <w:pPr>
              <w:keepNext/>
              <w:keepLines/>
              <w:suppressLineNumbers/>
              <w:spacing w:line="240" w:lineRule="auto"/>
              <w:ind w:firstLine="0"/>
              <w:jc w:val="left"/>
              <w:rPr>
                <w:b/>
                <w:bCs/>
                <w:sz w:val="22"/>
                <w:szCs w:val="22"/>
              </w:rPr>
            </w:pPr>
            <w:r w:rsidRPr="00A57D8E">
              <w:rPr>
                <w:b/>
                <w:bCs/>
                <w:sz w:val="22"/>
                <w:szCs w:val="22"/>
              </w:rPr>
              <w:t>Способ закупки: </w:t>
            </w:r>
            <w:r w:rsidRPr="00A57D8E">
              <w:rPr>
                <w:bCs/>
                <w:sz w:val="22"/>
                <w:szCs w:val="22"/>
              </w:rPr>
              <w:t>Аукцион в электронной форме.</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904048" w:rsidRPr="00A57D8E" w:rsidRDefault="00292F84" w:rsidP="00A57D8E">
            <w:pPr>
              <w:widowControl/>
              <w:suppressAutoHyphens w:val="0"/>
              <w:snapToGrid/>
              <w:spacing w:line="240" w:lineRule="auto"/>
              <w:ind w:firstLine="0"/>
              <w:rPr>
                <w:b/>
                <w:sz w:val="22"/>
                <w:szCs w:val="22"/>
                <w:lang w:eastAsia="ru-RU"/>
              </w:rPr>
            </w:pPr>
            <w:r w:rsidRPr="00A57D8E">
              <w:rPr>
                <w:b/>
                <w:sz w:val="22"/>
                <w:szCs w:val="22"/>
              </w:rPr>
              <w:t>Предмет договора с указанием количества поставляемого товара:</w:t>
            </w:r>
            <w:r w:rsidRPr="00A57D8E">
              <w:rPr>
                <w:sz w:val="22"/>
                <w:szCs w:val="22"/>
              </w:rPr>
              <w:t xml:space="preserve"> </w:t>
            </w:r>
            <w:r w:rsidR="00310F66" w:rsidRPr="00A57D8E">
              <w:rPr>
                <w:sz w:val="22"/>
                <w:szCs w:val="22"/>
              </w:rPr>
              <w:t xml:space="preserve">Поставка </w:t>
            </w:r>
            <w:proofErr w:type="spellStart"/>
            <w:r w:rsidR="00DB605C" w:rsidRPr="00A57D8E">
              <w:rPr>
                <w:sz w:val="22"/>
                <w:szCs w:val="22"/>
              </w:rPr>
              <w:t>Ethernet</w:t>
            </w:r>
            <w:proofErr w:type="spellEnd"/>
            <w:r w:rsidR="00DB605C" w:rsidRPr="00A57D8E">
              <w:rPr>
                <w:sz w:val="22"/>
                <w:szCs w:val="22"/>
              </w:rPr>
              <w:t xml:space="preserve"> коммутатор</w:t>
            </w:r>
            <w:r w:rsidR="00495F0A">
              <w:rPr>
                <w:sz w:val="22"/>
                <w:szCs w:val="22"/>
              </w:rPr>
              <w:t>ов</w:t>
            </w:r>
            <w:r w:rsidR="00DB605C" w:rsidRPr="00A57D8E">
              <w:rPr>
                <w:sz w:val="22"/>
                <w:szCs w:val="22"/>
              </w:rPr>
              <w:t xml:space="preserve"> агрегации </w:t>
            </w:r>
            <w:proofErr w:type="spellStart"/>
            <w:r w:rsidR="00DB605C" w:rsidRPr="00A57D8E">
              <w:rPr>
                <w:sz w:val="22"/>
                <w:szCs w:val="22"/>
              </w:rPr>
              <w:t>Eltex</w:t>
            </w:r>
            <w:proofErr w:type="spellEnd"/>
            <w:r w:rsidR="00DB605C" w:rsidRPr="00A57D8E">
              <w:rPr>
                <w:sz w:val="22"/>
                <w:szCs w:val="22"/>
              </w:rPr>
              <w:t xml:space="preserve"> MES5448,</w:t>
            </w:r>
            <w:r w:rsidR="00310F66" w:rsidRPr="00A57D8E">
              <w:rPr>
                <w:sz w:val="22"/>
                <w:szCs w:val="22"/>
              </w:rPr>
              <w:t xml:space="preserve"> в количестве </w:t>
            </w:r>
            <w:r w:rsidR="00DB605C" w:rsidRPr="00A57D8E">
              <w:rPr>
                <w:sz w:val="22"/>
                <w:szCs w:val="22"/>
              </w:rPr>
              <w:t>2</w:t>
            </w:r>
            <w:r w:rsidR="00310F66" w:rsidRPr="00A57D8E">
              <w:rPr>
                <w:sz w:val="22"/>
                <w:szCs w:val="22"/>
              </w:rPr>
              <w:t xml:space="preserve"> штуки</w:t>
            </w:r>
            <w:r w:rsidRPr="00A57D8E">
              <w:rPr>
                <w:sz w:val="22"/>
                <w:szCs w:val="22"/>
              </w:rPr>
              <w:t>, в соответствии с технической частью документации об аукционе в электронной форме (Приложение №6).</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6</w:t>
            </w:r>
          </w:p>
        </w:tc>
        <w:tc>
          <w:tcPr>
            <w:tcW w:w="9106" w:type="dxa"/>
            <w:tcBorders>
              <w:top w:val="single" w:sz="4" w:space="0" w:color="000000"/>
              <w:left w:val="single" w:sz="4" w:space="0" w:color="000000"/>
              <w:bottom w:val="single" w:sz="4" w:space="0" w:color="000000"/>
              <w:right w:val="single" w:sz="4" w:space="0" w:color="000000"/>
            </w:tcBorders>
          </w:tcPr>
          <w:p w:rsidR="00EB1075" w:rsidRPr="00A57D8E" w:rsidRDefault="001F0A85" w:rsidP="00870530">
            <w:pPr>
              <w:widowControl/>
              <w:suppressAutoHyphens w:val="0"/>
              <w:snapToGrid/>
              <w:spacing w:line="240" w:lineRule="auto"/>
              <w:ind w:firstLine="0"/>
              <w:rPr>
                <w:sz w:val="22"/>
                <w:szCs w:val="22"/>
                <w:lang w:eastAsia="ru-RU"/>
              </w:rPr>
            </w:pPr>
            <w:r w:rsidRPr="00A57D8E">
              <w:rPr>
                <w:b/>
                <w:sz w:val="22"/>
                <w:szCs w:val="22"/>
              </w:rPr>
              <w:t xml:space="preserve">Место выполнения работ: </w:t>
            </w:r>
            <w:r w:rsidRPr="00A57D8E">
              <w:rPr>
                <w:sz w:val="22"/>
                <w:szCs w:val="22"/>
              </w:rPr>
              <w:t xml:space="preserve">г. Новосибирск, ул. </w:t>
            </w:r>
            <w:proofErr w:type="gramStart"/>
            <w:r w:rsidRPr="00A57D8E">
              <w:rPr>
                <w:sz w:val="22"/>
                <w:szCs w:val="22"/>
              </w:rPr>
              <w:t>Планетная</w:t>
            </w:r>
            <w:proofErr w:type="gramEnd"/>
            <w:r w:rsidRPr="00A57D8E">
              <w:rPr>
                <w:sz w:val="22"/>
                <w:szCs w:val="22"/>
              </w:rPr>
              <w:t>, 32.</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7</w:t>
            </w:r>
          </w:p>
        </w:tc>
        <w:tc>
          <w:tcPr>
            <w:tcW w:w="9106" w:type="dxa"/>
            <w:tcBorders>
              <w:top w:val="single" w:sz="4" w:space="0" w:color="000000"/>
              <w:left w:val="single" w:sz="4" w:space="0" w:color="000000"/>
              <w:bottom w:val="single" w:sz="4" w:space="0" w:color="000000"/>
              <w:right w:val="single" w:sz="4" w:space="0" w:color="000000"/>
            </w:tcBorders>
          </w:tcPr>
          <w:p w:rsidR="00292F84" w:rsidRPr="00A57D8E" w:rsidRDefault="00292F84" w:rsidP="00292F84">
            <w:pPr>
              <w:widowControl/>
              <w:suppressAutoHyphens w:val="0"/>
              <w:snapToGrid/>
              <w:spacing w:line="240" w:lineRule="auto"/>
              <w:ind w:firstLine="0"/>
              <w:jc w:val="left"/>
              <w:rPr>
                <w:sz w:val="22"/>
                <w:szCs w:val="22"/>
                <w:lang w:eastAsia="ru-RU"/>
              </w:rPr>
            </w:pPr>
            <w:r w:rsidRPr="00A57D8E">
              <w:rPr>
                <w:b/>
                <w:sz w:val="22"/>
                <w:szCs w:val="22"/>
                <w:lang w:eastAsia="ru-RU"/>
              </w:rPr>
              <w:t xml:space="preserve">Срок </w:t>
            </w:r>
            <w:r w:rsidR="00D15137" w:rsidRPr="00A57D8E">
              <w:rPr>
                <w:b/>
                <w:sz w:val="22"/>
                <w:szCs w:val="22"/>
                <w:lang w:eastAsia="ru-RU"/>
              </w:rPr>
              <w:t>поставки товара</w:t>
            </w:r>
            <w:r w:rsidRPr="00A57D8E">
              <w:rPr>
                <w:b/>
                <w:sz w:val="22"/>
                <w:szCs w:val="22"/>
                <w:lang w:eastAsia="ru-RU"/>
              </w:rPr>
              <w:t xml:space="preserve">: </w:t>
            </w:r>
            <w:r w:rsidR="00FF5454">
              <w:rPr>
                <w:sz w:val="22"/>
                <w:szCs w:val="22"/>
                <w:lang w:eastAsia="ru-RU"/>
              </w:rPr>
              <w:t>д</w:t>
            </w:r>
            <w:r w:rsidR="00310F66" w:rsidRPr="00A57D8E">
              <w:rPr>
                <w:sz w:val="22"/>
                <w:szCs w:val="22"/>
                <w:lang w:eastAsia="ru-RU"/>
              </w:rPr>
              <w:t xml:space="preserve">о </w:t>
            </w:r>
            <w:r w:rsidR="00DB605C" w:rsidRPr="00A57D8E">
              <w:rPr>
                <w:sz w:val="22"/>
                <w:szCs w:val="22"/>
                <w:lang w:eastAsia="ru-RU"/>
              </w:rPr>
              <w:t>17 мая</w:t>
            </w:r>
            <w:r w:rsidRPr="00A57D8E">
              <w:rPr>
                <w:sz w:val="22"/>
                <w:szCs w:val="22"/>
                <w:lang w:eastAsia="ru-RU"/>
              </w:rPr>
              <w:t xml:space="preserve"> 2018 г.</w:t>
            </w:r>
          </w:p>
          <w:p w:rsidR="00904048" w:rsidRPr="00A57D8E" w:rsidRDefault="00292F84" w:rsidP="00A57D8E">
            <w:pPr>
              <w:widowControl/>
              <w:suppressAutoHyphens w:val="0"/>
              <w:snapToGrid/>
              <w:spacing w:line="240" w:lineRule="auto"/>
              <w:ind w:firstLine="0"/>
              <w:rPr>
                <w:bCs/>
                <w:sz w:val="22"/>
                <w:szCs w:val="22"/>
                <w:lang w:eastAsia="ru-RU"/>
              </w:rPr>
            </w:pPr>
            <w:r w:rsidRPr="00A57D8E">
              <w:rPr>
                <w:bCs/>
                <w:sz w:val="22"/>
                <w:szCs w:val="22"/>
                <w:lang w:eastAsia="ru-RU"/>
              </w:rPr>
              <w:t xml:space="preserve">Дата и время согласовывается Поставщиком с Заказчиком любым доступным способом, не позднее, чем за </w:t>
            </w:r>
            <w:r w:rsidR="001A7C4F" w:rsidRPr="00A57D8E">
              <w:rPr>
                <w:bCs/>
                <w:sz w:val="22"/>
                <w:szCs w:val="22"/>
                <w:lang w:eastAsia="ru-RU"/>
              </w:rPr>
              <w:t>2</w:t>
            </w:r>
            <w:r w:rsidRPr="00A57D8E">
              <w:rPr>
                <w:bCs/>
                <w:sz w:val="22"/>
                <w:szCs w:val="22"/>
                <w:lang w:eastAsia="ru-RU"/>
              </w:rPr>
              <w:t xml:space="preserve"> (</w:t>
            </w:r>
            <w:r w:rsidR="001A7C4F" w:rsidRPr="00A57D8E">
              <w:rPr>
                <w:bCs/>
                <w:sz w:val="22"/>
                <w:szCs w:val="22"/>
                <w:lang w:eastAsia="ru-RU"/>
              </w:rPr>
              <w:t>два</w:t>
            </w:r>
            <w:r w:rsidRPr="00A57D8E">
              <w:rPr>
                <w:bCs/>
                <w:sz w:val="22"/>
                <w:szCs w:val="22"/>
                <w:lang w:eastAsia="ru-RU"/>
              </w:rPr>
              <w:t>) дня до даты предполагаемой поставки.</w:t>
            </w:r>
          </w:p>
        </w:tc>
      </w:tr>
      <w:tr w:rsidR="00EB1075" w:rsidRPr="00A57D8E" w:rsidTr="00904048">
        <w:trPr>
          <w:trHeight w:val="755"/>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8</w:t>
            </w:r>
          </w:p>
          <w:p w:rsidR="00EB1075" w:rsidRPr="00A57D8E" w:rsidRDefault="00EB1075" w:rsidP="00663AB5">
            <w:pPr>
              <w:keepNext/>
              <w:keepLines/>
              <w:suppressLineNumbers/>
              <w:spacing w:line="240" w:lineRule="auto"/>
              <w:ind w:firstLine="0"/>
              <w:jc w:val="center"/>
              <w:rPr>
                <w:sz w:val="22"/>
                <w:szCs w:val="22"/>
              </w:rPr>
            </w:pPr>
          </w:p>
        </w:tc>
        <w:tc>
          <w:tcPr>
            <w:tcW w:w="9106" w:type="dxa"/>
            <w:tcBorders>
              <w:top w:val="single" w:sz="4" w:space="0" w:color="000000"/>
              <w:left w:val="single" w:sz="4" w:space="0" w:color="000000"/>
              <w:bottom w:val="single" w:sz="4" w:space="0" w:color="000000"/>
              <w:right w:val="single" w:sz="4" w:space="0" w:color="000000"/>
            </w:tcBorders>
          </w:tcPr>
          <w:p w:rsidR="00EB1075" w:rsidRPr="00A57D8E" w:rsidRDefault="00292F84" w:rsidP="00163FB5">
            <w:pPr>
              <w:spacing w:line="240" w:lineRule="auto"/>
              <w:ind w:right="-1" w:firstLine="0"/>
              <w:contextualSpacing/>
              <w:rPr>
                <w:color w:val="000000"/>
                <w:sz w:val="22"/>
                <w:szCs w:val="22"/>
                <w:lang w:eastAsia="ru-RU"/>
              </w:rPr>
            </w:pPr>
            <w:r w:rsidRPr="00A57D8E">
              <w:rPr>
                <w:b/>
                <w:bCs/>
                <w:sz w:val="22"/>
                <w:szCs w:val="22"/>
              </w:rPr>
              <w:t xml:space="preserve">Форма, сроки и порядок оплаты товара: </w:t>
            </w:r>
            <w:r w:rsidRPr="00A57D8E">
              <w:rPr>
                <w:bCs/>
                <w:sz w:val="22"/>
                <w:szCs w:val="22"/>
              </w:rPr>
              <w:t>Безналичный расчет,</w:t>
            </w:r>
            <w:r w:rsidRPr="00A57D8E">
              <w:rPr>
                <w:b/>
                <w:bCs/>
                <w:sz w:val="22"/>
                <w:szCs w:val="22"/>
              </w:rPr>
              <w:t xml:space="preserve"> </w:t>
            </w:r>
            <w:r w:rsidRPr="00A57D8E">
              <w:rPr>
                <w:bCs/>
                <w:sz w:val="22"/>
                <w:szCs w:val="22"/>
              </w:rPr>
              <w:t xml:space="preserve">оплата 100% в течение 10 (десяти) банковских дней </w:t>
            </w:r>
            <w:r w:rsidR="00163FB5" w:rsidRPr="00A57D8E">
              <w:rPr>
                <w:bCs/>
                <w:sz w:val="22"/>
                <w:szCs w:val="22"/>
              </w:rPr>
              <w:t>после подписания</w:t>
            </w:r>
            <w:r w:rsidRPr="00A57D8E">
              <w:rPr>
                <w:bCs/>
                <w:sz w:val="22"/>
                <w:szCs w:val="22"/>
              </w:rPr>
              <w:t xml:space="preserve"> документа</w:t>
            </w:r>
            <w:r w:rsidR="00163FB5" w:rsidRPr="00A57D8E">
              <w:rPr>
                <w:bCs/>
                <w:sz w:val="22"/>
                <w:szCs w:val="22"/>
              </w:rPr>
              <w:t>,</w:t>
            </w:r>
            <w:r w:rsidRPr="00A57D8E">
              <w:rPr>
                <w:bCs/>
                <w:sz w:val="22"/>
                <w:szCs w:val="22"/>
              </w:rPr>
              <w:t xml:space="preserve"> подтверждающего поступления товара.</w:t>
            </w:r>
          </w:p>
        </w:tc>
      </w:tr>
      <w:tr w:rsidR="00EB1075" w:rsidRPr="00904048" w:rsidTr="00FF5454">
        <w:trPr>
          <w:trHeight w:val="5016"/>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t>9</w:t>
            </w:r>
          </w:p>
        </w:tc>
        <w:tc>
          <w:tcPr>
            <w:tcW w:w="9106" w:type="dxa"/>
            <w:tcBorders>
              <w:top w:val="single" w:sz="4" w:space="0" w:color="000000"/>
              <w:left w:val="single" w:sz="4" w:space="0" w:color="000000"/>
              <w:bottom w:val="single" w:sz="4" w:space="0" w:color="000000"/>
              <w:right w:val="single" w:sz="4" w:space="0" w:color="000000"/>
            </w:tcBorders>
          </w:tcPr>
          <w:p w:rsidR="00BF782C" w:rsidRPr="00904048" w:rsidRDefault="00BF782C" w:rsidP="00BF782C">
            <w:pPr>
              <w:spacing w:line="240" w:lineRule="auto"/>
              <w:ind w:firstLine="0"/>
              <w:rPr>
                <w:b/>
                <w:sz w:val="22"/>
                <w:szCs w:val="22"/>
              </w:rPr>
            </w:pPr>
            <w:proofErr w:type="gramStart"/>
            <w:r w:rsidRPr="00904048">
              <w:rPr>
                <w:b/>
                <w:sz w:val="22"/>
                <w:szCs w:val="22"/>
              </w:rPr>
              <w:t xml:space="preserve">Требования к </w:t>
            </w:r>
            <w:r w:rsidR="00941665">
              <w:rPr>
                <w:b/>
                <w:sz w:val="22"/>
                <w:szCs w:val="22"/>
              </w:rPr>
              <w:t xml:space="preserve">безопасности, </w:t>
            </w:r>
            <w:r w:rsidRPr="00904048">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1F0A85" w:rsidRPr="00904048" w:rsidRDefault="001F0A85"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В соответствии с техническ</w:t>
            </w:r>
            <w:r w:rsidR="00181C22" w:rsidRPr="00904048">
              <w:rPr>
                <w:rFonts w:ascii="Times New Roman" w:hAnsi="Times New Roman" w:cs="Times New Roman"/>
              </w:rPr>
              <w:t xml:space="preserve">ой частью аукционной документации </w:t>
            </w:r>
            <w:r w:rsidRPr="00904048">
              <w:rPr>
                <w:rFonts w:ascii="Times New Roman" w:hAnsi="Times New Roman" w:cs="Times New Roman"/>
              </w:rPr>
              <w:t>(Приложение № 6)</w:t>
            </w:r>
          </w:p>
          <w:p w:rsidR="00E617EC" w:rsidRPr="00904048" w:rsidRDefault="00E617EC" w:rsidP="00E617EC">
            <w:pPr>
              <w:pStyle w:val="afb"/>
              <w:numPr>
                <w:ilvl w:val="0"/>
                <w:numId w:val="17"/>
              </w:numPr>
              <w:spacing w:line="240" w:lineRule="auto"/>
              <w:jc w:val="both"/>
              <w:rPr>
                <w:rFonts w:ascii="Times New Roman" w:hAnsi="Times New Roman" w:cs="Times New Roman"/>
              </w:rPr>
            </w:pPr>
            <w:proofErr w:type="gramStart"/>
            <w:r w:rsidRPr="00904048">
              <w:rPr>
                <w:rFonts w:ascii="Times New Roman" w:hAnsi="Times New Roman" w:cs="Times New Roman"/>
              </w:rPr>
              <w:t>Товар должен быть новым (ранее не на</w:t>
            </w:r>
            <w:r w:rsidR="00182E7B" w:rsidRPr="00904048">
              <w:rPr>
                <w:rFonts w:ascii="Times New Roman" w:hAnsi="Times New Roman" w:cs="Times New Roman"/>
              </w:rPr>
              <w:t>ходившимся в использовании у По</w:t>
            </w:r>
            <w:r w:rsidR="007760D4">
              <w:rPr>
                <w:rFonts w:ascii="Times New Roman" w:hAnsi="Times New Roman" w:cs="Times New Roman"/>
              </w:rPr>
              <w:t>ставщика и (или у третьих лиц).</w:t>
            </w:r>
            <w:proofErr w:type="gramEnd"/>
            <w:r w:rsidR="007760D4">
              <w:rPr>
                <w:rFonts w:ascii="Times New Roman" w:hAnsi="Times New Roman" w:cs="Times New Roman"/>
              </w:rPr>
              <w:t xml:space="preserve"> </w:t>
            </w:r>
            <w:r w:rsidRPr="00904048">
              <w:rPr>
                <w:rFonts w:ascii="Times New Roman" w:hAnsi="Times New Roman" w:cs="Times New Roman"/>
              </w:rPr>
              <w:t>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182E7B" w:rsidRPr="00904048" w:rsidRDefault="00182E7B" w:rsidP="00182E7B">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41C1F" w:rsidRPr="00904048" w:rsidRDefault="00F70687"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color w:val="000000" w:themeColor="text1"/>
              </w:rPr>
              <w:t xml:space="preserve">Гарантийный срок 12 (двенадцать) месяцев и исчисляется </w:t>
            </w:r>
            <w:proofErr w:type="gramStart"/>
            <w:r w:rsidRPr="00904048">
              <w:rPr>
                <w:rFonts w:ascii="Times New Roman" w:hAnsi="Times New Roman" w:cs="Times New Roman"/>
                <w:color w:val="000000" w:themeColor="text1"/>
              </w:rPr>
              <w:t>с даты подписания</w:t>
            </w:r>
            <w:proofErr w:type="gramEnd"/>
            <w:r w:rsidRPr="00904048">
              <w:rPr>
                <w:rFonts w:ascii="Times New Roman" w:hAnsi="Times New Roman" w:cs="Times New Roman"/>
                <w:color w:val="000000" w:themeColor="text1"/>
              </w:rPr>
              <w:t xml:space="preserve"> товарной накладной. Срок действия гарантии, предоставляемой Поставщиком, должен быть не менее</w:t>
            </w:r>
            <w:proofErr w:type="gramStart"/>
            <w:r w:rsidRPr="00904048">
              <w:rPr>
                <w:rFonts w:ascii="Times New Roman" w:hAnsi="Times New Roman" w:cs="Times New Roman"/>
                <w:color w:val="000000" w:themeColor="text1"/>
              </w:rPr>
              <w:t>,</w:t>
            </w:r>
            <w:proofErr w:type="gramEnd"/>
            <w:r w:rsidRPr="00904048">
              <w:rPr>
                <w:rFonts w:ascii="Times New Roman" w:hAnsi="Times New Roman" w:cs="Times New Roman"/>
                <w:color w:val="000000" w:themeColor="text1"/>
              </w:rPr>
              <w:t xml:space="preserve"> чем срок действия гарантии, предоставляемой производителем данного товара.</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t>10</w:t>
            </w: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EB1075" w:rsidP="00491DC0">
            <w:pPr>
              <w:keepNext/>
              <w:spacing w:line="240" w:lineRule="auto"/>
              <w:ind w:firstLine="0"/>
              <w:rPr>
                <w:b/>
                <w:bCs/>
                <w:sz w:val="22"/>
                <w:szCs w:val="22"/>
              </w:rPr>
            </w:pPr>
            <w:r w:rsidRPr="00904048">
              <w:rPr>
                <w:b/>
                <w:bCs/>
                <w:sz w:val="22"/>
                <w:szCs w:val="22"/>
              </w:rPr>
              <w:t xml:space="preserve">Требования к содержанию документов, входящих в состав заявки на участие в аукционе </w:t>
            </w:r>
            <w:r w:rsidRPr="00904048">
              <w:rPr>
                <w:b/>
                <w:bCs/>
                <w:sz w:val="22"/>
                <w:szCs w:val="22"/>
              </w:rPr>
              <w:lastRenderedPageBreak/>
              <w:t>в электронной форме:</w:t>
            </w:r>
          </w:p>
          <w:p w:rsidR="00743F3D" w:rsidRPr="00904048" w:rsidRDefault="00EB1075" w:rsidP="00743F3D">
            <w:pPr>
              <w:autoSpaceDE w:val="0"/>
              <w:autoSpaceDN w:val="0"/>
              <w:adjustRightInd w:val="0"/>
              <w:spacing w:line="240" w:lineRule="auto"/>
              <w:ind w:firstLine="0"/>
              <w:rPr>
                <w:sz w:val="22"/>
                <w:szCs w:val="22"/>
              </w:rPr>
            </w:pPr>
            <w:r w:rsidRPr="00904048">
              <w:rPr>
                <w:sz w:val="22"/>
                <w:szCs w:val="22"/>
              </w:rPr>
              <w:t>1) </w:t>
            </w:r>
            <w:r w:rsidR="00743F3D" w:rsidRPr="00904048">
              <w:rPr>
                <w:sz w:val="22"/>
                <w:szCs w:val="22"/>
              </w:rPr>
              <w:t>Заявка заполняется участником аукциона в электронной форме по форме (Приложение 1);</w:t>
            </w:r>
          </w:p>
          <w:p w:rsidR="00743F3D" w:rsidRPr="00904048" w:rsidRDefault="00743F3D" w:rsidP="00743F3D">
            <w:pPr>
              <w:autoSpaceDE w:val="0"/>
              <w:autoSpaceDN w:val="0"/>
              <w:adjustRightInd w:val="0"/>
              <w:spacing w:line="240" w:lineRule="auto"/>
              <w:ind w:firstLine="0"/>
              <w:rPr>
                <w:sz w:val="22"/>
                <w:szCs w:val="22"/>
              </w:rPr>
            </w:pPr>
            <w:proofErr w:type="gramStart"/>
            <w:r w:rsidRPr="0090404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904048" w:rsidRDefault="00743F3D" w:rsidP="00743F3D">
            <w:pPr>
              <w:autoSpaceDE w:val="0"/>
              <w:autoSpaceDN w:val="0"/>
              <w:adjustRightInd w:val="0"/>
              <w:spacing w:line="240" w:lineRule="auto"/>
              <w:ind w:firstLine="0"/>
              <w:rPr>
                <w:rFonts w:eastAsia="Calibri"/>
                <w:sz w:val="22"/>
                <w:szCs w:val="22"/>
                <w:lang w:eastAsia="en-US"/>
              </w:rPr>
            </w:pPr>
            <w:proofErr w:type="gramStart"/>
            <w:r w:rsidRPr="00904048">
              <w:rPr>
                <w:sz w:val="22"/>
                <w:szCs w:val="22"/>
              </w:rPr>
              <w:t xml:space="preserve">3) </w:t>
            </w:r>
            <w:r w:rsidR="00292F84" w:rsidRPr="00904048">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904048">
              <w:rPr>
                <w:sz w:val="22"/>
                <w:szCs w:val="22"/>
              </w:rPr>
              <w:t>;</w:t>
            </w:r>
            <w:proofErr w:type="gramEnd"/>
          </w:p>
          <w:p w:rsidR="00292F84" w:rsidRPr="00904048" w:rsidRDefault="00743F3D" w:rsidP="003136E1">
            <w:pPr>
              <w:widowControl/>
              <w:snapToGrid/>
              <w:spacing w:line="240" w:lineRule="auto"/>
              <w:ind w:firstLine="0"/>
              <w:contextualSpacing/>
              <w:rPr>
                <w:sz w:val="22"/>
                <w:szCs w:val="22"/>
              </w:rPr>
            </w:pPr>
            <w:r w:rsidRPr="00904048">
              <w:rPr>
                <w:sz w:val="22"/>
                <w:szCs w:val="22"/>
              </w:rPr>
              <w:t xml:space="preserve">4) </w:t>
            </w:r>
            <w:r w:rsidR="00292F84" w:rsidRPr="00904048">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904048" w:rsidRDefault="003136E1" w:rsidP="00292F84">
            <w:pPr>
              <w:autoSpaceDE w:val="0"/>
              <w:autoSpaceDN w:val="0"/>
              <w:adjustRightInd w:val="0"/>
              <w:spacing w:line="240" w:lineRule="auto"/>
              <w:ind w:firstLine="0"/>
              <w:rPr>
                <w:sz w:val="22"/>
                <w:szCs w:val="22"/>
              </w:rPr>
            </w:pPr>
            <w:r w:rsidRPr="00904048">
              <w:rPr>
                <w:color w:val="000000"/>
                <w:sz w:val="22"/>
                <w:szCs w:val="22"/>
              </w:rPr>
              <w:t xml:space="preserve">5) </w:t>
            </w:r>
            <w:r w:rsidR="00292F84" w:rsidRPr="00904048">
              <w:rPr>
                <w:color w:val="000000"/>
                <w:sz w:val="22"/>
                <w:szCs w:val="22"/>
              </w:rPr>
              <w:t>копи</w:t>
            </w:r>
            <w:r w:rsidRPr="00904048">
              <w:rPr>
                <w:color w:val="000000"/>
                <w:sz w:val="22"/>
                <w:szCs w:val="22"/>
              </w:rPr>
              <w:t>я</w:t>
            </w:r>
            <w:r w:rsidR="00292F84" w:rsidRPr="00904048">
              <w:rPr>
                <w:color w:val="000000"/>
                <w:sz w:val="22"/>
                <w:szCs w:val="22"/>
              </w:rPr>
              <w:t xml:space="preserve"> свидетельства о постановке на учет в налоговом органе</w:t>
            </w:r>
            <w:r w:rsidR="00BF782C" w:rsidRPr="00904048">
              <w:rPr>
                <w:sz w:val="22"/>
                <w:szCs w:val="22"/>
              </w:rPr>
              <w:t>;</w:t>
            </w:r>
          </w:p>
          <w:p w:rsidR="003136E1" w:rsidRPr="00904048" w:rsidRDefault="00743F3D" w:rsidP="003136E1">
            <w:pPr>
              <w:widowControl/>
              <w:snapToGrid/>
              <w:spacing w:line="240" w:lineRule="auto"/>
              <w:ind w:firstLine="0"/>
              <w:contextualSpacing/>
              <w:rPr>
                <w:sz w:val="22"/>
                <w:szCs w:val="22"/>
              </w:rPr>
            </w:pPr>
            <w:r w:rsidRPr="00904048">
              <w:rPr>
                <w:sz w:val="22"/>
                <w:szCs w:val="22"/>
              </w:rPr>
              <w:t xml:space="preserve">6) </w:t>
            </w:r>
            <w:r w:rsidR="003136E1" w:rsidRPr="00904048">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904048" w:rsidRDefault="003136E1" w:rsidP="003136E1">
            <w:pPr>
              <w:widowControl/>
              <w:snapToGrid/>
              <w:spacing w:line="240" w:lineRule="auto"/>
              <w:ind w:firstLine="0"/>
              <w:contextualSpacing/>
              <w:rPr>
                <w:sz w:val="22"/>
                <w:szCs w:val="22"/>
              </w:rPr>
            </w:pPr>
            <w:r w:rsidRPr="00904048">
              <w:rPr>
                <w:sz w:val="22"/>
                <w:szCs w:val="22"/>
              </w:rPr>
              <w:t xml:space="preserve">7) </w:t>
            </w:r>
            <w:r w:rsidRPr="00904048">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904048" w:rsidRDefault="00743F3D" w:rsidP="003136E1">
            <w:pPr>
              <w:widowControl/>
              <w:snapToGrid/>
              <w:spacing w:line="240" w:lineRule="auto"/>
              <w:ind w:firstLine="0"/>
              <w:contextualSpacing/>
              <w:rPr>
                <w:sz w:val="22"/>
                <w:szCs w:val="22"/>
              </w:rPr>
            </w:pPr>
            <w:proofErr w:type="gramStart"/>
            <w:r w:rsidRPr="00904048">
              <w:rPr>
                <w:sz w:val="22"/>
                <w:szCs w:val="22"/>
              </w:rPr>
              <w:t xml:space="preserve">8) </w:t>
            </w:r>
            <w:r w:rsidR="003136E1" w:rsidRPr="00904048">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904048">
              <w:rPr>
                <w:color w:val="000000"/>
                <w:sz w:val="22"/>
                <w:szCs w:val="22"/>
              </w:rPr>
              <w:t xml:space="preserve"> </w:t>
            </w:r>
            <w:proofErr w:type="gramStart"/>
            <w:r w:rsidR="003136E1" w:rsidRPr="00904048">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904048" w:rsidRDefault="008B206A" w:rsidP="001F0A85">
            <w:pPr>
              <w:spacing w:line="240" w:lineRule="auto"/>
              <w:ind w:firstLine="0"/>
              <w:rPr>
                <w:rFonts w:eastAsia="Calibri"/>
                <w:sz w:val="22"/>
                <w:szCs w:val="22"/>
                <w:lang w:eastAsia="ru-RU"/>
              </w:rPr>
            </w:pPr>
            <w:proofErr w:type="gramStart"/>
            <w:r w:rsidRPr="00904048">
              <w:rPr>
                <w:sz w:val="22"/>
                <w:szCs w:val="22"/>
              </w:rPr>
              <w:t>1</w:t>
            </w:r>
            <w:r w:rsidR="00E972A3" w:rsidRPr="00904048">
              <w:rPr>
                <w:sz w:val="22"/>
                <w:szCs w:val="22"/>
              </w:rPr>
              <w:t>1</w:t>
            </w:r>
            <w:r w:rsidR="00743F3D" w:rsidRPr="00904048">
              <w:rPr>
                <w:sz w:val="22"/>
                <w:szCs w:val="22"/>
              </w:rPr>
              <w:t xml:space="preserve">) </w:t>
            </w:r>
            <w:r w:rsidR="003136E1" w:rsidRPr="00904048">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904048">
              <w:rPr>
                <w:color w:val="000000"/>
                <w:sz w:val="22"/>
                <w:szCs w:val="22"/>
              </w:rPr>
              <w:t xml:space="preserve"> </w:t>
            </w:r>
            <w:proofErr w:type="gramStart"/>
            <w:r w:rsidR="003136E1" w:rsidRPr="00904048">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904048">
              <w:rPr>
                <w:sz w:val="22"/>
                <w:szCs w:val="22"/>
              </w:rPr>
              <w:t>;</w:t>
            </w:r>
            <w:proofErr w:type="gramEnd"/>
          </w:p>
          <w:p w:rsidR="00743F3D" w:rsidRPr="00904048" w:rsidRDefault="00743F3D" w:rsidP="00BF782C">
            <w:pPr>
              <w:spacing w:line="240" w:lineRule="auto"/>
              <w:ind w:firstLine="0"/>
              <w:rPr>
                <w:sz w:val="22"/>
                <w:szCs w:val="22"/>
              </w:rPr>
            </w:pPr>
            <w:proofErr w:type="gramStart"/>
            <w:r w:rsidRPr="00904048">
              <w:rPr>
                <w:sz w:val="22"/>
                <w:szCs w:val="22"/>
              </w:rPr>
              <w:t>1</w:t>
            </w:r>
            <w:r w:rsidR="00E972A3" w:rsidRPr="00904048">
              <w:rPr>
                <w:sz w:val="22"/>
                <w:szCs w:val="22"/>
              </w:rPr>
              <w:t>2</w:t>
            </w:r>
            <w:r w:rsidRPr="00904048">
              <w:rPr>
                <w:sz w:val="22"/>
                <w:szCs w:val="22"/>
              </w:rPr>
              <w:t xml:space="preserve">) </w:t>
            </w:r>
            <w:r w:rsidR="003136E1" w:rsidRPr="00904048">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904048">
              <w:rPr>
                <w:sz w:val="22"/>
                <w:szCs w:val="22"/>
              </w:rPr>
              <w:t>;</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1</w:t>
            </w:r>
            <w:r w:rsidR="00E972A3" w:rsidRPr="00904048">
              <w:rPr>
                <w:sz w:val="22"/>
                <w:szCs w:val="22"/>
              </w:rPr>
              <w:t>3</w:t>
            </w:r>
            <w:r w:rsidRPr="00904048">
              <w:rPr>
                <w:sz w:val="22"/>
                <w:szCs w:val="22"/>
              </w:rPr>
              <w:t xml:space="preserve">) </w:t>
            </w:r>
            <w:r w:rsidR="003136E1" w:rsidRPr="00904048">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904048">
              <w:rPr>
                <w:color w:val="000000"/>
                <w:sz w:val="22"/>
                <w:szCs w:val="22"/>
              </w:rPr>
              <w:t xml:space="preserve">В случае наличия недоимки по налогам и сборам - справку о состоянии расчетов по </w:t>
            </w:r>
            <w:r w:rsidR="003136E1" w:rsidRPr="00904048">
              <w:rPr>
                <w:color w:val="000000"/>
                <w:sz w:val="22"/>
                <w:szCs w:val="22"/>
              </w:rPr>
              <w:lastRenderedPageBreak/>
              <w:t>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904048">
              <w:rPr>
                <w:sz w:val="22"/>
                <w:szCs w:val="22"/>
              </w:rPr>
              <w:t>;</w:t>
            </w:r>
            <w:proofErr w:type="gramEnd"/>
          </w:p>
          <w:p w:rsidR="00743F3D" w:rsidRPr="00904048" w:rsidRDefault="00743F3D" w:rsidP="003136E1">
            <w:pPr>
              <w:widowControl/>
              <w:snapToGrid/>
              <w:spacing w:line="240" w:lineRule="auto"/>
              <w:ind w:firstLine="0"/>
              <w:contextualSpacing/>
              <w:rPr>
                <w:sz w:val="22"/>
                <w:szCs w:val="22"/>
              </w:rPr>
            </w:pPr>
            <w:r w:rsidRPr="00904048">
              <w:rPr>
                <w:sz w:val="22"/>
                <w:szCs w:val="22"/>
              </w:rPr>
              <w:t>1</w:t>
            </w:r>
            <w:r w:rsidR="00E972A3" w:rsidRPr="00904048">
              <w:rPr>
                <w:sz w:val="22"/>
                <w:szCs w:val="22"/>
              </w:rPr>
              <w:t>4</w:t>
            </w:r>
            <w:r w:rsidRPr="00904048">
              <w:rPr>
                <w:sz w:val="22"/>
                <w:szCs w:val="22"/>
              </w:rPr>
              <w:t xml:space="preserve">) </w:t>
            </w:r>
            <w:r w:rsidR="003136E1" w:rsidRPr="00904048">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904048" w:rsidRDefault="00743F3D" w:rsidP="003136E1">
            <w:pPr>
              <w:autoSpaceDE w:val="0"/>
              <w:autoSpaceDN w:val="0"/>
              <w:adjustRightInd w:val="0"/>
              <w:spacing w:line="240" w:lineRule="auto"/>
              <w:ind w:firstLine="0"/>
              <w:rPr>
                <w:color w:val="000000"/>
                <w:sz w:val="22"/>
                <w:szCs w:val="22"/>
              </w:rPr>
            </w:pPr>
            <w:r w:rsidRPr="00904048">
              <w:rPr>
                <w:sz w:val="22"/>
                <w:szCs w:val="22"/>
              </w:rPr>
              <w:t>1</w:t>
            </w:r>
            <w:r w:rsidR="00643FFC" w:rsidRPr="00904048">
              <w:rPr>
                <w:sz w:val="22"/>
                <w:szCs w:val="22"/>
              </w:rPr>
              <w:t>5</w:t>
            </w:r>
            <w:r w:rsidRPr="00904048">
              <w:rPr>
                <w:sz w:val="22"/>
                <w:szCs w:val="22"/>
              </w:rPr>
              <w:t xml:space="preserve">) </w:t>
            </w:r>
            <w:r w:rsidR="003136E1" w:rsidRPr="00904048">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904048" w:rsidRDefault="003136E1" w:rsidP="003136E1">
            <w:pPr>
              <w:autoSpaceDE w:val="0"/>
              <w:autoSpaceDN w:val="0"/>
              <w:adjustRightInd w:val="0"/>
              <w:spacing w:line="240" w:lineRule="auto"/>
              <w:ind w:firstLine="0"/>
              <w:rPr>
                <w:color w:val="000000"/>
                <w:sz w:val="22"/>
                <w:szCs w:val="22"/>
              </w:rPr>
            </w:pPr>
            <w:r w:rsidRPr="00904048">
              <w:rPr>
                <w:color w:val="000000"/>
                <w:sz w:val="22"/>
                <w:szCs w:val="22"/>
              </w:rPr>
              <w:t>1</w:t>
            </w:r>
            <w:r w:rsidR="00643FFC" w:rsidRPr="00904048">
              <w:rPr>
                <w:color w:val="000000"/>
                <w:sz w:val="22"/>
                <w:szCs w:val="22"/>
              </w:rPr>
              <w:t>6</w:t>
            </w:r>
            <w:r w:rsidRPr="00904048">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904048" w:rsidRDefault="00643FFC" w:rsidP="003136E1">
            <w:pPr>
              <w:autoSpaceDE w:val="0"/>
              <w:autoSpaceDN w:val="0"/>
              <w:adjustRightInd w:val="0"/>
              <w:spacing w:line="240" w:lineRule="auto"/>
              <w:ind w:firstLine="0"/>
              <w:rPr>
                <w:sz w:val="22"/>
                <w:szCs w:val="22"/>
              </w:rPr>
            </w:pPr>
            <w:r w:rsidRPr="00904048">
              <w:rPr>
                <w:sz w:val="22"/>
                <w:szCs w:val="22"/>
              </w:rPr>
              <w:t>17) копия приказа о назначении главного бухгалтера (при наличии должности гл. бухгалтера). В случае</w:t>
            </w:r>
            <w:proofErr w:type="gramStart"/>
            <w:r w:rsidRPr="00904048">
              <w:rPr>
                <w:sz w:val="22"/>
                <w:szCs w:val="22"/>
              </w:rPr>
              <w:t>,</w:t>
            </w:r>
            <w:proofErr w:type="gramEnd"/>
            <w:r w:rsidRPr="00904048">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904048" w:rsidRDefault="00743F3D" w:rsidP="00BF782C">
            <w:pPr>
              <w:spacing w:line="240" w:lineRule="auto"/>
              <w:ind w:firstLine="34"/>
              <w:rPr>
                <w:sz w:val="22"/>
                <w:szCs w:val="22"/>
              </w:rPr>
            </w:pPr>
            <w:r w:rsidRPr="00904048">
              <w:rPr>
                <w:sz w:val="22"/>
                <w:szCs w:val="22"/>
              </w:rPr>
              <w:t>1</w:t>
            </w:r>
            <w:r w:rsidR="00643FFC" w:rsidRPr="00904048">
              <w:rPr>
                <w:sz w:val="22"/>
                <w:szCs w:val="22"/>
              </w:rPr>
              <w:t>8</w:t>
            </w:r>
            <w:r w:rsidRPr="0090404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904048">
              <w:rPr>
                <w:sz w:val="22"/>
                <w:szCs w:val="22"/>
              </w:rPr>
              <w:t>аукциона</w:t>
            </w:r>
            <w:r w:rsidRPr="00904048">
              <w:rPr>
                <w:sz w:val="22"/>
                <w:szCs w:val="22"/>
              </w:rPr>
              <w:t xml:space="preserve"> по форме (Приложение 4).</w:t>
            </w:r>
          </w:p>
          <w:p w:rsidR="00EB1075" w:rsidRPr="00904048" w:rsidRDefault="00EB1075" w:rsidP="00491DC0">
            <w:pPr>
              <w:spacing w:line="240" w:lineRule="auto"/>
              <w:ind w:firstLine="0"/>
              <w:rPr>
                <w:sz w:val="22"/>
                <w:szCs w:val="22"/>
              </w:rPr>
            </w:pPr>
            <w:r w:rsidRPr="00904048">
              <w:rPr>
                <w:sz w:val="22"/>
                <w:szCs w:val="22"/>
              </w:rPr>
              <w:t xml:space="preserve">- Отсутствие или неполное представление документов, входящих в состав заявки, указанных в п. </w:t>
            </w:r>
            <w:r w:rsidR="0055127B" w:rsidRPr="00904048">
              <w:rPr>
                <w:sz w:val="22"/>
                <w:szCs w:val="22"/>
              </w:rPr>
              <w:t>10</w:t>
            </w:r>
            <w:r w:rsidRPr="0090404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90404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904048">
              <w:rPr>
                <w:rFonts w:eastAsia="Calibri"/>
                <w:sz w:val="22"/>
                <w:szCs w:val="22"/>
                <w:lang w:eastAsia="en-US"/>
              </w:rPr>
              <w:t>- </w:t>
            </w:r>
            <w:r w:rsidR="00202CF1" w:rsidRPr="00904048">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904048">
              <w:rPr>
                <w:rFonts w:eastAsia="Calibri"/>
                <w:sz w:val="22"/>
                <w:szCs w:val="22"/>
                <w:lang w:eastAsia="en-US"/>
              </w:rPr>
              <w:t>закупки</w:t>
            </w:r>
            <w:r w:rsidR="00202CF1" w:rsidRPr="00904048">
              <w:rPr>
                <w:rFonts w:eastAsia="Calibri"/>
                <w:sz w:val="22"/>
                <w:szCs w:val="22"/>
                <w:lang w:eastAsia="en-US"/>
              </w:rPr>
              <w:t xml:space="preserve"> на адрес электронной площадки.</w:t>
            </w:r>
          </w:p>
          <w:p w:rsidR="00EB1075" w:rsidRPr="00904048" w:rsidRDefault="00EB1075" w:rsidP="00491DC0">
            <w:pPr>
              <w:tabs>
                <w:tab w:val="num" w:pos="1307"/>
              </w:tabs>
              <w:spacing w:line="240" w:lineRule="auto"/>
              <w:ind w:firstLine="0"/>
              <w:rPr>
                <w:sz w:val="22"/>
                <w:szCs w:val="22"/>
              </w:rPr>
            </w:pPr>
            <w:r w:rsidRPr="0090404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904048" w:rsidRDefault="00EB1075" w:rsidP="001A1AF6">
            <w:pPr>
              <w:keepNext/>
              <w:spacing w:line="240" w:lineRule="auto"/>
              <w:ind w:firstLine="0"/>
              <w:rPr>
                <w:b/>
                <w:sz w:val="22"/>
                <w:szCs w:val="22"/>
              </w:rPr>
            </w:pPr>
            <w:r w:rsidRPr="00904048">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904048">
              <w:rPr>
                <w:sz w:val="22"/>
                <w:szCs w:val="22"/>
              </w:rPr>
              <w:t>закупки</w:t>
            </w:r>
            <w:r w:rsidRPr="00904048">
              <w:rPr>
                <w:sz w:val="22"/>
                <w:szCs w:val="22"/>
              </w:rPr>
              <w:t>.</w:t>
            </w:r>
          </w:p>
        </w:tc>
      </w:tr>
      <w:tr w:rsidR="00EB1075" w:rsidRPr="00904048" w:rsidTr="00904048">
        <w:trPr>
          <w:trHeight w:val="121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lastRenderedPageBreak/>
              <w:t>1</w:t>
            </w:r>
            <w:r w:rsidR="00523F7D" w:rsidRPr="00904048">
              <w:rPr>
                <w:sz w:val="22"/>
                <w:szCs w:val="22"/>
              </w:rPr>
              <w:t>1</w:t>
            </w:r>
          </w:p>
        </w:tc>
        <w:tc>
          <w:tcPr>
            <w:tcW w:w="9106" w:type="dxa"/>
            <w:tcBorders>
              <w:top w:val="single" w:sz="4" w:space="0" w:color="000000"/>
              <w:left w:val="single" w:sz="4" w:space="0" w:color="000000"/>
              <w:bottom w:val="single" w:sz="4" w:space="0" w:color="auto"/>
              <w:right w:val="single" w:sz="4" w:space="0" w:color="000000"/>
            </w:tcBorders>
          </w:tcPr>
          <w:p w:rsidR="00D4510D" w:rsidRPr="001A7C4F" w:rsidRDefault="00BF782C" w:rsidP="00D4510D">
            <w:pPr>
              <w:widowControl/>
              <w:spacing w:line="240" w:lineRule="auto"/>
              <w:ind w:firstLine="0"/>
              <w:rPr>
                <w:sz w:val="22"/>
                <w:szCs w:val="22"/>
              </w:rPr>
            </w:pPr>
            <w:r w:rsidRPr="00904048">
              <w:rPr>
                <w:b/>
                <w:sz w:val="22"/>
                <w:szCs w:val="22"/>
              </w:rPr>
              <w:t xml:space="preserve">Сведения о начальной (максимальной) цене договора (цене лота): </w:t>
            </w:r>
            <w:r w:rsidR="001A7C4F" w:rsidRPr="001A7C4F">
              <w:rPr>
                <w:sz w:val="22"/>
                <w:szCs w:val="22"/>
              </w:rPr>
              <w:t>1 104 212 (Один миллион сто четыре тысячи двести двенадцать) рублей 90 копеек, в том числе НДС (18%).</w:t>
            </w:r>
          </w:p>
          <w:p w:rsidR="00C01FF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en-US"/>
              </w:rPr>
              <w:t xml:space="preserve">Начальная (максимальная) цена включает в себя: стоимость товара, с учетом расходов связанных с доставкой, </w:t>
            </w:r>
            <w:r w:rsidR="00990228" w:rsidRPr="00904048">
              <w:rPr>
                <w:sz w:val="22"/>
                <w:szCs w:val="22"/>
                <w:lang w:eastAsia="en-US"/>
              </w:rPr>
              <w:t xml:space="preserve">упаковкой, </w:t>
            </w:r>
            <w:r w:rsidRPr="00904048">
              <w:rPr>
                <w:sz w:val="22"/>
                <w:szCs w:val="22"/>
                <w:lang w:eastAsia="en-US"/>
              </w:rPr>
              <w:t>НДС-18%, уплатой налогов и других обязательных платежей.</w:t>
            </w:r>
          </w:p>
        </w:tc>
      </w:tr>
      <w:tr w:rsidR="00C01FF6" w:rsidRPr="00904048" w:rsidTr="00904048">
        <w:trPr>
          <w:trHeight w:val="345"/>
          <w:jc w:val="center"/>
        </w:trPr>
        <w:tc>
          <w:tcPr>
            <w:tcW w:w="584" w:type="dxa"/>
            <w:tcBorders>
              <w:top w:val="single" w:sz="4" w:space="0" w:color="auto"/>
              <w:left w:val="single" w:sz="4" w:space="0" w:color="000000"/>
              <w:bottom w:val="single" w:sz="4" w:space="0" w:color="000000"/>
            </w:tcBorders>
            <w:vAlign w:val="center"/>
          </w:tcPr>
          <w:p w:rsidR="00C01FF6" w:rsidRPr="00904048" w:rsidRDefault="00C01FF6" w:rsidP="00C02F06">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2</w:t>
            </w:r>
          </w:p>
        </w:tc>
        <w:tc>
          <w:tcPr>
            <w:tcW w:w="9106" w:type="dxa"/>
            <w:tcBorders>
              <w:top w:val="single" w:sz="4" w:space="0" w:color="auto"/>
              <w:left w:val="single" w:sz="4" w:space="0" w:color="000000"/>
              <w:bottom w:val="single" w:sz="4" w:space="0" w:color="000000"/>
              <w:right w:val="single" w:sz="4" w:space="0" w:color="000000"/>
            </w:tcBorders>
          </w:tcPr>
          <w:p w:rsidR="00C01FF6" w:rsidRPr="00904048" w:rsidRDefault="00BF782C" w:rsidP="00D4510D">
            <w:pPr>
              <w:spacing w:line="240" w:lineRule="auto"/>
              <w:ind w:firstLine="0"/>
              <w:rPr>
                <w:b/>
                <w:sz w:val="22"/>
                <w:szCs w:val="22"/>
              </w:rPr>
            </w:pPr>
            <w:r w:rsidRPr="00904048">
              <w:rPr>
                <w:b/>
                <w:sz w:val="22"/>
                <w:szCs w:val="22"/>
                <w:lang w:eastAsia="en-US"/>
              </w:rPr>
              <w:t xml:space="preserve">Сведения о начальной (максимальной) цене единицы </w:t>
            </w:r>
            <w:r w:rsidR="00D4510D" w:rsidRPr="00904048">
              <w:rPr>
                <w:b/>
                <w:sz w:val="22"/>
                <w:szCs w:val="22"/>
                <w:lang w:eastAsia="en-US"/>
              </w:rPr>
              <w:t>товара</w:t>
            </w:r>
            <w:r w:rsidRPr="00904048">
              <w:rPr>
                <w:b/>
                <w:sz w:val="22"/>
                <w:szCs w:val="22"/>
              </w:rPr>
              <w:t xml:space="preserve"> указаны в Приложении № </w:t>
            </w:r>
            <w:r w:rsidR="00305743" w:rsidRPr="00904048">
              <w:rPr>
                <w:b/>
                <w:sz w:val="22"/>
                <w:szCs w:val="22"/>
              </w:rPr>
              <w:t>7</w:t>
            </w:r>
            <w:r w:rsidRPr="00904048">
              <w:rPr>
                <w:b/>
                <w:sz w:val="22"/>
                <w:szCs w:val="22"/>
              </w:rPr>
              <w:t xml:space="preserve"> к конкурсной документации.</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2F7CFB"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3</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D3693" w:rsidRPr="00904048" w:rsidRDefault="00EB1075" w:rsidP="005D52EE">
            <w:pPr>
              <w:keepNext/>
              <w:spacing w:line="240" w:lineRule="auto"/>
              <w:ind w:firstLine="0"/>
              <w:rPr>
                <w:b/>
                <w:bCs/>
                <w:sz w:val="22"/>
                <w:szCs w:val="22"/>
              </w:rPr>
            </w:pPr>
            <w:r w:rsidRPr="00904048">
              <w:rPr>
                <w:b/>
                <w:bCs/>
                <w:sz w:val="22"/>
                <w:szCs w:val="22"/>
              </w:rPr>
              <w:t xml:space="preserve">Требования, предъявляемые к участникам аукциона в электронной форме </w:t>
            </w:r>
          </w:p>
          <w:p w:rsidR="00FF4446" w:rsidRPr="00904048" w:rsidRDefault="00BF782C" w:rsidP="00523F7D">
            <w:pPr>
              <w:keepNext/>
              <w:spacing w:line="240" w:lineRule="auto"/>
              <w:ind w:firstLine="0"/>
              <w:rPr>
                <w:sz w:val="22"/>
                <w:szCs w:val="22"/>
              </w:rPr>
            </w:pPr>
            <w:r w:rsidRPr="00904048">
              <w:rPr>
                <w:b/>
                <w:bCs/>
                <w:sz w:val="22"/>
                <w:szCs w:val="22"/>
              </w:rPr>
              <w:t>- </w:t>
            </w:r>
            <w:r w:rsidRPr="00904048">
              <w:rPr>
                <w:bCs/>
                <w:sz w:val="22"/>
                <w:szCs w:val="22"/>
              </w:rPr>
              <w:t>у</w:t>
            </w:r>
            <w:r w:rsidRPr="00904048">
              <w:rPr>
                <w:sz w:val="22"/>
                <w:szCs w:val="22"/>
              </w:rPr>
              <w:t>частники аукциона в электронной форме должны отвечать требованиям, установленным в аукционной до</w:t>
            </w:r>
            <w:r w:rsidR="00D4510D" w:rsidRPr="00904048">
              <w:rPr>
                <w:sz w:val="22"/>
                <w:szCs w:val="22"/>
              </w:rPr>
              <w:t>кументации в электронной форме;</w:t>
            </w:r>
          </w:p>
        </w:tc>
      </w:tr>
      <w:tr w:rsidR="00EB1075"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4</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EB1075" w:rsidRPr="00904048" w:rsidRDefault="00EB1075" w:rsidP="005D52EE">
            <w:pPr>
              <w:spacing w:line="240" w:lineRule="auto"/>
              <w:ind w:firstLine="0"/>
              <w:jc w:val="left"/>
              <w:rPr>
                <w:sz w:val="22"/>
                <w:szCs w:val="22"/>
              </w:rPr>
            </w:pPr>
            <w:r w:rsidRPr="00904048">
              <w:rPr>
                <w:b/>
                <w:bCs/>
                <w:sz w:val="22"/>
                <w:szCs w:val="22"/>
              </w:rPr>
              <w:t>«Шаг аукциона»</w:t>
            </w:r>
            <w:r w:rsidRPr="00904048">
              <w:rPr>
                <w:sz w:val="22"/>
                <w:szCs w:val="22"/>
              </w:rPr>
              <w:t xml:space="preserve"> 0,5 % от начальной (максимальной) цены договора (цене лота).</w:t>
            </w:r>
          </w:p>
        </w:tc>
      </w:tr>
      <w:tr w:rsidR="006027D8" w:rsidRPr="00904048" w:rsidTr="00904048">
        <w:trPr>
          <w:trHeight w:val="135"/>
          <w:jc w:val="center"/>
        </w:trPr>
        <w:tc>
          <w:tcPr>
            <w:tcW w:w="584" w:type="dxa"/>
            <w:tcBorders>
              <w:top w:val="single" w:sz="4" w:space="0" w:color="auto"/>
              <w:left w:val="single" w:sz="4" w:space="0" w:color="000000"/>
              <w:bottom w:val="single" w:sz="4" w:space="0" w:color="auto"/>
            </w:tcBorders>
            <w:vAlign w:val="center"/>
          </w:tcPr>
          <w:p w:rsidR="006027D8" w:rsidRPr="00904048" w:rsidRDefault="00C02F06" w:rsidP="00C02F06">
            <w:pPr>
              <w:keepNext/>
              <w:keepLines/>
              <w:suppressLineNumbers/>
              <w:spacing w:line="240" w:lineRule="auto"/>
              <w:ind w:firstLine="0"/>
              <w:jc w:val="center"/>
              <w:rPr>
                <w:sz w:val="22"/>
                <w:szCs w:val="22"/>
              </w:rPr>
            </w:pPr>
            <w:r w:rsidRPr="00904048">
              <w:rPr>
                <w:sz w:val="22"/>
                <w:szCs w:val="22"/>
              </w:rPr>
              <w:t>15</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C02F06">
            <w:pPr>
              <w:spacing w:line="240" w:lineRule="auto"/>
              <w:ind w:firstLine="0"/>
              <w:jc w:val="left"/>
              <w:rPr>
                <w:b/>
                <w:bCs/>
                <w:sz w:val="22"/>
                <w:szCs w:val="22"/>
              </w:rPr>
            </w:pPr>
            <w:r w:rsidRPr="00904048">
              <w:rPr>
                <w:b/>
                <w:sz w:val="22"/>
                <w:szCs w:val="22"/>
              </w:rPr>
              <w:t xml:space="preserve">Время ожидания ценовых предложений: </w:t>
            </w:r>
            <w:r w:rsidRPr="00904048">
              <w:rPr>
                <w:sz w:val="22"/>
                <w:szCs w:val="22"/>
              </w:rPr>
              <w:t>10 минут.</w:t>
            </w:r>
          </w:p>
        </w:tc>
      </w:tr>
      <w:tr w:rsidR="00EB1075" w:rsidRPr="00904048" w:rsidTr="00904048">
        <w:trPr>
          <w:jc w:val="center"/>
        </w:trPr>
        <w:tc>
          <w:tcPr>
            <w:tcW w:w="584" w:type="dxa"/>
            <w:tcBorders>
              <w:top w:val="single" w:sz="4" w:space="0" w:color="auto"/>
              <w:left w:val="single" w:sz="4" w:space="0" w:color="000000"/>
              <w:bottom w:val="single" w:sz="4" w:space="0" w:color="000000"/>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6</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B1075" w:rsidRPr="00904048" w:rsidRDefault="00EB1075" w:rsidP="005D52EE">
            <w:pPr>
              <w:keepNext/>
              <w:keepLines/>
              <w:suppressLineNumbers/>
              <w:spacing w:line="240" w:lineRule="auto"/>
              <w:ind w:firstLine="0"/>
              <w:jc w:val="left"/>
              <w:rPr>
                <w:sz w:val="22"/>
                <w:szCs w:val="22"/>
              </w:rPr>
            </w:pPr>
            <w:r w:rsidRPr="00904048">
              <w:rPr>
                <w:b/>
                <w:bCs/>
                <w:sz w:val="22"/>
                <w:szCs w:val="22"/>
              </w:rPr>
              <w:t>Обеспечение заявки на участие в аукционе</w:t>
            </w:r>
            <w:r w:rsidRPr="00904048">
              <w:rPr>
                <w:sz w:val="22"/>
                <w:szCs w:val="22"/>
              </w:rPr>
              <w:t xml:space="preserve"> </w:t>
            </w:r>
            <w:r w:rsidRPr="00904048">
              <w:rPr>
                <w:b/>
                <w:bCs/>
                <w:sz w:val="22"/>
                <w:szCs w:val="22"/>
              </w:rPr>
              <w:t>в электронной форме: </w:t>
            </w:r>
            <w:r w:rsidRPr="00904048">
              <w:rPr>
                <w:sz w:val="22"/>
                <w:szCs w:val="22"/>
              </w:rPr>
              <w:t>требуется</w:t>
            </w:r>
          </w:p>
        </w:tc>
      </w:tr>
      <w:tr w:rsidR="00EB1075" w:rsidRPr="00904048" w:rsidTr="00904048">
        <w:trPr>
          <w:trHeight w:val="600"/>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7</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D4510D" w:rsidP="00D4510D">
            <w:pPr>
              <w:widowControl/>
              <w:suppressAutoHyphens w:val="0"/>
              <w:autoSpaceDE w:val="0"/>
              <w:snapToGrid/>
              <w:spacing w:line="240" w:lineRule="auto"/>
              <w:ind w:firstLine="0"/>
              <w:rPr>
                <w:sz w:val="22"/>
                <w:szCs w:val="22"/>
                <w:lang w:eastAsia="ru-RU"/>
              </w:rPr>
            </w:pPr>
            <w:r w:rsidRPr="00904048">
              <w:rPr>
                <w:b/>
                <w:sz w:val="22"/>
                <w:szCs w:val="22"/>
                <w:lang w:eastAsia="ru-RU"/>
              </w:rPr>
              <w:t xml:space="preserve">Размер обеспечения заявки на участие в аукционе в электронной форме составляет </w:t>
            </w:r>
            <w:r w:rsidR="000D055C">
              <w:rPr>
                <w:sz w:val="22"/>
                <w:szCs w:val="22"/>
                <w:lang w:eastAsia="ru-RU"/>
              </w:rPr>
              <w:t>22 084,25</w:t>
            </w:r>
            <w:r w:rsidRPr="00904048">
              <w:rPr>
                <w:sz w:val="22"/>
                <w:szCs w:val="22"/>
                <w:lang w:eastAsia="ru-RU"/>
              </w:rPr>
              <w:t xml:space="preserve"> руб., НДС не облагается.</w:t>
            </w:r>
          </w:p>
          <w:p w:rsidR="00523F7D" w:rsidRPr="00904048" w:rsidRDefault="00D4510D" w:rsidP="00D4510D">
            <w:pPr>
              <w:autoSpaceDE w:val="0"/>
              <w:autoSpaceDN w:val="0"/>
              <w:adjustRightInd w:val="0"/>
              <w:spacing w:line="240" w:lineRule="auto"/>
              <w:ind w:firstLine="0"/>
              <w:rPr>
                <w:rFonts w:eastAsiaTheme="minorHAnsi"/>
                <w:sz w:val="22"/>
                <w:szCs w:val="22"/>
                <w:lang w:eastAsia="en-US"/>
              </w:rPr>
            </w:pPr>
            <w:r w:rsidRPr="00904048">
              <w:rPr>
                <w:rFonts w:eastAsiaTheme="minorHAnsi"/>
                <w:sz w:val="22"/>
                <w:szCs w:val="22"/>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904048">
                <w:rPr>
                  <w:color w:val="0000FF"/>
                  <w:sz w:val="22"/>
                  <w:szCs w:val="22"/>
                  <w:u w:val="single"/>
                  <w:lang w:val="en-US" w:eastAsia="ru-RU"/>
                </w:rPr>
                <w:t>http</w:t>
              </w:r>
              <w:r w:rsidRPr="00904048">
                <w:rPr>
                  <w:color w:val="0000FF"/>
                  <w:sz w:val="22"/>
                  <w:szCs w:val="22"/>
                  <w:u w:val="single"/>
                  <w:lang w:eastAsia="ru-RU"/>
                </w:rPr>
                <w:t>://</w:t>
              </w:r>
              <w:proofErr w:type="spellStart"/>
              <w:r w:rsidRPr="00904048">
                <w:rPr>
                  <w:color w:val="0000FF"/>
                  <w:sz w:val="22"/>
                  <w:szCs w:val="22"/>
                  <w:u w:val="single"/>
                  <w:lang w:val="en-US" w:eastAsia="ru-RU"/>
                </w:rPr>
                <w:t>etp</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gpb</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ru</w:t>
              </w:r>
              <w:proofErr w:type="spellEnd"/>
            </w:hyperlink>
            <w:r w:rsidRPr="00904048">
              <w:rPr>
                <w:rFonts w:eastAsiaTheme="minorHAnsi"/>
                <w:sz w:val="22"/>
                <w:szCs w:val="22"/>
                <w:lang w:eastAsia="ru-RU"/>
              </w:rPr>
              <w:t>, путем предоставления банковской гарантии.</w:t>
            </w:r>
          </w:p>
        </w:tc>
      </w:tr>
      <w:tr w:rsidR="00FC6954"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FC6954" w:rsidRPr="00904048" w:rsidRDefault="00FC6954"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8</w:t>
            </w:r>
          </w:p>
        </w:tc>
        <w:tc>
          <w:tcPr>
            <w:tcW w:w="9106" w:type="dxa"/>
            <w:tcBorders>
              <w:top w:val="single" w:sz="4" w:space="0" w:color="000000"/>
              <w:left w:val="single" w:sz="4" w:space="0" w:color="000000"/>
              <w:bottom w:val="single" w:sz="4" w:space="0" w:color="auto"/>
              <w:right w:val="single" w:sz="4" w:space="0" w:color="000000"/>
            </w:tcBorders>
          </w:tcPr>
          <w:p w:rsidR="00FC6954" w:rsidRPr="00904048" w:rsidRDefault="00FC6954" w:rsidP="00302C47">
            <w:pPr>
              <w:pStyle w:val="32"/>
              <w:keepNext/>
              <w:tabs>
                <w:tab w:val="clear" w:pos="227"/>
                <w:tab w:val="left" w:pos="360"/>
                <w:tab w:val="left" w:pos="567"/>
                <w:tab w:val="left" w:pos="1134"/>
              </w:tabs>
              <w:jc w:val="left"/>
              <w:rPr>
                <w:b/>
                <w:sz w:val="22"/>
                <w:szCs w:val="22"/>
              </w:rPr>
            </w:pPr>
            <w:r w:rsidRPr="00904048">
              <w:rPr>
                <w:sz w:val="22"/>
                <w:szCs w:val="22"/>
              </w:rPr>
              <w:t xml:space="preserve"> </w:t>
            </w:r>
            <w:r w:rsidRPr="00904048">
              <w:rPr>
                <w:b/>
                <w:sz w:val="22"/>
                <w:szCs w:val="22"/>
              </w:rPr>
              <w:t>Обеспечение исполнения договора: </w:t>
            </w:r>
            <w:r w:rsidRPr="00904048">
              <w:rPr>
                <w:sz w:val="22"/>
                <w:szCs w:val="22"/>
              </w:rPr>
              <w:t xml:space="preserve"> </w:t>
            </w:r>
            <w:r w:rsidR="00B37066" w:rsidRPr="00904048">
              <w:rPr>
                <w:sz w:val="22"/>
                <w:szCs w:val="22"/>
              </w:rPr>
              <w:t xml:space="preserve">не </w:t>
            </w:r>
            <w:r w:rsidRPr="00904048">
              <w:rPr>
                <w:sz w:val="22"/>
                <w:szCs w:val="22"/>
              </w:rPr>
              <w:t>требуется.</w:t>
            </w:r>
          </w:p>
        </w:tc>
      </w:tr>
      <w:tr w:rsidR="00B37066" w:rsidRPr="00904048" w:rsidTr="00904048">
        <w:trPr>
          <w:trHeight w:val="333"/>
          <w:jc w:val="center"/>
        </w:trPr>
        <w:tc>
          <w:tcPr>
            <w:tcW w:w="584" w:type="dxa"/>
            <w:tcBorders>
              <w:top w:val="single" w:sz="4" w:space="0" w:color="auto"/>
              <w:left w:val="single" w:sz="4" w:space="0" w:color="000000"/>
              <w:bottom w:val="single" w:sz="4" w:space="0" w:color="000000"/>
            </w:tcBorders>
            <w:vAlign w:val="center"/>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9</w:t>
            </w:r>
          </w:p>
        </w:tc>
        <w:tc>
          <w:tcPr>
            <w:tcW w:w="9106" w:type="dxa"/>
            <w:tcBorders>
              <w:top w:val="single" w:sz="4" w:space="0" w:color="auto"/>
              <w:left w:val="single" w:sz="4" w:space="0" w:color="000000"/>
              <w:bottom w:val="single" w:sz="4" w:space="0" w:color="000000"/>
              <w:right w:val="single" w:sz="4" w:space="0" w:color="000000"/>
            </w:tcBorders>
          </w:tcPr>
          <w:p w:rsidR="00B37066" w:rsidRPr="00904048" w:rsidRDefault="00B37066" w:rsidP="005B1924">
            <w:pPr>
              <w:pStyle w:val="32"/>
              <w:keepNext/>
              <w:tabs>
                <w:tab w:val="left" w:pos="360"/>
                <w:tab w:val="left" w:pos="567"/>
                <w:tab w:val="left" w:pos="1134"/>
              </w:tabs>
              <w:jc w:val="left"/>
              <w:rPr>
                <w:sz w:val="22"/>
                <w:szCs w:val="22"/>
              </w:rPr>
            </w:pPr>
            <w:r w:rsidRPr="00904048">
              <w:rPr>
                <w:b/>
                <w:bCs/>
                <w:sz w:val="22"/>
                <w:szCs w:val="22"/>
              </w:rPr>
              <w:t>Язык заявки</w:t>
            </w:r>
            <w:r w:rsidRPr="00904048">
              <w:rPr>
                <w:sz w:val="22"/>
                <w:szCs w:val="22"/>
              </w:rPr>
              <w:t xml:space="preserve"> – русский</w:t>
            </w:r>
          </w:p>
        </w:tc>
      </w:tr>
      <w:tr w:rsidR="006027D8" w:rsidRPr="00904048" w:rsidTr="00904048">
        <w:trPr>
          <w:trHeight w:val="213"/>
          <w:jc w:val="center"/>
        </w:trPr>
        <w:tc>
          <w:tcPr>
            <w:tcW w:w="584" w:type="dxa"/>
            <w:tcBorders>
              <w:top w:val="single" w:sz="4" w:space="0" w:color="000000"/>
              <w:left w:val="single" w:sz="4" w:space="0" w:color="000000"/>
              <w:bottom w:val="single" w:sz="4" w:space="0" w:color="000000"/>
            </w:tcBorders>
            <w:vAlign w:val="center"/>
          </w:tcPr>
          <w:p w:rsidR="006027D8" w:rsidRPr="00904048" w:rsidRDefault="00C02F06" w:rsidP="00302C47">
            <w:pPr>
              <w:keepNext/>
              <w:keepLines/>
              <w:suppressLineNumbers/>
              <w:spacing w:line="240" w:lineRule="auto"/>
              <w:ind w:firstLine="0"/>
              <w:jc w:val="center"/>
              <w:rPr>
                <w:sz w:val="22"/>
                <w:szCs w:val="22"/>
              </w:rPr>
            </w:pPr>
            <w:r w:rsidRPr="00904048">
              <w:rPr>
                <w:sz w:val="22"/>
                <w:szCs w:val="22"/>
              </w:rPr>
              <w:t>20</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6027D8" w:rsidRPr="00904048" w:rsidRDefault="006027D8" w:rsidP="006027D8">
            <w:pPr>
              <w:pStyle w:val="Default"/>
              <w:jc w:val="both"/>
              <w:rPr>
                <w:bCs/>
                <w:sz w:val="22"/>
                <w:szCs w:val="22"/>
              </w:rPr>
            </w:pPr>
            <w:r w:rsidRPr="00904048">
              <w:rPr>
                <w:b/>
                <w:sz w:val="22"/>
                <w:szCs w:val="22"/>
              </w:rPr>
              <w:t xml:space="preserve">Начало срока подачи заявки на участие в электронном аукционе: </w:t>
            </w:r>
            <w:r w:rsidRPr="0090404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904048">
                <w:rPr>
                  <w:rStyle w:val="a7"/>
                  <w:sz w:val="22"/>
                  <w:szCs w:val="22"/>
                  <w:lang w:val="en-US"/>
                </w:rPr>
                <w:t>http</w:t>
              </w:r>
              <w:r w:rsidRPr="00904048">
                <w:rPr>
                  <w:rStyle w:val="a7"/>
                  <w:sz w:val="22"/>
                  <w:szCs w:val="22"/>
                </w:rPr>
                <w:t>://</w:t>
              </w:r>
              <w:proofErr w:type="spellStart"/>
              <w:r w:rsidRPr="00904048">
                <w:rPr>
                  <w:rStyle w:val="a7"/>
                  <w:sz w:val="22"/>
                  <w:szCs w:val="22"/>
                  <w:lang w:val="en-US"/>
                </w:rPr>
                <w:t>etp</w:t>
              </w:r>
              <w:proofErr w:type="spellEnd"/>
              <w:r w:rsidRPr="00904048">
                <w:rPr>
                  <w:rStyle w:val="a7"/>
                  <w:sz w:val="22"/>
                  <w:szCs w:val="22"/>
                </w:rPr>
                <w:t>.</w:t>
              </w:r>
              <w:proofErr w:type="spellStart"/>
              <w:r w:rsidRPr="00904048">
                <w:rPr>
                  <w:rStyle w:val="a7"/>
                  <w:sz w:val="22"/>
                  <w:szCs w:val="22"/>
                  <w:lang w:val="en-US"/>
                </w:rPr>
                <w:t>gpb</w:t>
              </w:r>
              <w:proofErr w:type="spellEnd"/>
              <w:r w:rsidRPr="00904048">
                <w:rPr>
                  <w:rStyle w:val="a7"/>
                  <w:sz w:val="22"/>
                  <w:szCs w:val="22"/>
                </w:rPr>
                <w:t>.</w:t>
              </w:r>
              <w:proofErr w:type="spellStart"/>
              <w:r w:rsidRPr="00904048">
                <w:rPr>
                  <w:rStyle w:val="a7"/>
                  <w:sz w:val="22"/>
                  <w:szCs w:val="22"/>
                  <w:lang w:val="en-US"/>
                </w:rPr>
                <w:t>ru</w:t>
              </w:r>
              <w:proofErr w:type="spellEnd"/>
            </w:hyperlink>
          </w:p>
          <w:p w:rsidR="000558C3" w:rsidRPr="00904048" w:rsidRDefault="006027D8" w:rsidP="000558C3">
            <w:pPr>
              <w:keepNext/>
              <w:keepLines/>
              <w:suppressLineNumbers/>
              <w:spacing w:line="240" w:lineRule="auto"/>
              <w:ind w:firstLine="0"/>
              <w:jc w:val="left"/>
              <w:rPr>
                <w:sz w:val="22"/>
                <w:szCs w:val="22"/>
              </w:rPr>
            </w:pPr>
            <w:r w:rsidRPr="00904048">
              <w:rPr>
                <w:b/>
                <w:sz w:val="22"/>
                <w:szCs w:val="22"/>
              </w:rPr>
              <w:t>Дата и время окончания срока подачи заявки на участие в электронном аукционе:</w:t>
            </w:r>
            <w:r w:rsidRPr="00904048">
              <w:rPr>
                <w:sz w:val="22"/>
                <w:szCs w:val="22"/>
              </w:rPr>
              <w:t xml:space="preserve"> </w:t>
            </w:r>
            <w:r w:rsidR="000558C3" w:rsidRPr="00904048">
              <w:rPr>
                <w:sz w:val="22"/>
                <w:szCs w:val="22"/>
              </w:rPr>
              <w:t xml:space="preserve"> </w:t>
            </w:r>
          </w:p>
          <w:p w:rsidR="006027D8" w:rsidRPr="00904048" w:rsidRDefault="006027D8" w:rsidP="00AB0441">
            <w:pPr>
              <w:keepNext/>
              <w:keepLines/>
              <w:suppressLineNumbers/>
              <w:spacing w:line="240" w:lineRule="auto"/>
              <w:ind w:firstLine="0"/>
              <w:jc w:val="left"/>
              <w:rPr>
                <w:sz w:val="22"/>
                <w:szCs w:val="22"/>
              </w:rPr>
            </w:pPr>
            <w:r w:rsidRPr="00904048">
              <w:rPr>
                <w:color w:val="000000"/>
                <w:sz w:val="22"/>
                <w:szCs w:val="22"/>
              </w:rPr>
              <w:t>«</w:t>
            </w:r>
            <w:r w:rsidR="00AB0441">
              <w:rPr>
                <w:color w:val="000000"/>
                <w:sz w:val="22"/>
                <w:szCs w:val="22"/>
              </w:rPr>
              <w:t>22</w:t>
            </w:r>
            <w:r w:rsidRPr="00904048">
              <w:rPr>
                <w:color w:val="000000"/>
                <w:sz w:val="22"/>
                <w:szCs w:val="22"/>
              </w:rPr>
              <w:t>»</w:t>
            </w:r>
            <w:r w:rsidR="00E14287">
              <w:rPr>
                <w:color w:val="000000"/>
                <w:sz w:val="22"/>
                <w:szCs w:val="22"/>
              </w:rPr>
              <w:t xml:space="preserve"> </w:t>
            </w:r>
            <w:r w:rsidR="00AB0441">
              <w:rPr>
                <w:color w:val="000000"/>
                <w:sz w:val="22"/>
                <w:szCs w:val="22"/>
              </w:rPr>
              <w:t>марта</w:t>
            </w:r>
            <w:r w:rsidR="00E14287">
              <w:rPr>
                <w:color w:val="000000"/>
                <w:sz w:val="22"/>
                <w:szCs w:val="22"/>
              </w:rPr>
              <w:t xml:space="preserve"> </w:t>
            </w:r>
            <w:r w:rsidRPr="00904048">
              <w:rPr>
                <w:color w:val="000000"/>
                <w:sz w:val="22"/>
                <w:szCs w:val="22"/>
              </w:rPr>
              <w:t xml:space="preserve"> 2018 г. </w:t>
            </w:r>
            <w:r w:rsidRPr="00904048">
              <w:rPr>
                <w:sz w:val="22"/>
                <w:szCs w:val="22"/>
              </w:rPr>
              <w:t>12-00 (время местное)</w:t>
            </w:r>
          </w:p>
        </w:tc>
      </w:tr>
      <w:tr w:rsidR="006027D8" w:rsidRPr="00904048" w:rsidTr="00904048">
        <w:trPr>
          <w:trHeight w:val="480"/>
          <w:jc w:val="center"/>
        </w:trPr>
        <w:tc>
          <w:tcPr>
            <w:tcW w:w="584" w:type="dxa"/>
            <w:tcBorders>
              <w:top w:val="single" w:sz="4" w:space="0" w:color="000000"/>
              <w:left w:val="single" w:sz="4" w:space="0" w:color="000000"/>
              <w:bottom w:val="single" w:sz="4" w:space="0" w:color="auto"/>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6027D8" w:rsidP="00D4510D">
            <w:pPr>
              <w:spacing w:line="240" w:lineRule="auto"/>
              <w:ind w:firstLine="0"/>
              <w:rPr>
                <w:sz w:val="22"/>
                <w:szCs w:val="22"/>
              </w:rPr>
            </w:pPr>
            <w:r w:rsidRPr="00904048">
              <w:rPr>
                <w:b/>
                <w:sz w:val="22"/>
                <w:szCs w:val="22"/>
              </w:rPr>
              <w:t xml:space="preserve">Дата и время </w:t>
            </w:r>
            <w:proofErr w:type="gramStart"/>
            <w:r w:rsidRPr="00904048">
              <w:rPr>
                <w:b/>
                <w:sz w:val="22"/>
                <w:szCs w:val="22"/>
              </w:rPr>
              <w:t>окончания рассмотрения заявок участников электронного аукциона</w:t>
            </w:r>
            <w:proofErr w:type="gramEnd"/>
            <w:r w:rsidRPr="00904048">
              <w:rPr>
                <w:b/>
                <w:sz w:val="22"/>
                <w:szCs w:val="22"/>
              </w:rPr>
              <w:t>:</w:t>
            </w:r>
            <w:r w:rsidRPr="00904048">
              <w:rPr>
                <w:sz w:val="22"/>
                <w:szCs w:val="22"/>
              </w:rPr>
              <w:t xml:space="preserve"> </w:t>
            </w:r>
          </w:p>
          <w:p w:rsidR="006027D8" w:rsidRPr="00904048" w:rsidRDefault="006027D8" w:rsidP="00AB0441">
            <w:pPr>
              <w:spacing w:line="240" w:lineRule="auto"/>
              <w:ind w:firstLine="0"/>
              <w:rPr>
                <w:sz w:val="22"/>
                <w:szCs w:val="22"/>
              </w:rPr>
            </w:pPr>
            <w:r w:rsidRPr="00904048">
              <w:rPr>
                <w:color w:val="000000"/>
                <w:sz w:val="22"/>
                <w:szCs w:val="22"/>
              </w:rPr>
              <w:t>«</w:t>
            </w:r>
            <w:r w:rsidR="00AB0441">
              <w:rPr>
                <w:color w:val="000000"/>
                <w:sz w:val="22"/>
                <w:szCs w:val="22"/>
              </w:rPr>
              <w:t>28</w:t>
            </w:r>
            <w:r w:rsidR="00E14287">
              <w:rPr>
                <w:color w:val="000000"/>
                <w:sz w:val="22"/>
                <w:szCs w:val="22"/>
              </w:rPr>
              <w:t xml:space="preserve">» </w:t>
            </w:r>
            <w:r w:rsidR="00AB0441">
              <w:rPr>
                <w:color w:val="000000"/>
                <w:sz w:val="22"/>
                <w:szCs w:val="22"/>
              </w:rPr>
              <w:t>марта</w:t>
            </w:r>
            <w:r w:rsidR="00E14287">
              <w:rPr>
                <w:color w:val="000000"/>
                <w:sz w:val="22"/>
                <w:szCs w:val="22"/>
              </w:rPr>
              <w:t xml:space="preserve"> </w:t>
            </w:r>
            <w:r w:rsidRPr="00904048">
              <w:rPr>
                <w:color w:val="000000"/>
                <w:sz w:val="22"/>
                <w:szCs w:val="22"/>
              </w:rPr>
              <w:t xml:space="preserve">2018 г. </w:t>
            </w:r>
            <w:r w:rsidRPr="00904048">
              <w:rPr>
                <w:sz w:val="22"/>
                <w:szCs w:val="22"/>
              </w:rPr>
              <w:t>13-00 (время местное)</w:t>
            </w:r>
          </w:p>
        </w:tc>
      </w:tr>
      <w:tr w:rsidR="006027D8" w:rsidRPr="00904048" w:rsidTr="00904048">
        <w:trPr>
          <w:trHeight w:val="135"/>
          <w:jc w:val="center"/>
        </w:trPr>
        <w:tc>
          <w:tcPr>
            <w:tcW w:w="584" w:type="dxa"/>
            <w:tcBorders>
              <w:top w:val="single" w:sz="4" w:space="0" w:color="auto"/>
              <w:left w:val="single" w:sz="4" w:space="0" w:color="000000"/>
              <w:bottom w:val="single" w:sz="4" w:space="0" w:color="000000"/>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22</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AB0441">
            <w:pPr>
              <w:spacing w:line="240" w:lineRule="auto"/>
              <w:ind w:firstLine="0"/>
              <w:rPr>
                <w:b/>
                <w:sz w:val="22"/>
                <w:szCs w:val="22"/>
              </w:rPr>
            </w:pPr>
            <w:r w:rsidRPr="00904048">
              <w:rPr>
                <w:b/>
                <w:sz w:val="22"/>
                <w:szCs w:val="22"/>
              </w:rPr>
              <w:t>Дата и время проведения электронного аукциона</w:t>
            </w:r>
            <w:r w:rsidRPr="00904048">
              <w:rPr>
                <w:rFonts w:eastAsiaTheme="minorEastAsia"/>
                <w:b/>
                <w:sz w:val="22"/>
                <w:szCs w:val="22"/>
                <w:lang w:eastAsia="ko-KR"/>
              </w:rPr>
              <w:t>:</w:t>
            </w:r>
            <w:r w:rsidRPr="00904048">
              <w:rPr>
                <w:color w:val="000000"/>
                <w:sz w:val="22"/>
                <w:szCs w:val="22"/>
              </w:rPr>
              <w:t xml:space="preserve"> «</w:t>
            </w:r>
            <w:r w:rsidR="00AB0441">
              <w:rPr>
                <w:color w:val="000000"/>
                <w:sz w:val="22"/>
                <w:szCs w:val="22"/>
              </w:rPr>
              <w:t>28</w:t>
            </w:r>
            <w:r w:rsidR="000D055C">
              <w:rPr>
                <w:color w:val="000000"/>
                <w:sz w:val="22"/>
                <w:szCs w:val="22"/>
              </w:rPr>
              <w:t xml:space="preserve">» </w:t>
            </w:r>
            <w:r w:rsidR="00AB0441">
              <w:rPr>
                <w:color w:val="000000"/>
                <w:sz w:val="22"/>
                <w:szCs w:val="22"/>
              </w:rPr>
              <w:t>марта</w:t>
            </w:r>
            <w:r w:rsidR="00E14287">
              <w:rPr>
                <w:color w:val="000000"/>
                <w:sz w:val="22"/>
                <w:szCs w:val="22"/>
              </w:rPr>
              <w:t xml:space="preserve"> </w:t>
            </w:r>
            <w:r w:rsidRPr="00904048">
              <w:rPr>
                <w:color w:val="000000"/>
                <w:sz w:val="22"/>
                <w:szCs w:val="22"/>
              </w:rPr>
              <w:t xml:space="preserve">2018 </w:t>
            </w:r>
            <w:r w:rsidRPr="00904048">
              <w:rPr>
                <w:sz w:val="22"/>
                <w:szCs w:val="22"/>
              </w:rPr>
              <w:t>г. с 14 час. 00 мин. (время местное)</w:t>
            </w:r>
          </w:p>
        </w:tc>
      </w:tr>
      <w:tr w:rsidR="006027D8" w:rsidRPr="00904048" w:rsidTr="00904048">
        <w:trPr>
          <w:jc w:val="center"/>
        </w:trPr>
        <w:tc>
          <w:tcPr>
            <w:tcW w:w="584" w:type="dxa"/>
            <w:tcBorders>
              <w:top w:val="single" w:sz="4" w:space="0" w:color="000000"/>
              <w:left w:val="single" w:sz="4" w:space="0" w:color="000000"/>
              <w:bottom w:val="single" w:sz="4" w:space="0" w:color="auto"/>
            </w:tcBorders>
          </w:tcPr>
          <w:p w:rsidR="006027D8" w:rsidRPr="00904048" w:rsidRDefault="006027D8"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3</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6027D8" w:rsidRPr="00904048" w:rsidRDefault="006027D8" w:rsidP="00AB0441">
            <w:pPr>
              <w:keepNext/>
              <w:keepLines/>
              <w:suppressLineNumbers/>
              <w:spacing w:line="240" w:lineRule="auto"/>
              <w:ind w:firstLine="0"/>
              <w:rPr>
                <w:sz w:val="22"/>
                <w:szCs w:val="22"/>
              </w:rPr>
            </w:pPr>
            <w:r w:rsidRPr="00904048">
              <w:rPr>
                <w:b/>
                <w:sz w:val="22"/>
                <w:szCs w:val="22"/>
              </w:rPr>
              <w:t xml:space="preserve">Дата и время подведения итогов электронного аукциона (дата завершения аукциона):  </w:t>
            </w:r>
            <w:r w:rsidRPr="00904048">
              <w:rPr>
                <w:color w:val="000000"/>
                <w:sz w:val="22"/>
                <w:szCs w:val="22"/>
              </w:rPr>
              <w:t>«</w:t>
            </w:r>
            <w:r w:rsidR="00AB0441">
              <w:rPr>
                <w:color w:val="000000"/>
                <w:sz w:val="22"/>
                <w:szCs w:val="22"/>
              </w:rPr>
              <w:t>28</w:t>
            </w:r>
            <w:r w:rsidR="00E14287">
              <w:rPr>
                <w:color w:val="000000"/>
                <w:sz w:val="22"/>
                <w:szCs w:val="22"/>
              </w:rPr>
              <w:t xml:space="preserve">» </w:t>
            </w:r>
            <w:r w:rsidR="00AB0441">
              <w:rPr>
                <w:color w:val="000000"/>
                <w:sz w:val="22"/>
                <w:szCs w:val="22"/>
              </w:rPr>
              <w:t xml:space="preserve">марта </w:t>
            </w:r>
            <w:r w:rsidRPr="00904048">
              <w:rPr>
                <w:color w:val="000000"/>
                <w:sz w:val="22"/>
                <w:szCs w:val="22"/>
              </w:rPr>
              <w:t xml:space="preserve">2018 </w:t>
            </w:r>
            <w:r w:rsidRPr="00904048">
              <w:rPr>
                <w:sz w:val="22"/>
                <w:szCs w:val="22"/>
              </w:rPr>
              <w:t>г., 18 час. 00 мин. (время местное)</w:t>
            </w:r>
          </w:p>
        </w:tc>
      </w:tr>
      <w:tr w:rsidR="00B37066" w:rsidRPr="00904048" w:rsidTr="00904048">
        <w:trPr>
          <w:jc w:val="center"/>
        </w:trPr>
        <w:tc>
          <w:tcPr>
            <w:tcW w:w="584" w:type="dxa"/>
            <w:tcBorders>
              <w:top w:val="single" w:sz="4" w:space="0" w:color="auto"/>
              <w:left w:val="single" w:sz="4" w:space="0" w:color="000000"/>
              <w:bottom w:val="single" w:sz="4" w:space="0" w:color="auto"/>
            </w:tcBorders>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4</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B37066" w:rsidRPr="00904048" w:rsidRDefault="00B37066" w:rsidP="0085366C">
            <w:pPr>
              <w:ind w:firstLine="0"/>
              <w:rPr>
                <w:sz w:val="22"/>
                <w:szCs w:val="22"/>
              </w:rPr>
            </w:pPr>
            <w:r w:rsidRPr="00904048">
              <w:rPr>
                <w:b/>
                <w:bCs/>
                <w:sz w:val="22"/>
                <w:szCs w:val="22"/>
              </w:rPr>
              <w:t xml:space="preserve">Валюта, используемая для формирования цены договора и расчетов с Поставщиком: </w:t>
            </w:r>
            <w:r w:rsidRPr="00904048">
              <w:rPr>
                <w:sz w:val="22"/>
                <w:szCs w:val="22"/>
              </w:rPr>
              <w:t>Российский рубль.</w:t>
            </w:r>
          </w:p>
        </w:tc>
      </w:tr>
      <w:tr w:rsidR="00B37066" w:rsidRPr="00904048" w:rsidTr="00904048">
        <w:trPr>
          <w:trHeight w:val="555"/>
          <w:jc w:val="center"/>
        </w:trPr>
        <w:tc>
          <w:tcPr>
            <w:tcW w:w="584" w:type="dxa"/>
            <w:tcBorders>
              <w:top w:val="single" w:sz="4" w:space="0" w:color="000000"/>
              <w:left w:val="single" w:sz="4" w:space="0" w:color="000000"/>
              <w:bottom w:val="single" w:sz="4" w:space="0" w:color="000000"/>
            </w:tcBorders>
          </w:tcPr>
          <w:p w:rsidR="00B37066" w:rsidRPr="00904048" w:rsidRDefault="00B37066" w:rsidP="00C02F06">
            <w:pPr>
              <w:keepNext/>
              <w:keepLines/>
              <w:suppressLineNumbers/>
              <w:spacing w:line="240" w:lineRule="auto"/>
              <w:ind w:hanging="20"/>
              <w:jc w:val="center"/>
              <w:rPr>
                <w:sz w:val="22"/>
                <w:szCs w:val="22"/>
              </w:rPr>
            </w:pPr>
            <w:r w:rsidRPr="00904048">
              <w:rPr>
                <w:sz w:val="22"/>
                <w:szCs w:val="22"/>
              </w:rPr>
              <w:t>2</w:t>
            </w:r>
            <w:r w:rsidR="00C02F06" w:rsidRPr="00904048">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B3706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904048">
              <w:rPr>
                <w:sz w:val="22"/>
                <w:szCs w:val="22"/>
                <w:lang w:eastAsia="ru-RU"/>
              </w:rPr>
              <w:t>вне</w:t>
            </w:r>
            <w:proofErr w:type="gramEnd"/>
            <w:r w:rsidRPr="00904048">
              <w:rPr>
                <w:sz w:val="22"/>
                <w:szCs w:val="22"/>
                <w:lang w:eastAsia="ru-RU"/>
              </w:rPr>
              <w:t xml:space="preserve"> </w:t>
            </w:r>
            <w:proofErr w:type="gramStart"/>
            <w:r w:rsidRPr="00904048">
              <w:rPr>
                <w:sz w:val="22"/>
                <w:szCs w:val="22"/>
                <w:lang w:eastAsia="ru-RU"/>
              </w:rPr>
              <w:t>АС</w:t>
            </w:r>
            <w:proofErr w:type="gramEnd"/>
            <w:r w:rsidRPr="00904048">
              <w:rPr>
                <w:sz w:val="22"/>
                <w:szCs w:val="22"/>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Pr="00904048" w:rsidRDefault="00E37EB3" w:rsidP="00F2476E">
      <w:pPr>
        <w:spacing w:line="240" w:lineRule="auto"/>
        <w:ind w:firstLine="0"/>
        <w:rPr>
          <w:b/>
          <w:i/>
          <w:sz w:val="22"/>
          <w:szCs w:val="22"/>
          <w:lang w:eastAsia="ru-RU"/>
        </w:rPr>
      </w:pPr>
    </w:p>
    <w:p w:rsidR="005218D8" w:rsidRPr="00904048" w:rsidRDefault="005218D8">
      <w:pPr>
        <w:widowControl/>
        <w:suppressAutoHyphens w:val="0"/>
        <w:snapToGrid/>
        <w:spacing w:after="200" w:line="276" w:lineRule="auto"/>
        <w:ind w:firstLine="0"/>
        <w:jc w:val="left"/>
        <w:rPr>
          <w:b/>
          <w:i/>
          <w:sz w:val="22"/>
          <w:szCs w:val="22"/>
          <w:lang w:eastAsia="ru-RU"/>
        </w:rPr>
      </w:pPr>
      <w:r w:rsidRPr="00904048">
        <w:rPr>
          <w:b/>
          <w:i/>
          <w:sz w:val="22"/>
          <w:szCs w:val="22"/>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FA773F" w:rsidRDefault="00FA773F" w:rsidP="00FA773F">
      <w:pPr>
        <w:autoSpaceDE w:val="0"/>
        <w:autoSpaceDN w:val="0"/>
        <w:spacing w:line="240" w:lineRule="auto"/>
        <w:rPr>
          <w:sz w:val="22"/>
          <w:szCs w:val="22"/>
        </w:rPr>
      </w:pPr>
      <w:proofErr w:type="gramStart"/>
      <w:r>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Pr>
          <w:sz w:val="22"/>
          <w:szCs w:val="22"/>
        </w:rPr>
        <w:t>,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 xml:space="preserve">работ, услуг для обеспечения государственных и муниципальных </w:t>
      </w:r>
      <w:r w:rsidR="009E5043">
        <w:rPr>
          <w:sz w:val="22"/>
          <w:szCs w:val="22"/>
        </w:rPr>
        <w:t>нужд», от 21.07.2005г.</w:t>
      </w:r>
      <w:r>
        <w:rPr>
          <w:sz w:val="22"/>
          <w:szCs w:val="22"/>
        </w:rPr>
        <w:t xml:space="preserve">; отсутствует судимость у участника закупки - физического лица, либо у руководителя, членов </w:t>
      </w:r>
      <w:r>
        <w:rPr>
          <w:sz w:val="22"/>
          <w:szCs w:val="22"/>
        </w:rPr>
        <w:lastRenderedPageBreak/>
        <w:t>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w:t>
      </w:r>
      <w:proofErr w:type="gramEnd"/>
      <w:r>
        <w:rPr>
          <w:sz w:val="22"/>
          <w:szCs w:val="22"/>
        </w:rPr>
        <w:t xml:space="preserve"> </w:t>
      </w:r>
      <w:proofErr w:type="gramStart"/>
      <w:r>
        <w:rPr>
          <w:sz w:val="22"/>
          <w:szCs w:val="22"/>
        </w:rPr>
        <w:t>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7F64C9" w:rsidRDefault="00D4510D" w:rsidP="00D4510D">
      <w:pPr>
        <w:spacing w:line="240" w:lineRule="auto"/>
      </w:pPr>
      <w:r w:rsidRPr="00D4510D">
        <w:t>г. Новосибирск</w:t>
      </w:r>
      <w:r w:rsidRPr="00D4510D">
        <w:tab/>
      </w:r>
      <w:r w:rsidRPr="00D4510D">
        <w:tab/>
      </w:r>
      <w:r w:rsidRPr="00D4510D">
        <w:tab/>
      </w:r>
      <w:r w:rsidRPr="00D4510D">
        <w:tab/>
      </w:r>
      <w:r w:rsidRPr="00D4510D">
        <w:tab/>
      </w:r>
      <w:r w:rsidRPr="00D4510D">
        <w:tab/>
        <w:t xml:space="preserve">  </w:t>
      </w:r>
      <w:r w:rsidR="00A61F32">
        <w:t xml:space="preserve">       </w:t>
      </w:r>
      <w:r w:rsidRPr="00D4510D">
        <w:t xml:space="preserve">    «____» __________ 201</w:t>
      </w:r>
      <w:r w:rsidR="00427475">
        <w:t>8</w:t>
      </w:r>
      <w:r w:rsidRPr="00D4510D">
        <w:t xml:space="preserve"> г.</w:t>
      </w:r>
    </w:p>
    <w:p w:rsidR="00D4510D" w:rsidRPr="00D4510D" w:rsidRDefault="00D4510D" w:rsidP="00D4510D">
      <w:pPr>
        <w:spacing w:line="240" w:lineRule="auto"/>
      </w:pPr>
    </w:p>
    <w:p w:rsidR="00427475" w:rsidRPr="002468DC" w:rsidRDefault="00427475" w:rsidP="00427475">
      <w:pPr>
        <w:spacing w:before="120" w:after="120" w:line="240" w:lineRule="auto"/>
        <w:ind w:right="282"/>
        <w:rPr>
          <w:sz w:val="23"/>
          <w:szCs w:val="23"/>
        </w:rPr>
      </w:pPr>
      <w:proofErr w:type="gramStart"/>
      <w:r w:rsidRPr="00BA6916">
        <w:rPr>
          <w:sz w:val="23"/>
          <w:szCs w:val="23"/>
        </w:rPr>
        <w:t xml:space="preserve">______________________________________, именуемое в дальнейшем "Поставщик" в лице __________________, действующего на основании ________________________________,  с одной стороны, и </w:t>
      </w:r>
      <w:r>
        <w:rPr>
          <w:sz w:val="23"/>
          <w:szCs w:val="23"/>
        </w:rPr>
        <w:t>А</w:t>
      </w:r>
      <w:r w:rsidRPr="00BA6916">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xml:space="preserve">»),  далее именуемое «Заказчик», в лице </w:t>
      </w:r>
      <w:r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BD77CD">
        <w:rPr>
          <w:sz w:val="23"/>
          <w:szCs w:val="23"/>
        </w:rPr>
        <w:t>08/18</w:t>
      </w:r>
      <w:r w:rsidRPr="0094015C">
        <w:rPr>
          <w:sz w:val="23"/>
          <w:szCs w:val="23"/>
        </w:rPr>
        <w:t xml:space="preserve"> от «</w:t>
      </w:r>
      <w:r>
        <w:rPr>
          <w:sz w:val="23"/>
          <w:szCs w:val="23"/>
        </w:rPr>
        <w:t>17</w:t>
      </w:r>
      <w:r w:rsidRPr="0094015C">
        <w:rPr>
          <w:sz w:val="23"/>
          <w:szCs w:val="23"/>
        </w:rPr>
        <w:t xml:space="preserve">» </w:t>
      </w:r>
      <w:r w:rsidR="00EA5F8B">
        <w:rPr>
          <w:sz w:val="23"/>
          <w:szCs w:val="23"/>
        </w:rPr>
        <w:t>января 2018</w:t>
      </w:r>
      <w:r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27475" w:rsidRPr="002468DC" w:rsidRDefault="00427475" w:rsidP="00427475">
      <w:pPr>
        <w:pStyle w:val="11"/>
        <w:numPr>
          <w:ilvl w:val="0"/>
          <w:numId w:val="0"/>
        </w:numPr>
        <w:spacing w:before="0" w:after="0"/>
        <w:rPr>
          <w:b w:val="0"/>
          <w:sz w:val="23"/>
          <w:szCs w:val="23"/>
        </w:rPr>
      </w:pPr>
      <w:r w:rsidRPr="002468DC">
        <w:rPr>
          <w:b w:val="0"/>
          <w:sz w:val="23"/>
          <w:szCs w:val="23"/>
        </w:rPr>
        <w:t>1.ПРЕДМЕТ ДОГОВОРА</w:t>
      </w:r>
    </w:p>
    <w:p w:rsidR="009A0971" w:rsidRDefault="00427475" w:rsidP="00427475">
      <w:pPr>
        <w:spacing w:line="240" w:lineRule="auto"/>
        <w:ind w:firstLine="709"/>
        <w:rPr>
          <w:sz w:val="23"/>
          <w:szCs w:val="23"/>
        </w:rPr>
      </w:pPr>
      <w:r w:rsidRPr="002468DC">
        <w:rPr>
          <w:sz w:val="23"/>
          <w:szCs w:val="23"/>
        </w:rPr>
        <w:t>1.1. Поставщик обязуется в обуслов</w:t>
      </w:r>
      <w:r>
        <w:rPr>
          <w:sz w:val="23"/>
          <w:szCs w:val="23"/>
        </w:rPr>
        <w:t>ленный договором срок поставить</w:t>
      </w:r>
      <w:r>
        <w:rPr>
          <w:bCs/>
        </w:rPr>
        <w:t xml:space="preserve"> </w:t>
      </w:r>
      <w:proofErr w:type="spellStart"/>
      <w:r w:rsidR="009A0971" w:rsidRPr="009A0971">
        <w:rPr>
          <w:bCs/>
        </w:rPr>
        <w:t>Ethernet</w:t>
      </w:r>
      <w:proofErr w:type="spellEnd"/>
      <w:r w:rsidR="009A0971" w:rsidRPr="009A0971">
        <w:rPr>
          <w:bCs/>
        </w:rPr>
        <w:t xml:space="preserve"> коммутатор</w:t>
      </w:r>
      <w:r w:rsidR="009A0971">
        <w:rPr>
          <w:bCs/>
        </w:rPr>
        <w:t xml:space="preserve">ы агрегации </w:t>
      </w:r>
      <w:proofErr w:type="spellStart"/>
      <w:r w:rsidR="009A0971">
        <w:rPr>
          <w:bCs/>
        </w:rPr>
        <w:t>Eltex</w:t>
      </w:r>
      <w:proofErr w:type="spellEnd"/>
      <w:r w:rsidR="009A0971">
        <w:rPr>
          <w:bCs/>
        </w:rPr>
        <w:t xml:space="preserve"> MES544, </w:t>
      </w:r>
      <w:r>
        <w:rPr>
          <w:bCs/>
        </w:rPr>
        <w:t xml:space="preserve">в количестве </w:t>
      </w:r>
      <w:r w:rsidR="009A0971">
        <w:rPr>
          <w:bCs/>
        </w:rPr>
        <w:t>2</w:t>
      </w:r>
      <w:r>
        <w:rPr>
          <w:bCs/>
        </w:rPr>
        <w:t xml:space="preserve"> ш</w:t>
      </w:r>
      <w:r w:rsidR="00551681">
        <w:rPr>
          <w:bCs/>
        </w:rPr>
        <w:t xml:space="preserve">т. - </w:t>
      </w:r>
      <w:r w:rsidRPr="002468DC">
        <w:rPr>
          <w:sz w:val="23"/>
          <w:szCs w:val="23"/>
        </w:rPr>
        <w:t xml:space="preserve">(далее </w:t>
      </w:r>
      <w:r w:rsidR="00551681">
        <w:rPr>
          <w:sz w:val="23"/>
          <w:szCs w:val="23"/>
        </w:rPr>
        <w:t>Т</w:t>
      </w:r>
      <w:r w:rsidRPr="002468DC">
        <w:rPr>
          <w:sz w:val="23"/>
          <w:szCs w:val="23"/>
        </w:rPr>
        <w:t xml:space="preserve">овар), свободный от каких-либо прав третьих лиц и иных обременений, а Заказчик приобрести и оплатить по цене, указанной в п.2.1. Договора. </w:t>
      </w:r>
    </w:p>
    <w:p w:rsidR="00427475" w:rsidRPr="002468DC" w:rsidRDefault="009A0971" w:rsidP="00BE69C8">
      <w:pPr>
        <w:spacing w:line="240" w:lineRule="auto"/>
        <w:ind w:firstLine="709"/>
        <w:rPr>
          <w:sz w:val="23"/>
          <w:szCs w:val="23"/>
        </w:rPr>
      </w:pPr>
      <w:r>
        <w:rPr>
          <w:sz w:val="23"/>
          <w:szCs w:val="23"/>
        </w:rPr>
        <w:t xml:space="preserve"> </w:t>
      </w:r>
      <w:r w:rsidR="00427475"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427475" w:rsidRPr="002468DC" w:rsidRDefault="009A0971" w:rsidP="00427475">
      <w:pPr>
        <w:spacing w:line="240" w:lineRule="auto"/>
        <w:rPr>
          <w:sz w:val="23"/>
          <w:szCs w:val="23"/>
        </w:rPr>
      </w:pPr>
      <w:r>
        <w:rPr>
          <w:sz w:val="23"/>
          <w:szCs w:val="23"/>
        </w:rPr>
        <w:t xml:space="preserve">1.3. </w:t>
      </w:r>
      <w:r w:rsidR="00427475"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427475" w:rsidRPr="002468DC" w:rsidRDefault="00427475" w:rsidP="00427475">
      <w:pPr>
        <w:spacing w:line="240" w:lineRule="auto"/>
        <w:ind w:firstLine="0"/>
        <w:outlineLvl w:val="0"/>
        <w:rPr>
          <w:sz w:val="23"/>
          <w:szCs w:val="23"/>
        </w:rPr>
      </w:pPr>
    </w:p>
    <w:p w:rsidR="00427475" w:rsidRPr="002468DC" w:rsidRDefault="00427475" w:rsidP="00427475">
      <w:pPr>
        <w:spacing w:line="240" w:lineRule="auto"/>
        <w:jc w:val="center"/>
        <w:rPr>
          <w:sz w:val="23"/>
          <w:szCs w:val="23"/>
        </w:rPr>
      </w:pPr>
      <w:r w:rsidRPr="002468DC">
        <w:rPr>
          <w:sz w:val="23"/>
          <w:szCs w:val="23"/>
        </w:rPr>
        <w:t>2. ЦЕНА ДОГОВОРА И ПОРЯДОК РАСЧЕТОВ</w:t>
      </w:r>
    </w:p>
    <w:p w:rsidR="00427475" w:rsidRPr="002468DC" w:rsidRDefault="00427475" w:rsidP="00427475">
      <w:pPr>
        <w:spacing w:line="240" w:lineRule="auto"/>
        <w:rPr>
          <w:sz w:val="23"/>
          <w:szCs w:val="23"/>
        </w:rPr>
      </w:pPr>
      <w:r w:rsidRPr="002468DC">
        <w:rPr>
          <w:sz w:val="23"/>
          <w:szCs w:val="23"/>
        </w:rPr>
        <w:t>2.1. Цена Договора составляет ___________________________________</w:t>
      </w:r>
      <w:r>
        <w:rPr>
          <w:sz w:val="23"/>
          <w:szCs w:val="23"/>
        </w:rPr>
        <w:t>_______________</w:t>
      </w:r>
      <w:r w:rsidRPr="002468DC">
        <w:rPr>
          <w:sz w:val="23"/>
          <w:szCs w:val="23"/>
        </w:rPr>
        <w:t xml:space="preserve">. </w:t>
      </w:r>
    </w:p>
    <w:p w:rsidR="00427475" w:rsidRPr="002468DC" w:rsidRDefault="00427475" w:rsidP="00427475">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Pr>
          <w:sz w:val="23"/>
          <w:szCs w:val="23"/>
        </w:rPr>
        <w:t xml:space="preserve"> </w:t>
      </w:r>
      <w:r w:rsidRPr="002468DC">
        <w:rPr>
          <w:sz w:val="23"/>
          <w:szCs w:val="23"/>
        </w:rPr>
        <w:t xml:space="preserve">НДС 18%, а также налоги, сборы и другие обязательные платежи. </w:t>
      </w:r>
    </w:p>
    <w:p w:rsidR="00427475" w:rsidRPr="002468DC" w:rsidRDefault="00427475" w:rsidP="00427475">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427475" w:rsidRPr="002468DC" w:rsidRDefault="00427475" w:rsidP="00427475">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оплата 100 % в течение 10 (десяти) банковских дней с момента подписания документа, подтверждающего поступление товара</w:t>
      </w:r>
      <w:r w:rsidRPr="002468DC">
        <w:rPr>
          <w:sz w:val="23"/>
          <w:szCs w:val="23"/>
        </w:rPr>
        <w:t xml:space="preserve">. </w:t>
      </w:r>
    </w:p>
    <w:p w:rsidR="00427475" w:rsidRPr="002468DC" w:rsidRDefault="00427475" w:rsidP="00427475">
      <w:pPr>
        <w:spacing w:line="240" w:lineRule="auto"/>
        <w:ind w:firstLine="0"/>
        <w:jc w:val="center"/>
        <w:outlineLvl w:val="0"/>
        <w:rPr>
          <w:sz w:val="23"/>
          <w:szCs w:val="23"/>
        </w:rPr>
      </w:pPr>
    </w:p>
    <w:p w:rsidR="00427475" w:rsidRPr="002468DC" w:rsidRDefault="00427475" w:rsidP="00427475">
      <w:pPr>
        <w:spacing w:line="240" w:lineRule="auto"/>
        <w:jc w:val="center"/>
        <w:rPr>
          <w:sz w:val="23"/>
          <w:szCs w:val="23"/>
        </w:rPr>
      </w:pPr>
      <w:r w:rsidRPr="002468DC">
        <w:rPr>
          <w:sz w:val="23"/>
          <w:szCs w:val="23"/>
        </w:rPr>
        <w:t>3. ПРАВА И ОБЯЗАННОСТИ СТОРОН И УСЛОВИЯ ПОСТАВКИ</w:t>
      </w:r>
    </w:p>
    <w:p w:rsidR="00427475" w:rsidRPr="002468DC" w:rsidRDefault="00427475" w:rsidP="00427475">
      <w:pPr>
        <w:spacing w:line="240" w:lineRule="auto"/>
        <w:rPr>
          <w:sz w:val="23"/>
          <w:szCs w:val="23"/>
        </w:rPr>
      </w:pPr>
      <w:r w:rsidRPr="002468DC">
        <w:rPr>
          <w:sz w:val="23"/>
          <w:szCs w:val="23"/>
        </w:rPr>
        <w:t xml:space="preserve">3.1.Поставщик обязан: </w:t>
      </w:r>
    </w:p>
    <w:p w:rsidR="00427475" w:rsidRPr="002468DC" w:rsidRDefault="00427475" w:rsidP="00427475">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427475" w:rsidRPr="002468DC" w:rsidRDefault="00427475" w:rsidP="00427475">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7475" w:rsidRDefault="00427475" w:rsidP="00427475">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551681" w:rsidRPr="00551681" w:rsidRDefault="00551681" w:rsidP="00551681">
      <w:pPr>
        <w:spacing w:line="240" w:lineRule="auto"/>
        <w:rPr>
          <w:sz w:val="23"/>
          <w:szCs w:val="23"/>
        </w:rPr>
      </w:pPr>
      <w:r>
        <w:rPr>
          <w:sz w:val="23"/>
          <w:szCs w:val="23"/>
        </w:rPr>
        <w:t xml:space="preserve">Поставщик </w:t>
      </w:r>
      <w:r w:rsidRPr="00551681">
        <w:rPr>
          <w:sz w:val="23"/>
          <w:szCs w:val="23"/>
        </w:rPr>
        <w:t>обязуется указывать в первичных документах бухгалтерского учета адрес организации, включенный в ЕГРЮЛ;</w:t>
      </w:r>
    </w:p>
    <w:p w:rsidR="00551681" w:rsidRPr="002468DC" w:rsidRDefault="00551681" w:rsidP="00551681">
      <w:pPr>
        <w:spacing w:line="240" w:lineRule="auto"/>
        <w:rPr>
          <w:sz w:val="23"/>
          <w:szCs w:val="23"/>
        </w:rPr>
      </w:pPr>
      <w:r>
        <w:rPr>
          <w:sz w:val="23"/>
          <w:szCs w:val="23"/>
        </w:rPr>
        <w:t xml:space="preserve">Поставщик </w:t>
      </w:r>
      <w:r w:rsidRPr="00551681">
        <w:rPr>
          <w:sz w:val="23"/>
          <w:szCs w:val="23"/>
        </w:rPr>
        <w:t>гарантирует, что все сведения о П</w:t>
      </w:r>
      <w:r>
        <w:rPr>
          <w:sz w:val="23"/>
          <w:szCs w:val="23"/>
        </w:rPr>
        <w:t>оставщике</w:t>
      </w:r>
      <w:r w:rsidRPr="00551681">
        <w:rPr>
          <w:sz w:val="23"/>
          <w:szCs w:val="23"/>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3"/>
          <w:szCs w:val="23"/>
        </w:rPr>
        <w:t>оставщике</w:t>
      </w:r>
      <w:r w:rsidRPr="00551681">
        <w:rPr>
          <w:sz w:val="23"/>
          <w:szCs w:val="23"/>
        </w:rPr>
        <w:t xml:space="preserve">, он обязуется в месячный срок </w:t>
      </w:r>
      <w:proofErr w:type="gramStart"/>
      <w:r w:rsidRPr="00551681">
        <w:rPr>
          <w:sz w:val="23"/>
          <w:szCs w:val="23"/>
        </w:rPr>
        <w:t>с даты появления</w:t>
      </w:r>
      <w:proofErr w:type="gramEnd"/>
      <w:r w:rsidRPr="00551681">
        <w:rPr>
          <w:sz w:val="23"/>
          <w:szCs w:val="23"/>
        </w:rPr>
        <w:t xml:space="preserve"> такой записи внести в ЕГРЮЛ достоверные сведения или исправить ошибочную запись о недостоверности.</w:t>
      </w:r>
    </w:p>
    <w:p w:rsidR="00427475" w:rsidRPr="002468DC" w:rsidRDefault="00427475" w:rsidP="00427475">
      <w:pPr>
        <w:spacing w:line="240" w:lineRule="auto"/>
        <w:rPr>
          <w:sz w:val="23"/>
          <w:szCs w:val="23"/>
        </w:rPr>
      </w:pPr>
      <w:r w:rsidRPr="002468DC">
        <w:rPr>
          <w:sz w:val="23"/>
          <w:szCs w:val="23"/>
        </w:rPr>
        <w:t xml:space="preserve">3.2. Поставщик имеет право: </w:t>
      </w:r>
    </w:p>
    <w:p w:rsidR="00427475" w:rsidRPr="00BA6916" w:rsidRDefault="00427475" w:rsidP="00427475">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427475" w:rsidRPr="00BA6916" w:rsidRDefault="00427475" w:rsidP="00427475">
      <w:pPr>
        <w:spacing w:line="240" w:lineRule="auto"/>
        <w:rPr>
          <w:sz w:val="23"/>
          <w:szCs w:val="23"/>
        </w:rPr>
      </w:pPr>
      <w:r w:rsidRPr="00BA6916">
        <w:rPr>
          <w:sz w:val="23"/>
          <w:szCs w:val="23"/>
        </w:rPr>
        <w:t xml:space="preserve">3.3. Заказчик обязан: </w:t>
      </w:r>
    </w:p>
    <w:p w:rsidR="00427475" w:rsidRPr="00BA6916" w:rsidRDefault="00427475" w:rsidP="00427475">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B63AF5" w:rsidRDefault="00B63AF5" w:rsidP="00427475">
      <w:pPr>
        <w:spacing w:line="240" w:lineRule="auto"/>
        <w:rPr>
          <w:sz w:val="23"/>
          <w:szCs w:val="23"/>
        </w:rPr>
      </w:pPr>
    </w:p>
    <w:p w:rsidR="00427475" w:rsidRPr="00BA6916" w:rsidRDefault="00427475" w:rsidP="00427475">
      <w:pPr>
        <w:spacing w:line="240" w:lineRule="auto"/>
        <w:rPr>
          <w:sz w:val="23"/>
          <w:szCs w:val="23"/>
        </w:rPr>
      </w:pPr>
      <w:r w:rsidRPr="00BA6916">
        <w:rPr>
          <w:sz w:val="23"/>
          <w:szCs w:val="23"/>
        </w:rPr>
        <w:lastRenderedPageBreak/>
        <w:t xml:space="preserve">3.3.2. Обеспечить своевременную приемку поставленного Товара. </w:t>
      </w:r>
    </w:p>
    <w:p w:rsidR="00427475" w:rsidRPr="00BA6916" w:rsidRDefault="00427475" w:rsidP="00427475">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427475" w:rsidRPr="00BA6916" w:rsidRDefault="00427475" w:rsidP="00427475">
      <w:pPr>
        <w:spacing w:line="240" w:lineRule="auto"/>
        <w:rPr>
          <w:sz w:val="23"/>
          <w:szCs w:val="23"/>
        </w:rPr>
      </w:pPr>
      <w:r w:rsidRPr="00BA6916">
        <w:rPr>
          <w:sz w:val="23"/>
          <w:szCs w:val="23"/>
        </w:rPr>
        <w:t xml:space="preserve">3.4. Заказчик имеет право: </w:t>
      </w:r>
    </w:p>
    <w:p w:rsidR="00427475" w:rsidRPr="00BA6916" w:rsidRDefault="00427475" w:rsidP="00427475">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7475" w:rsidRPr="002468DC" w:rsidRDefault="00427475" w:rsidP="00427475">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427475" w:rsidRPr="002468DC" w:rsidRDefault="00427475" w:rsidP="00427475">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427475" w:rsidRDefault="00427475" w:rsidP="00427475">
      <w:pPr>
        <w:spacing w:line="240" w:lineRule="auto"/>
        <w:rPr>
          <w:rFonts w:eastAsia="Calibri"/>
        </w:rPr>
      </w:pPr>
      <w:r w:rsidRPr="002468DC">
        <w:rPr>
          <w:sz w:val="23"/>
          <w:szCs w:val="23"/>
        </w:rPr>
        <w:t xml:space="preserve">3.5. Срок поставки: </w:t>
      </w:r>
      <w:r w:rsidR="005F79BF">
        <w:rPr>
          <w:bCs/>
        </w:rPr>
        <w:t>до 17 мая</w:t>
      </w:r>
      <w:r>
        <w:rPr>
          <w:bCs/>
        </w:rPr>
        <w:t xml:space="preserve"> </w:t>
      </w:r>
      <w:r w:rsidR="00551681">
        <w:rPr>
          <w:bCs/>
        </w:rPr>
        <w:t>2018</w:t>
      </w:r>
      <w:r>
        <w:rPr>
          <w:bCs/>
        </w:rPr>
        <w:t xml:space="preserve"> г</w:t>
      </w:r>
      <w:r w:rsidRPr="00D72C3B">
        <w:rPr>
          <w:bCs/>
        </w:rPr>
        <w:t>.</w:t>
      </w:r>
      <w:r>
        <w:t xml:space="preserve"> Дата, </w:t>
      </w:r>
      <w:r w:rsidRPr="00D72C3B">
        <w:t>время</w:t>
      </w:r>
      <w:r>
        <w:t>, наименование и количество</w:t>
      </w:r>
      <w:r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D72C3B">
        <w:rPr>
          <w:rFonts w:eastAsia="Calibri"/>
        </w:rPr>
        <w:t>.</w:t>
      </w:r>
    </w:p>
    <w:p w:rsidR="00427475" w:rsidRPr="002468DC" w:rsidRDefault="00427475" w:rsidP="00427475">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p>
    <w:p w:rsidR="00427475" w:rsidRPr="00BA6916" w:rsidRDefault="00427475" w:rsidP="00427475">
      <w:pPr>
        <w:spacing w:line="240" w:lineRule="auto"/>
        <w:rPr>
          <w:sz w:val="23"/>
          <w:szCs w:val="23"/>
        </w:rPr>
      </w:pPr>
      <w:r w:rsidRPr="00BA6916">
        <w:rPr>
          <w:sz w:val="23"/>
          <w:szCs w:val="23"/>
        </w:rPr>
        <w:t>3.</w:t>
      </w:r>
      <w:r w:rsidR="00B63AF5">
        <w:rPr>
          <w:sz w:val="23"/>
          <w:szCs w:val="23"/>
        </w:rPr>
        <w:t>7</w:t>
      </w:r>
      <w:r w:rsidRPr="00BA6916">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427475" w:rsidRPr="00BA6916" w:rsidRDefault="00427475" w:rsidP="00427475">
      <w:pPr>
        <w:spacing w:line="240" w:lineRule="auto"/>
        <w:rPr>
          <w:sz w:val="23"/>
          <w:szCs w:val="23"/>
        </w:rPr>
      </w:pPr>
      <w:r w:rsidRPr="00BA6916">
        <w:rPr>
          <w:sz w:val="23"/>
          <w:szCs w:val="23"/>
        </w:rPr>
        <w:t>3.</w:t>
      </w:r>
      <w:r w:rsidR="00B63AF5">
        <w:rPr>
          <w:sz w:val="23"/>
          <w:szCs w:val="23"/>
        </w:rPr>
        <w:t>8</w:t>
      </w:r>
      <w:r w:rsidRPr="00BA6916">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7475" w:rsidRPr="00BA6916" w:rsidRDefault="00427475" w:rsidP="00427475">
      <w:pPr>
        <w:spacing w:line="240" w:lineRule="auto"/>
        <w:rPr>
          <w:sz w:val="23"/>
          <w:szCs w:val="23"/>
        </w:rPr>
      </w:pPr>
      <w:r w:rsidRPr="00BA6916">
        <w:rPr>
          <w:sz w:val="23"/>
          <w:szCs w:val="23"/>
        </w:rPr>
        <w:t>3.</w:t>
      </w:r>
      <w:r w:rsidR="00B63AF5">
        <w:rPr>
          <w:sz w:val="23"/>
          <w:szCs w:val="23"/>
        </w:rPr>
        <w:t>8</w:t>
      </w:r>
      <w:r w:rsidRPr="00BA6916">
        <w:rPr>
          <w:sz w:val="23"/>
          <w:szCs w:val="23"/>
        </w:rPr>
        <w:t xml:space="preserve">.1. Под обоснованным отказом Стороны договорились понимать право Заказчика отказаться от принятия Товара или его части по причинам: </w:t>
      </w:r>
    </w:p>
    <w:p w:rsidR="00427475" w:rsidRPr="00BA6916" w:rsidRDefault="00427475" w:rsidP="00427475">
      <w:pPr>
        <w:spacing w:line="240" w:lineRule="auto"/>
        <w:rPr>
          <w:sz w:val="23"/>
          <w:szCs w:val="23"/>
        </w:rPr>
      </w:pPr>
      <w:r w:rsidRPr="00BA6916">
        <w:rPr>
          <w:sz w:val="23"/>
          <w:szCs w:val="23"/>
        </w:rPr>
        <w:t xml:space="preserve">- поставки товара ненадлежащего качества; </w:t>
      </w:r>
    </w:p>
    <w:p w:rsidR="00427475" w:rsidRPr="00BA6916" w:rsidRDefault="00427475" w:rsidP="00427475">
      <w:pPr>
        <w:spacing w:line="240" w:lineRule="auto"/>
        <w:rPr>
          <w:sz w:val="23"/>
          <w:szCs w:val="23"/>
        </w:rPr>
      </w:pPr>
      <w:r>
        <w:rPr>
          <w:sz w:val="23"/>
          <w:szCs w:val="23"/>
        </w:rPr>
        <w:t xml:space="preserve">- </w:t>
      </w:r>
      <w:r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427475" w:rsidRPr="00BA6916" w:rsidRDefault="00427475" w:rsidP="00427475">
      <w:pPr>
        <w:spacing w:line="240" w:lineRule="auto"/>
        <w:rPr>
          <w:sz w:val="23"/>
          <w:szCs w:val="23"/>
        </w:rPr>
      </w:pPr>
      <w:r w:rsidRPr="00BA6916">
        <w:rPr>
          <w:sz w:val="23"/>
          <w:szCs w:val="23"/>
        </w:rPr>
        <w:t>3.</w:t>
      </w:r>
      <w:r w:rsidR="00B63AF5">
        <w:rPr>
          <w:sz w:val="23"/>
          <w:szCs w:val="23"/>
        </w:rPr>
        <w:t>9</w:t>
      </w:r>
      <w:r w:rsidRPr="00BA6916">
        <w:rPr>
          <w:sz w:val="23"/>
          <w:szCs w:val="23"/>
        </w:rPr>
        <w:t xml:space="preserve">. Заказчик, которому передан Товар ненадлежащего качества, вправе по своему выбору потребовать от Поставщика: </w:t>
      </w:r>
    </w:p>
    <w:p w:rsidR="00427475" w:rsidRPr="00BA6916" w:rsidRDefault="00427475" w:rsidP="00427475">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427475" w:rsidRPr="00BA6916" w:rsidRDefault="00427475" w:rsidP="00427475">
      <w:pPr>
        <w:spacing w:line="240" w:lineRule="auto"/>
        <w:rPr>
          <w:sz w:val="23"/>
          <w:szCs w:val="23"/>
        </w:rPr>
      </w:pPr>
      <w:r w:rsidRPr="00BA6916">
        <w:rPr>
          <w:sz w:val="23"/>
          <w:szCs w:val="23"/>
        </w:rPr>
        <w:t xml:space="preserve">- безвозмездного устранения недостатков Товара; </w:t>
      </w:r>
    </w:p>
    <w:p w:rsidR="00427475" w:rsidRPr="00BA6916" w:rsidRDefault="00427475" w:rsidP="00427475">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27475" w:rsidRPr="00BA6916" w:rsidRDefault="00427475" w:rsidP="00427475">
      <w:pPr>
        <w:widowControl/>
        <w:suppressAutoHyphens w:val="0"/>
        <w:snapToGrid/>
        <w:spacing w:line="240" w:lineRule="auto"/>
        <w:ind w:firstLine="709"/>
        <w:jc w:val="left"/>
        <w:rPr>
          <w:sz w:val="23"/>
          <w:szCs w:val="23"/>
        </w:rPr>
      </w:pPr>
    </w:p>
    <w:p w:rsidR="00427475" w:rsidRPr="00BA6916" w:rsidRDefault="00427475" w:rsidP="00427475">
      <w:pPr>
        <w:spacing w:line="240" w:lineRule="auto"/>
        <w:rPr>
          <w:sz w:val="23"/>
          <w:szCs w:val="23"/>
        </w:rPr>
      </w:pPr>
      <w:r w:rsidRPr="00BA6916">
        <w:rPr>
          <w:sz w:val="23"/>
          <w:szCs w:val="23"/>
        </w:rPr>
        <w:t>4. КАЧЕСТВО И КОМПЛЕКТНОСТЬ ТОВАРА, ГАРАНТИИ ПОСТАВЩИКА</w:t>
      </w:r>
    </w:p>
    <w:p w:rsidR="00427475" w:rsidRPr="00BA6916" w:rsidRDefault="00427475" w:rsidP="00427475">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427475" w:rsidRPr="00BA6916" w:rsidRDefault="00427475" w:rsidP="00427475">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427475" w:rsidRPr="00BA6916" w:rsidRDefault="00427475" w:rsidP="00427475">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r w:rsidR="000C1CA3" w:rsidRPr="000C1CA3">
        <w:rPr>
          <w:sz w:val="23"/>
          <w:szCs w:val="23"/>
        </w:rPr>
        <w:t>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427475" w:rsidRDefault="000C1CA3" w:rsidP="00427475">
      <w:pPr>
        <w:spacing w:line="240" w:lineRule="auto"/>
        <w:rPr>
          <w:sz w:val="23"/>
          <w:szCs w:val="23"/>
        </w:rPr>
      </w:pPr>
      <w:r>
        <w:rPr>
          <w:sz w:val="23"/>
          <w:szCs w:val="23"/>
        </w:rPr>
        <w:t xml:space="preserve">4.5. </w:t>
      </w:r>
      <w:r w:rsidR="00427475"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C1CA3" w:rsidRPr="000C1CA3" w:rsidRDefault="000C1CA3" w:rsidP="000C1CA3">
      <w:pPr>
        <w:spacing w:line="240" w:lineRule="auto"/>
        <w:rPr>
          <w:sz w:val="23"/>
          <w:szCs w:val="23"/>
        </w:rPr>
      </w:pPr>
      <w:r>
        <w:rPr>
          <w:sz w:val="23"/>
          <w:szCs w:val="23"/>
        </w:rPr>
        <w:t xml:space="preserve">4.6. </w:t>
      </w:r>
      <w:r w:rsidRPr="000C1CA3">
        <w:rPr>
          <w:sz w:val="23"/>
          <w:szCs w:val="23"/>
        </w:rPr>
        <w:t>Гарантийные обязательства подтверждаются выдачей Поставщиком г</w:t>
      </w:r>
      <w:r>
        <w:rPr>
          <w:sz w:val="23"/>
          <w:szCs w:val="23"/>
        </w:rPr>
        <w:t>аран</w:t>
      </w:r>
      <w:r w:rsidRPr="000C1CA3">
        <w:rPr>
          <w:sz w:val="23"/>
          <w:szCs w:val="23"/>
        </w:rPr>
        <w:t xml:space="preserve">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0C1CA3" w:rsidRPr="000C1CA3" w:rsidRDefault="000C1CA3" w:rsidP="000C1CA3">
      <w:pPr>
        <w:spacing w:line="240" w:lineRule="auto"/>
        <w:rPr>
          <w:sz w:val="23"/>
          <w:szCs w:val="23"/>
        </w:rPr>
      </w:pPr>
      <w:r>
        <w:rPr>
          <w:sz w:val="23"/>
          <w:szCs w:val="23"/>
        </w:rPr>
        <w:t xml:space="preserve">4.7. </w:t>
      </w:r>
      <w:r w:rsidRPr="000C1CA3">
        <w:rPr>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0C1CA3" w:rsidRPr="000C1CA3" w:rsidRDefault="000C1CA3" w:rsidP="000C1CA3">
      <w:pPr>
        <w:spacing w:line="240" w:lineRule="auto"/>
        <w:rPr>
          <w:sz w:val="23"/>
          <w:szCs w:val="23"/>
        </w:rPr>
      </w:pPr>
      <w:r>
        <w:rPr>
          <w:sz w:val="23"/>
          <w:szCs w:val="23"/>
        </w:rPr>
        <w:t xml:space="preserve">4.8. </w:t>
      </w:r>
      <w:r w:rsidRPr="000C1CA3">
        <w:rPr>
          <w:sz w:val="23"/>
          <w:szCs w:val="23"/>
        </w:rPr>
        <w:t xml:space="preserve">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w:t>
      </w:r>
      <w:r w:rsidRPr="000C1CA3">
        <w:rPr>
          <w:sz w:val="23"/>
          <w:szCs w:val="23"/>
        </w:rPr>
        <w:lastRenderedPageBreak/>
        <w:t>гарантийного обслуживания и обратно осуществляется силами и за счет Поставщика.</w:t>
      </w:r>
    </w:p>
    <w:p w:rsidR="000C1CA3" w:rsidRPr="000C1CA3" w:rsidRDefault="000C1CA3" w:rsidP="000C1CA3">
      <w:pPr>
        <w:spacing w:line="240" w:lineRule="auto"/>
        <w:rPr>
          <w:sz w:val="23"/>
          <w:szCs w:val="23"/>
        </w:rPr>
      </w:pPr>
      <w:r>
        <w:rPr>
          <w:sz w:val="23"/>
          <w:szCs w:val="23"/>
        </w:rPr>
        <w:t xml:space="preserve">4.9. </w:t>
      </w:r>
      <w:r w:rsidRPr="000C1CA3">
        <w:rPr>
          <w:sz w:val="23"/>
          <w:szCs w:val="23"/>
        </w:rPr>
        <w:t xml:space="preserve">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 </w:t>
      </w:r>
    </w:p>
    <w:p w:rsidR="000C1CA3" w:rsidRPr="000C1CA3" w:rsidRDefault="000C1CA3" w:rsidP="000C1CA3">
      <w:pPr>
        <w:spacing w:line="240" w:lineRule="auto"/>
        <w:rPr>
          <w:sz w:val="23"/>
          <w:szCs w:val="23"/>
        </w:rPr>
      </w:pPr>
      <w:r>
        <w:rPr>
          <w:sz w:val="23"/>
          <w:szCs w:val="23"/>
        </w:rPr>
        <w:t xml:space="preserve">4.10. </w:t>
      </w:r>
      <w:r w:rsidRPr="000C1CA3">
        <w:rPr>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0C1CA3">
        <w:rPr>
          <w:sz w:val="23"/>
          <w:szCs w:val="23"/>
        </w:rPr>
        <w:t>заменить гарантийный товар на аналогичный</w:t>
      </w:r>
      <w:proofErr w:type="gramEnd"/>
      <w:r w:rsidRPr="000C1CA3">
        <w:rPr>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0C1CA3" w:rsidRDefault="000C1CA3" w:rsidP="000C1CA3">
      <w:pPr>
        <w:spacing w:line="240" w:lineRule="auto"/>
        <w:rPr>
          <w:sz w:val="23"/>
          <w:szCs w:val="23"/>
        </w:rPr>
      </w:pPr>
      <w:r>
        <w:rPr>
          <w:sz w:val="23"/>
          <w:szCs w:val="23"/>
        </w:rPr>
        <w:t xml:space="preserve">4.11. </w:t>
      </w:r>
      <w:r w:rsidRPr="000C1CA3">
        <w:rPr>
          <w:sz w:val="23"/>
          <w:szCs w:val="23"/>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0C1CA3">
        <w:rPr>
          <w:sz w:val="23"/>
          <w:szCs w:val="23"/>
        </w:rPr>
        <w:t>ств пр</w:t>
      </w:r>
      <w:proofErr w:type="gramEnd"/>
      <w:r w:rsidRPr="000C1CA3">
        <w:rPr>
          <w:sz w:val="23"/>
          <w:szCs w:val="23"/>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427475" w:rsidRPr="00BA6916" w:rsidRDefault="00427475" w:rsidP="00427475">
      <w:pPr>
        <w:spacing w:line="240" w:lineRule="auto"/>
        <w:rPr>
          <w:sz w:val="23"/>
          <w:szCs w:val="23"/>
        </w:rPr>
      </w:pPr>
      <w:r w:rsidRPr="00BA6916">
        <w:rPr>
          <w:sz w:val="23"/>
          <w:szCs w:val="23"/>
        </w:rPr>
        <w:t>4.</w:t>
      </w:r>
      <w:r w:rsidR="000C1CA3">
        <w:rPr>
          <w:sz w:val="23"/>
          <w:szCs w:val="23"/>
        </w:rPr>
        <w:t>12</w:t>
      </w:r>
      <w:r w:rsidRPr="00BA6916">
        <w:rPr>
          <w:sz w:val="23"/>
          <w:szCs w:val="23"/>
        </w:rPr>
        <w:t>. При возникновении гарантийных случаев доставка Товара выполняется силами и средствами Поставщика.</w:t>
      </w:r>
    </w:p>
    <w:p w:rsidR="00427475" w:rsidRPr="00BA6916" w:rsidRDefault="00427475" w:rsidP="00427475">
      <w:pPr>
        <w:spacing w:line="240" w:lineRule="auto"/>
        <w:rPr>
          <w:sz w:val="23"/>
          <w:szCs w:val="23"/>
        </w:rPr>
      </w:pPr>
      <w:r w:rsidRPr="00BA6916">
        <w:rPr>
          <w:sz w:val="23"/>
          <w:szCs w:val="23"/>
        </w:rPr>
        <w:t>4.</w:t>
      </w:r>
      <w:r w:rsidR="000C1CA3">
        <w:rPr>
          <w:sz w:val="23"/>
          <w:szCs w:val="23"/>
        </w:rPr>
        <w:t>13</w:t>
      </w:r>
      <w:r w:rsidRPr="00BA6916">
        <w:rPr>
          <w:sz w:val="23"/>
          <w:szCs w:val="23"/>
        </w:rPr>
        <w:t xml:space="preserve">. Наличие недостатков и сроки замены товара оформляются Сторонами в двухстороннем акте выявленных недостатков. </w:t>
      </w:r>
    </w:p>
    <w:p w:rsidR="00427475" w:rsidRPr="00BA6916" w:rsidRDefault="00427475" w:rsidP="00427475">
      <w:pPr>
        <w:pStyle w:val="ListNumber1"/>
        <w:numPr>
          <w:ilvl w:val="0"/>
          <w:numId w:val="0"/>
        </w:numPr>
        <w:spacing w:before="0"/>
        <w:ind w:firstLine="709"/>
        <w:rPr>
          <w:sz w:val="23"/>
          <w:szCs w:val="23"/>
        </w:rPr>
      </w:pPr>
      <w:r w:rsidRPr="00BA6916">
        <w:rPr>
          <w:sz w:val="23"/>
          <w:szCs w:val="23"/>
          <w:lang w:eastAsia="en-US"/>
        </w:rPr>
        <w:t>4.</w:t>
      </w:r>
      <w:r w:rsidR="000C1CA3">
        <w:rPr>
          <w:sz w:val="23"/>
          <w:szCs w:val="23"/>
          <w:lang w:eastAsia="en-US"/>
        </w:rPr>
        <w:t>14</w:t>
      </w:r>
      <w:r w:rsidRPr="00BA6916">
        <w:rPr>
          <w:sz w:val="23"/>
          <w:szCs w:val="23"/>
          <w:lang w:eastAsia="en-US"/>
        </w:rPr>
        <w:t xml:space="preserve">.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427475" w:rsidRPr="00BA6916" w:rsidRDefault="00427475" w:rsidP="00427475">
      <w:pPr>
        <w:spacing w:line="240" w:lineRule="auto"/>
        <w:rPr>
          <w:sz w:val="23"/>
          <w:szCs w:val="23"/>
        </w:rPr>
      </w:pPr>
      <w:r w:rsidRPr="00BA6916">
        <w:rPr>
          <w:sz w:val="23"/>
          <w:szCs w:val="23"/>
        </w:rPr>
        <w:t>4.</w:t>
      </w:r>
      <w:r w:rsidR="000C1CA3">
        <w:rPr>
          <w:sz w:val="23"/>
          <w:szCs w:val="23"/>
        </w:rPr>
        <w:t>15</w:t>
      </w:r>
      <w:r w:rsidRPr="00BA6916">
        <w:rPr>
          <w:sz w:val="23"/>
          <w:szCs w:val="23"/>
        </w:rPr>
        <w:t xml:space="preserve">.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427475" w:rsidRPr="00BA6916" w:rsidRDefault="00427475" w:rsidP="00427475">
      <w:pPr>
        <w:tabs>
          <w:tab w:val="left" w:pos="610"/>
        </w:tabs>
        <w:spacing w:line="240" w:lineRule="auto"/>
        <w:rPr>
          <w:rFonts w:eastAsia="Arial"/>
          <w:sz w:val="23"/>
          <w:szCs w:val="23"/>
        </w:rPr>
      </w:pPr>
      <w:r w:rsidRPr="00BA6916">
        <w:rPr>
          <w:sz w:val="23"/>
          <w:szCs w:val="23"/>
          <w:lang w:eastAsia="en-US"/>
        </w:rPr>
        <w:t>4.</w:t>
      </w:r>
      <w:r w:rsidR="000C1CA3">
        <w:rPr>
          <w:sz w:val="23"/>
          <w:szCs w:val="23"/>
          <w:lang w:eastAsia="en-US"/>
        </w:rPr>
        <w:t>16</w:t>
      </w:r>
      <w:r w:rsidRPr="00BA6916">
        <w:rPr>
          <w:sz w:val="23"/>
          <w:szCs w:val="23"/>
          <w:lang w:eastAsia="en-US"/>
        </w:rPr>
        <w:t xml:space="preserve">.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427475" w:rsidRDefault="00427475" w:rsidP="00427475">
      <w:pPr>
        <w:spacing w:line="240" w:lineRule="auto"/>
        <w:ind w:firstLine="0"/>
        <w:rPr>
          <w:sz w:val="23"/>
          <w:szCs w:val="23"/>
        </w:rPr>
      </w:pPr>
    </w:p>
    <w:p w:rsidR="00427475" w:rsidRPr="00BA6916" w:rsidRDefault="00427475" w:rsidP="00427475">
      <w:pPr>
        <w:spacing w:line="240" w:lineRule="auto"/>
        <w:jc w:val="center"/>
        <w:rPr>
          <w:sz w:val="23"/>
          <w:szCs w:val="23"/>
        </w:rPr>
      </w:pPr>
      <w:r w:rsidRPr="00BA6916">
        <w:rPr>
          <w:sz w:val="23"/>
          <w:szCs w:val="23"/>
        </w:rPr>
        <w:t>5. ПОРЯДОК ПРИЕМКИ ТОВАРА</w:t>
      </w:r>
    </w:p>
    <w:p w:rsidR="00427475" w:rsidRPr="00BA6916" w:rsidRDefault="00427475" w:rsidP="00427475">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427475" w:rsidRPr="00BA6916" w:rsidRDefault="00427475" w:rsidP="00427475">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427475" w:rsidRPr="00BA6916" w:rsidRDefault="00427475" w:rsidP="00427475">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427475" w:rsidRPr="00BA6916" w:rsidRDefault="00427475" w:rsidP="00427475">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427475" w:rsidRPr="00BA6916" w:rsidRDefault="00427475" w:rsidP="00427475">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427475" w:rsidRPr="00BA6916" w:rsidRDefault="00427475" w:rsidP="00427475">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sidRPr="00BA6916">
        <w:rPr>
          <w:sz w:val="23"/>
          <w:szCs w:val="23"/>
        </w:rPr>
        <w:t>6. РИСК СЛУЧАЙНОЙ ГИБЕЛИ ТОВАРА</w:t>
      </w:r>
    </w:p>
    <w:p w:rsidR="00427475" w:rsidRPr="00BA6916" w:rsidRDefault="00427475" w:rsidP="00427475">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7475" w:rsidRPr="00BA6916" w:rsidRDefault="00427475" w:rsidP="00427475">
      <w:pPr>
        <w:widowControl/>
        <w:suppressAutoHyphens w:val="0"/>
        <w:snapToGrid/>
        <w:spacing w:line="240" w:lineRule="auto"/>
        <w:ind w:firstLine="709"/>
        <w:jc w:val="left"/>
        <w:rPr>
          <w:sz w:val="23"/>
          <w:szCs w:val="23"/>
        </w:rPr>
      </w:pPr>
    </w:p>
    <w:p w:rsidR="00427475" w:rsidRPr="00BA6916" w:rsidRDefault="00427475" w:rsidP="00427475">
      <w:pPr>
        <w:spacing w:line="240" w:lineRule="auto"/>
        <w:jc w:val="center"/>
        <w:rPr>
          <w:sz w:val="23"/>
          <w:szCs w:val="23"/>
        </w:rPr>
      </w:pPr>
      <w:r w:rsidRPr="00BA6916">
        <w:rPr>
          <w:sz w:val="23"/>
          <w:szCs w:val="23"/>
        </w:rPr>
        <w:t>7. ОТВЕТСТВЕННОСТЬ СТОРОН</w:t>
      </w:r>
    </w:p>
    <w:p w:rsidR="00427475" w:rsidRPr="00BA6916" w:rsidRDefault="00427475" w:rsidP="00427475">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w:t>
      </w:r>
      <w:r w:rsidRPr="00BA6916">
        <w:rPr>
          <w:sz w:val="23"/>
          <w:szCs w:val="23"/>
        </w:rPr>
        <w:lastRenderedPageBreak/>
        <w:t xml:space="preserve">предусмотренного договором, виновная сторона уплачивает неустойку. </w:t>
      </w:r>
      <w:r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551681">
        <w:rPr>
          <w:sz w:val="23"/>
          <w:szCs w:val="23"/>
        </w:rPr>
        <w:t xml:space="preserve"> от стоимости поставленного Товара.</w:t>
      </w:r>
      <w:r w:rsidRPr="00BA6916">
        <w:rPr>
          <w:sz w:val="23"/>
          <w:szCs w:val="23"/>
        </w:rPr>
        <w:t xml:space="preserve"> </w:t>
      </w:r>
    </w:p>
    <w:p w:rsidR="00427475" w:rsidRPr="00BA6916" w:rsidRDefault="00427475" w:rsidP="00427475">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w:t>
      </w:r>
      <w:r w:rsidR="00551681">
        <w:rPr>
          <w:sz w:val="23"/>
          <w:szCs w:val="23"/>
        </w:rPr>
        <w:t>ре 0,03</w:t>
      </w:r>
      <w:r w:rsidRPr="00BA6916">
        <w:rPr>
          <w:sz w:val="23"/>
          <w:szCs w:val="23"/>
        </w:rPr>
        <w:t xml:space="preserve"> % от стоимости несвоевременно поставленного Товара за каждый день просрочки.</w:t>
      </w:r>
    </w:p>
    <w:p w:rsidR="00427475" w:rsidRPr="00BA6916" w:rsidRDefault="00427475" w:rsidP="00427475">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51681" w:rsidRDefault="00427475" w:rsidP="00427475">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r w:rsidR="00551681" w:rsidRPr="00551681">
        <w:rPr>
          <w:sz w:val="23"/>
          <w:szCs w:val="23"/>
        </w:rPr>
        <w:tab/>
      </w:r>
    </w:p>
    <w:p w:rsidR="00427475" w:rsidRDefault="00551681" w:rsidP="00427475">
      <w:pPr>
        <w:spacing w:line="240" w:lineRule="auto"/>
        <w:rPr>
          <w:sz w:val="23"/>
          <w:szCs w:val="23"/>
        </w:rPr>
      </w:pPr>
      <w:r>
        <w:rPr>
          <w:sz w:val="23"/>
          <w:szCs w:val="23"/>
        </w:rPr>
        <w:t xml:space="preserve">7.6. </w:t>
      </w:r>
      <w:r w:rsidRPr="00551681">
        <w:rPr>
          <w:sz w:val="23"/>
          <w:szCs w:val="23"/>
        </w:rPr>
        <w:t>П</w:t>
      </w:r>
      <w:r>
        <w:rPr>
          <w:sz w:val="23"/>
          <w:szCs w:val="23"/>
        </w:rPr>
        <w:t xml:space="preserve">оставщик </w:t>
      </w:r>
      <w:r w:rsidRPr="00551681">
        <w:rPr>
          <w:sz w:val="23"/>
          <w:szCs w:val="23"/>
        </w:rPr>
        <w:t xml:space="preserve">обязуется возместить </w:t>
      </w:r>
      <w:r w:rsidR="00BC719D">
        <w:rPr>
          <w:sz w:val="23"/>
          <w:szCs w:val="23"/>
        </w:rPr>
        <w:t>Заказчику</w:t>
      </w:r>
      <w:r w:rsidRPr="00551681">
        <w:rPr>
          <w:sz w:val="23"/>
          <w:szCs w:val="23"/>
        </w:rPr>
        <w:t xml:space="preserve"> убытки, которые тот понесет вследствие нарушения П</w:t>
      </w:r>
      <w:r>
        <w:rPr>
          <w:sz w:val="23"/>
          <w:szCs w:val="23"/>
        </w:rPr>
        <w:t>оставщиком</w:t>
      </w:r>
      <w:r w:rsidRPr="00551681">
        <w:rPr>
          <w:sz w:val="23"/>
          <w:szCs w:val="23"/>
        </w:rPr>
        <w:t xml:space="preserve"> уставленных договором гарантий или налогового законодательства. П</w:t>
      </w:r>
      <w:r w:rsidR="00BC719D">
        <w:rPr>
          <w:sz w:val="23"/>
          <w:szCs w:val="23"/>
        </w:rPr>
        <w:t>оставщик</w:t>
      </w:r>
      <w:r w:rsidRPr="00551681">
        <w:rPr>
          <w:sz w:val="23"/>
          <w:szCs w:val="23"/>
        </w:rPr>
        <w:t xml:space="preserve"> возмещает </w:t>
      </w:r>
      <w:r w:rsidR="00BC719D">
        <w:rPr>
          <w:sz w:val="23"/>
          <w:szCs w:val="23"/>
        </w:rPr>
        <w:t>Заказчику</w:t>
      </w:r>
      <w:r w:rsidRPr="00551681">
        <w:rPr>
          <w:sz w:val="23"/>
          <w:szCs w:val="23"/>
        </w:rPr>
        <w:t xml:space="preserve"> суммы </w:t>
      </w:r>
      <w:proofErr w:type="spellStart"/>
      <w:r w:rsidRPr="00551681">
        <w:rPr>
          <w:sz w:val="23"/>
          <w:szCs w:val="23"/>
        </w:rPr>
        <w:t>доначисленного</w:t>
      </w:r>
      <w:proofErr w:type="spellEnd"/>
      <w:r w:rsidRPr="00551681">
        <w:rPr>
          <w:sz w:val="23"/>
          <w:szCs w:val="23"/>
        </w:rPr>
        <w:t xml:space="preserve"> НДС, если налоговый орган откажет </w:t>
      </w:r>
      <w:r w:rsidR="00BC719D">
        <w:rPr>
          <w:sz w:val="23"/>
          <w:szCs w:val="23"/>
        </w:rPr>
        <w:t>Заказчику</w:t>
      </w:r>
      <w:r w:rsidRPr="00551681">
        <w:rPr>
          <w:sz w:val="23"/>
          <w:szCs w:val="23"/>
        </w:rPr>
        <w:t xml:space="preserve"> в вычетах по сделкам с П</w:t>
      </w:r>
      <w:r w:rsidR="00BC719D">
        <w:rPr>
          <w:sz w:val="23"/>
          <w:szCs w:val="23"/>
        </w:rPr>
        <w:t>оставщиком</w:t>
      </w:r>
      <w:r w:rsidRPr="00551681">
        <w:rPr>
          <w:sz w:val="23"/>
          <w:szCs w:val="23"/>
        </w:rPr>
        <w:t xml:space="preserve">. </w:t>
      </w:r>
      <w:r w:rsidR="00BC719D">
        <w:rPr>
          <w:sz w:val="23"/>
          <w:szCs w:val="23"/>
        </w:rPr>
        <w:t>Поставщик</w:t>
      </w:r>
      <w:r w:rsidRPr="00551681">
        <w:rPr>
          <w:sz w:val="23"/>
          <w:szCs w:val="23"/>
        </w:rPr>
        <w:t xml:space="preserve"> возмещает пени и штрафы, начисленные на указанный НДС</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sidRPr="00BA6916">
        <w:rPr>
          <w:sz w:val="23"/>
          <w:szCs w:val="23"/>
        </w:rPr>
        <w:t>8. ПОРЯДОК РАЗРЕШЕНИЯ СПОРОВ</w:t>
      </w:r>
    </w:p>
    <w:p w:rsidR="00427475" w:rsidRPr="00BA6916" w:rsidRDefault="00427475" w:rsidP="00427475">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427475" w:rsidRPr="00BA6916" w:rsidRDefault="00427475" w:rsidP="00427475">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427475" w:rsidRDefault="00427475" w:rsidP="00427475">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Pr>
          <w:sz w:val="23"/>
          <w:szCs w:val="23"/>
        </w:rPr>
        <w:t xml:space="preserve">                </w:t>
      </w:r>
      <w:r w:rsidRPr="00BA6916">
        <w:rPr>
          <w:sz w:val="23"/>
          <w:szCs w:val="23"/>
        </w:rPr>
        <w:t>9. СРОК ДЕЙСТВИЯ НАСТОЯЩЕГО ДОГОВОРА</w:t>
      </w:r>
    </w:p>
    <w:p w:rsidR="00427475" w:rsidRPr="00BA6916" w:rsidRDefault="00427475" w:rsidP="00427475">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427475" w:rsidRPr="00BA6916" w:rsidRDefault="00427475" w:rsidP="00427475">
      <w:pPr>
        <w:spacing w:line="240" w:lineRule="auto"/>
        <w:rPr>
          <w:sz w:val="23"/>
          <w:szCs w:val="23"/>
        </w:rPr>
      </w:pPr>
    </w:p>
    <w:p w:rsidR="00427475" w:rsidRPr="00BA6916" w:rsidRDefault="00427475" w:rsidP="00427475">
      <w:pPr>
        <w:spacing w:line="240" w:lineRule="auto"/>
        <w:jc w:val="center"/>
        <w:rPr>
          <w:sz w:val="23"/>
          <w:szCs w:val="23"/>
        </w:rPr>
      </w:pPr>
      <w:r w:rsidRPr="00BA6916">
        <w:rPr>
          <w:sz w:val="23"/>
          <w:szCs w:val="23"/>
        </w:rPr>
        <w:t>10. ЗАКЛЮЧИТЕЛЬНЫЕ ПОЛОЖЕНИЯ</w:t>
      </w:r>
    </w:p>
    <w:p w:rsidR="00427475" w:rsidRPr="00BA6916" w:rsidRDefault="00427475" w:rsidP="00427475">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Pr>
          <w:sz w:val="23"/>
          <w:szCs w:val="23"/>
        </w:rPr>
        <w:t>1</w:t>
      </w:r>
      <w:r w:rsidRPr="00BA6916">
        <w:rPr>
          <w:sz w:val="23"/>
          <w:szCs w:val="23"/>
        </w:rPr>
        <w:t xml:space="preserve"> статьи 450</w:t>
      </w:r>
      <w:r>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427475" w:rsidRPr="00BA6916" w:rsidRDefault="00427475" w:rsidP="00427475">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427475" w:rsidRDefault="00427475" w:rsidP="00427475">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427475" w:rsidRPr="00912AC7" w:rsidRDefault="00427475" w:rsidP="00427475">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427475" w:rsidRDefault="00427475"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427475" w:rsidRDefault="00427475" w:rsidP="00427475">
      <w:pPr>
        <w:spacing w:line="240" w:lineRule="auto"/>
        <w:jc w:val="center"/>
        <w:rPr>
          <w:sz w:val="23"/>
          <w:szCs w:val="23"/>
        </w:rPr>
      </w:pPr>
      <w:r w:rsidRPr="00D752B4">
        <w:rPr>
          <w:sz w:val="23"/>
          <w:szCs w:val="23"/>
        </w:rPr>
        <w:t>11. ПРИЛОЖЕНИЯ</w:t>
      </w:r>
    </w:p>
    <w:p w:rsidR="005F79BF" w:rsidRPr="00D752B4" w:rsidRDefault="005F79BF" w:rsidP="00427475">
      <w:pPr>
        <w:spacing w:line="240" w:lineRule="auto"/>
        <w:jc w:val="center"/>
        <w:rPr>
          <w:sz w:val="23"/>
          <w:szCs w:val="23"/>
        </w:rPr>
      </w:pPr>
    </w:p>
    <w:p w:rsidR="005F79BF" w:rsidRPr="005F79BF" w:rsidRDefault="00427475" w:rsidP="005F79BF">
      <w:pPr>
        <w:spacing w:line="240" w:lineRule="auto"/>
        <w:rPr>
          <w:bCs/>
        </w:rPr>
      </w:pPr>
      <w:r w:rsidRPr="00D752B4">
        <w:rPr>
          <w:sz w:val="23"/>
          <w:szCs w:val="23"/>
        </w:rPr>
        <w:t>11.</w:t>
      </w:r>
      <w:r>
        <w:rPr>
          <w:sz w:val="23"/>
          <w:szCs w:val="23"/>
        </w:rPr>
        <w:t>1. Приложение № 1. Спецификация</w:t>
      </w:r>
      <w:r>
        <w:rPr>
          <w:bCs/>
        </w:rPr>
        <w:t xml:space="preserve"> на поставку </w:t>
      </w:r>
      <w:proofErr w:type="spellStart"/>
      <w:r w:rsidR="005F79BF" w:rsidRPr="005F79BF">
        <w:rPr>
          <w:bCs/>
        </w:rPr>
        <w:t>Ethernet</w:t>
      </w:r>
      <w:proofErr w:type="spellEnd"/>
      <w:r w:rsidR="005F79BF" w:rsidRPr="005F79BF">
        <w:rPr>
          <w:bCs/>
        </w:rPr>
        <w:t xml:space="preserve"> коммутаторов агрегации </w:t>
      </w:r>
      <w:proofErr w:type="spellStart"/>
      <w:r w:rsidR="005F79BF" w:rsidRPr="005F79BF">
        <w:rPr>
          <w:bCs/>
        </w:rPr>
        <w:t>Eltex</w:t>
      </w:r>
      <w:proofErr w:type="spellEnd"/>
      <w:r w:rsidR="005F79BF" w:rsidRPr="005F79BF">
        <w:rPr>
          <w:bCs/>
        </w:rPr>
        <w:t xml:space="preserve"> MES5448</w:t>
      </w:r>
      <w:r w:rsidR="005F79BF">
        <w:rPr>
          <w:bCs/>
        </w:rPr>
        <w:t>.</w:t>
      </w:r>
    </w:p>
    <w:p w:rsidR="00427475" w:rsidRDefault="00427475" w:rsidP="00427475">
      <w:pPr>
        <w:spacing w:line="240" w:lineRule="auto"/>
        <w:rPr>
          <w:bCs/>
        </w:rPr>
      </w:pPr>
    </w:p>
    <w:p w:rsidR="00427475" w:rsidRPr="00BA6916" w:rsidRDefault="00427475" w:rsidP="00427475">
      <w:pPr>
        <w:rPr>
          <w:sz w:val="23"/>
          <w:szCs w:val="23"/>
        </w:rPr>
      </w:pPr>
    </w:p>
    <w:p w:rsidR="00427475" w:rsidRPr="00BA6916" w:rsidRDefault="00427475" w:rsidP="00427475">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427475" w:rsidRPr="007E3289" w:rsidTr="000D055C">
        <w:trPr>
          <w:trHeight w:val="679"/>
        </w:trPr>
        <w:tc>
          <w:tcPr>
            <w:tcW w:w="5250" w:type="dxa"/>
            <w:hideMark/>
          </w:tcPr>
          <w:p w:rsidR="00427475" w:rsidRPr="007E3289" w:rsidRDefault="00427475" w:rsidP="000D055C">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427475" w:rsidRPr="007E3289" w:rsidRDefault="00427475" w:rsidP="000D055C">
            <w:pPr>
              <w:spacing w:line="240" w:lineRule="auto"/>
              <w:ind w:firstLine="0"/>
              <w:rPr>
                <w:sz w:val="23"/>
                <w:szCs w:val="23"/>
              </w:rPr>
            </w:pPr>
            <w:r w:rsidRPr="007E3289">
              <w:rPr>
                <w:sz w:val="23"/>
                <w:szCs w:val="23"/>
              </w:rPr>
              <w:t>Заказчик:</w:t>
            </w:r>
          </w:p>
          <w:p w:rsidR="00427475" w:rsidRPr="007E3289" w:rsidRDefault="00427475" w:rsidP="000D055C">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427475" w:rsidRPr="007E3289" w:rsidTr="000D055C">
        <w:trPr>
          <w:trHeight w:val="137"/>
        </w:trPr>
        <w:tc>
          <w:tcPr>
            <w:tcW w:w="5250" w:type="dxa"/>
          </w:tcPr>
          <w:p w:rsidR="00427475" w:rsidRPr="007E3289" w:rsidRDefault="00427475" w:rsidP="000D055C">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427475" w:rsidRPr="007E3289" w:rsidRDefault="00427475" w:rsidP="000D055C">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0D055C">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0D055C">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0D055C">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0D055C">
            <w:pPr>
              <w:spacing w:line="240" w:lineRule="auto"/>
              <w:rPr>
                <w:sz w:val="23"/>
                <w:szCs w:val="23"/>
                <w:lang w:eastAsia="ru-RU"/>
              </w:rPr>
            </w:pPr>
          </w:p>
          <w:p w:rsidR="00427475" w:rsidRPr="007E3289" w:rsidRDefault="00427475" w:rsidP="000D055C">
            <w:pPr>
              <w:spacing w:line="240" w:lineRule="auto"/>
              <w:rPr>
                <w:sz w:val="23"/>
                <w:szCs w:val="23"/>
                <w:lang w:eastAsia="ru-RU"/>
              </w:rPr>
            </w:pPr>
          </w:p>
          <w:p w:rsidR="00427475" w:rsidRPr="007E3289" w:rsidRDefault="00427475" w:rsidP="000D055C">
            <w:pPr>
              <w:spacing w:line="240" w:lineRule="auto"/>
              <w:rPr>
                <w:sz w:val="23"/>
                <w:szCs w:val="23"/>
              </w:rPr>
            </w:pPr>
          </w:p>
          <w:p w:rsidR="00427475" w:rsidRPr="007E3289" w:rsidRDefault="00427475" w:rsidP="000D055C">
            <w:pPr>
              <w:spacing w:line="240" w:lineRule="auto"/>
              <w:rPr>
                <w:sz w:val="23"/>
                <w:szCs w:val="23"/>
              </w:rPr>
            </w:pPr>
          </w:p>
          <w:p w:rsidR="00427475" w:rsidRPr="007E3289" w:rsidRDefault="00427475" w:rsidP="000D055C">
            <w:pPr>
              <w:spacing w:line="240" w:lineRule="auto"/>
              <w:rPr>
                <w:sz w:val="23"/>
                <w:szCs w:val="23"/>
              </w:rPr>
            </w:pPr>
          </w:p>
          <w:p w:rsidR="00427475" w:rsidRPr="007E3289" w:rsidRDefault="00427475" w:rsidP="000D055C">
            <w:pPr>
              <w:spacing w:line="240" w:lineRule="auto"/>
              <w:rPr>
                <w:sz w:val="23"/>
                <w:szCs w:val="23"/>
              </w:rPr>
            </w:pPr>
          </w:p>
          <w:p w:rsidR="00427475" w:rsidRPr="007E3289" w:rsidRDefault="00427475" w:rsidP="000D055C">
            <w:pPr>
              <w:spacing w:line="240" w:lineRule="auto"/>
              <w:ind w:firstLine="0"/>
              <w:rPr>
                <w:sz w:val="23"/>
                <w:szCs w:val="23"/>
              </w:rPr>
            </w:pPr>
          </w:p>
          <w:p w:rsidR="00427475" w:rsidRPr="007E3289" w:rsidRDefault="00427475" w:rsidP="000D055C">
            <w:pPr>
              <w:spacing w:line="240" w:lineRule="auto"/>
              <w:ind w:firstLine="0"/>
              <w:rPr>
                <w:sz w:val="23"/>
                <w:szCs w:val="23"/>
              </w:rPr>
            </w:pPr>
            <w:r w:rsidRPr="007E3289">
              <w:rPr>
                <w:sz w:val="23"/>
                <w:szCs w:val="23"/>
              </w:rPr>
              <w:t xml:space="preserve">_____________ </w:t>
            </w:r>
          </w:p>
          <w:p w:rsidR="00427475" w:rsidRPr="007E3289" w:rsidRDefault="00427475" w:rsidP="000D055C">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427475" w:rsidRPr="007E3289" w:rsidRDefault="00427475" w:rsidP="000D055C">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427475" w:rsidRPr="007E3289" w:rsidRDefault="00427475" w:rsidP="000D055C">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427475" w:rsidRPr="007E3289" w:rsidRDefault="00427475" w:rsidP="000D055C">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427475" w:rsidRDefault="00427475" w:rsidP="000D055C">
            <w:pPr>
              <w:spacing w:line="240" w:lineRule="auto"/>
              <w:ind w:firstLine="0"/>
              <w:jc w:val="left"/>
              <w:rPr>
                <w:sz w:val="23"/>
                <w:szCs w:val="23"/>
              </w:rPr>
            </w:pPr>
            <w:r w:rsidRPr="007E3289">
              <w:rPr>
                <w:sz w:val="23"/>
                <w:szCs w:val="23"/>
              </w:rPr>
              <w:t>ИНН: 5401199015 КПП 546050001</w:t>
            </w:r>
          </w:p>
          <w:p w:rsidR="00427475" w:rsidRPr="007E3289" w:rsidRDefault="00427475" w:rsidP="000D055C">
            <w:pPr>
              <w:spacing w:line="240" w:lineRule="auto"/>
              <w:ind w:firstLine="0"/>
              <w:jc w:val="left"/>
              <w:rPr>
                <w:sz w:val="23"/>
                <w:szCs w:val="23"/>
              </w:rPr>
            </w:pPr>
            <w:r>
              <w:rPr>
                <w:sz w:val="23"/>
                <w:szCs w:val="23"/>
              </w:rPr>
              <w:t>ОКПО 07502168</w:t>
            </w:r>
          </w:p>
          <w:p w:rsidR="00427475" w:rsidRPr="007E3289" w:rsidRDefault="00427475" w:rsidP="000D055C">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427475" w:rsidRPr="007E3289" w:rsidRDefault="00427475" w:rsidP="000D055C">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427475" w:rsidRPr="007E3289" w:rsidRDefault="00427475" w:rsidP="000D055C">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427475" w:rsidRPr="007E3289" w:rsidRDefault="00427475" w:rsidP="000D055C">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427475" w:rsidRPr="007E3289" w:rsidRDefault="00427475" w:rsidP="000D055C">
            <w:pPr>
              <w:pStyle w:val="Style2"/>
              <w:widowControl/>
              <w:tabs>
                <w:tab w:val="left" w:pos="5002"/>
              </w:tabs>
              <w:spacing w:line="276" w:lineRule="auto"/>
              <w:rPr>
                <w:rStyle w:val="FontStyle19"/>
                <w:rFonts w:ascii="Times New Roman" w:hAnsi="Times New Roman" w:cs="Times New Roman"/>
                <w:b w:val="0"/>
                <w:sz w:val="23"/>
                <w:szCs w:val="23"/>
              </w:rPr>
            </w:pPr>
          </w:p>
          <w:p w:rsidR="00427475" w:rsidRPr="007E3289" w:rsidRDefault="00427475" w:rsidP="000D055C">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427475" w:rsidRPr="007E3289" w:rsidRDefault="00427475" w:rsidP="000D055C">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427475" w:rsidRPr="007E3289" w:rsidRDefault="00427475" w:rsidP="000D055C">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427475" w:rsidRPr="007E3289" w:rsidRDefault="00427475" w:rsidP="000D055C">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427475" w:rsidRPr="007E3289" w:rsidRDefault="00427475" w:rsidP="000D055C">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427475" w:rsidRPr="007E3289" w:rsidRDefault="00427475" w:rsidP="000D055C">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D4510D" w:rsidRPr="007F64C9" w:rsidRDefault="00D4510D" w:rsidP="00554697">
      <w:pPr>
        <w:ind w:firstLine="0"/>
        <w:jc w:val="right"/>
      </w:pPr>
    </w:p>
    <w:p w:rsidR="007F64C9" w:rsidRPr="00D66401" w:rsidRDefault="00D4510D" w:rsidP="00E27A4E">
      <w:pPr>
        <w:widowControl/>
        <w:suppressAutoHyphens w:val="0"/>
        <w:snapToGrid/>
        <w:spacing w:after="200" w:line="276" w:lineRule="auto"/>
        <w:ind w:firstLine="0"/>
        <w:jc w:val="left"/>
        <w:rPr>
          <w:b/>
        </w:rPr>
      </w:pPr>
      <w:r w:rsidRPr="007F64C9">
        <w:br w:type="page"/>
      </w:r>
      <w:r w:rsidR="00E27A4E">
        <w:lastRenderedPageBreak/>
        <w:t xml:space="preserve">                                                                                                                  </w:t>
      </w:r>
      <w:r w:rsidR="007F64C9" w:rsidRPr="00D66401">
        <w:rPr>
          <w:b/>
        </w:rPr>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B92EA0" w:rsidRDefault="00B92EA0" w:rsidP="007F64C9">
      <w:pPr>
        <w:spacing w:after="200" w:line="276" w:lineRule="auto"/>
        <w:ind w:firstLine="567"/>
        <w:jc w:val="center"/>
        <w:rPr>
          <w:sz w:val="22"/>
          <w:szCs w:val="22"/>
        </w:rPr>
      </w:pPr>
    </w:p>
    <w:p w:rsidR="007F64C9" w:rsidRDefault="004E0FC9" w:rsidP="007F64C9">
      <w:pPr>
        <w:spacing w:after="200" w:line="276" w:lineRule="auto"/>
        <w:ind w:firstLine="567"/>
        <w:jc w:val="center"/>
        <w:rPr>
          <w:sz w:val="22"/>
          <w:szCs w:val="22"/>
        </w:rPr>
      </w:pPr>
      <w:r>
        <w:rPr>
          <w:sz w:val="22"/>
          <w:szCs w:val="22"/>
        </w:rPr>
        <w:t>Спецификация на поставку</w:t>
      </w:r>
      <w:r w:rsidRPr="004E0FC9">
        <w:rPr>
          <w:sz w:val="22"/>
          <w:szCs w:val="22"/>
        </w:rPr>
        <w:t xml:space="preserve">  </w:t>
      </w:r>
      <w:proofErr w:type="spellStart"/>
      <w:r w:rsidRPr="004E0FC9">
        <w:rPr>
          <w:sz w:val="22"/>
          <w:szCs w:val="22"/>
        </w:rPr>
        <w:t>Ethernet</w:t>
      </w:r>
      <w:proofErr w:type="spellEnd"/>
      <w:r w:rsidRPr="004E0FC9">
        <w:rPr>
          <w:sz w:val="22"/>
          <w:szCs w:val="22"/>
        </w:rPr>
        <w:t xml:space="preserve"> коммутатор</w:t>
      </w:r>
      <w:r w:rsidR="00F4261B">
        <w:rPr>
          <w:sz w:val="22"/>
          <w:szCs w:val="22"/>
        </w:rPr>
        <w:t>ов</w:t>
      </w:r>
      <w:r w:rsidRPr="004E0FC9">
        <w:rPr>
          <w:sz w:val="22"/>
          <w:szCs w:val="22"/>
        </w:rPr>
        <w:t xml:space="preserve"> агрегации </w:t>
      </w:r>
      <w:proofErr w:type="spellStart"/>
      <w:r w:rsidRPr="004E0FC9">
        <w:rPr>
          <w:sz w:val="22"/>
          <w:szCs w:val="22"/>
        </w:rPr>
        <w:t>Eltex</w:t>
      </w:r>
      <w:proofErr w:type="spellEnd"/>
      <w:r w:rsidRPr="004E0FC9">
        <w:rPr>
          <w:sz w:val="22"/>
          <w:szCs w:val="22"/>
        </w:rPr>
        <w:t xml:space="preserve"> MES5448</w:t>
      </w:r>
    </w:p>
    <w:tbl>
      <w:tblPr>
        <w:tblW w:w="10378" w:type="dxa"/>
        <w:tblLayout w:type="fixed"/>
        <w:tblCellMar>
          <w:left w:w="30" w:type="dxa"/>
          <w:right w:w="30" w:type="dxa"/>
        </w:tblCellMar>
        <w:tblLook w:val="0000" w:firstRow="0" w:lastRow="0" w:firstColumn="0" w:lastColumn="0" w:noHBand="0" w:noVBand="0"/>
      </w:tblPr>
      <w:tblGrid>
        <w:gridCol w:w="434"/>
        <w:gridCol w:w="6542"/>
        <w:gridCol w:w="992"/>
        <w:gridCol w:w="1276"/>
        <w:gridCol w:w="1134"/>
      </w:tblGrid>
      <w:tr w:rsidR="00F4261B" w:rsidTr="00F4261B">
        <w:trPr>
          <w:trHeight w:val="768"/>
        </w:trPr>
        <w:tc>
          <w:tcPr>
            <w:tcW w:w="434" w:type="dxa"/>
            <w:tcBorders>
              <w:top w:val="single" w:sz="12" w:space="0" w:color="auto"/>
              <w:left w:val="single" w:sz="12" w:space="0" w:color="auto"/>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Pr>
                <w:rFonts w:eastAsiaTheme="minorHAnsi"/>
                <w:b/>
                <w:bCs/>
                <w:color w:val="000000"/>
                <w:sz w:val="22"/>
                <w:szCs w:val="22"/>
                <w:lang w:eastAsia="en-US"/>
              </w:rPr>
              <w:t>№</w:t>
            </w:r>
          </w:p>
        </w:tc>
        <w:tc>
          <w:tcPr>
            <w:tcW w:w="6542" w:type="dxa"/>
            <w:tcBorders>
              <w:top w:val="single" w:sz="12" w:space="0" w:color="auto"/>
              <w:left w:val="nil"/>
              <w:bottom w:val="single" w:sz="12"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Наименование</w:t>
            </w:r>
          </w:p>
        </w:tc>
        <w:tc>
          <w:tcPr>
            <w:tcW w:w="992" w:type="dxa"/>
            <w:tcBorders>
              <w:top w:val="single" w:sz="12" w:space="0" w:color="auto"/>
              <w:left w:val="single" w:sz="12" w:space="0" w:color="auto"/>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Кол-во</w:t>
            </w:r>
          </w:p>
        </w:tc>
        <w:tc>
          <w:tcPr>
            <w:tcW w:w="1276" w:type="dxa"/>
            <w:tcBorders>
              <w:top w:val="single" w:sz="12" w:space="0" w:color="auto"/>
              <w:left w:val="single" w:sz="12" w:space="0" w:color="auto"/>
              <w:bottom w:val="single" w:sz="12" w:space="0" w:color="auto"/>
              <w:right w:val="single" w:sz="12" w:space="0" w:color="auto"/>
            </w:tcBorders>
          </w:tcPr>
          <w:p w:rsidR="00F4261B" w:rsidRDefault="00F772F8" w:rsidP="00511C8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Цена ед. товара</w:t>
            </w:r>
            <w:r w:rsidR="00F4261B" w:rsidRPr="00F4261B">
              <w:rPr>
                <w:rFonts w:eastAsiaTheme="minorHAnsi"/>
                <w:b/>
                <w:bCs/>
                <w:color w:val="000000"/>
                <w:lang w:eastAsia="en-US"/>
              </w:rPr>
              <w:t xml:space="preserve"> руб., в </w:t>
            </w:r>
            <w:proofErr w:type="spellStart"/>
            <w:r w:rsidR="00F4261B" w:rsidRPr="00F4261B">
              <w:rPr>
                <w:rFonts w:eastAsiaTheme="minorHAnsi"/>
                <w:b/>
                <w:bCs/>
                <w:color w:val="000000"/>
                <w:lang w:eastAsia="en-US"/>
              </w:rPr>
              <w:t>т.ч</w:t>
            </w:r>
            <w:proofErr w:type="spellEnd"/>
            <w:r w:rsidR="00F4261B" w:rsidRPr="00F4261B">
              <w:rPr>
                <w:rFonts w:eastAsiaTheme="minorHAnsi"/>
                <w:b/>
                <w:bCs/>
                <w:color w:val="000000"/>
                <w:lang w:eastAsia="en-US"/>
              </w:rPr>
              <w:t>. НДС 18%</w:t>
            </w:r>
          </w:p>
        </w:tc>
        <w:tc>
          <w:tcPr>
            <w:tcW w:w="1134" w:type="dxa"/>
            <w:tcBorders>
              <w:top w:val="single" w:sz="12" w:space="0" w:color="auto"/>
              <w:left w:val="single" w:sz="12" w:space="0" w:color="auto"/>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F4261B">
              <w:rPr>
                <w:rFonts w:eastAsiaTheme="minorHAnsi"/>
                <w:b/>
                <w:bCs/>
                <w:color w:val="000000"/>
                <w:lang w:eastAsia="en-US"/>
              </w:rPr>
              <w:t xml:space="preserve">Стоимость, руб., в </w:t>
            </w:r>
            <w:proofErr w:type="spellStart"/>
            <w:r w:rsidRPr="00F4261B">
              <w:rPr>
                <w:rFonts w:eastAsiaTheme="minorHAnsi"/>
                <w:b/>
                <w:bCs/>
                <w:color w:val="000000"/>
                <w:lang w:eastAsia="en-US"/>
              </w:rPr>
              <w:t>т.ч</w:t>
            </w:r>
            <w:proofErr w:type="spellEnd"/>
            <w:r w:rsidRPr="00F4261B">
              <w:rPr>
                <w:rFonts w:eastAsiaTheme="minorHAnsi"/>
                <w:b/>
                <w:bCs/>
                <w:color w:val="000000"/>
                <w:lang w:eastAsia="en-US"/>
              </w:rPr>
              <w:t>. НДС 18%</w:t>
            </w:r>
          </w:p>
        </w:tc>
      </w:tr>
      <w:tr w:rsidR="00F4261B" w:rsidTr="00F4261B">
        <w:trPr>
          <w:trHeight w:val="768"/>
        </w:trPr>
        <w:tc>
          <w:tcPr>
            <w:tcW w:w="434" w:type="dxa"/>
            <w:tcBorders>
              <w:top w:val="single" w:sz="12" w:space="0" w:color="auto"/>
              <w:left w:val="single" w:sz="12" w:space="0" w:color="auto"/>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6542" w:type="dxa"/>
            <w:tcBorders>
              <w:top w:val="single" w:sz="12" w:space="0" w:color="auto"/>
              <w:left w:val="nil"/>
              <w:bottom w:val="single" w:sz="12"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 xml:space="preserve"> </w:t>
            </w:r>
            <w:proofErr w:type="spellStart"/>
            <w:r>
              <w:rPr>
                <w:rFonts w:eastAsiaTheme="minorHAnsi"/>
                <w:b/>
                <w:bCs/>
                <w:color w:val="000000"/>
                <w:lang w:eastAsia="en-US"/>
              </w:rPr>
              <w:t>Ethernet</w:t>
            </w:r>
            <w:proofErr w:type="spellEnd"/>
            <w:r>
              <w:rPr>
                <w:rFonts w:eastAsiaTheme="minorHAnsi"/>
                <w:b/>
                <w:bCs/>
                <w:color w:val="000000"/>
                <w:lang w:eastAsia="en-US"/>
              </w:rPr>
              <w:t xml:space="preserve"> коммутатор агрегации </w:t>
            </w:r>
            <w:proofErr w:type="spellStart"/>
            <w:r>
              <w:rPr>
                <w:rFonts w:eastAsiaTheme="minorHAnsi"/>
                <w:b/>
                <w:bCs/>
                <w:color w:val="000000"/>
                <w:lang w:eastAsia="en-US"/>
              </w:rPr>
              <w:t>Eltex</w:t>
            </w:r>
            <w:proofErr w:type="spellEnd"/>
            <w:r>
              <w:rPr>
                <w:rFonts w:eastAsiaTheme="minorHAnsi"/>
                <w:b/>
                <w:bCs/>
                <w:color w:val="000000"/>
                <w:lang w:eastAsia="en-US"/>
              </w:rPr>
              <w:t xml:space="preserve"> MES5448 </w:t>
            </w:r>
          </w:p>
        </w:tc>
        <w:tc>
          <w:tcPr>
            <w:tcW w:w="992" w:type="dxa"/>
            <w:tcBorders>
              <w:top w:val="single" w:sz="12" w:space="0" w:color="auto"/>
              <w:left w:val="single" w:sz="12" w:space="0" w:color="auto"/>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2 шт.</w:t>
            </w:r>
          </w:p>
        </w:tc>
        <w:tc>
          <w:tcPr>
            <w:tcW w:w="1276" w:type="dxa"/>
            <w:tcBorders>
              <w:top w:val="single" w:sz="12" w:space="0" w:color="auto"/>
              <w:left w:val="single" w:sz="12" w:space="0" w:color="auto"/>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c>
          <w:tcPr>
            <w:tcW w:w="1134" w:type="dxa"/>
            <w:tcBorders>
              <w:top w:val="single" w:sz="12" w:space="0" w:color="auto"/>
              <w:left w:val="single" w:sz="12" w:space="0" w:color="auto"/>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r>
      <w:tr w:rsidR="00F4261B" w:rsidTr="00D20C86">
        <w:trPr>
          <w:trHeight w:val="300"/>
        </w:trPr>
        <w:tc>
          <w:tcPr>
            <w:tcW w:w="6976" w:type="dxa"/>
            <w:gridSpan w:val="2"/>
            <w:tcBorders>
              <w:top w:val="single" w:sz="12" w:space="0" w:color="auto"/>
              <w:left w:val="single" w:sz="12" w:space="0" w:color="auto"/>
              <w:bottom w:val="nil"/>
              <w:right w:val="nil"/>
            </w:tcBorders>
          </w:tcPr>
          <w:p w:rsidR="00F4261B" w:rsidRDefault="00F4261B" w:rsidP="00511C84">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Pr>
                <w:rFonts w:eastAsiaTheme="minorHAnsi"/>
                <w:b/>
                <w:bCs/>
                <w:color w:val="000000"/>
                <w:sz w:val="22"/>
                <w:szCs w:val="22"/>
                <w:lang w:eastAsia="en-US"/>
              </w:rPr>
              <w:t xml:space="preserve">            Комплектация:</w:t>
            </w:r>
          </w:p>
        </w:tc>
        <w:tc>
          <w:tcPr>
            <w:tcW w:w="3402" w:type="dxa"/>
            <w:gridSpan w:val="3"/>
            <w:tcBorders>
              <w:top w:val="single" w:sz="12" w:space="0" w:color="auto"/>
              <w:left w:val="nil"/>
              <w:bottom w:val="nil"/>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p>
        </w:tc>
      </w:tr>
      <w:tr w:rsidR="00F4261B" w:rsidTr="00F4261B">
        <w:trPr>
          <w:trHeight w:val="914"/>
        </w:trPr>
        <w:tc>
          <w:tcPr>
            <w:tcW w:w="434" w:type="dxa"/>
            <w:tcBorders>
              <w:top w:val="single" w:sz="12" w:space="0" w:color="auto"/>
              <w:left w:val="single" w:sz="12" w:space="0" w:color="auto"/>
              <w:bottom w:val="single" w:sz="6"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1.1.</w:t>
            </w:r>
          </w:p>
        </w:tc>
        <w:tc>
          <w:tcPr>
            <w:tcW w:w="6542" w:type="dxa"/>
            <w:tcBorders>
              <w:top w:val="single" w:sz="12" w:space="0" w:color="auto"/>
              <w:left w:val="single" w:sz="12" w:space="0" w:color="auto"/>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roofErr w:type="spellStart"/>
            <w:r>
              <w:rPr>
                <w:rFonts w:eastAsiaTheme="minorHAnsi"/>
                <w:color w:val="000000"/>
                <w:lang w:eastAsia="en-US"/>
              </w:rPr>
              <w:t>Ethernet</w:t>
            </w:r>
            <w:proofErr w:type="spellEnd"/>
            <w:r>
              <w:rPr>
                <w:rFonts w:eastAsiaTheme="minorHAnsi"/>
                <w:color w:val="000000"/>
                <w:lang w:eastAsia="en-US"/>
              </w:rPr>
              <w:t xml:space="preserve">-коммутатор MES5448, 48 портов 10G </w:t>
            </w:r>
            <w:proofErr w:type="spellStart"/>
            <w:r>
              <w:rPr>
                <w:rFonts w:eastAsiaTheme="minorHAnsi"/>
                <w:color w:val="000000"/>
                <w:lang w:eastAsia="en-US"/>
              </w:rPr>
              <w:t>Base</w:t>
            </w:r>
            <w:proofErr w:type="spellEnd"/>
            <w:r>
              <w:rPr>
                <w:rFonts w:eastAsiaTheme="minorHAnsi"/>
                <w:color w:val="000000"/>
                <w:lang w:eastAsia="en-US"/>
              </w:rPr>
              <w:t>-X, 4 порта 40G(QSFP), коммутатор L3, 2 слота для модулей питания</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p w:rsidR="00BE69C8" w:rsidRPr="00BE69C8" w:rsidRDefault="00BE69C8" w:rsidP="00BE69C8">
            <w:pPr>
              <w:widowControl/>
              <w:suppressAutoHyphens w:val="0"/>
              <w:autoSpaceDE w:val="0"/>
              <w:autoSpaceDN w:val="0"/>
              <w:adjustRightInd w:val="0"/>
              <w:snapToGrid/>
              <w:spacing w:line="240" w:lineRule="auto"/>
              <w:ind w:firstLine="0"/>
              <w:rPr>
                <w:rFonts w:eastAsiaTheme="minorHAnsi"/>
                <w:color w:val="000000"/>
                <w:lang w:eastAsia="en-US"/>
              </w:rPr>
            </w:pPr>
            <w:r>
              <w:rPr>
                <w:rFonts w:eastAsiaTheme="minorHAnsi"/>
                <w:color w:val="000000"/>
                <w:lang w:eastAsia="en-US"/>
              </w:rPr>
              <w:t xml:space="preserve">Страна </w:t>
            </w:r>
            <w:r w:rsidRPr="00BE69C8">
              <w:rPr>
                <w:rFonts w:eastAsiaTheme="minorHAnsi"/>
                <w:color w:val="000000"/>
                <w:lang w:eastAsia="en-US"/>
              </w:rPr>
              <w:t>происхожден</w:t>
            </w:r>
            <w:r>
              <w:rPr>
                <w:rFonts w:eastAsiaTheme="minorHAnsi"/>
                <w:color w:val="000000"/>
                <w:lang w:eastAsia="en-US"/>
              </w:rPr>
              <w:t>ия/изготовления Товара:______________</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992" w:type="dxa"/>
            <w:tcBorders>
              <w:top w:val="single" w:sz="12"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2 шт.</w:t>
            </w:r>
          </w:p>
        </w:tc>
        <w:tc>
          <w:tcPr>
            <w:tcW w:w="1276" w:type="dxa"/>
            <w:tcBorders>
              <w:top w:val="single" w:sz="12"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134" w:type="dxa"/>
            <w:tcBorders>
              <w:top w:val="single" w:sz="12"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F4261B" w:rsidTr="00F4261B">
        <w:trPr>
          <w:trHeight w:val="768"/>
        </w:trPr>
        <w:tc>
          <w:tcPr>
            <w:tcW w:w="434" w:type="dxa"/>
            <w:tcBorders>
              <w:top w:val="nil"/>
              <w:left w:val="single" w:sz="12" w:space="0" w:color="auto"/>
              <w:bottom w:val="single" w:sz="6"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1.2.</w:t>
            </w:r>
          </w:p>
        </w:tc>
        <w:tc>
          <w:tcPr>
            <w:tcW w:w="6542" w:type="dxa"/>
            <w:tcBorders>
              <w:top w:val="nil"/>
              <w:left w:val="single" w:sz="12" w:space="0" w:color="auto"/>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 xml:space="preserve">Модуль питания PM350-220/12, 220V AC, 350W </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sidRPr="00BE69C8">
              <w:rPr>
                <w:rFonts w:eastAsiaTheme="minorHAnsi"/>
                <w:color w:val="000000"/>
                <w:lang w:eastAsia="en-US"/>
              </w:rPr>
              <w:t>Страна происхождения/изготовления Товара:______________</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992" w:type="dxa"/>
            <w:tcBorders>
              <w:top w:val="nil"/>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4 шт.</w:t>
            </w:r>
          </w:p>
        </w:tc>
        <w:tc>
          <w:tcPr>
            <w:tcW w:w="1276" w:type="dxa"/>
            <w:tcBorders>
              <w:top w:val="nil"/>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134" w:type="dxa"/>
            <w:tcBorders>
              <w:top w:val="nil"/>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F4261B" w:rsidTr="00F4261B">
        <w:trPr>
          <w:trHeight w:val="768"/>
        </w:trPr>
        <w:tc>
          <w:tcPr>
            <w:tcW w:w="434" w:type="dxa"/>
            <w:tcBorders>
              <w:top w:val="single" w:sz="6" w:space="0" w:color="auto"/>
              <w:left w:val="single" w:sz="12" w:space="0" w:color="auto"/>
              <w:bottom w:val="single" w:sz="6"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1.3.</w:t>
            </w:r>
          </w:p>
        </w:tc>
        <w:tc>
          <w:tcPr>
            <w:tcW w:w="6542" w:type="dxa"/>
            <w:tcBorders>
              <w:top w:val="single" w:sz="6" w:space="0" w:color="auto"/>
              <w:left w:val="single" w:sz="12" w:space="0" w:color="auto"/>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QSFP GL-CC-QSFP40-010</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sidRPr="00BE69C8">
              <w:rPr>
                <w:rFonts w:eastAsiaTheme="minorHAnsi"/>
                <w:color w:val="000000"/>
                <w:lang w:eastAsia="en-US"/>
              </w:rPr>
              <w:t>Страна происхождения/изготовления Товара:______________</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992"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4 шт.</w:t>
            </w:r>
          </w:p>
        </w:tc>
        <w:tc>
          <w:tcPr>
            <w:tcW w:w="1276"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134"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F4261B" w:rsidTr="00F4261B">
        <w:trPr>
          <w:trHeight w:val="768"/>
        </w:trPr>
        <w:tc>
          <w:tcPr>
            <w:tcW w:w="434" w:type="dxa"/>
            <w:tcBorders>
              <w:top w:val="single" w:sz="6" w:space="0" w:color="auto"/>
              <w:left w:val="single" w:sz="12" w:space="0" w:color="auto"/>
              <w:bottom w:val="single" w:sz="6"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1.4.</w:t>
            </w:r>
          </w:p>
        </w:tc>
        <w:tc>
          <w:tcPr>
            <w:tcW w:w="6542" w:type="dxa"/>
            <w:tcBorders>
              <w:top w:val="single" w:sz="6" w:space="0" w:color="auto"/>
              <w:left w:val="single" w:sz="12" w:space="0" w:color="auto"/>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GL-CC-SFP-010</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sidRPr="00BE69C8">
              <w:rPr>
                <w:rFonts w:eastAsiaTheme="minorHAnsi"/>
                <w:color w:val="000000"/>
                <w:lang w:eastAsia="en-US"/>
              </w:rPr>
              <w:t>Страна происхождения/изготовления Товара:______________</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992"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10 шт.</w:t>
            </w:r>
          </w:p>
        </w:tc>
        <w:tc>
          <w:tcPr>
            <w:tcW w:w="1276"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134"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F4261B" w:rsidTr="00F4261B">
        <w:trPr>
          <w:trHeight w:val="768"/>
        </w:trPr>
        <w:tc>
          <w:tcPr>
            <w:tcW w:w="434" w:type="dxa"/>
            <w:tcBorders>
              <w:top w:val="single" w:sz="6" w:space="0" w:color="auto"/>
              <w:left w:val="single" w:sz="12" w:space="0" w:color="auto"/>
              <w:bottom w:val="single" w:sz="6"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1.5.</w:t>
            </w:r>
          </w:p>
        </w:tc>
        <w:tc>
          <w:tcPr>
            <w:tcW w:w="6542" w:type="dxa"/>
            <w:tcBorders>
              <w:top w:val="single" w:sz="6" w:space="0" w:color="auto"/>
              <w:left w:val="single" w:sz="12" w:space="0" w:color="auto"/>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GL-CC-SFP-030</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sidRPr="00BE69C8">
              <w:rPr>
                <w:rFonts w:eastAsiaTheme="minorHAnsi"/>
                <w:color w:val="000000"/>
                <w:lang w:eastAsia="en-US"/>
              </w:rPr>
              <w:t>Страна происхождения/изготовления Товара:______________</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992"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10 шт.</w:t>
            </w:r>
          </w:p>
        </w:tc>
        <w:tc>
          <w:tcPr>
            <w:tcW w:w="1276"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134"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F4261B" w:rsidTr="00F4261B">
        <w:trPr>
          <w:trHeight w:val="972"/>
        </w:trPr>
        <w:tc>
          <w:tcPr>
            <w:tcW w:w="434" w:type="dxa"/>
            <w:tcBorders>
              <w:top w:val="single" w:sz="6" w:space="0" w:color="auto"/>
              <w:left w:val="single" w:sz="12" w:space="0" w:color="auto"/>
              <w:bottom w:val="single" w:sz="6"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1.6.</w:t>
            </w:r>
          </w:p>
        </w:tc>
        <w:tc>
          <w:tcPr>
            <w:tcW w:w="6542" w:type="dxa"/>
            <w:tcBorders>
              <w:top w:val="single" w:sz="6" w:space="0" w:color="auto"/>
              <w:left w:val="single" w:sz="12" w:space="0" w:color="auto"/>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GL-CC-SFP-050</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sidRPr="00BE69C8">
              <w:rPr>
                <w:rFonts w:eastAsiaTheme="minorHAnsi"/>
                <w:color w:val="000000"/>
                <w:lang w:eastAsia="en-US"/>
              </w:rPr>
              <w:t>Страна происхождения/изготовления Товара:______________</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992"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4 шт.</w:t>
            </w:r>
          </w:p>
        </w:tc>
        <w:tc>
          <w:tcPr>
            <w:tcW w:w="1276"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134" w:type="dxa"/>
            <w:tcBorders>
              <w:top w:val="single" w:sz="6" w:space="0" w:color="auto"/>
              <w:left w:val="nil"/>
              <w:bottom w:val="single" w:sz="6"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F4261B" w:rsidTr="00F4261B">
        <w:trPr>
          <w:trHeight w:val="768"/>
        </w:trPr>
        <w:tc>
          <w:tcPr>
            <w:tcW w:w="434" w:type="dxa"/>
            <w:tcBorders>
              <w:top w:val="single" w:sz="6" w:space="0" w:color="auto"/>
              <w:left w:val="single" w:sz="12" w:space="0" w:color="auto"/>
              <w:bottom w:val="single" w:sz="12" w:space="0" w:color="auto"/>
              <w:right w:val="nil"/>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1.7.</w:t>
            </w:r>
          </w:p>
        </w:tc>
        <w:tc>
          <w:tcPr>
            <w:tcW w:w="6542" w:type="dxa"/>
            <w:tcBorders>
              <w:top w:val="single" w:sz="6" w:space="0" w:color="auto"/>
              <w:left w:val="single" w:sz="12" w:space="0" w:color="auto"/>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Адаптер GIGALINK SFP GL-OT-SGRJ45</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sidRPr="00BE69C8">
              <w:rPr>
                <w:rFonts w:eastAsiaTheme="minorHAnsi"/>
                <w:color w:val="000000"/>
                <w:lang w:eastAsia="en-US"/>
              </w:rPr>
              <w:t>Страна происхождения/изготовления Товара:______________</w:t>
            </w:r>
          </w:p>
          <w:p w:rsidR="00BE69C8" w:rsidRDefault="00BE69C8"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992" w:type="dxa"/>
            <w:tcBorders>
              <w:top w:val="single" w:sz="6" w:space="0" w:color="auto"/>
              <w:left w:val="nil"/>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20 шт.</w:t>
            </w:r>
          </w:p>
        </w:tc>
        <w:tc>
          <w:tcPr>
            <w:tcW w:w="1276" w:type="dxa"/>
            <w:tcBorders>
              <w:top w:val="single" w:sz="6" w:space="0" w:color="auto"/>
              <w:left w:val="nil"/>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134" w:type="dxa"/>
            <w:tcBorders>
              <w:top w:val="single" w:sz="6" w:space="0" w:color="auto"/>
              <w:left w:val="nil"/>
              <w:bottom w:val="single" w:sz="12" w:space="0" w:color="auto"/>
              <w:right w:val="single" w:sz="12" w:space="0" w:color="auto"/>
            </w:tcBorders>
          </w:tcPr>
          <w:p w:rsidR="00F4261B" w:rsidRDefault="00F4261B" w:rsidP="00511C84">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bl>
    <w:p w:rsidR="00427475" w:rsidRDefault="00427475" w:rsidP="007F64C9">
      <w:pPr>
        <w:spacing w:line="240" w:lineRule="auto"/>
        <w:ind w:firstLine="567"/>
        <w:jc w:val="right"/>
        <w:rPr>
          <w:sz w:val="22"/>
          <w:szCs w:val="22"/>
        </w:rPr>
      </w:pPr>
    </w:p>
    <w:p w:rsidR="00F4261B" w:rsidRDefault="00F4261B" w:rsidP="007F64C9">
      <w:pPr>
        <w:spacing w:line="240" w:lineRule="auto"/>
        <w:ind w:firstLine="567"/>
        <w:jc w:val="right"/>
        <w:rPr>
          <w:sz w:val="22"/>
          <w:szCs w:val="22"/>
        </w:rPr>
      </w:pPr>
    </w:p>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Default="007F64C9" w:rsidP="00BE69C8">
      <w:pPr>
        <w:ind w:firstLine="0"/>
        <w:jc w:val="left"/>
        <w:rPr>
          <w:b/>
          <w:i/>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bookmarkStart w:id="35" w:name="_GoBack"/>
      <w:bookmarkEnd w:id="35"/>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8"/>
        <w:gridCol w:w="1703"/>
        <w:gridCol w:w="2483"/>
        <w:gridCol w:w="1870"/>
        <w:gridCol w:w="926"/>
        <w:gridCol w:w="1018"/>
        <w:gridCol w:w="1648"/>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61"/>
        <w:gridCol w:w="2154"/>
        <w:gridCol w:w="2411"/>
        <w:gridCol w:w="466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5066"/>
        <w:gridCol w:w="477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904048">
          <w:footerReference w:type="even" r:id="rId17"/>
          <w:footerReference w:type="default" r:id="rId18"/>
          <w:pgSz w:w="11906" w:h="16838" w:code="9"/>
          <w:pgMar w:top="426" w:right="566" w:bottom="709" w:left="1134"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B92EA0" w:rsidRDefault="00B92EA0" w:rsidP="00F373C9">
      <w:pPr>
        <w:pStyle w:val="2"/>
        <w:jc w:val="center"/>
        <w:rPr>
          <w:sz w:val="22"/>
          <w:szCs w:val="22"/>
          <w:lang w:val="ru-RU"/>
        </w:rPr>
      </w:pPr>
    </w:p>
    <w:p w:rsidR="00B92EA0"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463824" w:rsidRDefault="00463824" w:rsidP="00463824">
      <w:pPr>
        <w:pStyle w:val="a3"/>
      </w:pPr>
    </w:p>
    <w:tbl>
      <w:tblPr>
        <w:tblW w:w="0" w:type="auto"/>
        <w:tblLayout w:type="fixed"/>
        <w:tblCellMar>
          <w:left w:w="30" w:type="dxa"/>
          <w:right w:w="30" w:type="dxa"/>
        </w:tblCellMar>
        <w:tblLook w:val="0000" w:firstRow="0" w:lastRow="0" w:firstColumn="0" w:lastColumn="0" w:noHBand="0" w:noVBand="0"/>
      </w:tblPr>
      <w:tblGrid>
        <w:gridCol w:w="434"/>
        <w:gridCol w:w="7534"/>
        <w:gridCol w:w="1419"/>
      </w:tblGrid>
      <w:tr w:rsidR="00463824" w:rsidTr="00463824">
        <w:trPr>
          <w:trHeight w:val="768"/>
        </w:trPr>
        <w:tc>
          <w:tcPr>
            <w:tcW w:w="434" w:type="dxa"/>
            <w:tcBorders>
              <w:top w:val="single" w:sz="12" w:space="0" w:color="auto"/>
              <w:left w:val="single" w:sz="12" w:space="0" w:color="auto"/>
              <w:bottom w:val="single" w:sz="12"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Pr>
                <w:rFonts w:eastAsiaTheme="minorHAnsi"/>
                <w:b/>
                <w:bCs/>
                <w:color w:val="000000"/>
                <w:sz w:val="22"/>
                <w:szCs w:val="22"/>
                <w:lang w:eastAsia="en-US"/>
              </w:rPr>
              <w:t>№</w:t>
            </w:r>
          </w:p>
        </w:tc>
        <w:tc>
          <w:tcPr>
            <w:tcW w:w="7534" w:type="dxa"/>
            <w:tcBorders>
              <w:top w:val="single" w:sz="12" w:space="0" w:color="auto"/>
              <w:left w:val="nil"/>
              <w:bottom w:val="single" w:sz="12"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Наименование</w:t>
            </w:r>
          </w:p>
        </w:tc>
        <w:tc>
          <w:tcPr>
            <w:tcW w:w="1419" w:type="dxa"/>
            <w:tcBorders>
              <w:top w:val="single" w:sz="12" w:space="0" w:color="auto"/>
              <w:left w:val="single" w:sz="12" w:space="0" w:color="auto"/>
              <w:bottom w:val="single" w:sz="12"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Кол-во</w:t>
            </w:r>
          </w:p>
        </w:tc>
      </w:tr>
      <w:tr w:rsidR="00463824" w:rsidTr="00463824">
        <w:trPr>
          <w:trHeight w:val="768"/>
        </w:trPr>
        <w:tc>
          <w:tcPr>
            <w:tcW w:w="434" w:type="dxa"/>
            <w:tcBorders>
              <w:top w:val="single" w:sz="12" w:space="0" w:color="auto"/>
              <w:left w:val="single" w:sz="12" w:space="0" w:color="auto"/>
              <w:bottom w:val="single" w:sz="12"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c>
          <w:tcPr>
            <w:tcW w:w="7534" w:type="dxa"/>
            <w:tcBorders>
              <w:top w:val="single" w:sz="12" w:space="0" w:color="auto"/>
              <w:left w:val="nil"/>
              <w:bottom w:val="single" w:sz="12"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 xml:space="preserve"> </w:t>
            </w:r>
            <w:proofErr w:type="spellStart"/>
            <w:r>
              <w:rPr>
                <w:rFonts w:eastAsiaTheme="minorHAnsi"/>
                <w:b/>
                <w:bCs/>
                <w:color w:val="000000"/>
                <w:lang w:eastAsia="en-US"/>
              </w:rPr>
              <w:t>Ethernet</w:t>
            </w:r>
            <w:proofErr w:type="spellEnd"/>
            <w:r>
              <w:rPr>
                <w:rFonts w:eastAsiaTheme="minorHAnsi"/>
                <w:b/>
                <w:bCs/>
                <w:color w:val="000000"/>
                <w:lang w:eastAsia="en-US"/>
              </w:rPr>
              <w:t xml:space="preserve"> коммутатор агрегации </w:t>
            </w:r>
            <w:proofErr w:type="spellStart"/>
            <w:r>
              <w:rPr>
                <w:rFonts w:eastAsiaTheme="minorHAnsi"/>
                <w:b/>
                <w:bCs/>
                <w:color w:val="000000"/>
                <w:lang w:eastAsia="en-US"/>
              </w:rPr>
              <w:t>Eltex</w:t>
            </w:r>
            <w:proofErr w:type="spellEnd"/>
            <w:r>
              <w:rPr>
                <w:rFonts w:eastAsiaTheme="minorHAnsi"/>
                <w:b/>
                <w:bCs/>
                <w:color w:val="000000"/>
                <w:lang w:eastAsia="en-US"/>
              </w:rPr>
              <w:t xml:space="preserve"> MES5448 </w:t>
            </w:r>
          </w:p>
        </w:tc>
        <w:tc>
          <w:tcPr>
            <w:tcW w:w="1419" w:type="dxa"/>
            <w:tcBorders>
              <w:top w:val="single" w:sz="12" w:space="0" w:color="auto"/>
              <w:left w:val="single" w:sz="12" w:space="0" w:color="auto"/>
              <w:bottom w:val="single" w:sz="12"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2 шт.</w:t>
            </w:r>
          </w:p>
        </w:tc>
      </w:tr>
      <w:tr w:rsidR="00463824" w:rsidTr="00463824">
        <w:trPr>
          <w:trHeight w:val="768"/>
        </w:trPr>
        <w:tc>
          <w:tcPr>
            <w:tcW w:w="7968" w:type="dxa"/>
            <w:gridSpan w:val="2"/>
            <w:tcBorders>
              <w:top w:val="single" w:sz="12" w:space="0" w:color="auto"/>
              <w:left w:val="single" w:sz="12" w:space="0" w:color="auto"/>
              <w:bottom w:val="nil"/>
              <w:right w:val="nil"/>
            </w:tcBorders>
          </w:tcPr>
          <w:p w:rsidR="00463824" w:rsidRDefault="00463824">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Pr>
                <w:rFonts w:eastAsiaTheme="minorHAnsi"/>
                <w:b/>
                <w:bCs/>
                <w:color w:val="000000"/>
                <w:sz w:val="22"/>
                <w:szCs w:val="22"/>
                <w:lang w:eastAsia="en-US"/>
              </w:rPr>
              <w:t xml:space="preserve">        Комплектация:</w:t>
            </w:r>
          </w:p>
        </w:tc>
        <w:tc>
          <w:tcPr>
            <w:tcW w:w="1419" w:type="dxa"/>
            <w:tcBorders>
              <w:top w:val="single" w:sz="12" w:space="0" w:color="auto"/>
              <w:left w:val="nil"/>
              <w:bottom w:val="nil"/>
              <w:right w:val="single" w:sz="12" w:space="0" w:color="auto"/>
            </w:tcBorders>
          </w:tcPr>
          <w:p w:rsidR="00463824" w:rsidRDefault="00463824">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p>
        </w:tc>
      </w:tr>
      <w:tr w:rsidR="00463824" w:rsidTr="00463824">
        <w:trPr>
          <w:trHeight w:val="914"/>
        </w:trPr>
        <w:tc>
          <w:tcPr>
            <w:tcW w:w="434" w:type="dxa"/>
            <w:tcBorders>
              <w:top w:val="single" w:sz="12" w:space="0" w:color="auto"/>
              <w:left w:val="single" w:sz="12" w:space="0" w:color="auto"/>
              <w:bottom w:val="single" w:sz="6"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w:t>
            </w:r>
          </w:p>
        </w:tc>
        <w:tc>
          <w:tcPr>
            <w:tcW w:w="7534" w:type="dxa"/>
            <w:tcBorders>
              <w:top w:val="single" w:sz="12" w:space="0" w:color="auto"/>
              <w:left w:val="single" w:sz="12" w:space="0" w:color="auto"/>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proofErr w:type="spellStart"/>
            <w:r>
              <w:rPr>
                <w:rFonts w:eastAsiaTheme="minorHAnsi"/>
                <w:color w:val="000000"/>
                <w:lang w:eastAsia="en-US"/>
              </w:rPr>
              <w:t>Ethernet</w:t>
            </w:r>
            <w:proofErr w:type="spellEnd"/>
            <w:r>
              <w:rPr>
                <w:rFonts w:eastAsiaTheme="minorHAnsi"/>
                <w:color w:val="000000"/>
                <w:lang w:eastAsia="en-US"/>
              </w:rPr>
              <w:t xml:space="preserve">-коммутатор MES5448, 48 портов 10G </w:t>
            </w:r>
            <w:proofErr w:type="spellStart"/>
            <w:r>
              <w:rPr>
                <w:rFonts w:eastAsiaTheme="minorHAnsi"/>
                <w:color w:val="000000"/>
                <w:lang w:eastAsia="en-US"/>
              </w:rPr>
              <w:t>Base</w:t>
            </w:r>
            <w:proofErr w:type="spellEnd"/>
            <w:r>
              <w:rPr>
                <w:rFonts w:eastAsiaTheme="minorHAnsi"/>
                <w:color w:val="000000"/>
                <w:lang w:eastAsia="en-US"/>
              </w:rPr>
              <w:t>-X, 4 порта 40G(QSFP), коммутатор L3, 2 слота для модулей питания</w:t>
            </w:r>
          </w:p>
        </w:tc>
        <w:tc>
          <w:tcPr>
            <w:tcW w:w="1419" w:type="dxa"/>
            <w:tcBorders>
              <w:top w:val="single" w:sz="12" w:space="0" w:color="auto"/>
              <w:left w:val="nil"/>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2 шт.</w:t>
            </w:r>
          </w:p>
        </w:tc>
      </w:tr>
      <w:tr w:rsidR="00463824" w:rsidTr="00463824">
        <w:trPr>
          <w:trHeight w:val="768"/>
        </w:trPr>
        <w:tc>
          <w:tcPr>
            <w:tcW w:w="434" w:type="dxa"/>
            <w:tcBorders>
              <w:top w:val="nil"/>
              <w:left w:val="single" w:sz="12" w:space="0" w:color="auto"/>
              <w:bottom w:val="single" w:sz="6"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2</w:t>
            </w:r>
          </w:p>
        </w:tc>
        <w:tc>
          <w:tcPr>
            <w:tcW w:w="7534" w:type="dxa"/>
            <w:tcBorders>
              <w:top w:val="nil"/>
              <w:left w:val="single" w:sz="12" w:space="0" w:color="auto"/>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 xml:space="preserve">Модуль питания PM350-220/12, 220V AC, 350W </w:t>
            </w:r>
          </w:p>
        </w:tc>
        <w:tc>
          <w:tcPr>
            <w:tcW w:w="1419" w:type="dxa"/>
            <w:tcBorders>
              <w:top w:val="nil"/>
              <w:left w:val="nil"/>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4 шт.</w:t>
            </w:r>
          </w:p>
        </w:tc>
      </w:tr>
      <w:tr w:rsidR="00463824" w:rsidTr="00463824">
        <w:trPr>
          <w:trHeight w:val="768"/>
        </w:trPr>
        <w:tc>
          <w:tcPr>
            <w:tcW w:w="434" w:type="dxa"/>
            <w:tcBorders>
              <w:top w:val="single" w:sz="6" w:space="0" w:color="auto"/>
              <w:left w:val="single" w:sz="12" w:space="0" w:color="auto"/>
              <w:bottom w:val="single" w:sz="6"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3</w:t>
            </w:r>
          </w:p>
        </w:tc>
        <w:tc>
          <w:tcPr>
            <w:tcW w:w="7534" w:type="dxa"/>
            <w:tcBorders>
              <w:top w:val="single" w:sz="6" w:space="0" w:color="auto"/>
              <w:left w:val="single" w:sz="12" w:space="0" w:color="auto"/>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QSFP GL-CC-QSFP40-010</w:t>
            </w:r>
          </w:p>
        </w:tc>
        <w:tc>
          <w:tcPr>
            <w:tcW w:w="1419" w:type="dxa"/>
            <w:tcBorders>
              <w:top w:val="single" w:sz="6" w:space="0" w:color="auto"/>
              <w:left w:val="nil"/>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4 шт.</w:t>
            </w:r>
          </w:p>
        </w:tc>
      </w:tr>
      <w:tr w:rsidR="00463824" w:rsidTr="00463824">
        <w:trPr>
          <w:trHeight w:val="768"/>
        </w:trPr>
        <w:tc>
          <w:tcPr>
            <w:tcW w:w="434" w:type="dxa"/>
            <w:tcBorders>
              <w:top w:val="single" w:sz="6" w:space="0" w:color="auto"/>
              <w:left w:val="single" w:sz="12" w:space="0" w:color="auto"/>
              <w:bottom w:val="single" w:sz="6"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4</w:t>
            </w:r>
          </w:p>
        </w:tc>
        <w:tc>
          <w:tcPr>
            <w:tcW w:w="7534" w:type="dxa"/>
            <w:tcBorders>
              <w:top w:val="single" w:sz="6" w:space="0" w:color="auto"/>
              <w:left w:val="single" w:sz="12" w:space="0" w:color="auto"/>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GL-CC-SFP-010</w:t>
            </w:r>
          </w:p>
        </w:tc>
        <w:tc>
          <w:tcPr>
            <w:tcW w:w="1419" w:type="dxa"/>
            <w:tcBorders>
              <w:top w:val="single" w:sz="6" w:space="0" w:color="auto"/>
              <w:left w:val="nil"/>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10 шт.</w:t>
            </w:r>
          </w:p>
        </w:tc>
      </w:tr>
      <w:tr w:rsidR="00463824" w:rsidTr="00463824">
        <w:trPr>
          <w:trHeight w:val="768"/>
        </w:trPr>
        <w:tc>
          <w:tcPr>
            <w:tcW w:w="434" w:type="dxa"/>
            <w:tcBorders>
              <w:top w:val="single" w:sz="6" w:space="0" w:color="auto"/>
              <w:left w:val="single" w:sz="12" w:space="0" w:color="auto"/>
              <w:bottom w:val="single" w:sz="6"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5</w:t>
            </w:r>
          </w:p>
        </w:tc>
        <w:tc>
          <w:tcPr>
            <w:tcW w:w="7534" w:type="dxa"/>
            <w:tcBorders>
              <w:top w:val="single" w:sz="6" w:space="0" w:color="auto"/>
              <w:left w:val="single" w:sz="12" w:space="0" w:color="auto"/>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GL-CC-SFP-030</w:t>
            </w:r>
          </w:p>
        </w:tc>
        <w:tc>
          <w:tcPr>
            <w:tcW w:w="1419" w:type="dxa"/>
            <w:tcBorders>
              <w:top w:val="single" w:sz="6" w:space="0" w:color="auto"/>
              <w:left w:val="nil"/>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10 шт.</w:t>
            </w:r>
          </w:p>
        </w:tc>
      </w:tr>
      <w:tr w:rsidR="00463824" w:rsidTr="00463824">
        <w:trPr>
          <w:trHeight w:val="972"/>
        </w:trPr>
        <w:tc>
          <w:tcPr>
            <w:tcW w:w="434" w:type="dxa"/>
            <w:tcBorders>
              <w:top w:val="single" w:sz="6" w:space="0" w:color="auto"/>
              <w:left w:val="single" w:sz="12" w:space="0" w:color="auto"/>
              <w:bottom w:val="single" w:sz="6"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6</w:t>
            </w:r>
          </w:p>
        </w:tc>
        <w:tc>
          <w:tcPr>
            <w:tcW w:w="7534" w:type="dxa"/>
            <w:tcBorders>
              <w:top w:val="single" w:sz="6" w:space="0" w:color="auto"/>
              <w:left w:val="single" w:sz="12" w:space="0" w:color="auto"/>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GL-CC-SFP-050</w:t>
            </w:r>
          </w:p>
        </w:tc>
        <w:tc>
          <w:tcPr>
            <w:tcW w:w="1419" w:type="dxa"/>
            <w:tcBorders>
              <w:top w:val="single" w:sz="6" w:space="0" w:color="auto"/>
              <w:left w:val="nil"/>
              <w:bottom w:val="single" w:sz="6"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4 шт.</w:t>
            </w:r>
          </w:p>
        </w:tc>
      </w:tr>
      <w:tr w:rsidR="00463824" w:rsidTr="00463824">
        <w:trPr>
          <w:trHeight w:val="768"/>
        </w:trPr>
        <w:tc>
          <w:tcPr>
            <w:tcW w:w="434" w:type="dxa"/>
            <w:tcBorders>
              <w:top w:val="single" w:sz="6" w:space="0" w:color="auto"/>
              <w:left w:val="single" w:sz="12" w:space="0" w:color="auto"/>
              <w:bottom w:val="single" w:sz="12" w:space="0" w:color="auto"/>
              <w:right w:val="nil"/>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7</w:t>
            </w:r>
          </w:p>
        </w:tc>
        <w:tc>
          <w:tcPr>
            <w:tcW w:w="7534" w:type="dxa"/>
            <w:tcBorders>
              <w:top w:val="single" w:sz="6" w:space="0" w:color="auto"/>
              <w:left w:val="single" w:sz="12" w:space="0" w:color="auto"/>
              <w:bottom w:val="single" w:sz="12"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Адаптер GIGALINK SFP GL-OT-SGRJ45</w:t>
            </w:r>
          </w:p>
        </w:tc>
        <w:tc>
          <w:tcPr>
            <w:tcW w:w="1419" w:type="dxa"/>
            <w:tcBorders>
              <w:top w:val="single" w:sz="6" w:space="0" w:color="auto"/>
              <w:left w:val="nil"/>
              <w:bottom w:val="single" w:sz="12" w:space="0" w:color="auto"/>
              <w:right w:val="single" w:sz="12" w:space="0" w:color="auto"/>
            </w:tcBorders>
          </w:tcPr>
          <w:p w:rsidR="00463824" w:rsidRDefault="00463824">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20 шт.</w:t>
            </w:r>
          </w:p>
        </w:tc>
      </w:tr>
      <w:tr w:rsidR="00463824" w:rsidTr="00463824">
        <w:trPr>
          <w:trHeight w:val="1392"/>
        </w:trPr>
        <w:tc>
          <w:tcPr>
            <w:tcW w:w="434" w:type="dxa"/>
            <w:tcBorders>
              <w:top w:val="nil"/>
              <w:left w:val="nil"/>
              <w:bottom w:val="nil"/>
              <w:right w:val="nil"/>
            </w:tcBorders>
          </w:tcPr>
          <w:p w:rsidR="00463824" w:rsidRDefault="00463824">
            <w:pPr>
              <w:widowControl/>
              <w:suppressAutoHyphens w:val="0"/>
              <w:autoSpaceDE w:val="0"/>
              <w:autoSpaceDN w:val="0"/>
              <w:adjustRightInd w:val="0"/>
              <w:snapToGrid/>
              <w:spacing w:line="240" w:lineRule="auto"/>
              <w:ind w:firstLine="0"/>
              <w:jc w:val="right"/>
              <w:rPr>
                <w:rFonts w:ascii="Calibri" w:eastAsiaTheme="minorHAnsi" w:hAnsi="Calibri" w:cs="Calibri"/>
                <w:color w:val="000000"/>
                <w:sz w:val="22"/>
                <w:szCs w:val="22"/>
                <w:lang w:eastAsia="en-US"/>
              </w:rPr>
            </w:pPr>
          </w:p>
        </w:tc>
        <w:tc>
          <w:tcPr>
            <w:tcW w:w="8953" w:type="dxa"/>
            <w:gridSpan w:val="2"/>
            <w:tcBorders>
              <w:top w:val="nil"/>
              <w:left w:val="nil"/>
              <w:bottom w:val="nil"/>
              <w:right w:val="nil"/>
            </w:tcBorders>
          </w:tcPr>
          <w:p w:rsidR="00463824" w:rsidRDefault="00463824">
            <w:pPr>
              <w:widowControl/>
              <w:suppressAutoHyphens w:val="0"/>
              <w:autoSpaceDE w:val="0"/>
              <w:autoSpaceDN w:val="0"/>
              <w:adjustRightInd w:val="0"/>
              <w:snapToGrid/>
              <w:spacing w:line="240" w:lineRule="auto"/>
              <w:ind w:firstLine="0"/>
              <w:jc w:val="left"/>
              <w:rPr>
                <w:rFonts w:eastAsiaTheme="minorHAnsi"/>
                <w:i/>
                <w:iCs/>
                <w:color w:val="000000"/>
                <w:sz w:val="22"/>
                <w:szCs w:val="22"/>
                <w:lang w:eastAsia="en-US"/>
              </w:rPr>
            </w:pPr>
            <w:r>
              <w:rPr>
                <w:rFonts w:eastAsiaTheme="minorHAnsi"/>
                <w:i/>
                <w:iCs/>
                <w:color w:val="000000"/>
                <w:sz w:val="22"/>
                <w:szCs w:val="22"/>
                <w:lang w:eastAsia="en-US"/>
              </w:rPr>
              <w:t>Поставляемое оборудование  должны быть сертифицированы  на соответствие  TP TC 004/2011 «О безопасности низковольтного оборудования».</w:t>
            </w:r>
          </w:p>
        </w:tc>
      </w:tr>
      <w:tr w:rsidR="00463824" w:rsidTr="00463824">
        <w:trPr>
          <w:trHeight w:val="1495"/>
        </w:trPr>
        <w:tc>
          <w:tcPr>
            <w:tcW w:w="434" w:type="dxa"/>
            <w:tcBorders>
              <w:top w:val="nil"/>
              <w:left w:val="nil"/>
              <w:bottom w:val="nil"/>
              <w:right w:val="nil"/>
            </w:tcBorders>
          </w:tcPr>
          <w:p w:rsidR="00463824" w:rsidRDefault="00463824">
            <w:pPr>
              <w:widowControl/>
              <w:suppressAutoHyphens w:val="0"/>
              <w:autoSpaceDE w:val="0"/>
              <w:autoSpaceDN w:val="0"/>
              <w:adjustRightInd w:val="0"/>
              <w:snapToGrid/>
              <w:spacing w:line="240" w:lineRule="auto"/>
              <w:ind w:firstLine="0"/>
              <w:jc w:val="right"/>
              <w:rPr>
                <w:rFonts w:ascii="Calibri" w:eastAsiaTheme="minorHAnsi" w:hAnsi="Calibri" w:cs="Calibri"/>
                <w:b/>
                <w:bCs/>
                <w:color w:val="000000"/>
                <w:sz w:val="22"/>
                <w:szCs w:val="22"/>
                <w:lang w:eastAsia="en-US"/>
              </w:rPr>
            </w:pPr>
          </w:p>
        </w:tc>
        <w:tc>
          <w:tcPr>
            <w:tcW w:w="8953" w:type="dxa"/>
            <w:gridSpan w:val="2"/>
            <w:tcBorders>
              <w:top w:val="nil"/>
              <w:left w:val="nil"/>
              <w:bottom w:val="nil"/>
              <w:right w:val="nil"/>
            </w:tcBorders>
          </w:tcPr>
          <w:p w:rsidR="00463824" w:rsidRDefault="00463824">
            <w:pPr>
              <w:widowControl/>
              <w:suppressAutoHyphens w:val="0"/>
              <w:autoSpaceDE w:val="0"/>
              <w:autoSpaceDN w:val="0"/>
              <w:adjustRightInd w:val="0"/>
              <w:snapToGrid/>
              <w:spacing w:line="240" w:lineRule="auto"/>
              <w:ind w:firstLine="0"/>
              <w:jc w:val="left"/>
              <w:rPr>
                <w:rFonts w:eastAsiaTheme="minorHAnsi"/>
                <w:i/>
                <w:iCs/>
                <w:color w:val="000000"/>
                <w:sz w:val="22"/>
                <w:szCs w:val="22"/>
                <w:lang w:eastAsia="en-US"/>
              </w:rPr>
            </w:pPr>
            <w:r>
              <w:rPr>
                <w:rFonts w:eastAsiaTheme="minorHAnsi"/>
                <w:i/>
                <w:iCs/>
                <w:color w:val="000000"/>
                <w:sz w:val="22"/>
                <w:szCs w:val="22"/>
                <w:lang w:eastAsia="en-US"/>
              </w:rPr>
              <w:t>Товар должен быть упакован в соответствующую упаковку производителя.</w:t>
            </w:r>
          </w:p>
        </w:tc>
      </w:tr>
    </w:tbl>
    <w:p w:rsidR="00463824" w:rsidRPr="00463824" w:rsidRDefault="00463824" w:rsidP="00463824">
      <w:pPr>
        <w:pStyle w:val="a3"/>
      </w:pPr>
    </w:p>
    <w:p w:rsidR="00B92EA0" w:rsidRDefault="00B92EA0" w:rsidP="00B92EA0">
      <w:pPr>
        <w:pStyle w:val="a3"/>
        <w:rPr>
          <w:lang w:eastAsia="en-US"/>
        </w:rPr>
      </w:pPr>
    </w:p>
    <w:p w:rsidR="00B92EA0" w:rsidRPr="00B92EA0" w:rsidRDefault="00B92EA0" w:rsidP="00B92EA0">
      <w:pPr>
        <w:pStyle w:val="a3"/>
        <w:rPr>
          <w:lang w:eastAsia="en-US"/>
        </w:rPr>
      </w:pP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p w:rsidR="00463824" w:rsidRDefault="00463824" w:rsidP="00463824">
      <w:pPr>
        <w:pStyle w:val="a3"/>
        <w:rPr>
          <w:lang w:eastAsia="en-US"/>
        </w:rPr>
      </w:pPr>
    </w:p>
    <w:p w:rsidR="00463824" w:rsidRDefault="00463824" w:rsidP="00463824">
      <w:pPr>
        <w:rPr>
          <w:sz w:val="22"/>
          <w:szCs w:val="22"/>
        </w:rPr>
      </w:pPr>
    </w:p>
    <w:tbl>
      <w:tblPr>
        <w:tblW w:w="0" w:type="auto"/>
        <w:tblLayout w:type="fixed"/>
        <w:tblCellMar>
          <w:left w:w="30" w:type="dxa"/>
          <w:right w:w="30" w:type="dxa"/>
        </w:tblCellMar>
        <w:tblLook w:val="0000" w:firstRow="0" w:lastRow="0" w:firstColumn="0" w:lastColumn="0" w:noHBand="0" w:noVBand="0"/>
      </w:tblPr>
      <w:tblGrid>
        <w:gridCol w:w="434"/>
        <w:gridCol w:w="6117"/>
        <w:gridCol w:w="1419"/>
        <w:gridCol w:w="1419"/>
      </w:tblGrid>
      <w:tr w:rsidR="00463824" w:rsidTr="00463824">
        <w:trPr>
          <w:trHeight w:val="768"/>
        </w:trPr>
        <w:tc>
          <w:tcPr>
            <w:tcW w:w="434" w:type="dxa"/>
            <w:tcBorders>
              <w:top w:val="single" w:sz="12" w:space="0" w:color="auto"/>
              <w:left w:val="single" w:sz="12" w:space="0" w:color="auto"/>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Pr>
                <w:rFonts w:eastAsiaTheme="minorHAnsi"/>
                <w:b/>
                <w:bCs/>
                <w:color w:val="000000"/>
                <w:sz w:val="22"/>
                <w:szCs w:val="22"/>
                <w:lang w:eastAsia="en-US"/>
              </w:rPr>
              <w:t>№</w:t>
            </w:r>
          </w:p>
        </w:tc>
        <w:tc>
          <w:tcPr>
            <w:tcW w:w="6117" w:type="dxa"/>
            <w:tcBorders>
              <w:top w:val="single" w:sz="12" w:space="0" w:color="auto"/>
              <w:left w:val="nil"/>
              <w:bottom w:val="single" w:sz="12"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Наименование</w:t>
            </w:r>
          </w:p>
        </w:tc>
        <w:tc>
          <w:tcPr>
            <w:tcW w:w="1419" w:type="dxa"/>
            <w:tcBorders>
              <w:top w:val="single" w:sz="12" w:space="0" w:color="auto"/>
              <w:left w:val="single" w:sz="12" w:space="0" w:color="auto"/>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Кол-во</w:t>
            </w:r>
          </w:p>
        </w:tc>
        <w:tc>
          <w:tcPr>
            <w:tcW w:w="1419" w:type="dxa"/>
            <w:tcBorders>
              <w:top w:val="single" w:sz="12" w:space="0" w:color="auto"/>
              <w:left w:val="single" w:sz="12" w:space="0" w:color="auto"/>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463824">
              <w:rPr>
                <w:rFonts w:eastAsiaTheme="minorHAnsi"/>
                <w:b/>
                <w:bCs/>
                <w:color w:val="000000"/>
                <w:lang w:eastAsia="en-US"/>
              </w:rPr>
              <w:t>Цена за единицу товара с НДС, в руб.</w:t>
            </w:r>
          </w:p>
        </w:tc>
      </w:tr>
      <w:tr w:rsidR="00463824" w:rsidTr="00463824">
        <w:trPr>
          <w:trHeight w:val="768"/>
        </w:trPr>
        <w:tc>
          <w:tcPr>
            <w:tcW w:w="434" w:type="dxa"/>
            <w:tcBorders>
              <w:top w:val="single" w:sz="12" w:space="0" w:color="auto"/>
              <w:left w:val="single" w:sz="12" w:space="0" w:color="auto"/>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c>
          <w:tcPr>
            <w:tcW w:w="6117" w:type="dxa"/>
            <w:tcBorders>
              <w:top w:val="single" w:sz="12" w:space="0" w:color="auto"/>
              <w:left w:val="nil"/>
              <w:bottom w:val="single" w:sz="12"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 xml:space="preserve"> </w:t>
            </w:r>
            <w:proofErr w:type="spellStart"/>
            <w:r>
              <w:rPr>
                <w:rFonts w:eastAsiaTheme="minorHAnsi"/>
                <w:b/>
                <w:bCs/>
                <w:color w:val="000000"/>
                <w:lang w:eastAsia="en-US"/>
              </w:rPr>
              <w:t>Ethernet</w:t>
            </w:r>
            <w:proofErr w:type="spellEnd"/>
            <w:r>
              <w:rPr>
                <w:rFonts w:eastAsiaTheme="minorHAnsi"/>
                <w:b/>
                <w:bCs/>
                <w:color w:val="000000"/>
                <w:lang w:eastAsia="en-US"/>
              </w:rPr>
              <w:t xml:space="preserve"> коммутатор агрегации </w:t>
            </w:r>
            <w:proofErr w:type="spellStart"/>
            <w:r>
              <w:rPr>
                <w:rFonts w:eastAsiaTheme="minorHAnsi"/>
                <w:b/>
                <w:bCs/>
                <w:color w:val="000000"/>
                <w:lang w:eastAsia="en-US"/>
              </w:rPr>
              <w:t>Eltex</w:t>
            </w:r>
            <w:proofErr w:type="spellEnd"/>
            <w:r>
              <w:rPr>
                <w:rFonts w:eastAsiaTheme="minorHAnsi"/>
                <w:b/>
                <w:bCs/>
                <w:color w:val="000000"/>
                <w:lang w:eastAsia="en-US"/>
              </w:rPr>
              <w:t xml:space="preserve"> MES5448 </w:t>
            </w:r>
          </w:p>
        </w:tc>
        <w:tc>
          <w:tcPr>
            <w:tcW w:w="1419" w:type="dxa"/>
            <w:tcBorders>
              <w:top w:val="single" w:sz="12" w:space="0" w:color="auto"/>
              <w:left w:val="single" w:sz="12" w:space="0" w:color="auto"/>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1</w:t>
            </w:r>
          </w:p>
        </w:tc>
        <w:tc>
          <w:tcPr>
            <w:tcW w:w="1419" w:type="dxa"/>
            <w:tcBorders>
              <w:top w:val="single" w:sz="12" w:space="0" w:color="auto"/>
              <w:left w:val="single" w:sz="12" w:space="0" w:color="auto"/>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552 106,45</w:t>
            </w:r>
          </w:p>
        </w:tc>
      </w:tr>
      <w:tr w:rsidR="00463824" w:rsidTr="00463824">
        <w:trPr>
          <w:trHeight w:val="768"/>
        </w:trPr>
        <w:tc>
          <w:tcPr>
            <w:tcW w:w="6551" w:type="dxa"/>
            <w:gridSpan w:val="2"/>
            <w:tcBorders>
              <w:top w:val="single" w:sz="12" w:space="0" w:color="auto"/>
              <w:left w:val="single" w:sz="12" w:space="0" w:color="auto"/>
              <w:bottom w:val="nil"/>
              <w:right w:val="nil"/>
            </w:tcBorders>
          </w:tcPr>
          <w:p w:rsidR="00463824" w:rsidRDefault="00463824" w:rsidP="000D055C">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Pr>
                <w:rFonts w:eastAsiaTheme="minorHAnsi"/>
                <w:b/>
                <w:bCs/>
                <w:color w:val="000000"/>
                <w:sz w:val="22"/>
                <w:szCs w:val="22"/>
                <w:lang w:eastAsia="en-US"/>
              </w:rPr>
              <w:t xml:space="preserve">        Комплектация:</w:t>
            </w:r>
          </w:p>
        </w:tc>
        <w:tc>
          <w:tcPr>
            <w:tcW w:w="1419" w:type="dxa"/>
            <w:tcBorders>
              <w:top w:val="single" w:sz="12" w:space="0" w:color="auto"/>
              <w:left w:val="nil"/>
              <w:bottom w:val="nil"/>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p>
        </w:tc>
        <w:tc>
          <w:tcPr>
            <w:tcW w:w="1419" w:type="dxa"/>
            <w:tcBorders>
              <w:top w:val="single" w:sz="12" w:space="0" w:color="auto"/>
              <w:left w:val="nil"/>
              <w:bottom w:val="nil"/>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p>
        </w:tc>
      </w:tr>
      <w:tr w:rsidR="00463824" w:rsidTr="00463824">
        <w:trPr>
          <w:trHeight w:val="914"/>
        </w:trPr>
        <w:tc>
          <w:tcPr>
            <w:tcW w:w="434" w:type="dxa"/>
            <w:tcBorders>
              <w:top w:val="single" w:sz="12" w:space="0" w:color="auto"/>
              <w:left w:val="single" w:sz="12" w:space="0" w:color="auto"/>
              <w:bottom w:val="single" w:sz="6"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1</w:t>
            </w:r>
          </w:p>
        </w:tc>
        <w:tc>
          <w:tcPr>
            <w:tcW w:w="6117" w:type="dxa"/>
            <w:tcBorders>
              <w:top w:val="single" w:sz="12" w:space="0" w:color="auto"/>
              <w:left w:val="single" w:sz="12" w:space="0" w:color="auto"/>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proofErr w:type="spellStart"/>
            <w:r>
              <w:rPr>
                <w:rFonts w:eastAsiaTheme="minorHAnsi"/>
                <w:color w:val="000000"/>
                <w:lang w:eastAsia="en-US"/>
              </w:rPr>
              <w:t>Ethernet</w:t>
            </w:r>
            <w:proofErr w:type="spellEnd"/>
            <w:r>
              <w:rPr>
                <w:rFonts w:eastAsiaTheme="minorHAnsi"/>
                <w:color w:val="000000"/>
                <w:lang w:eastAsia="en-US"/>
              </w:rPr>
              <w:t xml:space="preserve">-коммутатор MES5448, 48 портов 10G </w:t>
            </w:r>
            <w:proofErr w:type="spellStart"/>
            <w:r>
              <w:rPr>
                <w:rFonts w:eastAsiaTheme="minorHAnsi"/>
                <w:color w:val="000000"/>
                <w:lang w:eastAsia="en-US"/>
              </w:rPr>
              <w:t>Base</w:t>
            </w:r>
            <w:proofErr w:type="spellEnd"/>
            <w:r>
              <w:rPr>
                <w:rFonts w:eastAsiaTheme="minorHAnsi"/>
                <w:color w:val="000000"/>
                <w:lang w:eastAsia="en-US"/>
              </w:rPr>
              <w:t>-X, 4 порта 40G(QSFP), коммутатор L3, 2 слота для модулей питания</w:t>
            </w:r>
          </w:p>
        </w:tc>
        <w:tc>
          <w:tcPr>
            <w:tcW w:w="1419" w:type="dxa"/>
            <w:tcBorders>
              <w:top w:val="single" w:sz="12"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w:t>
            </w:r>
          </w:p>
        </w:tc>
        <w:tc>
          <w:tcPr>
            <w:tcW w:w="1419" w:type="dxa"/>
            <w:tcBorders>
              <w:top w:val="single" w:sz="12"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464 035,61</w:t>
            </w:r>
          </w:p>
        </w:tc>
      </w:tr>
      <w:tr w:rsidR="00463824" w:rsidTr="00463824">
        <w:trPr>
          <w:trHeight w:val="768"/>
        </w:trPr>
        <w:tc>
          <w:tcPr>
            <w:tcW w:w="434" w:type="dxa"/>
            <w:tcBorders>
              <w:top w:val="nil"/>
              <w:left w:val="single" w:sz="12" w:space="0" w:color="auto"/>
              <w:bottom w:val="single" w:sz="6"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2</w:t>
            </w:r>
          </w:p>
        </w:tc>
        <w:tc>
          <w:tcPr>
            <w:tcW w:w="6117" w:type="dxa"/>
            <w:tcBorders>
              <w:top w:val="nil"/>
              <w:left w:val="single" w:sz="12" w:space="0" w:color="auto"/>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 xml:space="preserve">Модуль питания PM350-220/12, 220V AC, 350W </w:t>
            </w:r>
          </w:p>
        </w:tc>
        <w:tc>
          <w:tcPr>
            <w:tcW w:w="1419" w:type="dxa"/>
            <w:tcBorders>
              <w:top w:val="nil"/>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w:t>
            </w:r>
          </w:p>
        </w:tc>
        <w:tc>
          <w:tcPr>
            <w:tcW w:w="1419" w:type="dxa"/>
            <w:tcBorders>
              <w:top w:val="nil"/>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18 885,62</w:t>
            </w:r>
          </w:p>
        </w:tc>
      </w:tr>
      <w:tr w:rsidR="00463824" w:rsidTr="00463824">
        <w:trPr>
          <w:trHeight w:val="768"/>
        </w:trPr>
        <w:tc>
          <w:tcPr>
            <w:tcW w:w="434" w:type="dxa"/>
            <w:tcBorders>
              <w:top w:val="single" w:sz="6" w:space="0" w:color="auto"/>
              <w:left w:val="single" w:sz="12" w:space="0" w:color="auto"/>
              <w:bottom w:val="single" w:sz="6"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3</w:t>
            </w:r>
          </w:p>
        </w:tc>
        <w:tc>
          <w:tcPr>
            <w:tcW w:w="6117" w:type="dxa"/>
            <w:tcBorders>
              <w:top w:val="single" w:sz="6" w:space="0" w:color="auto"/>
              <w:left w:val="single" w:sz="12" w:space="0" w:color="auto"/>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QSFP GL-CC-QSFP40-010</w:t>
            </w:r>
          </w:p>
        </w:tc>
        <w:tc>
          <w:tcPr>
            <w:tcW w:w="1419" w:type="dxa"/>
            <w:tcBorders>
              <w:top w:val="single" w:sz="6"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w:t>
            </w:r>
          </w:p>
        </w:tc>
        <w:tc>
          <w:tcPr>
            <w:tcW w:w="1419" w:type="dxa"/>
            <w:tcBorders>
              <w:top w:val="single" w:sz="6"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2 844,40</w:t>
            </w:r>
          </w:p>
        </w:tc>
      </w:tr>
      <w:tr w:rsidR="00463824" w:rsidTr="00463824">
        <w:trPr>
          <w:trHeight w:val="768"/>
        </w:trPr>
        <w:tc>
          <w:tcPr>
            <w:tcW w:w="434" w:type="dxa"/>
            <w:tcBorders>
              <w:top w:val="single" w:sz="6" w:space="0" w:color="auto"/>
              <w:left w:val="single" w:sz="12" w:space="0" w:color="auto"/>
              <w:bottom w:val="single" w:sz="6"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4</w:t>
            </w:r>
          </w:p>
        </w:tc>
        <w:tc>
          <w:tcPr>
            <w:tcW w:w="6117" w:type="dxa"/>
            <w:tcBorders>
              <w:top w:val="single" w:sz="6" w:space="0" w:color="auto"/>
              <w:left w:val="single" w:sz="12" w:space="0" w:color="auto"/>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GL-CC-SFP-010</w:t>
            </w:r>
          </w:p>
        </w:tc>
        <w:tc>
          <w:tcPr>
            <w:tcW w:w="1419" w:type="dxa"/>
            <w:tcBorders>
              <w:top w:val="single" w:sz="6"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w:t>
            </w:r>
          </w:p>
        </w:tc>
        <w:tc>
          <w:tcPr>
            <w:tcW w:w="1419" w:type="dxa"/>
            <w:tcBorders>
              <w:top w:val="single" w:sz="6"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1 794,00</w:t>
            </w:r>
          </w:p>
        </w:tc>
      </w:tr>
      <w:tr w:rsidR="00463824" w:rsidTr="00463824">
        <w:trPr>
          <w:trHeight w:val="768"/>
        </w:trPr>
        <w:tc>
          <w:tcPr>
            <w:tcW w:w="434" w:type="dxa"/>
            <w:tcBorders>
              <w:top w:val="single" w:sz="6" w:space="0" w:color="auto"/>
              <w:left w:val="single" w:sz="12" w:space="0" w:color="auto"/>
              <w:bottom w:val="single" w:sz="6"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5</w:t>
            </w:r>
          </w:p>
        </w:tc>
        <w:tc>
          <w:tcPr>
            <w:tcW w:w="6117" w:type="dxa"/>
            <w:tcBorders>
              <w:top w:val="single" w:sz="6" w:space="0" w:color="auto"/>
              <w:left w:val="single" w:sz="12" w:space="0" w:color="auto"/>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GL-CC-SFP-030</w:t>
            </w:r>
          </w:p>
        </w:tc>
        <w:tc>
          <w:tcPr>
            <w:tcW w:w="1419" w:type="dxa"/>
            <w:tcBorders>
              <w:top w:val="single" w:sz="6"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w:t>
            </w:r>
          </w:p>
        </w:tc>
        <w:tc>
          <w:tcPr>
            <w:tcW w:w="1419" w:type="dxa"/>
            <w:tcBorders>
              <w:top w:val="single" w:sz="6"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2 132,00</w:t>
            </w:r>
          </w:p>
        </w:tc>
      </w:tr>
      <w:tr w:rsidR="00463824" w:rsidTr="00463824">
        <w:trPr>
          <w:trHeight w:val="972"/>
        </w:trPr>
        <w:tc>
          <w:tcPr>
            <w:tcW w:w="434" w:type="dxa"/>
            <w:tcBorders>
              <w:top w:val="single" w:sz="6" w:space="0" w:color="auto"/>
              <w:left w:val="single" w:sz="12" w:space="0" w:color="auto"/>
              <w:bottom w:val="single" w:sz="6"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6</w:t>
            </w:r>
          </w:p>
        </w:tc>
        <w:tc>
          <w:tcPr>
            <w:tcW w:w="6117" w:type="dxa"/>
            <w:tcBorders>
              <w:top w:val="single" w:sz="6" w:space="0" w:color="auto"/>
              <w:left w:val="single" w:sz="12" w:space="0" w:color="auto"/>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Кабель соединительный GIGALINK SFP+ GL-CC-SFP-050</w:t>
            </w:r>
          </w:p>
        </w:tc>
        <w:tc>
          <w:tcPr>
            <w:tcW w:w="1419" w:type="dxa"/>
            <w:tcBorders>
              <w:top w:val="single" w:sz="6"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w:t>
            </w:r>
          </w:p>
        </w:tc>
        <w:tc>
          <w:tcPr>
            <w:tcW w:w="1419" w:type="dxa"/>
            <w:tcBorders>
              <w:top w:val="single" w:sz="6" w:space="0" w:color="auto"/>
              <w:left w:val="nil"/>
              <w:bottom w:val="single" w:sz="6"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2 844,40</w:t>
            </w:r>
          </w:p>
        </w:tc>
      </w:tr>
      <w:tr w:rsidR="00463824" w:rsidTr="00463824">
        <w:trPr>
          <w:trHeight w:val="768"/>
        </w:trPr>
        <w:tc>
          <w:tcPr>
            <w:tcW w:w="434" w:type="dxa"/>
            <w:tcBorders>
              <w:top w:val="single" w:sz="6" w:space="0" w:color="auto"/>
              <w:left w:val="single" w:sz="12" w:space="0" w:color="auto"/>
              <w:bottom w:val="single" w:sz="12" w:space="0" w:color="auto"/>
              <w:right w:val="nil"/>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Pr>
                <w:rFonts w:eastAsiaTheme="minorHAnsi"/>
                <w:color w:val="000000"/>
                <w:sz w:val="22"/>
                <w:szCs w:val="22"/>
                <w:lang w:eastAsia="en-US"/>
              </w:rPr>
              <w:t>7</w:t>
            </w:r>
          </w:p>
        </w:tc>
        <w:tc>
          <w:tcPr>
            <w:tcW w:w="6117" w:type="dxa"/>
            <w:tcBorders>
              <w:top w:val="single" w:sz="6" w:space="0" w:color="auto"/>
              <w:left w:val="single" w:sz="12" w:space="0" w:color="auto"/>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Адаптер GIGALINK SFP GL-OT-SGRJ45</w:t>
            </w:r>
          </w:p>
        </w:tc>
        <w:tc>
          <w:tcPr>
            <w:tcW w:w="1419" w:type="dxa"/>
            <w:tcBorders>
              <w:top w:val="single" w:sz="6" w:space="0" w:color="auto"/>
              <w:left w:val="nil"/>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w:t>
            </w:r>
          </w:p>
        </w:tc>
        <w:tc>
          <w:tcPr>
            <w:tcW w:w="1419" w:type="dxa"/>
            <w:tcBorders>
              <w:top w:val="single" w:sz="6" w:space="0" w:color="auto"/>
              <w:left w:val="nil"/>
              <w:bottom w:val="single" w:sz="12" w:space="0" w:color="auto"/>
              <w:right w:val="single" w:sz="12" w:space="0" w:color="auto"/>
            </w:tcBorders>
          </w:tcPr>
          <w:p w:rsidR="00463824" w:rsidRDefault="00463824" w:rsidP="000D055C">
            <w:pPr>
              <w:widowControl/>
              <w:suppressAutoHyphens w:val="0"/>
              <w:autoSpaceDE w:val="0"/>
              <w:autoSpaceDN w:val="0"/>
              <w:adjustRightInd w:val="0"/>
              <w:snapToGrid/>
              <w:spacing w:line="240" w:lineRule="auto"/>
              <w:ind w:firstLine="0"/>
              <w:jc w:val="center"/>
              <w:rPr>
                <w:rFonts w:eastAsiaTheme="minorHAnsi"/>
                <w:color w:val="000000"/>
                <w:lang w:eastAsia="en-US"/>
              </w:rPr>
            </w:pPr>
            <w:r>
              <w:rPr>
                <w:rFonts w:eastAsiaTheme="minorHAnsi"/>
                <w:color w:val="000000"/>
                <w:lang w:eastAsia="en-US"/>
              </w:rPr>
              <w:t>1 929,20</w:t>
            </w:r>
          </w:p>
        </w:tc>
      </w:tr>
    </w:tbl>
    <w:p w:rsidR="00283695" w:rsidRDefault="00283695" w:rsidP="00A31B0A">
      <w:pPr>
        <w:jc w:val="center"/>
        <w:rPr>
          <w:sz w:val="22"/>
          <w:szCs w:val="22"/>
        </w:rPr>
      </w:pPr>
    </w:p>
    <w:p w:rsidR="00283695" w:rsidRDefault="00283695" w:rsidP="00283695">
      <w:pPr>
        <w:rPr>
          <w:sz w:val="22"/>
          <w:szCs w:val="22"/>
        </w:rPr>
      </w:pPr>
    </w:p>
    <w:p w:rsidR="00FE1569"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5C" w:rsidRDefault="000D055C" w:rsidP="00E46CC8">
      <w:pPr>
        <w:spacing w:line="240" w:lineRule="auto"/>
      </w:pPr>
      <w:r>
        <w:separator/>
      </w:r>
    </w:p>
  </w:endnote>
  <w:endnote w:type="continuationSeparator" w:id="0">
    <w:p w:rsidR="000D055C" w:rsidRDefault="000D055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5C" w:rsidRDefault="000D055C"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D055C" w:rsidRDefault="000D055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5C" w:rsidRDefault="000D055C">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5C" w:rsidRDefault="000D055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5C" w:rsidRDefault="000D055C" w:rsidP="00E46CC8">
      <w:pPr>
        <w:spacing w:line="240" w:lineRule="auto"/>
      </w:pPr>
      <w:r>
        <w:separator/>
      </w:r>
    </w:p>
  </w:footnote>
  <w:footnote w:type="continuationSeparator" w:id="0">
    <w:p w:rsidR="000D055C" w:rsidRDefault="000D055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80F51"/>
    <w:multiLevelType w:val="hybridMultilevel"/>
    <w:tmpl w:val="93DCF9D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7">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564C7105"/>
    <w:multiLevelType w:val="hybridMultilevel"/>
    <w:tmpl w:val="232CA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8"/>
  </w:num>
  <w:num w:numId="2">
    <w:abstractNumId w:val="0"/>
  </w:num>
  <w:num w:numId="3">
    <w:abstractNumId w:val="14"/>
  </w:num>
  <w:num w:numId="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3"/>
  </w:num>
  <w:num w:numId="8">
    <w:abstractNumId w:val="11"/>
  </w:num>
  <w:num w:numId="9">
    <w:abstractNumId w:val="8"/>
  </w:num>
  <w:num w:numId="10">
    <w:abstractNumId w:val="9"/>
  </w:num>
  <w:num w:numId="11">
    <w:abstractNumId w:val="17"/>
  </w:num>
  <w:num w:numId="12">
    <w:abstractNumId w:val="7"/>
  </w:num>
  <w:num w:numId="13">
    <w:abstractNumId w:val="19"/>
  </w:num>
  <w:num w:numId="14">
    <w:abstractNumId w:val="24"/>
  </w:num>
  <w:num w:numId="15">
    <w:abstractNumId w:val="15"/>
  </w:num>
  <w:num w:numId="16">
    <w:abstractNumId w:val="20"/>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77497"/>
    <w:rsid w:val="0008026A"/>
    <w:rsid w:val="00080D44"/>
    <w:rsid w:val="0008155D"/>
    <w:rsid w:val="00081DF4"/>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1CA3"/>
    <w:rsid w:val="000C7D2F"/>
    <w:rsid w:val="000D055C"/>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3FB5"/>
    <w:rsid w:val="00165074"/>
    <w:rsid w:val="001654ED"/>
    <w:rsid w:val="00166124"/>
    <w:rsid w:val="00170C6F"/>
    <w:rsid w:val="001765AA"/>
    <w:rsid w:val="00176867"/>
    <w:rsid w:val="0017687A"/>
    <w:rsid w:val="00181C22"/>
    <w:rsid w:val="00182E7B"/>
    <w:rsid w:val="001832BF"/>
    <w:rsid w:val="0018398D"/>
    <w:rsid w:val="001903A0"/>
    <w:rsid w:val="00190AD9"/>
    <w:rsid w:val="0019175C"/>
    <w:rsid w:val="001949D3"/>
    <w:rsid w:val="0019612C"/>
    <w:rsid w:val="00196D66"/>
    <w:rsid w:val="001A0B07"/>
    <w:rsid w:val="001A0D92"/>
    <w:rsid w:val="001A1AF6"/>
    <w:rsid w:val="001A3F4E"/>
    <w:rsid w:val="001A49EB"/>
    <w:rsid w:val="001A601C"/>
    <w:rsid w:val="001A62B4"/>
    <w:rsid w:val="001A7C4F"/>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1C3F"/>
    <w:rsid w:val="001E30E2"/>
    <w:rsid w:val="001F0462"/>
    <w:rsid w:val="001F0A85"/>
    <w:rsid w:val="001F1916"/>
    <w:rsid w:val="001F3497"/>
    <w:rsid w:val="001F44FF"/>
    <w:rsid w:val="001F4F6E"/>
    <w:rsid w:val="001F54B6"/>
    <w:rsid w:val="001F642E"/>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3695"/>
    <w:rsid w:val="00287897"/>
    <w:rsid w:val="00292F84"/>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0F66"/>
    <w:rsid w:val="00312411"/>
    <w:rsid w:val="003131BB"/>
    <w:rsid w:val="003136E1"/>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7DB8"/>
    <w:rsid w:val="0042505A"/>
    <w:rsid w:val="00427475"/>
    <w:rsid w:val="00432465"/>
    <w:rsid w:val="0043428C"/>
    <w:rsid w:val="0043463A"/>
    <w:rsid w:val="004359DB"/>
    <w:rsid w:val="004407C9"/>
    <w:rsid w:val="00442389"/>
    <w:rsid w:val="00443BC5"/>
    <w:rsid w:val="0044495C"/>
    <w:rsid w:val="00445A31"/>
    <w:rsid w:val="00446ED1"/>
    <w:rsid w:val="004540D5"/>
    <w:rsid w:val="00456CA2"/>
    <w:rsid w:val="004573C9"/>
    <w:rsid w:val="004600F8"/>
    <w:rsid w:val="0046197A"/>
    <w:rsid w:val="00462676"/>
    <w:rsid w:val="00463824"/>
    <w:rsid w:val="0046547C"/>
    <w:rsid w:val="00472A14"/>
    <w:rsid w:val="00475840"/>
    <w:rsid w:val="00476A9E"/>
    <w:rsid w:val="00484A52"/>
    <w:rsid w:val="0048509C"/>
    <w:rsid w:val="00486E6C"/>
    <w:rsid w:val="004904D1"/>
    <w:rsid w:val="004915DD"/>
    <w:rsid w:val="00491DC0"/>
    <w:rsid w:val="00492823"/>
    <w:rsid w:val="004942C6"/>
    <w:rsid w:val="00495F0A"/>
    <w:rsid w:val="00496309"/>
    <w:rsid w:val="004A0A65"/>
    <w:rsid w:val="004A1F0B"/>
    <w:rsid w:val="004A2192"/>
    <w:rsid w:val="004A4BE4"/>
    <w:rsid w:val="004A4C22"/>
    <w:rsid w:val="004A771A"/>
    <w:rsid w:val="004A79A0"/>
    <w:rsid w:val="004B186D"/>
    <w:rsid w:val="004C1D3A"/>
    <w:rsid w:val="004C30B0"/>
    <w:rsid w:val="004C53EE"/>
    <w:rsid w:val="004D1904"/>
    <w:rsid w:val="004D1F32"/>
    <w:rsid w:val="004D4223"/>
    <w:rsid w:val="004D713D"/>
    <w:rsid w:val="004E0FC9"/>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1681"/>
    <w:rsid w:val="005539DB"/>
    <w:rsid w:val="0055421F"/>
    <w:rsid w:val="00554697"/>
    <w:rsid w:val="00555734"/>
    <w:rsid w:val="00555A5D"/>
    <w:rsid w:val="00556CB1"/>
    <w:rsid w:val="00556F19"/>
    <w:rsid w:val="005635CA"/>
    <w:rsid w:val="0056465D"/>
    <w:rsid w:val="00564F33"/>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5F79BF"/>
    <w:rsid w:val="006011F7"/>
    <w:rsid w:val="006027D8"/>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F07"/>
    <w:rsid w:val="006675B5"/>
    <w:rsid w:val="0067130F"/>
    <w:rsid w:val="00674C2D"/>
    <w:rsid w:val="006754D9"/>
    <w:rsid w:val="00675831"/>
    <w:rsid w:val="00683AA7"/>
    <w:rsid w:val="0068455F"/>
    <w:rsid w:val="00687BD4"/>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760D4"/>
    <w:rsid w:val="00780AD4"/>
    <w:rsid w:val="00781257"/>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272"/>
    <w:rsid w:val="007D6BCA"/>
    <w:rsid w:val="007E05F5"/>
    <w:rsid w:val="007E2EC8"/>
    <w:rsid w:val="007E319A"/>
    <w:rsid w:val="007E3289"/>
    <w:rsid w:val="007E367D"/>
    <w:rsid w:val="007E561A"/>
    <w:rsid w:val="007F2EB6"/>
    <w:rsid w:val="007F32F9"/>
    <w:rsid w:val="007F3748"/>
    <w:rsid w:val="007F4502"/>
    <w:rsid w:val="007F4980"/>
    <w:rsid w:val="007F64C9"/>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C6CA5"/>
    <w:rsid w:val="008D1805"/>
    <w:rsid w:val="008D599A"/>
    <w:rsid w:val="008D73E5"/>
    <w:rsid w:val="008E0132"/>
    <w:rsid w:val="008F058D"/>
    <w:rsid w:val="00904048"/>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665"/>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0228"/>
    <w:rsid w:val="0099187A"/>
    <w:rsid w:val="009931A2"/>
    <w:rsid w:val="00994631"/>
    <w:rsid w:val="009A0665"/>
    <w:rsid w:val="009A0971"/>
    <w:rsid w:val="009A3BC5"/>
    <w:rsid w:val="009A5A3C"/>
    <w:rsid w:val="009A6EBA"/>
    <w:rsid w:val="009B0BB4"/>
    <w:rsid w:val="009B2E7F"/>
    <w:rsid w:val="009B4A65"/>
    <w:rsid w:val="009D4D9D"/>
    <w:rsid w:val="009D7C56"/>
    <w:rsid w:val="009E00EE"/>
    <w:rsid w:val="009E167B"/>
    <w:rsid w:val="009E344B"/>
    <w:rsid w:val="009E352F"/>
    <w:rsid w:val="009E4D38"/>
    <w:rsid w:val="009E5043"/>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0517"/>
    <w:rsid w:val="00A313DC"/>
    <w:rsid w:val="00A31B0A"/>
    <w:rsid w:val="00A32C5D"/>
    <w:rsid w:val="00A350B5"/>
    <w:rsid w:val="00A35BC4"/>
    <w:rsid w:val="00A37A9E"/>
    <w:rsid w:val="00A40BB6"/>
    <w:rsid w:val="00A4176F"/>
    <w:rsid w:val="00A45274"/>
    <w:rsid w:val="00A45EF4"/>
    <w:rsid w:val="00A46BE9"/>
    <w:rsid w:val="00A5091A"/>
    <w:rsid w:val="00A521F0"/>
    <w:rsid w:val="00A57D8E"/>
    <w:rsid w:val="00A6044C"/>
    <w:rsid w:val="00A61F32"/>
    <w:rsid w:val="00A6261B"/>
    <w:rsid w:val="00A6309B"/>
    <w:rsid w:val="00A64B40"/>
    <w:rsid w:val="00A65D0E"/>
    <w:rsid w:val="00A6740E"/>
    <w:rsid w:val="00A73DD4"/>
    <w:rsid w:val="00A75422"/>
    <w:rsid w:val="00A7679A"/>
    <w:rsid w:val="00A87101"/>
    <w:rsid w:val="00A90E10"/>
    <w:rsid w:val="00A956D3"/>
    <w:rsid w:val="00A96CF1"/>
    <w:rsid w:val="00A96DF1"/>
    <w:rsid w:val="00AA2EE1"/>
    <w:rsid w:val="00AB044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3AF5"/>
    <w:rsid w:val="00B64114"/>
    <w:rsid w:val="00B70C87"/>
    <w:rsid w:val="00B71354"/>
    <w:rsid w:val="00B71D68"/>
    <w:rsid w:val="00B76704"/>
    <w:rsid w:val="00B77D5C"/>
    <w:rsid w:val="00B8005D"/>
    <w:rsid w:val="00B803A5"/>
    <w:rsid w:val="00B817BF"/>
    <w:rsid w:val="00B841E1"/>
    <w:rsid w:val="00B849E4"/>
    <w:rsid w:val="00B84A07"/>
    <w:rsid w:val="00B90571"/>
    <w:rsid w:val="00B92EA0"/>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C719D"/>
    <w:rsid w:val="00BD32EA"/>
    <w:rsid w:val="00BD59FD"/>
    <w:rsid w:val="00BD77CD"/>
    <w:rsid w:val="00BE26EA"/>
    <w:rsid w:val="00BE63CC"/>
    <w:rsid w:val="00BE69C8"/>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059"/>
    <w:rsid w:val="00C61437"/>
    <w:rsid w:val="00C62074"/>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137"/>
    <w:rsid w:val="00D15C92"/>
    <w:rsid w:val="00D23578"/>
    <w:rsid w:val="00D2482C"/>
    <w:rsid w:val="00D24ABA"/>
    <w:rsid w:val="00D24AC6"/>
    <w:rsid w:val="00D24DC0"/>
    <w:rsid w:val="00D27896"/>
    <w:rsid w:val="00D27F12"/>
    <w:rsid w:val="00D300DB"/>
    <w:rsid w:val="00D31C49"/>
    <w:rsid w:val="00D341C2"/>
    <w:rsid w:val="00D34A72"/>
    <w:rsid w:val="00D36339"/>
    <w:rsid w:val="00D40D4E"/>
    <w:rsid w:val="00D417C8"/>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605C"/>
    <w:rsid w:val="00DB7900"/>
    <w:rsid w:val="00DC2CF2"/>
    <w:rsid w:val="00DC3002"/>
    <w:rsid w:val="00DC3C86"/>
    <w:rsid w:val="00DC3E62"/>
    <w:rsid w:val="00DD267C"/>
    <w:rsid w:val="00DD3F7B"/>
    <w:rsid w:val="00DD4CFA"/>
    <w:rsid w:val="00DD5284"/>
    <w:rsid w:val="00DD53D8"/>
    <w:rsid w:val="00DE151E"/>
    <w:rsid w:val="00DE61A5"/>
    <w:rsid w:val="00DE780B"/>
    <w:rsid w:val="00DF0A00"/>
    <w:rsid w:val="00DF12D5"/>
    <w:rsid w:val="00DF35D3"/>
    <w:rsid w:val="00DF70DE"/>
    <w:rsid w:val="00DF744E"/>
    <w:rsid w:val="00DF76AF"/>
    <w:rsid w:val="00E013D8"/>
    <w:rsid w:val="00E02A9F"/>
    <w:rsid w:val="00E039C6"/>
    <w:rsid w:val="00E05974"/>
    <w:rsid w:val="00E06317"/>
    <w:rsid w:val="00E07D3B"/>
    <w:rsid w:val="00E14287"/>
    <w:rsid w:val="00E14360"/>
    <w:rsid w:val="00E16D8B"/>
    <w:rsid w:val="00E172B6"/>
    <w:rsid w:val="00E20B18"/>
    <w:rsid w:val="00E22DB1"/>
    <w:rsid w:val="00E27234"/>
    <w:rsid w:val="00E27A4E"/>
    <w:rsid w:val="00E34F7F"/>
    <w:rsid w:val="00E3525E"/>
    <w:rsid w:val="00E3645B"/>
    <w:rsid w:val="00E37EB3"/>
    <w:rsid w:val="00E42BAB"/>
    <w:rsid w:val="00E46CC8"/>
    <w:rsid w:val="00E46E2A"/>
    <w:rsid w:val="00E47869"/>
    <w:rsid w:val="00E50BF1"/>
    <w:rsid w:val="00E51132"/>
    <w:rsid w:val="00E53B3D"/>
    <w:rsid w:val="00E54338"/>
    <w:rsid w:val="00E559EA"/>
    <w:rsid w:val="00E55FE1"/>
    <w:rsid w:val="00E57565"/>
    <w:rsid w:val="00E60EB5"/>
    <w:rsid w:val="00E617EC"/>
    <w:rsid w:val="00E6233C"/>
    <w:rsid w:val="00E62CA3"/>
    <w:rsid w:val="00E66783"/>
    <w:rsid w:val="00E762E6"/>
    <w:rsid w:val="00E77319"/>
    <w:rsid w:val="00E777B6"/>
    <w:rsid w:val="00E83625"/>
    <w:rsid w:val="00E8449F"/>
    <w:rsid w:val="00E84792"/>
    <w:rsid w:val="00E91CB0"/>
    <w:rsid w:val="00E9306C"/>
    <w:rsid w:val="00E9555D"/>
    <w:rsid w:val="00E95FC6"/>
    <w:rsid w:val="00E972A3"/>
    <w:rsid w:val="00E97CCB"/>
    <w:rsid w:val="00EA2813"/>
    <w:rsid w:val="00EA4F41"/>
    <w:rsid w:val="00EA5F8B"/>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6F60"/>
    <w:rsid w:val="00EF76DC"/>
    <w:rsid w:val="00F00CA7"/>
    <w:rsid w:val="00F03002"/>
    <w:rsid w:val="00F0478A"/>
    <w:rsid w:val="00F05EC3"/>
    <w:rsid w:val="00F07F68"/>
    <w:rsid w:val="00F127EE"/>
    <w:rsid w:val="00F17F83"/>
    <w:rsid w:val="00F22A90"/>
    <w:rsid w:val="00F23128"/>
    <w:rsid w:val="00F2342A"/>
    <w:rsid w:val="00F23901"/>
    <w:rsid w:val="00F23C66"/>
    <w:rsid w:val="00F23D48"/>
    <w:rsid w:val="00F2476E"/>
    <w:rsid w:val="00F24BDF"/>
    <w:rsid w:val="00F27B86"/>
    <w:rsid w:val="00F30B18"/>
    <w:rsid w:val="00F3368E"/>
    <w:rsid w:val="00F373C9"/>
    <w:rsid w:val="00F41C1F"/>
    <w:rsid w:val="00F4261B"/>
    <w:rsid w:val="00F4349F"/>
    <w:rsid w:val="00F45F01"/>
    <w:rsid w:val="00F545FF"/>
    <w:rsid w:val="00F600C1"/>
    <w:rsid w:val="00F64953"/>
    <w:rsid w:val="00F659F7"/>
    <w:rsid w:val="00F65C31"/>
    <w:rsid w:val="00F6623F"/>
    <w:rsid w:val="00F66E33"/>
    <w:rsid w:val="00F70687"/>
    <w:rsid w:val="00F754CB"/>
    <w:rsid w:val="00F772F8"/>
    <w:rsid w:val="00F83991"/>
    <w:rsid w:val="00F85356"/>
    <w:rsid w:val="00F85505"/>
    <w:rsid w:val="00F8722F"/>
    <w:rsid w:val="00F900E1"/>
    <w:rsid w:val="00F902CE"/>
    <w:rsid w:val="00F928C2"/>
    <w:rsid w:val="00F9524E"/>
    <w:rsid w:val="00FA32A0"/>
    <w:rsid w:val="00FA3AB4"/>
    <w:rsid w:val="00FA3FCC"/>
    <w:rsid w:val="00FA5EC5"/>
    <w:rsid w:val="00FA773F"/>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5454"/>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6382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6382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4140747">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2523769">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15653354">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18379959">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2@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96BC-D870-4C99-B778-BE2F7B81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27</Pages>
  <Words>11677</Words>
  <Characters>66561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Шкаранда Татьяна Александровна</cp:lastModifiedBy>
  <cp:revision>154</cp:revision>
  <cp:lastPrinted>2018-02-19T06:51:00Z</cp:lastPrinted>
  <dcterms:created xsi:type="dcterms:W3CDTF">2016-08-26T09:16:00Z</dcterms:created>
  <dcterms:modified xsi:type="dcterms:W3CDTF">2018-02-28T01:43:00Z</dcterms:modified>
</cp:coreProperties>
</file>