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B12AF1">
        <w:rPr>
          <w:rFonts w:eastAsia="Calibri"/>
          <w:lang w:eastAsia="en-US"/>
        </w:rPr>
        <w:t>19</w:t>
      </w:r>
      <w:r w:rsidR="00533D6B">
        <w:rPr>
          <w:rFonts w:eastAsia="Calibri"/>
          <w:lang w:eastAsia="en-US"/>
        </w:rPr>
        <w:t xml:space="preserve">» </w:t>
      </w:r>
      <w:r w:rsidR="00A534FC">
        <w:rPr>
          <w:rFonts w:eastAsia="Calibri"/>
          <w:lang w:eastAsia="en-US"/>
        </w:rPr>
        <w:t>февраля</w:t>
      </w:r>
      <w:r w:rsidR="00674C2D">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F76DC" w:rsidRPr="00674C2D" w:rsidRDefault="00EF76DC" w:rsidP="008838D4">
      <w:pPr>
        <w:jc w:val="center"/>
        <w:rPr>
          <w:sz w:val="32"/>
          <w:szCs w:val="32"/>
        </w:rPr>
      </w:pPr>
      <w:r w:rsidRPr="00674C2D">
        <w:rPr>
          <w:sz w:val="32"/>
          <w:szCs w:val="32"/>
        </w:rPr>
        <w:t xml:space="preserve">ДОКУМЕНТАЦИЯ НА ПРОВЕДЕНИЕ АУКЦИОНА В ЭЛЕКТРОННОЙ ФОРМЕ </w:t>
      </w:r>
      <w:r w:rsidRPr="00674C2D">
        <w:rPr>
          <w:spacing w:val="-7"/>
          <w:sz w:val="32"/>
          <w:szCs w:val="32"/>
        </w:rPr>
        <w:t>на право заключения договора на</w:t>
      </w:r>
      <w:r w:rsidR="00BF782C" w:rsidRPr="00674C2D">
        <w:rPr>
          <w:spacing w:val="-7"/>
          <w:sz w:val="32"/>
          <w:szCs w:val="32"/>
        </w:rPr>
        <w:t xml:space="preserve"> </w:t>
      </w:r>
      <w:r w:rsidR="00674C2D" w:rsidRPr="00674C2D">
        <w:rPr>
          <w:spacing w:val="-7"/>
          <w:sz w:val="32"/>
          <w:szCs w:val="32"/>
        </w:rPr>
        <w:t xml:space="preserve">поставку </w:t>
      </w:r>
      <w:r w:rsidR="009C7153">
        <w:rPr>
          <w:rFonts w:eastAsiaTheme="minorHAnsi"/>
          <w:sz w:val="32"/>
          <w:szCs w:val="32"/>
          <w:lang w:eastAsia="en-US"/>
        </w:rPr>
        <w:t>кабеля, провода в количестве 23 500 м и 80 кг</w:t>
      </w:r>
      <w:r w:rsidR="007C6DE1" w:rsidRPr="007C6DE1">
        <w:rPr>
          <w:rFonts w:eastAsiaTheme="minorHAnsi"/>
          <w:sz w:val="32"/>
          <w:szCs w:val="32"/>
          <w:lang w:eastAsia="en-US"/>
        </w:rPr>
        <w:t xml:space="preserve"> </w:t>
      </w:r>
      <w:r w:rsidRPr="00674C2D">
        <w:rPr>
          <w:sz w:val="32"/>
          <w:szCs w:val="32"/>
        </w:rPr>
        <w:t>для нужд</w:t>
      </w:r>
      <w:r w:rsidR="008838D4" w:rsidRPr="00674C2D">
        <w:rPr>
          <w:sz w:val="32"/>
          <w:szCs w:val="32"/>
        </w:rPr>
        <w:t xml:space="preserve"> </w:t>
      </w:r>
      <w:r w:rsidRPr="00674C2D">
        <w:rPr>
          <w:sz w:val="32"/>
          <w:szCs w:val="32"/>
        </w:rPr>
        <w:t>АО «НПО НИИИП-</w:t>
      </w:r>
      <w:proofErr w:type="spellStart"/>
      <w:r w:rsidRPr="00674C2D">
        <w:rPr>
          <w:sz w:val="32"/>
          <w:szCs w:val="32"/>
        </w:rPr>
        <w:t>НЗиК</w:t>
      </w:r>
      <w:proofErr w:type="spellEnd"/>
      <w:r w:rsidRPr="00674C2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476482" w:rsidRDefault="00476482" w:rsidP="00EF76DC">
      <w:pPr>
        <w:jc w:val="center"/>
        <w:rPr>
          <w:bCs/>
          <w:sz w:val="28"/>
          <w:szCs w:val="28"/>
        </w:rPr>
      </w:pPr>
    </w:p>
    <w:p w:rsidR="00476482" w:rsidRDefault="00476482" w:rsidP="00EF76DC">
      <w:pPr>
        <w:jc w:val="center"/>
        <w:rPr>
          <w:bCs/>
          <w:sz w:val="28"/>
          <w:szCs w:val="28"/>
        </w:rPr>
      </w:pPr>
    </w:p>
    <w:p w:rsidR="00476482" w:rsidRDefault="00476482"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A1AF6">
        <w:t>8</w:t>
      </w:r>
    </w:p>
    <w:bookmarkEnd w:id="0"/>
    <w:bookmarkEnd w:id="1"/>
    <w:p w:rsidR="00476A9E" w:rsidRPr="001F0462" w:rsidRDefault="00476A9E" w:rsidP="008838D4">
      <w:pPr>
        <w:widowControl/>
        <w:suppressAutoHyphens w:val="0"/>
        <w:snapToGrid/>
        <w:spacing w:after="200" w:line="276" w:lineRule="auto"/>
        <w:ind w:firstLine="0"/>
        <w:jc w:val="left"/>
        <w:rPr>
          <w:bCs/>
        </w:rPr>
      </w:pPr>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7"/>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7"/>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D619D0" w:rsidRDefault="00E77319" w:rsidP="00D619D0">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 xml:space="preserve">за 3 (три) дня до </w:t>
      </w:r>
      <w:r w:rsidR="00D619D0">
        <w:t>наступления даты</w:t>
      </w:r>
      <w:r w:rsidRPr="00B76704">
        <w:t xml:space="preserve"> окончания подачи заявок на участие в аукционе. </w:t>
      </w:r>
    </w:p>
    <w:p w:rsidR="00D619D0" w:rsidRPr="0036136D" w:rsidRDefault="00D619D0" w:rsidP="00D619D0">
      <w:pPr>
        <w:keepNext/>
        <w:autoSpaceDE w:val="0"/>
        <w:spacing w:line="240" w:lineRule="auto"/>
        <w:ind w:firstLine="567"/>
      </w:pPr>
      <w:r w:rsidRPr="00D619D0">
        <w:t xml:space="preserve">7.2. </w:t>
      </w:r>
      <w:r>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Pr>
          <w:color w:val="000000"/>
        </w:rPr>
        <w:t xml:space="preserve"> </w:t>
      </w:r>
      <w:r>
        <w:rPr>
          <w:color w:val="000000"/>
          <w:lang w:eastAsia="ru-RU"/>
        </w:rPr>
        <w:t>случае возникновения одного из следующих обстоятельств:</w:t>
      </w:r>
      <w:r>
        <w:rPr>
          <w:bCs/>
          <w:color w:val="000000"/>
        </w:rPr>
        <w:t xml:space="preserve"> </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D619D0" w:rsidRPr="0036136D" w:rsidRDefault="00D619D0" w:rsidP="00E3645B">
      <w:pPr>
        <w:widowControl/>
        <w:numPr>
          <w:ilvl w:val="0"/>
          <w:numId w:val="6"/>
        </w:numPr>
        <w:tabs>
          <w:tab w:val="left" w:pos="0"/>
        </w:tabs>
        <w:snapToGrid/>
        <w:spacing w:line="240" w:lineRule="auto"/>
        <w:ind w:left="0" w:firstLine="567"/>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619D0" w:rsidRPr="00D619D0" w:rsidRDefault="00D619D0" w:rsidP="00E3645B">
      <w:pPr>
        <w:numPr>
          <w:ilvl w:val="0"/>
          <w:numId w:val="6"/>
        </w:numPr>
        <w:tabs>
          <w:tab w:val="left" w:pos="0"/>
        </w:tabs>
        <w:snapToGrid/>
        <w:spacing w:line="240" w:lineRule="auto"/>
        <w:ind w:left="0" w:firstLine="567"/>
        <w:contextualSpacing/>
      </w:pPr>
      <w:r>
        <w:rPr>
          <w:color w:val="000000"/>
          <w:lang w:eastAsia="ru-RU"/>
        </w:rPr>
        <w:t>изменение законодательства РФ, влияющее на возможность или целесообразность проведения закупки.</w:t>
      </w:r>
    </w:p>
    <w:p w:rsidR="00D619D0" w:rsidRDefault="00D619D0" w:rsidP="00E3645B">
      <w:pPr>
        <w:pStyle w:val="afb"/>
        <w:numPr>
          <w:ilvl w:val="1"/>
          <w:numId w:val="7"/>
        </w:numPr>
        <w:tabs>
          <w:tab w:val="left" w:pos="0"/>
        </w:tabs>
        <w:spacing w:line="240" w:lineRule="auto"/>
        <w:ind w:left="0" w:firstLine="567"/>
        <w:jc w:val="both"/>
        <w:rPr>
          <w:rFonts w:ascii="Times New Roman" w:hAnsi="Times New Roman" w:cs="Times New Roman"/>
        </w:rPr>
      </w:pPr>
      <w:r w:rsidRPr="00D619D0">
        <w:rPr>
          <w:rFonts w:ascii="Times New Roman" w:hAnsi="Times New Roman" w:cs="Times New Roman"/>
        </w:rPr>
        <w:t xml:space="preserve">Заказчик размещает информацию </w:t>
      </w:r>
      <w:proofErr w:type="gramStart"/>
      <w:r w:rsidRPr="00D619D0">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D619D0">
        <w:rPr>
          <w:rFonts w:ascii="Times New Roman" w:hAnsi="Times New Roman" w:cs="Times New Roman"/>
        </w:rPr>
        <w:t>,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E77319" w:rsidRPr="00AE5D8E" w:rsidRDefault="005539DB" w:rsidP="00AE5D8E">
      <w:pPr>
        <w:pStyle w:val="afb"/>
        <w:numPr>
          <w:ilvl w:val="1"/>
          <w:numId w:val="7"/>
        </w:numPr>
        <w:tabs>
          <w:tab w:val="left" w:pos="0"/>
        </w:tabs>
        <w:spacing w:line="240" w:lineRule="auto"/>
        <w:ind w:left="0" w:firstLine="567"/>
        <w:jc w:val="both"/>
        <w:rPr>
          <w:rFonts w:ascii="Times New Roman" w:hAnsi="Times New Roman" w:cs="Times New Roman"/>
        </w:rPr>
      </w:pPr>
      <w:r w:rsidRPr="005539DB">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9" w:name="_Ref119429410"/>
      <w:bookmarkStart w:id="10"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w:t>
      </w:r>
      <w:r w:rsidR="00E02A9F">
        <w:t>закупки</w:t>
      </w:r>
      <w:r w:rsidRPr="00B76704">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w:t>
      </w:r>
      <w:r w:rsidR="00E02A9F">
        <w:t>закупки</w:t>
      </w:r>
      <w:r w:rsidRPr="00B76704">
        <w:t xml:space="preserve">. </w:t>
      </w:r>
    </w:p>
    <w:p w:rsidR="00E77319" w:rsidRPr="00B76704" w:rsidRDefault="00E77319" w:rsidP="00E77319">
      <w:pPr>
        <w:keepNext/>
        <w:autoSpaceDE w:val="0"/>
        <w:spacing w:line="240" w:lineRule="auto"/>
        <w:ind w:firstLine="567"/>
      </w:pPr>
      <w:r w:rsidRPr="00B76704">
        <w:t xml:space="preserve">8.2. </w:t>
      </w:r>
      <w:proofErr w:type="gramStart"/>
      <w:r w:rsidRPr="00B76704">
        <w:t xml:space="preserve">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w:t>
      </w:r>
      <w:r w:rsidRPr="00B76704">
        <w:lastRenderedPageBreak/>
        <w:t>торговой площадки</w:t>
      </w:r>
      <w:r w:rsidR="00E02A9F" w:rsidRPr="00994413">
        <w:rPr>
          <w:lang w:eastAsia="ru-RU"/>
        </w:rPr>
        <w:t>, а в случае, если срок для размещения разъяснения положений документации процедуры закуп</w:t>
      </w:r>
      <w:r w:rsidR="00E02A9F">
        <w:rPr>
          <w:lang w:eastAsia="ru-RU"/>
        </w:rPr>
        <w:t xml:space="preserve">ки выпадает на нерабочие дни - </w:t>
      </w:r>
      <w:r w:rsidR="00E02A9F" w:rsidRPr="00994413">
        <w:rPr>
          <w:lang w:eastAsia="ru-RU"/>
        </w:rPr>
        <w:t>в течение 3 рабочих дней со дня поступления указанного запроса.</w:t>
      </w:r>
      <w:r w:rsidRPr="00B76704">
        <w:t>.</w:t>
      </w:r>
      <w:proofErr w:type="gramEnd"/>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9"/>
      <w:bookmarkEnd w:id="10"/>
      <w:r w:rsidRPr="00B76704">
        <w:rPr>
          <w:b/>
          <w:bCs/>
        </w:rPr>
        <w:t>.</w:t>
      </w:r>
    </w:p>
    <w:p w:rsidR="00B636B8" w:rsidRDefault="00E77319" w:rsidP="00B636B8">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w:t>
      </w:r>
      <w:r w:rsidR="005539DB">
        <w:t>закупки</w:t>
      </w:r>
      <w:r w:rsidRPr="00B76704">
        <w:t xml:space="preserve"> о разъяснении положений документации вправе принять решение о внесении изменений в извещение </w:t>
      </w:r>
      <w:r w:rsidR="005539DB">
        <w:t>и</w:t>
      </w:r>
      <w:r w:rsidRPr="00B76704">
        <w:t xml:space="preserve"> документацию</w:t>
      </w:r>
      <w:r w:rsidR="005539DB" w:rsidRPr="005539DB">
        <w:t xml:space="preserve"> </w:t>
      </w:r>
      <w:r w:rsidR="005539DB" w:rsidRPr="00B76704">
        <w:t>о проведении электронного аукциона,</w:t>
      </w:r>
      <w:r w:rsidRPr="00B76704">
        <w:t xml:space="preserve"> не </w:t>
      </w:r>
      <w:proofErr w:type="gramStart"/>
      <w:r w:rsidRPr="00B76704">
        <w:t>позднее</w:t>
      </w:r>
      <w:proofErr w:type="gramEnd"/>
      <w:r w:rsidRPr="00B76704">
        <w:t xml:space="preserve"> чем за </w:t>
      </w:r>
      <w:r w:rsidR="005539DB">
        <w:t>три</w:t>
      </w:r>
      <w:r w:rsidRPr="00B76704">
        <w:t xml:space="preserve"> дн</w:t>
      </w:r>
      <w:r w:rsidR="005539DB">
        <w:t>я</w:t>
      </w:r>
      <w:r w:rsidRPr="00B76704">
        <w:t xml:space="preserve"> до </w:t>
      </w:r>
      <w:r w:rsidR="005539DB">
        <w:t>дня</w:t>
      </w:r>
      <w:r w:rsidRPr="00B76704">
        <w:t xml:space="preserve"> окончания подачи заявок на участие в электронном аукционе. </w:t>
      </w:r>
    </w:p>
    <w:p w:rsidR="00B636B8" w:rsidRDefault="00B636B8" w:rsidP="00B636B8">
      <w:pPr>
        <w:tabs>
          <w:tab w:val="num" w:pos="1307"/>
        </w:tabs>
        <w:spacing w:line="240" w:lineRule="auto"/>
        <w:ind w:firstLine="567"/>
      </w:pPr>
      <w:r>
        <w:t xml:space="preserve">9.2. </w:t>
      </w:r>
      <w:r>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B636B8" w:rsidRDefault="00B636B8" w:rsidP="00B636B8">
      <w:pPr>
        <w:tabs>
          <w:tab w:val="num" w:pos="1307"/>
        </w:tabs>
        <w:spacing w:line="240" w:lineRule="auto"/>
        <w:ind w:firstLine="567"/>
      </w:pPr>
      <w:r>
        <w:t xml:space="preserve">9.3. </w:t>
      </w:r>
      <w:r>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B636B8" w:rsidRDefault="00B636B8" w:rsidP="00B636B8">
      <w:pPr>
        <w:tabs>
          <w:tab w:val="num" w:pos="1307"/>
        </w:tabs>
        <w:spacing w:line="240" w:lineRule="auto"/>
        <w:ind w:firstLine="567"/>
      </w:pPr>
      <w:r>
        <w:t xml:space="preserve">9.4. </w:t>
      </w:r>
      <w:r>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1"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D23578">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D23578">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Pr>
          <w:rFonts w:ascii="Times New Roman" w:hAnsi="Times New Roman" w:cs="Times New Roman"/>
          <w:b/>
          <w:color w:val="000000"/>
          <w:sz w:val="24"/>
          <w:szCs w:val="24"/>
        </w:rPr>
        <w:lastRenderedPageBreak/>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Pr>
          <w:b/>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Pr>
          <w:b/>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Pr>
          <w:b/>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D23578" w:rsidRPr="00D23578" w:rsidRDefault="00D23578"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1"/>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2" w:name="_Toc121738307"/>
      <w:bookmarkStart w:id="13" w:name="_Ref119429784"/>
      <w:bookmarkStart w:id="14" w:name="_Ref119429817"/>
      <w:bookmarkStart w:id="15" w:name="_Ref119430333"/>
      <w:bookmarkStart w:id="16"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2"/>
      <w:r w:rsidRPr="00CB0B5B">
        <w:rPr>
          <w:b/>
          <w:bCs/>
        </w:rPr>
        <w:t xml:space="preserve"> (цене лота). </w:t>
      </w:r>
    </w:p>
    <w:p w:rsidR="0054273A" w:rsidRPr="0054273A" w:rsidRDefault="00E77319" w:rsidP="0054273A">
      <w:pPr>
        <w:tabs>
          <w:tab w:val="num" w:pos="1307"/>
        </w:tabs>
        <w:spacing w:line="240" w:lineRule="auto"/>
        <w:ind w:firstLine="567"/>
      </w:pPr>
      <w:bookmarkStart w:id="17" w:name="_Ref11560130"/>
      <w:r w:rsidRPr="00CB0B5B">
        <w:t>1</w:t>
      </w:r>
      <w:r w:rsidR="001A1AF6">
        <w:t>2</w:t>
      </w:r>
      <w:r w:rsidRPr="00CB0B5B">
        <w:t xml:space="preserve">.1. </w:t>
      </w:r>
      <w:bookmarkEnd w:id="17"/>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Pr="0054273A">
        <w:rPr>
          <w:rFonts w:eastAsiaTheme="minorHAnsi"/>
          <w:lang w:eastAsia="en-US"/>
        </w:rPr>
        <w:lastRenderedPageBreak/>
        <w:t>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
        <w:spacing w:before="0" w:after="0"/>
        <w:ind w:firstLine="567"/>
        <w:jc w:val="both"/>
        <w:rPr>
          <w:sz w:val="24"/>
          <w:szCs w:val="24"/>
          <w:lang w:val="ru-RU"/>
        </w:rPr>
      </w:pPr>
      <w:bookmarkStart w:id="22" w:name="_Toc293477589"/>
      <w:bookmarkEnd w:id="18"/>
      <w:bookmarkEnd w:id="19"/>
      <w:bookmarkEnd w:id="20"/>
    </w:p>
    <w:p w:rsidR="00E02A9F" w:rsidRPr="00462676" w:rsidRDefault="00E77319" w:rsidP="00E02A9F">
      <w:pPr>
        <w:keepNext/>
        <w:spacing w:line="240" w:lineRule="auto"/>
        <w:ind w:firstLine="567"/>
        <w:rPr>
          <w:b/>
          <w:bCs/>
        </w:rPr>
      </w:pPr>
      <w:bookmarkStart w:id="23" w:name="_Ref119429644"/>
      <w:bookmarkStart w:id="24" w:name="_Toc121738311"/>
      <w:bookmarkEnd w:id="21"/>
      <w:bookmarkEnd w:id="22"/>
      <w:r w:rsidRPr="00462676">
        <w:rPr>
          <w:b/>
          <w:bCs/>
        </w:rPr>
        <w:t>1</w:t>
      </w:r>
      <w:r w:rsidR="001A1AF6">
        <w:rPr>
          <w:b/>
          <w:bCs/>
        </w:rPr>
        <w:t>5</w:t>
      </w:r>
      <w:r w:rsidRPr="00462676">
        <w:rPr>
          <w:b/>
          <w:bCs/>
        </w:rPr>
        <w:t xml:space="preserve">. </w:t>
      </w:r>
      <w:bookmarkStart w:id="25" w:name="_Ref119429546"/>
      <w:bookmarkEnd w:id="23"/>
      <w:bookmarkEnd w:id="24"/>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607CD2" w:rsidRPr="00CB0B5B" w:rsidRDefault="00E77319" w:rsidP="00CF1D4C">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5"/>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CB0B5B" w:rsidRDefault="00E77319" w:rsidP="000231FC">
      <w:pPr>
        <w:keepNext/>
        <w:spacing w:line="240" w:lineRule="auto"/>
        <w:ind w:firstLine="0"/>
        <w:rPr>
          <w:b/>
          <w:bCs/>
        </w:rPr>
      </w:pPr>
      <w:bookmarkStart w:id="26" w:name="_Toc121738314"/>
    </w:p>
    <w:p w:rsidR="00607CD2" w:rsidRPr="003C17BE" w:rsidRDefault="00E77319" w:rsidP="000231FC">
      <w:pPr>
        <w:keepNext/>
        <w:spacing w:line="240" w:lineRule="auto"/>
        <w:ind w:firstLine="567"/>
        <w:rPr>
          <w:b/>
          <w:bCs/>
        </w:rPr>
      </w:pPr>
      <w:bookmarkStart w:id="27" w:name="_Ref119429503"/>
      <w:bookmarkStart w:id="28" w:name="_Toc121738315"/>
      <w:bookmarkEnd w:id="26"/>
      <w:r w:rsidRPr="00523F7D">
        <w:rPr>
          <w:b/>
          <w:bCs/>
        </w:rPr>
        <w:t>1</w:t>
      </w:r>
      <w:r w:rsidR="001A1AF6">
        <w:rPr>
          <w:b/>
          <w:bCs/>
        </w:rPr>
        <w:t>7</w:t>
      </w:r>
      <w:r w:rsidRPr="00523F7D">
        <w:rPr>
          <w:b/>
          <w:bCs/>
        </w:rPr>
        <w:t xml:space="preserve">. </w:t>
      </w:r>
      <w:r w:rsidR="006027D8" w:rsidRPr="004F2FFB">
        <w:rPr>
          <w:b/>
          <w:bCs/>
        </w:rPr>
        <w:t>Обеспечение заявки на участие в аукционе в электронной форме.</w:t>
      </w:r>
    </w:p>
    <w:p w:rsidR="00607CD2" w:rsidRPr="003C17BE" w:rsidRDefault="006027D8" w:rsidP="00607CD2">
      <w:pPr>
        <w:spacing w:line="240" w:lineRule="auto"/>
        <w:ind w:firstLine="567"/>
      </w:pPr>
      <w:r w:rsidRPr="003C17BE">
        <w:t>1</w:t>
      </w:r>
      <w:r w:rsidR="001A1AF6">
        <w:t>7</w:t>
      </w:r>
      <w:r w:rsidRPr="003C17BE">
        <w:t>.1. Заказчиком устанавливается требование обеспечени</w:t>
      </w:r>
      <w:r w:rsidR="00607CD2" w:rsidRPr="003C17BE">
        <w:t>я заявки на участие в аукционе.</w:t>
      </w:r>
    </w:p>
    <w:p w:rsidR="0054273A" w:rsidRPr="003C17BE" w:rsidRDefault="006027D8" w:rsidP="0054273A">
      <w:pPr>
        <w:spacing w:line="240" w:lineRule="auto"/>
        <w:ind w:firstLine="567"/>
      </w:pPr>
      <w:r w:rsidRPr="003C17BE">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w:t>
      </w:r>
      <w:r w:rsidR="0054273A" w:rsidRPr="003C17BE">
        <w:t>закупки</w:t>
      </w:r>
      <w:r w:rsidRPr="003C17BE">
        <w:t xml:space="preserve"> в электронной форме и указывается в извещении и документации. </w:t>
      </w:r>
    </w:p>
    <w:p w:rsidR="008C6CA5" w:rsidRPr="003C17BE" w:rsidRDefault="0054273A" w:rsidP="00D31C49">
      <w:pPr>
        <w:spacing w:line="240" w:lineRule="auto"/>
        <w:ind w:firstLine="567"/>
        <w:rPr>
          <w:rFonts w:eastAsiaTheme="minorHAnsi"/>
          <w:lang w:eastAsia="ru-RU"/>
        </w:rPr>
      </w:pPr>
      <w:r w:rsidRPr="003C17BE">
        <w:t>1</w:t>
      </w:r>
      <w:r w:rsidR="001A1AF6">
        <w:t>7</w:t>
      </w:r>
      <w:r w:rsidRPr="003C17BE">
        <w:t>.2. Обеспечение заявки предоставля</w:t>
      </w:r>
      <w:r w:rsidR="008C6CA5" w:rsidRPr="003C17BE">
        <w:t>ется</w:t>
      </w:r>
      <w:r w:rsidRPr="003C17BE">
        <w:t xml:space="preserve"> </w:t>
      </w:r>
      <w:r w:rsidRPr="003C17BE">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3C17BE">
        <w:rPr>
          <w:lang w:eastAsia="ru-RU"/>
        </w:rPr>
        <w:t xml:space="preserve">либо </w:t>
      </w:r>
      <w:r w:rsidRPr="003C17BE">
        <w:rPr>
          <w:rFonts w:eastAsiaTheme="minorHAnsi"/>
          <w:lang w:eastAsia="ru-RU"/>
        </w:rPr>
        <w:t>путем предоставления банковской гарантии</w:t>
      </w:r>
      <w:r w:rsidR="00D31C49" w:rsidRPr="003C17BE">
        <w:rPr>
          <w:rFonts w:eastAsiaTheme="minorHAnsi"/>
          <w:lang w:eastAsia="ru-RU"/>
        </w:rPr>
        <w:t xml:space="preserve"> до момента </w:t>
      </w:r>
      <w:r w:rsidR="00D31C49" w:rsidRPr="003C17BE">
        <w:t>окончания срока подачи заявки</w:t>
      </w:r>
      <w:r w:rsidR="00D31C49" w:rsidRPr="003C17BE">
        <w:rPr>
          <w:rFonts w:eastAsiaTheme="minorHAnsi"/>
          <w:lang w:eastAsia="ru-RU"/>
        </w:rPr>
        <w:t xml:space="preserve"> </w:t>
      </w:r>
      <w:r w:rsidR="00D31C49" w:rsidRPr="003C17BE">
        <w:t>на участие</w:t>
      </w:r>
      <w:r w:rsidRPr="003C17BE">
        <w:rPr>
          <w:rFonts w:eastAsiaTheme="minorHAnsi"/>
          <w:lang w:eastAsia="ru-RU"/>
        </w:rPr>
        <w:t>.</w:t>
      </w:r>
    </w:p>
    <w:p w:rsidR="008C6CA5" w:rsidRPr="003C17BE" w:rsidRDefault="008C6CA5" w:rsidP="008C6CA5">
      <w:pPr>
        <w:spacing w:line="240" w:lineRule="auto"/>
        <w:ind w:firstLine="567"/>
        <w:rPr>
          <w:lang w:eastAsia="ru-RU"/>
        </w:rPr>
      </w:pPr>
      <w:r w:rsidRPr="003C17BE">
        <w:t>1</w:t>
      </w:r>
      <w:r w:rsidR="001A1AF6">
        <w:t>7</w:t>
      </w:r>
      <w:r w:rsidRPr="003C17BE">
        <w:t>.</w:t>
      </w:r>
      <w:r w:rsidR="00D31C49" w:rsidRPr="003C17BE">
        <w:t>3</w:t>
      </w:r>
      <w:r w:rsidRPr="003C17BE">
        <w:t xml:space="preserve">. </w:t>
      </w:r>
      <w:r w:rsidRPr="003C17BE">
        <w:rPr>
          <w:lang w:eastAsia="ru-RU"/>
        </w:rPr>
        <w:t xml:space="preserve">В случае если в целях обеспечения заявки денежные средства блокируются </w:t>
      </w:r>
      <w:r w:rsidRPr="003C17BE">
        <w:rPr>
          <w:lang w:eastAsia="ru-RU"/>
        </w:rPr>
        <w:lastRenderedPageBreak/>
        <w:t>оператором ЭТП, действия по их возврату осуществляются оператором ЭТП в порядке, установленном регламентом ЭТП.</w:t>
      </w:r>
    </w:p>
    <w:p w:rsidR="00963698" w:rsidRPr="003C17BE" w:rsidRDefault="00963698" w:rsidP="008C6CA5">
      <w:pPr>
        <w:spacing w:line="240" w:lineRule="auto"/>
        <w:ind w:firstLine="567"/>
        <w:rPr>
          <w:lang w:eastAsia="ru-RU"/>
        </w:rPr>
      </w:pPr>
      <w:r w:rsidRPr="003C17BE">
        <w:rPr>
          <w:lang w:eastAsia="ru-RU"/>
        </w:rPr>
        <w:t>1</w:t>
      </w:r>
      <w:r w:rsidR="001A1AF6">
        <w:rPr>
          <w:lang w:eastAsia="ru-RU"/>
        </w:rPr>
        <w:t>7</w:t>
      </w:r>
      <w:r w:rsidRPr="003C17BE">
        <w:rPr>
          <w:lang w:eastAsia="ru-RU"/>
        </w:rPr>
        <w:t>.4. Требования к банковской гарантии:</w:t>
      </w:r>
    </w:p>
    <w:p w:rsidR="00963698" w:rsidRPr="00963698" w:rsidRDefault="00963698" w:rsidP="003C17BE">
      <w:pPr>
        <w:widowControl/>
        <w:suppressAutoHyphens w:val="0"/>
        <w:snapToGrid/>
        <w:spacing w:line="240" w:lineRule="auto"/>
        <w:ind w:firstLine="567"/>
        <w:rPr>
          <w:lang w:eastAsia="ru-RU"/>
        </w:rPr>
      </w:pPr>
      <w:r w:rsidRPr="00963698">
        <w:rPr>
          <w:lang w:eastAsia="ru-RU"/>
        </w:rPr>
        <w:t>1. Банковская гарантия должна быть выдана банком или иной кредитной организацией;</w:t>
      </w:r>
    </w:p>
    <w:p w:rsidR="00963698" w:rsidRPr="00963698" w:rsidRDefault="00963698" w:rsidP="003C17BE">
      <w:pPr>
        <w:widowControl/>
        <w:shd w:val="clear" w:color="auto" w:fill="FFFFFF"/>
        <w:suppressAutoHyphens w:val="0"/>
        <w:snapToGrid/>
        <w:spacing w:line="240" w:lineRule="auto"/>
        <w:ind w:firstLine="567"/>
        <w:rPr>
          <w:lang w:eastAsia="ru-RU"/>
        </w:rPr>
      </w:pPr>
      <w:r w:rsidRPr="0096369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63698" w:rsidRPr="003C17BE" w:rsidRDefault="00963698" w:rsidP="003C17BE">
      <w:pPr>
        <w:widowControl/>
        <w:shd w:val="clear" w:color="auto" w:fill="FFFFFF"/>
        <w:suppressAutoHyphens w:val="0"/>
        <w:snapToGrid/>
        <w:spacing w:line="240" w:lineRule="auto"/>
        <w:ind w:firstLine="567"/>
        <w:rPr>
          <w:lang w:eastAsia="ru-RU"/>
        </w:rPr>
      </w:pPr>
      <w:r w:rsidRPr="00963698">
        <w:rPr>
          <w:lang w:eastAsia="ru-RU"/>
        </w:rPr>
        <w:t>3. В банковской гарантии в обязательном порядке должна быть ука</w:t>
      </w:r>
      <w:r w:rsidR="003C17BE">
        <w:rPr>
          <w:lang w:eastAsia="ru-RU"/>
        </w:rPr>
        <w:t xml:space="preserve">зана сумма, в пределах которой </w:t>
      </w:r>
      <w:r w:rsidRPr="00963698">
        <w:rPr>
          <w:lang w:eastAsia="ru-RU"/>
        </w:rPr>
        <w:t>банк или иная кредитная орга</w:t>
      </w:r>
      <w:r w:rsidR="003C17BE">
        <w:rPr>
          <w:lang w:eastAsia="ru-RU"/>
        </w:rPr>
        <w:t xml:space="preserve">низация гарантирует исполнение обязательств по договору, которая  должна </w:t>
      </w:r>
      <w:r w:rsidRPr="00963698">
        <w:rPr>
          <w:lang w:eastAsia="ru-RU"/>
        </w:rPr>
        <w:t xml:space="preserve">быть не менее суммы, установленной </w:t>
      </w:r>
      <w:r w:rsidR="00081DF4" w:rsidRPr="003C17BE">
        <w:rPr>
          <w:lang w:eastAsia="ru-RU"/>
        </w:rPr>
        <w:t>извещением и настоящей документации</w:t>
      </w:r>
      <w:r w:rsidRPr="00963698">
        <w:rPr>
          <w:lang w:eastAsia="ru-RU"/>
        </w:rPr>
        <w:t>;</w:t>
      </w:r>
    </w:p>
    <w:p w:rsidR="003C17BE" w:rsidRPr="003C17BE" w:rsidRDefault="00963698" w:rsidP="003C17BE">
      <w:pPr>
        <w:widowControl/>
        <w:shd w:val="clear" w:color="auto" w:fill="FFFFFF"/>
        <w:suppressAutoHyphens w:val="0"/>
        <w:snapToGrid/>
        <w:spacing w:line="240" w:lineRule="auto"/>
        <w:ind w:firstLine="567"/>
        <w:rPr>
          <w:rFonts w:eastAsiaTheme="minorHAnsi"/>
          <w:lang w:eastAsia="en-US"/>
        </w:rPr>
      </w:pPr>
      <w:r w:rsidRPr="00963698">
        <w:rPr>
          <w:lang w:eastAsia="ru-RU"/>
        </w:rPr>
        <w:t>4. Банковская  гар</w:t>
      </w:r>
      <w:r w:rsidRPr="003C17BE">
        <w:rPr>
          <w:lang w:eastAsia="ru-RU"/>
        </w:rPr>
        <w:t xml:space="preserve">антия должна содержать </w:t>
      </w:r>
      <w:r w:rsidR="002552D4" w:rsidRPr="002552D4">
        <w:rPr>
          <w:rFonts w:eastAsiaTheme="minorHAnsi"/>
          <w:lang w:eastAsia="en-US"/>
        </w:rPr>
        <w:t>обязательства принципала, надлежащее исполнение которых обеспечивается банковской гарантией</w:t>
      </w:r>
      <w:r w:rsidR="002552D4" w:rsidRPr="003C17BE">
        <w:rPr>
          <w:rFonts w:eastAsiaTheme="minorHAnsi"/>
          <w:lang w:eastAsia="en-US"/>
        </w:rPr>
        <w:t>, название предмета закупки.</w:t>
      </w:r>
    </w:p>
    <w:p w:rsidR="00963698" w:rsidRPr="003C17BE" w:rsidRDefault="003C17BE" w:rsidP="003C17BE">
      <w:pPr>
        <w:widowControl/>
        <w:shd w:val="clear" w:color="auto" w:fill="FFFFFF"/>
        <w:suppressAutoHyphens w:val="0"/>
        <w:snapToGrid/>
        <w:spacing w:line="240" w:lineRule="auto"/>
        <w:ind w:firstLine="567"/>
        <w:rPr>
          <w:rFonts w:eastAsiaTheme="minorHAnsi"/>
          <w:lang w:eastAsia="en-US"/>
        </w:rPr>
      </w:pPr>
      <w:r>
        <w:rPr>
          <w:rFonts w:eastAsiaTheme="minorHAnsi"/>
          <w:lang w:eastAsia="en-US"/>
        </w:rPr>
        <w:t xml:space="preserve">5. </w:t>
      </w:r>
      <w:r w:rsidR="002552D4" w:rsidRPr="002552D4">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002552D4" w:rsidRPr="002552D4">
        <w:rPr>
          <w:rFonts w:eastAsiaTheme="minorHAnsi"/>
          <w:lang w:eastAsia="en-US"/>
        </w:rPr>
        <w:t>с даты окончания</w:t>
      </w:r>
      <w:proofErr w:type="gramEnd"/>
      <w:r w:rsidR="002552D4" w:rsidRPr="002552D4">
        <w:rPr>
          <w:rFonts w:eastAsiaTheme="minorHAnsi"/>
          <w:lang w:eastAsia="en-US"/>
        </w:rPr>
        <w:t xml:space="preserve"> срока подачи заявок.</w:t>
      </w:r>
    </w:p>
    <w:p w:rsidR="006027D8" w:rsidRPr="003C17BE" w:rsidRDefault="00963698" w:rsidP="006027D8">
      <w:pPr>
        <w:spacing w:line="240" w:lineRule="auto"/>
        <w:ind w:firstLine="567"/>
      </w:pPr>
      <w:r w:rsidRPr="003C17BE">
        <w:t>1</w:t>
      </w:r>
      <w:r w:rsidR="001A1AF6">
        <w:t>7</w:t>
      </w:r>
      <w:r w:rsidRPr="003C17BE">
        <w:t>.</w:t>
      </w:r>
      <w:r w:rsidR="003C17BE" w:rsidRPr="003C17BE">
        <w:t>5</w:t>
      </w:r>
      <w:r w:rsidRPr="003C17BE">
        <w:t>. Порядок возврата банковской гарантии устанавливает банк, выдавший банковскую гарантию.</w:t>
      </w:r>
    </w:p>
    <w:p w:rsidR="00E77319" w:rsidRDefault="00E77319" w:rsidP="008C6CA5">
      <w:pPr>
        <w:keepNext/>
        <w:spacing w:line="240" w:lineRule="auto"/>
        <w:ind w:firstLine="0"/>
        <w:rPr>
          <w:rFonts w:eastAsia="Calibri"/>
          <w:lang w:eastAsia="ru-RU"/>
        </w:rPr>
      </w:pPr>
    </w:p>
    <w:p w:rsidR="00607CD2" w:rsidRPr="000231FC" w:rsidRDefault="00E77319" w:rsidP="000231FC">
      <w:pPr>
        <w:widowControl/>
        <w:suppressAutoHyphens w:val="0"/>
        <w:autoSpaceDE w:val="0"/>
        <w:autoSpaceDN w:val="0"/>
        <w:adjustRightInd w:val="0"/>
        <w:snapToGrid/>
        <w:spacing w:line="240" w:lineRule="auto"/>
        <w:rPr>
          <w:b/>
        </w:rPr>
      </w:pPr>
      <w:r w:rsidRPr="003C17BE">
        <w:rPr>
          <w:b/>
        </w:rPr>
        <w:t>1</w:t>
      </w:r>
      <w:r w:rsidR="001A1AF6">
        <w:rPr>
          <w:b/>
        </w:rPr>
        <w:t>8</w:t>
      </w:r>
      <w:r w:rsidRPr="003C17BE">
        <w:rPr>
          <w:b/>
        </w:rPr>
        <w:t xml:space="preserve">. </w:t>
      </w:r>
      <w:bookmarkStart w:id="29" w:name="_Toc336882981"/>
      <w:r w:rsidRPr="003C17BE">
        <w:rPr>
          <w:b/>
        </w:rPr>
        <w:t>Порядок открытия доступа к заявкам на участие в аукционе</w:t>
      </w:r>
      <w:bookmarkEnd w:id="29"/>
      <w:r w:rsidR="000231FC">
        <w:rPr>
          <w:b/>
        </w:rPr>
        <w:t xml:space="preserve"> в электронной форме</w:t>
      </w:r>
    </w:p>
    <w:p w:rsidR="00E77319" w:rsidRPr="003C17BE" w:rsidRDefault="00E77319" w:rsidP="00E77319">
      <w:pPr>
        <w:pStyle w:val="af9"/>
        <w:numPr>
          <w:ilvl w:val="0"/>
          <w:numId w:val="0"/>
        </w:numPr>
        <w:tabs>
          <w:tab w:val="clear" w:pos="851"/>
          <w:tab w:val="left" w:pos="0"/>
        </w:tabs>
        <w:spacing w:before="0" w:after="0"/>
        <w:ind w:firstLine="567"/>
      </w:pPr>
      <w:r w:rsidRPr="003C17BE">
        <w:t>1</w:t>
      </w:r>
      <w:r w:rsidR="001A1AF6">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0231FC">
      <w:pPr>
        <w:pStyle w:val="af9"/>
        <w:numPr>
          <w:ilvl w:val="0"/>
          <w:numId w:val="0"/>
        </w:numPr>
        <w:spacing w:before="0" w:after="0"/>
      </w:pPr>
    </w:p>
    <w:bookmarkEnd w:id="27"/>
    <w:bookmarkEnd w:id="28"/>
    <w:p w:rsidR="00E77319" w:rsidRPr="00D23578" w:rsidRDefault="00E77319" w:rsidP="00E77319">
      <w:pPr>
        <w:keepNext/>
        <w:spacing w:line="240" w:lineRule="auto"/>
        <w:ind w:firstLine="567"/>
        <w:rPr>
          <w:b/>
          <w:bCs/>
        </w:rPr>
      </w:pPr>
      <w:r w:rsidRPr="00D23578">
        <w:rPr>
          <w:b/>
          <w:bCs/>
        </w:rPr>
        <w:t>1</w:t>
      </w:r>
      <w:r w:rsidR="001A1AF6">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9"/>
        <w:numPr>
          <w:ilvl w:val="0"/>
          <w:numId w:val="0"/>
        </w:numPr>
        <w:ind w:firstLine="567"/>
      </w:pPr>
      <w:r w:rsidRPr="00D23578">
        <w:t>1</w:t>
      </w:r>
      <w:r w:rsidR="001A1AF6">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1A1AF6">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9"/>
        <w:numPr>
          <w:ilvl w:val="0"/>
          <w:numId w:val="0"/>
        </w:numPr>
        <w:spacing w:before="0" w:after="0"/>
        <w:ind w:firstLine="567"/>
      </w:pPr>
      <w:r w:rsidRPr="00D23578">
        <w:t>1</w:t>
      </w:r>
      <w:r w:rsidR="001A1AF6">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9"/>
        <w:numPr>
          <w:ilvl w:val="0"/>
          <w:numId w:val="0"/>
        </w:numPr>
        <w:spacing w:before="0" w:after="0"/>
        <w:ind w:firstLine="567"/>
      </w:pPr>
      <w:r w:rsidRPr="00D23578">
        <w:t>1</w:t>
      </w:r>
      <w:r w:rsidR="001A1AF6">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lastRenderedPageBreak/>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1A1AF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0231FC" w:rsidRDefault="007F64C9" w:rsidP="000231FC">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1A1AF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Default="001A1AF6"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1A1AF6" w:rsidP="005740F2">
      <w:pPr>
        <w:spacing w:line="240" w:lineRule="auto"/>
        <w:ind w:firstLine="567"/>
        <w:contextualSpacing/>
      </w:pPr>
      <w:r>
        <w:rPr>
          <w:color w:val="000000"/>
        </w:rPr>
        <w:t>20</w:t>
      </w:r>
      <w:r w:rsidR="005740F2" w:rsidRPr="00A30517">
        <w:rPr>
          <w:color w:val="000000"/>
        </w:rPr>
        <w:t>.1 Аукцион в электронной форме признается несостоявшейся в следующих случаях:</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1A1AF6" w:rsidP="005740F2">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proofErr w:type="gramStart"/>
      <w:r w:rsidR="005740F2" w:rsidRPr="00A30517">
        <w:rPr>
          <w:rFonts w:ascii="Times New Roman" w:hAnsi="Times New Roman" w:cs="Times New Roman"/>
          <w:color w:val="000000"/>
          <w:sz w:val="24"/>
          <w:szCs w:val="24"/>
        </w:rPr>
        <w:t xml:space="preserve"> В</w:t>
      </w:r>
      <w:proofErr w:type="gramEnd"/>
      <w:r w:rsidR="005740F2" w:rsidRPr="00A30517">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комиссией в порядке, предусмотренном п. 1</w:t>
      </w:r>
      <w:r>
        <w:rPr>
          <w:rFonts w:ascii="Times New Roman" w:hAnsi="Times New Roman" w:cs="Times New Roman"/>
          <w:sz w:val="24"/>
          <w:szCs w:val="24"/>
        </w:rPr>
        <w:t>9</w:t>
      </w:r>
      <w:r w:rsidR="005740F2" w:rsidRPr="00A30517">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5740F2" w:rsidRPr="00A30517" w:rsidRDefault="001A1AF6" w:rsidP="005740F2">
      <w:pPr>
        <w:tabs>
          <w:tab w:val="left" w:pos="0"/>
          <w:tab w:val="left" w:pos="851"/>
        </w:tabs>
        <w:spacing w:line="240" w:lineRule="auto"/>
        <w:ind w:firstLine="567"/>
        <w:contextualSpacing/>
      </w:pPr>
      <w:r>
        <w:rPr>
          <w:color w:val="000000"/>
        </w:rPr>
        <w:t>20</w:t>
      </w:r>
      <w:r w:rsidR="005740F2" w:rsidRPr="00A30517">
        <w:rPr>
          <w:color w:val="000000"/>
        </w:rPr>
        <w:t>.3</w:t>
      </w:r>
      <w:proofErr w:type="gramStart"/>
      <w:r w:rsidR="005740F2" w:rsidRPr="00A30517">
        <w:rPr>
          <w:color w:val="000000"/>
        </w:rPr>
        <w:t xml:space="preserve"> В</w:t>
      </w:r>
      <w:proofErr w:type="gramEnd"/>
      <w:r w:rsidR="005740F2" w:rsidRPr="00A30517">
        <w:rPr>
          <w:color w:val="000000"/>
        </w:rPr>
        <w:t xml:space="preserve"> случаях, если аукцион признан несостоявшимся на основании подп. 4, 5 п. </w:t>
      </w:r>
      <w:r>
        <w:rPr>
          <w:color w:val="000000"/>
        </w:rPr>
        <w:t>20</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0231FC" w:rsidRPr="00643FFC" w:rsidRDefault="000231FC" w:rsidP="005740F2">
      <w:pPr>
        <w:tabs>
          <w:tab w:val="left" w:pos="0"/>
          <w:tab w:val="left" w:pos="851"/>
        </w:tabs>
        <w:spacing w:line="240" w:lineRule="auto"/>
        <w:ind w:firstLine="567"/>
        <w:contextualSpacing/>
      </w:pPr>
    </w:p>
    <w:p w:rsidR="00A30517" w:rsidRPr="000231FC" w:rsidRDefault="001A1AF6" w:rsidP="000231FC">
      <w:pPr>
        <w:spacing w:line="240" w:lineRule="auto"/>
        <w:ind w:firstLine="851"/>
        <w:contextualSpacing/>
      </w:pPr>
      <w:bookmarkStart w:id="30" w:name="_Ref119429773"/>
      <w:bookmarkStart w:id="31" w:name="_Ref119430371"/>
      <w:bookmarkStart w:id="32" w:name="_Toc121738320"/>
      <w:bookmarkStart w:id="33" w:name="_Toc71013783"/>
      <w:r>
        <w:rPr>
          <w:b/>
          <w:color w:val="000000"/>
        </w:rPr>
        <w:t>21.</w:t>
      </w:r>
      <w:r w:rsidR="00A30517" w:rsidRPr="00643FFC">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0517" w:rsidRPr="00643FFC" w:rsidRDefault="00A30517" w:rsidP="00A30517">
      <w:pPr>
        <w:pStyle w:val="16"/>
        <w:widowControl w:val="0"/>
        <w:tabs>
          <w:tab w:val="left" w:pos="0"/>
        </w:tabs>
        <w:spacing w:after="0" w:line="240" w:lineRule="auto"/>
        <w:ind w:left="0" w:firstLine="851"/>
        <w:jc w:val="both"/>
        <w:rPr>
          <w:lang w:val="ru-RU"/>
        </w:rPr>
      </w:pPr>
      <w:r w:rsidRPr="00643FFC">
        <w:rPr>
          <w:rFonts w:ascii="Times New Roman" w:eastAsia="Calibri" w:hAnsi="Times New Roman" w:cs="Times New Roman"/>
          <w:color w:val="000000"/>
          <w:sz w:val="24"/>
          <w:szCs w:val="24"/>
          <w:lang w:val="ru-RU" w:eastAsia="ru-RU"/>
        </w:rPr>
        <w:t>2</w:t>
      </w:r>
      <w:r w:rsidR="001A1AF6">
        <w:rPr>
          <w:rFonts w:ascii="Times New Roman" w:eastAsia="Calibri" w:hAnsi="Times New Roman" w:cs="Times New Roman"/>
          <w:color w:val="000000"/>
          <w:sz w:val="24"/>
          <w:szCs w:val="24"/>
          <w:lang w:val="ru-RU" w:eastAsia="ru-RU"/>
        </w:rPr>
        <w:t>1</w:t>
      </w:r>
      <w:r w:rsidRPr="00643FFC">
        <w:rPr>
          <w:rFonts w:ascii="Times New Roman" w:eastAsia="Calibri" w:hAnsi="Times New Roman" w:cs="Times New Roman"/>
          <w:color w:val="000000"/>
          <w:sz w:val="24"/>
          <w:szCs w:val="24"/>
          <w:lang w:val="ru-RU" w:eastAsia="ru-RU"/>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если будет установлено, что:</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color w:val="000000"/>
          <w:lang w:eastAsia="ru-RU"/>
        </w:rPr>
        <w:t xml:space="preserve"> </w:t>
      </w:r>
      <w:r w:rsidRPr="00643FF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A30517" w:rsidRPr="00643FFC" w:rsidRDefault="00A30517" w:rsidP="00E3645B">
      <w:pPr>
        <w:numPr>
          <w:ilvl w:val="0"/>
          <w:numId w:val="10"/>
        </w:numPr>
        <w:shd w:val="clear" w:color="auto" w:fill="FFFFFF"/>
        <w:tabs>
          <w:tab w:val="left" w:pos="-1020"/>
          <w:tab w:val="left" w:pos="-452"/>
          <w:tab w:val="left" w:pos="824"/>
        </w:tabs>
        <w:spacing w:line="240" w:lineRule="auto"/>
        <w:ind w:left="0" w:firstLine="851"/>
        <w:contextualSpacing/>
      </w:pPr>
      <w:r w:rsidRPr="00643FFC">
        <w:rPr>
          <w:color w:val="000000"/>
          <w:lang w:eastAsia="ru-RU"/>
        </w:rPr>
        <w:t xml:space="preserve"> </w:t>
      </w:r>
      <w:r w:rsidRPr="00643FFC">
        <w:rPr>
          <w:rFonts w:eastAsia="Calibri"/>
          <w:color w:val="000000"/>
          <w:lang w:eastAsia="ru-RU"/>
        </w:rPr>
        <w:t xml:space="preserve">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w:t>
      </w:r>
      <w:r w:rsidRPr="00643FFC">
        <w:rPr>
          <w:rFonts w:eastAsia="Calibri"/>
          <w:color w:val="000000"/>
          <w:lang w:eastAsia="ru-RU"/>
        </w:rPr>
        <w:lastRenderedPageBreak/>
        <w:t>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77319" w:rsidRPr="00643FFC" w:rsidRDefault="00E77319" w:rsidP="00E77319">
      <w:pPr>
        <w:spacing w:line="240" w:lineRule="auto"/>
        <w:ind w:firstLine="567"/>
        <w:rPr>
          <w:b/>
        </w:rPr>
      </w:pPr>
    </w:p>
    <w:p w:rsidR="00E77319" w:rsidRPr="00643FFC" w:rsidRDefault="00E77319" w:rsidP="00E77319">
      <w:pPr>
        <w:keepNext/>
        <w:spacing w:line="240" w:lineRule="auto"/>
        <w:ind w:firstLine="567"/>
        <w:rPr>
          <w:b/>
          <w:bCs/>
        </w:rPr>
      </w:pPr>
      <w:r w:rsidRPr="00643FFC">
        <w:rPr>
          <w:b/>
          <w:bCs/>
        </w:rPr>
        <w:t>2</w:t>
      </w:r>
      <w:r w:rsidR="001A1AF6">
        <w:rPr>
          <w:b/>
          <w:bCs/>
        </w:rPr>
        <w:t>2</w:t>
      </w:r>
      <w:r w:rsidRPr="00643FFC">
        <w:rPr>
          <w:b/>
          <w:bCs/>
        </w:rPr>
        <w:t xml:space="preserve">. Порядок проведения аукциона в электронной форме. </w:t>
      </w:r>
    </w:p>
    <w:bookmarkEnd w:id="30"/>
    <w:bookmarkEnd w:id="31"/>
    <w:bookmarkEnd w:id="32"/>
    <w:bookmarkEnd w:id="33"/>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9"/>
        <w:numPr>
          <w:ilvl w:val="0"/>
          <w:numId w:val="0"/>
        </w:numPr>
        <w:spacing w:before="0" w:after="0"/>
        <w:ind w:firstLine="567"/>
      </w:pPr>
      <w:r w:rsidRPr="00643FFC">
        <w:t>2</w:t>
      </w:r>
      <w:r w:rsidR="001A1AF6">
        <w:t>2</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9"/>
        <w:numPr>
          <w:ilvl w:val="0"/>
          <w:numId w:val="0"/>
        </w:numPr>
        <w:tabs>
          <w:tab w:val="clear" w:pos="851"/>
          <w:tab w:val="left" w:pos="0"/>
        </w:tabs>
        <w:spacing w:before="0" w:after="0"/>
        <w:ind w:firstLine="567"/>
      </w:pPr>
    </w:p>
    <w:p w:rsidR="007F64C9" w:rsidRDefault="00E77319" w:rsidP="007F64C9">
      <w:pPr>
        <w:pStyle w:val="af9"/>
        <w:numPr>
          <w:ilvl w:val="0"/>
          <w:numId w:val="0"/>
        </w:numPr>
        <w:tabs>
          <w:tab w:val="clear" w:pos="851"/>
          <w:tab w:val="left" w:pos="0"/>
        </w:tabs>
        <w:spacing w:before="0" w:after="0"/>
        <w:ind w:firstLine="567"/>
        <w:rPr>
          <w:b/>
          <w:bCs/>
        </w:rPr>
      </w:pPr>
      <w:r w:rsidRPr="00292F84">
        <w:rPr>
          <w:b/>
          <w:bCs/>
        </w:rPr>
        <w:t>2</w:t>
      </w:r>
      <w:r w:rsidR="001A1AF6">
        <w:rPr>
          <w:b/>
          <w:bCs/>
        </w:rPr>
        <w:t>3</w:t>
      </w:r>
      <w:r w:rsidRPr="00292F84">
        <w:rPr>
          <w:b/>
          <w:bCs/>
        </w:rPr>
        <w:t>. Заключения договора по результатам аукциона в электронной форме.</w:t>
      </w:r>
    </w:p>
    <w:p w:rsidR="007F64C9" w:rsidRDefault="00E77319" w:rsidP="007F64C9">
      <w:pPr>
        <w:pStyle w:val="af9"/>
        <w:numPr>
          <w:ilvl w:val="0"/>
          <w:numId w:val="0"/>
        </w:numPr>
        <w:tabs>
          <w:tab w:val="clear" w:pos="851"/>
          <w:tab w:val="left" w:pos="0"/>
        </w:tabs>
        <w:spacing w:before="0" w:after="0"/>
        <w:ind w:firstLine="567"/>
      </w:pPr>
      <w:r w:rsidRPr="00292F84">
        <w:t>2</w:t>
      </w:r>
      <w:r w:rsidR="001A1AF6">
        <w:t>3</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F64C9" w:rsidRDefault="00A30517" w:rsidP="007F64C9">
      <w:pPr>
        <w:pStyle w:val="af9"/>
        <w:numPr>
          <w:ilvl w:val="0"/>
          <w:numId w:val="0"/>
        </w:numPr>
        <w:tabs>
          <w:tab w:val="clear" w:pos="851"/>
          <w:tab w:val="left" w:pos="0"/>
        </w:tabs>
        <w:spacing w:before="0" w:after="0"/>
        <w:ind w:firstLine="567"/>
        <w:rPr>
          <w:color w:val="000000"/>
        </w:rPr>
      </w:pPr>
      <w:r w:rsidRPr="00292F84">
        <w:t>2</w:t>
      </w:r>
      <w:r w:rsidR="001A1AF6">
        <w:t>3</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A1AF6" w:rsidRDefault="00A30517" w:rsidP="001A1AF6">
      <w:pPr>
        <w:pStyle w:val="af9"/>
        <w:numPr>
          <w:ilvl w:val="0"/>
          <w:numId w:val="0"/>
        </w:numPr>
        <w:tabs>
          <w:tab w:val="clear" w:pos="851"/>
          <w:tab w:val="left" w:pos="0"/>
        </w:tabs>
        <w:spacing w:before="0" w:after="0"/>
        <w:ind w:firstLine="567"/>
      </w:pPr>
      <w:r>
        <w:rPr>
          <w:color w:val="000000"/>
        </w:rPr>
        <w:t>2</w:t>
      </w:r>
      <w:r w:rsidR="001A1AF6">
        <w:rPr>
          <w:color w:val="000000"/>
        </w:rPr>
        <w:t>3</w:t>
      </w:r>
      <w:r>
        <w:rPr>
          <w:color w:val="000000"/>
        </w:rPr>
        <w:t xml:space="preserve">.3 </w:t>
      </w:r>
      <w:r w:rsidRPr="00A30517">
        <w:t>Договор, подписанный Заказчиком, направляется участнику</w:t>
      </w:r>
      <w:r w:rsidR="006E634C">
        <w:t>,</w:t>
      </w:r>
      <w:r w:rsidR="006E634C"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A1AF6" w:rsidRDefault="001A1AF6" w:rsidP="001A1AF6">
      <w:pPr>
        <w:pStyle w:val="af9"/>
        <w:numPr>
          <w:ilvl w:val="0"/>
          <w:numId w:val="0"/>
        </w:numPr>
        <w:tabs>
          <w:tab w:val="clear" w:pos="851"/>
          <w:tab w:val="left" w:pos="0"/>
        </w:tabs>
        <w:spacing w:before="0" w:after="0"/>
        <w:ind w:firstLine="567"/>
        <w:rPr>
          <w:rFonts w:eastAsiaTheme="minorHAnsi"/>
          <w:lang w:eastAsia="en-US"/>
        </w:rPr>
      </w:pPr>
      <w:r>
        <w:t>23</w:t>
      </w:r>
      <w:r w:rsidR="006E634C" w:rsidRPr="006E634C">
        <w:t>.</w:t>
      </w:r>
      <w:r>
        <w:t>4</w:t>
      </w:r>
      <w:r w:rsidR="006E634C" w:rsidRPr="006E634C">
        <w:t xml:space="preserve">. В случае если </w:t>
      </w:r>
      <w:r w:rsidR="006E634C"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634C" w:rsidRPr="001A1AF6" w:rsidRDefault="006E634C" w:rsidP="001A1AF6">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sidR="00CD63AB">
        <w:rPr>
          <w:rFonts w:eastAsiaTheme="minorHAnsi"/>
          <w:lang w:eastAsia="en-US"/>
        </w:rPr>
        <w:t>3</w:t>
      </w:r>
      <w:r w:rsidRPr="006E634C">
        <w:rPr>
          <w:rFonts w:eastAsiaTheme="minorHAnsi"/>
          <w:lang w:eastAsia="en-US"/>
        </w:rPr>
        <w:t xml:space="preserve">.4.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CD63AB">
        <w:rPr>
          <w:lang w:eastAsia="ru-RU"/>
        </w:rPr>
        <w:t>3</w:t>
      </w:r>
      <w:r w:rsidRPr="006E634C">
        <w:rPr>
          <w:lang w:eastAsia="ru-RU"/>
        </w:rPr>
        <w:t xml:space="preserve">.5.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CD63AB">
        <w:rPr>
          <w:lang w:eastAsia="ru-RU"/>
        </w:rPr>
        <w:t>3</w:t>
      </w:r>
      <w:r w:rsidRPr="006E634C">
        <w:rPr>
          <w:lang w:eastAsia="ru-RU"/>
        </w:rPr>
        <w:t>.6.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634C" w:rsidRDefault="006E634C" w:rsidP="006E634C">
      <w:pPr>
        <w:widowControl/>
        <w:suppressAutoHyphens w:val="0"/>
        <w:snapToGrid/>
        <w:spacing w:line="240" w:lineRule="auto"/>
        <w:ind w:firstLine="567"/>
        <w:rPr>
          <w:lang w:eastAsia="ru-RU"/>
        </w:rPr>
      </w:pPr>
      <w:r w:rsidRPr="006E634C">
        <w:rPr>
          <w:lang w:eastAsia="ru-RU"/>
        </w:rPr>
        <w:t>2</w:t>
      </w:r>
      <w:r w:rsidR="00CD63AB">
        <w:rPr>
          <w:lang w:eastAsia="ru-RU"/>
        </w:rPr>
        <w:t>3</w:t>
      </w:r>
      <w:r w:rsidRPr="006E634C">
        <w:rPr>
          <w:lang w:eastAsia="ru-RU"/>
        </w:rPr>
        <w:t xml:space="preserve">.7.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w:t>
      </w:r>
      <w:r w:rsidRPr="006E634C">
        <w:rPr>
          <w:lang w:eastAsia="ru-RU"/>
        </w:rPr>
        <w:lastRenderedPageBreak/>
        <w:t xml:space="preserve">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E634C" w:rsidRPr="006E634C" w:rsidRDefault="006E634C" w:rsidP="006E634C">
      <w:pPr>
        <w:tabs>
          <w:tab w:val="num" w:pos="1307"/>
        </w:tabs>
        <w:spacing w:line="240" w:lineRule="auto"/>
        <w:ind w:firstLine="567"/>
      </w:pPr>
      <w:r w:rsidRPr="006E634C">
        <w:t>2</w:t>
      </w:r>
      <w:r w:rsidR="00CD63AB">
        <w:t>3</w:t>
      </w:r>
      <w:r w:rsidRPr="006E634C">
        <w:t>.</w:t>
      </w:r>
      <w:r w:rsidR="00292F84">
        <w:t>8</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634C" w:rsidRPr="006E634C" w:rsidRDefault="006E634C" w:rsidP="006E634C">
      <w:pPr>
        <w:tabs>
          <w:tab w:val="num" w:pos="1307"/>
        </w:tabs>
        <w:spacing w:line="240" w:lineRule="auto"/>
        <w:ind w:firstLine="567"/>
      </w:pPr>
      <w:r w:rsidRPr="006E634C">
        <w:t>2</w:t>
      </w:r>
      <w:r w:rsidR="00CD63AB">
        <w:t>3</w:t>
      </w:r>
      <w:r w:rsidRPr="006E634C">
        <w:t>.</w:t>
      </w:r>
      <w:r w:rsidR="00292F84">
        <w:t>9</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634C" w:rsidRPr="006E634C" w:rsidRDefault="006E634C" w:rsidP="006E634C">
      <w:pPr>
        <w:tabs>
          <w:tab w:val="num" w:pos="1307"/>
        </w:tabs>
        <w:spacing w:line="240" w:lineRule="auto"/>
        <w:ind w:firstLine="567"/>
      </w:pPr>
      <w:r w:rsidRPr="006E634C">
        <w:t>2</w:t>
      </w:r>
      <w:r w:rsidR="00CD63AB">
        <w:t>3</w:t>
      </w:r>
      <w:r w:rsidRPr="006E634C">
        <w:t>.1</w:t>
      </w:r>
      <w:r w:rsidR="00292F84">
        <w:t>0</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6E634C" w:rsidRDefault="006E634C" w:rsidP="006E634C">
      <w:pPr>
        <w:tabs>
          <w:tab w:val="num" w:pos="1307"/>
        </w:tabs>
        <w:spacing w:line="240" w:lineRule="auto"/>
        <w:ind w:firstLine="567"/>
      </w:pPr>
      <w:r w:rsidRPr="006E634C">
        <w:t>2</w:t>
      </w:r>
      <w:r w:rsidR="00CD63AB">
        <w:t>3</w:t>
      </w:r>
      <w:r w:rsidRPr="006E634C">
        <w:t>.1</w:t>
      </w:r>
      <w:r w:rsidR="00292F84">
        <w:t>1</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1F34D1" w:rsidRPr="006E634C" w:rsidRDefault="001F34D1"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CD63AB">
        <w:rPr>
          <w:b/>
          <w:bCs/>
        </w:rPr>
        <w:t>4</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CD63AB">
        <w:t>4</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CD63AB">
        <w:t>4</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d"/>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5B1310">
        <w:trPr>
          <w:trHeight w:val="3569"/>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370504"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370504">
              <w:t>9-36-89</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3B3DCC" w:rsidRPr="00C93940">
                <w:rPr>
                  <w:rStyle w:val="a7"/>
                </w:rPr>
                <w:t>1619@</w:t>
              </w:r>
              <w:proofErr w:type="spellStart"/>
              <w:r w:rsidR="003B3DCC" w:rsidRPr="00C93940">
                <w:rPr>
                  <w:rStyle w:val="a7"/>
                  <w:lang w:val="en-US"/>
                </w:rPr>
                <w:t>komintern</w:t>
              </w:r>
              <w:proofErr w:type="spellEnd"/>
              <w:r w:rsidR="003B3DCC" w:rsidRPr="00C93940">
                <w:rPr>
                  <w:rStyle w:val="a7"/>
                </w:rPr>
                <w:t>.</w:t>
              </w:r>
              <w:proofErr w:type="spellStart"/>
              <w:r w:rsidR="003B3DCC" w:rsidRPr="00C93940">
                <w:rPr>
                  <w:rStyle w:val="a7"/>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292F84" w:rsidRPr="00292F84" w:rsidRDefault="00292F84" w:rsidP="00292F84">
            <w:pPr>
              <w:widowControl/>
              <w:suppressAutoHyphens w:val="0"/>
              <w:snapToGrid/>
              <w:spacing w:line="240" w:lineRule="auto"/>
              <w:ind w:firstLine="0"/>
              <w:rPr>
                <w:lang w:eastAsia="ru-RU"/>
              </w:rPr>
            </w:pPr>
            <w:r w:rsidRPr="00292F84">
              <w:rPr>
                <w:lang w:eastAsia="ru-RU"/>
              </w:rPr>
              <w:t>Макаров Олег Сергеевич</w:t>
            </w:r>
          </w:p>
          <w:p w:rsidR="00292F84" w:rsidRPr="00292F84" w:rsidRDefault="00292F84" w:rsidP="00292F84">
            <w:pPr>
              <w:widowControl/>
              <w:suppressAutoHyphens w:val="0"/>
              <w:snapToGrid/>
              <w:spacing w:line="240" w:lineRule="auto"/>
              <w:ind w:firstLine="0"/>
              <w:rPr>
                <w:lang w:eastAsia="ru-RU"/>
              </w:rPr>
            </w:pPr>
            <w:r w:rsidRPr="00292F84">
              <w:rPr>
                <w:lang w:eastAsia="ru-RU"/>
              </w:rPr>
              <w:t>тел. (383) 279-08-12.</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7"/>
                  <w:bCs/>
                  <w:color w:val="auto"/>
                  <w:lang w:val="en-US"/>
                </w:rPr>
                <w:t>www</w:t>
              </w:r>
              <w:r w:rsidRPr="002F7CFB">
                <w:rPr>
                  <w:rStyle w:val="a7"/>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7"/>
                  <w:bCs/>
                  <w:lang w:val="en-US"/>
                </w:rPr>
                <w:t>www</w:t>
              </w:r>
              <w:r w:rsidRPr="002F7CFB">
                <w:rPr>
                  <w:rStyle w:val="a7"/>
                  <w:bCs/>
                </w:rPr>
                <w:t>.</w:t>
              </w:r>
              <w:proofErr w:type="spellStart"/>
              <w:r w:rsidRPr="002F7CFB">
                <w:rPr>
                  <w:rStyle w:val="a7"/>
                  <w:bCs/>
                  <w:lang w:val="en-US"/>
                </w:rPr>
                <w:t>zakupki</w:t>
              </w:r>
              <w:proofErr w:type="spellEnd"/>
              <w:r w:rsidRPr="002F7CFB">
                <w:rPr>
                  <w:rStyle w:val="a7"/>
                  <w:bCs/>
                </w:rPr>
                <w:t>.</w:t>
              </w:r>
              <w:proofErr w:type="spellStart"/>
              <w:r w:rsidRPr="002F7CFB">
                <w:rPr>
                  <w:rStyle w:val="a7"/>
                  <w:bCs/>
                  <w:lang w:val="en-US"/>
                </w:rPr>
                <w:t>gov</w:t>
              </w:r>
              <w:proofErr w:type="spellEnd"/>
              <w:r w:rsidRPr="002F7CFB">
                <w:rPr>
                  <w:rStyle w:val="a7"/>
                  <w:bCs/>
                </w:rPr>
                <w:t>.</w:t>
              </w:r>
              <w:proofErr w:type="spellStart"/>
              <w:r w:rsidRPr="002F7CFB">
                <w:rPr>
                  <w:rStyle w:val="a7"/>
                  <w:bCs/>
                  <w:lang w:val="en-US"/>
                </w:rPr>
                <w:t>ru</w:t>
              </w:r>
              <w:proofErr w:type="spellEnd"/>
              <w:r w:rsidRPr="002F7CFB">
                <w:rPr>
                  <w:rStyle w:val="a7"/>
                  <w:bCs/>
                </w:rPr>
                <w:t>/223/</w:t>
              </w:r>
            </w:hyperlink>
            <w:r w:rsidRPr="002F7CFB">
              <w:rPr>
                <w:bCs/>
              </w:rPr>
              <w:t>.</w:t>
            </w:r>
          </w:p>
          <w:p w:rsidR="004F7752" w:rsidRPr="00D13C72" w:rsidRDefault="002C7E62" w:rsidP="002468DC">
            <w:pPr>
              <w:pStyle w:val="a9"/>
              <w:widowControl w:val="0"/>
              <w:ind w:left="0"/>
              <w:rPr>
                <w:color w:val="0000FF"/>
                <w:u w:val="single"/>
              </w:rPr>
            </w:pPr>
            <w:r w:rsidRPr="002F7CFB">
              <w:rPr>
                <w:bCs/>
              </w:rPr>
              <w:t xml:space="preserve">Адрес электронной площадки: </w:t>
            </w:r>
            <w:hyperlink r:id="rId14" w:history="1">
              <w:r w:rsidR="006027D8" w:rsidRPr="004A0C99">
                <w:rPr>
                  <w:rStyle w:val="a7"/>
                  <w:lang w:val="en-US"/>
                </w:rPr>
                <w:t>http</w:t>
              </w:r>
              <w:r w:rsidR="006027D8" w:rsidRPr="004A0C99">
                <w:rPr>
                  <w:rStyle w:val="a7"/>
                </w:rPr>
                <w:t>://</w:t>
              </w:r>
              <w:proofErr w:type="spellStart"/>
              <w:r w:rsidR="006027D8" w:rsidRPr="004A0C99">
                <w:rPr>
                  <w:rStyle w:val="a7"/>
                  <w:lang w:val="en-US"/>
                </w:rPr>
                <w:t>etp</w:t>
              </w:r>
              <w:proofErr w:type="spellEnd"/>
              <w:r w:rsidR="006027D8" w:rsidRPr="004A0C99">
                <w:rPr>
                  <w:rStyle w:val="a7"/>
                </w:rPr>
                <w:t>.</w:t>
              </w:r>
              <w:proofErr w:type="spellStart"/>
              <w:r w:rsidR="006027D8" w:rsidRPr="004A0C99">
                <w:rPr>
                  <w:rStyle w:val="a7"/>
                  <w:lang w:val="en-US"/>
                </w:rPr>
                <w:t>gpb</w:t>
              </w:r>
              <w:proofErr w:type="spellEnd"/>
              <w:r w:rsidR="006027D8" w:rsidRPr="004A0C99">
                <w:rPr>
                  <w:rStyle w:val="a7"/>
                </w:rPr>
                <w:t>.</w:t>
              </w:r>
              <w:proofErr w:type="spellStart"/>
              <w:r w:rsidR="006027D8" w:rsidRPr="004A0C99">
                <w:rPr>
                  <w:rStyle w:val="a7"/>
                  <w:lang w:val="en-US"/>
                </w:rPr>
                <w:t>ru</w:t>
              </w:r>
              <w:proofErr w:type="spellEnd"/>
            </w:hyperlink>
          </w:p>
        </w:tc>
      </w:tr>
      <w:tr w:rsidR="0055127B"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2F7CFB" w:rsidRDefault="0055127B"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2F7CFB" w:rsidRDefault="0055127B" w:rsidP="002468DC">
            <w:pPr>
              <w:pStyle w:val="a9"/>
              <w:widowControl w:val="0"/>
              <w:ind w:left="0"/>
              <w:rPr>
                <w:b/>
                <w:bCs/>
              </w:rPr>
            </w:pPr>
            <w:r w:rsidRPr="00E861EF">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861EF">
              <w:rPr>
                <w:b/>
                <w:noProof/>
              </w:rPr>
              <w:t xml:space="preserve">постановления Правительства РФ </w:t>
            </w:r>
            <w:r w:rsidRPr="00E861EF">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861EF">
              <w:rPr>
                <w:b/>
                <w:noProof/>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EB1075" w:rsidRPr="003B4EC8" w:rsidRDefault="00292F84" w:rsidP="003B4EC8">
            <w:pPr>
              <w:spacing w:line="240" w:lineRule="auto"/>
              <w:ind w:firstLine="0"/>
              <w:rPr>
                <w:rFonts w:eastAsiaTheme="minorHAnsi"/>
                <w:lang w:eastAsia="en-US"/>
              </w:rPr>
            </w:pPr>
            <w:r w:rsidRPr="00A849AD">
              <w:rPr>
                <w:b/>
              </w:rPr>
              <w:t>Предмет договора с указанием количества поставляемого товара:</w:t>
            </w:r>
            <w:r w:rsidRPr="00A849AD">
              <w:t xml:space="preserve"> </w:t>
            </w:r>
            <w:r w:rsidR="003B4EC8">
              <w:t xml:space="preserve">Поставка </w:t>
            </w:r>
            <w:r w:rsidR="003B4EC8">
              <w:rPr>
                <w:rFonts w:eastAsiaTheme="minorHAnsi"/>
                <w:lang w:eastAsia="en-US"/>
              </w:rPr>
              <w:t>кабеля, провода, в количестве 23 500 м и 80 кг</w:t>
            </w:r>
            <w:r w:rsidR="003B4EC8" w:rsidRPr="00A849AD">
              <w:t>, в соответствии с технической частью документации об аукционе в электронной форме (Приложение №</w:t>
            </w:r>
            <w:r w:rsidR="003B4EC8">
              <w:t xml:space="preserve"> </w:t>
            </w:r>
            <w:r w:rsidR="003B4EC8" w:rsidRPr="00A849AD">
              <w:t>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1F0A85" w:rsidP="00870530">
            <w:pPr>
              <w:widowControl/>
              <w:suppressAutoHyphens w:val="0"/>
              <w:snapToGrid/>
              <w:spacing w:line="240" w:lineRule="auto"/>
              <w:ind w:firstLine="0"/>
              <w:rPr>
                <w:lang w:eastAsia="ru-RU"/>
              </w:rPr>
            </w:pPr>
            <w:r w:rsidRPr="00147EB4">
              <w:rPr>
                <w:b/>
              </w:rPr>
              <w:t xml:space="preserve">Место выполнения работ: </w:t>
            </w:r>
            <w:r w:rsidRPr="00147EB4">
              <w:t xml:space="preserve">г. Новосибирск, ул. </w:t>
            </w:r>
            <w:proofErr w:type="gramStart"/>
            <w:r w:rsidRPr="00147EB4">
              <w:t>Планетная</w:t>
            </w:r>
            <w:proofErr w:type="gramEnd"/>
            <w:r w:rsidRPr="00147EB4">
              <w:t>, 32.</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B843C1">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EB1075" w:rsidRPr="004F7752" w:rsidRDefault="00292F84" w:rsidP="00B843C1">
            <w:pPr>
              <w:spacing w:line="240" w:lineRule="auto"/>
              <w:ind w:firstLine="0"/>
            </w:pPr>
            <w:r w:rsidRPr="00292F84">
              <w:rPr>
                <w:b/>
                <w:lang w:eastAsia="ru-RU"/>
              </w:rPr>
              <w:t xml:space="preserve">Срок исполнения договора: </w:t>
            </w:r>
            <w:r w:rsidR="00B843C1" w:rsidRPr="00355504">
              <w:t>согласно график</w:t>
            </w:r>
            <w:r w:rsidR="00B843C1">
              <w:t xml:space="preserve">у </w:t>
            </w:r>
            <w:r w:rsidR="00B843C1" w:rsidRPr="00355504">
              <w:t>поставки</w:t>
            </w:r>
            <w:r w:rsidR="00B843C1">
              <w:t>,</w:t>
            </w:r>
            <w:r w:rsidR="00B843C1" w:rsidRPr="00355504">
              <w:t xml:space="preserve"> в</w:t>
            </w:r>
            <w:r w:rsidR="00B843C1">
              <w:rPr>
                <w:b/>
              </w:rPr>
              <w:t xml:space="preserve"> </w:t>
            </w:r>
            <w:r w:rsidR="00B843C1" w:rsidRPr="00855523">
              <w:t>течение 201</w:t>
            </w:r>
            <w:r w:rsidR="00B843C1">
              <w:t>8</w:t>
            </w:r>
            <w:r w:rsidR="00B843C1" w:rsidRPr="00855523">
              <w:t xml:space="preserve"> г.</w:t>
            </w:r>
            <w:r w:rsidR="00B843C1" w:rsidRPr="008E14DD">
              <w:t xml:space="preserve">, при этом срок окончательной поставки Товара должен быть не позднее </w:t>
            </w:r>
            <w:r w:rsidR="00B843C1">
              <w:t>28.09.</w:t>
            </w:r>
            <w:r w:rsidR="00B843C1" w:rsidRPr="008E14DD">
              <w:t>2018 г.</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8</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292F84" w:rsidP="009B2E7F">
            <w:pPr>
              <w:spacing w:line="240" w:lineRule="auto"/>
              <w:ind w:right="-1" w:firstLine="0"/>
              <w:contextualSpacing/>
              <w:rPr>
                <w:color w:val="000000"/>
                <w:lang w:eastAsia="ru-RU"/>
              </w:rPr>
            </w:pPr>
            <w:r w:rsidRPr="00A849AD">
              <w:rPr>
                <w:b/>
                <w:bCs/>
              </w:rPr>
              <w:t xml:space="preserve">Форма, сроки и порядок оплаты товара: </w:t>
            </w:r>
            <w:r w:rsidRPr="00A849AD">
              <w:rPr>
                <w:bCs/>
              </w:rPr>
              <w:t>Безналичный расчет,</w:t>
            </w:r>
            <w:r w:rsidRPr="00A849AD">
              <w:rPr>
                <w:b/>
                <w:bCs/>
              </w:rPr>
              <w:t xml:space="preserve"> </w:t>
            </w:r>
            <w:r w:rsidRPr="00A849AD">
              <w:rPr>
                <w:bCs/>
              </w:rPr>
              <w:t xml:space="preserve">оплата 100% в течение 10 (десяти) банковских дней </w:t>
            </w:r>
            <w:proofErr w:type="gramStart"/>
            <w:r w:rsidRPr="00A849AD">
              <w:rPr>
                <w:bCs/>
              </w:rPr>
              <w:t>с даты получения</w:t>
            </w:r>
            <w:proofErr w:type="gramEnd"/>
            <w:r w:rsidRPr="00A849AD">
              <w:rPr>
                <w:bCs/>
              </w:rPr>
              <w:t xml:space="preserve"> Заказчиком счета на оплату на основании </w:t>
            </w:r>
            <w:r>
              <w:rPr>
                <w:bCs/>
              </w:rPr>
              <w:t>документа подтверждающего поступления товара</w:t>
            </w:r>
            <w:r w:rsidRPr="00A849AD">
              <w:rPr>
                <w:bCs/>
              </w:rPr>
              <w:t>.</w:t>
            </w:r>
          </w:p>
        </w:tc>
      </w:tr>
      <w:tr w:rsidR="00EB1075" w:rsidRPr="002F7CFB" w:rsidTr="00347F65">
        <w:trPr>
          <w:trHeight w:val="1037"/>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BF782C" w:rsidRPr="00E53B3D" w:rsidRDefault="00BF782C" w:rsidP="00347F65">
            <w:pPr>
              <w:spacing w:line="240" w:lineRule="auto"/>
              <w:ind w:firstLine="0"/>
              <w:rPr>
                <w:b/>
                <w:sz w:val="22"/>
                <w:szCs w:val="22"/>
              </w:rPr>
            </w:pPr>
            <w:proofErr w:type="gramStart"/>
            <w:r w:rsidRPr="00BF782C">
              <w:rPr>
                <w:b/>
              </w:rPr>
              <w:t>Требования к качеству, техническим характеристикам товара (работы, услуги), к функциональным характеристикам (потребительским свойствам) товара</w:t>
            </w:r>
            <w:r>
              <w:rPr>
                <w:b/>
              </w:rPr>
              <w:t xml:space="preserve"> (работы, услуги</w:t>
            </w:r>
            <w:r w:rsidRPr="00E53B3D">
              <w:rPr>
                <w:b/>
                <w:sz w:val="22"/>
                <w:szCs w:val="22"/>
              </w:rPr>
              <w:t>):</w:t>
            </w:r>
            <w:proofErr w:type="gramEnd"/>
          </w:p>
          <w:p w:rsidR="00F41C1F" w:rsidRPr="00347F65" w:rsidRDefault="001F0A85" w:rsidP="00347F65">
            <w:pPr>
              <w:pStyle w:val="afb"/>
              <w:numPr>
                <w:ilvl w:val="0"/>
                <w:numId w:val="5"/>
              </w:numPr>
              <w:spacing w:after="0" w:line="240" w:lineRule="auto"/>
              <w:ind w:left="0" w:firstLine="0"/>
              <w:rPr>
                <w:rFonts w:ascii="Times New Roman" w:hAnsi="Times New Roman" w:cs="Times New Roman"/>
              </w:rPr>
            </w:pPr>
            <w:r w:rsidRPr="001F0A85">
              <w:rPr>
                <w:rFonts w:ascii="Times New Roman" w:hAnsi="Times New Roman" w:cs="Times New Roman"/>
              </w:rPr>
              <w:t>В соответствии с техническ</w:t>
            </w:r>
            <w:r w:rsidR="00181C22">
              <w:rPr>
                <w:rFonts w:ascii="Times New Roman" w:hAnsi="Times New Roman" w:cs="Times New Roman"/>
              </w:rPr>
              <w:t xml:space="preserve">ой частью аукционной документации </w:t>
            </w:r>
            <w:r w:rsidRPr="001F0A85">
              <w:rPr>
                <w:rFonts w:ascii="Times New Roman" w:hAnsi="Times New Roman" w:cs="Times New Roman"/>
              </w:rPr>
              <w:t>(Приложение № 6)</w:t>
            </w:r>
            <w:r w:rsidR="00347F65">
              <w:rPr>
                <w:rFonts w:ascii="Times New Roman" w:hAnsi="Times New Roman" w:cs="Times New Roman"/>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t xml:space="preserve">3) </w:t>
            </w:r>
            <w:r w:rsidR="00292F84" w:rsidRPr="0036136D">
              <w:rPr>
                <w:color w:val="000000"/>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w:t>
            </w:r>
            <w:r w:rsidR="00292F84" w:rsidRPr="0036136D">
              <w:rPr>
                <w:color w:val="000000"/>
              </w:rPr>
              <w:lastRenderedPageBreak/>
              <w:t>учредительных документов иностранных лиц</w:t>
            </w:r>
            <w:r w:rsidR="00BF782C" w:rsidRPr="00890FB8">
              <w:t>;</w:t>
            </w:r>
            <w:proofErr w:type="gramEnd"/>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proofErr w:type="gramStart"/>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36136D">
              <w:rPr>
                <w:color w:val="000000"/>
              </w:rPr>
              <w:t xml:space="preserve"> </w:t>
            </w:r>
            <w:proofErr w:type="gramStart"/>
            <w:r w:rsidR="003136E1"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890FB8" w:rsidRDefault="00556484" w:rsidP="001F0A85">
            <w:pPr>
              <w:spacing w:line="240" w:lineRule="auto"/>
              <w:ind w:firstLine="0"/>
              <w:rPr>
                <w:rFonts w:eastAsia="Calibri"/>
                <w:lang w:eastAsia="ru-RU"/>
              </w:rPr>
            </w:pPr>
            <w:proofErr w:type="gramStart"/>
            <w:r>
              <w:t>9</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Pr>
                <w:color w:val="000000"/>
              </w:rPr>
              <w:t xml:space="preserve"> </w:t>
            </w:r>
            <w:proofErr w:type="gramStart"/>
            <w:r w:rsidR="003136E1">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890FB8">
              <w:t>;</w:t>
            </w:r>
            <w:proofErr w:type="gramEnd"/>
          </w:p>
          <w:p w:rsidR="00743F3D" w:rsidRPr="00890FB8" w:rsidRDefault="00743F3D" w:rsidP="00BF782C">
            <w:pPr>
              <w:spacing w:line="240" w:lineRule="auto"/>
              <w:ind w:firstLine="0"/>
            </w:pPr>
            <w:proofErr w:type="gramStart"/>
            <w:r w:rsidRPr="00890FB8">
              <w:t>1</w:t>
            </w:r>
            <w:r w:rsidR="00556484">
              <w:t>0</w:t>
            </w:r>
            <w:r w:rsidRPr="00890FB8">
              <w:t xml:space="preserve">) </w:t>
            </w:r>
            <w:r w:rsidR="003136E1">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890FB8">
              <w:t>;</w:t>
            </w:r>
            <w:proofErr w:type="gramEnd"/>
          </w:p>
          <w:p w:rsidR="00743F3D" w:rsidRPr="00890FB8" w:rsidRDefault="00743F3D" w:rsidP="00743F3D">
            <w:pPr>
              <w:autoSpaceDE w:val="0"/>
              <w:autoSpaceDN w:val="0"/>
              <w:adjustRightInd w:val="0"/>
              <w:spacing w:line="240" w:lineRule="auto"/>
              <w:ind w:firstLine="0"/>
            </w:pPr>
            <w:r w:rsidRPr="00890FB8">
              <w:t>1</w:t>
            </w:r>
            <w:r w:rsidR="00556484">
              <w:t>1</w:t>
            </w:r>
            <w:r w:rsidRPr="00890FB8">
              <w:t xml:space="preserve">) </w:t>
            </w:r>
            <w:r w:rsidR="003136E1">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36136D">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w:t>
            </w:r>
            <w:r w:rsidR="003136E1">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743F3D" w:rsidRPr="00890FB8" w:rsidRDefault="00743F3D" w:rsidP="003136E1">
            <w:pPr>
              <w:widowControl/>
              <w:snapToGrid/>
              <w:spacing w:line="240" w:lineRule="auto"/>
              <w:ind w:firstLine="0"/>
              <w:contextualSpacing/>
            </w:pPr>
            <w:r w:rsidRPr="00890FB8">
              <w:t>1</w:t>
            </w:r>
            <w:r w:rsidR="00556484">
              <w:t>2</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lastRenderedPageBreak/>
              <w:t>1</w:t>
            </w:r>
            <w:r w:rsidR="00556484">
              <w:t>3</w:t>
            </w:r>
            <w:r w:rsidRPr="00890FB8">
              <w:t xml:space="preserve">) </w:t>
            </w:r>
            <w:r w:rsidR="003136E1"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556484">
              <w:rPr>
                <w:color w:val="000000"/>
              </w:rPr>
              <w:t>4</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556484" w:rsidP="003136E1">
            <w:pPr>
              <w:autoSpaceDE w:val="0"/>
              <w:autoSpaceDN w:val="0"/>
              <w:adjustRightInd w:val="0"/>
              <w:spacing w:line="240" w:lineRule="auto"/>
              <w:ind w:firstLine="0"/>
              <w:rPr>
                <w:sz w:val="22"/>
                <w:szCs w:val="22"/>
              </w:rPr>
            </w:pPr>
            <w:r>
              <w:rPr>
                <w:sz w:val="22"/>
                <w:szCs w:val="22"/>
              </w:rPr>
              <w:t>15</w:t>
            </w:r>
            <w:r w:rsidR="00643FFC">
              <w:rPr>
                <w:sz w:val="22"/>
                <w:szCs w:val="22"/>
              </w:rPr>
              <w:t>) копия приказа о назначении главного бухгалтера (при наличии должности гл. бухгалтера). В случае</w:t>
            </w:r>
            <w:proofErr w:type="gramStart"/>
            <w:r w:rsidR="00643FFC">
              <w:rPr>
                <w:sz w:val="22"/>
                <w:szCs w:val="22"/>
              </w:rPr>
              <w:t>,</w:t>
            </w:r>
            <w:proofErr w:type="gramEnd"/>
            <w:r w:rsidR="00643FFC">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556484">
              <w:t>6</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C02F06">
        <w:trPr>
          <w:trHeight w:val="121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lastRenderedPageBreak/>
              <w:t>1</w:t>
            </w:r>
            <w:r w:rsidR="00523F7D">
              <w:t>1</w:t>
            </w:r>
          </w:p>
        </w:tc>
        <w:tc>
          <w:tcPr>
            <w:tcW w:w="9441" w:type="dxa"/>
            <w:tcBorders>
              <w:top w:val="single" w:sz="4" w:space="0" w:color="000000"/>
              <w:left w:val="single" w:sz="4" w:space="0" w:color="000000"/>
              <w:bottom w:val="single" w:sz="4" w:space="0" w:color="auto"/>
              <w:right w:val="single" w:sz="4" w:space="0" w:color="000000"/>
            </w:tcBorders>
          </w:tcPr>
          <w:p w:rsidR="00565BCE" w:rsidRPr="00A849AD" w:rsidRDefault="00BF782C" w:rsidP="00565BCE">
            <w:pPr>
              <w:pStyle w:val="ConsNormal"/>
              <w:widowControl/>
              <w:ind w:firstLine="0"/>
              <w:jc w:val="both"/>
              <w:rPr>
                <w:rFonts w:ascii="Times New Roman" w:hAnsi="Times New Roman"/>
                <w:sz w:val="24"/>
                <w:szCs w:val="24"/>
              </w:rPr>
            </w:pPr>
            <w:r w:rsidRPr="00B537D9">
              <w:rPr>
                <w:rFonts w:ascii="Times New Roman" w:hAnsi="Times New Roman"/>
                <w:b/>
                <w:sz w:val="24"/>
                <w:szCs w:val="24"/>
              </w:rPr>
              <w:t xml:space="preserve">Сведения о начальной (максимальной) цене договора (цене лота): </w:t>
            </w:r>
            <w:r w:rsidR="00565BCE">
              <w:rPr>
                <w:rFonts w:ascii="Times New Roman" w:hAnsi="Times New Roman"/>
                <w:sz w:val="24"/>
                <w:szCs w:val="24"/>
              </w:rPr>
              <w:t>1 819 488</w:t>
            </w:r>
            <w:r w:rsidR="00565BCE" w:rsidRPr="00A849AD">
              <w:rPr>
                <w:rFonts w:ascii="Times New Roman" w:hAnsi="Times New Roman"/>
                <w:sz w:val="24"/>
                <w:szCs w:val="24"/>
              </w:rPr>
              <w:t xml:space="preserve"> </w:t>
            </w:r>
            <w:r w:rsidR="00565BCE">
              <w:rPr>
                <w:rFonts w:ascii="Times New Roman" w:hAnsi="Times New Roman"/>
                <w:sz w:val="24"/>
                <w:szCs w:val="24"/>
              </w:rPr>
              <w:t>(один миллион восемьсот девятнадцать тысяч четыреста восемьдесят восемь</w:t>
            </w:r>
            <w:r w:rsidR="00565BCE" w:rsidRPr="00A849AD">
              <w:rPr>
                <w:rFonts w:ascii="Times New Roman" w:hAnsi="Times New Roman"/>
                <w:sz w:val="24"/>
                <w:szCs w:val="24"/>
              </w:rPr>
              <w:t>) рубл</w:t>
            </w:r>
            <w:r w:rsidR="00565BCE">
              <w:rPr>
                <w:rFonts w:ascii="Times New Roman" w:hAnsi="Times New Roman"/>
                <w:sz w:val="24"/>
                <w:szCs w:val="24"/>
              </w:rPr>
              <w:t>ей</w:t>
            </w:r>
            <w:r w:rsidR="00565BCE" w:rsidRPr="00A849AD">
              <w:rPr>
                <w:rFonts w:ascii="Times New Roman" w:hAnsi="Times New Roman"/>
                <w:sz w:val="24"/>
                <w:szCs w:val="24"/>
              </w:rPr>
              <w:t xml:space="preserve"> </w:t>
            </w:r>
            <w:r w:rsidR="00565BCE">
              <w:rPr>
                <w:rFonts w:ascii="Times New Roman" w:hAnsi="Times New Roman"/>
                <w:sz w:val="24"/>
                <w:szCs w:val="24"/>
              </w:rPr>
              <w:t>72</w:t>
            </w:r>
            <w:r w:rsidR="00565BCE" w:rsidRPr="00A849AD">
              <w:rPr>
                <w:rFonts w:ascii="Times New Roman" w:hAnsi="Times New Roman"/>
                <w:sz w:val="24"/>
                <w:szCs w:val="24"/>
              </w:rPr>
              <w:t xml:space="preserve"> </w:t>
            </w:r>
            <w:r w:rsidR="00565BCE">
              <w:rPr>
                <w:rFonts w:ascii="Times New Roman" w:hAnsi="Times New Roman"/>
                <w:sz w:val="24"/>
                <w:szCs w:val="24"/>
              </w:rPr>
              <w:t>копей</w:t>
            </w:r>
            <w:r w:rsidR="00565BCE" w:rsidRPr="00A849AD">
              <w:rPr>
                <w:rFonts w:ascii="Times New Roman" w:hAnsi="Times New Roman"/>
                <w:sz w:val="24"/>
                <w:szCs w:val="24"/>
              </w:rPr>
              <w:t>к</w:t>
            </w:r>
            <w:r w:rsidR="00565BCE">
              <w:rPr>
                <w:rFonts w:ascii="Times New Roman" w:hAnsi="Times New Roman"/>
                <w:sz w:val="24"/>
                <w:szCs w:val="24"/>
              </w:rPr>
              <w:t>и</w:t>
            </w:r>
            <w:r w:rsidR="00565BCE" w:rsidRPr="00A849AD">
              <w:rPr>
                <w:rFonts w:ascii="Times New Roman" w:hAnsi="Times New Roman"/>
                <w:sz w:val="24"/>
                <w:szCs w:val="24"/>
              </w:rPr>
              <w:t>, в том числе НДС (18%).</w:t>
            </w:r>
          </w:p>
          <w:p w:rsidR="00C01FF6" w:rsidRPr="00D4510D" w:rsidRDefault="00565BCE" w:rsidP="00565BCE">
            <w:pPr>
              <w:pStyle w:val="a3"/>
              <w:spacing w:after="0"/>
            </w:pPr>
            <w:r w:rsidRPr="00A849AD">
              <w:rPr>
                <w:lang w:eastAsia="en-US"/>
              </w:rPr>
              <w:t>Начальная (максимальная) цена включает в себя:</w:t>
            </w:r>
            <w:r>
              <w:rPr>
                <w:lang w:eastAsia="en-US"/>
              </w:rPr>
              <w:t xml:space="preserve"> стоимость товара,</w:t>
            </w:r>
            <w:r w:rsidRPr="00A849AD">
              <w:rPr>
                <w:lang w:eastAsia="en-US"/>
              </w:rPr>
              <w:t xml:space="preserve"> с учетом расходов связанных с доставкой, НДС-18%, уплатой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C02F06">
            <w:pPr>
              <w:keepNext/>
              <w:keepLines/>
              <w:suppressLineNumbers/>
              <w:spacing w:line="240" w:lineRule="auto"/>
              <w:ind w:firstLine="0"/>
              <w:jc w:val="center"/>
            </w:pPr>
            <w:r>
              <w:t>1</w:t>
            </w:r>
            <w:r w:rsidR="00523F7D">
              <w:t>2</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D4510D">
            <w:pPr>
              <w:spacing w:line="240" w:lineRule="auto"/>
              <w:ind w:firstLine="0"/>
              <w:rPr>
                <w:b/>
              </w:rPr>
            </w:pPr>
            <w:r w:rsidRPr="00D4510D">
              <w:rPr>
                <w:b/>
                <w:lang w:eastAsia="en-US"/>
              </w:rPr>
              <w:t xml:space="preserve">Сведения о начальной (максимальной) цене единицы </w:t>
            </w:r>
            <w:r w:rsidR="00D4510D" w:rsidRPr="00D4510D">
              <w:rPr>
                <w:b/>
                <w:lang w:eastAsia="en-US"/>
              </w:rPr>
              <w:t>товара</w:t>
            </w:r>
            <w:r w:rsidRPr="00D4510D">
              <w:rPr>
                <w:b/>
              </w:rPr>
              <w:t xml:space="preserve"> указаны в Приложении № </w:t>
            </w:r>
            <w:r w:rsidR="00305743" w:rsidRPr="00D4510D">
              <w:rPr>
                <w:b/>
              </w:rPr>
              <w:t>7</w:t>
            </w:r>
            <w:r w:rsidRPr="00D4510D">
              <w:rPr>
                <w:b/>
              </w:rPr>
              <w:t xml:space="preserve"> к конкурсной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23F7D">
            <w:pPr>
              <w:keepNext/>
              <w:keepLines/>
              <w:suppressLineNumbers/>
              <w:spacing w:line="240" w:lineRule="auto"/>
              <w:ind w:firstLine="0"/>
              <w:jc w:val="center"/>
            </w:pPr>
            <w:r>
              <w:t>1</w:t>
            </w:r>
            <w:r w:rsidR="00523F7D">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FF4446" w:rsidRPr="00D4510D" w:rsidRDefault="00BF782C" w:rsidP="00523F7D">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t>1</w:t>
            </w:r>
            <w:r w:rsidR="00523F7D">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C02F06">
        <w:trPr>
          <w:jc w:val="center"/>
        </w:trPr>
        <w:tc>
          <w:tcPr>
            <w:tcW w:w="939" w:type="dxa"/>
            <w:tcBorders>
              <w:top w:val="single" w:sz="4" w:space="0" w:color="auto"/>
              <w:left w:val="single" w:sz="4" w:space="0" w:color="000000"/>
              <w:bottom w:val="single" w:sz="4" w:space="0" w:color="000000"/>
            </w:tcBorders>
            <w:vAlign w:val="center"/>
          </w:tcPr>
          <w:p w:rsidR="00EB1075" w:rsidRPr="005D52EE" w:rsidRDefault="00EB1075" w:rsidP="00C02F06">
            <w:pPr>
              <w:keepNext/>
              <w:keepLines/>
              <w:suppressLineNumbers/>
              <w:spacing w:line="240" w:lineRule="auto"/>
              <w:ind w:firstLine="0"/>
              <w:jc w:val="center"/>
            </w:pPr>
            <w:r w:rsidRPr="005D52EE">
              <w:t>1</w:t>
            </w:r>
            <w:r w:rsidR="00C02F06">
              <w:t>6</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C02F06">
        <w:trPr>
          <w:trHeight w:val="600"/>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C02F06">
            <w:pPr>
              <w:keepNext/>
              <w:keepLines/>
              <w:suppressLineNumbers/>
              <w:spacing w:line="240" w:lineRule="auto"/>
              <w:ind w:firstLine="0"/>
              <w:jc w:val="center"/>
            </w:pPr>
            <w:r w:rsidRPr="005D52EE">
              <w:t>1</w:t>
            </w:r>
            <w:r w:rsidR="00C02F06">
              <w:t>7</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Pr="00D4510D" w:rsidRDefault="00D4510D" w:rsidP="00D4510D">
            <w:pPr>
              <w:widowControl/>
              <w:suppressAutoHyphens w:val="0"/>
              <w:autoSpaceDE w:val="0"/>
              <w:snapToGrid/>
              <w:spacing w:line="240" w:lineRule="auto"/>
              <w:ind w:firstLine="0"/>
              <w:rPr>
                <w:lang w:eastAsia="ru-RU"/>
              </w:rPr>
            </w:pPr>
            <w:r w:rsidRPr="00D4510D">
              <w:rPr>
                <w:b/>
                <w:lang w:eastAsia="ru-RU"/>
              </w:rPr>
              <w:t xml:space="preserve">Размер обеспечения заявки на участие в аукционе в электронной форме составляет </w:t>
            </w:r>
            <w:r w:rsidR="00565BCE">
              <w:t>36 389,77</w:t>
            </w:r>
            <w:r w:rsidR="00B537D9">
              <w:t xml:space="preserve"> </w:t>
            </w:r>
            <w:r w:rsidRPr="00D4510D">
              <w:rPr>
                <w:lang w:eastAsia="ru-RU"/>
              </w:rPr>
              <w:t>руб., НДС не облагается.</w:t>
            </w:r>
          </w:p>
          <w:p w:rsidR="00523F7D" w:rsidRPr="00523F7D" w:rsidRDefault="00D4510D" w:rsidP="00D4510D">
            <w:pPr>
              <w:autoSpaceDE w:val="0"/>
              <w:autoSpaceDN w:val="0"/>
              <w:adjustRightInd w:val="0"/>
              <w:spacing w:line="240" w:lineRule="auto"/>
              <w:ind w:firstLine="0"/>
              <w:rPr>
                <w:rFonts w:eastAsiaTheme="minorHAnsi"/>
                <w:lang w:eastAsia="en-US"/>
              </w:rPr>
            </w:pPr>
            <w:r w:rsidRPr="00D4510D">
              <w:rPr>
                <w:rFonts w:eastAsiaTheme="minorHAnsi"/>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D4510D">
                <w:rPr>
                  <w:color w:val="0000FF"/>
                  <w:u w:val="single"/>
                  <w:lang w:val="en-US" w:eastAsia="ru-RU"/>
                </w:rPr>
                <w:t>http</w:t>
              </w:r>
              <w:r w:rsidRPr="00D4510D">
                <w:rPr>
                  <w:color w:val="0000FF"/>
                  <w:u w:val="single"/>
                  <w:lang w:eastAsia="ru-RU"/>
                </w:rPr>
                <w:t>://</w:t>
              </w:r>
              <w:proofErr w:type="spellStart"/>
              <w:r w:rsidRPr="00D4510D">
                <w:rPr>
                  <w:color w:val="0000FF"/>
                  <w:u w:val="single"/>
                  <w:lang w:val="en-US" w:eastAsia="ru-RU"/>
                </w:rPr>
                <w:t>etp</w:t>
              </w:r>
              <w:proofErr w:type="spellEnd"/>
              <w:r w:rsidRPr="00D4510D">
                <w:rPr>
                  <w:color w:val="0000FF"/>
                  <w:u w:val="single"/>
                  <w:lang w:eastAsia="ru-RU"/>
                </w:rPr>
                <w:t>.</w:t>
              </w:r>
              <w:proofErr w:type="spellStart"/>
              <w:r w:rsidRPr="00D4510D">
                <w:rPr>
                  <w:color w:val="0000FF"/>
                  <w:u w:val="single"/>
                  <w:lang w:val="en-US" w:eastAsia="ru-RU"/>
                </w:rPr>
                <w:t>gpb</w:t>
              </w:r>
              <w:proofErr w:type="spellEnd"/>
              <w:r w:rsidRPr="00D4510D">
                <w:rPr>
                  <w:color w:val="0000FF"/>
                  <w:u w:val="single"/>
                  <w:lang w:eastAsia="ru-RU"/>
                </w:rPr>
                <w:t>.</w:t>
              </w:r>
              <w:proofErr w:type="spellStart"/>
              <w:r w:rsidRPr="00D4510D">
                <w:rPr>
                  <w:color w:val="0000FF"/>
                  <w:u w:val="single"/>
                  <w:lang w:val="en-US" w:eastAsia="ru-RU"/>
                </w:rPr>
                <w:t>ru</w:t>
              </w:r>
              <w:proofErr w:type="spellEnd"/>
            </w:hyperlink>
            <w:r w:rsidRPr="00D4510D">
              <w:rPr>
                <w:rFonts w:eastAsiaTheme="minorHAnsi"/>
                <w:lang w:eastAsia="ru-RU"/>
              </w:rPr>
              <w:t>, путем предоставления банковской гарантии.</w:t>
            </w:r>
          </w:p>
        </w:tc>
      </w:tr>
      <w:tr w:rsidR="00FC6954"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5D52EE" w:rsidRDefault="00FC6954" w:rsidP="00C02F06">
            <w:pPr>
              <w:keepNext/>
              <w:keepLines/>
              <w:suppressLineNumbers/>
              <w:spacing w:line="240" w:lineRule="auto"/>
              <w:ind w:firstLine="0"/>
              <w:jc w:val="center"/>
            </w:pPr>
            <w:r w:rsidRPr="005D52EE">
              <w:t>1</w:t>
            </w:r>
            <w:r w:rsidR="00C02F06">
              <w:t>8</w:t>
            </w:r>
          </w:p>
        </w:tc>
        <w:tc>
          <w:tcPr>
            <w:tcW w:w="9441"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rsidR="00B37066">
              <w:t xml:space="preserve">не </w:t>
            </w:r>
            <w:r w:rsidRPr="005D52EE">
              <w:t>требуется.</w:t>
            </w:r>
          </w:p>
        </w:tc>
      </w:tr>
      <w:tr w:rsidR="00B37066"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5D52EE" w:rsidRDefault="00B37066" w:rsidP="00C02F06">
            <w:pPr>
              <w:keepNext/>
              <w:keepLines/>
              <w:suppressLineNumbers/>
              <w:spacing w:line="240" w:lineRule="auto"/>
              <w:ind w:firstLine="0"/>
              <w:jc w:val="center"/>
            </w:pPr>
            <w:r w:rsidRPr="005D52EE">
              <w:t>1</w:t>
            </w:r>
            <w:r w:rsidR="00C02F06">
              <w:t>9</w:t>
            </w:r>
          </w:p>
        </w:tc>
        <w:tc>
          <w:tcPr>
            <w:tcW w:w="9441" w:type="dxa"/>
            <w:tcBorders>
              <w:top w:val="single" w:sz="4" w:space="0" w:color="auto"/>
              <w:left w:val="single" w:sz="4" w:space="0" w:color="000000"/>
              <w:bottom w:val="single" w:sz="4" w:space="0" w:color="000000"/>
              <w:right w:val="single" w:sz="4" w:space="0" w:color="000000"/>
            </w:tcBorders>
          </w:tcPr>
          <w:p w:rsidR="00B37066" w:rsidRPr="005D52EE" w:rsidRDefault="00B37066" w:rsidP="005B1924">
            <w:pPr>
              <w:pStyle w:val="32"/>
              <w:keepNext/>
              <w:tabs>
                <w:tab w:val="left" w:pos="360"/>
                <w:tab w:val="left" w:pos="567"/>
                <w:tab w:val="left" w:pos="1134"/>
              </w:tabs>
              <w:jc w:val="left"/>
            </w:pPr>
            <w:r w:rsidRPr="005D52EE">
              <w:rPr>
                <w:b/>
                <w:bCs/>
              </w:rPr>
              <w:t>Язык заявки</w:t>
            </w:r>
            <w:r w:rsidRPr="005D52EE">
              <w:t xml:space="preserve"> – русский</w:t>
            </w:r>
          </w:p>
        </w:tc>
      </w:tr>
      <w:tr w:rsidR="006027D8"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5D52EE" w:rsidRDefault="00C02F06"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C413A4" w:rsidRDefault="006027D8" w:rsidP="006027D8">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0558C3" w:rsidRDefault="006027D8" w:rsidP="000558C3">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000558C3">
              <w:rPr>
                <w:sz w:val="23"/>
                <w:szCs w:val="23"/>
              </w:rPr>
              <w:t xml:space="preserve"> </w:t>
            </w:r>
          </w:p>
          <w:p w:rsidR="006027D8" w:rsidRPr="00C413A4" w:rsidRDefault="006027D8" w:rsidP="00B12AF1">
            <w:pPr>
              <w:keepNext/>
              <w:keepLines/>
              <w:suppressLineNumbers/>
              <w:spacing w:line="240" w:lineRule="auto"/>
              <w:ind w:firstLine="0"/>
              <w:jc w:val="left"/>
              <w:rPr>
                <w:sz w:val="23"/>
                <w:szCs w:val="23"/>
              </w:rPr>
            </w:pPr>
            <w:r w:rsidRPr="00C413A4">
              <w:rPr>
                <w:color w:val="000000"/>
                <w:sz w:val="23"/>
                <w:szCs w:val="23"/>
              </w:rPr>
              <w:t>«</w:t>
            </w:r>
            <w:r w:rsidR="00B12AF1">
              <w:rPr>
                <w:color w:val="000000"/>
                <w:sz w:val="23"/>
                <w:szCs w:val="23"/>
              </w:rPr>
              <w:t>13</w:t>
            </w:r>
            <w:r w:rsidRPr="00C413A4">
              <w:rPr>
                <w:color w:val="000000"/>
                <w:sz w:val="23"/>
                <w:szCs w:val="23"/>
              </w:rPr>
              <w:t>»</w:t>
            </w:r>
            <w:r w:rsidR="00941B88">
              <w:rPr>
                <w:color w:val="000000"/>
                <w:sz w:val="23"/>
                <w:szCs w:val="23"/>
              </w:rPr>
              <w:t xml:space="preserve"> </w:t>
            </w:r>
            <w:r w:rsidR="00853D50">
              <w:rPr>
                <w:color w:val="000000"/>
                <w:sz w:val="23"/>
                <w:szCs w:val="23"/>
              </w:rPr>
              <w:t>марта</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12-00</w:t>
            </w:r>
            <w:r>
              <w:rPr>
                <w:sz w:val="23"/>
                <w:szCs w:val="23"/>
              </w:rPr>
              <w:t xml:space="preserve"> (время местное)</w:t>
            </w:r>
          </w:p>
        </w:tc>
      </w:tr>
      <w:tr w:rsidR="006027D8"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5D52EE" w:rsidRDefault="00C02F06" w:rsidP="00C02F06">
            <w:pPr>
              <w:keepNext/>
              <w:keepLines/>
              <w:suppressLineNumbers/>
              <w:ind w:firstLine="0"/>
              <w:jc w:val="center"/>
            </w:pPr>
            <w:r>
              <w:t>21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Default="006027D8" w:rsidP="00D4510D">
            <w:pPr>
              <w:spacing w:line="240" w:lineRule="auto"/>
              <w:ind w:firstLine="0"/>
              <w:rPr>
                <w:sz w:val="23"/>
                <w:szCs w:val="23"/>
              </w:rPr>
            </w:pPr>
            <w:r w:rsidRPr="00C413A4">
              <w:rPr>
                <w:b/>
                <w:sz w:val="23"/>
                <w:szCs w:val="23"/>
              </w:rPr>
              <w:t xml:space="preserve">Дата и время </w:t>
            </w:r>
            <w:proofErr w:type="gramStart"/>
            <w:r w:rsidRPr="00C413A4">
              <w:rPr>
                <w:b/>
                <w:sz w:val="23"/>
                <w:szCs w:val="23"/>
              </w:rPr>
              <w:t>окончания рассмотрения заявок участников электронного аукциона</w:t>
            </w:r>
            <w:proofErr w:type="gramEnd"/>
            <w:r w:rsidRPr="00C413A4">
              <w:rPr>
                <w:b/>
                <w:sz w:val="23"/>
                <w:szCs w:val="23"/>
              </w:rPr>
              <w:t>:</w:t>
            </w:r>
            <w:r w:rsidRPr="00C413A4">
              <w:rPr>
                <w:sz w:val="23"/>
                <w:szCs w:val="23"/>
              </w:rPr>
              <w:t xml:space="preserve"> </w:t>
            </w:r>
          </w:p>
          <w:p w:rsidR="006027D8" w:rsidRPr="00C413A4" w:rsidRDefault="006027D8" w:rsidP="00B12AF1">
            <w:pPr>
              <w:spacing w:line="240" w:lineRule="auto"/>
              <w:ind w:firstLine="0"/>
              <w:rPr>
                <w:sz w:val="23"/>
                <w:szCs w:val="23"/>
              </w:rPr>
            </w:pPr>
            <w:r w:rsidRPr="00C413A4">
              <w:rPr>
                <w:color w:val="000000"/>
                <w:sz w:val="23"/>
                <w:szCs w:val="23"/>
              </w:rPr>
              <w:t>«</w:t>
            </w:r>
            <w:r w:rsidR="00B12AF1">
              <w:rPr>
                <w:color w:val="000000"/>
                <w:sz w:val="23"/>
                <w:szCs w:val="23"/>
              </w:rPr>
              <w:t>19</w:t>
            </w:r>
            <w:r w:rsidRPr="00C413A4">
              <w:rPr>
                <w:color w:val="000000"/>
                <w:sz w:val="23"/>
                <w:szCs w:val="23"/>
              </w:rPr>
              <w:t xml:space="preserve">» </w:t>
            </w:r>
            <w:r w:rsidR="00F84BB8">
              <w:rPr>
                <w:color w:val="000000"/>
                <w:sz w:val="23"/>
                <w:szCs w:val="23"/>
              </w:rPr>
              <w:t>марта</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 xml:space="preserve">13-00 </w:t>
            </w:r>
            <w:r>
              <w:rPr>
                <w:sz w:val="23"/>
                <w:szCs w:val="23"/>
              </w:rPr>
              <w:t>(время местное)</w:t>
            </w:r>
          </w:p>
        </w:tc>
      </w:tr>
      <w:tr w:rsidR="006027D8"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Default="00C02F06" w:rsidP="00C02F06">
            <w:pPr>
              <w:keepNext/>
              <w:keepLines/>
              <w:suppressLineNumbers/>
              <w:ind w:firstLine="0"/>
              <w:jc w:val="center"/>
            </w:pPr>
            <w:r>
              <w:t>22</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C413A4" w:rsidRDefault="006027D8" w:rsidP="00B12AF1">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sidR="00B12AF1">
              <w:rPr>
                <w:color w:val="000000"/>
                <w:sz w:val="23"/>
                <w:szCs w:val="23"/>
              </w:rPr>
              <w:t>19</w:t>
            </w:r>
            <w:r w:rsidRPr="00C413A4">
              <w:rPr>
                <w:color w:val="000000"/>
                <w:sz w:val="23"/>
                <w:szCs w:val="23"/>
              </w:rPr>
              <w:t xml:space="preserve">» </w:t>
            </w:r>
            <w:r w:rsidR="00F84BB8">
              <w:rPr>
                <w:color w:val="000000"/>
                <w:sz w:val="23"/>
                <w:szCs w:val="23"/>
              </w:rPr>
              <w:t>марта</w:t>
            </w:r>
            <w:r w:rsidR="000A5957">
              <w:rPr>
                <w:color w:val="000000"/>
                <w:sz w:val="23"/>
                <w:szCs w:val="23"/>
              </w:rPr>
              <w:t xml:space="preserve"> </w:t>
            </w:r>
            <w:r w:rsidRPr="00C413A4">
              <w:rPr>
                <w:color w:val="000000"/>
                <w:sz w:val="23"/>
                <w:szCs w:val="23"/>
              </w:rPr>
              <w:t xml:space="preserve">2018 </w:t>
            </w:r>
            <w:r w:rsidRPr="00C413A4">
              <w:rPr>
                <w:sz w:val="23"/>
                <w:szCs w:val="23"/>
              </w:rPr>
              <w:t>г. с 14 час. 00 мин.</w:t>
            </w:r>
            <w:r>
              <w:rPr>
                <w:sz w:val="23"/>
                <w:szCs w:val="23"/>
              </w:rPr>
              <w:t xml:space="preserve"> (время местное)</w:t>
            </w:r>
          </w:p>
        </w:tc>
      </w:tr>
      <w:tr w:rsidR="006027D8" w:rsidRPr="005D52EE" w:rsidTr="00C02F06">
        <w:trPr>
          <w:jc w:val="center"/>
        </w:trPr>
        <w:tc>
          <w:tcPr>
            <w:tcW w:w="939" w:type="dxa"/>
            <w:tcBorders>
              <w:top w:val="single" w:sz="4" w:space="0" w:color="000000"/>
              <w:left w:val="single" w:sz="4" w:space="0" w:color="000000"/>
              <w:bottom w:val="single" w:sz="4" w:space="0" w:color="auto"/>
            </w:tcBorders>
          </w:tcPr>
          <w:p w:rsidR="006027D8" w:rsidRPr="005D52EE" w:rsidRDefault="006027D8" w:rsidP="00C02F06">
            <w:pPr>
              <w:keepNext/>
              <w:keepLines/>
              <w:suppressLineNumbers/>
              <w:spacing w:line="240" w:lineRule="auto"/>
              <w:ind w:firstLine="0"/>
              <w:jc w:val="center"/>
            </w:pPr>
            <w:r>
              <w:t>2</w:t>
            </w:r>
            <w:r w:rsidR="00C02F06">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C413A4" w:rsidRDefault="006027D8" w:rsidP="00B12AF1">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B12AF1">
              <w:rPr>
                <w:color w:val="000000"/>
                <w:sz w:val="23"/>
                <w:szCs w:val="23"/>
              </w:rPr>
              <w:t>19</w:t>
            </w:r>
            <w:bookmarkStart w:id="35" w:name="_GoBack"/>
            <w:bookmarkEnd w:id="35"/>
            <w:r w:rsidRPr="00C413A4">
              <w:rPr>
                <w:color w:val="000000"/>
                <w:sz w:val="23"/>
                <w:szCs w:val="23"/>
              </w:rPr>
              <w:t xml:space="preserve">» </w:t>
            </w:r>
            <w:r w:rsidR="00F84BB8">
              <w:rPr>
                <w:color w:val="000000"/>
                <w:sz w:val="23"/>
                <w:szCs w:val="23"/>
              </w:rPr>
              <w:t>марта</w:t>
            </w:r>
            <w:r w:rsidR="00D4510D">
              <w:rPr>
                <w:color w:val="000000"/>
                <w:sz w:val="23"/>
                <w:szCs w:val="23"/>
              </w:rPr>
              <w:t xml:space="preserve"> </w:t>
            </w:r>
            <w:r w:rsidRPr="00C413A4">
              <w:rPr>
                <w:color w:val="000000"/>
                <w:sz w:val="23"/>
                <w:szCs w:val="23"/>
              </w:rPr>
              <w:t>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r>
              <w:rPr>
                <w:sz w:val="23"/>
                <w:szCs w:val="23"/>
              </w:rPr>
              <w:t xml:space="preserve"> (время местное)</w:t>
            </w:r>
          </w:p>
        </w:tc>
      </w:tr>
      <w:tr w:rsidR="00B37066" w:rsidRPr="005D52EE" w:rsidTr="00C02F06">
        <w:trPr>
          <w:jc w:val="center"/>
        </w:trPr>
        <w:tc>
          <w:tcPr>
            <w:tcW w:w="939" w:type="dxa"/>
            <w:tcBorders>
              <w:top w:val="single" w:sz="4" w:space="0" w:color="auto"/>
              <w:left w:val="single" w:sz="4" w:space="0" w:color="000000"/>
              <w:bottom w:val="single" w:sz="4" w:space="0" w:color="auto"/>
            </w:tcBorders>
          </w:tcPr>
          <w:p w:rsidR="00B37066" w:rsidRPr="005D52EE" w:rsidRDefault="00B37066" w:rsidP="00C02F06">
            <w:pPr>
              <w:keepNext/>
              <w:keepLines/>
              <w:suppressLineNumbers/>
              <w:spacing w:line="240" w:lineRule="auto"/>
              <w:ind w:firstLine="0"/>
              <w:jc w:val="center"/>
            </w:pPr>
            <w:r>
              <w:t>2</w:t>
            </w:r>
            <w:r w:rsidR="00C02F06">
              <w:t>4</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5D52EE" w:rsidRDefault="00B37066" w:rsidP="0085366C">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7066" w:rsidRPr="005D52EE" w:rsidTr="00C02F06">
        <w:trPr>
          <w:trHeight w:val="555"/>
          <w:jc w:val="center"/>
        </w:trPr>
        <w:tc>
          <w:tcPr>
            <w:tcW w:w="939" w:type="dxa"/>
            <w:tcBorders>
              <w:top w:val="single" w:sz="4" w:space="0" w:color="000000"/>
              <w:left w:val="single" w:sz="4" w:space="0" w:color="000000"/>
              <w:bottom w:val="single" w:sz="4" w:space="0" w:color="000000"/>
            </w:tcBorders>
          </w:tcPr>
          <w:p w:rsidR="00B37066" w:rsidRPr="005D52EE" w:rsidRDefault="00B37066" w:rsidP="00C02F06">
            <w:pPr>
              <w:keepNext/>
              <w:keepLines/>
              <w:suppressLineNumbers/>
              <w:spacing w:line="240" w:lineRule="auto"/>
              <w:ind w:hanging="20"/>
              <w:jc w:val="center"/>
            </w:pPr>
            <w:r>
              <w:t>2</w:t>
            </w:r>
            <w:r w:rsidR="00C02F06">
              <w:t>5</w:t>
            </w:r>
          </w:p>
        </w:tc>
        <w:tc>
          <w:tcPr>
            <w:tcW w:w="9441" w:type="dxa"/>
            <w:tcBorders>
              <w:top w:val="single" w:sz="4" w:space="0" w:color="000000"/>
              <w:left w:val="single" w:sz="4" w:space="0" w:color="000000"/>
              <w:bottom w:val="single" w:sz="4" w:space="0" w:color="000000"/>
              <w:right w:val="single" w:sz="4" w:space="0" w:color="000000"/>
            </w:tcBorders>
          </w:tcPr>
          <w:p w:rsidR="00B37066" w:rsidRPr="002468DC" w:rsidRDefault="00D4510D" w:rsidP="00D4510D">
            <w:pPr>
              <w:widowControl/>
              <w:suppressAutoHyphens w:val="0"/>
              <w:snapToGrid/>
              <w:spacing w:line="240" w:lineRule="auto"/>
              <w:ind w:firstLine="0"/>
              <w:rPr>
                <w:lang w:eastAsia="ru-RU"/>
              </w:rPr>
            </w:pPr>
            <w:r w:rsidRPr="00D4510D">
              <w:rPr>
                <w:lang w:eastAsia="ru-RU"/>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D4510D">
              <w:rPr>
                <w:lang w:eastAsia="ru-RU"/>
              </w:rPr>
              <w:t>вне</w:t>
            </w:r>
            <w:proofErr w:type="gramEnd"/>
            <w:r w:rsidRPr="00D4510D">
              <w:rPr>
                <w:lang w:eastAsia="ru-RU"/>
              </w:rPr>
              <w:t xml:space="preserve"> </w:t>
            </w:r>
            <w:proofErr w:type="gramStart"/>
            <w:r w:rsidRPr="00D4510D">
              <w:rPr>
                <w:lang w:eastAsia="ru-RU"/>
              </w:rPr>
              <w:t>АС</w:t>
            </w:r>
            <w:proofErr w:type="gramEnd"/>
            <w:r w:rsidRPr="00D4510D">
              <w:rPr>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D4510D" w:rsidRPr="00D4510D" w:rsidRDefault="00D4510D" w:rsidP="00D4510D">
      <w:pPr>
        <w:autoSpaceDE w:val="0"/>
        <w:autoSpaceDN w:val="0"/>
        <w:spacing w:line="240" w:lineRule="auto"/>
        <w:rPr>
          <w:sz w:val="22"/>
          <w:szCs w:val="22"/>
        </w:rPr>
      </w:pPr>
      <w:proofErr w:type="gramStart"/>
      <w:r w:rsidRPr="00D451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1A1AF6">
        <w:rPr>
          <w:sz w:val="22"/>
          <w:szCs w:val="22"/>
        </w:rPr>
        <w:t>закупки</w:t>
      </w:r>
      <w:r w:rsidRPr="00D4510D">
        <w:rPr>
          <w:sz w:val="22"/>
          <w:szCs w:val="22"/>
        </w:rPr>
        <w:t xml:space="preserve"> по данным бухгалтерской отчетности за последний завершенный</w:t>
      </w:r>
      <w:proofErr w:type="gramEnd"/>
      <w:r w:rsidRPr="00D4510D">
        <w:rPr>
          <w:sz w:val="22"/>
          <w:szCs w:val="22"/>
        </w:rPr>
        <w:t xml:space="preserve"> </w:t>
      </w:r>
      <w:proofErr w:type="gramStart"/>
      <w:r w:rsidRPr="00D4510D">
        <w:rPr>
          <w:sz w:val="22"/>
          <w:szCs w:val="22"/>
        </w:rPr>
        <w:t>отчетный период,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w:t>
      </w:r>
      <w:proofErr w:type="gramEnd"/>
      <w:r w:rsidRPr="00D4510D">
        <w:rPr>
          <w:sz w:val="22"/>
          <w:szCs w:val="22"/>
        </w:rPr>
        <w:t xml:space="preserve"> </w:t>
      </w:r>
      <w:proofErr w:type="gramStart"/>
      <w:r w:rsidRPr="00D4510D">
        <w:rPr>
          <w:sz w:val="22"/>
          <w:szCs w:val="22"/>
        </w:rPr>
        <w:t xml:space="preserve">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w:t>
      </w:r>
      <w:r w:rsidRPr="00D4510D">
        <w:rPr>
          <w:sz w:val="22"/>
          <w:szCs w:val="22"/>
        </w:rPr>
        <w:lastRenderedPageBreak/>
        <w:t>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w:t>
      </w:r>
      <w:proofErr w:type="gramEnd"/>
      <w:r w:rsidRPr="00D4510D">
        <w:rPr>
          <w:sz w:val="22"/>
          <w:szCs w:val="22"/>
        </w:rPr>
        <w:t xml:space="preserve">, </w:t>
      </w:r>
      <w:proofErr w:type="gramStart"/>
      <w:r w:rsidRPr="00D4510D">
        <w:rPr>
          <w:sz w:val="22"/>
          <w:szCs w:val="22"/>
        </w:rPr>
        <w:t>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D4510D">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4915DD" w:rsidRDefault="00C01FF6" w:rsidP="004D0505">
      <w:pPr>
        <w:widowControl/>
        <w:suppressAutoHyphens w:val="0"/>
        <w:snapToGrid/>
        <w:spacing w:after="200" w:line="276" w:lineRule="auto"/>
        <w:ind w:firstLine="0"/>
        <w:jc w:val="left"/>
        <w:rPr>
          <w:b/>
          <w:i/>
          <w:sz w:val="23"/>
          <w:szCs w:val="23"/>
        </w:rPr>
      </w:pPr>
      <w:r>
        <w:rPr>
          <w:b/>
          <w:i/>
          <w:sz w:val="23"/>
          <w:szCs w:val="23"/>
        </w:rPr>
        <w:br w:type="page"/>
      </w:r>
    </w:p>
    <w:p w:rsidR="00EF76DC" w:rsidRPr="007F64C9" w:rsidRDefault="00EF76DC" w:rsidP="00215FF8">
      <w:pPr>
        <w:spacing w:line="240" w:lineRule="auto"/>
        <w:ind w:firstLine="0"/>
        <w:jc w:val="right"/>
        <w:rPr>
          <w:b/>
          <w:i/>
        </w:rPr>
      </w:pPr>
      <w:r w:rsidRPr="007F64C9">
        <w:rPr>
          <w:b/>
          <w:i/>
        </w:rPr>
        <w:lastRenderedPageBreak/>
        <w:t>Приложение №3 к аукционной документации</w:t>
      </w:r>
    </w:p>
    <w:p w:rsidR="00236B25" w:rsidRPr="007F64C9" w:rsidRDefault="00236B25" w:rsidP="00FA5EC5">
      <w:pPr>
        <w:tabs>
          <w:tab w:val="left" w:pos="9720"/>
        </w:tabs>
        <w:spacing w:line="240" w:lineRule="auto"/>
        <w:ind w:firstLine="567"/>
        <w:jc w:val="right"/>
      </w:pPr>
    </w:p>
    <w:p w:rsidR="00D4510D" w:rsidRPr="00D4510D" w:rsidRDefault="00D4510D" w:rsidP="00D4510D">
      <w:pPr>
        <w:tabs>
          <w:tab w:val="left" w:pos="4500"/>
        </w:tabs>
        <w:spacing w:line="240" w:lineRule="auto"/>
        <w:ind w:firstLine="567"/>
        <w:jc w:val="center"/>
        <w:rPr>
          <w:b/>
        </w:rPr>
      </w:pPr>
      <w:r w:rsidRPr="00D4510D">
        <w:rPr>
          <w:b/>
        </w:rPr>
        <w:t>ДОГОВОР ПОСТАВКИ</w:t>
      </w:r>
    </w:p>
    <w:p w:rsidR="00D4510D" w:rsidRPr="007F64C9" w:rsidRDefault="00D4510D" w:rsidP="00D4510D">
      <w:pPr>
        <w:spacing w:line="240" w:lineRule="auto"/>
      </w:pPr>
      <w:r w:rsidRPr="00D4510D">
        <w:t>г. Новосибирск</w:t>
      </w:r>
      <w:r w:rsidRPr="00D4510D">
        <w:tab/>
      </w:r>
      <w:r w:rsidRPr="00D4510D">
        <w:tab/>
      </w:r>
      <w:r w:rsidR="00414A7B">
        <w:tab/>
      </w:r>
      <w:r w:rsidR="00414A7B">
        <w:tab/>
      </w:r>
      <w:r w:rsidR="00414A7B">
        <w:tab/>
      </w:r>
      <w:r w:rsidR="00414A7B">
        <w:tab/>
        <w:t xml:space="preserve">      «____» __________ 2018</w:t>
      </w:r>
      <w:r w:rsidRPr="00D4510D">
        <w:t xml:space="preserve"> г.</w:t>
      </w:r>
    </w:p>
    <w:p w:rsidR="00D4510D" w:rsidRPr="00D4510D" w:rsidRDefault="00D4510D" w:rsidP="00D4510D">
      <w:pPr>
        <w:spacing w:line="240" w:lineRule="auto"/>
      </w:pPr>
    </w:p>
    <w:p w:rsidR="00D4510D" w:rsidRPr="00D4510D" w:rsidRDefault="00D4510D" w:rsidP="00D4510D">
      <w:pPr>
        <w:spacing w:line="240" w:lineRule="auto"/>
      </w:pPr>
      <w:proofErr w:type="gramStart"/>
      <w:r w:rsidRPr="00D4510D">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D4510D">
        <w:t>НЗиК</w:t>
      </w:r>
      <w:proofErr w:type="spellEnd"/>
      <w:r w:rsidRPr="00D4510D">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C700B9">
        <w:t>08/18</w:t>
      </w:r>
      <w:r w:rsidRPr="00D4510D">
        <w:t xml:space="preserve"> от «</w:t>
      </w:r>
      <w:r w:rsidR="00C700B9">
        <w:t>17</w:t>
      </w:r>
      <w:r w:rsidRPr="00D4510D">
        <w:t xml:space="preserve">» </w:t>
      </w:r>
      <w:r w:rsidR="00C700B9">
        <w:t>января</w:t>
      </w:r>
      <w:r w:rsidRPr="00D4510D">
        <w:t xml:space="preserve"> 201</w:t>
      </w:r>
      <w:r w:rsidRPr="007F64C9">
        <w:t>8</w:t>
      </w:r>
      <w:r w:rsidRPr="00D4510D">
        <w:t xml:space="preserve"> г., с другой стороны, на основании протокола подведения итогов</w:t>
      </w:r>
      <w:proofErr w:type="gramEnd"/>
      <w:r w:rsidRPr="00D4510D">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D4510D" w:rsidRPr="00D4510D" w:rsidRDefault="00D4510D" w:rsidP="00D4510D">
      <w:pPr>
        <w:spacing w:line="240" w:lineRule="auto"/>
        <w:jc w:val="center"/>
      </w:pPr>
      <w:r w:rsidRPr="00D4510D">
        <w:t>1. ПРЕДМЕТ ДОГОВОРА</w:t>
      </w:r>
    </w:p>
    <w:p w:rsidR="00D4510D" w:rsidRPr="00D4510D" w:rsidRDefault="00D4510D" w:rsidP="00D4510D">
      <w:pPr>
        <w:spacing w:line="240" w:lineRule="auto"/>
        <w:ind w:firstLine="708"/>
        <w:rPr>
          <w:b/>
        </w:rPr>
      </w:pPr>
      <w:r w:rsidRPr="00D4510D">
        <w:t xml:space="preserve">1.1. Поставщик обязуется в обусловленный договором срок поставить </w:t>
      </w:r>
      <w:r w:rsidR="0077135D">
        <w:rPr>
          <w:rFonts w:eastAsiaTheme="minorHAnsi"/>
          <w:lang w:eastAsia="en-US"/>
        </w:rPr>
        <w:t>кабель, провод, в количестве 23 500 м и 80 кг</w:t>
      </w:r>
      <w:r w:rsidRPr="00D4510D">
        <w:rPr>
          <w:rFonts w:eastAsiaTheme="minorHAnsi"/>
          <w:lang w:eastAsia="en-US"/>
        </w:rPr>
        <w:t xml:space="preserve"> </w:t>
      </w:r>
      <w:r w:rsidRPr="00D4510D">
        <w:t>(далее - Товар), свободный от каких-либо прав третьих лиц и иных обременений, а Заказчик приобрести и оплатить по цене, указанной в п.2.1. Договора.</w:t>
      </w:r>
    </w:p>
    <w:p w:rsidR="00D4510D" w:rsidRPr="00D4510D" w:rsidRDefault="00D4510D" w:rsidP="00D4510D">
      <w:pPr>
        <w:spacing w:line="240" w:lineRule="auto"/>
      </w:pPr>
      <w:r w:rsidRPr="00D4510D">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4510D" w:rsidRPr="00D4510D" w:rsidRDefault="00D4510D" w:rsidP="00D4510D">
      <w:pPr>
        <w:spacing w:line="240" w:lineRule="auto"/>
      </w:pPr>
      <w:r w:rsidRPr="00D451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4510D" w:rsidRPr="00D4510D" w:rsidRDefault="00D4510D" w:rsidP="00D4510D">
      <w:pPr>
        <w:spacing w:line="240" w:lineRule="auto"/>
      </w:pPr>
    </w:p>
    <w:p w:rsidR="00D4510D" w:rsidRPr="00D4510D" w:rsidRDefault="00D4510D" w:rsidP="00D4510D">
      <w:pPr>
        <w:spacing w:line="240" w:lineRule="auto"/>
        <w:jc w:val="center"/>
      </w:pPr>
      <w:r w:rsidRPr="00D4510D">
        <w:t>2. ЦЕНА ДОГОВОРА И ПОРЯДОК РАСЧЕТОВ</w:t>
      </w:r>
    </w:p>
    <w:p w:rsidR="00D4510D" w:rsidRPr="00D4510D" w:rsidRDefault="00D4510D" w:rsidP="00D4510D">
      <w:pPr>
        <w:spacing w:line="240" w:lineRule="auto"/>
        <w:ind w:firstLine="708"/>
      </w:pPr>
      <w:r w:rsidRPr="00D4510D">
        <w:t>2.1. Цена Договора составляет __________________________________________________.</w:t>
      </w:r>
    </w:p>
    <w:p w:rsidR="00D4510D" w:rsidRPr="00D4510D" w:rsidRDefault="00D4510D" w:rsidP="00D4510D">
      <w:pPr>
        <w:widowControl/>
        <w:snapToGrid/>
        <w:spacing w:line="240" w:lineRule="auto"/>
        <w:ind w:firstLine="708"/>
      </w:pPr>
      <w:r w:rsidRPr="00D4510D">
        <w:t>2.2. Цена Договора включает в себя: стоимость товара, доставку, НДС 18%, налоги, сборы и иные обязательные платежи.</w:t>
      </w:r>
    </w:p>
    <w:p w:rsidR="00D4510D" w:rsidRPr="00D4510D" w:rsidRDefault="00D4510D" w:rsidP="00D4510D">
      <w:pPr>
        <w:spacing w:line="240" w:lineRule="auto"/>
        <w:ind w:firstLine="708"/>
      </w:pPr>
      <w:r w:rsidRPr="00D4510D">
        <w:t>2.3. Цена Договора является твердой и не может изменяться в ходе его исполнения.</w:t>
      </w:r>
    </w:p>
    <w:p w:rsidR="00D4510D" w:rsidRPr="00D4510D" w:rsidRDefault="00D4510D" w:rsidP="00D4510D">
      <w:pPr>
        <w:spacing w:line="240" w:lineRule="auto"/>
        <w:rPr>
          <w:color w:val="000000"/>
        </w:rPr>
      </w:pPr>
      <w:r w:rsidRPr="00D4510D">
        <w:t xml:space="preserve">2.4. Расчеты за Товар производятся на условии: </w:t>
      </w:r>
      <w:r w:rsidRPr="00D4510D">
        <w:rPr>
          <w:bCs/>
        </w:rPr>
        <w:t xml:space="preserve">Безналичный расчет, 100% в течение 10 (десяти) банковских дней </w:t>
      </w:r>
      <w:proofErr w:type="gramStart"/>
      <w:r w:rsidRPr="00D4510D">
        <w:rPr>
          <w:bCs/>
        </w:rPr>
        <w:t xml:space="preserve">с </w:t>
      </w:r>
      <w:r w:rsidRPr="00D4510D">
        <w:t>даты получения</w:t>
      </w:r>
      <w:proofErr w:type="gramEnd"/>
      <w:r w:rsidRPr="00D4510D">
        <w:t xml:space="preserve"> Заказчиком счета на оплату на основании</w:t>
      </w:r>
      <w:r w:rsidRPr="00D4510D">
        <w:rPr>
          <w:color w:val="000000"/>
        </w:rPr>
        <w:t xml:space="preserve"> следующих документов:</w:t>
      </w:r>
      <w:r w:rsidRPr="00D4510D">
        <w:t xml:space="preserve"> </w:t>
      </w:r>
      <w:r w:rsidRPr="00D4510D">
        <w:rPr>
          <w:bCs/>
          <w:lang w:eastAsia="de-DE"/>
        </w:rPr>
        <w:t xml:space="preserve">- </w:t>
      </w:r>
      <w:r w:rsidRPr="00D4510D">
        <w:rPr>
          <w:color w:val="000000"/>
        </w:rPr>
        <w:t>Товарной накладной по форме ТОРГ-12, подписанной Сторонами;- Счета-фактуры на Товар.</w:t>
      </w:r>
    </w:p>
    <w:p w:rsidR="00D4510D" w:rsidRPr="00D4510D" w:rsidRDefault="00D4510D" w:rsidP="00D4510D">
      <w:pPr>
        <w:spacing w:line="240" w:lineRule="auto"/>
        <w:rPr>
          <w:color w:val="000000"/>
        </w:rPr>
      </w:pPr>
    </w:p>
    <w:p w:rsidR="00D4510D" w:rsidRPr="00D4510D" w:rsidRDefault="00D4510D" w:rsidP="007F64C9">
      <w:pPr>
        <w:spacing w:line="240" w:lineRule="auto"/>
        <w:jc w:val="center"/>
      </w:pPr>
      <w:r w:rsidRPr="00D4510D">
        <w:t>3. ПРАВА И ОБЯЗАННОСТИ СТОРОН И УСЛОВИЯ ПОСТАВКИ</w:t>
      </w:r>
    </w:p>
    <w:p w:rsidR="00D4510D" w:rsidRPr="00D4510D" w:rsidRDefault="00D4510D" w:rsidP="00D4510D">
      <w:pPr>
        <w:spacing w:line="240" w:lineRule="auto"/>
      </w:pPr>
      <w:r w:rsidRPr="00D4510D">
        <w:t xml:space="preserve">3.1.Поставщик обязан: </w:t>
      </w:r>
    </w:p>
    <w:p w:rsidR="00D4510D" w:rsidRPr="00D4510D" w:rsidRDefault="00D4510D" w:rsidP="00D4510D">
      <w:pPr>
        <w:spacing w:line="240" w:lineRule="auto"/>
      </w:pPr>
      <w:r w:rsidRPr="00D4510D">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D4510D" w:rsidRPr="00D4510D" w:rsidRDefault="00D4510D" w:rsidP="00D4510D">
      <w:pPr>
        <w:spacing w:line="240" w:lineRule="auto"/>
      </w:pPr>
      <w:r w:rsidRPr="00D451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4510D" w:rsidRPr="00D4510D" w:rsidRDefault="00D4510D" w:rsidP="00D4510D">
      <w:pPr>
        <w:spacing w:line="240" w:lineRule="auto"/>
      </w:pPr>
      <w:r w:rsidRPr="00D4510D">
        <w:t>3.1.3. Указывать в первичных документах бухгалтерского учета адрес организации, включенный в ЕГРЮЛ.</w:t>
      </w:r>
    </w:p>
    <w:p w:rsidR="00D4510D" w:rsidRPr="00D4510D" w:rsidRDefault="00D4510D" w:rsidP="00D4510D">
      <w:pPr>
        <w:spacing w:line="240" w:lineRule="auto"/>
      </w:pPr>
      <w:r w:rsidRPr="00D4510D">
        <w:t xml:space="preserve">3.2. Поставщик имеет право: </w:t>
      </w:r>
    </w:p>
    <w:p w:rsidR="00D4510D" w:rsidRPr="00D4510D" w:rsidRDefault="00D4510D" w:rsidP="00D4510D">
      <w:pPr>
        <w:spacing w:line="240" w:lineRule="auto"/>
      </w:pPr>
      <w:r w:rsidRPr="00D4510D">
        <w:t xml:space="preserve">3.2.1. Требовать своевременной оплаты Товара в соответствии с подписанным Сторонами договором по поставке Товара </w:t>
      </w:r>
    </w:p>
    <w:p w:rsidR="00D4510D" w:rsidRPr="00D4510D" w:rsidRDefault="00D4510D" w:rsidP="00D4510D">
      <w:pPr>
        <w:spacing w:line="240" w:lineRule="auto"/>
      </w:pPr>
      <w:r w:rsidRPr="00D4510D">
        <w:t xml:space="preserve">3.3. Заказчик обязан: </w:t>
      </w:r>
    </w:p>
    <w:p w:rsidR="00D4510D" w:rsidRPr="00D4510D" w:rsidRDefault="00D4510D" w:rsidP="00D4510D">
      <w:pPr>
        <w:spacing w:line="240" w:lineRule="auto"/>
      </w:pPr>
      <w:r w:rsidRPr="00D4510D">
        <w:t xml:space="preserve">3.3.1. Произвести оплату Товара в соответствии с п. 2.4. настоящего договора. </w:t>
      </w:r>
    </w:p>
    <w:p w:rsidR="00D4510D" w:rsidRPr="00D4510D" w:rsidRDefault="00D4510D" w:rsidP="00D4510D">
      <w:pPr>
        <w:spacing w:line="240" w:lineRule="auto"/>
      </w:pPr>
      <w:r w:rsidRPr="00D4510D">
        <w:t xml:space="preserve">3.3.2. Обеспечить своевременную приемку поставленного Товара. </w:t>
      </w:r>
    </w:p>
    <w:p w:rsidR="00D4510D" w:rsidRPr="00D4510D" w:rsidRDefault="00D4510D" w:rsidP="00D4510D">
      <w:pPr>
        <w:spacing w:line="240" w:lineRule="auto"/>
      </w:pPr>
      <w:r w:rsidRPr="00D4510D">
        <w:t xml:space="preserve">3.3.3. Своевременно сообщить в письменной форме Поставщику о недостатках Товара, </w:t>
      </w:r>
      <w:r w:rsidRPr="00D4510D">
        <w:lastRenderedPageBreak/>
        <w:t xml:space="preserve">обнаруженных в ходе его приемки. </w:t>
      </w:r>
    </w:p>
    <w:p w:rsidR="00D4510D" w:rsidRPr="00D4510D" w:rsidRDefault="00D4510D" w:rsidP="00D4510D">
      <w:pPr>
        <w:spacing w:line="240" w:lineRule="auto"/>
      </w:pPr>
      <w:r w:rsidRPr="00D4510D">
        <w:t xml:space="preserve">3.4. Заказчик имеет право: </w:t>
      </w:r>
    </w:p>
    <w:p w:rsidR="00D4510D" w:rsidRPr="00D4510D" w:rsidRDefault="00D4510D" w:rsidP="00D4510D">
      <w:pPr>
        <w:spacing w:line="240" w:lineRule="auto"/>
      </w:pPr>
      <w:r w:rsidRPr="00D4510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4510D" w:rsidRPr="00D4510D" w:rsidRDefault="00D4510D" w:rsidP="00D4510D">
      <w:pPr>
        <w:spacing w:line="240" w:lineRule="auto"/>
      </w:pPr>
      <w:r w:rsidRPr="00D451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D35EC" w:rsidRDefault="00D4510D" w:rsidP="00F262CE">
      <w:pPr>
        <w:spacing w:line="240" w:lineRule="auto"/>
      </w:pPr>
      <w:r w:rsidRPr="00D4510D">
        <w:t xml:space="preserve">3.4.3. Отказаться от оплаты расходов, не предусмотренных настоящим договором. </w:t>
      </w:r>
    </w:p>
    <w:p w:rsidR="002C6AD4" w:rsidRPr="00D4510D" w:rsidRDefault="002C6AD4" w:rsidP="00D4510D">
      <w:pPr>
        <w:spacing w:line="240" w:lineRule="auto"/>
      </w:pPr>
    </w:p>
    <w:p w:rsidR="007F64C9" w:rsidRPr="007F64C9" w:rsidRDefault="007F64C9" w:rsidP="007F64C9">
      <w:pPr>
        <w:spacing w:line="240" w:lineRule="auto"/>
        <w:jc w:val="center"/>
      </w:pPr>
      <w:r w:rsidRPr="007F64C9">
        <w:t>4. СРОКИ И УСЛОВИЯ ПОСТАВКИ</w:t>
      </w:r>
    </w:p>
    <w:p w:rsidR="007F64C9" w:rsidRPr="007F64C9" w:rsidRDefault="007F64C9" w:rsidP="002C4716">
      <w:pPr>
        <w:spacing w:line="240" w:lineRule="auto"/>
      </w:pPr>
      <w:r w:rsidRPr="007F64C9">
        <w:t>4.1. Срок поставки:</w:t>
      </w:r>
    </w:p>
    <w:p w:rsidR="007F64C9" w:rsidRPr="007F64C9" w:rsidRDefault="007F64C9" w:rsidP="002C4716">
      <w:pPr>
        <w:spacing w:line="240" w:lineRule="auto"/>
      </w:pPr>
      <w:r w:rsidRPr="007F64C9">
        <w:t xml:space="preserve">4.1.1. Поставка Товара осуществляется Поставщиком в течение срока действия договора, указанного в п. </w:t>
      </w:r>
      <w:r w:rsidR="00643FFC">
        <w:t>9</w:t>
      </w:r>
      <w:r w:rsidRPr="007F64C9">
        <w:t xml:space="preserve">.1, партиями в соответствии с Графиком поставки на 2018 год (Приложение </w:t>
      </w:r>
      <w:r w:rsidR="00107DB9">
        <w:t>2</w:t>
      </w:r>
      <w:r w:rsidRPr="007F64C9">
        <w:t>).</w:t>
      </w:r>
    </w:p>
    <w:p w:rsidR="007F64C9" w:rsidRPr="007F64C9" w:rsidRDefault="007F64C9" w:rsidP="002C4716">
      <w:pPr>
        <w:spacing w:line="240" w:lineRule="auto"/>
      </w:pPr>
      <w:r w:rsidRPr="007F64C9">
        <w:t xml:space="preserve">4.1.2. </w:t>
      </w:r>
      <w:r w:rsidR="002C4716">
        <w:t>С</w:t>
      </w:r>
      <w:r w:rsidR="002C4716" w:rsidRPr="008E14DD">
        <w:t xml:space="preserve">рок окончательной поставки Товара должен быть не позднее </w:t>
      </w:r>
      <w:r w:rsidR="00652C37">
        <w:t>28.09.</w:t>
      </w:r>
      <w:r w:rsidR="002C4716" w:rsidRPr="008E14DD">
        <w:t>2018 г.</w:t>
      </w:r>
    </w:p>
    <w:p w:rsidR="007F64C9" w:rsidRPr="007F64C9" w:rsidRDefault="007F64C9" w:rsidP="002C4716">
      <w:pPr>
        <w:spacing w:line="240" w:lineRule="auto"/>
      </w:pPr>
      <w:r w:rsidRPr="007F64C9">
        <w:t>4.2. Условия поставки:</w:t>
      </w:r>
    </w:p>
    <w:p w:rsidR="007F64C9" w:rsidRPr="007F64C9" w:rsidRDefault="007F64C9" w:rsidP="007F64C9">
      <w:pPr>
        <w:spacing w:line="240" w:lineRule="auto"/>
      </w:pPr>
      <w:r w:rsidRPr="007F64C9">
        <w:t xml:space="preserve">4.2.1. Доставка Товара осуществляется автотранспортом Поставщика до места поставки, указанного в п. 4.3 настоящего Договора. </w:t>
      </w:r>
    </w:p>
    <w:p w:rsidR="007F64C9" w:rsidRPr="007F64C9" w:rsidRDefault="007F64C9" w:rsidP="007F64C9">
      <w:pPr>
        <w:spacing w:line="240" w:lineRule="auto"/>
      </w:pPr>
      <w:r w:rsidRPr="007F64C9">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7F64C9" w:rsidRPr="007F64C9" w:rsidRDefault="007F64C9" w:rsidP="007F64C9">
      <w:pPr>
        <w:spacing w:line="240" w:lineRule="auto"/>
      </w:pPr>
      <w:r w:rsidRPr="007F64C9">
        <w:t xml:space="preserve">4.2.3. В случае нарушения Поставщиком п. 4.2.2. Договора, транспортные средства Поставщика на территорию Заказчика не допускаются.      </w:t>
      </w:r>
    </w:p>
    <w:p w:rsidR="007F64C9" w:rsidRPr="007F64C9" w:rsidRDefault="007F64C9" w:rsidP="007F64C9">
      <w:pPr>
        <w:spacing w:line="240" w:lineRule="auto"/>
      </w:pPr>
      <w:r w:rsidRPr="007F64C9">
        <w:t xml:space="preserve">4.3. Место поставки:630015, г. Новосибирск, ул. </w:t>
      </w:r>
      <w:proofErr w:type="gramStart"/>
      <w:r w:rsidRPr="007F64C9">
        <w:t>Планетная</w:t>
      </w:r>
      <w:proofErr w:type="gramEnd"/>
      <w:r w:rsidRPr="007F64C9">
        <w:t>, 32</w:t>
      </w:r>
    </w:p>
    <w:p w:rsidR="007F64C9" w:rsidRPr="007F64C9" w:rsidRDefault="007F64C9" w:rsidP="007F64C9">
      <w:pPr>
        <w:spacing w:line="240" w:lineRule="auto"/>
      </w:pPr>
      <w:r w:rsidRPr="007F64C9">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7F64C9" w:rsidRPr="007F64C9" w:rsidRDefault="007F64C9" w:rsidP="007F64C9">
      <w:pPr>
        <w:spacing w:line="240" w:lineRule="auto"/>
      </w:pPr>
      <w:r w:rsidRPr="007F64C9">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7F64C9" w:rsidRPr="007F64C9" w:rsidRDefault="007F64C9" w:rsidP="007F64C9">
      <w:pPr>
        <w:spacing w:line="240" w:lineRule="auto"/>
      </w:pPr>
      <w:r w:rsidRPr="007F64C9">
        <w:t xml:space="preserve">- поставки товара ненадлежащего качества; </w:t>
      </w:r>
    </w:p>
    <w:p w:rsidR="007F64C9" w:rsidRPr="007F64C9" w:rsidRDefault="007F64C9" w:rsidP="007F64C9">
      <w:pPr>
        <w:spacing w:line="240" w:lineRule="auto"/>
      </w:pPr>
      <w:r w:rsidRPr="007F64C9">
        <w:t xml:space="preserve">- несоответствия количества, ассортимента поставленного Товара условиям данного договора и спецификации. </w:t>
      </w:r>
    </w:p>
    <w:p w:rsidR="007F64C9" w:rsidRPr="007F64C9" w:rsidRDefault="007F64C9" w:rsidP="007F64C9">
      <w:pPr>
        <w:spacing w:line="240" w:lineRule="auto"/>
      </w:pPr>
      <w:r w:rsidRPr="007F64C9">
        <w:t xml:space="preserve">4.5. Заказчик, которому передан Товар ненадлежащего качества, вправе по своему выбору потребовать от Поставщика: </w:t>
      </w:r>
    </w:p>
    <w:p w:rsidR="007F64C9" w:rsidRPr="007F64C9" w:rsidRDefault="007F64C9" w:rsidP="007F64C9">
      <w:pPr>
        <w:spacing w:line="240" w:lineRule="auto"/>
      </w:pPr>
      <w:r w:rsidRPr="007F64C9">
        <w:t xml:space="preserve">- замены Товара ненадлежащего качества, Товаром надлежащего качества; </w:t>
      </w:r>
    </w:p>
    <w:p w:rsidR="007F64C9" w:rsidRPr="007F64C9" w:rsidRDefault="007F64C9" w:rsidP="007F64C9">
      <w:pPr>
        <w:spacing w:line="240" w:lineRule="auto"/>
      </w:pPr>
      <w:r w:rsidRPr="007F64C9">
        <w:t xml:space="preserve">- безвозмездного устранения недостатков Товара; </w:t>
      </w:r>
    </w:p>
    <w:p w:rsidR="002C4716" w:rsidRDefault="007F64C9" w:rsidP="007F64C9">
      <w:pPr>
        <w:spacing w:line="240" w:lineRule="auto"/>
      </w:pPr>
      <w:r w:rsidRPr="007F64C9">
        <w:t>- возмещения своих расходов по устранению недостатков Товара.</w:t>
      </w:r>
    </w:p>
    <w:p w:rsidR="00D4510D" w:rsidRPr="00D4510D" w:rsidRDefault="007F64C9" w:rsidP="00F262CE">
      <w:pPr>
        <w:spacing w:line="240" w:lineRule="auto"/>
      </w:pPr>
      <w:r w:rsidRPr="007F64C9">
        <w:t xml:space="preserve"> </w:t>
      </w:r>
    </w:p>
    <w:p w:rsidR="00D4510D" w:rsidRPr="00D4510D" w:rsidRDefault="001E0783" w:rsidP="00D4510D">
      <w:pPr>
        <w:spacing w:line="240" w:lineRule="auto"/>
        <w:jc w:val="center"/>
      </w:pPr>
      <w:r>
        <w:t>5</w:t>
      </w:r>
      <w:r w:rsidR="00D4510D" w:rsidRPr="00D4510D">
        <w:t>. КАЧЕСТВО И КОМПЛЕКТНОСТЬ ТОВАРА, ГАРАНТИИ ПОСТАВЩИКА</w:t>
      </w:r>
    </w:p>
    <w:p w:rsidR="00D4510D" w:rsidRPr="00D4510D" w:rsidRDefault="001E0783" w:rsidP="00D4510D">
      <w:pPr>
        <w:spacing w:line="240" w:lineRule="auto"/>
      </w:pPr>
      <w:r>
        <w:t>5</w:t>
      </w:r>
      <w:r w:rsidR="00D4510D" w:rsidRPr="00D4510D">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4510D" w:rsidRPr="00D4510D" w:rsidRDefault="001E0783" w:rsidP="00D4510D">
      <w:pPr>
        <w:spacing w:line="240" w:lineRule="auto"/>
      </w:pPr>
      <w:r>
        <w:t>5</w:t>
      </w:r>
      <w:r w:rsidR="00D4510D" w:rsidRPr="00D4510D">
        <w:t>.2. Товар должен обеспечивать предусмотренную производителем функциональность.</w:t>
      </w:r>
    </w:p>
    <w:p w:rsidR="00D4510D" w:rsidRPr="00D4510D" w:rsidRDefault="001E0783" w:rsidP="00D4510D">
      <w:pPr>
        <w:spacing w:line="240" w:lineRule="auto"/>
      </w:pPr>
      <w:r>
        <w:t>5</w:t>
      </w:r>
      <w:r w:rsidR="00D4510D" w:rsidRPr="00D4510D">
        <w:t>.3.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D4510D" w:rsidRPr="00D4510D" w:rsidRDefault="001E0783" w:rsidP="00FF3372">
      <w:pPr>
        <w:spacing w:line="240" w:lineRule="auto"/>
      </w:pPr>
      <w:r>
        <w:t>5</w:t>
      </w:r>
      <w:r w:rsidR="00D4510D" w:rsidRPr="00D4510D">
        <w:t xml:space="preserve">.4. Гарантийный срок эксплуатации Товара исчисляется с момента передачи Товара Заказчику, определяемого на основании даты подписания Заказчиком </w:t>
      </w:r>
      <w:r w:rsidR="00FF3372">
        <w:t>Товарной накладной</w:t>
      </w:r>
      <w:r w:rsidR="00D4510D" w:rsidRPr="00D4510D">
        <w:t xml:space="preserve">. Гарантийный срок эксплуатации составляет 12 (двенадцать) месяцев с момента подписания Заказчиком </w:t>
      </w:r>
      <w:r w:rsidR="008C5973">
        <w:t>Товарной накладной</w:t>
      </w:r>
      <w:r w:rsidR="00D4510D" w:rsidRPr="00D4510D">
        <w:t xml:space="preserve">, если иные условия предоставления гарантий не дает производитель. </w:t>
      </w:r>
    </w:p>
    <w:p w:rsidR="00D4510D" w:rsidRPr="00D4510D" w:rsidRDefault="00D4510D" w:rsidP="00D4510D">
      <w:pPr>
        <w:spacing w:line="240" w:lineRule="auto"/>
      </w:pPr>
      <w:r w:rsidRPr="00D4510D">
        <w:t xml:space="preserve">Если в процессе эксплуатации Товара в течение гарантийного срока обнаружатся </w:t>
      </w:r>
      <w:r w:rsidRPr="00D4510D">
        <w:lastRenderedPageBreak/>
        <w:t xml:space="preserve">недостатки Товара, то они подлежат устранению силами и средствами Поставщика и за его счет. </w:t>
      </w:r>
    </w:p>
    <w:p w:rsidR="00D4510D" w:rsidRPr="00D4510D" w:rsidRDefault="001E0783" w:rsidP="00D4510D">
      <w:pPr>
        <w:spacing w:line="240" w:lineRule="auto"/>
      </w:pPr>
      <w:r>
        <w:t>5</w:t>
      </w:r>
      <w:r w:rsidR="00D4510D" w:rsidRPr="00D4510D">
        <w:t>.5.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4510D" w:rsidRPr="00D4510D" w:rsidRDefault="001E0783" w:rsidP="00D4510D">
      <w:pPr>
        <w:spacing w:line="240" w:lineRule="auto"/>
      </w:pPr>
      <w:r>
        <w:t>5</w:t>
      </w:r>
      <w:r w:rsidR="00D4510D" w:rsidRPr="00D4510D">
        <w:t>.6. Наличие недостатков и сроки замены Товара оформляются Сторонами в двухстороннем акте выявленных недостатков.</w:t>
      </w:r>
    </w:p>
    <w:p w:rsidR="00D4510D" w:rsidRPr="00D4510D" w:rsidRDefault="001E0783" w:rsidP="00D4510D">
      <w:pPr>
        <w:spacing w:line="240" w:lineRule="auto"/>
      </w:pPr>
      <w:r>
        <w:t>5</w:t>
      </w:r>
      <w:r w:rsidR="00D4510D" w:rsidRPr="00D4510D">
        <w:t>.7.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4510D" w:rsidRPr="00D4510D" w:rsidRDefault="001E0783" w:rsidP="00D4510D">
      <w:pPr>
        <w:spacing w:line="240" w:lineRule="auto"/>
      </w:pPr>
      <w:r>
        <w:t>5</w:t>
      </w:r>
      <w:r w:rsidR="00D4510D" w:rsidRPr="00D4510D">
        <w:t xml:space="preserve">.8. </w:t>
      </w:r>
      <w:proofErr w:type="gramStart"/>
      <w:r w:rsidR="00D4510D" w:rsidRPr="00D451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4510D" w:rsidRPr="00D4510D" w:rsidRDefault="001E0783" w:rsidP="00D4510D">
      <w:pPr>
        <w:spacing w:line="240" w:lineRule="auto"/>
      </w:pPr>
      <w:r>
        <w:t>5</w:t>
      </w:r>
      <w:r w:rsidR="00D4510D" w:rsidRPr="00D4510D">
        <w:t>.9.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4510D" w:rsidRPr="00D4510D" w:rsidRDefault="001E0783" w:rsidP="00D4510D">
      <w:pPr>
        <w:spacing w:line="240" w:lineRule="auto"/>
      </w:pPr>
      <w:r>
        <w:t>5</w:t>
      </w:r>
      <w:r w:rsidR="00D4510D" w:rsidRPr="00D4510D">
        <w:t>.10.</w:t>
      </w:r>
      <w:r w:rsidR="00D4510D" w:rsidRPr="00D4510D">
        <w:rPr>
          <w:rFonts w:eastAsia="Calibri"/>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00D4510D" w:rsidRPr="00D4510D">
        <w:t xml:space="preserve"> </w:t>
      </w:r>
    </w:p>
    <w:p w:rsidR="00D4510D" w:rsidRDefault="001E0783" w:rsidP="00D4510D">
      <w:pPr>
        <w:spacing w:line="240" w:lineRule="auto"/>
      </w:pPr>
      <w:r>
        <w:t>5</w:t>
      </w:r>
      <w:r w:rsidR="00D4510D" w:rsidRPr="00D4510D">
        <w:t xml:space="preserve">.11.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D4510D" w:rsidRPr="00D4510D">
        <w:t>с даты появления</w:t>
      </w:r>
      <w:proofErr w:type="gramEnd"/>
      <w:r w:rsidR="00D4510D" w:rsidRPr="00D4510D">
        <w:t xml:space="preserve"> такой записи внести в ЕГРЮЛ достоверные сведения или исправить ошибочную запись о недостоверности.</w:t>
      </w:r>
    </w:p>
    <w:p w:rsidR="000127FB" w:rsidRPr="00D4510D" w:rsidRDefault="000127FB" w:rsidP="00D4510D">
      <w:pPr>
        <w:spacing w:line="240" w:lineRule="auto"/>
      </w:pPr>
    </w:p>
    <w:p w:rsidR="00D4510D" w:rsidRPr="00D4510D" w:rsidRDefault="001E0783" w:rsidP="00D4510D">
      <w:pPr>
        <w:spacing w:line="240" w:lineRule="auto"/>
        <w:jc w:val="center"/>
      </w:pPr>
      <w:r>
        <w:t>6</w:t>
      </w:r>
      <w:r w:rsidR="00D4510D" w:rsidRPr="00D4510D">
        <w:t>. ПОРЯДОК ПРИЕМКИ ТОВАРА</w:t>
      </w:r>
    </w:p>
    <w:p w:rsidR="00D46622" w:rsidRPr="00EC012D" w:rsidRDefault="00D46622" w:rsidP="00D46622">
      <w:pPr>
        <w:spacing w:line="240" w:lineRule="auto"/>
      </w:pPr>
      <w:r>
        <w:t>6</w:t>
      </w:r>
      <w:r w:rsidRPr="00EC012D">
        <w:t xml:space="preserve">.1. Результат исполнения обязательств по поставке Товара принимается в следующем порядке: </w:t>
      </w:r>
    </w:p>
    <w:p w:rsidR="00D46622" w:rsidRPr="00EC012D" w:rsidRDefault="00D46622" w:rsidP="00D46622">
      <w:pPr>
        <w:spacing w:line="240" w:lineRule="auto"/>
      </w:pPr>
      <w:r>
        <w:t>6</w:t>
      </w:r>
      <w:r w:rsidRPr="00EC012D">
        <w:t xml:space="preserve">.1.1.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D46622" w:rsidRPr="00EC012D" w:rsidRDefault="00D46622" w:rsidP="00D46622">
      <w:pPr>
        <w:spacing w:line="240" w:lineRule="auto"/>
      </w:pPr>
      <w:r>
        <w:t>6</w:t>
      </w:r>
      <w:r w:rsidRPr="00EC012D">
        <w:t xml:space="preserve">.1.2. Выполненные Поставщиком обязательства по поставке Товара принимаются Заказчиком по товарной накладной Поставщика. </w:t>
      </w:r>
    </w:p>
    <w:p w:rsidR="00D46622" w:rsidRPr="00EC012D" w:rsidRDefault="00D46622" w:rsidP="00D46622">
      <w:pPr>
        <w:spacing w:line="240" w:lineRule="auto"/>
      </w:pPr>
      <w:r>
        <w:t>6</w:t>
      </w:r>
      <w:r w:rsidRPr="00EC012D">
        <w:t xml:space="preserve">.2.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D46622" w:rsidRPr="00EC012D" w:rsidRDefault="00D46622" w:rsidP="00D46622">
      <w:pPr>
        <w:spacing w:line="240" w:lineRule="auto"/>
      </w:pPr>
      <w:r>
        <w:t>6</w:t>
      </w:r>
      <w:r w:rsidRPr="00EC012D">
        <w:t xml:space="preserve">.3.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D4510D" w:rsidRPr="00D4510D" w:rsidRDefault="00D46622" w:rsidP="00D46622">
      <w:pPr>
        <w:spacing w:line="240" w:lineRule="auto"/>
      </w:pPr>
      <w:r>
        <w:t>6</w:t>
      </w:r>
      <w:r w:rsidRPr="00EC012D">
        <w:t xml:space="preserve">.4.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D4510D" w:rsidRPr="00D4510D" w:rsidRDefault="001E0783" w:rsidP="00D4510D">
      <w:pPr>
        <w:spacing w:line="240" w:lineRule="auto"/>
        <w:ind w:firstLine="709"/>
      </w:pPr>
      <w:r>
        <w:t>6</w:t>
      </w:r>
      <w:r w:rsidR="00D46622">
        <w:t>.5</w:t>
      </w:r>
      <w:r w:rsidR="00D4510D" w:rsidRPr="00D4510D">
        <w:t xml:space="preserve">. Стороны пришли к согласию о том, что право собственности на Товар переходит от Поставщика к Заказчику после подписания Сторонами </w:t>
      </w:r>
      <w:r w:rsidR="0062462F">
        <w:t>товарной накладной</w:t>
      </w:r>
      <w:r w:rsidR="00D4510D" w:rsidRPr="00D4510D">
        <w:t xml:space="preserve"> без замечаний. </w:t>
      </w:r>
    </w:p>
    <w:p w:rsidR="00D4510D" w:rsidRPr="00D4510D" w:rsidRDefault="00D4510D" w:rsidP="00D4510D">
      <w:pPr>
        <w:spacing w:line="240" w:lineRule="auto"/>
        <w:ind w:firstLine="709"/>
      </w:pPr>
    </w:p>
    <w:p w:rsidR="00D4510D" w:rsidRPr="00D4510D" w:rsidRDefault="001E0783" w:rsidP="00D4510D">
      <w:pPr>
        <w:spacing w:line="240" w:lineRule="auto"/>
        <w:jc w:val="center"/>
      </w:pPr>
      <w:r>
        <w:t>7</w:t>
      </w:r>
      <w:r w:rsidR="00D4510D" w:rsidRPr="00D4510D">
        <w:t>. РИСК СЛУЧАЙНОЙ ГИБЕЛИ ТОВАРА</w:t>
      </w:r>
    </w:p>
    <w:p w:rsidR="00D4510D" w:rsidRPr="00D4510D" w:rsidRDefault="001E0783" w:rsidP="00D4510D">
      <w:pPr>
        <w:spacing w:line="240" w:lineRule="auto"/>
      </w:pPr>
      <w:r>
        <w:t>7</w:t>
      </w:r>
      <w:r w:rsidR="00D4510D" w:rsidRPr="00D4510D">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4510D" w:rsidRPr="00D4510D" w:rsidRDefault="00D4510D" w:rsidP="00D4510D">
      <w:pPr>
        <w:spacing w:line="240" w:lineRule="auto"/>
      </w:pPr>
    </w:p>
    <w:p w:rsidR="000D7FF5" w:rsidRDefault="000D7FF5" w:rsidP="00D4510D">
      <w:pPr>
        <w:spacing w:line="240" w:lineRule="auto"/>
        <w:jc w:val="center"/>
      </w:pPr>
    </w:p>
    <w:p w:rsidR="00D4510D" w:rsidRPr="00D4510D" w:rsidRDefault="001E0783" w:rsidP="00D4510D">
      <w:pPr>
        <w:spacing w:line="240" w:lineRule="auto"/>
        <w:jc w:val="center"/>
      </w:pPr>
      <w:r>
        <w:lastRenderedPageBreak/>
        <w:t>8</w:t>
      </w:r>
      <w:r w:rsidR="00D4510D" w:rsidRPr="00D4510D">
        <w:t>. ОТВЕТСТВЕННОСТЬ СТОРОН</w:t>
      </w:r>
    </w:p>
    <w:p w:rsidR="00D4510D" w:rsidRPr="00D4510D" w:rsidRDefault="001E0783" w:rsidP="00D4510D">
      <w:pPr>
        <w:spacing w:line="240" w:lineRule="auto"/>
      </w:pPr>
      <w:r>
        <w:t>8</w:t>
      </w:r>
      <w:r w:rsidR="00D4510D" w:rsidRPr="00D4510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4510D" w:rsidRPr="00D4510D" w:rsidRDefault="001E0783" w:rsidP="00D4510D">
      <w:pPr>
        <w:spacing w:line="240" w:lineRule="auto"/>
      </w:pPr>
      <w:r>
        <w:t>8</w:t>
      </w:r>
      <w:r w:rsidR="00D4510D" w:rsidRPr="00D4510D">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w:t>
      </w:r>
      <w:r w:rsidR="00643FFC">
        <w:t xml:space="preserve">поставленного </w:t>
      </w:r>
      <w:r w:rsidR="00D4510D" w:rsidRPr="00D4510D">
        <w:t xml:space="preserve">Товара. </w:t>
      </w:r>
    </w:p>
    <w:p w:rsidR="00D4510D" w:rsidRPr="00D4510D" w:rsidRDefault="001E0783" w:rsidP="00D4510D">
      <w:pPr>
        <w:spacing w:line="240" w:lineRule="auto"/>
      </w:pPr>
      <w:r>
        <w:t>8</w:t>
      </w:r>
      <w:r w:rsidR="00D4510D" w:rsidRPr="00D4510D">
        <w:t xml:space="preserve">.3. За нарушение сроков поставки Товара, Поставщик уплачивает Заказчику неустойку в размере </w:t>
      </w:r>
      <w:r w:rsidR="00D33438">
        <w:t>0,03</w:t>
      </w:r>
      <w:r w:rsidR="00D4510D" w:rsidRPr="00D4510D">
        <w:t xml:space="preserve"> % от стоимости несвоевременно поставленного Товара за каждый день просрочки.</w:t>
      </w:r>
    </w:p>
    <w:p w:rsidR="00D4510D" w:rsidRPr="00D4510D" w:rsidRDefault="001E0783" w:rsidP="00D4510D">
      <w:pPr>
        <w:spacing w:line="240" w:lineRule="auto"/>
      </w:pPr>
      <w:r>
        <w:t>8</w:t>
      </w:r>
      <w:r w:rsidR="00D4510D" w:rsidRPr="00D4510D">
        <w:t>.4. В случае поставки Товара ненадлежащего качества или некомплектного Поставщик уплачивает Заказчику штраф в размере 10 % от стоимости Товара.</w:t>
      </w:r>
    </w:p>
    <w:p w:rsidR="00D4510D" w:rsidRPr="00D4510D" w:rsidRDefault="001E0783" w:rsidP="00D4510D">
      <w:pPr>
        <w:spacing w:line="240" w:lineRule="auto"/>
      </w:pPr>
      <w:r>
        <w:t>8</w:t>
      </w:r>
      <w:r w:rsidR="00D4510D" w:rsidRPr="00D4510D">
        <w:t xml:space="preserve">.5. Уплата неустойки не освобождает Стороны от исполнения обязательств по настоящему договору. </w:t>
      </w:r>
    </w:p>
    <w:p w:rsidR="00D4510D" w:rsidRDefault="001E0783" w:rsidP="00D4510D">
      <w:pPr>
        <w:spacing w:line="240" w:lineRule="auto"/>
        <w:ind w:firstLine="709"/>
      </w:pPr>
      <w:r>
        <w:t>8</w:t>
      </w:r>
      <w:r w:rsidR="00D4510D" w:rsidRPr="00D4510D">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4510D" w:rsidRPr="00D4510D">
        <w:t>доначисленного</w:t>
      </w:r>
      <w:proofErr w:type="spellEnd"/>
      <w:r w:rsidR="00D4510D" w:rsidRPr="00D451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A55642" w:rsidRPr="00D4510D" w:rsidRDefault="00A55642" w:rsidP="00D4510D">
      <w:pPr>
        <w:spacing w:line="240" w:lineRule="auto"/>
        <w:ind w:firstLine="709"/>
      </w:pPr>
    </w:p>
    <w:p w:rsidR="00D4510D" w:rsidRPr="00D4510D" w:rsidRDefault="001E0783" w:rsidP="00D4510D">
      <w:pPr>
        <w:spacing w:line="240" w:lineRule="auto"/>
        <w:jc w:val="center"/>
      </w:pPr>
      <w:r>
        <w:t>9</w:t>
      </w:r>
      <w:r w:rsidR="00D4510D" w:rsidRPr="00D4510D">
        <w:t>. ПОРЯДОК РАЗРЕШЕНИЯ СПОРОВ</w:t>
      </w:r>
    </w:p>
    <w:p w:rsidR="00D4510D" w:rsidRPr="00D4510D" w:rsidRDefault="001E0783" w:rsidP="00D4510D">
      <w:pPr>
        <w:spacing w:line="240" w:lineRule="auto"/>
      </w:pPr>
      <w:r>
        <w:t>9</w:t>
      </w:r>
      <w:r w:rsidR="00D4510D" w:rsidRPr="00D4510D">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4510D" w:rsidRPr="00D4510D" w:rsidRDefault="001E0783" w:rsidP="00D4510D">
      <w:pPr>
        <w:spacing w:line="240" w:lineRule="auto"/>
      </w:pPr>
      <w:r>
        <w:t>9</w:t>
      </w:r>
      <w:r w:rsidR="00D4510D" w:rsidRPr="00D4510D">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4510D" w:rsidRDefault="001E0783" w:rsidP="00A55642">
      <w:pPr>
        <w:spacing w:line="240" w:lineRule="auto"/>
      </w:pPr>
      <w:r>
        <w:t>9</w:t>
      </w:r>
      <w:r w:rsidR="00D4510D" w:rsidRPr="00D4510D">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62462F" w:rsidRPr="00D4510D" w:rsidRDefault="0062462F" w:rsidP="00A55642">
      <w:pPr>
        <w:spacing w:line="240" w:lineRule="auto"/>
      </w:pPr>
    </w:p>
    <w:p w:rsidR="00D4510D" w:rsidRPr="00D4510D" w:rsidRDefault="001E0783" w:rsidP="00D4510D">
      <w:pPr>
        <w:spacing w:line="240" w:lineRule="auto"/>
        <w:jc w:val="center"/>
      </w:pPr>
      <w:r>
        <w:t>10</w:t>
      </w:r>
      <w:r w:rsidR="00D4510D" w:rsidRPr="00D4510D">
        <w:t>. СРОК ДЕЙСТВИЯ НАСТОЯЩЕГО ДОГОВОРА</w:t>
      </w:r>
    </w:p>
    <w:p w:rsidR="00D4510D" w:rsidRPr="00D4510D" w:rsidRDefault="001E0783" w:rsidP="00D4510D">
      <w:pPr>
        <w:spacing w:line="240" w:lineRule="auto"/>
      </w:pPr>
      <w:r>
        <w:t>10</w:t>
      </w:r>
      <w:r w:rsidR="00D4510D" w:rsidRPr="00D4510D">
        <w:t>.1. Настоящий Договор вступает в силу с момента с момента его подписания и действует до полного исполнения сторонами своих обязательств.</w:t>
      </w:r>
    </w:p>
    <w:p w:rsidR="00D4510D" w:rsidRPr="00D4510D" w:rsidRDefault="00D4510D" w:rsidP="00D4510D">
      <w:pPr>
        <w:spacing w:line="240" w:lineRule="auto"/>
      </w:pPr>
    </w:p>
    <w:p w:rsidR="00D4510D" w:rsidRPr="00D4510D" w:rsidRDefault="001E0783" w:rsidP="00D4510D">
      <w:pPr>
        <w:spacing w:line="240" w:lineRule="auto"/>
        <w:jc w:val="center"/>
      </w:pPr>
      <w:r>
        <w:t>11</w:t>
      </w:r>
      <w:r w:rsidR="00D4510D" w:rsidRPr="00D4510D">
        <w:t>. ЗАКЛЮЧИТЕЛЬНЫЕ ПОЛОЖЕНИЯ</w:t>
      </w:r>
    </w:p>
    <w:p w:rsidR="00D4510D" w:rsidRPr="00D4510D" w:rsidRDefault="001E0783" w:rsidP="00D4510D">
      <w:pPr>
        <w:spacing w:line="240" w:lineRule="auto"/>
      </w:pPr>
      <w:r>
        <w:t>11</w:t>
      </w:r>
      <w:r w:rsidR="00D4510D" w:rsidRPr="00D4510D">
        <w:t xml:space="preserve">.1. </w:t>
      </w:r>
      <w:proofErr w:type="gramStart"/>
      <w:r w:rsidR="00D4510D" w:rsidRPr="00D451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00D4510D" w:rsidRPr="00D451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4510D" w:rsidRPr="00D4510D" w:rsidRDefault="001E0783" w:rsidP="00D4510D">
      <w:pPr>
        <w:spacing w:line="240" w:lineRule="auto"/>
      </w:pPr>
      <w:r>
        <w:t>11</w:t>
      </w:r>
      <w:r w:rsidR="00D4510D" w:rsidRPr="00D4510D">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4510D" w:rsidRPr="00D4510D" w:rsidRDefault="001E0783" w:rsidP="00D4510D">
      <w:pPr>
        <w:spacing w:line="240" w:lineRule="auto"/>
      </w:pPr>
      <w:r>
        <w:t>11</w:t>
      </w:r>
      <w:r w:rsidR="00D4510D" w:rsidRPr="00D4510D">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4510D" w:rsidRPr="00D4510D" w:rsidRDefault="001E0783" w:rsidP="00D4510D">
      <w:pPr>
        <w:spacing w:line="240" w:lineRule="auto"/>
      </w:pPr>
      <w:r>
        <w:lastRenderedPageBreak/>
        <w:t>11</w:t>
      </w:r>
      <w:r w:rsidR="00D4510D" w:rsidRPr="00D4510D">
        <w:t xml:space="preserve">.4. В случае изменения у </w:t>
      </w:r>
      <w:proofErr w:type="gramStart"/>
      <w:r w:rsidR="00D4510D" w:rsidRPr="00D4510D">
        <w:t>какой-либо</w:t>
      </w:r>
      <w:proofErr w:type="gramEnd"/>
      <w:r w:rsidR="00D4510D" w:rsidRPr="00D4510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4510D" w:rsidRPr="00D4510D" w:rsidRDefault="001E0783" w:rsidP="00D4510D">
      <w:pPr>
        <w:spacing w:line="240" w:lineRule="auto"/>
      </w:pPr>
      <w:r>
        <w:rPr>
          <w:lang w:eastAsia="en-US"/>
        </w:rPr>
        <w:t>11</w:t>
      </w:r>
      <w:r w:rsidR="00D4510D" w:rsidRPr="00D4510D">
        <w:rPr>
          <w:lang w:eastAsia="en-US"/>
        </w:rPr>
        <w:t>.5.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4510D" w:rsidRPr="00D4510D" w:rsidRDefault="00D4510D" w:rsidP="00D4510D">
      <w:pPr>
        <w:spacing w:line="240" w:lineRule="auto"/>
      </w:pPr>
    </w:p>
    <w:p w:rsidR="00D4510D" w:rsidRPr="00D4510D" w:rsidRDefault="001E0783" w:rsidP="00D4510D">
      <w:pPr>
        <w:spacing w:line="240" w:lineRule="auto"/>
        <w:jc w:val="center"/>
      </w:pPr>
      <w:r>
        <w:t>12</w:t>
      </w:r>
      <w:r w:rsidR="00D4510D" w:rsidRPr="00D4510D">
        <w:t>. ПРИЛОЖЕНИЯ</w:t>
      </w:r>
    </w:p>
    <w:p w:rsidR="00D4510D" w:rsidRPr="00D4510D" w:rsidRDefault="001E0783" w:rsidP="00D4510D">
      <w:pPr>
        <w:spacing w:line="240" w:lineRule="auto"/>
        <w:ind w:firstLine="0"/>
      </w:pPr>
      <w:r>
        <w:t>12</w:t>
      </w:r>
      <w:r w:rsidR="00D4510D" w:rsidRPr="00D4510D">
        <w:t>.</w:t>
      </w:r>
      <w:r w:rsidR="006E780C">
        <w:t>1. Приложение №1. Спецификация</w:t>
      </w:r>
    </w:p>
    <w:p w:rsidR="00B3108A" w:rsidRDefault="001E0783" w:rsidP="00D4510D">
      <w:pPr>
        <w:spacing w:line="240" w:lineRule="auto"/>
        <w:ind w:firstLine="0"/>
        <w:rPr>
          <w:sz w:val="22"/>
          <w:szCs w:val="22"/>
        </w:rPr>
      </w:pPr>
      <w:r>
        <w:t>12</w:t>
      </w:r>
      <w:r w:rsidR="00D13C72">
        <w:t>.2. Приложение № 2</w:t>
      </w:r>
      <w:r w:rsidR="00B3108A">
        <w:t xml:space="preserve"> </w:t>
      </w:r>
      <w:r w:rsidR="00B3108A" w:rsidRPr="00AA7E4B">
        <w:rPr>
          <w:sz w:val="22"/>
          <w:szCs w:val="22"/>
        </w:rPr>
        <w:t>График поставки</w:t>
      </w:r>
      <w:r w:rsidR="00B3108A">
        <w:rPr>
          <w:sz w:val="22"/>
          <w:szCs w:val="22"/>
        </w:rPr>
        <w:t xml:space="preserve"> </w:t>
      </w:r>
      <w:r w:rsidR="00B728F8">
        <w:rPr>
          <w:sz w:val="22"/>
          <w:szCs w:val="22"/>
        </w:rPr>
        <w:t>электротехнической продукции</w:t>
      </w:r>
    </w:p>
    <w:p w:rsidR="00D30F9F" w:rsidRPr="00D4510D" w:rsidRDefault="00D30F9F" w:rsidP="00D4510D">
      <w:pPr>
        <w:spacing w:line="240" w:lineRule="auto"/>
        <w:ind w:firstLine="0"/>
      </w:pPr>
    </w:p>
    <w:p w:rsidR="00D4510D" w:rsidRPr="007F64C9" w:rsidRDefault="001E0783" w:rsidP="00D4510D">
      <w:pPr>
        <w:spacing w:line="240" w:lineRule="auto"/>
        <w:jc w:val="center"/>
      </w:pPr>
      <w:r>
        <w:t>13</w:t>
      </w:r>
      <w:r w:rsidR="00D4510D" w:rsidRPr="00D4510D">
        <w:t>.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D4510D" w:rsidRPr="00D4510D" w:rsidTr="007F64C9">
        <w:trPr>
          <w:trHeight w:val="679"/>
        </w:trPr>
        <w:tc>
          <w:tcPr>
            <w:tcW w:w="5250" w:type="dxa"/>
          </w:tcPr>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
                <w:bCs/>
                <w:lang w:eastAsia="ru-RU"/>
              </w:rPr>
            </w:pPr>
            <w:r w:rsidRPr="00D4510D">
              <w:rPr>
                <w:rFonts w:eastAsiaTheme="minorEastAsia"/>
                <w:lang w:eastAsia="ru-RU"/>
              </w:rPr>
              <w:t>Поставщик:</w:t>
            </w:r>
          </w:p>
        </w:tc>
        <w:tc>
          <w:tcPr>
            <w:tcW w:w="4856" w:type="dxa"/>
          </w:tcPr>
          <w:p w:rsidR="00D4510D" w:rsidRPr="00D4510D" w:rsidRDefault="00D4510D" w:rsidP="00D4510D">
            <w:pPr>
              <w:spacing w:line="240" w:lineRule="auto"/>
              <w:ind w:firstLine="0"/>
            </w:pPr>
            <w:r w:rsidRPr="00D4510D">
              <w:t>Заказчик:</w:t>
            </w:r>
          </w:p>
          <w:p w:rsidR="00D4510D" w:rsidRPr="007F64C9" w:rsidRDefault="00D4510D" w:rsidP="00D4510D">
            <w:pPr>
              <w:spacing w:line="240" w:lineRule="auto"/>
              <w:ind w:firstLine="0"/>
              <w:rPr>
                <w:b/>
                <w:bCs/>
              </w:rPr>
            </w:pPr>
            <w:r w:rsidRPr="00D4510D">
              <w:rPr>
                <w:b/>
              </w:rPr>
              <w:t xml:space="preserve">АО «НПО НИИИП – </w:t>
            </w:r>
            <w:proofErr w:type="spellStart"/>
            <w:r w:rsidRPr="00D4510D">
              <w:rPr>
                <w:b/>
              </w:rPr>
              <w:t>НЗиК</w:t>
            </w:r>
            <w:proofErr w:type="spellEnd"/>
            <w:r w:rsidRPr="00D4510D">
              <w:rPr>
                <w:b/>
              </w:rPr>
              <w:t>»</w:t>
            </w:r>
          </w:p>
        </w:tc>
      </w:tr>
      <w:tr w:rsidR="00D4510D" w:rsidRPr="00D4510D" w:rsidTr="007F64C9">
        <w:trPr>
          <w:trHeight w:val="137"/>
        </w:trPr>
        <w:tc>
          <w:tcPr>
            <w:tcW w:w="5250" w:type="dxa"/>
          </w:tcPr>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D4510D" w:rsidRDefault="00D4510D" w:rsidP="00D4510D">
            <w:pPr>
              <w:spacing w:line="240" w:lineRule="auto"/>
              <w:rPr>
                <w:lang w:eastAsia="ru-RU"/>
              </w:rPr>
            </w:pPr>
          </w:p>
          <w:p w:rsidR="00D4510D" w:rsidRPr="00D4510D" w:rsidRDefault="00D4510D" w:rsidP="00D4510D">
            <w:pPr>
              <w:spacing w:line="240" w:lineRule="auto"/>
              <w:rPr>
                <w:lang w:eastAsia="ru-RU"/>
              </w:rPr>
            </w:pPr>
          </w:p>
          <w:p w:rsidR="00D4510D" w:rsidRPr="00D4510D" w:rsidRDefault="00D4510D" w:rsidP="00D4510D">
            <w:pPr>
              <w:spacing w:line="240" w:lineRule="auto"/>
            </w:pPr>
          </w:p>
          <w:p w:rsidR="00D4510D" w:rsidRPr="00D4510D" w:rsidRDefault="00D4510D" w:rsidP="00D4510D">
            <w:pPr>
              <w:spacing w:line="240" w:lineRule="auto"/>
              <w:ind w:firstLine="0"/>
            </w:pPr>
          </w:p>
          <w:p w:rsidR="00D4510D" w:rsidRPr="00D4510D" w:rsidRDefault="00D4510D" w:rsidP="00D4510D">
            <w:pPr>
              <w:spacing w:line="240" w:lineRule="auto"/>
            </w:pPr>
          </w:p>
          <w:p w:rsidR="00D4510D" w:rsidRPr="00D4510D" w:rsidRDefault="00D4510D" w:rsidP="00D4510D">
            <w:pPr>
              <w:spacing w:line="240" w:lineRule="auto"/>
              <w:ind w:firstLine="0"/>
            </w:pPr>
          </w:p>
          <w:p w:rsidR="00D4510D" w:rsidRPr="00D4510D" w:rsidRDefault="00D4510D" w:rsidP="00D4510D">
            <w:pPr>
              <w:spacing w:line="240" w:lineRule="auto"/>
              <w:ind w:firstLine="0"/>
            </w:pPr>
            <w:r w:rsidRPr="00D4510D">
              <w:t xml:space="preserve">_____________ </w:t>
            </w:r>
          </w:p>
          <w:p w:rsidR="00D4510D" w:rsidRPr="00D4510D" w:rsidRDefault="00D4510D" w:rsidP="00D4510D">
            <w:pPr>
              <w:spacing w:line="240" w:lineRule="auto"/>
              <w:rPr>
                <w:lang w:eastAsia="ru-RU"/>
              </w:rPr>
            </w:pPr>
            <w:proofErr w:type="spellStart"/>
            <w:r w:rsidRPr="00D4510D">
              <w:t>м.п</w:t>
            </w:r>
            <w:proofErr w:type="spellEnd"/>
            <w:r w:rsidRPr="00D4510D">
              <w:t>.</w:t>
            </w:r>
          </w:p>
        </w:tc>
        <w:tc>
          <w:tcPr>
            <w:tcW w:w="4856" w:type="dxa"/>
          </w:tcPr>
          <w:p w:rsidR="00D4510D" w:rsidRPr="007F64C9" w:rsidRDefault="00D4510D" w:rsidP="00D4510D">
            <w:pPr>
              <w:widowControl/>
              <w:suppressAutoHyphens w:val="0"/>
              <w:autoSpaceDE w:val="0"/>
              <w:autoSpaceDN w:val="0"/>
              <w:adjustRightInd w:val="0"/>
              <w:snapToGrid/>
              <w:spacing w:line="240" w:lineRule="auto"/>
              <w:ind w:firstLine="0"/>
              <w:jc w:val="left"/>
              <w:rPr>
                <w:rFonts w:eastAsia="Arial Unicode MS"/>
                <w:lang w:eastAsia="ru-RU"/>
              </w:rPr>
            </w:pPr>
            <w:r w:rsidRPr="007F64C9">
              <w:rPr>
                <w:rFonts w:eastAsia="Arial Unicode MS"/>
                <w:lang w:eastAsia="ru-RU"/>
              </w:rPr>
              <w:t xml:space="preserve">Юридический/ Фактический адрес: </w:t>
            </w:r>
          </w:p>
          <w:p w:rsidR="00D4510D" w:rsidRPr="00D4510D" w:rsidRDefault="00D4510D" w:rsidP="00D4510D">
            <w:pPr>
              <w:widowControl/>
              <w:suppressAutoHyphens w:val="0"/>
              <w:autoSpaceDE w:val="0"/>
              <w:autoSpaceDN w:val="0"/>
              <w:adjustRightInd w:val="0"/>
              <w:snapToGrid/>
              <w:spacing w:line="240" w:lineRule="auto"/>
              <w:ind w:firstLine="0"/>
              <w:jc w:val="left"/>
              <w:rPr>
                <w:rFonts w:eastAsiaTheme="minorEastAsia"/>
                <w:lang w:eastAsia="ru-RU"/>
              </w:rPr>
            </w:pPr>
            <w:r w:rsidRPr="00D4510D">
              <w:rPr>
                <w:rFonts w:eastAsiaTheme="minorEastAsia"/>
                <w:lang w:eastAsia="ru-RU"/>
              </w:rPr>
              <w:t xml:space="preserve">630015, </w:t>
            </w:r>
            <w:r w:rsidR="00B728F8">
              <w:rPr>
                <w:rFonts w:eastAsiaTheme="minorEastAsia"/>
                <w:lang w:eastAsia="ru-RU"/>
              </w:rPr>
              <w:t xml:space="preserve">г. </w:t>
            </w:r>
            <w:r w:rsidRPr="00D4510D">
              <w:rPr>
                <w:rFonts w:eastAsiaTheme="minorEastAsia"/>
                <w:lang w:eastAsia="ru-RU"/>
              </w:rPr>
              <w:t xml:space="preserve">Новосибирск, ул. </w:t>
            </w:r>
            <w:proofErr w:type="gramStart"/>
            <w:r w:rsidRPr="00D4510D">
              <w:rPr>
                <w:rFonts w:eastAsiaTheme="minorEastAsia"/>
                <w:lang w:eastAsia="ru-RU"/>
              </w:rPr>
              <w:t>Планетная</w:t>
            </w:r>
            <w:proofErr w:type="gramEnd"/>
            <w:r w:rsidRPr="00D4510D">
              <w:rPr>
                <w:rFonts w:eastAsiaTheme="minorEastAsia"/>
                <w:lang w:eastAsia="ru-RU"/>
              </w:rPr>
              <w:t xml:space="preserve">, д. 32 </w:t>
            </w:r>
          </w:p>
          <w:p w:rsidR="00D4510D" w:rsidRPr="00D4510D" w:rsidRDefault="00D4510D" w:rsidP="00D4510D">
            <w:pPr>
              <w:spacing w:line="240" w:lineRule="auto"/>
              <w:ind w:firstLine="0"/>
              <w:jc w:val="left"/>
            </w:pPr>
            <w:r w:rsidRPr="00D4510D">
              <w:t xml:space="preserve">630015, г. Новосибирск, ул. </w:t>
            </w:r>
            <w:proofErr w:type="gramStart"/>
            <w:r w:rsidRPr="00D4510D">
              <w:t>Планетная</w:t>
            </w:r>
            <w:proofErr w:type="gramEnd"/>
            <w:r w:rsidRPr="00D4510D">
              <w:t xml:space="preserve">, д. 32 </w:t>
            </w:r>
          </w:p>
          <w:p w:rsidR="00D4510D" w:rsidRDefault="00D30F9F" w:rsidP="00D4510D">
            <w:pPr>
              <w:spacing w:line="240" w:lineRule="auto"/>
              <w:ind w:firstLine="0"/>
              <w:jc w:val="left"/>
            </w:pPr>
            <w:r>
              <w:t>ИНН</w:t>
            </w:r>
            <w:r w:rsidR="00D4510D" w:rsidRPr="00D4510D">
              <w:t xml:space="preserve"> 5401199015 КПП 546050001</w:t>
            </w:r>
          </w:p>
          <w:p w:rsidR="00D30F9F" w:rsidRPr="00D4510D" w:rsidRDefault="00D30F9F" w:rsidP="00D4510D">
            <w:pPr>
              <w:spacing w:line="240" w:lineRule="auto"/>
              <w:ind w:firstLine="0"/>
              <w:jc w:val="left"/>
            </w:pPr>
            <w:r>
              <w:t>ОКПО 07502168</w:t>
            </w:r>
          </w:p>
          <w:p w:rsidR="00D4510D" w:rsidRPr="00D4510D" w:rsidRDefault="00D4510D" w:rsidP="00D4510D">
            <w:pPr>
              <w:widowControl/>
              <w:suppressAutoHyphens w:val="0"/>
              <w:snapToGrid/>
              <w:spacing w:line="240" w:lineRule="auto"/>
              <w:ind w:firstLine="0"/>
              <w:rPr>
                <w:lang w:eastAsia="en-US"/>
              </w:rPr>
            </w:pPr>
            <w:proofErr w:type="gramStart"/>
            <w:r w:rsidRPr="00D4510D">
              <w:rPr>
                <w:lang w:eastAsia="en-US"/>
              </w:rPr>
              <w:t>р</w:t>
            </w:r>
            <w:proofErr w:type="gramEnd"/>
            <w:r w:rsidRPr="00D4510D">
              <w:rPr>
                <w:lang w:eastAsia="en-US"/>
              </w:rPr>
              <w:t>/с 40702810244020003415</w:t>
            </w:r>
          </w:p>
          <w:p w:rsidR="00D4510D" w:rsidRPr="00D4510D" w:rsidRDefault="00D4510D" w:rsidP="00D4510D">
            <w:pPr>
              <w:widowControl/>
              <w:suppressAutoHyphens w:val="0"/>
              <w:snapToGrid/>
              <w:spacing w:line="240" w:lineRule="auto"/>
              <w:ind w:firstLine="0"/>
              <w:rPr>
                <w:lang w:eastAsia="en-US"/>
              </w:rPr>
            </w:pPr>
            <w:r w:rsidRPr="00D4510D">
              <w:rPr>
                <w:color w:val="000000"/>
              </w:rPr>
              <w:t xml:space="preserve">в Сибирском банке </w:t>
            </w:r>
            <w:r w:rsidR="00B144B8">
              <w:rPr>
                <w:color w:val="000000"/>
              </w:rPr>
              <w:t>ПАО Сбербанк</w:t>
            </w:r>
            <w:r w:rsidRPr="00D4510D">
              <w:rPr>
                <w:color w:val="000000"/>
              </w:rPr>
              <w:t xml:space="preserve"> </w:t>
            </w:r>
          </w:p>
          <w:p w:rsidR="00D4510D" w:rsidRPr="00D4510D" w:rsidRDefault="00D4510D" w:rsidP="00D4510D">
            <w:pPr>
              <w:widowControl/>
              <w:suppressAutoHyphens w:val="0"/>
              <w:snapToGrid/>
              <w:spacing w:line="240" w:lineRule="auto"/>
              <w:ind w:firstLine="0"/>
              <w:rPr>
                <w:lang w:eastAsia="en-US"/>
              </w:rPr>
            </w:pPr>
            <w:r w:rsidRPr="00D4510D">
              <w:rPr>
                <w:lang w:eastAsia="en-US"/>
              </w:rPr>
              <w:t>к/с 30101810500000000641</w:t>
            </w:r>
          </w:p>
          <w:p w:rsidR="00D4510D" w:rsidRPr="00D4510D"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lang w:eastAsia="en-US"/>
              </w:rPr>
            </w:pPr>
            <w:r w:rsidRPr="00D4510D">
              <w:rPr>
                <w:rFonts w:eastAsiaTheme="minorEastAsia"/>
                <w:lang w:eastAsia="en-US"/>
              </w:rPr>
              <w:t>БИК 045004641</w:t>
            </w:r>
          </w:p>
          <w:p w:rsidR="00D4510D" w:rsidRPr="007F64C9"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suppressAutoHyphens w:val="0"/>
              <w:snapToGrid/>
              <w:spacing w:line="240" w:lineRule="auto"/>
              <w:ind w:firstLine="0"/>
              <w:jc w:val="left"/>
              <w:rPr>
                <w:bCs/>
                <w:lang w:eastAsia="ru-RU"/>
              </w:rPr>
            </w:pPr>
            <w:r w:rsidRPr="007F64C9">
              <w:rPr>
                <w:bCs/>
                <w:lang w:eastAsia="ru-RU"/>
              </w:rPr>
              <w:t>Заместитель генерального директора</w:t>
            </w:r>
          </w:p>
          <w:p w:rsidR="00D4510D" w:rsidRPr="007F64C9"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r w:rsidRPr="007F64C9">
              <w:rPr>
                <w:rFonts w:eastAsiaTheme="minorEastAsia"/>
                <w:bCs/>
                <w:lang w:eastAsia="ru-RU"/>
              </w:rPr>
              <w:t xml:space="preserve">по развитию кооперационных связей                                 </w:t>
            </w:r>
          </w:p>
          <w:p w:rsidR="00D4510D" w:rsidRPr="007F64C9" w:rsidRDefault="00D4510D" w:rsidP="00D4510D">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7F64C9">
              <w:rPr>
                <w:rFonts w:eastAsiaTheme="minorEastAsia"/>
                <w:bCs/>
                <w:lang w:eastAsia="ru-RU"/>
              </w:rPr>
              <w:t xml:space="preserve">________________ /О.С. Макаров/ </w:t>
            </w:r>
          </w:p>
          <w:p w:rsidR="00D4510D" w:rsidRPr="007F64C9" w:rsidRDefault="00D4510D" w:rsidP="00D4510D">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7F64C9">
              <w:rPr>
                <w:rFonts w:eastAsiaTheme="minorEastAsia"/>
                <w:bCs/>
                <w:lang w:eastAsia="ru-RU"/>
              </w:rPr>
              <w:t xml:space="preserve">                </w:t>
            </w:r>
            <w:r w:rsidRPr="007F64C9">
              <w:rPr>
                <w:rFonts w:eastAsiaTheme="minorEastAsia"/>
                <w:bCs/>
                <w:lang w:eastAsia="ru-RU"/>
              </w:rPr>
              <w:tab/>
            </w:r>
            <w:proofErr w:type="spellStart"/>
            <w:r w:rsidRPr="007F64C9">
              <w:rPr>
                <w:rFonts w:eastAsiaTheme="minorEastAsia"/>
                <w:bCs/>
                <w:lang w:eastAsia="ru-RU"/>
              </w:rPr>
              <w:t>м.п</w:t>
            </w:r>
            <w:proofErr w:type="spellEnd"/>
            <w:r w:rsidRPr="007F64C9">
              <w:rPr>
                <w:rFonts w:eastAsiaTheme="minorEastAsia"/>
                <w:bCs/>
                <w:lang w:eastAsia="ru-RU"/>
              </w:rPr>
              <w:t>.</w:t>
            </w:r>
          </w:p>
        </w:tc>
      </w:tr>
    </w:tbl>
    <w:p w:rsidR="00D4510D" w:rsidRPr="007F64C9" w:rsidRDefault="00D4510D" w:rsidP="00554697">
      <w:pPr>
        <w:ind w:firstLine="0"/>
        <w:jc w:val="right"/>
      </w:pPr>
    </w:p>
    <w:p w:rsidR="00D4510D" w:rsidRPr="007F64C9" w:rsidRDefault="00D4510D">
      <w:pPr>
        <w:widowControl/>
        <w:suppressAutoHyphens w:val="0"/>
        <w:snapToGrid/>
        <w:spacing w:after="200" w:line="276" w:lineRule="auto"/>
        <w:ind w:firstLine="0"/>
        <w:jc w:val="left"/>
      </w:pPr>
      <w:r w:rsidRPr="007F64C9">
        <w:br w:type="page"/>
      </w:r>
    </w:p>
    <w:p w:rsidR="007F64C9" w:rsidRPr="00D66401" w:rsidRDefault="007F64C9" w:rsidP="007F64C9">
      <w:pPr>
        <w:tabs>
          <w:tab w:val="left" w:pos="379"/>
          <w:tab w:val="left" w:leader="underscore" w:pos="9356"/>
        </w:tabs>
        <w:jc w:val="right"/>
        <w:rPr>
          <w:b/>
        </w:rPr>
      </w:pPr>
      <w:r w:rsidRPr="00D66401">
        <w:rPr>
          <w:b/>
        </w:rPr>
        <w:lastRenderedPageBreak/>
        <w:t xml:space="preserve">Приложение №1 к договору </w:t>
      </w:r>
    </w:p>
    <w:p w:rsidR="007F64C9" w:rsidRPr="00D66401" w:rsidRDefault="007F64C9" w:rsidP="007F64C9">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7F64C9" w:rsidRPr="00B3108A" w:rsidRDefault="007F64C9" w:rsidP="007F64C9">
      <w:pPr>
        <w:spacing w:after="200" w:line="276" w:lineRule="auto"/>
        <w:ind w:firstLine="567"/>
        <w:jc w:val="center"/>
        <w:rPr>
          <w:sz w:val="22"/>
          <w:szCs w:val="22"/>
        </w:rPr>
      </w:pPr>
      <w:r w:rsidRPr="00E42F4C">
        <w:rPr>
          <w:sz w:val="22"/>
          <w:szCs w:val="22"/>
        </w:rPr>
        <w:t xml:space="preserve">Спецификация </w:t>
      </w:r>
    </w:p>
    <w:tbl>
      <w:tblPr>
        <w:tblStyle w:val="afd"/>
        <w:tblpPr w:leftFromText="180" w:rightFromText="180" w:vertAnchor="text" w:horzAnchor="margin" w:tblpY="116"/>
        <w:tblW w:w="10218" w:type="dxa"/>
        <w:tblLook w:val="04A0" w:firstRow="1" w:lastRow="0" w:firstColumn="1" w:lastColumn="0" w:noHBand="0" w:noVBand="1"/>
      </w:tblPr>
      <w:tblGrid>
        <w:gridCol w:w="675"/>
        <w:gridCol w:w="2822"/>
        <w:gridCol w:w="1199"/>
        <w:gridCol w:w="1224"/>
        <w:gridCol w:w="1701"/>
        <w:gridCol w:w="2597"/>
      </w:tblGrid>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rPr>
                <w:lang w:eastAsia="ru-RU"/>
              </w:rPr>
            </w:pPr>
            <w:r w:rsidRPr="00991394">
              <w:rPr>
                <w:lang w:eastAsia="ru-RU"/>
              </w:rPr>
              <w:t xml:space="preserve">№ </w:t>
            </w:r>
            <w:proofErr w:type="gramStart"/>
            <w:r w:rsidRPr="00991394">
              <w:rPr>
                <w:lang w:eastAsia="ru-RU"/>
              </w:rPr>
              <w:t>п</w:t>
            </w:r>
            <w:proofErr w:type="gramEnd"/>
            <w:r w:rsidRPr="00991394">
              <w:rPr>
                <w:lang w:eastAsia="ru-RU"/>
              </w:rPr>
              <w:t>/п</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jc w:val="center"/>
              <w:rPr>
                <w:lang w:eastAsia="ru-RU"/>
              </w:rPr>
            </w:pPr>
            <w:r w:rsidRPr="00991394">
              <w:rPr>
                <w:lang w:eastAsia="ru-RU"/>
              </w:rPr>
              <w:t>Наименование</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rPr>
                <w:lang w:eastAsia="ru-RU"/>
              </w:rPr>
            </w:pPr>
            <w:proofErr w:type="spellStart"/>
            <w:r w:rsidRPr="00991394">
              <w:rPr>
                <w:lang w:eastAsia="ru-RU"/>
              </w:rPr>
              <w:t>Ед</w:t>
            </w:r>
            <w:proofErr w:type="gramStart"/>
            <w:r w:rsidRPr="00991394">
              <w:rPr>
                <w:lang w:eastAsia="ru-RU"/>
              </w:rPr>
              <w:t>.и</w:t>
            </w:r>
            <w:proofErr w:type="gramEnd"/>
            <w:r w:rsidRPr="00991394">
              <w:rPr>
                <w:lang w:eastAsia="ru-RU"/>
              </w:rPr>
              <w:t>зм</w:t>
            </w:r>
            <w:proofErr w:type="spellEnd"/>
            <w:r w:rsidRPr="00991394">
              <w:rPr>
                <w:lang w:eastAsia="ru-RU"/>
              </w:rPr>
              <w:t>.</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Кол-во</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pPr>
            <w:r w:rsidRPr="00991394">
              <w:t>Гост</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r w:rsidRPr="00991394">
              <w:rPr>
                <w:lang w:eastAsia="ru-RU"/>
              </w:rPr>
              <w:t xml:space="preserve">Цена, в </w:t>
            </w:r>
            <w:proofErr w:type="spellStart"/>
            <w:r w:rsidRPr="00991394">
              <w:rPr>
                <w:lang w:eastAsia="ru-RU"/>
              </w:rPr>
              <w:t>т.ч</w:t>
            </w:r>
            <w:proofErr w:type="spellEnd"/>
            <w:r w:rsidRPr="00991394">
              <w:rPr>
                <w:lang w:eastAsia="ru-RU"/>
              </w:rPr>
              <w:t>. НДС</w:t>
            </w: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3х1,5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4300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2</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3х2,5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4300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3</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3х4</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400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4</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4х1.5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500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5</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4х2.5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600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6</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4х4</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400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7</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4х6</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200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8</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4х10</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150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9</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4х16</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150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10</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5х2.5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300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11</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4х25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50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12</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val="en-US"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5х6</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200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13</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5х10</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150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14</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5х16</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15</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rPr>
                <w:lang w:eastAsia="ru-RU"/>
              </w:rPr>
              <w:t>Кабель ВВГнг-</w:t>
            </w:r>
            <w:proofErr w:type="gramStart"/>
            <w:r w:rsidRPr="00991394">
              <w:rPr>
                <w:lang w:val="en-US" w:eastAsia="ru-RU"/>
              </w:rPr>
              <w:t>LS</w:t>
            </w:r>
            <w:proofErr w:type="gramEnd"/>
            <w:r w:rsidRPr="00991394">
              <w:rPr>
                <w:lang w:eastAsia="ru-RU"/>
              </w:rPr>
              <w:t xml:space="preserve"> 5х25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50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31996-2012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color w:val="444444"/>
                <w:shd w:val="clear" w:color="auto" w:fill="E9E9E9"/>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16</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Провод ПВС 3х1,5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800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Гост7399-97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17</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Провод ПВС 3х2,5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800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Гост7399-97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18</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Провод ПВС 4х2,5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400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Гост7399-97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19</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Провод ПВС 2х1,5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400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Гост7399-97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20</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Провод ПВС 3х4</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100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Гост7399-97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21</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val="en-US" w:eastAsia="ru-RU"/>
              </w:rPr>
            </w:pPr>
            <w:r w:rsidRPr="00991394">
              <w:t>Провод ПВС 5х2,5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300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Гост7399-97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r w:rsidRPr="00991394">
              <w:rPr>
                <w:lang w:eastAsia="ru-RU"/>
              </w:rPr>
              <w:t>22</w:t>
            </w:r>
          </w:p>
        </w:tc>
        <w:tc>
          <w:tcPr>
            <w:tcW w:w="2822"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34"/>
            </w:pPr>
            <w:r w:rsidRPr="00991394">
              <w:t>Провод ПВС 4х4</w:t>
            </w:r>
          </w:p>
        </w:tc>
        <w:tc>
          <w:tcPr>
            <w:tcW w:w="1199"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r w:rsidRPr="00991394">
              <w:t>300</w:t>
            </w:r>
          </w:p>
        </w:tc>
        <w:tc>
          <w:tcPr>
            <w:tcW w:w="1701"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pPr>
            <w:r w:rsidRPr="00991394">
              <w:t>Гост7399-97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23</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Провод ПУГВ 1х1,5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800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31947-2012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24</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Провод ПУГВ 1х2,5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2000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31947-2012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25</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Провод ПУГВ 1х4 (б)</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300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31947-2012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26</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Провод ПУГВ 1х6 (б)</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300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31947-2012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r w:rsidRPr="00991394">
              <w:rPr>
                <w:lang w:eastAsia="ru-RU"/>
              </w:rPr>
              <w:t>27</w:t>
            </w:r>
          </w:p>
        </w:tc>
        <w:tc>
          <w:tcPr>
            <w:tcW w:w="2822"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34"/>
            </w:pPr>
            <w:r w:rsidRPr="00991394">
              <w:t>Провод ПУГВ 1х1.5(к)</w:t>
            </w:r>
          </w:p>
        </w:tc>
        <w:tc>
          <w:tcPr>
            <w:tcW w:w="1199"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r w:rsidRPr="00991394">
              <w:t>200</w:t>
            </w:r>
          </w:p>
        </w:tc>
        <w:tc>
          <w:tcPr>
            <w:tcW w:w="1701"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pPr>
            <w:r w:rsidRPr="00991394">
              <w:t>Гост 31947-2012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r w:rsidRPr="00991394">
              <w:rPr>
                <w:lang w:eastAsia="ru-RU"/>
              </w:rPr>
              <w:t>28</w:t>
            </w:r>
          </w:p>
        </w:tc>
        <w:tc>
          <w:tcPr>
            <w:tcW w:w="2822"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34"/>
            </w:pPr>
            <w:r w:rsidRPr="00991394">
              <w:t>Провод ПУГВ 1х2.5(к)</w:t>
            </w:r>
          </w:p>
        </w:tc>
        <w:tc>
          <w:tcPr>
            <w:tcW w:w="1199"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r w:rsidRPr="00991394">
              <w:t>200</w:t>
            </w:r>
          </w:p>
        </w:tc>
        <w:tc>
          <w:tcPr>
            <w:tcW w:w="1701"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pPr>
            <w:r w:rsidRPr="00991394">
              <w:t>Гост 31947-2012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r w:rsidRPr="00991394">
              <w:rPr>
                <w:lang w:eastAsia="ru-RU"/>
              </w:rPr>
              <w:lastRenderedPageBreak/>
              <w:t>29</w:t>
            </w:r>
          </w:p>
        </w:tc>
        <w:tc>
          <w:tcPr>
            <w:tcW w:w="2822"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34"/>
            </w:pPr>
            <w:r w:rsidRPr="00991394">
              <w:t>Провод ПУГВ 1х1.5(з)</w:t>
            </w:r>
          </w:p>
        </w:tc>
        <w:tc>
          <w:tcPr>
            <w:tcW w:w="1199"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r w:rsidRPr="00991394">
              <w:t>200</w:t>
            </w:r>
          </w:p>
        </w:tc>
        <w:tc>
          <w:tcPr>
            <w:tcW w:w="1701"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pPr>
            <w:r w:rsidRPr="00991394">
              <w:t>Гост 31947-2012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r w:rsidRPr="00991394">
              <w:rPr>
                <w:lang w:eastAsia="ru-RU"/>
              </w:rPr>
              <w:t>30</w:t>
            </w:r>
          </w:p>
        </w:tc>
        <w:tc>
          <w:tcPr>
            <w:tcW w:w="2822"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34"/>
            </w:pPr>
            <w:r w:rsidRPr="00991394">
              <w:t>Провод ПУГВ 1х2.5(з)</w:t>
            </w:r>
          </w:p>
        </w:tc>
        <w:tc>
          <w:tcPr>
            <w:tcW w:w="1199"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r w:rsidRPr="00991394">
              <w:t>200</w:t>
            </w:r>
          </w:p>
        </w:tc>
        <w:tc>
          <w:tcPr>
            <w:tcW w:w="1701"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pPr>
            <w:r w:rsidRPr="00991394">
              <w:t>Гост 31947-2012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r w:rsidRPr="00991394">
              <w:rPr>
                <w:lang w:eastAsia="ru-RU"/>
              </w:rPr>
              <w:t>31</w:t>
            </w:r>
          </w:p>
        </w:tc>
        <w:tc>
          <w:tcPr>
            <w:tcW w:w="2822"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34"/>
            </w:pPr>
            <w:r w:rsidRPr="00991394">
              <w:t>Провод ПУГВ 1х1.5(с)</w:t>
            </w:r>
          </w:p>
        </w:tc>
        <w:tc>
          <w:tcPr>
            <w:tcW w:w="1199"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r w:rsidRPr="00991394">
              <w:t>200</w:t>
            </w:r>
          </w:p>
        </w:tc>
        <w:tc>
          <w:tcPr>
            <w:tcW w:w="1701"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pPr>
            <w:r w:rsidRPr="00991394">
              <w:t>Гост 31947-2012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r w:rsidRPr="00991394">
              <w:rPr>
                <w:lang w:eastAsia="ru-RU"/>
              </w:rPr>
              <w:t>32</w:t>
            </w:r>
          </w:p>
        </w:tc>
        <w:tc>
          <w:tcPr>
            <w:tcW w:w="2822"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34"/>
            </w:pPr>
            <w:r w:rsidRPr="00991394">
              <w:t>Провод ПУГВ 1х2.5(с)</w:t>
            </w:r>
          </w:p>
        </w:tc>
        <w:tc>
          <w:tcPr>
            <w:tcW w:w="1199"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r w:rsidRPr="00991394">
              <w:t>200</w:t>
            </w:r>
          </w:p>
        </w:tc>
        <w:tc>
          <w:tcPr>
            <w:tcW w:w="1701"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pPr>
            <w:r w:rsidRPr="00991394">
              <w:t>Гост 31947-2012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r w:rsidRPr="00991394">
              <w:rPr>
                <w:lang w:eastAsia="ru-RU"/>
              </w:rPr>
              <w:t>33</w:t>
            </w:r>
          </w:p>
        </w:tc>
        <w:tc>
          <w:tcPr>
            <w:tcW w:w="2822"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34"/>
            </w:pPr>
            <w:r w:rsidRPr="00991394">
              <w:t>Провод ПУГВ 1х4(ж-з)</w:t>
            </w:r>
          </w:p>
        </w:tc>
        <w:tc>
          <w:tcPr>
            <w:tcW w:w="1199"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r w:rsidRPr="00991394">
              <w:t>850</w:t>
            </w:r>
          </w:p>
        </w:tc>
        <w:tc>
          <w:tcPr>
            <w:tcW w:w="1701"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pPr>
            <w:r w:rsidRPr="00991394">
              <w:t>Гост 31947-2012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r w:rsidRPr="00991394">
              <w:rPr>
                <w:lang w:eastAsia="ru-RU"/>
              </w:rPr>
              <w:t>34</w:t>
            </w:r>
          </w:p>
        </w:tc>
        <w:tc>
          <w:tcPr>
            <w:tcW w:w="2822"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34"/>
            </w:pPr>
            <w:r w:rsidRPr="00991394">
              <w:t>Провод ПУГВ 1х6(ж-з)</w:t>
            </w:r>
          </w:p>
        </w:tc>
        <w:tc>
          <w:tcPr>
            <w:tcW w:w="1199"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r w:rsidRPr="00991394">
              <w:t>300</w:t>
            </w:r>
          </w:p>
        </w:tc>
        <w:tc>
          <w:tcPr>
            <w:tcW w:w="1701"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pPr>
            <w:r w:rsidRPr="00991394">
              <w:t>Гост 31947-2012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35</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Провод ПУГВ 1х10 (ж-з)</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100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31947-2012</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36</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val="en-US" w:eastAsia="ru-RU"/>
              </w:rPr>
            </w:pPr>
            <w:r w:rsidRPr="00991394">
              <w:t>Провод термостойкий ПРКС 3х1,5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300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7399-97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37</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Провод термостойкий ПРКС 4х2,5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500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7399-97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r w:rsidRPr="00991394">
              <w:rPr>
                <w:lang w:eastAsia="ru-RU"/>
              </w:rPr>
              <w:t>38</w:t>
            </w:r>
          </w:p>
        </w:tc>
        <w:tc>
          <w:tcPr>
            <w:tcW w:w="2822"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34"/>
            </w:pPr>
            <w:r w:rsidRPr="00991394">
              <w:t>Провод термостойкий ПРКС 4х4</w:t>
            </w:r>
          </w:p>
        </w:tc>
        <w:tc>
          <w:tcPr>
            <w:tcW w:w="1199"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r w:rsidRPr="00991394">
              <w:t>500</w:t>
            </w:r>
          </w:p>
        </w:tc>
        <w:tc>
          <w:tcPr>
            <w:tcW w:w="1701"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pPr>
            <w:r w:rsidRPr="00991394">
              <w:t>Гост 7399-97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r w:rsidRPr="00991394">
              <w:rPr>
                <w:lang w:eastAsia="ru-RU"/>
              </w:rPr>
              <w:t>39</w:t>
            </w:r>
          </w:p>
        </w:tc>
        <w:tc>
          <w:tcPr>
            <w:tcW w:w="2822"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34"/>
            </w:pPr>
            <w:r w:rsidRPr="00991394">
              <w:t>Провод термостойкий ПРКС 5х2,5</w:t>
            </w:r>
          </w:p>
        </w:tc>
        <w:tc>
          <w:tcPr>
            <w:tcW w:w="1199"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r w:rsidRPr="00991394">
              <w:t>200</w:t>
            </w:r>
          </w:p>
        </w:tc>
        <w:tc>
          <w:tcPr>
            <w:tcW w:w="1701"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pPr>
            <w:r w:rsidRPr="00991394">
              <w:t>Гост 7399-97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r w:rsidRPr="00991394">
              <w:rPr>
                <w:lang w:eastAsia="ru-RU"/>
              </w:rPr>
              <w:t>40</w:t>
            </w:r>
          </w:p>
        </w:tc>
        <w:tc>
          <w:tcPr>
            <w:tcW w:w="2822"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34"/>
            </w:pPr>
            <w:r w:rsidRPr="00991394">
              <w:t>Провод термостойкий ПРКС 3х2,5</w:t>
            </w:r>
          </w:p>
        </w:tc>
        <w:tc>
          <w:tcPr>
            <w:tcW w:w="1199"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r w:rsidRPr="00991394">
              <w:t>600</w:t>
            </w:r>
          </w:p>
        </w:tc>
        <w:tc>
          <w:tcPr>
            <w:tcW w:w="1701"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pPr>
            <w:r w:rsidRPr="00991394">
              <w:t>Гост 7399-97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41</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Провод ПЩ 2,5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rPr>
                <w:lang w:eastAsia="ru-RU"/>
              </w:rPr>
            </w:pPr>
            <w:proofErr w:type="gramStart"/>
            <w:r w:rsidRPr="00991394">
              <w:rPr>
                <w:lang w:eastAsia="ru-RU"/>
              </w:rPr>
              <w:t>кг</w:t>
            </w:r>
            <w:proofErr w:type="gramEnd"/>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contextualSpacing/>
            </w:pPr>
            <w:r w:rsidRPr="00991394">
              <w:t xml:space="preserve">   16/ 800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16-705.467-87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42</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Провод ПЩ 4,0</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proofErr w:type="gramStart"/>
            <w:r w:rsidRPr="00991394">
              <w:rPr>
                <w:lang w:eastAsia="ru-RU"/>
              </w:rPr>
              <w:t>кг</w:t>
            </w:r>
            <w:proofErr w:type="gramEnd"/>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24/800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16-705.467-87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43</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Провод ПЩ 6,0</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proofErr w:type="gramStart"/>
            <w:r w:rsidRPr="00991394">
              <w:rPr>
                <w:lang w:eastAsia="ru-RU"/>
              </w:rPr>
              <w:t>кг</w:t>
            </w:r>
            <w:proofErr w:type="gramEnd"/>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40/800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16-705.467-87</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44</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 xml:space="preserve">Кабель </w:t>
            </w:r>
            <w:proofErr w:type="spellStart"/>
            <w:r w:rsidRPr="00991394">
              <w:t>КГхл</w:t>
            </w:r>
            <w:proofErr w:type="spellEnd"/>
            <w:r w:rsidRPr="00991394">
              <w:t xml:space="preserve"> 4х4</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200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24334-80</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45</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 xml:space="preserve">Кабель </w:t>
            </w:r>
            <w:proofErr w:type="spellStart"/>
            <w:r w:rsidRPr="00991394">
              <w:t>КГхл</w:t>
            </w:r>
            <w:proofErr w:type="spellEnd"/>
            <w:r w:rsidRPr="00991394">
              <w:t xml:space="preserve"> 3х2,5</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300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24334-80</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p>
        </w:tc>
      </w:tr>
      <w:tr w:rsidR="00D13C72" w:rsidRPr="00991394" w:rsidTr="00D13C72">
        <w:tc>
          <w:tcPr>
            <w:tcW w:w="675"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rPr>
                <w:lang w:eastAsia="ru-RU"/>
              </w:rPr>
              <w:t>46</w:t>
            </w:r>
          </w:p>
        </w:tc>
        <w:tc>
          <w:tcPr>
            <w:tcW w:w="2822"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34"/>
              <w:rPr>
                <w:lang w:eastAsia="ru-RU"/>
              </w:rPr>
            </w:pPr>
            <w:r w:rsidRPr="00991394">
              <w:t xml:space="preserve">Кабель </w:t>
            </w:r>
            <w:proofErr w:type="spellStart"/>
            <w:r w:rsidRPr="00991394">
              <w:t>КГхл</w:t>
            </w:r>
            <w:proofErr w:type="spellEnd"/>
            <w:r w:rsidRPr="00991394">
              <w:t xml:space="preserve"> 3х4</w:t>
            </w:r>
          </w:p>
        </w:tc>
        <w:tc>
          <w:tcPr>
            <w:tcW w:w="1199"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47"/>
              <w:jc w:val="center"/>
              <w:rPr>
                <w:lang w:eastAsia="ru-RU"/>
              </w:rPr>
            </w:pPr>
            <w:r w:rsidRPr="00991394">
              <w:rPr>
                <w:lang w:eastAsia="ru-RU"/>
              </w:rPr>
              <w:t>м</w:t>
            </w:r>
          </w:p>
        </w:tc>
        <w:tc>
          <w:tcPr>
            <w:tcW w:w="1224"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jc w:val="center"/>
              <w:rPr>
                <w:lang w:eastAsia="ru-RU"/>
              </w:rPr>
            </w:pPr>
            <w:r w:rsidRPr="00991394">
              <w:t>100</w:t>
            </w:r>
          </w:p>
        </w:tc>
        <w:tc>
          <w:tcPr>
            <w:tcW w:w="1701" w:type="dxa"/>
            <w:tcBorders>
              <w:top w:val="single" w:sz="4" w:space="0" w:color="auto"/>
              <w:left w:val="single" w:sz="4" w:space="0" w:color="auto"/>
              <w:bottom w:val="single" w:sz="4" w:space="0" w:color="auto"/>
              <w:right w:val="single" w:sz="4" w:space="0" w:color="auto"/>
            </w:tcBorders>
            <w:hideMark/>
          </w:tcPr>
          <w:p w:rsidR="00D13C72" w:rsidRPr="00991394" w:rsidRDefault="00D13C72" w:rsidP="008116CA">
            <w:pPr>
              <w:spacing w:line="240" w:lineRule="auto"/>
              <w:ind w:firstLine="0"/>
            </w:pPr>
            <w:r w:rsidRPr="00991394">
              <w:t>Гост 24334-80</w:t>
            </w:r>
          </w:p>
        </w:tc>
        <w:tc>
          <w:tcPr>
            <w:tcW w:w="2597" w:type="dxa"/>
            <w:tcBorders>
              <w:top w:val="single" w:sz="4" w:space="0" w:color="auto"/>
              <w:left w:val="single" w:sz="4" w:space="0" w:color="auto"/>
              <w:bottom w:val="single" w:sz="4" w:space="0" w:color="auto"/>
              <w:right w:val="single" w:sz="4" w:space="0" w:color="auto"/>
            </w:tcBorders>
          </w:tcPr>
          <w:p w:rsidR="00D13C72" w:rsidRPr="00991394" w:rsidRDefault="00D13C72" w:rsidP="008116CA">
            <w:pPr>
              <w:spacing w:line="240" w:lineRule="auto"/>
              <w:ind w:firstLine="0"/>
              <w:jc w:val="center"/>
              <w:rPr>
                <w:lang w:eastAsia="ru-RU"/>
              </w:rPr>
            </w:pPr>
          </w:p>
        </w:tc>
      </w:tr>
    </w:tbl>
    <w:p w:rsidR="007F64C9" w:rsidRPr="003E6CAB" w:rsidRDefault="007F64C9" w:rsidP="007F64C9">
      <w:pPr>
        <w:spacing w:line="240" w:lineRule="auto"/>
        <w:ind w:firstLine="567"/>
        <w:jc w:val="right"/>
        <w:rPr>
          <w:sz w:val="22"/>
          <w:szCs w:val="22"/>
        </w:rPr>
      </w:pPr>
      <w:r w:rsidRPr="003E6CAB">
        <w:rPr>
          <w:sz w:val="22"/>
          <w:szCs w:val="22"/>
        </w:rPr>
        <w:t xml:space="preserve">ИТОГО: </w:t>
      </w:r>
      <w:r w:rsidR="00B3108A">
        <w:rPr>
          <w:sz w:val="22"/>
          <w:szCs w:val="22"/>
        </w:rPr>
        <w:t xml:space="preserve"> </w:t>
      </w:r>
    </w:p>
    <w:p w:rsidR="007F64C9" w:rsidRPr="003E6CAB" w:rsidRDefault="007F64C9" w:rsidP="007F64C9">
      <w:pPr>
        <w:spacing w:line="240" w:lineRule="auto"/>
        <w:ind w:firstLine="567"/>
        <w:jc w:val="right"/>
        <w:rPr>
          <w:sz w:val="22"/>
          <w:szCs w:val="22"/>
        </w:rPr>
      </w:pPr>
      <w:r w:rsidRPr="003E6CAB">
        <w:rPr>
          <w:sz w:val="22"/>
          <w:szCs w:val="22"/>
        </w:rPr>
        <w:t>Сумма НДС (18%):</w:t>
      </w:r>
      <w:r w:rsidR="00B3108A">
        <w:rPr>
          <w:sz w:val="22"/>
          <w:szCs w:val="22"/>
        </w:rPr>
        <w:t xml:space="preserve"> </w:t>
      </w:r>
    </w:p>
    <w:p w:rsidR="007F64C9" w:rsidRPr="003E6CAB" w:rsidRDefault="007F64C9" w:rsidP="007F64C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sidR="00B3108A">
        <w:rPr>
          <w:sz w:val="22"/>
          <w:szCs w:val="22"/>
        </w:rPr>
        <w:t xml:space="preserve"> </w:t>
      </w:r>
    </w:p>
    <w:p w:rsidR="007F64C9" w:rsidRPr="003E6CAB" w:rsidRDefault="007F64C9" w:rsidP="007F64C9">
      <w:pPr>
        <w:spacing w:line="240" w:lineRule="auto"/>
        <w:rPr>
          <w:sz w:val="22"/>
          <w:szCs w:val="22"/>
          <w:u w:val="single"/>
        </w:rPr>
      </w:pPr>
      <w:r w:rsidRPr="003E6CAB">
        <w:rPr>
          <w:sz w:val="22"/>
          <w:szCs w:val="22"/>
        </w:rPr>
        <w:t>Общая стоимость</w:t>
      </w:r>
      <w:r>
        <w:rPr>
          <w:sz w:val="22"/>
          <w:szCs w:val="22"/>
        </w:rPr>
        <w:t xml:space="preserve">: </w:t>
      </w:r>
    </w:p>
    <w:p w:rsidR="007F64C9" w:rsidRDefault="007F64C9" w:rsidP="007F64C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7F64C9" w:rsidRPr="003E6CAB" w:rsidRDefault="007F64C9" w:rsidP="007F64C9">
      <w:pPr>
        <w:autoSpaceDE w:val="0"/>
        <w:autoSpaceDN w:val="0"/>
        <w:adjustRightInd w:val="0"/>
        <w:spacing w:line="240" w:lineRule="auto"/>
        <w:rPr>
          <w:sz w:val="22"/>
          <w:szCs w:val="22"/>
          <w:lang w:eastAsia="ru-RU"/>
        </w:rPr>
      </w:pPr>
    </w:p>
    <w:p w:rsidR="007F64C9" w:rsidRDefault="007F64C9" w:rsidP="007F64C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7F64C9" w:rsidRPr="003E6CAB" w:rsidRDefault="007F64C9" w:rsidP="007F64C9">
      <w:pPr>
        <w:ind w:firstLine="0"/>
        <w:jc w:val="left"/>
        <w:rPr>
          <w:sz w:val="22"/>
          <w:szCs w:val="22"/>
        </w:rPr>
      </w:pPr>
    </w:p>
    <w:p w:rsidR="007F64C9" w:rsidRPr="003E6CAB" w:rsidRDefault="007F64C9" w:rsidP="007F64C9">
      <w:pPr>
        <w:ind w:firstLine="0"/>
        <w:jc w:val="left"/>
        <w:rPr>
          <w:sz w:val="22"/>
          <w:szCs w:val="22"/>
        </w:rPr>
      </w:pPr>
      <w:r w:rsidRPr="003E6CAB">
        <w:rPr>
          <w:sz w:val="22"/>
          <w:szCs w:val="22"/>
        </w:rPr>
        <w:t>________________</w:t>
      </w:r>
      <w:r>
        <w:t>/</w:t>
      </w:r>
      <w:r w:rsidR="00FE1569">
        <w:t xml:space="preserve">                            </w:t>
      </w:r>
      <w:r>
        <w:rPr>
          <w:sz w:val="22"/>
          <w:szCs w:val="22"/>
        </w:rPr>
        <w:t xml:space="preserve"> /</w:t>
      </w:r>
      <w:r>
        <w:rPr>
          <w:sz w:val="22"/>
          <w:szCs w:val="22"/>
        </w:rPr>
        <w:tab/>
      </w:r>
      <w:r>
        <w:rPr>
          <w:sz w:val="22"/>
          <w:szCs w:val="22"/>
        </w:rPr>
        <w:tab/>
      </w:r>
      <w:r>
        <w:rPr>
          <w:sz w:val="22"/>
          <w:szCs w:val="22"/>
        </w:rPr>
        <w:tab/>
        <w:t>_____________________/</w:t>
      </w:r>
      <w:r w:rsidR="00FE1569">
        <w:rPr>
          <w:sz w:val="22"/>
          <w:szCs w:val="22"/>
        </w:rPr>
        <w:t>О.С. Макаров</w:t>
      </w:r>
      <w:r>
        <w:rPr>
          <w:sz w:val="22"/>
          <w:szCs w:val="22"/>
        </w:rPr>
        <w:t>/</w:t>
      </w:r>
    </w:p>
    <w:p w:rsidR="007F64C9" w:rsidRPr="003E6CAB" w:rsidRDefault="007F64C9" w:rsidP="007F64C9">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7F64C9" w:rsidRPr="003E6CAB" w:rsidRDefault="007F64C9" w:rsidP="007F64C9">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p>
    <w:p w:rsidR="007F64C9" w:rsidRDefault="007F64C9" w:rsidP="007F64C9">
      <w:pPr>
        <w:widowControl/>
        <w:suppressAutoHyphens w:val="0"/>
        <w:snapToGrid/>
        <w:spacing w:after="200" w:line="276" w:lineRule="auto"/>
        <w:ind w:firstLine="0"/>
        <w:jc w:val="left"/>
        <w:rPr>
          <w:b/>
          <w:i/>
        </w:rPr>
      </w:pPr>
      <w:r>
        <w:rPr>
          <w:b/>
          <w:i/>
        </w:rPr>
        <w:br w:type="page"/>
      </w:r>
    </w:p>
    <w:p w:rsidR="00B3108A" w:rsidRPr="00D13C72" w:rsidRDefault="00B3108A" w:rsidP="00B3108A">
      <w:pPr>
        <w:pStyle w:val="Style2"/>
        <w:widowControl/>
        <w:jc w:val="right"/>
        <w:rPr>
          <w:rStyle w:val="FontStyle19"/>
          <w:rFonts w:ascii="Times New Roman" w:hAnsi="Times New Roman" w:cs="Times New Roman"/>
          <w:sz w:val="23"/>
          <w:szCs w:val="23"/>
        </w:rPr>
      </w:pPr>
      <w:r w:rsidRPr="00D13C72">
        <w:rPr>
          <w:rStyle w:val="FontStyle19"/>
          <w:rFonts w:ascii="Times New Roman" w:hAnsi="Times New Roman" w:cs="Times New Roman"/>
          <w:sz w:val="23"/>
          <w:szCs w:val="23"/>
        </w:rPr>
        <w:lastRenderedPageBreak/>
        <w:t xml:space="preserve">Приложение № </w:t>
      </w:r>
      <w:r w:rsidR="00D13C72" w:rsidRPr="00D13C72">
        <w:rPr>
          <w:rStyle w:val="FontStyle19"/>
          <w:rFonts w:ascii="Times New Roman" w:hAnsi="Times New Roman" w:cs="Times New Roman"/>
          <w:sz w:val="23"/>
          <w:szCs w:val="23"/>
        </w:rPr>
        <w:t>2</w:t>
      </w:r>
    </w:p>
    <w:p w:rsidR="00B3108A" w:rsidRPr="00D13C72" w:rsidRDefault="00B3108A" w:rsidP="00B3108A">
      <w:pPr>
        <w:pStyle w:val="Style2"/>
        <w:widowControl/>
        <w:jc w:val="right"/>
        <w:rPr>
          <w:rFonts w:ascii="Times New Roman" w:hAnsi="Times New Roman" w:cs="Times New Roman"/>
          <w:b/>
          <w:sz w:val="22"/>
          <w:szCs w:val="22"/>
        </w:rPr>
      </w:pPr>
      <w:r w:rsidRPr="00D13C72">
        <w:rPr>
          <w:rFonts w:ascii="Times New Roman" w:hAnsi="Times New Roman" w:cs="Times New Roman"/>
          <w:b/>
          <w:sz w:val="22"/>
          <w:szCs w:val="22"/>
        </w:rPr>
        <w:t xml:space="preserve">к Договору поставки № _______ </w:t>
      </w:r>
    </w:p>
    <w:p w:rsidR="00B3108A" w:rsidRPr="00D13C72" w:rsidRDefault="00B3108A" w:rsidP="00B3108A">
      <w:pPr>
        <w:spacing w:line="240" w:lineRule="auto"/>
        <w:jc w:val="right"/>
        <w:rPr>
          <w:b/>
          <w:sz w:val="22"/>
          <w:szCs w:val="22"/>
        </w:rPr>
      </w:pPr>
      <w:r w:rsidRPr="00D13C72">
        <w:rPr>
          <w:b/>
          <w:sz w:val="22"/>
          <w:szCs w:val="22"/>
        </w:rPr>
        <w:t>от «__» ________________2018 г.</w:t>
      </w:r>
    </w:p>
    <w:p w:rsidR="00B3108A" w:rsidRDefault="00B3108A" w:rsidP="00B3108A">
      <w:pPr>
        <w:pStyle w:val="Style2"/>
        <w:widowControl/>
        <w:jc w:val="right"/>
        <w:rPr>
          <w:rStyle w:val="FontStyle19"/>
          <w:rFonts w:ascii="Times New Roman" w:hAnsi="Times New Roman" w:cs="Times New Roman"/>
          <w:sz w:val="23"/>
          <w:szCs w:val="23"/>
        </w:rPr>
      </w:pPr>
    </w:p>
    <w:p w:rsidR="00B3108A" w:rsidRDefault="00B3108A" w:rsidP="00B3108A">
      <w:pPr>
        <w:pStyle w:val="Style2"/>
        <w:widowControl/>
        <w:jc w:val="center"/>
        <w:rPr>
          <w:rStyle w:val="FontStyle19"/>
          <w:rFonts w:ascii="Times New Roman" w:hAnsi="Times New Roman" w:cs="Times New Roman"/>
          <w:sz w:val="23"/>
          <w:szCs w:val="23"/>
        </w:rPr>
      </w:pPr>
    </w:p>
    <w:p w:rsidR="00B3108A" w:rsidRDefault="00B3108A" w:rsidP="00D50B31">
      <w:pPr>
        <w:pStyle w:val="Style2"/>
        <w:widowControl/>
        <w:jc w:val="center"/>
        <w:rPr>
          <w:rStyle w:val="FontStyle19"/>
          <w:rFonts w:ascii="Times New Roman" w:hAnsi="Times New Roman" w:cs="Times New Roman"/>
          <w:sz w:val="23"/>
          <w:szCs w:val="23"/>
        </w:rPr>
      </w:pPr>
      <w:r>
        <w:rPr>
          <w:rStyle w:val="FontStyle19"/>
          <w:rFonts w:ascii="Times New Roman" w:hAnsi="Times New Roman" w:cs="Times New Roman"/>
          <w:sz w:val="23"/>
          <w:szCs w:val="23"/>
        </w:rPr>
        <w:t xml:space="preserve">ГРАФИК ПОСТАВКИ </w:t>
      </w:r>
      <w:r w:rsidR="00FF1DE4">
        <w:rPr>
          <w:rStyle w:val="FontStyle19"/>
          <w:rFonts w:ascii="Times New Roman" w:hAnsi="Times New Roman" w:cs="Times New Roman"/>
          <w:sz w:val="23"/>
          <w:szCs w:val="23"/>
        </w:rPr>
        <w:t>КАБЕЛЯ ПРОВОДА</w:t>
      </w:r>
      <w:r>
        <w:rPr>
          <w:rStyle w:val="FontStyle19"/>
          <w:rFonts w:ascii="Times New Roman" w:hAnsi="Times New Roman" w:cs="Times New Roman"/>
          <w:sz w:val="23"/>
          <w:szCs w:val="23"/>
        </w:rPr>
        <w:t xml:space="preserve"> НА 2018 ГОД</w:t>
      </w:r>
    </w:p>
    <w:tbl>
      <w:tblPr>
        <w:tblStyle w:val="afd"/>
        <w:tblpPr w:leftFromText="180" w:rightFromText="180" w:vertAnchor="text" w:horzAnchor="margin" w:tblpY="116"/>
        <w:tblW w:w="5000" w:type="pct"/>
        <w:tblLook w:val="04A0" w:firstRow="1" w:lastRow="0" w:firstColumn="1" w:lastColumn="0" w:noHBand="0" w:noVBand="1"/>
      </w:tblPr>
      <w:tblGrid>
        <w:gridCol w:w="649"/>
        <w:gridCol w:w="3554"/>
        <w:gridCol w:w="1358"/>
        <w:gridCol w:w="2289"/>
        <w:gridCol w:w="2287"/>
      </w:tblGrid>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 xml:space="preserve">№ </w:t>
            </w:r>
            <w:proofErr w:type="gramStart"/>
            <w:r w:rsidRPr="00D50B31">
              <w:rPr>
                <w:sz w:val="22"/>
                <w:szCs w:val="22"/>
                <w:lang w:eastAsia="ru-RU"/>
              </w:rPr>
              <w:t>п</w:t>
            </w:r>
            <w:proofErr w:type="gramEnd"/>
            <w:r w:rsidRPr="00D50B31">
              <w:rPr>
                <w:sz w:val="22"/>
                <w:szCs w:val="22"/>
                <w:lang w:eastAsia="ru-RU"/>
              </w:rPr>
              <w:t>/п</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Наименование</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proofErr w:type="spellStart"/>
            <w:r w:rsidRPr="00D50B31">
              <w:rPr>
                <w:sz w:val="22"/>
                <w:szCs w:val="22"/>
                <w:lang w:eastAsia="ru-RU"/>
              </w:rPr>
              <w:t>Ед</w:t>
            </w:r>
            <w:proofErr w:type="gramStart"/>
            <w:r w:rsidRPr="00D50B31">
              <w:rPr>
                <w:sz w:val="22"/>
                <w:szCs w:val="22"/>
                <w:lang w:eastAsia="ru-RU"/>
              </w:rPr>
              <w:t>.и</w:t>
            </w:r>
            <w:proofErr w:type="gramEnd"/>
            <w:r w:rsidRPr="00D50B31">
              <w:rPr>
                <w:sz w:val="22"/>
                <w:szCs w:val="22"/>
                <w:lang w:eastAsia="ru-RU"/>
              </w:rPr>
              <w:t>зм</w:t>
            </w:r>
            <w:proofErr w:type="spellEnd"/>
            <w:r w:rsidRPr="00D50B31">
              <w:rPr>
                <w:sz w:val="22"/>
                <w:szCs w:val="22"/>
                <w:lang w:eastAsia="ru-RU"/>
              </w:rPr>
              <w:t>.</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1-е полугодие</w:t>
            </w:r>
          </w:p>
        </w:tc>
        <w:tc>
          <w:tcPr>
            <w:tcW w:w="1128" w:type="pct"/>
            <w:tcBorders>
              <w:top w:val="single" w:sz="4" w:space="0" w:color="auto"/>
              <w:left w:val="single" w:sz="4" w:space="0" w:color="auto"/>
              <w:bottom w:val="single" w:sz="4" w:space="0" w:color="auto"/>
              <w:right w:val="single" w:sz="4" w:space="0" w:color="auto"/>
            </w:tcBorders>
          </w:tcPr>
          <w:p w:rsidR="00D50B31" w:rsidRDefault="00D50B31" w:rsidP="00D50B31">
            <w:pPr>
              <w:ind w:firstLine="0"/>
              <w:jc w:val="center"/>
              <w:rPr>
                <w:sz w:val="22"/>
                <w:szCs w:val="22"/>
                <w:lang w:eastAsia="ru-RU"/>
              </w:rPr>
            </w:pPr>
            <w:r w:rsidRPr="00D50B31">
              <w:rPr>
                <w:sz w:val="22"/>
                <w:szCs w:val="22"/>
                <w:lang w:eastAsia="ru-RU"/>
              </w:rPr>
              <w:t>2-е полугодие</w:t>
            </w:r>
          </w:p>
          <w:p w:rsidR="00DE12F1" w:rsidRPr="00D50B31" w:rsidRDefault="00DE12F1" w:rsidP="00D50B31">
            <w:pPr>
              <w:ind w:firstLine="0"/>
              <w:jc w:val="center"/>
              <w:rPr>
                <w:sz w:val="22"/>
                <w:szCs w:val="22"/>
                <w:lang w:eastAsia="ru-RU"/>
              </w:rPr>
            </w:pPr>
            <w:r>
              <w:rPr>
                <w:sz w:val="22"/>
                <w:szCs w:val="22"/>
                <w:lang w:eastAsia="ru-RU"/>
              </w:rPr>
              <w:t>до 28.09.2018 г.</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1</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3х1,5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2150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2150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2</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3х2,5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2150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2150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3</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3х4</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400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4</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4х1.5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300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200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5</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4х2.5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300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300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6</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4х4</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400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7</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4х6</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200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8</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4х10</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150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9</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4х16</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150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10</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5х2.5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300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11</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4х25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50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12</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val="en-US"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5х6</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200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13</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5х10</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150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14</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5х16</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100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15</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lang w:eastAsia="ru-RU"/>
              </w:rPr>
              <w:t>Кабель ВВГнг-</w:t>
            </w:r>
            <w:proofErr w:type="gramStart"/>
            <w:r w:rsidRPr="00D50B31">
              <w:rPr>
                <w:sz w:val="22"/>
                <w:szCs w:val="22"/>
                <w:lang w:val="en-US" w:eastAsia="ru-RU"/>
              </w:rPr>
              <w:t>LS</w:t>
            </w:r>
            <w:proofErr w:type="gramEnd"/>
            <w:r w:rsidRPr="00D50B31">
              <w:rPr>
                <w:sz w:val="22"/>
                <w:szCs w:val="22"/>
                <w:lang w:eastAsia="ru-RU"/>
              </w:rPr>
              <w:t xml:space="preserve"> 5х25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50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lang w:eastAsia="ru-RU"/>
              </w:rPr>
            </w:pPr>
            <w:r w:rsidRPr="00D50B31">
              <w:rPr>
                <w:sz w:val="22"/>
                <w:szCs w:val="22"/>
                <w:lang w:eastAsia="ru-RU"/>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16</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Провод ПВС 3х1,5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400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400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17</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Провод ПВС 3х2,5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400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400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18</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Провод ПВС 4х2,5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400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19</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Провод ПВС 2х1,5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400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20</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Провод ПВС 3х4</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100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21</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val="en-US" w:eastAsia="ru-RU"/>
              </w:rPr>
            </w:pPr>
            <w:r w:rsidRPr="00D50B31">
              <w:rPr>
                <w:sz w:val="22"/>
                <w:szCs w:val="22"/>
              </w:rPr>
              <w:t>Провод ПВС 5х2,5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300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22</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rPr>
            </w:pPr>
            <w:r w:rsidRPr="00D50B31">
              <w:rPr>
                <w:sz w:val="22"/>
                <w:szCs w:val="22"/>
              </w:rPr>
              <w:t>Провод ПВС 4х4</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rPr>
              <w:t>300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23</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Провод ПУГВ 1х1,5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400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400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24</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Провод ПУГВ 1х2,5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1000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1000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25</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Провод ПУГВ 1х4 (б)</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300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lastRenderedPageBreak/>
              <w:t>26</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Провод ПУГВ 1х6 (б)</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300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27</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rPr>
            </w:pPr>
            <w:r w:rsidRPr="00D50B31">
              <w:rPr>
                <w:sz w:val="22"/>
                <w:szCs w:val="22"/>
              </w:rPr>
              <w:t>Провод ПУГВ 1х1.5(к)</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rPr>
              <w:t>200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28</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rPr>
            </w:pPr>
            <w:r w:rsidRPr="00D50B31">
              <w:rPr>
                <w:sz w:val="22"/>
                <w:szCs w:val="22"/>
              </w:rPr>
              <w:t>Провод ПУГВ 1х2.5(к)</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rPr>
              <w:t>200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29</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rPr>
            </w:pPr>
            <w:r w:rsidRPr="00D50B31">
              <w:rPr>
                <w:sz w:val="22"/>
                <w:szCs w:val="22"/>
              </w:rPr>
              <w:t>Провод ПУГВ 1х1.5(з)</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rPr>
              <w:t>200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30</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rPr>
            </w:pPr>
            <w:r w:rsidRPr="00D50B31">
              <w:rPr>
                <w:sz w:val="22"/>
                <w:szCs w:val="22"/>
              </w:rPr>
              <w:t>Провод ПУГВ 1х2.5(з)</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rPr>
              <w:t>200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31</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rPr>
            </w:pPr>
            <w:r w:rsidRPr="00D50B31">
              <w:rPr>
                <w:sz w:val="22"/>
                <w:szCs w:val="22"/>
              </w:rPr>
              <w:t>Провод ПУГВ 1х1.5(с)</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rPr>
              <w:t>200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32</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rPr>
            </w:pPr>
            <w:r w:rsidRPr="00D50B31">
              <w:rPr>
                <w:sz w:val="22"/>
                <w:szCs w:val="22"/>
              </w:rPr>
              <w:t>Провод ПУГВ 1х2.5(с)</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rPr>
              <w:t>200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33</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rPr>
            </w:pPr>
            <w:r w:rsidRPr="00D50B31">
              <w:rPr>
                <w:sz w:val="22"/>
                <w:szCs w:val="22"/>
              </w:rPr>
              <w:t>Провод ПУГВ 1х4(ж-з)</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rPr>
              <w:t>450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400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34</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rPr>
            </w:pPr>
            <w:r w:rsidRPr="00D50B31">
              <w:rPr>
                <w:sz w:val="22"/>
                <w:szCs w:val="22"/>
              </w:rPr>
              <w:t>Провод ПУГВ 1х6(ж-з)</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rPr>
              <w:t>300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35</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Провод ПУГВ 1х10 (ж-з)</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100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36</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val="en-US" w:eastAsia="ru-RU"/>
              </w:rPr>
            </w:pPr>
            <w:r w:rsidRPr="00D50B31">
              <w:rPr>
                <w:sz w:val="22"/>
                <w:szCs w:val="22"/>
              </w:rPr>
              <w:t>Провод термостойкий ПРКС 3х1,5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300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37</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Провод термостойкий ПРКС 4х2,5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300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200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38</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rPr>
            </w:pPr>
            <w:r w:rsidRPr="00D50B31">
              <w:rPr>
                <w:sz w:val="22"/>
                <w:szCs w:val="22"/>
              </w:rPr>
              <w:t>Провод термостойкий ПРКС 4х4</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rPr>
              <w:t>300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200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39</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rPr>
            </w:pPr>
            <w:r w:rsidRPr="00D50B31">
              <w:rPr>
                <w:sz w:val="22"/>
                <w:szCs w:val="22"/>
              </w:rPr>
              <w:t>Провод термостойкий ПРКС 5х2,5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rPr>
              <w:t>200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40</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rPr>
            </w:pPr>
            <w:r w:rsidRPr="00D50B31">
              <w:rPr>
                <w:sz w:val="22"/>
                <w:szCs w:val="22"/>
              </w:rPr>
              <w:t>Провод термостойкий ПРКС 3х2,5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rPr>
              <w:t>300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300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41</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Провод ПЩ 2,5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proofErr w:type="gramStart"/>
            <w:r w:rsidRPr="00D50B31">
              <w:rPr>
                <w:sz w:val="22"/>
                <w:szCs w:val="22"/>
                <w:lang w:eastAsia="ru-RU"/>
              </w:rPr>
              <w:t>кг</w:t>
            </w:r>
            <w:proofErr w:type="gramEnd"/>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contextualSpacing/>
              <w:jc w:val="center"/>
              <w:rPr>
                <w:sz w:val="22"/>
                <w:szCs w:val="22"/>
              </w:rPr>
            </w:pPr>
            <w:r w:rsidRPr="00D50B31">
              <w:rPr>
                <w:sz w:val="22"/>
                <w:szCs w:val="22"/>
              </w:rPr>
              <w:t>8/ 400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contextualSpacing/>
              <w:jc w:val="center"/>
              <w:rPr>
                <w:sz w:val="22"/>
                <w:szCs w:val="22"/>
              </w:rPr>
            </w:pPr>
            <w:r w:rsidRPr="00D50B31">
              <w:rPr>
                <w:sz w:val="22"/>
                <w:szCs w:val="22"/>
              </w:rPr>
              <w:t>8/400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42</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Провод ПЩ 4,0</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proofErr w:type="gramStart"/>
            <w:r w:rsidRPr="00D50B31">
              <w:rPr>
                <w:sz w:val="22"/>
                <w:szCs w:val="22"/>
                <w:lang w:eastAsia="ru-RU"/>
              </w:rPr>
              <w:t>кг</w:t>
            </w:r>
            <w:proofErr w:type="gramEnd"/>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12/400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12/400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43</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Провод ПЩ 6,0</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proofErr w:type="gramStart"/>
            <w:r w:rsidRPr="00D50B31">
              <w:rPr>
                <w:sz w:val="22"/>
                <w:szCs w:val="22"/>
                <w:lang w:eastAsia="ru-RU"/>
              </w:rPr>
              <w:t>кг</w:t>
            </w:r>
            <w:proofErr w:type="gramEnd"/>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20/400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20/400</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44</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 xml:space="preserve">Кабель </w:t>
            </w:r>
            <w:proofErr w:type="spellStart"/>
            <w:r w:rsidRPr="00D50B31">
              <w:rPr>
                <w:sz w:val="22"/>
                <w:szCs w:val="22"/>
              </w:rPr>
              <w:t>КГхл</w:t>
            </w:r>
            <w:proofErr w:type="spellEnd"/>
            <w:r w:rsidRPr="00D50B31">
              <w:rPr>
                <w:sz w:val="22"/>
                <w:szCs w:val="22"/>
              </w:rPr>
              <w:t xml:space="preserve"> 4х4</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200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45</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 xml:space="preserve">Кабель </w:t>
            </w:r>
            <w:proofErr w:type="spellStart"/>
            <w:r w:rsidRPr="00D50B31">
              <w:rPr>
                <w:sz w:val="22"/>
                <w:szCs w:val="22"/>
              </w:rPr>
              <w:t>КГхл</w:t>
            </w:r>
            <w:proofErr w:type="spellEnd"/>
            <w:r w:rsidRPr="00D50B31">
              <w:rPr>
                <w:sz w:val="22"/>
                <w:szCs w:val="22"/>
              </w:rPr>
              <w:t xml:space="preserve"> 3х2,5</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300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r w:rsidR="00D50B31" w:rsidRPr="00D50B31" w:rsidTr="00606797">
        <w:tc>
          <w:tcPr>
            <w:tcW w:w="32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jc w:val="center"/>
              <w:rPr>
                <w:sz w:val="22"/>
                <w:szCs w:val="22"/>
                <w:lang w:eastAsia="ru-RU"/>
              </w:rPr>
            </w:pPr>
            <w:r w:rsidRPr="00D50B31">
              <w:rPr>
                <w:sz w:val="22"/>
                <w:szCs w:val="22"/>
                <w:lang w:eastAsia="ru-RU"/>
              </w:rPr>
              <w:t>46</w:t>
            </w:r>
          </w:p>
        </w:tc>
        <w:tc>
          <w:tcPr>
            <w:tcW w:w="1753" w:type="pct"/>
            <w:tcBorders>
              <w:top w:val="single" w:sz="4" w:space="0" w:color="auto"/>
              <w:left w:val="single" w:sz="4" w:space="0" w:color="auto"/>
              <w:bottom w:val="single" w:sz="4" w:space="0" w:color="auto"/>
              <w:right w:val="single" w:sz="4" w:space="0" w:color="auto"/>
            </w:tcBorders>
            <w:hideMark/>
          </w:tcPr>
          <w:p w:rsidR="00D50B31" w:rsidRPr="00D50B31" w:rsidRDefault="00D50B31" w:rsidP="00606797">
            <w:pPr>
              <w:rPr>
                <w:sz w:val="22"/>
                <w:szCs w:val="22"/>
                <w:lang w:eastAsia="ru-RU"/>
              </w:rPr>
            </w:pPr>
            <w:r w:rsidRPr="00D50B31">
              <w:rPr>
                <w:sz w:val="22"/>
                <w:szCs w:val="22"/>
              </w:rPr>
              <w:t xml:space="preserve">Кабель </w:t>
            </w:r>
            <w:proofErr w:type="spellStart"/>
            <w:r w:rsidRPr="00D50B31">
              <w:rPr>
                <w:sz w:val="22"/>
                <w:szCs w:val="22"/>
              </w:rPr>
              <w:t>КГхл</w:t>
            </w:r>
            <w:proofErr w:type="spellEnd"/>
            <w:r w:rsidRPr="00D50B31">
              <w:rPr>
                <w:sz w:val="22"/>
                <w:szCs w:val="22"/>
              </w:rPr>
              <w:t xml:space="preserve"> 3х4</w:t>
            </w:r>
          </w:p>
        </w:tc>
        <w:tc>
          <w:tcPr>
            <w:tcW w:w="670"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lang w:eastAsia="ru-RU"/>
              </w:rPr>
              <w:t>м</w:t>
            </w:r>
          </w:p>
        </w:tc>
        <w:tc>
          <w:tcPr>
            <w:tcW w:w="1129" w:type="pct"/>
            <w:tcBorders>
              <w:top w:val="single" w:sz="4" w:space="0" w:color="auto"/>
              <w:left w:val="single" w:sz="4" w:space="0" w:color="auto"/>
              <w:bottom w:val="single" w:sz="4" w:space="0" w:color="auto"/>
              <w:right w:val="single" w:sz="4" w:space="0" w:color="auto"/>
            </w:tcBorders>
            <w:hideMark/>
          </w:tcPr>
          <w:p w:rsidR="00D50B31" w:rsidRPr="00D50B31" w:rsidRDefault="00D50B31" w:rsidP="00D50B31">
            <w:pPr>
              <w:ind w:firstLine="0"/>
              <w:jc w:val="center"/>
              <w:rPr>
                <w:sz w:val="22"/>
                <w:szCs w:val="22"/>
                <w:lang w:eastAsia="ru-RU"/>
              </w:rPr>
            </w:pPr>
            <w:r w:rsidRPr="00D50B31">
              <w:rPr>
                <w:sz w:val="22"/>
                <w:szCs w:val="22"/>
              </w:rPr>
              <w:t>100</w:t>
            </w:r>
          </w:p>
        </w:tc>
        <w:tc>
          <w:tcPr>
            <w:tcW w:w="1128" w:type="pct"/>
            <w:tcBorders>
              <w:top w:val="single" w:sz="4" w:space="0" w:color="auto"/>
              <w:left w:val="single" w:sz="4" w:space="0" w:color="auto"/>
              <w:bottom w:val="single" w:sz="4" w:space="0" w:color="auto"/>
              <w:right w:val="single" w:sz="4" w:space="0" w:color="auto"/>
            </w:tcBorders>
          </w:tcPr>
          <w:p w:rsidR="00D50B31" w:rsidRPr="00D50B31" w:rsidRDefault="00D50B31" w:rsidP="00D50B31">
            <w:pPr>
              <w:ind w:firstLine="0"/>
              <w:jc w:val="center"/>
              <w:rPr>
                <w:sz w:val="22"/>
                <w:szCs w:val="22"/>
              </w:rPr>
            </w:pPr>
            <w:r w:rsidRPr="00D50B31">
              <w:rPr>
                <w:sz w:val="22"/>
                <w:szCs w:val="22"/>
              </w:rPr>
              <w:t>-</w:t>
            </w:r>
          </w:p>
        </w:tc>
      </w:tr>
    </w:tbl>
    <w:p w:rsidR="00B3108A" w:rsidRDefault="00B3108A" w:rsidP="00B3108A">
      <w:pPr>
        <w:pStyle w:val="Style2"/>
        <w:widowControl/>
        <w:jc w:val="center"/>
        <w:rPr>
          <w:rStyle w:val="FontStyle19"/>
          <w:rFonts w:ascii="Times New Roman" w:hAnsi="Times New Roman" w:cs="Times New Roman"/>
          <w:sz w:val="23"/>
          <w:szCs w:val="23"/>
        </w:rPr>
      </w:pPr>
    </w:p>
    <w:p w:rsidR="00B3108A" w:rsidRDefault="00B3108A" w:rsidP="00B3108A">
      <w:pPr>
        <w:pStyle w:val="Style2"/>
        <w:widowControl/>
        <w:jc w:val="both"/>
        <w:rPr>
          <w:rStyle w:val="FontStyle19"/>
          <w:rFonts w:ascii="Times New Roman" w:hAnsi="Times New Roman" w:cs="Times New Roman"/>
          <w:sz w:val="23"/>
          <w:szCs w:val="23"/>
        </w:rPr>
      </w:pPr>
    </w:p>
    <w:p w:rsidR="00B3108A" w:rsidRPr="0089313F" w:rsidRDefault="00B3108A" w:rsidP="00B3108A">
      <w:pPr>
        <w:pStyle w:val="Style2"/>
        <w:widowControl/>
        <w:jc w:val="both"/>
        <w:rPr>
          <w:rStyle w:val="FontStyle19"/>
          <w:rFonts w:ascii="Times New Roman" w:hAnsi="Times New Roman" w:cs="Times New Roman"/>
          <w:b w:val="0"/>
          <w:bCs w:val="0"/>
          <w:sz w:val="23"/>
          <w:szCs w:val="23"/>
        </w:rPr>
      </w:pPr>
      <w:r>
        <w:rPr>
          <w:rStyle w:val="FontStyle16"/>
          <w:rFonts w:cs="Times New Roman"/>
          <w:sz w:val="23"/>
          <w:szCs w:val="23"/>
        </w:rPr>
        <w:t>от Поставщика</w:t>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sidRPr="0089313F">
        <w:rPr>
          <w:rStyle w:val="FontStyle16"/>
          <w:rFonts w:cs="Times New Roman"/>
          <w:sz w:val="23"/>
          <w:szCs w:val="23"/>
        </w:rPr>
        <w:t>от Заказчика</w:t>
      </w:r>
    </w:p>
    <w:p w:rsidR="00B3108A" w:rsidRPr="0089313F" w:rsidRDefault="00B3108A" w:rsidP="00B3108A">
      <w:pPr>
        <w:pStyle w:val="Style2"/>
        <w:widowControl/>
        <w:jc w:val="both"/>
        <w:rPr>
          <w:rStyle w:val="FontStyle19"/>
          <w:rFonts w:ascii="Times New Roman" w:hAnsi="Times New Roman" w:cs="Times New Roman"/>
          <w:sz w:val="23"/>
          <w:szCs w:val="23"/>
        </w:rPr>
      </w:pPr>
      <w:r>
        <w:rPr>
          <w:rStyle w:val="FontStyle19"/>
          <w:rFonts w:ascii="Times New Roman" w:hAnsi="Times New Roman" w:cs="Times New Roman"/>
          <w:sz w:val="23"/>
          <w:szCs w:val="23"/>
        </w:rPr>
        <w:t>___________________</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sidRPr="0089313F">
        <w:rPr>
          <w:rStyle w:val="FontStyle19"/>
          <w:rFonts w:ascii="Times New Roman" w:hAnsi="Times New Roman" w:cs="Times New Roman"/>
          <w:sz w:val="23"/>
          <w:szCs w:val="23"/>
        </w:rPr>
        <w:t>__________________</w:t>
      </w:r>
    </w:p>
    <w:p w:rsidR="00B3108A" w:rsidRPr="0089313F" w:rsidRDefault="00B3108A" w:rsidP="00B3108A">
      <w:pPr>
        <w:pStyle w:val="Style2"/>
        <w:widowControl/>
        <w:rPr>
          <w:rStyle w:val="FontStyle19"/>
          <w:rFonts w:ascii="Times New Roman" w:hAnsi="Times New Roman" w:cs="Times New Roman"/>
          <w:sz w:val="23"/>
          <w:szCs w:val="23"/>
        </w:rPr>
      </w:pPr>
      <w:proofErr w:type="spellStart"/>
      <w:r>
        <w:rPr>
          <w:rStyle w:val="FontStyle19"/>
          <w:rFonts w:ascii="Times New Roman" w:hAnsi="Times New Roman" w:cs="Times New Roman"/>
          <w:sz w:val="23"/>
          <w:szCs w:val="23"/>
        </w:rPr>
        <w:t>м.п</w:t>
      </w:r>
      <w:proofErr w:type="spellEnd"/>
      <w:r>
        <w:rPr>
          <w:rStyle w:val="FontStyle19"/>
          <w:rFonts w:ascii="Times New Roman" w:hAnsi="Times New Roman" w:cs="Times New Roman"/>
          <w:sz w:val="23"/>
          <w:szCs w:val="23"/>
        </w:rPr>
        <w:t>.</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proofErr w:type="spellStart"/>
      <w:r w:rsidRPr="0089313F">
        <w:rPr>
          <w:rStyle w:val="FontStyle19"/>
          <w:rFonts w:ascii="Times New Roman" w:hAnsi="Times New Roman" w:cs="Times New Roman"/>
          <w:sz w:val="23"/>
          <w:szCs w:val="23"/>
        </w:rPr>
        <w:t>м.п</w:t>
      </w:r>
      <w:proofErr w:type="spellEnd"/>
      <w:r w:rsidRPr="0089313F">
        <w:rPr>
          <w:rStyle w:val="FontStyle19"/>
          <w:rFonts w:ascii="Times New Roman" w:hAnsi="Times New Roman" w:cs="Times New Roman"/>
          <w:sz w:val="23"/>
          <w:szCs w:val="23"/>
        </w:rPr>
        <w:t>.</w:t>
      </w:r>
    </w:p>
    <w:p w:rsidR="00B3108A" w:rsidRPr="00D91207" w:rsidRDefault="00B3108A" w:rsidP="00B3108A">
      <w:pPr>
        <w:pStyle w:val="Style2"/>
        <w:widowControl/>
        <w:tabs>
          <w:tab w:val="left" w:pos="1080"/>
        </w:tabs>
        <w:rPr>
          <w:rFonts w:ascii="Times New Roman" w:hAnsi="Times New Roman" w:cs="Times New Roman"/>
          <w:bCs/>
          <w:sz w:val="20"/>
          <w:szCs w:val="20"/>
        </w:rPr>
      </w:pPr>
      <w:r w:rsidRPr="00D91207">
        <w:rPr>
          <w:rFonts w:ascii="Times New Roman" w:eastAsia="Times New Roman" w:hAnsi="Times New Roman" w:cs="Times New Roman"/>
          <w:sz w:val="22"/>
          <w:szCs w:val="22"/>
          <w:lang w:eastAsia="ar-SA"/>
        </w:rPr>
        <w:t>«____»_________________2018 г.</w:t>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«____»_________________</w:t>
      </w:r>
      <w:r w:rsidRPr="00D91207">
        <w:rPr>
          <w:rFonts w:ascii="Times New Roman" w:eastAsia="Times New Roman" w:hAnsi="Times New Roman" w:cs="Times New Roman"/>
          <w:sz w:val="20"/>
          <w:szCs w:val="20"/>
          <w:lang w:eastAsia="ar-SA"/>
        </w:rPr>
        <w:t>2018 г</w:t>
      </w:r>
      <w:r w:rsidRPr="00D91207">
        <w:rPr>
          <w:rStyle w:val="FontStyle19"/>
          <w:rFonts w:ascii="Times New Roman" w:hAnsi="Times New Roman" w:cs="Times New Roman"/>
          <w:b w:val="0"/>
        </w:rPr>
        <w:t>.</w:t>
      </w:r>
    </w:p>
    <w:p w:rsidR="00FE1569" w:rsidRDefault="00FE1569">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D30F9F">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5F695F">
      <w:pPr>
        <w:spacing w:before="240" w:after="60"/>
        <w:ind w:firstLine="0"/>
        <w:jc w:val="right"/>
        <w:rPr>
          <w:b/>
        </w:rPr>
        <w:sectPr w:rsidR="00EF76DC" w:rsidRPr="00E9306C" w:rsidSect="00775CA1">
          <w:footerReference w:type="even" r:id="rId17"/>
          <w:footerReference w:type="default" r:id="rId18"/>
          <w:pgSz w:w="11906" w:h="16838" w:code="9"/>
          <w:pgMar w:top="426" w:right="567" w:bottom="567" w:left="1418" w:header="590" w:footer="448" w:gutter="0"/>
          <w:cols w:space="708"/>
          <w:titlePg/>
          <w:docGrid w:linePitch="360"/>
        </w:sectPr>
      </w:pPr>
    </w:p>
    <w:p w:rsidR="00EF76DC" w:rsidRDefault="00EF76DC" w:rsidP="005F695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20C1A" w:rsidRPr="00E20C1A" w:rsidRDefault="00E20C1A" w:rsidP="00E20C1A"/>
    <w:p w:rsidR="00ED7C78" w:rsidRDefault="00EF76DC" w:rsidP="00E20C1A">
      <w:pPr>
        <w:pStyle w:val="2"/>
        <w:spacing w:before="0" w:after="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643FFC" w:rsidRPr="0034110E" w:rsidRDefault="00890FB8" w:rsidP="0034110E">
      <w:pPr>
        <w:pStyle w:val="2"/>
        <w:spacing w:before="0" w:after="0"/>
        <w:jc w:val="center"/>
        <w:rPr>
          <w:rFonts w:eastAsiaTheme="minorHAnsi"/>
          <w:sz w:val="22"/>
          <w:szCs w:val="22"/>
          <w:lang w:val="ru-RU" w:eastAsia="en-US"/>
        </w:rPr>
      </w:pPr>
      <w:r w:rsidRPr="00890FB8">
        <w:rPr>
          <w:sz w:val="22"/>
          <w:szCs w:val="22"/>
          <w:lang w:val="ru-RU"/>
        </w:rPr>
        <w:t xml:space="preserve">на </w:t>
      </w:r>
      <w:r w:rsidR="00FE1569">
        <w:rPr>
          <w:rFonts w:eastAsia="Calibri"/>
          <w:sz w:val="22"/>
          <w:szCs w:val="22"/>
          <w:lang w:val="ru-RU" w:eastAsia="en-US"/>
        </w:rPr>
        <w:t xml:space="preserve">поставку </w:t>
      </w:r>
      <w:r w:rsidR="00DC4B54">
        <w:rPr>
          <w:rFonts w:eastAsiaTheme="minorHAnsi"/>
          <w:sz w:val="22"/>
          <w:szCs w:val="22"/>
          <w:lang w:val="ru-RU" w:eastAsia="en-US"/>
        </w:rPr>
        <w:t>кабеля, провода в количестве 23 500 м и 80 кг</w:t>
      </w:r>
    </w:p>
    <w:tbl>
      <w:tblPr>
        <w:tblStyle w:val="afd"/>
        <w:tblpPr w:leftFromText="180" w:rightFromText="180" w:vertAnchor="text" w:horzAnchor="margin" w:tblpY="116"/>
        <w:tblW w:w="0" w:type="auto"/>
        <w:tblLook w:val="04A0" w:firstRow="1" w:lastRow="0" w:firstColumn="1" w:lastColumn="0" w:noHBand="0" w:noVBand="1"/>
      </w:tblPr>
      <w:tblGrid>
        <w:gridCol w:w="594"/>
        <w:gridCol w:w="3259"/>
        <w:gridCol w:w="1245"/>
        <w:gridCol w:w="1863"/>
        <w:gridCol w:w="2610"/>
      </w:tblGrid>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rPr>
                <w:lang w:eastAsia="ru-RU"/>
              </w:rPr>
            </w:pPr>
            <w:r w:rsidRPr="00425598">
              <w:rPr>
                <w:lang w:eastAsia="ru-RU"/>
              </w:rPr>
              <w:t xml:space="preserve">№ </w:t>
            </w:r>
            <w:proofErr w:type="gramStart"/>
            <w:r w:rsidRPr="00425598">
              <w:rPr>
                <w:lang w:eastAsia="ru-RU"/>
              </w:rPr>
              <w:t>п</w:t>
            </w:r>
            <w:proofErr w:type="gramEnd"/>
            <w:r w:rsidRPr="00425598">
              <w:rPr>
                <w:lang w:eastAsia="ru-RU"/>
              </w:rPr>
              <w:t>/п</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Наименование</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proofErr w:type="spellStart"/>
            <w:r w:rsidRPr="00425598">
              <w:rPr>
                <w:lang w:eastAsia="ru-RU"/>
              </w:rPr>
              <w:t>Ед</w:t>
            </w:r>
            <w:proofErr w:type="gramStart"/>
            <w:r w:rsidRPr="00425598">
              <w:rPr>
                <w:lang w:eastAsia="ru-RU"/>
              </w:rPr>
              <w:t>.и</w:t>
            </w:r>
            <w:proofErr w:type="gramEnd"/>
            <w:r w:rsidRPr="00425598">
              <w:rPr>
                <w:lang w:eastAsia="ru-RU"/>
              </w:rPr>
              <w:t>зм</w:t>
            </w:r>
            <w:proofErr w:type="spellEnd"/>
            <w:r w:rsidRPr="00425598">
              <w:rPr>
                <w:lang w:eastAsia="ru-RU"/>
              </w:rPr>
              <w:t>.</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Кол-во</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1</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3х1,5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4300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2</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3х2,5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4300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3</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3х4</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400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4</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4х1.5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500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5</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4х2.5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600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6</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4х4</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400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7</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4х6</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200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8</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4х10</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150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9</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4х16</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150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10</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5х2.5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300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11</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4х25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50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12</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val="en-US"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5х6</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200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13</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5х10</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150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14</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5х16</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100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15</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rPr>
                <w:lang w:eastAsia="ru-RU"/>
              </w:rPr>
              <w:t>Кабель ВВГнг-</w:t>
            </w:r>
            <w:proofErr w:type="gramStart"/>
            <w:r w:rsidRPr="00425598">
              <w:rPr>
                <w:lang w:val="en-US" w:eastAsia="ru-RU"/>
              </w:rPr>
              <w:t>LS</w:t>
            </w:r>
            <w:proofErr w:type="gramEnd"/>
            <w:r w:rsidRPr="00425598">
              <w:rPr>
                <w:lang w:eastAsia="ru-RU"/>
              </w:rPr>
              <w:t xml:space="preserve"> 5х25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50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31996-2012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16</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Провод ПВС 3х1,5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800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Гост7399-97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17</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Провод ПВС 3х2,5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800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Гост7399-97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18</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Провод ПВС 4х2,5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400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Гост7399-97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19</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Провод ПВС 2х1,5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400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Гост7399-97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20</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Провод ПВС 3х4</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100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Гост7399-97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21</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val="en-US" w:eastAsia="ru-RU"/>
              </w:rPr>
            </w:pPr>
            <w:r w:rsidRPr="00425598">
              <w:t>Провод ПВС 5х2,5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300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Гост7399-97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tcPr>
          <w:p w:rsidR="00516D08" w:rsidRPr="00425598" w:rsidRDefault="00516D08" w:rsidP="00516D08">
            <w:pPr>
              <w:ind w:firstLine="0"/>
              <w:jc w:val="center"/>
              <w:rPr>
                <w:lang w:eastAsia="ru-RU"/>
              </w:rPr>
            </w:pPr>
            <w:r w:rsidRPr="00425598">
              <w:rPr>
                <w:lang w:eastAsia="ru-RU"/>
              </w:rPr>
              <w:t>22</w:t>
            </w:r>
          </w:p>
        </w:tc>
        <w:tc>
          <w:tcPr>
            <w:tcW w:w="3259"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pPr>
            <w:r w:rsidRPr="00425598">
              <w:t>Провод ПВС 4х4</w:t>
            </w:r>
          </w:p>
        </w:tc>
        <w:tc>
          <w:tcPr>
            <w:tcW w:w="1245"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300</w:t>
            </w:r>
          </w:p>
        </w:tc>
        <w:tc>
          <w:tcPr>
            <w:tcW w:w="2610"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Гост7399-97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23</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Провод ПУГВ 1х1,5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800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31947-2012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24</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Провод ПУГВ 1х2,5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2000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31947-2012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25</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Провод ПУГВ 1х4 (б)</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300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31947-2012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26</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Провод ПУГВ 1х6 (б)</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300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31947-2012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tcPr>
          <w:p w:rsidR="00516D08" w:rsidRPr="00425598" w:rsidRDefault="00516D08" w:rsidP="00516D08">
            <w:pPr>
              <w:ind w:firstLine="0"/>
              <w:jc w:val="center"/>
              <w:rPr>
                <w:lang w:eastAsia="ru-RU"/>
              </w:rPr>
            </w:pPr>
            <w:r w:rsidRPr="00425598">
              <w:rPr>
                <w:lang w:eastAsia="ru-RU"/>
              </w:rPr>
              <w:t>27</w:t>
            </w:r>
          </w:p>
        </w:tc>
        <w:tc>
          <w:tcPr>
            <w:tcW w:w="3259"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pPr>
            <w:r w:rsidRPr="00425598">
              <w:t>Провод ПУГВ 1х1.5(к)</w:t>
            </w:r>
          </w:p>
        </w:tc>
        <w:tc>
          <w:tcPr>
            <w:tcW w:w="1245"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200</w:t>
            </w:r>
          </w:p>
        </w:tc>
        <w:tc>
          <w:tcPr>
            <w:tcW w:w="2610"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Гост 31947-2012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tcPr>
          <w:p w:rsidR="00516D08" w:rsidRPr="00425598" w:rsidRDefault="00516D08" w:rsidP="00516D08">
            <w:pPr>
              <w:ind w:firstLine="0"/>
              <w:jc w:val="center"/>
              <w:rPr>
                <w:lang w:eastAsia="ru-RU"/>
              </w:rPr>
            </w:pPr>
            <w:r w:rsidRPr="00425598">
              <w:rPr>
                <w:lang w:eastAsia="ru-RU"/>
              </w:rPr>
              <w:t>28</w:t>
            </w:r>
          </w:p>
        </w:tc>
        <w:tc>
          <w:tcPr>
            <w:tcW w:w="3259"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pPr>
            <w:r w:rsidRPr="00425598">
              <w:t>Провод ПУГВ 1х2.5(к)</w:t>
            </w:r>
          </w:p>
        </w:tc>
        <w:tc>
          <w:tcPr>
            <w:tcW w:w="1245"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200</w:t>
            </w:r>
          </w:p>
        </w:tc>
        <w:tc>
          <w:tcPr>
            <w:tcW w:w="2610"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Гост 31947-2012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tcPr>
          <w:p w:rsidR="00516D08" w:rsidRPr="00425598" w:rsidRDefault="00516D08" w:rsidP="00516D08">
            <w:pPr>
              <w:ind w:firstLine="0"/>
              <w:jc w:val="center"/>
              <w:rPr>
                <w:lang w:eastAsia="ru-RU"/>
              </w:rPr>
            </w:pPr>
            <w:r w:rsidRPr="00425598">
              <w:rPr>
                <w:lang w:eastAsia="ru-RU"/>
              </w:rPr>
              <w:t>29</w:t>
            </w:r>
          </w:p>
        </w:tc>
        <w:tc>
          <w:tcPr>
            <w:tcW w:w="3259"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pPr>
            <w:r w:rsidRPr="00425598">
              <w:t>Провод ПУГВ 1х1.5(з)</w:t>
            </w:r>
          </w:p>
        </w:tc>
        <w:tc>
          <w:tcPr>
            <w:tcW w:w="1245"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200</w:t>
            </w:r>
          </w:p>
        </w:tc>
        <w:tc>
          <w:tcPr>
            <w:tcW w:w="2610"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Гост 31947-2012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tcPr>
          <w:p w:rsidR="00516D08" w:rsidRPr="00425598" w:rsidRDefault="00516D08" w:rsidP="00516D08">
            <w:pPr>
              <w:ind w:firstLine="0"/>
              <w:jc w:val="center"/>
              <w:rPr>
                <w:lang w:eastAsia="ru-RU"/>
              </w:rPr>
            </w:pPr>
            <w:r w:rsidRPr="00425598">
              <w:rPr>
                <w:lang w:eastAsia="ru-RU"/>
              </w:rPr>
              <w:t>30</w:t>
            </w:r>
          </w:p>
        </w:tc>
        <w:tc>
          <w:tcPr>
            <w:tcW w:w="3259"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pPr>
            <w:r w:rsidRPr="00425598">
              <w:t>Провод ПУГВ 1х2.5(з)</w:t>
            </w:r>
          </w:p>
        </w:tc>
        <w:tc>
          <w:tcPr>
            <w:tcW w:w="1245"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200</w:t>
            </w:r>
          </w:p>
        </w:tc>
        <w:tc>
          <w:tcPr>
            <w:tcW w:w="2610"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Гост 31947-2012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tcPr>
          <w:p w:rsidR="00516D08" w:rsidRPr="00425598" w:rsidRDefault="00516D08" w:rsidP="00516D08">
            <w:pPr>
              <w:ind w:firstLine="0"/>
              <w:jc w:val="center"/>
              <w:rPr>
                <w:lang w:eastAsia="ru-RU"/>
              </w:rPr>
            </w:pPr>
            <w:r w:rsidRPr="00425598">
              <w:rPr>
                <w:lang w:eastAsia="ru-RU"/>
              </w:rPr>
              <w:t>31</w:t>
            </w:r>
          </w:p>
        </w:tc>
        <w:tc>
          <w:tcPr>
            <w:tcW w:w="3259"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pPr>
            <w:r w:rsidRPr="00425598">
              <w:t>Провод ПУГВ 1х1.5(с)</w:t>
            </w:r>
          </w:p>
        </w:tc>
        <w:tc>
          <w:tcPr>
            <w:tcW w:w="1245"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200</w:t>
            </w:r>
          </w:p>
        </w:tc>
        <w:tc>
          <w:tcPr>
            <w:tcW w:w="2610"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Гост 31947-2012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tcPr>
          <w:p w:rsidR="00516D08" w:rsidRPr="00425598" w:rsidRDefault="00516D08" w:rsidP="00516D08">
            <w:pPr>
              <w:ind w:firstLine="0"/>
              <w:jc w:val="center"/>
              <w:rPr>
                <w:lang w:eastAsia="ru-RU"/>
              </w:rPr>
            </w:pPr>
            <w:r w:rsidRPr="00425598">
              <w:rPr>
                <w:lang w:eastAsia="ru-RU"/>
              </w:rPr>
              <w:t>32</w:t>
            </w:r>
          </w:p>
        </w:tc>
        <w:tc>
          <w:tcPr>
            <w:tcW w:w="3259"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pPr>
            <w:r w:rsidRPr="00425598">
              <w:t>Провод ПУГВ 1х2.5(с)</w:t>
            </w:r>
          </w:p>
        </w:tc>
        <w:tc>
          <w:tcPr>
            <w:tcW w:w="1245"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200</w:t>
            </w:r>
          </w:p>
        </w:tc>
        <w:tc>
          <w:tcPr>
            <w:tcW w:w="2610"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Гост 31947-2012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tcPr>
          <w:p w:rsidR="00516D08" w:rsidRPr="00425598" w:rsidRDefault="00516D08" w:rsidP="00516D08">
            <w:pPr>
              <w:ind w:firstLine="0"/>
              <w:jc w:val="center"/>
              <w:rPr>
                <w:lang w:eastAsia="ru-RU"/>
              </w:rPr>
            </w:pPr>
            <w:r w:rsidRPr="00425598">
              <w:rPr>
                <w:lang w:eastAsia="ru-RU"/>
              </w:rPr>
              <w:t>33</w:t>
            </w:r>
          </w:p>
        </w:tc>
        <w:tc>
          <w:tcPr>
            <w:tcW w:w="3259"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pPr>
            <w:r w:rsidRPr="00425598">
              <w:t>Провод ПУГВ 1х4(ж-з)</w:t>
            </w:r>
          </w:p>
        </w:tc>
        <w:tc>
          <w:tcPr>
            <w:tcW w:w="1245"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850</w:t>
            </w:r>
          </w:p>
        </w:tc>
        <w:tc>
          <w:tcPr>
            <w:tcW w:w="2610"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Гост 31947-2012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tcPr>
          <w:p w:rsidR="00516D08" w:rsidRPr="00425598" w:rsidRDefault="00516D08" w:rsidP="00516D08">
            <w:pPr>
              <w:ind w:firstLine="0"/>
              <w:jc w:val="center"/>
              <w:rPr>
                <w:lang w:eastAsia="ru-RU"/>
              </w:rPr>
            </w:pPr>
            <w:r w:rsidRPr="00425598">
              <w:rPr>
                <w:lang w:eastAsia="ru-RU"/>
              </w:rPr>
              <w:t>34</w:t>
            </w:r>
          </w:p>
        </w:tc>
        <w:tc>
          <w:tcPr>
            <w:tcW w:w="3259"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pPr>
            <w:r w:rsidRPr="00425598">
              <w:t>Провод ПУГВ 1х6(ж-з)</w:t>
            </w:r>
          </w:p>
        </w:tc>
        <w:tc>
          <w:tcPr>
            <w:tcW w:w="1245"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300</w:t>
            </w:r>
          </w:p>
        </w:tc>
        <w:tc>
          <w:tcPr>
            <w:tcW w:w="2610"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Гост 31947-2012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35</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Провод ПУГВ 1х10 (ж-з)</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100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31947-2012</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36</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val="en-US" w:eastAsia="ru-RU"/>
              </w:rPr>
            </w:pPr>
            <w:r w:rsidRPr="00425598">
              <w:t>Провод термостойкий ПРКС 3х1,5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300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7399-97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lastRenderedPageBreak/>
              <w:t>37</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Провод термостойкий ПРКС 4х2,5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500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7399-97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tcPr>
          <w:p w:rsidR="00516D08" w:rsidRPr="00425598" w:rsidRDefault="00516D08" w:rsidP="00516D08">
            <w:pPr>
              <w:ind w:firstLine="0"/>
              <w:jc w:val="center"/>
              <w:rPr>
                <w:lang w:eastAsia="ru-RU"/>
              </w:rPr>
            </w:pPr>
            <w:r w:rsidRPr="00425598">
              <w:rPr>
                <w:lang w:eastAsia="ru-RU"/>
              </w:rPr>
              <w:t>38</w:t>
            </w:r>
          </w:p>
        </w:tc>
        <w:tc>
          <w:tcPr>
            <w:tcW w:w="3259"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pPr>
            <w:r w:rsidRPr="00425598">
              <w:t>Провод термостойкий ПРКС 4х4</w:t>
            </w:r>
          </w:p>
        </w:tc>
        <w:tc>
          <w:tcPr>
            <w:tcW w:w="1245"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500</w:t>
            </w:r>
          </w:p>
        </w:tc>
        <w:tc>
          <w:tcPr>
            <w:tcW w:w="2610"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Гост 7399-97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tcPr>
          <w:p w:rsidR="00516D08" w:rsidRPr="00425598" w:rsidRDefault="00516D08" w:rsidP="00516D08">
            <w:pPr>
              <w:ind w:firstLine="0"/>
              <w:jc w:val="center"/>
              <w:rPr>
                <w:lang w:eastAsia="ru-RU"/>
              </w:rPr>
            </w:pPr>
            <w:r w:rsidRPr="00425598">
              <w:rPr>
                <w:lang w:eastAsia="ru-RU"/>
              </w:rPr>
              <w:t>39</w:t>
            </w:r>
          </w:p>
        </w:tc>
        <w:tc>
          <w:tcPr>
            <w:tcW w:w="3259"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pPr>
            <w:r w:rsidRPr="00425598">
              <w:t>Провод термостойкий ПРКС 5х2,5</w:t>
            </w:r>
          </w:p>
        </w:tc>
        <w:tc>
          <w:tcPr>
            <w:tcW w:w="1245"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200</w:t>
            </w:r>
          </w:p>
        </w:tc>
        <w:tc>
          <w:tcPr>
            <w:tcW w:w="2610"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Гост 7399-97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tcPr>
          <w:p w:rsidR="00516D08" w:rsidRPr="00425598" w:rsidRDefault="00516D08" w:rsidP="00516D08">
            <w:pPr>
              <w:ind w:firstLine="0"/>
              <w:jc w:val="center"/>
              <w:rPr>
                <w:lang w:eastAsia="ru-RU"/>
              </w:rPr>
            </w:pPr>
            <w:r w:rsidRPr="00425598">
              <w:rPr>
                <w:lang w:eastAsia="ru-RU"/>
              </w:rPr>
              <w:t>40</w:t>
            </w:r>
          </w:p>
        </w:tc>
        <w:tc>
          <w:tcPr>
            <w:tcW w:w="3259"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pPr>
            <w:r w:rsidRPr="00425598">
              <w:t>Провод термостойкий ПРКС 3х2,5</w:t>
            </w:r>
          </w:p>
        </w:tc>
        <w:tc>
          <w:tcPr>
            <w:tcW w:w="1245"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600</w:t>
            </w:r>
          </w:p>
        </w:tc>
        <w:tc>
          <w:tcPr>
            <w:tcW w:w="2610" w:type="dxa"/>
            <w:tcBorders>
              <w:top w:val="single" w:sz="4" w:space="0" w:color="auto"/>
              <w:left w:val="single" w:sz="4" w:space="0" w:color="auto"/>
              <w:bottom w:val="single" w:sz="4" w:space="0" w:color="auto"/>
              <w:right w:val="single" w:sz="4" w:space="0" w:color="auto"/>
            </w:tcBorders>
          </w:tcPr>
          <w:p w:rsidR="00516D08" w:rsidRPr="00425598" w:rsidRDefault="00516D08" w:rsidP="00A1177F">
            <w:pPr>
              <w:ind w:firstLine="0"/>
              <w:jc w:val="center"/>
            </w:pPr>
            <w:r w:rsidRPr="00425598">
              <w:t>Гост 7399-97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41</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Провод ПЩ 2,5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proofErr w:type="gramStart"/>
            <w:r w:rsidRPr="00425598">
              <w:rPr>
                <w:lang w:eastAsia="ru-RU"/>
              </w:rPr>
              <w:t>кг</w:t>
            </w:r>
            <w:proofErr w:type="gramEnd"/>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contextualSpacing/>
              <w:jc w:val="center"/>
            </w:pPr>
            <w:r w:rsidRPr="00425598">
              <w:t>16/ 800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16-705.467-87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42</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Провод ПЩ 4,0</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proofErr w:type="gramStart"/>
            <w:r w:rsidRPr="00425598">
              <w:rPr>
                <w:lang w:eastAsia="ru-RU"/>
              </w:rPr>
              <w:t>кг</w:t>
            </w:r>
            <w:proofErr w:type="gramEnd"/>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24/800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16-705.467-87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43</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Провод ПЩ 6,0</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proofErr w:type="gramStart"/>
            <w:r w:rsidRPr="00425598">
              <w:rPr>
                <w:lang w:eastAsia="ru-RU"/>
              </w:rPr>
              <w:t>кг</w:t>
            </w:r>
            <w:proofErr w:type="gramEnd"/>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40/800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16-705.467-87</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44</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 xml:space="preserve">Кабель </w:t>
            </w:r>
            <w:proofErr w:type="spellStart"/>
            <w:r w:rsidRPr="00425598">
              <w:t>КГхл</w:t>
            </w:r>
            <w:proofErr w:type="spellEnd"/>
            <w:r w:rsidRPr="00425598">
              <w:t xml:space="preserve"> 4х4</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200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24334-80</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45</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 xml:space="preserve">Кабель </w:t>
            </w:r>
            <w:proofErr w:type="spellStart"/>
            <w:r w:rsidRPr="00425598">
              <w:t>КГхл</w:t>
            </w:r>
            <w:proofErr w:type="spellEnd"/>
            <w:r w:rsidRPr="00425598">
              <w:t xml:space="preserve"> 3х2,5</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300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24334-80</w:t>
            </w:r>
          </w:p>
        </w:tc>
      </w:tr>
      <w:tr w:rsidR="00516D08" w:rsidRPr="00425598" w:rsidTr="008116CA">
        <w:tc>
          <w:tcPr>
            <w:tcW w:w="594" w:type="dxa"/>
            <w:tcBorders>
              <w:top w:val="single" w:sz="4" w:space="0" w:color="auto"/>
              <w:left w:val="single" w:sz="4" w:space="0" w:color="auto"/>
              <w:bottom w:val="single" w:sz="4" w:space="0" w:color="auto"/>
              <w:right w:val="single" w:sz="4" w:space="0" w:color="auto"/>
            </w:tcBorders>
            <w:hideMark/>
          </w:tcPr>
          <w:p w:rsidR="00516D08" w:rsidRPr="00425598" w:rsidRDefault="00516D08" w:rsidP="00516D08">
            <w:pPr>
              <w:ind w:firstLine="0"/>
              <w:jc w:val="center"/>
              <w:rPr>
                <w:lang w:eastAsia="ru-RU"/>
              </w:rPr>
            </w:pPr>
            <w:r w:rsidRPr="00425598">
              <w:rPr>
                <w:lang w:eastAsia="ru-RU"/>
              </w:rPr>
              <w:t>46</w:t>
            </w:r>
          </w:p>
        </w:tc>
        <w:tc>
          <w:tcPr>
            <w:tcW w:w="3259"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rPr>
                <w:lang w:eastAsia="ru-RU"/>
              </w:rPr>
            </w:pPr>
            <w:r w:rsidRPr="00425598">
              <w:t xml:space="preserve">Кабель </w:t>
            </w:r>
            <w:proofErr w:type="spellStart"/>
            <w:r w:rsidRPr="00425598">
              <w:t>КГхл</w:t>
            </w:r>
            <w:proofErr w:type="spellEnd"/>
            <w:r w:rsidRPr="00425598">
              <w:t xml:space="preserve"> 3х4</w:t>
            </w:r>
          </w:p>
        </w:tc>
        <w:tc>
          <w:tcPr>
            <w:tcW w:w="1245"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rPr>
                <w:lang w:eastAsia="ru-RU"/>
              </w:rPr>
              <w:t>м</w:t>
            </w:r>
          </w:p>
        </w:tc>
        <w:tc>
          <w:tcPr>
            <w:tcW w:w="1863"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rPr>
                <w:lang w:eastAsia="ru-RU"/>
              </w:rPr>
            </w:pPr>
            <w:r w:rsidRPr="00425598">
              <w:t>100</w:t>
            </w:r>
          </w:p>
        </w:tc>
        <w:tc>
          <w:tcPr>
            <w:tcW w:w="2610" w:type="dxa"/>
            <w:tcBorders>
              <w:top w:val="single" w:sz="4" w:space="0" w:color="auto"/>
              <w:left w:val="single" w:sz="4" w:space="0" w:color="auto"/>
              <w:bottom w:val="single" w:sz="4" w:space="0" w:color="auto"/>
              <w:right w:val="single" w:sz="4" w:space="0" w:color="auto"/>
            </w:tcBorders>
            <w:hideMark/>
          </w:tcPr>
          <w:p w:rsidR="00516D08" w:rsidRPr="00425598" w:rsidRDefault="00516D08" w:rsidP="00A1177F">
            <w:pPr>
              <w:ind w:firstLine="0"/>
              <w:jc w:val="center"/>
            </w:pPr>
            <w:r w:rsidRPr="00425598">
              <w:t>Гост 24334-80</w:t>
            </w:r>
          </w:p>
        </w:tc>
      </w:tr>
    </w:tbl>
    <w:p w:rsidR="00746183" w:rsidRDefault="00746183">
      <w:pPr>
        <w:widowControl/>
        <w:suppressAutoHyphens w:val="0"/>
        <w:snapToGrid/>
        <w:spacing w:after="200" w:line="276" w:lineRule="auto"/>
        <w:ind w:firstLine="0"/>
        <w:jc w:val="left"/>
        <w:rPr>
          <w:b/>
          <w:i/>
          <w:sz w:val="22"/>
          <w:szCs w:val="22"/>
        </w:rPr>
      </w:pPr>
    </w:p>
    <w:p w:rsidR="00746183" w:rsidRDefault="00746183">
      <w:pPr>
        <w:widowControl/>
        <w:suppressAutoHyphens w:val="0"/>
        <w:snapToGrid/>
        <w:spacing w:after="200" w:line="276" w:lineRule="auto"/>
        <w:ind w:firstLine="0"/>
        <w:jc w:val="left"/>
        <w:rPr>
          <w:b/>
          <w:i/>
          <w:sz w:val="22"/>
          <w:szCs w:val="22"/>
        </w:rPr>
      </w:pPr>
    </w:p>
    <w:p w:rsidR="00746183" w:rsidRDefault="00746183">
      <w:pPr>
        <w:widowControl/>
        <w:suppressAutoHyphens w:val="0"/>
        <w:snapToGrid/>
        <w:spacing w:after="200" w:line="276" w:lineRule="auto"/>
        <w:ind w:firstLine="0"/>
        <w:jc w:val="left"/>
        <w:rPr>
          <w:b/>
          <w:i/>
          <w:sz w:val="22"/>
          <w:szCs w:val="22"/>
        </w:rPr>
      </w:pPr>
    </w:p>
    <w:p w:rsidR="00746183" w:rsidRDefault="00746183">
      <w:pPr>
        <w:widowControl/>
        <w:suppressAutoHyphens w:val="0"/>
        <w:snapToGrid/>
        <w:spacing w:after="200" w:line="276" w:lineRule="auto"/>
        <w:ind w:firstLine="0"/>
        <w:jc w:val="left"/>
        <w:rPr>
          <w:b/>
          <w:i/>
          <w:sz w:val="22"/>
          <w:szCs w:val="22"/>
        </w:rPr>
      </w:pPr>
    </w:p>
    <w:p w:rsidR="00746183" w:rsidRDefault="00746183">
      <w:pPr>
        <w:widowControl/>
        <w:suppressAutoHyphens w:val="0"/>
        <w:snapToGrid/>
        <w:spacing w:after="200" w:line="276" w:lineRule="auto"/>
        <w:ind w:firstLine="0"/>
        <w:jc w:val="left"/>
        <w:rPr>
          <w:b/>
          <w:i/>
          <w:sz w:val="22"/>
          <w:szCs w:val="22"/>
        </w:rPr>
      </w:pPr>
    </w:p>
    <w:p w:rsidR="00746183" w:rsidRDefault="00746183">
      <w:pPr>
        <w:widowControl/>
        <w:suppressAutoHyphens w:val="0"/>
        <w:snapToGrid/>
        <w:spacing w:after="200" w:line="276" w:lineRule="auto"/>
        <w:ind w:firstLine="0"/>
        <w:jc w:val="left"/>
        <w:rPr>
          <w:b/>
          <w:i/>
          <w:sz w:val="22"/>
          <w:szCs w:val="22"/>
        </w:rPr>
      </w:pPr>
    </w:p>
    <w:p w:rsidR="00746183" w:rsidRDefault="00746183">
      <w:pPr>
        <w:widowControl/>
        <w:suppressAutoHyphens w:val="0"/>
        <w:snapToGrid/>
        <w:spacing w:after="200" w:line="276" w:lineRule="auto"/>
        <w:ind w:firstLine="0"/>
        <w:jc w:val="left"/>
        <w:rPr>
          <w:b/>
          <w:i/>
          <w:sz w:val="22"/>
          <w:szCs w:val="22"/>
        </w:rPr>
      </w:pPr>
    </w:p>
    <w:p w:rsidR="00746183" w:rsidRDefault="00746183">
      <w:pPr>
        <w:widowControl/>
        <w:suppressAutoHyphens w:val="0"/>
        <w:snapToGrid/>
        <w:spacing w:after="200" w:line="276" w:lineRule="auto"/>
        <w:ind w:firstLine="0"/>
        <w:jc w:val="left"/>
        <w:rPr>
          <w:b/>
          <w:i/>
          <w:sz w:val="22"/>
          <w:szCs w:val="22"/>
        </w:rPr>
      </w:pPr>
    </w:p>
    <w:p w:rsidR="00746183" w:rsidRDefault="00746183">
      <w:pPr>
        <w:widowControl/>
        <w:suppressAutoHyphens w:val="0"/>
        <w:snapToGrid/>
        <w:spacing w:after="200" w:line="276" w:lineRule="auto"/>
        <w:ind w:firstLine="0"/>
        <w:jc w:val="left"/>
        <w:rPr>
          <w:b/>
          <w:i/>
          <w:sz w:val="22"/>
          <w:szCs w:val="22"/>
        </w:rPr>
      </w:pPr>
    </w:p>
    <w:p w:rsidR="00A1177F" w:rsidRDefault="00A1177F" w:rsidP="00746183">
      <w:pPr>
        <w:ind w:firstLine="0"/>
        <w:rPr>
          <w:b/>
          <w:i/>
          <w:sz w:val="22"/>
          <w:szCs w:val="22"/>
        </w:rPr>
      </w:pPr>
    </w:p>
    <w:p w:rsidR="00425598" w:rsidRDefault="00425598" w:rsidP="00746183">
      <w:pPr>
        <w:ind w:firstLine="0"/>
        <w:rPr>
          <w:sz w:val="28"/>
          <w:szCs w:val="28"/>
          <w:lang w:eastAsia="ru-RU"/>
        </w:rPr>
      </w:pPr>
    </w:p>
    <w:p w:rsidR="00746183" w:rsidRDefault="00746183" w:rsidP="00746183">
      <w:pPr>
        <w:ind w:firstLine="0"/>
        <w:rPr>
          <w:sz w:val="28"/>
          <w:szCs w:val="28"/>
          <w:lang w:eastAsia="ru-RU"/>
        </w:rPr>
      </w:pPr>
      <w:r>
        <w:rPr>
          <w:sz w:val="28"/>
          <w:szCs w:val="28"/>
          <w:lang w:eastAsia="ru-RU"/>
        </w:rPr>
        <w:t>Требований к упаковке нет.</w:t>
      </w:r>
    </w:p>
    <w:p w:rsidR="00181C22" w:rsidRDefault="00181C22">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FE1569" w:rsidRDefault="00A31B0A" w:rsidP="00DA6DCB">
      <w:pPr>
        <w:jc w:val="center"/>
        <w:rPr>
          <w:sz w:val="22"/>
          <w:szCs w:val="22"/>
        </w:rPr>
      </w:pPr>
      <w:r w:rsidRPr="00B71D68">
        <w:rPr>
          <w:sz w:val="22"/>
          <w:szCs w:val="22"/>
        </w:rPr>
        <w:t xml:space="preserve">Сведения о начальной (максимальной) цене единицы </w:t>
      </w:r>
      <w:r w:rsidR="00FE1569">
        <w:rPr>
          <w:sz w:val="22"/>
          <w:szCs w:val="22"/>
        </w:rPr>
        <w:t>товара</w:t>
      </w:r>
    </w:p>
    <w:tbl>
      <w:tblPr>
        <w:tblW w:w="5000" w:type="pct"/>
        <w:tblLook w:val="04A0" w:firstRow="1" w:lastRow="0" w:firstColumn="1" w:lastColumn="0" w:noHBand="0" w:noVBand="1"/>
      </w:tblPr>
      <w:tblGrid>
        <w:gridCol w:w="1058"/>
        <w:gridCol w:w="4942"/>
        <w:gridCol w:w="1301"/>
        <w:gridCol w:w="1057"/>
        <w:gridCol w:w="1920"/>
      </w:tblGrid>
      <w:tr w:rsidR="002273A1" w:rsidRPr="002273A1" w:rsidTr="002273A1">
        <w:trPr>
          <w:trHeight w:val="300"/>
        </w:trPr>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 xml:space="preserve">№ </w:t>
            </w:r>
            <w:proofErr w:type="gramStart"/>
            <w:r w:rsidRPr="002273A1">
              <w:rPr>
                <w:color w:val="000000"/>
                <w:lang w:eastAsia="ru-RU"/>
              </w:rPr>
              <w:t>п</w:t>
            </w:r>
            <w:proofErr w:type="gramEnd"/>
            <w:r w:rsidRPr="002273A1">
              <w:rPr>
                <w:color w:val="000000"/>
                <w:lang w:eastAsia="ru-RU"/>
              </w:rPr>
              <w:t>/п</w:t>
            </w:r>
          </w:p>
        </w:tc>
        <w:tc>
          <w:tcPr>
            <w:tcW w:w="2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Наименование</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proofErr w:type="spellStart"/>
            <w:r w:rsidRPr="002273A1">
              <w:rPr>
                <w:color w:val="000000"/>
                <w:lang w:eastAsia="ru-RU"/>
              </w:rPr>
              <w:t>Ед</w:t>
            </w:r>
            <w:proofErr w:type="gramStart"/>
            <w:r w:rsidRPr="002273A1">
              <w:rPr>
                <w:color w:val="000000"/>
                <w:lang w:eastAsia="ru-RU"/>
              </w:rPr>
              <w:t>.и</w:t>
            </w:r>
            <w:proofErr w:type="gramEnd"/>
            <w:r w:rsidRPr="002273A1">
              <w:rPr>
                <w:color w:val="000000"/>
                <w:lang w:eastAsia="ru-RU"/>
              </w:rPr>
              <w:t>зм</w:t>
            </w:r>
            <w:proofErr w:type="spellEnd"/>
            <w:r w:rsidRPr="002273A1">
              <w:rPr>
                <w:color w:val="000000"/>
                <w:lang w:eastAsia="ru-RU"/>
              </w:rPr>
              <w:t>.</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Кол-во</w:t>
            </w:r>
          </w:p>
        </w:tc>
        <w:tc>
          <w:tcPr>
            <w:tcW w:w="9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3A1" w:rsidRPr="002273A1" w:rsidRDefault="002273A1" w:rsidP="002273A1">
            <w:pPr>
              <w:widowControl/>
              <w:suppressAutoHyphens w:val="0"/>
              <w:snapToGrid/>
              <w:spacing w:line="240" w:lineRule="auto"/>
              <w:ind w:firstLine="0"/>
              <w:jc w:val="center"/>
              <w:rPr>
                <w:color w:val="000000"/>
                <w:lang w:eastAsia="ru-RU"/>
              </w:rPr>
            </w:pPr>
            <w:r w:rsidRPr="002273A1">
              <w:rPr>
                <w:color w:val="000000"/>
                <w:lang w:eastAsia="ru-RU"/>
              </w:rPr>
              <w:t>Цена за единицу в руб. с НДС</w:t>
            </w:r>
          </w:p>
        </w:tc>
      </w:tr>
      <w:tr w:rsidR="002273A1" w:rsidRPr="002273A1" w:rsidTr="002273A1">
        <w:trPr>
          <w:trHeight w:val="585"/>
        </w:trPr>
        <w:tc>
          <w:tcPr>
            <w:tcW w:w="515" w:type="pct"/>
            <w:vMerge/>
            <w:tcBorders>
              <w:top w:val="single" w:sz="4" w:space="0" w:color="auto"/>
              <w:left w:val="single" w:sz="4" w:space="0" w:color="auto"/>
              <w:bottom w:val="single" w:sz="4" w:space="0" w:color="auto"/>
              <w:right w:val="single" w:sz="4" w:space="0" w:color="auto"/>
            </w:tcBorders>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p>
        </w:tc>
        <w:tc>
          <w:tcPr>
            <w:tcW w:w="2404" w:type="pct"/>
            <w:vMerge/>
            <w:tcBorders>
              <w:top w:val="single" w:sz="4" w:space="0" w:color="auto"/>
              <w:left w:val="single" w:sz="4" w:space="0" w:color="auto"/>
              <w:bottom w:val="single" w:sz="4" w:space="0" w:color="auto"/>
              <w:right w:val="single" w:sz="4" w:space="0" w:color="auto"/>
            </w:tcBorders>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p>
        </w:tc>
        <w:tc>
          <w:tcPr>
            <w:tcW w:w="934" w:type="pct"/>
            <w:vMerge/>
            <w:tcBorders>
              <w:top w:val="single" w:sz="4" w:space="0" w:color="auto"/>
              <w:left w:val="single" w:sz="4" w:space="0" w:color="auto"/>
              <w:bottom w:val="single" w:sz="4" w:space="0" w:color="auto"/>
              <w:right w:val="single" w:sz="4" w:space="0" w:color="auto"/>
            </w:tcBorders>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3х1,5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4300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36,96</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3х2,5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4300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56,91</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3х4</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88,68</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4х1.5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500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51,48</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5</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4х2.5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600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75,4</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6</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4х4</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122,15</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7</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4х6</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166,22</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8</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4х10</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150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282,2</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9</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4х16</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150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440,85</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10</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5х2.5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97,1</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11</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4х25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50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695,38</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12</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5х6</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210,47</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13</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5х10</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150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343,6</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14</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5х16</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450,46</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15</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Кабель ВВГнг-</w:t>
            </w:r>
            <w:proofErr w:type="gramStart"/>
            <w:r w:rsidRPr="002273A1">
              <w:rPr>
                <w:color w:val="000000"/>
                <w:lang w:eastAsia="ru-RU"/>
              </w:rPr>
              <w:t>LS</w:t>
            </w:r>
            <w:proofErr w:type="gramEnd"/>
            <w:r w:rsidRPr="002273A1">
              <w:rPr>
                <w:color w:val="000000"/>
                <w:lang w:eastAsia="ru-RU"/>
              </w:rPr>
              <w:t xml:space="preserve"> 5х25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50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859,81</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16</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ПВС 3х1,5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800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38,16</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17</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ПВС 3х2,5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800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59,57</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18</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ПВС 4х2,5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76,5</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19</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ПВС 2х1,5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27,56</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20</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ПВС 3х4</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91,31</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21</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ПВС 5х2,5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102,14</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22</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ПВС 4х4</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117,28</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23</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ПУГВ 1х1,5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800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10,27</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24</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ПУГВ 1х2,5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2000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16,96</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25</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ПУГВ 1х4 (б)</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26,44</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26</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ПУГВ 1х6 (б)</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39,57</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27</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ПУГВ 1х1.5(к)</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10,93</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28</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ПУГВ 1х2.5(к)</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17,62</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29</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ПУГВ 1х1.5(з)</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10,93</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30</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ПУГВ 1х2.5(з)</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17,31</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31</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ПУГВ 1х1.5(с)</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10,94</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32</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ПУГВ 1х2.5(с)</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17,3</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33</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ПУГВ 1х4(ж-з)</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850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27,44</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34</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ПУГВ 1х6(ж-з)</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40,57</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35</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ПУГВ 1х10 (ж-з)</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67,88</w:t>
            </w:r>
          </w:p>
        </w:tc>
      </w:tr>
      <w:tr w:rsidR="002273A1" w:rsidRPr="002273A1" w:rsidTr="002273A1">
        <w:trPr>
          <w:trHeight w:val="42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36</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термостойкий ПРКС 3х1,5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95,53</w:t>
            </w:r>
          </w:p>
        </w:tc>
      </w:tr>
      <w:tr w:rsidR="002273A1" w:rsidRPr="002273A1" w:rsidTr="002273A1">
        <w:trPr>
          <w:trHeight w:val="39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37</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термостойкий ПРКС 4х2,5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500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188,67</w:t>
            </w:r>
          </w:p>
        </w:tc>
      </w:tr>
      <w:tr w:rsidR="002273A1" w:rsidRPr="002273A1" w:rsidTr="002273A1">
        <w:trPr>
          <w:trHeight w:val="43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38</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термостойкий ПРКС 4х4</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500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265,12</w:t>
            </w:r>
          </w:p>
        </w:tc>
      </w:tr>
      <w:tr w:rsidR="002273A1" w:rsidRPr="002273A1" w:rsidTr="002273A1">
        <w:trPr>
          <w:trHeight w:val="34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39</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термостойкий ПРКС 5х2,5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321,87</w:t>
            </w:r>
          </w:p>
        </w:tc>
      </w:tr>
      <w:tr w:rsidR="002273A1" w:rsidRPr="002273A1" w:rsidTr="002273A1">
        <w:trPr>
          <w:trHeight w:val="46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40</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термостойкий ПРКС 3х2,5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600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149,38</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41</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ПЩ 2,5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кг</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16</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1268,39</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lastRenderedPageBreak/>
              <w:t>42</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ПЩ 4,0</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кг</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24</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1136,82</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43</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Провод ПЩ 6,0</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кг</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1136,82</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44</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 xml:space="preserve">Кабель </w:t>
            </w:r>
            <w:proofErr w:type="spellStart"/>
            <w:r w:rsidRPr="002273A1">
              <w:rPr>
                <w:color w:val="000000"/>
                <w:lang w:eastAsia="ru-RU"/>
              </w:rPr>
              <w:t>КГхл</w:t>
            </w:r>
            <w:proofErr w:type="spellEnd"/>
            <w:r w:rsidRPr="002273A1">
              <w:rPr>
                <w:color w:val="000000"/>
                <w:lang w:eastAsia="ru-RU"/>
              </w:rPr>
              <w:t xml:space="preserve"> 4х4</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200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124,04</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45</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 xml:space="preserve">Кабель </w:t>
            </w:r>
            <w:proofErr w:type="spellStart"/>
            <w:r w:rsidRPr="002273A1">
              <w:rPr>
                <w:color w:val="000000"/>
                <w:lang w:eastAsia="ru-RU"/>
              </w:rPr>
              <w:t>КГхл</w:t>
            </w:r>
            <w:proofErr w:type="spellEnd"/>
            <w:r w:rsidRPr="002273A1">
              <w:rPr>
                <w:color w:val="000000"/>
                <w:lang w:eastAsia="ru-RU"/>
              </w:rPr>
              <w:t xml:space="preserve"> 3х2,5</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300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66,59</w:t>
            </w:r>
          </w:p>
        </w:tc>
      </w:tr>
      <w:tr w:rsidR="002273A1" w:rsidRPr="002273A1" w:rsidTr="002273A1">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46</w:t>
            </w:r>
          </w:p>
        </w:tc>
        <w:tc>
          <w:tcPr>
            <w:tcW w:w="240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left"/>
              <w:rPr>
                <w:color w:val="000000"/>
                <w:lang w:eastAsia="ru-RU"/>
              </w:rPr>
            </w:pPr>
            <w:r w:rsidRPr="002273A1">
              <w:rPr>
                <w:color w:val="000000"/>
                <w:lang w:eastAsia="ru-RU"/>
              </w:rPr>
              <w:t xml:space="preserve">Кабель </w:t>
            </w:r>
            <w:proofErr w:type="spellStart"/>
            <w:r w:rsidRPr="002273A1">
              <w:rPr>
                <w:color w:val="000000"/>
                <w:lang w:eastAsia="ru-RU"/>
              </w:rPr>
              <w:t>КГхл</w:t>
            </w:r>
            <w:proofErr w:type="spellEnd"/>
            <w:r w:rsidRPr="002273A1">
              <w:rPr>
                <w:color w:val="000000"/>
                <w:lang w:eastAsia="ru-RU"/>
              </w:rPr>
              <w:t xml:space="preserve"> 3х4</w:t>
            </w:r>
          </w:p>
        </w:tc>
        <w:tc>
          <w:tcPr>
            <w:tcW w:w="633"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м</w:t>
            </w:r>
          </w:p>
        </w:tc>
        <w:tc>
          <w:tcPr>
            <w:tcW w:w="514" w:type="pct"/>
            <w:tcBorders>
              <w:top w:val="nil"/>
              <w:left w:val="nil"/>
              <w:bottom w:val="single" w:sz="4" w:space="0" w:color="auto"/>
              <w:right w:val="single" w:sz="4" w:space="0" w:color="auto"/>
            </w:tcBorders>
            <w:shd w:val="clear" w:color="auto" w:fill="auto"/>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100</w:t>
            </w:r>
          </w:p>
        </w:tc>
        <w:tc>
          <w:tcPr>
            <w:tcW w:w="934" w:type="pct"/>
            <w:tcBorders>
              <w:top w:val="nil"/>
              <w:left w:val="nil"/>
              <w:bottom w:val="single" w:sz="4" w:space="0" w:color="auto"/>
              <w:right w:val="single" w:sz="4" w:space="0" w:color="auto"/>
            </w:tcBorders>
            <w:shd w:val="clear" w:color="auto" w:fill="auto"/>
            <w:noWrap/>
            <w:vAlign w:val="center"/>
            <w:hideMark/>
          </w:tcPr>
          <w:p w:rsidR="002273A1" w:rsidRPr="002273A1" w:rsidRDefault="002273A1" w:rsidP="006D3D93">
            <w:pPr>
              <w:widowControl/>
              <w:suppressAutoHyphens w:val="0"/>
              <w:snapToGrid/>
              <w:spacing w:line="240" w:lineRule="auto"/>
              <w:ind w:firstLine="0"/>
              <w:jc w:val="center"/>
              <w:rPr>
                <w:color w:val="000000"/>
                <w:lang w:eastAsia="ru-RU"/>
              </w:rPr>
            </w:pPr>
            <w:r w:rsidRPr="002273A1">
              <w:rPr>
                <w:color w:val="000000"/>
                <w:lang w:eastAsia="ru-RU"/>
              </w:rPr>
              <w:t>98,8</w:t>
            </w:r>
          </w:p>
        </w:tc>
      </w:tr>
    </w:tbl>
    <w:p w:rsidR="00FE1569" w:rsidRPr="00B71D68" w:rsidRDefault="00FE1569" w:rsidP="00A31B0A">
      <w:pPr>
        <w:jc w:val="center"/>
        <w:rPr>
          <w:sz w:val="22"/>
          <w:szCs w:val="22"/>
        </w:rPr>
      </w:pPr>
    </w:p>
    <w:p w:rsidR="00A31B0A" w:rsidRPr="00181C22" w:rsidRDefault="00A31B0A" w:rsidP="008A162E">
      <w:pPr>
        <w:widowControl/>
        <w:suppressAutoHyphens w:val="0"/>
        <w:snapToGrid/>
        <w:spacing w:after="200" w:line="276" w:lineRule="auto"/>
        <w:ind w:firstLine="0"/>
        <w:jc w:val="right"/>
        <w:rPr>
          <w:b/>
          <w:i/>
          <w:sz w:val="22"/>
          <w:szCs w:val="22"/>
        </w:rPr>
      </w:pPr>
    </w:p>
    <w:p w:rsidR="008A162E" w:rsidRPr="00181C22" w:rsidRDefault="008A162E" w:rsidP="008A162E">
      <w:pPr>
        <w:widowControl/>
        <w:suppressAutoHyphens w:val="0"/>
        <w:snapToGrid/>
        <w:spacing w:after="200" w:line="276" w:lineRule="auto"/>
        <w:ind w:firstLine="0"/>
        <w:jc w:val="left"/>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9"/>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64" w:rsidRDefault="00DE3564" w:rsidP="00E46CC8">
      <w:pPr>
        <w:spacing w:line="240" w:lineRule="auto"/>
      </w:pPr>
      <w:r>
        <w:separator/>
      </w:r>
    </w:p>
  </w:endnote>
  <w:endnote w:type="continuationSeparator" w:id="0">
    <w:p w:rsidR="00DE3564" w:rsidRDefault="00DE356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97" w:rsidRDefault="0060679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606797" w:rsidRDefault="006067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97" w:rsidRDefault="0060679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97" w:rsidRDefault="0060679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64" w:rsidRDefault="00DE3564" w:rsidP="00E46CC8">
      <w:pPr>
        <w:spacing w:line="240" w:lineRule="auto"/>
      </w:pPr>
      <w:r>
        <w:separator/>
      </w:r>
    </w:p>
  </w:footnote>
  <w:footnote w:type="continuationSeparator" w:id="0">
    <w:p w:rsidR="00DE3564" w:rsidRDefault="00DE356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6">
    <w:nsid w:val="39506D2C"/>
    <w:multiLevelType w:val="multilevel"/>
    <w:tmpl w:val="F7B22B0A"/>
    <w:lvl w:ilvl="0">
      <w:start w:val="1"/>
      <w:numFmt w:val="decimal"/>
      <w:lvlText w:val="%1."/>
      <w:lvlJc w:val="left"/>
      <w:pPr>
        <w:ind w:left="360" w:hanging="360"/>
      </w:pPr>
      <w:rPr>
        <w:rFonts w:cs="Times New Roman"/>
        <w:color w:val="000000" w:themeColor="text1"/>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FD92F04"/>
    <w:multiLevelType w:val="hybridMultilevel"/>
    <w:tmpl w:val="D38EA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3F1B55"/>
    <w:multiLevelType w:val="hybridMultilevel"/>
    <w:tmpl w:val="6408F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C37BA5"/>
    <w:multiLevelType w:val="hybridMultilevel"/>
    <w:tmpl w:val="A224C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7">
    <w:nsid w:val="7D9E5A58"/>
    <w:multiLevelType w:val="hybridMultilevel"/>
    <w:tmpl w:val="5476BE3A"/>
    <w:lvl w:ilvl="0" w:tplc="DF903C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14"/>
  </w:num>
  <w:num w:numId="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5"/>
  </w:num>
  <w:num w:numId="8">
    <w:abstractNumId w:val="11"/>
  </w:num>
  <w:num w:numId="9">
    <w:abstractNumId w:val="8"/>
  </w:num>
  <w:num w:numId="10">
    <w:abstractNumId w:val="9"/>
  </w:num>
  <w:num w:numId="11">
    <w:abstractNumId w:val="15"/>
  </w:num>
  <w:num w:numId="12">
    <w:abstractNumId w:val="7"/>
  </w:num>
  <w:num w:numId="13">
    <w:abstractNumId w:val="20"/>
  </w:num>
  <w:num w:numId="14">
    <w:abstractNumId w:val="26"/>
  </w:num>
  <w:num w:numId="15">
    <w:abstractNumId w:val="22"/>
  </w:num>
  <w:num w:numId="16">
    <w:abstractNumId w:val="23"/>
  </w:num>
  <w:num w:numId="17">
    <w:abstractNumId w:val="19"/>
  </w:num>
  <w:num w:numId="18">
    <w:abstractNumId w:val="17"/>
  </w:num>
  <w:num w:numId="19">
    <w:abstractNumId w:val="27"/>
  </w:num>
  <w:num w:numId="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06F4C"/>
    <w:rsid w:val="000105C1"/>
    <w:rsid w:val="00011CC0"/>
    <w:rsid w:val="00012438"/>
    <w:rsid w:val="000127FB"/>
    <w:rsid w:val="00013BA8"/>
    <w:rsid w:val="000149ED"/>
    <w:rsid w:val="000231FC"/>
    <w:rsid w:val="0002352C"/>
    <w:rsid w:val="0002710D"/>
    <w:rsid w:val="00033DFF"/>
    <w:rsid w:val="00033E56"/>
    <w:rsid w:val="00037A38"/>
    <w:rsid w:val="00037D4C"/>
    <w:rsid w:val="00041FFA"/>
    <w:rsid w:val="00047F57"/>
    <w:rsid w:val="00050382"/>
    <w:rsid w:val="00050CC6"/>
    <w:rsid w:val="000539A8"/>
    <w:rsid w:val="00053E02"/>
    <w:rsid w:val="00054F07"/>
    <w:rsid w:val="000558C3"/>
    <w:rsid w:val="000575D4"/>
    <w:rsid w:val="0006083A"/>
    <w:rsid w:val="000611FC"/>
    <w:rsid w:val="000614FB"/>
    <w:rsid w:val="00065A91"/>
    <w:rsid w:val="00067848"/>
    <w:rsid w:val="00067E29"/>
    <w:rsid w:val="00070DF9"/>
    <w:rsid w:val="00070E80"/>
    <w:rsid w:val="0008026A"/>
    <w:rsid w:val="00080D44"/>
    <w:rsid w:val="0008155D"/>
    <w:rsid w:val="00081DF4"/>
    <w:rsid w:val="00083E42"/>
    <w:rsid w:val="000847C4"/>
    <w:rsid w:val="00084DCE"/>
    <w:rsid w:val="00093EC1"/>
    <w:rsid w:val="000944F5"/>
    <w:rsid w:val="0009717A"/>
    <w:rsid w:val="000A3F3C"/>
    <w:rsid w:val="000A5957"/>
    <w:rsid w:val="000A5C20"/>
    <w:rsid w:val="000A6930"/>
    <w:rsid w:val="000A6E7D"/>
    <w:rsid w:val="000A71A8"/>
    <w:rsid w:val="000B1950"/>
    <w:rsid w:val="000B1CE8"/>
    <w:rsid w:val="000B22D5"/>
    <w:rsid w:val="000B3250"/>
    <w:rsid w:val="000C7D2F"/>
    <w:rsid w:val="000D2608"/>
    <w:rsid w:val="000D3807"/>
    <w:rsid w:val="000D595D"/>
    <w:rsid w:val="000D6541"/>
    <w:rsid w:val="000D78AE"/>
    <w:rsid w:val="000D7D92"/>
    <w:rsid w:val="000D7FF5"/>
    <w:rsid w:val="000E1653"/>
    <w:rsid w:val="000E1C39"/>
    <w:rsid w:val="000E3579"/>
    <w:rsid w:val="000E5EBE"/>
    <w:rsid w:val="000E61BF"/>
    <w:rsid w:val="000F132B"/>
    <w:rsid w:val="000F3992"/>
    <w:rsid w:val="000F3C6A"/>
    <w:rsid w:val="000F53DE"/>
    <w:rsid w:val="000F6E21"/>
    <w:rsid w:val="000F76A2"/>
    <w:rsid w:val="00100060"/>
    <w:rsid w:val="0010039E"/>
    <w:rsid w:val="00102AF8"/>
    <w:rsid w:val="00105C3C"/>
    <w:rsid w:val="00107DB9"/>
    <w:rsid w:val="00110C81"/>
    <w:rsid w:val="00114F94"/>
    <w:rsid w:val="00120BAA"/>
    <w:rsid w:val="0012138E"/>
    <w:rsid w:val="001241CE"/>
    <w:rsid w:val="00126F4D"/>
    <w:rsid w:val="0012744D"/>
    <w:rsid w:val="00127F69"/>
    <w:rsid w:val="00130210"/>
    <w:rsid w:val="00132266"/>
    <w:rsid w:val="001365C1"/>
    <w:rsid w:val="0014072A"/>
    <w:rsid w:val="001442AF"/>
    <w:rsid w:val="0014590A"/>
    <w:rsid w:val="001506E6"/>
    <w:rsid w:val="001506F8"/>
    <w:rsid w:val="0015225A"/>
    <w:rsid w:val="0015378B"/>
    <w:rsid w:val="001556B1"/>
    <w:rsid w:val="001574AE"/>
    <w:rsid w:val="0016278E"/>
    <w:rsid w:val="00165074"/>
    <w:rsid w:val="001654ED"/>
    <w:rsid w:val="00166124"/>
    <w:rsid w:val="00170C6F"/>
    <w:rsid w:val="00173E26"/>
    <w:rsid w:val="001765AA"/>
    <w:rsid w:val="00176867"/>
    <w:rsid w:val="0017687A"/>
    <w:rsid w:val="00181C22"/>
    <w:rsid w:val="001832BF"/>
    <w:rsid w:val="0018398D"/>
    <w:rsid w:val="001903A0"/>
    <w:rsid w:val="00190AD9"/>
    <w:rsid w:val="0019175C"/>
    <w:rsid w:val="001949D3"/>
    <w:rsid w:val="0019612C"/>
    <w:rsid w:val="0019665A"/>
    <w:rsid w:val="00196D66"/>
    <w:rsid w:val="001A0B07"/>
    <w:rsid w:val="001A0D92"/>
    <w:rsid w:val="001A1911"/>
    <w:rsid w:val="001A1AF6"/>
    <w:rsid w:val="001A3F4E"/>
    <w:rsid w:val="001A49EB"/>
    <w:rsid w:val="001A601C"/>
    <w:rsid w:val="001A62B4"/>
    <w:rsid w:val="001B092F"/>
    <w:rsid w:val="001B09AB"/>
    <w:rsid w:val="001B1960"/>
    <w:rsid w:val="001B2696"/>
    <w:rsid w:val="001B3D02"/>
    <w:rsid w:val="001B4B83"/>
    <w:rsid w:val="001C3976"/>
    <w:rsid w:val="001C62AA"/>
    <w:rsid w:val="001C6CA5"/>
    <w:rsid w:val="001C7D5D"/>
    <w:rsid w:val="001D020F"/>
    <w:rsid w:val="001D3626"/>
    <w:rsid w:val="001D4146"/>
    <w:rsid w:val="001D5C2F"/>
    <w:rsid w:val="001D6190"/>
    <w:rsid w:val="001D68B7"/>
    <w:rsid w:val="001D6FEF"/>
    <w:rsid w:val="001D71CE"/>
    <w:rsid w:val="001E0783"/>
    <w:rsid w:val="001E0817"/>
    <w:rsid w:val="001E30E2"/>
    <w:rsid w:val="001E3B69"/>
    <w:rsid w:val="001F0462"/>
    <w:rsid w:val="001F0A85"/>
    <w:rsid w:val="001F1916"/>
    <w:rsid w:val="001F3497"/>
    <w:rsid w:val="001F34D1"/>
    <w:rsid w:val="001F44FF"/>
    <w:rsid w:val="001F4F6E"/>
    <w:rsid w:val="001F54B6"/>
    <w:rsid w:val="00201DD5"/>
    <w:rsid w:val="0020243B"/>
    <w:rsid w:val="00202CF1"/>
    <w:rsid w:val="002055FB"/>
    <w:rsid w:val="00205804"/>
    <w:rsid w:val="0020716E"/>
    <w:rsid w:val="002126F7"/>
    <w:rsid w:val="00214F5C"/>
    <w:rsid w:val="00214F65"/>
    <w:rsid w:val="002152A3"/>
    <w:rsid w:val="00215E33"/>
    <w:rsid w:val="00215FF8"/>
    <w:rsid w:val="0022152B"/>
    <w:rsid w:val="00221B8D"/>
    <w:rsid w:val="002255A7"/>
    <w:rsid w:val="00226835"/>
    <w:rsid w:val="002273A1"/>
    <w:rsid w:val="00230E4F"/>
    <w:rsid w:val="00231630"/>
    <w:rsid w:val="00232535"/>
    <w:rsid w:val="00232F26"/>
    <w:rsid w:val="00233D6A"/>
    <w:rsid w:val="00233EA8"/>
    <w:rsid w:val="00234E75"/>
    <w:rsid w:val="00235C27"/>
    <w:rsid w:val="00236B25"/>
    <w:rsid w:val="002422A8"/>
    <w:rsid w:val="0024428A"/>
    <w:rsid w:val="002448A5"/>
    <w:rsid w:val="002468DC"/>
    <w:rsid w:val="0025094F"/>
    <w:rsid w:val="002552D4"/>
    <w:rsid w:val="00256E60"/>
    <w:rsid w:val="0025755E"/>
    <w:rsid w:val="00257A81"/>
    <w:rsid w:val="00273994"/>
    <w:rsid w:val="002739A3"/>
    <w:rsid w:val="002770C6"/>
    <w:rsid w:val="00280C98"/>
    <w:rsid w:val="0028261C"/>
    <w:rsid w:val="00282917"/>
    <w:rsid w:val="00287897"/>
    <w:rsid w:val="00292F84"/>
    <w:rsid w:val="00293F80"/>
    <w:rsid w:val="002958D3"/>
    <w:rsid w:val="002B0ED5"/>
    <w:rsid w:val="002C051E"/>
    <w:rsid w:val="002C18B6"/>
    <w:rsid w:val="002C4716"/>
    <w:rsid w:val="002C6AD4"/>
    <w:rsid w:val="002C7E62"/>
    <w:rsid w:val="002D06B7"/>
    <w:rsid w:val="002D48DC"/>
    <w:rsid w:val="002D4B44"/>
    <w:rsid w:val="002E1DB2"/>
    <w:rsid w:val="002E2C66"/>
    <w:rsid w:val="002E4D1E"/>
    <w:rsid w:val="002E4EBF"/>
    <w:rsid w:val="002E5797"/>
    <w:rsid w:val="002F1569"/>
    <w:rsid w:val="002F6791"/>
    <w:rsid w:val="002F7A63"/>
    <w:rsid w:val="002F7CFB"/>
    <w:rsid w:val="00302C47"/>
    <w:rsid w:val="00305682"/>
    <w:rsid w:val="00305743"/>
    <w:rsid w:val="00311969"/>
    <w:rsid w:val="00312411"/>
    <w:rsid w:val="003131BB"/>
    <w:rsid w:val="003136E1"/>
    <w:rsid w:val="00313F54"/>
    <w:rsid w:val="00315551"/>
    <w:rsid w:val="00317435"/>
    <w:rsid w:val="00321A8A"/>
    <w:rsid w:val="00330235"/>
    <w:rsid w:val="00330CBB"/>
    <w:rsid w:val="00335FF3"/>
    <w:rsid w:val="003364C9"/>
    <w:rsid w:val="003366EC"/>
    <w:rsid w:val="0033706B"/>
    <w:rsid w:val="00337D97"/>
    <w:rsid w:val="0034110E"/>
    <w:rsid w:val="00341525"/>
    <w:rsid w:val="00341F34"/>
    <w:rsid w:val="0034202A"/>
    <w:rsid w:val="00343CC7"/>
    <w:rsid w:val="0034616E"/>
    <w:rsid w:val="00347F65"/>
    <w:rsid w:val="00350785"/>
    <w:rsid w:val="0035080B"/>
    <w:rsid w:val="00352D57"/>
    <w:rsid w:val="00352F71"/>
    <w:rsid w:val="00353B27"/>
    <w:rsid w:val="00354EAE"/>
    <w:rsid w:val="0036211E"/>
    <w:rsid w:val="00365068"/>
    <w:rsid w:val="003669BE"/>
    <w:rsid w:val="00366E1B"/>
    <w:rsid w:val="00367BF7"/>
    <w:rsid w:val="00370504"/>
    <w:rsid w:val="00377E2E"/>
    <w:rsid w:val="00382855"/>
    <w:rsid w:val="0039268E"/>
    <w:rsid w:val="003928C8"/>
    <w:rsid w:val="003A006B"/>
    <w:rsid w:val="003A7D00"/>
    <w:rsid w:val="003B0B35"/>
    <w:rsid w:val="003B2270"/>
    <w:rsid w:val="003B286B"/>
    <w:rsid w:val="003B3DCC"/>
    <w:rsid w:val="003B4696"/>
    <w:rsid w:val="003B4CC1"/>
    <w:rsid w:val="003B4EC8"/>
    <w:rsid w:val="003B689D"/>
    <w:rsid w:val="003C17BE"/>
    <w:rsid w:val="003C5C45"/>
    <w:rsid w:val="003C7560"/>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07B5A"/>
    <w:rsid w:val="00411FCC"/>
    <w:rsid w:val="004126CD"/>
    <w:rsid w:val="00413220"/>
    <w:rsid w:val="004138D5"/>
    <w:rsid w:val="00414A7B"/>
    <w:rsid w:val="00417DB8"/>
    <w:rsid w:val="00423A88"/>
    <w:rsid w:val="0042505A"/>
    <w:rsid w:val="0042559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427F"/>
    <w:rsid w:val="0046547C"/>
    <w:rsid w:val="00472A14"/>
    <w:rsid w:val="00475840"/>
    <w:rsid w:val="00476482"/>
    <w:rsid w:val="00476A9E"/>
    <w:rsid w:val="00484A52"/>
    <w:rsid w:val="0048509C"/>
    <w:rsid w:val="004853D9"/>
    <w:rsid w:val="00486E6C"/>
    <w:rsid w:val="004870A4"/>
    <w:rsid w:val="004904D1"/>
    <w:rsid w:val="00490DED"/>
    <w:rsid w:val="004915DD"/>
    <w:rsid w:val="00491DC0"/>
    <w:rsid w:val="00492823"/>
    <w:rsid w:val="004942C6"/>
    <w:rsid w:val="00496309"/>
    <w:rsid w:val="004A0A65"/>
    <w:rsid w:val="004A1F0B"/>
    <w:rsid w:val="004A2192"/>
    <w:rsid w:val="004A4BE4"/>
    <w:rsid w:val="004A4C22"/>
    <w:rsid w:val="004A771A"/>
    <w:rsid w:val="004A79A0"/>
    <w:rsid w:val="004B186D"/>
    <w:rsid w:val="004C30B0"/>
    <w:rsid w:val="004C4363"/>
    <w:rsid w:val="004C53EE"/>
    <w:rsid w:val="004C6C78"/>
    <w:rsid w:val="004D0505"/>
    <w:rsid w:val="004D1904"/>
    <w:rsid w:val="004D1F32"/>
    <w:rsid w:val="004D4223"/>
    <w:rsid w:val="004D713D"/>
    <w:rsid w:val="004D778C"/>
    <w:rsid w:val="004E1805"/>
    <w:rsid w:val="004E4BC9"/>
    <w:rsid w:val="004F154C"/>
    <w:rsid w:val="004F1B8D"/>
    <w:rsid w:val="004F2E79"/>
    <w:rsid w:val="004F3045"/>
    <w:rsid w:val="004F3D4D"/>
    <w:rsid w:val="004F7752"/>
    <w:rsid w:val="00503399"/>
    <w:rsid w:val="0050666E"/>
    <w:rsid w:val="005077BC"/>
    <w:rsid w:val="00511560"/>
    <w:rsid w:val="00513A45"/>
    <w:rsid w:val="00513DF4"/>
    <w:rsid w:val="005147B8"/>
    <w:rsid w:val="00516D08"/>
    <w:rsid w:val="005202E2"/>
    <w:rsid w:val="00520DF5"/>
    <w:rsid w:val="005218D8"/>
    <w:rsid w:val="00523F7D"/>
    <w:rsid w:val="00527069"/>
    <w:rsid w:val="00533567"/>
    <w:rsid w:val="00533D6B"/>
    <w:rsid w:val="00535102"/>
    <w:rsid w:val="0054273A"/>
    <w:rsid w:val="00544223"/>
    <w:rsid w:val="00544473"/>
    <w:rsid w:val="0055127B"/>
    <w:rsid w:val="005539DB"/>
    <w:rsid w:val="0055421F"/>
    <w:rsid w:val="00554697"/>
    <w:rsid w:val="00555734"/>
    <w:rsid w:val="00555A5D"/>
    <w:rsid w:val="00556484"/>
    <w:rsid w:val="00556CB1"/>
    <w:rsid w:val="00557339"/>
    <w:rsid w:val="00562F6E"/>
    <w:rsid w:val="005635CA"/>
    <w:rsid w:val="0056465D"/>
    <w:rsid w:val="0056466F"/>
    <w:rsid w:val="00564F33"/>
    <w:rsid w:val="00565BCE"/>
    <w:rsid w:val="005740F2"/>
    <w:rsid w:val="005779DB"/>
    <w:rsid w:val="0058432D"/>
    <w:rsid w:val="00586B21"/>
    <w:rsid w:val="00593B1F"/>
    <w:rsid w:val="00593C79"/>
    <w:rsid w:val="005945DD"/>
    <w:rsid w:val="00595C82"/>
    <w:rsid w:val="005A2540"/>
    <w:rsid w:val="005A6444"/>
    <w:rsid w:val="005A7BB4"/>
    <w:rsid w:val="005B1310"/>
    <w:rsid w:val="005B1924"/>
    <w:rsid w:val="005C256A"/>
    <w:rsid w:val="005C31E4"/>
    <w:rsid w:val="005C4749"/>
    <w:rsid w:val="005C7447"/>
    <w:rsid w:val="005C74D4"/>
    <w:rsid w:val="005D3FC4"/>
    <w:rsid w:val="005D52EE"/>
    <w:rsid w:val="005D5C90"/>
    <w:rsid w:val="005D7F9D"/>
    <w:rsid w:val="005E079C"/>
    <w:rsid w:val="005E17C4"/>
    <w:rsid w:val="005E1C1F"/>
    <w:rsid w:val="005E6566"/>
    <w:rsid w:val="005F01A6"/>
    <w:rsid w:val="005F379C"/>
    <w:rsid w:val="005F695F"/>
    <w:rsid w:val="006011F7"/>
    <w:rsid w:val="006027D8"/>
    <w:rsid w:val="00606797"/>
    <w:rsid w:val="00606E1C"/>
    <w:rsid w:val="00607ADF"/>
    <w:rsid w:val="00607CD2"/>
    <w:rsid w:val="00610D1F"/>
    <w:rsid w:val="00616D2C"/>
    <w:rsid w:val="00617BB6"/>
    <w:rsid w:val="00620440"/>
    <w:rsid w:val="00621806"/>
    <w:rsid w:val="00623BAD"/>
    <w:rsid w:val="0062462F"/>
    <w:rsid w:val="00631330"/>
    <w:rsid w:val="00637F07"/>
    <w:rsid w:val="00643968"/>
    <w:rsid w:val="00643FFC"/>
    <w:rsid w:val="0064472E"/>
    <w:rsid w:val="006470F6"/>
    <w:rsid w:val="0065255D"/>
    <w:rsid w:val="0065286A"/>
    <w:rsid w:val="00652C37"/>
    <w:rsid w:val="00654686"/>
    <w:rsid w:val="00654872"/>
    <w:rsid w:val="00654F03"/>
    <w:rsid w:val="00656F19"/>
    <w:rsid w:val="006619C3"/>
    <w:rsid w:val="006638DF"/>
    <w:rsid w:val="00663AB5"/>
    <w:rsid w:val="00663DE2"/>
    <w:rsid w:val="00664F07"/>
    <w:rsid w:val="006675B5"/>
    <w:rsid w:val="0067130F"/>
    <w:rsid w:val="00674C2D"/>
    <w:rsid w:val="006754D9"/>
    <w:rsid w:val="00675831"/>
    <w:rsid w:val="0068455F"/>
    <w:rsid w:val="00690812"/>
    <w:rsid w:val="006908F8"/>
    <w:rsid w:val="006909A7"/>
    <w:rsid w:val="00691702"/>
    <w:rsid w:val="0069592C"/>
    <w:rsid w:val="00695EE6"/>
    <w:rsid w:val="00696163"/>
    <w:rsid w:val="00696BAD"/>
    <w:rsid w:val="006A18CB"/>
    <w:rsid w:val="006A2C0D"/>
    <w:rsid w:val="006A41BF"/>
    <w:rsid w:val="006A5514"/>
    <w:rsid w:val="006A6AF8"/>
    <w:rsid w:val="006B230D"/>
    <w:rsid w:val="006B37BF"/>
    <w:rsid w:val="006B53FC"/>
    <w:rsid w:val="006C20DF"/>
    <w:rsid w:val="006C523E"/>
    <w:rsid w:val="006C5B1E"/>
    <w:rsid w:val="006C6E56"/>
    <w:rsid w:val="006D03B7"/>
    <w:rsid w:val="006D11BA"/>
    <w:rsid w:val="006D15B7"/>
    <w:rsid w:val="006D3D93"/>
    <w:rsid w:val="006D6713"/>
    <w:rsid w:val="006E339D"/>
    <w:rsid w:val="006E602F"/>
    <w:rsid w:val="006E634C"/>
    <w:rsid w:val="006E780C"/>
    <w:rsid w:val="006E7A10"/>
    <w:rsid w:val="006F01C4"/>
    <w:rsid w:val="006F4CBA"/>
    <w:rsid w:val="006F5FE5"/>
    <w:rsid w:val="00701B61"/>
    <w:rsid w:val="00702245"/>
    <w:rsid w:val="0070342A"/>
    <w:rsid w:val="00705D73"/>
    <w:rsid w:val="007106A5"/>
    <w:rsid w:val="00713395"/>
    <w:rsid w:val="007151A3"/>
    <w:rsid w:val="00715EDD"/>
    <w:rsid w:val="007164C2"/>
    <w:rsid w:val="007253D6"/>
    <w:rsid w:val="00726768"/>
    <w:rsid w:val="00726EDC"/>
    <w:rsid w:val="007270AC"/>
    <w:rsid w:val="00731C70"/>
    <w:rsid w:val="0073424F"/>
    <w:rsid w:val="007352C1"/>
    <w:rsid w:val="00736ABE"/>
    <w:rsid w:val="00741AB3"/>
    <w:rsid w:val="00743D64"/>
    <w:rsid w:val="00743F3D"/>
    <w:rsid w:val="00746183"/>
    <w:rsid w:val="00747501"/>
    <w:rsid w:val="00750092"/>
    <w:rsid w:val="00751377"/>
    <w:rsid w:val="007543E0"/>
    <w:rsid w:val="00754970"/>
    <w:rsid w:val="0076071F"/>
    <w:rsid w:val="00761D86"/>
    <w:rsid w:val="00763E34"/>
    <w:rsid w:val="00763EEB"/>
    <w:rsid w:val="00765EE4"/>
    <w:rsid w:val="0076632A"/>
    <w:rsid w:val="00767BD0"/>
    <w:rsid w:val="0077135D"/>
    <w:rsid w:val="00772AC9"/>
    <w:rsid w:val="00773F7F"/>
    <w:rsid w:val="00775898"/>
    <w:rsid w:val="00775CA1"/>
    <w:rsid w:val="00780AD4"/>
    <w:rsid w:val="00784A40"/>
    <w:rsid w:val="00785AFF"/>
    <w:rsid w:val="00790A44"/>
    <w:rsid w:val="00792EF1"/>
    <w:rsid w:val="007A18D1"/>
    <w:rsid w:val="007A5E8A"/>
    <w:rsid w:val="007B0611"/>
    <w:rsid w:val="007B0E27"/>
    <w:rsid w:val="007B1CD1"/>
    <w:rsid w:val="007B54E6"/>
    <w:rsid w:val="007C11AE"/>
    <w:rsid w:val="007C31DD"/>
    <w:rsid w:val="007C3680"/>
    <w:rsid w:val="007C46EA"/>
    <w:rsid w:val="007C5067"/>
    <w:rsid w:val="007C5D67"/>
    <w:rsid w:val="007C6DE1"/>
    <w:rsid w:val="007D2837"/>
    <w:rsid w:val="007D61D6"/>
    <w:rsid w:val="007D6BCA"/>
    <w:rsid w:val="007E05F5"/>
    <w:rsid w:val="007E2EC8"/>
    <w:rsid w:val="007E319A"/>
    <w:rsid w:val="007E3289"/>
    <w:rsid w:val="007E367D"/>
    <w:rsid w:val="007E561A"/>
    <w:rsid w:val="007F2EB6"/>
    <w:rsid w:val="007F32F9"/>
    <w:rsid w:val="007F3748"/>
    <w:rsid w:val="007F4502"/>
    <w:rsid w:val="007F4980"/>
    <w:rsid w:val="007F64C9"/>
    <w:rsid w:val="008023DC"/>
    <w:rsid w:val="00803C7A"/>
    <w:rsid w:val="00805E64"/>
    <w:rsid w:val="008100E1"/>
    <w:rsid w:val="00810BBB"/>
    <w:rsid w:val="008116CA"/>
    <w:rsid w:val="00812699"/>
    <w:rsid w:val="0081556B"/>
    <w:rsid w:val="0082089F"/>
    <w:rsid w:val="00822F1E"/>
    <w:rsid w:val="00823EC0"/>
    <w:rsid w:val="00824469"/>
    <w:rsid w:val="00834ACB"/>
    <w:rsid w:val="00834C99"/>
    <w:rsid w:val="00835E95"/>
    <w:rsid w:val="0083763F"/>
    <w:rsid w:val="00837AE2"/>
    <w:rsid w:val="00842BC2"/>
    <w:rsid w:val="00843A96"/>
    <w:rsid w:val="008440C5"/>
    <w:rsid w:val="00845F91"/>
    <w:rsid w:val="008464A9"/>
    <w:rsid w:val="008469A5"/>
    <w:rsid w:val="0085366C"/>
    <w:rsid w:val="00853D50"/>
    <w:rsid w:val="00855B8F"/>
    <w:rsid w:val="00861D8D"/>
    <w:rsid w:val="00861E4D"/>
    <w:rsid w:val="00870530"/>
    <w:rsid w:val="0087303C"/>
    <w:rsid w:val="00874149"/>
    <w:rsid w:val="008765CE"/>
    <w:rsid w:val="008775E5"/>
    <w:rsid w:val="008838D4"/>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B206A"/>
    <w:rsid w:val="008B39AE"/>
    <w:rsid w:val="008B3FFD"/>
    <w:rsid w:val="008B4FB6"/>
    <w:rsid w:val="008B5A81"/>
    <w:rsid w:val="008B6E3E"/>
    <w:rsid w:val="008B72D5"/>
    <w:rsid w:val="008B7C2E"/>
    <w:rsid w:val="008B7D41"/>
    <w:rsid w:val="008C5973"/>
    <w:rsid w:val="008C6CA5"/>
    <w:rsid w:val="008D1805"/>
    <w:rsid w:val="008D1DD8"/>
    <w:rsid w:val="008D35EC"/>
    <w:rsid w:val="008D599A"/>
    <w:rsid w:val="008D73E5"/>
    <w:rsid w:val="008E0132"/>
    <w:rsid w:val="008F058D"/>
    <w:rsid w:val="008F127D"/>
    <w:rsid w:val="008F75C1"/>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9A8"/>
    <w:rsid w:val="00941B0A"/>
    <w:rsid w:val="00941B88"/>
    <w:rsid w:val="00943734"/>
    <w:rsid w:val="00947BF2"/>
    <w:rsid w:val="00952044"/>
    <w:rsid w:val="00961E94"/>
    <w:rsid w:val="00962E34"/>
    <w:rsid w:val="00963698"/>
    <w:rsid w:val="009653F1"/>
    <w:rsid w:val="00965653"/>
    <w:rsid w:val="00965B5F"/>
    <w:rsid w:val="009670B8"/>
    <w:rsid w:val="00972671"/>
    <w:rsid w:val="00972C41"/>
    <w:rsid w:val="009777C7"/>
    <w:rsid w:val="00977C7E"/>
    <w:rsid w:val="00980C5A"/>
    <w:rsid w:val="00982881"/>
    <w:rsid w:val="00984757"/>
    <w:rsid w:val="00991394"/>
    <w:rsid w:val="0099187A"/>
    <w:rsid w:val="009931A2"/>
    <w:rsid w:val="00994631"/>
    <w:rsid w:val="009A0665"/>
    <w:rsid w:val="009A3BC5"/>
    <w:rsid w:val="009A5A3C"/>
    <w:rsid w:val="009A6EBA"/>
    <w:rsid w:val="009B0BB4"/>
    <w:rsid w:val="009B2E7F"/>
    <w:rsid w:val="009B4A65"/>
    <w:rsid w:val="009C3E60"/>
    <w:rsid w:val="009C5D6A"/>
    <w:rsid w:val="009C7153"/>
    <w:rsid w:val="009D18A5"/>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48CA"/>
    <w:rsid w:val="00A1177F"/>
    <w:rsid w:val="00A121FC"/>
    <w:rsid w:val="00A12BB8"/>
    <w:rsid w:val="00A145ED"/>
    <w:rsid w:val="00A20C1B"/>
    <w:rsid w:val="00A23E0D"/>
    <w:rsid w:val="00A243BD"/>
    <w:rsid w:val="00A30517"/>
    <w:rsid w:val="00A313DC"/>
    <w:rsid w:val="00A31B0A"/>
    <w:rsid w:val="00A332A5"/>
    <w:rsid w:val="00A350B5"/>
    <w:rsid w:val="00A35BC4"/>
    <w:rsid w:val="00A37A9E"/>
    <w:rsid w:val="00A40BB6"/>
    <w:rsid w:val="00A4176F"/>
    <w:rsid w:val="00A45274"/>
    <w:rsid w:val="00A45EF4"/>
    <w:rsid w:val="00A46BE9"/>
    <w:rsid w:val="00A5091A"/>
    <w:rsid w:val="00A534FC"/>
    <w:rsid w:val="00A55642"/>
    <w:rsid w:val="00A57A4F"/>
    <w:rsid w:val="00A6044C"/>
    <w:rsid w:val="00A6309B"/>
    <w:rsid w:val="00A64B40"/>
    <w:rsid w:val="00A65D0E"/>
    <w:rsid w:val="00A6740E"/>
    <w:rsid w:val="00A73DD4"/>
    <w:rsid w:val="00A75422"/>
    <w:rsid w:val="00A7679A"/>
    <w:rsid w:val="00A84E70"/>
    <w:rsid w:val="00A87101"/>
    <w:rsid w:val="00A90E10"/>
    <w:rsid w:val="00A956D3"/>
    <w:rsid w:val="00A96CF1"/>
    <w:rsid w:val="00A96DF1"/>
    <w:rsid w:val="00AA2EE1"/>
    <w:rsid w:val="00AB5940"/>
    <w:rsid w:val="00AB68C2"/>
    <w:rsid w:val="00AC078C"/>
    <w:rsid w:val="00AC0885"/>
    <w:rsid w:val="00AC123E"/>
    <w:rsid w:val="00AC372F"/>
    <w:rsid w:val="00AC49A2"/>
    <w:rsid w:val="00AC507B"/>
    <w:rsid w:val="00AC66E0"/>
    <w:rsid w:val="00AC6D81"/>
    <w:rsid w:val="00AD36F5"/>
    <w:rsid w:val="00AD43CA"/>
    <w:rsid w:val="00AD5A04"/>
    <w:rsid w:val="00AD701D"/>
    <w:rsid w:val="00AD7691"/>
    <w:rsid w:val="00AE0A03"/>
    <w:rsid w:val="00AE24C7"/>
    <w:rsid w:val="00AE2D13"/>
    <w:rsid w:val="00AE3C47"/>
    <w:rsid w:val="00AE5D8E"/>
    <w:rsid w:val="00AF0EA2"/>
    <w:rsid w:val="00AF5264"/>
    <w:rsid w:val="00AF6C45"/>
    <w:rsid w:val="00AF6E67"/>
    <w:rsid w:val="00B01403"/>
    <w:rsid w:val="00B017BA"/>
    <w:rsid w:val="00B01C59"/>
    <w:rsid w:val="00B04656"/>
    <w:rsid w:val="00B07A78"/>
    <w:rsid w:val="00B10A6A"/>
    <w:rsid w:val="00B1212F"/>
    <w:rsid w:val="00B12AF1"/>
    <w:rsid w:val="00B130C1"/>
    <w:rsid w:val="00B13563"/>
    <w:rsid w:val="00B144B8"/>
    <w:rsid w:val="00B146AE"/>
    <w:rsid w:val="00B16594"/>
    <w:rsid w:val="00B167EF"/>
    <w:rsid w:val="00B16D09"/>
    <w:rsid w:val="00B177CF"/>
    <w:rsid w:val="00B22918"/>
    <w:rsid w:val="00B229D7"/>
    <w:rsid w:val="00B22D42"/>
    <w:rsid w:val="00B242AC"/>
    <w:rsid w:val="00B26606"/>
    <w:rsid w:val="00B27CC9"/>
    <w:rsid w:val="00B3060C"/>
    <w:rsid w:val="00B3108A"/>
    <w:rsid w:val="00B322D4"/>
    <w:rsid w:val="00B328CB"/>
    <w:rsid w:val="00B365E2"/>
    <w:rsid w:val="00B36FC2"/>
    <w:rsid w:val="00B37066"/>
    <w:rsid w:val="00B41D97"/>
    <w:rsid w:val="00B537D9"/>
    <w:rsid w:val="00B55501"/>
    <w:rsid w:val="00B6080D"/>
    <w:rsid w:val="00B609AB"/>
    <w:rsid w:val="00B636B8"/>
    <w:rsid w:val="00B64114"/>
    <w:rsid w:val="00B70C87"/>
    <w:rsid w:val="00B71354"/>
    <w:rsid w:val="00B71D68"/>
    <w:rsid w:val="00B728F8"/>
    <w:rsid w:val="00B76704"/>
    <w:rsid w:val="00B77D5C"/>
    <w:rsid w:val="00B8005D"/>
    <w:rsid w:val="00B803A5"/>
    <w:rsid w:val="00B817BF"/>
    <w:rsid w:val="00B841E1"/>
    <w:rsid w:val="00B843C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2663"/>
    <w:rsid w:val="00BB44B5"/>
    <w:rsid w:val="00BB5DE8"/>
    <w:rsid w:val="00BB735C"/>
    <w:rsid w:val="00BC22EA"/>
    <w:rsid w:val="00BC61F0"/>
    <w:rsid w:val="00BD32EA"/>
    <w:rsid w:val="00BD59FD"/>
    <w:rsid w:val="00BE26EA"/>
    <w:rsid w:val="00BE2FA2"/>
    <w:rsid w:val="00BE63CC"/>
    <w:rsid w:val="00BE6E8B"/>
    <w:rsid w:val="00BE7AEE"/>
    <w:rsid w:val="00BF3301"/>
    <w:rsid w:val="00BF5EC1"/>
    <w:rsid w:val="00BF6FA9"/>
    <w:rsid w:val="00BF782C"/>
    <w:rsid w:val="00C00316"/>
    <w:rsid w:val="00C010C4"/>
    <w:rsid w:val="00C010D6"/>
    <w:rsid w:val="00C0178C"/>
    <w:rsid w:val="00C01FF6"/>
    <w:rsid w:val="00C02274"/>
    <w:rsid w:val="00C029B7"/>
    <w:rsid w:val="00C02A02"/>
    <w:rsid w:val="00C02F06"/>
    <w:rsid w:val="00C03694"/>
    <w:rsid w:val="00C1081A"/>
    <w:rsid w:val="00C1091A"/>
    <w:rsid w:val="00C1296B"/>
    <w:rsid w:val="00C12A79"/>
    <w:rsid w:val="00C2350E"/>
    <w:rsid w:val="00C24C28"/>
    <w:rsid w:val="00C27939"/>
    <w:rsid w:val="00C30601"/>
    <w:rsid w:val="00C30907"/>
    <w:rsid w:val="00C31A8D"/>
    <w:rsid w:val="00C31CC0"/>
    <w:rsid w:val="00C33C66"/>
    <w:rsid w:val="00C3642B"/>
    <w:rsid w:val="00C436A7"/>
    <w:rsid w:val="00C44BC4"/>
    <w:rsid w:val="00C44F9E"/>
    <w:rsid w:val="00C478AF"/>
    <w:rsid w:val="00C47A4F"/>
    <w:rsid w:val="00C51011"/>
    <w:rsid w:val="00C51DF3"/>
    <w:rsid w:val="00C61437"/>
    <w:rsid w:val="00C62074"/>
    <w:rsid w:val="00C64A83"/>
    <w:rsid w:val="00C650D0"/>
    <w:rsid w:val="00C6743B"/>
    <w:rsid w:val="00C700B9"/>
    <w:rsid w:val="00C70637"/>
    <w:rsid w:val="00C721E2"/>
    <w:rsid w:val="00C723B4"/>
    <w:rsid w:val="00C74661"/>
    <w:rsid w:val="00C754B2"/>
    <w:rsid w:val="00C76F56"/>
    <w:rsid w:val="00C77A31"/>
    <w:rsid w:val="00C804C3"/>
    <w:rsid w:val="00C82D51"/>
    <w:rsid w:val="00C837C1"/>
    <w:rsid w:val="00C8409D"/>
    <w:rsid w:val="00C846A3"/>
    <w:rsid w:val="00C91786"/>
    <w:rsid w:val="00C9519D"/>
    <w:rsid w:val="00CA4F5C"/>
    <w:rsid w:val="00CA6C38"/>
    <w:rsid w:val="00CB0B5B"/>
    <w:rsid w:val="00CB0FE3"/>
    <w:rsid w:val="00CB16BC"/>
    <w:rsid w:val="00CB3FC4"/>
    <w:rsid w:val="00CB537E"/>
    <w:rsid w:val="00CB66AF"/>
    <w:rsid w:val="00CB6BA4"/>
    <w:rsid w:val="00CC24AC"/>
    <w:rsid w:val="00CC253F"/>
    <w:rsid w:val="00CC5EEB"/>
    <w:rsid w:val="00CC716A"/>
    <w:rsid w:val="00CD09DA"/>
    <w:rsid w:val="00CD0CD2"/>
    <w:rsid w:val="00CD1DCB"/>
    <w:rsid w:val="00CD348C"/>
    <w:rsid w:val="00CD36F7"/>
    <w:rsid w:val="00CD496E"/>
    <w:rsid w:val="00CD63AB"/>
    <w:rsid w:val="00CD7739"/>
    <w:rsid w:val="00CD7FE0"/>
    <w:rsid w:val="00CE1C39"/>
    <w:rsid w:val="00CE21D5"/>
    <w:rsid w:val="00CE2482"/>
    <w:rsid w:val="00CE4931"/>
    <w:rsid w:val="00CE60A0"/>
    <w:rsid w:val="00CE7165"/>
    <w:rsid w:val="00CE7E85"/>
    <w:rsid w:val="00CF1D4C"/>
    <w:rsid w:val="00CF2114"/>
    <w:rsid w:val="00CF7CA0"/>
    <w:rsid w:val="00D00112"/>
    <w:rsid w:val="00D05303"/>
    <w:rsid w:val="00D06430"/>
    <w:rsid w:val="00D064B6"/>
    <w:rsid w:val="00D12ECA"/>
    <w:rsid w:val="00D13C01"/>
    <w:rsid w:val="00D13C72"/>
    <w:rsid w:val="00D14AFB"/>
    <w:rsid w:val="00D15C92"/>
    <w:rsid w:val="00D23578"/>
    <w:rsid w:val="00D2482C"/>
    <w:rsid w:val="00D24ABA"/>
    <w:rsid w:val="00D24AC6"/>
    <w:rsid w:val="00D24DC0"/>
    <w:rsid w:val="00D27896"/>
    <w:rsid w:val="00D27F12"/>
    <w:rsid w:val="00D300DB"/>
    <w:rsid w:val="00D30F9F"/>
    <w:rsid w:val="00D31C49"/>
    <w:rsid w:val="00D33438"/>
    <w:rsid w:val="00D341C2"/>
    <w:rsid w:val="00D34A72"/>
    <w:rsid w:val="00D36339"/>
    <w:rsid w:val="00D40D4E"/>
    <w:rsid w:val="00D417C8"/>
    <w:rsid w:val="00D441A5"/>
    <w:rsid w:val="00D44B8F"/>
    <w:rsid w:val="00D4510D"/>
    <w:rsid w:val="00D453BE"/>
    <w:rsid w:val="00D45FFA"/>
    <w:rsid w:val="00D46622"/>
    <w:rsid w:val="00D46C30"/>
    <w:rsid w:val="00D50725"/>
    <w:rsid w:val="00D50B31"/>
    <w:rsid w:val="00D539F2"/>
    <w:rsid w:val="00D5522D"/>
    <w:rsid w:val="00D619D0"/>
    <w:rsid w:val="00D6705E"/>
    <w:rsid w:val="00D67A82"/>
    <w:rsid w:val="00D70463"/>
    <w:rsid w:val="00D73C69"/>
    <w:rsid w:val="00D74CB6"/>
    <w:rsid w:val="00D752B4"/>
    <w:rsid w:val="00D76376"/>
    <w:rsid w:val="00D7720D"/>
    <w:rsid w:val="00D77715"/>
    <w:rsid w:val="00D800AA"/>
    <w:rsid w:val="00D80C84"/>
    <w:rsid w:val="00D83D1C"/>
    <w:rsid w:val="00D84D59"/>
    <w:rsid w:val="00D853DE"/>
    <w:rsid w:val="00D85AD8"/>
    <w:rsid w:val="00D86EBA"/>
    <w:rsid w:val="00D903ED"/>
    <w:rsid w:val="00D90FAC"/>
    <w:rsid w:val="00D94993"/>
    <w:rsid w:val="00D96536"/>
    <w:rsid w:val="00DA6DCB"/>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C4B54"/>
    <w:rsid w:val="00DD202D"/>
    <w:rsid w:val="00DD3F7B"/>
    <w:rsid w:val="00DD53D8"/>
    <w:rsid w:val="00DE12F1"/>
    <w:rsid w:val="00DE151E"/>
    <w:rsid w:val="00DE3564"/>
    <w:rsid w:val="00DE61A5"/>
    <w:rsid w:val="00DE780B"/>
    <w:rsid w:val="00DE7C9F"/>
    <w:rsid w:val="00DF0A00"/>
    <w:rsid w:val="00DF12D5"/>
    <w:rsid w:val="00DF22B1"/>
    <w:rsid w:val="00DF35D3"/>
    <w:rsid w:val="00DF70DE"/>
    <w:rsid w:val="00DF744E"/>
    <w:rsid w:val="00DF76AF"/>
    <w:rsid w:val="00E013D8"/>
    <w:rsid w:val="00E02A9F"/>
    <w:rsid w:val="00E039C6"/>
    <w:rsid w:val="00E05974"/>
    <w:rsid w:val="00E06317"/>
    <w:rsid w:val="00E07D3B"/>
    <w:rsid w:val="00E14360"/>
    <w:rsid w:val="00E16D8B"/>
    <w:rsid w:val="00E172B6"/>
    <w:rsid w:val="00E20B18"/>
    <w:rsid w:val="00E20C1A"/>
    <w:rsid w:val="00E22DB1"/>
    <w:rsid w:val="00E27234"/>
    <w:rsid w:val="00E34F7F"/>
    <w:rsid w:val="00E3525E"/>
    <w:rsid w:val="00E3645B"/>
    <w:rsid w:val="00E37EB3"/>
    <w:rsid w:val="00E42BAB"/>
    <w:rsid w:val="00E46CC8"/>
    <w:rsid w:val="00E46E2A"/>
    <w:rsid w:val="00E47869"/>
    <w:rsid w:val="00E50BF1"/>
    <w:rsid w:val="00E51132"/>
    <w:rsid w:val="00E5280C"/>
    <w:rsid w:val="00E53B3D"/>
    <w:rsid w:val="00E54338"/>
    <w:rsid w:val="00E55FE1"/>
    <w:rsid w:val="00E57565"/>
    <w:rsid w:val="00E60EB5"/>
    <w:rsid w:val="00E6233C"/>
    <w:rsid w:val="00E62CA3"/>
    <w:rsid w:val="00E66783"/>
    <w:rsid w:val="00E762E6"/>
    <w:rsid w:val="00E77319"/>
    <w:rsid w:val="00E777B6"/>
    <w:rsid w:val="00E81340"/>
    <w:rsid w:val="00E8233E"/>
    <w:rsid w:val="00E83625"/>
    <w:rsid w:val="00E8449F"/>
    <w:rsid w:val="00E84792"/>
    <w:rsid w:val="00E87F3B"/>
    <w:rsid w:val="00E91CB0"/>
    <w:rsid w:val="00E9306C"/>
    <w:rsid w:val="00E9555D"/>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11CD"/>
    <w:rsid w:val="00ED3693"/>
    <w:rsid w:val="00ED3A72"/>
    <w:rsid w:val="00ED70B7"/>
    <w:rsid w:val="00ED7C78"/>
    <w:rsid w:val="00EE002D"/>
    <w:rsid w:val="00EE5149"/>
    <w:rsid w:val="00EE5ACD"/>
    <w:rsid w:val="00EF36C1"/>
    <w:rsid w:val="00EF5E75"/>
    <w:rsid w:val="00EF76DC"/>
    <w:rsid w:val="00F00CA7"/>
    <w:rsid w:val="00F013FA"/>
    <w:rsid w:val="00F03002"/>
    <w:rsid w:val="00F0478A"/>
    <w:rsid w:val="00F05EC3"/>
    <w:rsid w:val="00F07F68"/>
    <w:rsid w:val="00F127EE"/>
    <w:rsid w:val="00F17F83"/>
    <w:rsid w:val="00F23128"/>
    <w:rsid w:val="00F2342A"/>
    <w:rsid w:val="00F23901"/>
    <w:rsid w:val="00F23C66"/>
    <w:rsid w:val="00F23D48"/>
    <w:rsid w:val="00F24528"/>
    <w:rsid w:val="00F2476E"/>
    <w:rsid w:val="00F262CE"/>
    <w:rsid w:val="00F27B86"/>
    <w:rsid w:val="00F30B18"/>
    <w:rsid w:val="00F3368E"/>
    <w:rsid w:val="00F373C9"/>
    <w:rsid w:val="00F41C1F"/>
    <w:rsid w:val="00F4349F"/>
    <w:rsid w:val="00F45F01"/>
    <w:rsid w:val="00F545FF"/>
    <w:rsid w:val="00F600C1"/>
    <w:rsid w:val="00F62132"/>
    <w:rsid w:val="00F64953"/>
    <w:rsid w:val="00F659F7"/>
    <w:rsid w:val="00F65C31"/>
    <w:rsid w:val="00F6623F"/>
    <w:rsid w:val="00F66E33"/>
    <w:rsid w:val="00F754CB"/>
    <w:rsid w:val="00F83991"/>
    <w:rsid w:val="00F84BB8"/>
    <w:rsid w:val="00F85356"/>
    <w:rsid w:val="00F85505"/>
    <w:rsid w:val="00F8722F"/>
    <w:rsid w:val="00F900E1"/>
    <w:rsid w:val="00F902CE"/>
    <w:rsid w:val="00F928C2"/>
    <w:rsid w:val="00FA32A0"/>
    <w:rsid w:val="00FA3AB4"/>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14F"/>
    <w:rsid w:val="00FC6954"/>
    <w:rsid w:val="00FC6FFB"/>
    <w:rsid w:val="00FC7197"/>
    <w:rsid w:val="00FD2D6F"/>
    <w:rsid w:val="00FD2F6B"/>
    <w:rsid w:val="00FD395D"/>
    <w:rsid w:val="00FD4DDC"/>
    <w:rsid w:val="00FD4E88"/>
    <w:rsid w:val="00FD71EB"/>
    <w:rsid w:val="00FE1569"/>
    <w:rsid w:val="00FE2E78"/>
    <w:rsid w:val="00FE3930"/>
    <w:rsid w:val="00FE3C0B"/>
    <w:rsid w:val="00FE3E86"/>
    <w:rsid w:val="00FF0832"/>
    <w:rsid w:val="00FF1DE4"/>
    <w:rsid w:val="00FF337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character" w:customStyle="1" w:styleId="info-blockchars-list-item-value">
    <w:name w:val="info-block__chars-list-item-value"/>
    <w:basedOn w:val="a4"/>
    <w:rsid w:val="00ED7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character" w:customStyle="1" w:styleId="info-blockchars-list-item-value">
    <w:name w:val="info-block__chars-list-item-value"/>
    <w:basedOn w:val="a4"/>
    <w:rsid w:val="00ED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088832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3023916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22E14-FC30-4ABC-AE70-919A6AF9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3601</TotalTime>
  <Pages>32</Pages>
  <Words>12139</Words>
  <Characters>69197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Циваненко Екатерина Андреевна</cp:lastModifiedBy>
  <cp:revision>350</cp:revision>
  <cp:lastPrinted>2018-02-15T04:27:00Z</cp:lastPrinted>
  <dcterms:created xsi:type="dcterms:W3CDTF">2016-08-26T09:16:00Z</dcterms:created>
  <dcterms:modified xsi:type="dcterms:W3CDTF">2018-02-19T09:03:00Z</dcterms:modified>
</cp:coreProperties>
</file>