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F2F" w:rsidRPr="00711F2F" w:rsidRDefault="00711F2F" w:rsidP="00711F2F">
      <w:pPr>
        <w:spacing w:line="240" w:lineRule="auto"/>
        <w:ind w:left="5670"/>
        <w:jc w:val="right"/>
        <w:rPr>
          <w:rFonts w:eastAsia="Calibri"/>
          <w:lang w:eastAsia="en-US"/>
        </w:rPr>
      </w:pPr>
      <w:r w:rsidRPr="00711F2F">
        <w:rPr>
          <w:rFonts w:eastAsia="Calibri"/>
          <w:lang w:eastAsia="en-US"/>
        </w:rPr>
        <w:t>УТВЕРЖДАЮ:</w:t>
      </w:r>
    </w:p>
    <w:p w:rsidR="00711F2F" w:rsidRPr="00711F2F" w:rsidRDefault="00711F2F" w:rsidP="00711F2F">
      <w:pPr>
        <w:spacing w:line="240" w:lineRule="auto"/>
        <w:ind w:left="5670"/>
        <w:jc w:val="right"/>
        <w:rPr>
          <w:rFonts w:eastAsia="Calibri"/>
          <w:lang w:eastAsia="en-US"/>
        </w:rPr>
      </w:pPr>
      <w:r w:rsidRPr="00711F2F">
        <w:rPr>
          <w:rFonts w:eastAsia="Calibri"/>
          <w:lang w:eastAsia="en-US"/>
        </w:rPr>
        <w:t>Заместитель генерального директора по развитию кооперационных связей</w:t>
      </w:r>
    </w:p>
    <w:p w:rsidR="00711F2F" w:rsidRPr="00711F2F" w:rsidRDefault="00711F2F" w:rsidP="00711F2F">
      <w:pPr>
        <w:spacing w:line="240" w:lineRule="auto"/>
        <w:ind w:left="5670"/>
        <w:jc w:val="right"/>
        <w:rPr>
          <w:rFonts w:eastAsia="Calibri"/>
          <w:lang w:eastAsia="en-US"/>
        </w:rPr>
      </w:pPr>
      <w:r w:rsidRPr="00711F2F">
        <w:rPr>
          <w:rFonts w:eastAsia="Calibri"/>
          <w:lang w:eastAsia="en-US"/>
        </w:rPr>
        <w:t>АО «НПО НИИИП-</w:t>
      </w:r>
      <w:proofErr w:type="spellStart"/>
      <w:r w:rsidRPr="00711F2F">
        <w:rPr>
          <w:rFonts w:eastAsia="Calibri"/>
          <w:lang w:eastAsia="en-US"/>
        </w:rPr>
        <w:t>НЗиК</w:t>
      </w:r>
      <w:proofErr w:type="spellEnd"/>
      <w:r w:rsidRPr="00711F2F">
        <w:rPr>
          <w:rFonts w:eastAsia="Calibri"/>
          <w:lang w:eastAsia="en-US"/>
        </w:rPr>
        <w:t>»</w:t>
      </w:r>
    </w:p>
    <w:p w:rsidR="00711F2F" w:rsidRPr="00711F2F" w:rsidRDefault="00711F2F" w:rsidP="00711F2F">
      <w:pPr>
        <w:spacing w:line="240" w:lineRule="auto"/>
        <w:ind w:left="5670"/>
        <w:jc w:val="right"/>
        <w:rPr>
          <w:rFonts w:eastAsia="Calibri"/>
          <w:lang w:eastAsia="en-US"/>
        </w:rPr>
      </w:pPr>
    </w:p>
    <w:p w:rsidR="00DF605F" w:rsidRPr="004F2FFB" w:rsidRDefault="00711F2F" w:rsidP="00711F2F">
      <w:pPr>
        <w:spacing w:line="240" w:lineRule="auto"/>
        <w:ind w:left="5670"/>
        <w:jc w:val="right"/>
        <w:rPr>
          <w:rFonts w:eastAsia="Calibri"/>
          <w:lang w:eastAsia="en-US"/>
        </w:rPr>
      </w:pPr>
      <w:r w:rsidRPr="00711F2F">
        <w:rPr>
          <w:rFonts w:eastAsia="Calibri"/>
          <w:lang w:eastAsia="en-US"/>
        </w:rPr>
        <w:t>_________________О.С. Макаров</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 «</w:t>
      </w:r>
      <w:r w:rsidR="008528B9">
        <w:rPr>
          <w:rFonts w:eastAsia="Calibri"/>
          <w:lang w:eastAsia="en-US"/>
        </w:rPr>
        <w:t>22</w:t>
      </w:r>
      <w:r w:rsidRPr="004F2FFB">
        <w:rPr>
          <w:rFonts w:eastAsia="Calibri"/>
          <w:lang w:eastAsia="en-US"/>
        </w:rPr>
        <w:t xml:space="preserve">» </w:t>
      </w:r>
      <w:r w:rsidR="00C87689">
        <w:rPr>
          <w:rFonts w:eastAsia="Calibri"/>
          <w:lang w:eastAsia="en-US"/>
        </w:rPr>
        <w:t>дека</w:t>
      </w:r>
      <w:r w:rsidR="00950F46">
        <w:rPr>
          <w:rFonts w:eastAsia="Calibri"/>
          <w:lang w:eastAsia="en-US"/>
        </w:rPr>
        <w:t>бря</w:t>
      </w:r>
      <w:r w:rsidRPr="004F2FFB">
        <w:rPr>
          <w:rFonts w:eastAsia="Calibri"/>
          <w:lang w:eastAsia="en-US"/>
        </w:rPr>
        <w:t xml:space="preserve"> 2017 г.</w:t>
      </w:r>
    </w:p>
    <w:p w:rsidR="00EF76DC" w:rsidRPr="004F2FFB" w:rsidRDefault="00EF76DC" w:rsidP="00DF605F">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EF76DC" w:rsidRPr="004F2FFB" w:rsidRDefault="00EF76DC" w:rsidP="00EF76DC">
      <w:pPr>
        <w:jc w:val="center"/>
        <w:rPr>
          <w:sz w:val="28"/>
          <w:szCs w:val="28"/>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EF76DC" w:rsidRPr="004F2FFB" w:rsidRDefault="00EF76DC" w:rsidP="008838D4">
      <w:pPr>
        <w:jc w:val="center"/>
        <w:rPr>
          <w:sz w:val="32"/>
          <w:szCs w:val="32"/>
        </w:rPr>
      </w:pPr>
      <w:r w:rsidRPr="004F2FFB">
        <w:rPr>
          <w:sz w:val="32"/>
          <w:szCs w:val="32"/>
        </w:rPr>
        <w:t xml:space="preserve">ДОКУМЕНТАЦИЯ </w:t>
      </w:r>
      <w:proofErr w:type="gramStart"/>
      <w:r w:rsidRPr="004F2FFB">
        <w:rPr>
          <w:sz w:val="32"/>
          <w:szCs w:val="32"/>
        </w:rPr>
        <w:t xml:space="preserve">НА ПРОВЕДЕНИЕ АУКЦИОНА В ЭЛЕКТРОННОЙ ФОРМЕ </w:t>
      </w:r>
      <w:r w:rsidRPr="004F2FFB">
        <w:rPr>
          <w:spacing w:val="-7"/>
          <w:sz w:val="32"/>
          <w:szCs w:val="32"/>
        </w:rPr>
        <w:t xml:space="preserve">на право заключения договора </w:t>
      </w:r>
      <w:r w:rsidR="00FF625F" w:rsidRPr="004F2FFB">
        <w:rPr>
          <w:spacing w:val="-7"/>
          <w:sz w:val="32"/>
          <w:szCs w:val="32"/>
        </w:rPr>
        <w:t xml:space="preserve">на </w:t>
      </w:r>
      <w:r w:rsidR="006261AC">
        <w:rPr>
          <w:sz w:val="32"/>
        </w:rPr>
        <w:t xml:space="preserve">приобретение резцов токарных </w:t>
      </w:r>
      <w:r w:rsidRPr="004F2FFB">
        <w:rPr>
          <w:sz w:val="32"/>
          <w:szCs w:val="32"/>
        </w:rPr>
        <w:t>для нужд</w:t>
      </w:r>
      <w:proofErr w:type="gramEnd"/>
      <w:r w:rsidR="008838D4" w:rsidRPr="004F2FFB">
        <w:rPr>
          <w:sz w:val="32"/>
          <w:szCs w:val="32"/>
        </w:rPr>
        <w:t xml:space="preserve"> </w:t>
      </w:r>
      <w:r w:rsidRPr="004F2FFB">
        <w:rPr>
          <w:sz w:val="32"/>
          <w:szCs w:val="32"/>
        </w:rPr>
        <w:t>АО «НПО НИИИП-</w:t>
      </w:r>
      <w:proofErr w:type="spellStart"/>
      <w:r w:rsidRPr="004F2FFB">
        <w:rPr>
          <w:sz w:val="32"/>
          <w:szCs w:val="32"/>
        </w:rPr>
        <w:t>НЗиК</w:t>
      </w:r>
      <w:proofErr w:type="spellEnd"/>
      <w:r w:rsidRPr="004F2FFB">
        <w:rPr>
          <w:sz w:val="32"/>
          <w:szCs w:val="32"/>
        </w:rPr>
        <w:t>»</w:t>
      </w:r>
    </w:p>
    <w:p w:rsidR="00EF76DC" w:rsidRPr="004F2FFB" w:rsidRDefault="00EF76DC" w:rsidP="00404A97">
      <w:pPr>
        <w:pStyle w:val="35"/>
        <w:jc w:val="center"/>
        <w:rPr>
          <w:sz w:val="32"/>
          <w:szCs w:val="32"/>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jc w:val="center"/>
        <w:rPr>
          <w:bCs/>
          <w:sz w:val="28"/>
          <w:szCs w:val="28"/>
        </w:rPr>
      </w:pPr>
    </w:p>
    <w:p w:rsidR="002468DC" w:rsidRPr="004F2FFB" w:rsidRDefault="002468DC" w:rsidP="00EF76DC">
      <w:pPr>
        <w:jc w:val="center"/>
        <w:rPr>
          <w:bCs/>
          <w:sz w:val="28"/>
          <w:szCs w:val="28"/>
        </w:rPr>
      </w:pPr>
    </w:p>
    <w:p w:rsidR="002468DC" w:rsidRDefault="002468DC" w:rsidP="00EF76DC">
      <w:pPr>
        <w:jc w:val="center"/>
        <w:rPr>
          <w:bCs/>
          <w:sz w:val="28"/>
          <w:szCs w:val="28"/>
        </w:rPr>
      </w:pPr>
    </w:p>
    <w:p w:rsidR="00ED67CC" w:rsidRDefault="00ED67CC" w:rsidP="00EF76DC">
      <w:pPr>
        <w:jc w:val="center"/>
        <w:rPr>
          <w:bCs/>
          <w:sz w:val="28"/>
          <w:szCs w:val="28"/>
        </w:rPr>
      </w:pPr>
    </w:p>
    <w:p w:rsidR="00ED67CC" w:rsidRDefault="00ED67CC" w:rsidP="00EF76DC">
      <w:pPr>
        <w:jc w:val="center"/>
        <w:rPr>
          <w:bCs/>
          <w:sz w:val="28"/>
          <w:szCs w:val="28"/>
        </w:rPr>
      </w:pPr>
    </w:p>
    <w:p w:rsidR="00ED67CC" w:rsidRDefault="00ED67CC" w:rsidP="00EF76DC">
      <w:pPr>
        <w:jc w:val="center"/>
        <w:rPr>
          <w:bCs/>
          <w:sz w:val="28"/>
          <w:szCs w:val="28"/>
        </w:rPr>
      </w:pPr>
    </w:p>
    <w:p w:rsidR="00C87689" w:rsidRDefault="00C87689" w:rsidP="00EF76DC">
      <w:pPr>
        <w:jc w:val="center"/>
        <w:rPr>
          <w:bCs/>
          <w:sz w:val="28"/>
          <w:szCs w:val="28"/>
        </w:rPr>
      </w:pPr>
    </w:p>
    <w:p w:rsidR="006261AC" w:rsidRDefault="006261AC" w:rsidP="00EF76DC">
      <w:pPr>
        <w:jc w:val="center"/>
        <w:rPr>
          <w:bCs/>
          <w:sz w:val="28"/>
          <w:szCs w:val="28"/>
        </w:rPr>
      </w:pPr>
    </w:p>
    <w:p w:rsidR="006261AC" w:rsidRDefault="006261AC" w:rsidP="00EF76DC">
      <w:pPr>
        <w:jc w:val="center"/>
        <w:rPr>
          <w:bCs/>
          <w:sz w:val="28"/>
          <w:szCs w:val="28"/>
        </w:rPr>
      </w:pPr>
    </w:p>
    <w:p w:rsidR="006261AC" w:rsidRDefault="006261AC" w:rsidP="00EF76DC">
      <w:pPr>
        <w:jc w:val="center"/>
        <w:rPr>
          <w:bCs/>
          <w:sz w:val="28"/>
          <w:szCs w:val="28"/>
        </w:rPr>
      </w:pPr>
    </w:p>
    <w:p w:rsidR="006261AC" w:rsidRDefault="006261AC" w:rsidP="00EF76DC">
      <w:pPr>
        <w:jc w:val="center"/>
        <w:rPr>
          <w:bCs/>
          <w:sz w:val="28"/>
          <w:szCs w:val="28"/>
        </w:rPr>
      </w:pPr>
    </w:p>
    <w:p w:rsidR="006261AC" w:rsidRDefault="006261AC" w:rsidP="00EF76DC">
      <w:pPr>
        <w:jc w:val="center"/>
        <w:rPr>
          <w:bCs/>
          <w:sz w:val="28"/>
          <w:szCs w:val="28"/>
        </w:rPr>
      </w:pPr>
    </w:p>
    <w:p w:rsidR="00C87689" w:rsidRDefault="00C87689" w:rsidP="00EF76DC">
      <w:pPr>
        <w:jc w:val="center"/>
        <w:rPr>
          <w:bCs/>
          <w:sz w:val="28"/>
          <w:szCs w:val="28"/>
        </w:rPr>
      </w:pPr>
    </w:p>
    <w:p w:rsidR="00C87689" w:rsidRDefault="00C87689" w:rsidP="00EF76DC">
      <w:pPr>
        <w:jc w:val="center"/>
        <w:rPr>
          <w:bCs/>
          <w:sz w:val="28"/>
          <w:szCs w:val="28"/>
        </w:rPr>
      </w:pPr>
    </w:p>
    <w:p w:rsidR="00E46E2A" w:rsidRPr="004F2FFB" w:rsidRDefault="00E46E2A" w:rsidP="00EF76DC">
      <w:pPr>
        <w:jc w:val="center"/>
        <w:rPr>
          <w:bCs/>
          <w:sz w:val="28"/>
          <w:szCs w:val="28"/>
        </w:rPr>
      </w:pPr>
    </w:p>
    <w:p w:rsidR="00EF76DC" w:rsidRPr="004F2FFB" w:rsidRDefault="00EF76DC" w:rsidP="00EF76DC">
      <w:pPr>
        <w:jc w:val="center"/>
      </w:pPr>
      <w:r w:rsidRPr="004F2FFB">
        <w:t>Новосибирск</w:t>
      </w:r>
    </w:p>
    <w:p w:rsidR="007B54E6" w:rsidRPr="004F2FFB" w:rsidRDefault="00EF76DC" w:rsidP="00E46E2A">
      <w:pPr>
        <w:jc w:val="center"/>
        <w:rPr>
          <w:bCs/>
          <w:sz w:val="22"/>
          <w:szCs w:val="22"/>
        </w:rPr>
      </w:pPr>
      <w:r w:rsidRPr="004F2FFB">
        <w:t>201</w:t>
      </w:r>
      <w:bookmarkStart w:id="0" w:name="_Toc121738293"/>
      <w:bookmarkStart w:id="1" w:name="_Ref11225299"/>
      <w:r w:rsidR="00C073A0" w:rsidRPr="004F2FFB">
        <w:t>7</w:t>
      </w:r>
    </w:p>
    <w:p w:rsidR="00D81899" w:rsidRPr="004F2FFB" w:rsidRDefault="008838D4" w:rsidP="00D81899">
      <w:pPr>
        <w:keepNext/>
        <w:spacing w:line="240" w:lineRule="auto"/>
        <w:ind w:firstLine="567"/>
        <w:rPr>
          <w:b/>
          <w:bCs/>
        </w:rPr>
      </w:pPr>
      <w:r w:rsidRPr="004F2FFB">
        <w:rPr>
          <w:bCs/>
        </w:rPr>
        <w:br w:type="page"/>
      </w:r>
      <w:bookmarkEnd w:id="0"/>
      <w:bookmarkEnd w:id="1"/>
      <w:r w:rsidR="00D81899" w:rsidRPr="004F2FFB">
        <w:rPr>
          <w:b/>
          <w:bCs/>
        </w:rPr>
        <w:lastRenderedPageBreak/>
        <w:t>1. Законодательное регулирование.</w:t>
      </w:r>
    </w:p>
    <w:p w:rsidR="00D81899" w:rsidRPr="00C52216" w:rsidRDefault="00D81899" w:rsidP="00D81899">
      <w:pPr>
        <w:spacing w:line="240" w:lineRule="auto"/>
        <w:ind w:firstLine="567"/>
        <w:rPr>
          <w:color w:val="FF0000"/>
        </w:rPr>
      </w:pPr>
      <w:bookmarkStart w:id="2" w:name="_Ref119427085"/>
      <w:r w:rsidRPr="004F2FFB">
        <w:t xml:space="preserve">1.1. </w:t>
      </w:r>
      <w:bookmarkEnd w:id="2"/>
      <w:r w:rsidR="00AF4583" w:rsidRPr="00AF4583">
        <w:t>Настоящая документация об аукционе в электронной форме (далее – документация)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AC74C9" w:rsidRDefault="00AC74C9" w:rsidP="00D81899">
      <w:pPr>
        <w:spacing w:line="240" w:lineRule="auto"/>
        <w:ind w:firstLine="567"/>
      </w:pPr>
    </w:p>
    <w:p w:rsidR="00D81899" w:rsidRPr="004F2FFB" w:rsidRDefault="00D81899" w:rsidP="00D81899">
      <w:pPr>
        <w:pStyle w:val="a9"/>
        <w:widowControl w:val="0"/>
        <w:ind w:left="0" w:firstLine="567"/>
        <w:rPr>
          <w:b/>
          <w:bCs/>
        </w:rPr>
      </w:pPr>
      <w:r w:rsidRPr="004F2FFB">
        <w:rPr>
          <w:b/>
          <w:bCs/>
        </w:rPr>
        <w:t>2. Заказчик.</w:t>
      </w:r>
    </w:p>
    <w:p w:rsidR="00D81899" w:rsidRPr="004F2FFB" w:rsidRDefault="00D81899" w:rsidP="00D81899">
      <w:pPr>
        <w:pStyle w:val="a9"/>
        <w:widowControl w:val="0"/>
        <w:ind w:left="0" w:firstLine="567"/>
        <w:rPr>
          <w:b/>
          <w:bCs/>
        </w:rPr>
      </w:pPr>
      <w:r w:rsidRPr="004F2FF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3. Требования к участникам аукциона в электронной форме.</w:t>
      </w:r>
    </w:p>
    <w:p w:rsidR="00D81899" w:rsidRPr="004F2FFB" w:rsidRDefault="00D81899" w:rsidP="00D81899">
      <w:pPr>
        <w:keepNext/>
        <w:spacing w:line="240" w:lineRule="auto"/>
        <w:ind w:firstLine="567"/>
      </w:pPr>
      <w:bookmarkStart w:id="3" w:name="_Toc121738297"/>
      <w:bookmarkStart w:id="4" w:name="_Toc121738295"/>
      <w:r w:rsidRPr="004F2FFB">
        <w:t xml:space="preserve">3.1. </w:t>
      </w:r>
      <w:proofErr w:type="gramStart"/>
      <w:r w:rsidRPr="004F2FF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81899" w:rsidRDefault="00D81899" w:rsidP="00D81899">
      <w:pPr>
        <w:keepNext/>
        <w:spacing w:line="240" w:lineRule="auto"/>
        <w:ind w:firstLine="567"/>
      </w:pPr>
      <w:r w:rsidRPr="004F2FFB">
        <w:t>3.2. Участник размещения заказа должен соответствовать следующим обязательным требованиям:</w:t>
      </w:r>
    </w:p>
    <w:p w:rsidR="005B1042" w:rsidRDefault="005B1042" w:rsidP="005B1042">
      <w:pPr>
        <w:keepNext/>
        <w:spacing w:line="240" w:lineRule="auto"/>
        <w:ind w:firstLine="567"/>
      </w:pPr>
      <w:r>
        <w:t>3.2.1. 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5B1042" w:rsidRDefault="005B1042" w:rsidP="005B1042">
      <w:pPr>
        <w:keepNext/>
        <w:spacing w:line="240" w:lineRule="auto"/>
        <w:ind w:firstLine="567"/>
      </w:pPr>
      <w:r>
        <w:t>3.2.2. 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5B1042" w:rsidRDefault="005B1042" w:rsidP="005B1042">
      <w:pPr>
        <w:keepNext/>
        <w:spacing w:line="240" w:lineRule="auto"/>
        <w:ind w:firstLine="567"/>
      </w:pPr>
      <w:r>
        <w:t>3.2.3. 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5B1042" w:rsidRDefault="005B1042" w:rsidP="005B1042">
      <w:pPr>
        <w:keepNext/>
        <w:spacing w:line="240" w:lineRule="auto"/>
        <w:ind w:firstLine="567"/>
      </w:pPr>
      <w:r>
        <w:t>3.2.4. участник не должен быть признан по решению арбитражного суда несостоятельным (банкротом);</w:t>
      </w:r>
    </w:p>
    <w:p w:rsidR="005B1042" w:rsidRDefault="005B1042" w:rsidP="005B1042">
      <w:pPr>
        <w:keepNext/>
        <w:spacing w:line="240" w:lineRule="auto"/>
        <w:ind w:firstLine="567"/>
      </w:pPr>
      <w:proofErr w:type="gramStart"/>
      <w:r>
        <w:t>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5B1042" w:rsidRDefault="005B1042" w:rsidP="005B1042">
      <w:pPr>
        <w:keepNext/>
        <w:spacing w:line="240" w:lineRule="auto"/>
        <w:ind w:firstLine="567"/>
      </w:pPr>
      <w:proofErr w:type="gramStart"/>
      <w: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t xml:space="preserve"> </w:t>
      </w:r>
      <w:proofErr w:type="gramStart"/>
      <w: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5B1042" w:rsidRDefault="005B1042" w:rsidP="005B1042">
      <w:pPr>
        <w:keepNext/>
        <w:spacing w:line="240" w:lineRule="auto"/>
        <w:ind w:firstLine="567"/>
      </w:pPr>
      <w:proofErr w:type="gramStart"/>
      <w:r>
        <w:t>3.3.</w:t>
      </w:r>
      <w:r w:rsidR="007B1675">
        <w:t>7</w:t>
      </w:r>
      <w:r>
        <w:t>. 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5B1042" w:rsidRDefault="00574576" w:rsidP="005B1042">
      <w:pPr>
        <w:keepNext/>
        <w:spacing w:line="240" w:lineRule="auto"/>
        <w:ind w:firstLine="567"/>
      </w:pPr>
      <w:r>
        <w:t>3</w:t>
      </w:r>
      <w:r w:rsidR="007B1675">
        <w:t xml:space="preserve">.3. </w:t>
      </w:r>
      <w:r w:rsidR="005B1042">
        <w:t xml:space="preserve">Требования, предъявляемые к участникам закупки, применяются в равной степени ко всем </w:t>
      </w:r>
      <w:r w:rsidR="005B1042">
        <w:lastRenderedPageBreak/>
        <w:t>участникам закупки.</w:t>
      </w:r>
    </w:p>
    <w:p w:rsidR="005B1042" w:rsidRDefault="005B1042" w:rsidP="00D81899">
      <w:pPr>
        <w:keepNext/>
        <w:spacing w:line="240" w:lineRule="auto"/>
        <w:ind w:firstLine="567"/>
      </w:pPr>
    </w:p>
    <w:bookmarkEnd w:id="3"/>
    <w:p w:rsidR="00D81899" w:rsidRPr="004F2FFB" w:rsidRDefault="00D81899" w:rsidP="00D81899">
      <w:pPr>
        <w:spacing w:line="240" w:lineRule="auto"/>
        <w:ind w:firstLine="567"/>
        <w:rPr>
          <w:b/>
          <w:bCs/>
        </w:rPr>
      </w:pPr>
      <w:r w:rsidRPr="004F2FFB">
        <w:rPr>
          <w:b/>
          <w:bCs/>
        </w:rPr>
        <w:t xml:space="preserve">4. Затраты на участие в </w:t>
      </w:r>
      <w:bookmarkEnd w:id="4"/>
      <w:r w:rsidRPr="004F2FFB">
        <w:rPr>
          <w:b/>
          <w:bCs/>
        </w:rPr>
        <w:t>аукционе в электронной форме.</w:t>
      </w:r>
    </w:p>
    <w:p w:rsidR="00D81899" w:rsidRPr="004F2FFB" w:rsidRDefault="00D81899" w:rsidP="00D81899">
      <w:pPr>
        <w:spacing w:line="240" w:lineRule="auto"/>
        <w:ind w:firstLine="567"/>
      </w:pPr>
      <w:r w:rsidRPr="004F2FFB">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81899" w:rsidRPr="004F2FFB" w:rsidRDefault="00D81899" w:rsidP="00D81899">
      <w:pPr>
        <w:spacing w:line="240" w:lineRule="auto"/>
        <w:ind w:firstLine="567"/>
      </w:pPr>
      <w:r w:rsidRPr="004F2FF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81899" w:rsidRPr="004F2FFB" w:rsidRDefault="00D81899" w:rsidP="00D81899">
      <w:pPr>
        <w:spacing w:line="240" w:lineRule="auto"/>
        <w:ind w:firstLine="567"/>
      </w:pPr>
    </w:p>
    <w:p w:rsidR="00D81899" w:rsidRPr="004F2FFB" w:rsidRDefault="00D81899" w:rsidP="00D81899">
      <w:pPr>
        <w:spacing w:line="240" w:lineRule="auto"/>
        <w:ind w:firstLine="567"/>
        <w:rPr>
          <w:b/>
        </w:rPr>
      </w:pPr>
      <w:r w:rsidRPr="004F2FFB">
        <w:rPr>
          <w:b/>
        </w:rPr>
        <w:t>5. Извещение о проведен</w:t>
      </w:r>
      <w:proofErr w:type="gramStart"/>
      <w:r w:rsidRPr="004F2FFB">
        <w:rPr>
          <w:b/>
        </w:rPr>
        <w:t>ии ау</w:t>
      </w:r>
      <w:proofErr w:type="gramEnd"/>
      <w:r w:rsidRPr="004F2FFB">
        <w:rPr>
          <w:b/>
        </w:rPr>
        <w:t>кциона в электронной форме.</w:t>
      </w:r>
    </w:p>
    <w:p w:rsidR="00CA53AA" w:rsidRDefault="00D81899" w:rsidP="00CA53AA">
      <w:pPr>
        <w:spacing w:line="240" w:lineRule="auto"/>
        <w:ind w:firstLine="567"/>
      </w:pPr>
      <w:r w:rsidRPr="004F2FFB">
        <w:t>5.1. Заказчик размещает извещение о проведен</w:t>
      </w:r>
      <w:proofErr w:type="gramStart"/>
      <w:r w:rsidRPr="004F2FFB">
        <w:t>ии ау</w:t>
      </w:r>
      <w:proofErr w:type="gramEnd"/>
      <w:r w:rsidRPr="004F2FF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CA53AA" w:rsidRDefault="00CA53AA" w:rsidP="00CA53AA">
      <w:pPr>
        <w:spacing w:line="240" w:lineRule="auto"/>
        <w:ind w:firstLine="567"/>
      </w:pPr>
    </w:p>
    <w:p w:rsidR="00CA53AA" w:rsidRDefault="00D81899" w:rsidP="00CA53AA">
      <w:pPr>
        <w:spacing w:line="240" w:lineRule="auto"/>
        <w:ind w:firstLine="567"/>
        <w:rPr>
          <w:b/>
          <w:bCs/>
        </w:rPr>
      </w:pPr>
      <w:r w:rsidRPr="004F2FFB">
        <w:rPr>
          <w:b/>
          <w:bCs/>
        </w:rPr>
        <w:t xml:space="preserve">6. </w:t>
      </w:r>
      <w:bookmarkStart w:id="5" w:name="_Ref11225592"/>
      <w:bookmarkStart w:id="6" w:name="_Toc13035844"/>
      <w:bookmarkStart w:id="7" w:name="_Toc121738299"/>
      <w:r w:rsidRPr="004F2FFB">
        <w:rPr>
          <w:b/>
          <w:bCs/>
        </w:rPr>
        <w:t>Порядок предоставления документации</w:t>
      </w:r>
      <w:bookmarkEnd w:id="5"/>
      <w:bookmarkEnd w:id="6"/>
      <w:bookmarkEnd w:id="7"/>
      <w:r w:rsidRPr="004F2FFB">
        <w:rPr>
          <w:b/>
          <w:bCs/>
        </w:rPr>
        <w:t>.</w:t>
      </w:r>
      <w:r w:rsidR="00CA53AA">
        <w:rPr>
          <w:b/>
          <w:bCs/>
        </w:rPr>
        <w:t xml:space="preserve"> </w:t>
      </w:r>
    </w:p>
    <w:p w:rsidR="00CA53AA" w:rsidRDefault="00CA53AA" w:rsidP="00CA53AA">
      <w:pPr>
        <w:spacing w:line="240" w:lineRule="auto"/>
        <w:ind w:firstLine="567"/>
        <w:rPr>
          <w:b/>
          <w:bCs/>
        </w:rPr>
      </w:pPr>
    </w:p>
    <w:p w:rsidR="00D81899" w:rsidRPr="004F2FFB" w:rsidRDefault="00D81899" w:rsidP="00CA53AA">
      <w:pPr>
        <w:spacing w:line="240" w:lineRule="auto"/>
        <w:ind w:firstLine="567"/>
        <w:rPr>
          <w:b/>
          <w:bCs/>
        </w:rPr>
      </w:pPr>
      <w:r w:rsidRPr="004F2FFB">
        <w:t xml:space="preserve">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w:t>
      </w:r>
      <w:r w:rsidR="00A069D8" w:rsidRPr="0010351A">
        <w:rPr>
          <w:color w:val="000000" w:themeColor="text1"/>
        </w:rPr>
        <w:t>(в один день)</w:t>
      </w:r>
      <w:r w:rsidR="00A069D8">
        <w:rPr>
          <w:color w:val="FF0000"/>
        </w:rPr>
        <w:t xml:space="preserve"> </w:t>
      </w:r>
      <w:r w:rsidRPr="004F2FFB">
        <w:t>документации.</w:t>
      </w:r>
    </w:p>
    <w:p w:rsidR="00D81899" w:rsidRDefault="00D81899" w:rsidP="00D81899">
      <w:pPr>
        <w:keepNext/>
        <w:spacing w:line="240" w:lineRule="auto"/>
        <w:ind w:firstLine="567"/>
      </w:pPr>
      <w:r w:rsidRPr="004F2FFB">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CB56B1" w:rsidRPr="0010351A" w:rsidRDefault="00CB56B1" w:rsidP="00D81899">
      <w:pPr>
        <w:keepNext/>
        <w:spacing w:line="240" w:lineRule="auto"/>
        <w:ind w:firstLine="567"/>
        <w:rPr>
          <w:b/>
          <w:bCs/>
          <w:color w:val="000000" w:themeColor="text1"/>
        </w:rPr>
      </w:pPr>
      <w:r w:rsidRPr="0010351A">
        <w:rPr>
          <w:color w:val="000000" w:themeColor="text1"/>
        </w:rPr>
        <w:t>6.3. Информация, указанная в документации процедуры закупки, не должна противоречить информации, указанной в извещении. В случае расхождения между информацией, указанной в документации, и информацией, указанной в извещении, приоритет имеет информация, указанная в извещении.</w:t>
      </w:r>
    </w:p>
    <w:p w:rsidR="00D81899" w:rsidRPr="004F2FFB" w:rsidRDefault="00D81899" w:rsidP="00D81899">
      <w:pPr>
        <w:keepNext/>
        <w:spacing w:line="240" w:lineRule="auto"/>
        <w:ind w:firstLine="567"/>
        <w:rPr>
          <w:b/>
          <w:bCs/>
        </w:rPr>
      </w:pPr>
    </w:p>
    <w:p w:rsidR="00D81899" w:rsidRDefault="00D81899" w:rsidP="00D81899">
      <w:pPr>
        <w:keepNext/>
        <w:spacing w:line="240" w:lineRule="auto"/>
        <w:ind w:firstLine="567"/>
        <w:rPr>
          <w:b/>
          <w:bCs/>
        </w:rPr>
      </w:pPr>
      <w:r w:rsidRPr="004F2FFB">
        <w:rPr>
          <w:b/>
          <w:bCs/>
        </w:rPr>
        <w:t>7. Право Заказчика отказаться от проведения аукциона в электронной форме</w:t>
      </w:r>
    </w:p>
    <w:p w:rsidR="00E95785" w:rsidRPr="00E95785" w:rsidRDefault="00E95785" w:rsidP="00E95785">
      <w:pPr>
        <w:keepNext/>
        <w:spacing w:line="240" w:lineRule="auto"/>
        <w:ind w:firstLine="567"/>
        <w:rPr>
          <w:b/>
          <w:bCs/>
        </w:rPr>
      </w:pPr>
    </w:p>
    <w:p w:rsidR="00E95785" w:rsidRPr="00A069D8" w:rsidRDefault="00E95785" w:rsidP="00E95785">
      <w:pPr>
        <w:keepNext/>
        <w:spacing w:line="240" w:lineRule="auto"/>
        <w:ind w:firstLine="567"/>
        <w:rPr>
          <w:bCs/>
          <w:color w:val="000000" w:themeColor="text1"/>
        </w:rPr>
      </w:pPr>
      <w:r w:rsidRPr="00A069D8">
        <w:rPr>
          <w:bCs/>
          <w:color w:val="000000" w:themeColor="text1"/>
        </w:rPr>
        <w:t>7</w:t>
      </w:r>
      <w:r w:rsidR="00A069D8" w:rsidRPr="00A069D8">
        <w:rPr>
          <w:bCs/>
          <w:color w:val="000000" w:themeColor="text1"/>
        </w:rPr>
        <w:t>.1. З</w:t>
      </w:r>
      <w:r w:rsidRPr="00A069D8">
        <w:rPr>
          <w:bCs/>
          <w:color w:val="000000" w:themeColor="text1"/>
        </w:rPr>
        <w:t xml:space="preserve">аказчик вправе отказаться от </w:t>
      </w:r>
      <w:r w:rsidR="00A069D8" w:rsidRPr="00A069D8">
        <w:rPr>
          <w:bCs/>
          <w:color w:val="000000" w:themeColor="text1"/>
        </w:rPr>
        <w:t>проведения аукциона в электронной форме</w:t>
      </w:r>
      <w:r w:rsidRPr="00A069D8">
        <w:rPr>
          <w:bCs/>
          <w:color w:val="000000" w:themeColor="text1"/>
        </w:rPr>
        <w:t xml:space="preserve"> не </w:t>
      </w:r>
      <w:r w:rsidR="00A069D8" w:rsidRPr="00A069D8">
        <w:rPr>
          <w:bCs/>
          <w:color w:val="000000" w:themeColor="text1"/>
        </w:rPr>
        <w:t>позднее,</w:t>
      </w:r>
      <w:r w:rsidRPr="00A069D8">
        <w:rPr>
          <w:bCs/>
          <w:color w:val="000000" w:themeColor="text1"/>
        </w:rPr>
        <w:t xml:space="preserve"> чем за 3 дня до наступления </w:t>
      </w:r>
      <w:proofErr w:type="gramStart"/>
      <w:r w:rsidRPr="00A069D8">
        <w:rPr>
          <w:bCs/>
          <w:color w:val="000000" w:themeColor="text1"/>
        </w:rPr>
        <w:t>даты окончания срока подачи заявок</w:t>
      </w:r>
      <w:proofErr w:type="gramEnd"/>
      <w:r w:rsidRPr="00A069D8">
        <w:rPr>
          <w:bCs/>
          <w:color w:val="000000" w:themeColor="text1"/>
        </w:rPr>
        <w:t xml:space="preserve"> при проведении аукциона</w:t>
      </w:r>
      <w:r w:rsidR="00C52216" w:rsidRPr="00A069D8">
        <w:rPr>
          <w:bCs/>
          <w:color w:val="000000" w:themeColor="text1"/>
        </w:rPr>
        <w:t xml:space="preserve"> в электронной форме</w:t>
      </w:r>
      <w:r w:rsidRPr="00A069D8">
        <w:rPr>
          <w:bCs/>
          <w:color w:val="000000" w:themeColor="text1"/>
        </w:rPr>
        <w:t xml:space="preserve">. </w:t>
      </w:r>
    </w:p>
    <w:p w:rsidR="00E95785" w:rsidRPr="0010351A" w:rsidRDefault="00E95785" w:rsidP="00E95785">
      <w:pPr>
        <w:keepNext/>
        <w:spacing w:line="240" w:lineRule="auto"/>
        <w:ind w:firstLine="567"/>
        <w:rPr>
          <w:bCs/>
          <w:color w:val="000000" w:themeColor="text1"/>
        </w:rPr>
      </w:pPr>
      <w:r w:rsidRPr="0010351A">
        <w:rPr>
          <w:bCs/>
          <w:color w:val="000000" w:themeColor="text1"/>
        </w:rPr>
        <w:t xml:space="preserve">7.2. Заказчик вправе в любой момент до опубликования итогового протокола проведения процедуры закупки в виде аукциона отказаться от проведения процедуры закупки в случае возникновения одного из следующих обстоятельств: </w:t>
      </w:r>
    </w:p>
    <w:p w:rsidR="00E95785" w:rsidRPr="0010351A" w:rsidRDefault="00E95785" w:rsidP="00E95785">
      <w:pPr>
        <w:keepNext/>
        <w:spacing w:line="240" w:lineRule="auto"/>
        <w:ind w:firstLine="567"/>
        <w:rPr>
          <w:bCs/>
          <w:color w:val="000000" w:themeColor="text1"/>
        </w:rPr>
      </w:pPr>
      <w:r w:rsidRPr="0010351A">
        <w:rPr>
          <w:bCs/>
          <w:color w:val="000000" w:themeColor="text1"/>
        </w:rPr>
        <w:t>1)</w:t>
      </w:r>
      <w:r w:rsidRPr="0010351A">
        <w:rPr>
          <w:bCs/>
          <w:color w:val="000000" w:themeColor="text1"/>
        </w:rPr>
        <w:tab/>
        <w:t>изменение финансовых, инвестиционных, производственных и иных программ, оказавших влияние на формирование потребности в данной закупке;</w:t>
      </w:r>
    </w:p>
    <w:p w:rsidR="00E95785" w:rsidRPr="0010351A" w:rsidRDefault="00E95785" w:rsidP="00E95785">
      <w:pPr>
        <w:keepNext/>
        <w:spacing w:line="240" w:lineRule="auto"/>
        <w:ind w:firstLine="567"/>
        <w:rPr>
          <w:bCs/>
          <w:color w:val="000000" w:themeColor="text1"/>
        </w:rPr>
      </w:pPr>
      <w:r w:rsidRPr="0010351A">
        <w:rPr>
          <w:bCs/>
          <w:color w:val="000000" w:themeColor="text1"/>
        </w:rPr>
        <w:t>2)</w:t>
      </w:r>
      <w:r w:rsidRPr="0010351A">
        <w:rPr>
          <w:bCs/>
          <w:color w:val="000000" w:themeColor="text1"/>
        </w:rPr>
        <w:tab/>
        <w:t>потребность в закупке отпала либо изменилась (в том числе выявлена необходимость изменения качественных, функциональных, технических характеристик);</w:t>
      </w:r>
    </w:p>
    <w:p w:rsidR="00E95785" w:rsidRPr="0010351A" w:rsidRDefault="00E95785" w:rsidP="00E95785">
      <w:pPr>
        <w:keepNext/>
        <w:spacing w:line="240" w:lineRule="auto"/>
        <w:ind w:firstLine="567"/>
        <w:rPr>
          <w:bCs/>
          <w:color w:val="000000" w:themeColor="text1"/>
        </w:rPr>
      </w:pPr>
      <w:r w:rsidRPr="0010351A">
        <w:rPr>
          <w:bCs/>
          <w:color w:val="000000" w:themeColor="text1"/>
        </w:rPr>
        <w:t>3)</w:t>
      </w:r>
      <w:r w:rsidRPr="0010351A">
        <w:rPr>
          <w:bCs/>
          <w:color w:val="000000" w:themeColor="text1"/>
        </w:rPr>
        <w:tab/>
        <w:t>возникновение обстоятельств непреодолимой силы (форс-мажор), влияющих на целесообразность закупки;</w:t>
      </w:r>
    </w:p>
    <w:p w:rsidR="00E95785" w:rsidRPr="0010351A" w:rsidRDefault="00E95785" w:rsidP="00E95785">
      <w:pPr>
        <w:keepNext/>
        <w:spacing w:line="240" w:lineRule="auto"/>
        <w:ind w:firstLine="567"/>
        <w:rPr>
          <w:bCs/>
          <w:color w:val="000000" w:themeColor="text1"/>
        </w:rPr>
      </w:pPr>
      <w:r w:rsidRPr="0010351A">
        <w:rPr>
          <w:bCs/>
          <w:color w:val="000000" w:themeColor="text1"/>
        </w:rPr>
        <w:t>4)</w:t>
      </w:r>
      <w:r w:rsidRPr="0010351A">
        <w:rPr>
          <w:bCs/>
          <w:color w:val="000000" w:themeColor="text1"/>
        </w:rPr>
        <w:tab/>
        <w:t>необходимость исполнения предписаний антимонопольного органа или иного уполномоченного контролирующего органа, решения суда;</w:t>
      </w:r>
    </w:p>
    <w:p w:rsidR="00E95785" w:rsidRPr="0010351A" w:rsidRDefault="00E95785" w:rsidP="00E95785">
      <w:pPr>
        <w:keepNext/>
        <w:spacing w:line="240" w:lineRule="auto"/>
        <w:ind w:firstLine="567"/>
        <w:rPr>
          <w:bCs/>
          <w:color w:val="000000" w:themeColor="text1"/>
        </w:rPr>
      </w:pPr>
      <w:r w:rsidRPr="0010351A">
        <w:rPr>
          <w:bCs/>
          <w:color w:val="000000" w:themeColor="text1"/>
        </w:rPr>
        <w:t>5)</w:t>
      </w:r>
      <w:r w:rsidRPr="0010351A">
        <w:rPr>
          <w:bCs/>
          <w:color w:val="000000" w:themeColor="text1"/>
        </w:rPr>
        <w:tab/>
        <w:t>обнаружение существенных ошибок, допущенных при подготовке извещения или документации о закупке, влияющих на порядок определения победителя процедуры закупки, удовлетворение потребностей Заказчика;</w:t>
      </w:r>
    </w:p>
    <w:p w:rsidR="00E95785" w:rsidRPr="0010351A" w:rsidRDefault="00E95785" w:rsidP="00E95785">
      <w:pPr>
        <w:keepNext/>
        <w:spacing w:line="240" w:lineRule="auto"/>
        <w:ind w:firstLine="567"/>
        <w:rPr>
          <w:bCs/>
          <w:color w:val="000000" w:themeColor="text1"/>
        </w:rPr>
      </w:pPr>
      <w:r w:rsidRPr="0010351A">
        <w:rPr>
          <w:bCs/>
          <w:color w:val="000000" w:themeColor="text1"/>
        </w:rPr>
        <w:t>6)</w:t>
      </w:r>
      <w:r w:rsidRPr="0010351A">
        <w:rPr>
          <w:bCs/>
          <w:color w:val="000000" w:themeColor="text1"/>
        </w:rPr>
        <w:tab/>
        <w:t>изменение законодательства РФ, влияющее на возможность или целесообразность проведения закупки.</w:t>
      </w:r>
    </w:p>
    <w:p w:rsidR="00E95785" w:rsidRPr="0010351A" w:rsidRDefault="00CB56B1" w:rsidP="00E95785">
      <w:pPr>
        <w:keepNext/>
        <w:spacing w:line="240" w:lineRule="auto"/>
        <w:ind w:firstLine="567"/>
        <w:rPr>
          <w:bCs/>
          <w:color w:val="000000" w:themeColor="text1"/>
        </w:rPr>
      </w:pPr>
      <w:r w:rsidRPr="0010351A">
        <w:rPr>
          <w:bCs/>
          <w:color w:val="000000" w:themeColor="text1"/>
        </w:rPr>
        <w:t xml:space="preserve">  </w:t>
      </w:r>
      <w:r w:rsidR="00E95785" w:rsidRPr="0010351A">
        <w:rPr>
          <w:bCs/>
          <w:color w:val="000000" w:themeColor="text1"/>
        </w:rPr>
        <w:t xml:space="preserve">7.3 Заказчик размещает информацию </w:t>
      </w:r>
      <w:proofErr w:type="gramStart"/>
      <w:r w:rsidR="00E95785" w:rsidRPr="0010351A">
        <w:rPr>
          <w:bCs/>
          <w:color w:val="000000" w:themeColor="text1"/>
        </w:rPr>
        <w:t>об отказе от проведения аукциона в электронной форме в день принятия решения об отказе</w:t>
      </w:r>
      <w:proofErr w:type="gramEnd"/>
      <w:r w:rsidR="00E95785" w:rsidRPr="0010351A">
        <w:rPr>
          <w:bCs/>
          <w:color w:val="000000" w:themeColor="text1"/>
        </w:rPr>
        <w:t xml:space="preserve"> в порядке, установленном для размещения в ЕИС извещения о проведении процедуры закупки.</w:t>
      </w:r>
    </w:p>
    <w:p w:rsidR="00CB56B1" w:rsidRPr="0010351A" w:rsidRDefault="00CB56B1" w:rsidP="00E95785">
      <w:pPr>
        <w:keepNext/>
        <w:spacing w:line="240" w:lineRule="auto"/>
        <w:ind w:firstLine="567"/>
        <w:rPr>
          <w:bCs/>
          <w:color w:val="000000" w:themeColor="text1"/>
        </w:rPr>
      </w:pPr>
      <w:r w:rsidRPr="0010351A">
        <w:rPr>
          <w:bCs/>
          <w:color w:val="000000" w:themeColor="text1"/>
        </w:rPr>
        <w:t>7.4. Заказчик размещает информацию об отказе от заключения договора в течение 2 рабочих дней со дня принятия решения об отказе в порядке, установленном для размещения в ЕИС извещения о проведении процедуры закупки.</w:t>
      </w:r>
    </w:p>
    <w:p w:rsidR="00D81899" w:rsidRPr="004F2FFB" w:rsidRDefault="00D81899" w:rsidP="00D81899">
      <w:pPr>
        <w:keepNext/>
        <w:autoSpaceDE w:val="0"/>
        <w:spacing w:line="240" w:lineRule="auto"/>
        <w:ind w:firstLine="567"/>
      </w:pPr>
    </w:p>
    <w:p w:rsidR="00D81899" w:rsidRPr="00CC7D07" w:rsidRDefault="00D81899" w:rsidP="00D81899">
      <w:pPr>
        <w:tabs>
          <w:tab w:val="left" w:pos="765"/>
        </w:tabs>
        <w:autoSpaceDE w:val="0"/>
        <w:autoSpaceDN w:val="0"/>
        <w:adjustRightInd w:val="0"/>
        <w:spacing w:line="240" w:lineRule="auto"/>
        <w:ind w:firstLine="567"/>
        <w:rPr>
          <w:b/>
          <w:bCs/>
          <w:color w:val="000000" w:themeColor="text1"/>
        </w:rPr>
      </w:pPr>
      <w:r w:rsidRPr="00CC7D07">
        <w:rPr>
          <w:b/>
          <w:bCs/>
          <w:color w:val="000000" w:themeColor="text1"/>
        </w:rPr>
        <w:t>8. Разъяснение положений документации</w:t>
      </w:r>
      <w:bookmarkEnd w:id="8"/>
      <w:r w:rsidRPr="00CC7D07">
        <w:rPr>
          <w:b/>
          <w:bCs/>
          <w:color w:val="000000" w:themeColor="text1"/>
        </w:rPr>
        <w:t>.</w:t>
      </w:r>
      <w:bookmarkStart w:id="9" w:name="_Ref119429410"/>
      <w:bookmarkStart w:id="10" w:name="_Toc121738301"/>
    </w:p>
    <w:p w:rsidR="00832148" w:rsidRPr="00CC7D07" w:rsidRDefault="00832148" w:rsidP="00D81899">
      <w:pPr>
        <w:tabs>
          <w:tab w:val="left" w:pos="765"/>
        </w:tabs>
        <w:autoSpaceDE w:val="0"/>
        <w:autoSpaceDN w:val="0"/>
        <w:adjustRightInd w:val="0"/>
        <w:spacing w:line="240" w:lineRule="auto"/>
        <w:ind w:firstLine="567"/>
        <w:rPr>
          <w:b/>
          <w:bCs/>
          <w:color w:val="000000" w:themeColor="text1"/>
        </w:rPr>
      </w:pPr>
    </w:p>
    <w:p w:rsidR="00832148" w:rsidRPr="00CC7D07" w:rsidRDefault="00832148" w:rsidP="00E95785">
      <w:pPr>
        <w:tabs>
          <w:tab w:val="left" w:pos="765"/>
        </w:tabs>
        <w:autoSpaceDE w:val="0"/>
        <w:autoSpaceDN w:val="0"/>
        <w:adjustRightInd w:val="0"/>
        <w:spacing w:line="240" w:lineRule="auto"/>
        <w:ind w:firstLine="567"/>
        <w:rPr>
          <w:bCs/>
          <w:color w:val="FF0000"/>
        </w:rPr>
      </w:pPr>
      <w:r w:rsidRPr="00A069D8">
        <w:rPr>
          <w:bCs/>
          <w:color w:val="000000" w:themeColor="text1"/>
        </w:rPr>
        <w:t>8.1</w:t>
      </w:r>
      <w:proofErr w:type="gramStart"/>
      <w:r w:rsidRPr="00A069D8">
        <w:rPr>
          <w:bCs/>
          <w:color w:val="000000" w:themeColor="text1"/>
        </w:rPr>
        <w:t xml:space="preserve"> Л</w:t>
      </w:r>
      <w:proofErr w:type="gramEnd"/>
      <w:r w:rsidRPr="00A069D8">
        <w:rPr>
          <w:bCs/>
          <w:color w:val="000000" w:themeColor="text1"/>
        </w:rPr>
        <w:t xml:space="preserve">юбой участник </w:t>
      </w:r>
      <w:r w:rsidR="00E95785" w:rsidRPr="00A069D8">
        <w:rPr>
          <w:bCs/>
          <w:color w:val="000000" w:themeColor="text1"/>
        </w:rPr>
        <w:t>аукциона в электронной форме</w:t>
      </w:r>
      <w:r w:rsidRPr="00A069D8">
        <w:rPr>
          <w:bCs/>
          <w:color w:val="000000" w:themeColor="text1"/>
        </w:rPr>
        <w:t xml:space="preserve"> вправе направить в электронной форме </w:t>
      </w:r>
      <w:r w:rsidRPr="00A069D8">
        <w:rPr>
          <w:bCs/>
          <w:color w:val="000000" w:themeColor="text1"/>
        </w:rPr>
        <w:lastRenderedPageBreak/>
        <w:t xml:space="preserve">Заказчику запрос о разъяснении положений документации </w:t>
      </w:r>
      <w:r w:rsidR="00E95785" w:rsidRPr="00A069D8">
        <w:rPr>
          <w:bCs/>
          <w:color w:val="000000" w:themeColor="text1"/>
        </w:rPr>
        <w:t>аукциона</w:t>
      </w:r>
      <w:r w:rsidR="00A069D8" w:rsidRPr="00A069D8">
        <w:rPr>
          <w:bCs/>
          <w:color w:val="000000" w:themeColor="text1"/>
        </w:rPr>
        <w:t xml:space="preserve"> по форме приложение № 6</w:t>
      </w:r>
      <w:r w:rsidR="00E95785" w:rsidRPr="00A069D8">
        <w:rPr>
          <w:bCs/>
          <w:color w:val="000000" w:themeColor="text1"/>
        </w:rPr>
        <w:t xml:space="preserve"> </w:t>
      </w:r>
      <w:r w:rsidR="00A069D8" w:rsidRPr="00A069D8">
        <w:rPr>
          <w:bCs/>
          <w:color w:val="000000" w:themeColor="text1"/>
        </w:rPr>
        <w:t xml:space="preserve">или задать вопрос на сайт Электронной торговой площадке </w:t>
      </w:r>
      <w:r w:rsidR="00E95785" w:rsidRPr="00A069D8">
        <w:rPr>
          <w:bCs/>
          <w:color w:val="000000" w:themeColor="text1"/>
        </w:rPr>
        <w:t xml:space="preserve">не позднее чем за </w:t>
      </w:r>
      <w:r w:rsidRPr="00A069D8">
        <w:rPr>
          <w:bCs/>
          <w:color w:val="000000" w:themeColor="text1"/>
        </w:rPr>
        <w:t xml:space="preserve">5 дней до дня окончания </w:t>
      </w:r>
      <w:r w:rsidR="00E95785" w:rsidRPr="00A069D8">
        <w:rPr>
          <w:bCs/>
          <w:color w:val="000000" w:themeColor="text1"/>
        </w:rPr>
        <w:t xml:space="preserve">срока подачи заявок, </w:t>
      </w:r>
      <w:r w:rsidRPr="00A069D8">
        <w:rPr>
          <w:bCs/>
          <w:color w:val="000000" w:themeColor="text1"/>
        </w:rPr>
        <w:t>при про</w:t>
      </w:r>
      <w:r w:rsidR="00E95785" w:rsidRPr="00A069D8">
        <w:rPr>
          <w:bCs/>
          <w:color w:val="000000" w:themeColor="text1"/>
        </w:rPr>
        <w:t>ведении аукциона</w:t>
      </w:r>
      <w:r w:rsidR="00E95785" w:rsidRPr="00CC7D07">
        <w:rPr>
          <w:bCs/>
          <w:color w:val="FF0000"/>
        </w:rPr>
        <w:t>.</w:t>
      </w:r>
    </w:p>
    <w:p w:rsidR="00832148" w:rsidRPr="0010351A" w:rsidRDefault="00832148" w:rsidP="00832148">
      <w:pPr>
        <w:tabs>
          <w:tab w:val="left" w:pos="765"/>
        </w:tabs>
        <w:autoSpaceDE w:val="0"/>
        <w:autoSpaceDN w:val="0"/>
        <w:adjustRightInd w:val="0"/>
        <w:spacing w:line="240" w:lineRule="auto"/>
        <w:ind w:firstLine="567"/>
        <w:rPr>
          <w:bCs/>
          <w:color w:val="000000" w:themeColor="text1"/>
        </w:rPr>
      </w:pPr>
      <w:r w:rsidRPr="00A069D8">
        <w:rPr>
          <w:bCs/>
          <w:color w:val="000000" w:themeColor="text1"/>
        </w:rPr>
        <w:t xml:space="preserve">В течение 3 дней со дня поступления указанного запроса Заказчик </w:t>
      </w:r>
      <w:r w:rsidR="0063147C" w:rsidRPr="0010351A">
        <w:rPr>
          <w:bCs/>
          <w:color w:val="000000" w:themeColor="text1"/>
        </w:rPr>
        <w:t xml:space="preserve">обязан разместить на ЭТП, </w:t>
      </w:r>
      <w:r w:rsidRPr="0010351A">
        <w:rPr>
          <w:bCs/>
          <w:color w:val="000000" w:themeColor="text1"/>
        </w:rPr>
        <w:t>в ЕИС</w:t>
      </w:r>
      <w:r w:rsidR="0063147C" w:rsidRPr="0010351A">
        <w:rPr>
          <w:bCs/>
          <w:color w:val="000000" w:themeColor="text1"/>
        </w:rPr>
        <w:t xml:space="preserve"> и на сайте Заказчика</w:t>
      </w:r>
      <w:r w:rsidRPr="0010351A">
        <w:rPr>
          <w:bCs/>
          <w:color w:val="000000" w:themeColor="text1"/>
        </w:rPr>
        <w:t xml:space="preserve"> разъяснения положени</w:t>
      </w:r>
      <w:r w:rsidR="00C52216" w:rsidRPr="0010351A">
        <w:rPr>
          <w:bCs/>
          <w:color w:val="000000" w:themeColor="text1"/>
        </w:rPr>
        <w:t>й документац</w:t>
      </w:r>
      <w:proofErr w:type="gramStart"/>
      <w:r w:rsidR="00C52216" w:rsidRPr="0010351A">
        <w:rPr>
          <w:bCs/>
          <w:color w:val="000000" w:themeColor="text1"/>
        </w:rPr>
        <w:t>ии ау</w:t>
      </w:r>
      <w:proofErr w:type="gramEnd"/>
      <w:r w:rsidR="00C52216" w:rsidRPr="0010351A">
        <w:rPr>
          <w:bCs/>
          <w:color w:val="000000" w:themeColor="text1"/>
        </w:rPr>
        <w:t>кциона</w:t>
      </w:r>
      <w:r w:rsidRPr="0010351A">
        <w:rPr>
          <w:bCs/>
          <w:color w:val="000000" w:themeColor="text1"/>
        </w:rPr>
        <w:t xml:space="preserve">, а в случае, если срок для размещения разъяснения положений документации </w:t>
      </w:r>
      <w:r w:rsidR="00C52216" w:rsidRPr="0010351A">
        <w:rPr>
          <w:bCs/>
          <w:color w:val="000000" w:themeColor="text1"/>
        </w:rPr>
        <w:t>аукциона</w:t>
      </w:r>
      <w:r w:rsidRPr="0010351A">
        <w:rPr>
          <w:bCs/>
          <w:color w:val="000000" w:themeColor="text1"/>
        </w:rPr>
        <w:t xml:space="preserve"> выпадает на нерабочие дни - в течение 3 рабочих дней со дня поступления указанного запроса. </w:t>
      </w:r>
    </w:p>
    <w:p w:rsidR="00D81899" w:rsidRPr="004F2FFB" w:rsidRDefault="00832148" w:rsidP="00CA53AA">
      <w:pPr>
        <w:tabs>
          <w:tab w:val="left" w:pos="765"/>
        </w:tabs>
        <w:autoSpaceDE w:val="0"/>
        <w:autoSpaceDN w:val="0"/>
        <w:adjustRightInd w:val="0"/>
        <w:spacing w:line="240" w:lineRule="auto"/>
        <w:ind w:firstLine="567"/>
        <w:rPr>
          <w:b/>
          <w:bCs/>
        </w:rPr>
      </w:pPr>
      <w:r w:rsidRPr="00A069D8">
        <w:rPr>
          <w:bCs/>
          <w:color w:val="000000" w:themeColor="text1"/>
        </w:rPr>
        <w:t>8.2 Разъяснение положений документац</w:t>
      </w:r>
      <w:proofErr w:type="gramStart"/>
      <w:r w:rsidRPr="00A069D8">
        <w:rPr>
          <w:bCs/>
          <w:color w:val="000000" w:themeColor="text1"/>
        </w:rPr>
        <w:t xml:space="preserve">ии </w:t>
      </w:r>
      <w:r w:rsidR="00C52216" w:rsidRPr="00A069D8">
        <w:rPr>
          <w:bCs/>
          <w:color w:val="000000" w:themeColor="text1"/>
        </w:rPr>
        <w:t>ау</w:t>
      </w:r>
      <w:proofErr w:type="gramEnd"/>
      <w:r w:rsidR="00C52216" w:rsidRPr="00A069D8">
        <w:rPr>
          <w:bCs/>
          <w:color w:val="000000" w:themeColor="text1"/>
        </w:rPr>
        <w:t>кциона в э</w:t>
      </w:r>
      <w:r w:rsidR="00A069D8" w:rsidRPr="00A069D8">
        <w:rPr>
          <w:bCs/>
          <w:color w:val="000000" w:themeColor="text1"/>
        </w:rPr>
        <w:t>лектрон</w:t>
      </w:r>
      <w:r w:rsidR="00A069D8">
        <w:rPr>
          <w:bCs/>
          <w:color w:val="000000" w:themeColor="text1"/>
        </w:rPr>
        <w:t>н</w:t>
      </w:r>
      <w:r w:rsidR="00C52216" w:rsidRPr="00A069D8">
        <w:rPr>
          <w:bCs/>
          <w:color w:val="000000" w:themeColor="text1"/>
        </w:rPr>
        <w:t>ой</w:t>
      </w:r>
      <w:r w:rsidR="00A069D8" w:rsidRPr="00A069D8">
        <w:rPr>
          <w:bCs/>
          <w:color w:val="000000" w:themeColor="text1"/>
        </w:rPr>
        <w:t xml:space="preserve"> </w:t>
      </w:r>
      <w:r w:rsidR="00C52216" w:rsidRPr="00A069D8">
        <w:rPr>
          <w:bCs/>
          <w:color w:val="000000" w:themeColor="text1"/>
        </w:rPr>
        <w:t>форме</w:t>
      </w:r>
      <w:r w:rsidRPr="00A069D8">
        <w:rPr>
          <w:bCs/>
          <w:color w:val="000000" w:themeColor="text1"/>
        </w:rPr>
        <w:t xml:space="preserve"> не должно изменять ее суть.</w:t>
      </w:r>
      <w:r w:rsidR="00CA53AA">
        <w:rPr>
          <w:bCs/>
          <w:color w:val="000000" w:themeColor="text1"/>
        </w:rPr>
        <w:t xml:space="preserve"> </w:t>
      </w:r>
    </w:p>
    <w:p w:rsidR="00D81899" w:rsidRPr="00C52216" w:rsidRDefault="00D81899" w:rsidP="00D81899">
      <w:pPr>
        <w:keepNext/>
        <w:spacing w:line="240" w:lineRule="auto"/>
        <w:ind w:firstLine="567"/>
        <w:rPr>
          <w:b/>
          <w:bCs/>
          <w:color w:val="000000" w:themeColor="text1"/>
        </w:rPr>
      </w:pPr>
      <w:r w:rsidRPr="00C52216">
        <w:rPr>
          <w:b/>
          <w:bCs/>
          <w:color w:val="000000" w:themeColor="text1"/>
        </w:rPr>
        <w:t>9. Внесение изменений в документацию</w:t>
      </w:r>
      <w:bookmarkEnd w:id="9"/>
      <w:bookmarkEnd w:id="10"/>
      <w:r w:rsidRPr="00C52216">
        <w:rPr>
          <w:b/>
          <w:bCs/>
          <w:color w:val="000000" w:themeColor="text1"/>
        </w:rPr>
        <w:t>.</w:t>
      </w:r>
    </w:p>
    <w:p w:rsidR="00AC74C9" w:rsidRPr="00C52216" w:rsidRDefault="00A069D8" w:rsidP="00D50EA2">
      <w:pPr>
        <w:keepNext/>
        <w:tabs>
          <w:tab w:val="left" w:pos="0"/>
        </w:tabs>
        <w:spacing w:line="240" w:lineRule="auto"/>
        <w:ind w:firstLine="0"/>
        <w:rPr>
          <w:bCs/>
          <w:color w:val="FF0000"/>
        </w:rPr>
      </w:pPr>
      <w:r>
        <w:rPr>
          <w:bCs/>
          <w:color w:val="FF0000"/>
        </w:rPr>
        <w:t xml:space="preserve">         </w:t>
      </w:r>
      <w:r w:rsidR="00AC74C9" w:rsidRPr="00254AEA">
        <w:rPr>
          <w:bCs/>
          <w:color w:val="000000" w:themeColor="text1"/>
        </w:rPr>
        <w:t xml:space="preserve">9.1. Заказчик по собственной инициативе или в соответствии с поступившим запросом участника </w:t>
      </w:r>
      <w:r w:rsidR="00254AEA" w:rsidRPr="00254AEA">
        <w:rPr>
          <w:bCs/>
          <w:color w:val="000000" w:themeColor="text1"/>
        </w:rPr>
        <w:t>размещения заказа</w:t>
      </w:r>
      <w:r w:rsidR="00AC74C9" w:rsidRPr="00254AEA">
        <w:rPr>
          <w:bCs/>
          <w:color w:val="000000" w:themeColor="text1"/>
        </w:rPr>
        <w:t xml:space="preserve"> о разъяснении положений документации вправе принять решение о вне</w:t>
      </w:r>
      <w:r w:rsidR="00D50EA2" w:rsidRPr="00254AEA">
        <w:rPr>
          <w:bCs/>
          <w:color w:val="000000" w:themeColor="text1"/>
        </w:rPr>
        <w:t>сении изменений</w:t>
      </w:r>
      <w:r w:rsidR="00254AEA" w:rsidRPr="00254AEA">
        <w:rPr>
          <w:bCs/>
          <w:color w:val="000000" w:themeColor="text1"/>
        </w:rPr>
        <w:t xml:space="preserve"> в извещение о проведении электронного аукциона,</w:t>
      </w:r>
      <w:r w:rsidR="00D50EA2" w:rsidRPr="00254AEA">
        <w:rPr>
          <w:bCs/>
          <w:color w:val="000000" w:themeColor="text1"/>
        </w:rPr>
        <w:t xml:space="preserve"> в документацию </w:t>
      </w:r>
      <w:r w:rsidR="00AC74C9" w:rsidRPr="00254AEA">
        <w:rPr>
          <w:bCs/>
          <w:color w:val="000000" w:themeColor="text1"/>
        </w:rPr>
        <w:t>не позднее</w:t>
      </w:r>
      <w:r w:rsidR="00AC74C9" w:rsidRPr="00C52216">
        <w:rPr>
          <w:bCs/>
          <w:color w:val="FF0000"/>
        </w:rPr>
        <w:t xml:space="preserve">, </w:t>
      </w:r>
      <w:r w:rsidR="00AC74C9" w:rsidRPr="0010351A">
        <w:rPr>
          <w:bCs/>
          <w:color w:val="000000" w:themeColor="text1"/>
        </w:rPr>
        <w:t>чем за 3 дня до дня окончания подачи заявок при проведен</w:t>
      </w:r>
      <w:proofErr w:type="gramStart"/>
      <w:r w:rsidR="00AC74C9" w:rsidRPr="0010351A">
        <w:rPr>
          <w:bCs/>
          <w:color w:val="000000" w:themeColor="text1"/>
        </w:rPr>
        <w:t>ии</w:t>
      </w:r>
      <w:r w:rsidR="00254AEA" w:rsidRPr="0010351A">
        <w:rPr>
          <w:bCs/>
          <w:color w:val="000000" w:themeColor="text1"/>
        </w:rPr>
        <w:t xml:space="preserve"> ау</w:t>
      </w:r>
      <w:proofErr w:type="gramEnd"/>
      <w:r w:rsidR="00254AEA" w:rsidRPr="0010351A">
        <w:rPr>
          <w:bCs/>
          <w:color w:val="000000" w:themeColor="text1"/>
        </w:rPr>
        <w:t>кциона</w:t>
      </w:r>
      <w:r w:rsidR="00254AEA" w:rsidRPr="00B2602B">
        <w:rPr>
          <w:bCs/>
          <w:i/>
          <w:color w:val="000000" w:themeColor="text1"/>
          <w:sz w:val="28"/>
          <w:szCs w:val="28"/>
        </w:rPr>
        <w:t>.</w:t>
      </w:r>
      <w:r w:rsidR="00254AEA" w:rsidRPr="00254AEA">
        <w:rPr>
          <w:bCs/>
          <w:color w:val="000000" w:themeColor="text1"/>
        </w:rPr>
        <w:t xml:space="preserve"> Изменение предмета процедуры закупки не допускается.</w:t>
      </w:r>
    </w:p>
    <w:p w:rsidR="00AC74C9" w:rsidRPr="00A069D8" w:rsidRDefault="00A069D8" w:rsidP="00AC74C9">
      <w:pPr>
        <w:keepNext/>
        <w:tabs>
          <w:tab w:val="left" w:pos="0"/>
        </w:tabs>
        <w:spacing w:line="240" w:lineRule="auto"/>
        <w:ind w:firstLine="0"/>
        <w:rPr>
          <w:bCs/>
          <w:color w:val="000000" w:themeColor="text1"/>
        </w:rPr>
      </w:pPr>
      <w:r w:rsidRPr="00A069D8">
        <w:rPr>
          <w:bCs/>
          <w:color w:val="000000" w:themeColor="text1"/>
        </w:rPr>
        <w:t xml:space="preserve">            </w:t>
      </w:r>
      <w:r w:rsidR="00AC74C9" w:rsidRPr="00A069D8">
        <w:rPr>
          <w:bCs/>
          <w:color w:val="000000" w:themeColor="text1"/>
        </w:rPr>
        <w:t>9.2. В течение одного дня со дня принятия решения о внесении изменений в документацию такие изменения размещаются Заказчиком в ЕИС</w:t>
      </w:r>
      <w:r w:rsidR="00254AEA">
        <w:rPr>
          <w:bCs/>
          <w:color w:val="000000" w:themeColor="text1"/>
        </w:rPr>
        <w:t>, на сайте Заказчика и сайте Электронной торговой площадки.</w:t>
      </w:r>
    </w:p>
    <w:p w:rsidR="00AC74C9" w:rsidRPr="0010351A" w:rsidRDefault="00A069D8" w:rsidP="00C52216">
      <w:pPr>
        <w:keepNext/>
        <w:tabs>
          <w:tab w:val="left" w:pos="0"/>
        </w:tabs>
        <w:spacing w:line="240" w:lineRule="auto"/>
        <w:ind w:firstLine="0"/>
        <w:rPr>
          <w:bCs/>
          <w:color w:val="000000" w:themeColor="text1"/>
        </w:rPr>
      </w:pPr>
      <w:r w:rsidRPr="00B2602B">
        <w:rPr>
          <w:bCs/>
          <w:i/>
          <w:color w:val="FF0000"/>
          <w:sz w:val="28"/>
          <w:szCs w:val="28"/>
        </w:rPr>
        <w:t xml:space="preserve">            </w:t>
      </w:r>
      <w:r w:rsidR="00AC74C9" w:rsidRPr="0010351A">
        <w:rPr>
          <w:bCs/>
          <w:color w:val="000000" w:themeColor="text1"/>
        </w:rPr>
        <w:t>9.3. В случае внесения изменений в документацию срок подачи заявок продлевается так, чтобы период со дня размещения в ЕИС изменений, внесенных в документацию, до дня око</w:t>
      </w:r>
      <w:r w:rsidR="00C52216" w:rsidRPr="0010351A">
        <w:rPr>
          <w:bCs/>
          <w:color w:val="000000" w:themeColor="text1"/>
        </w:rPr>
        <w:t xml:space="preserve">нчания подачи заявок составлял </w:t>
      </w:r>
      <w:r w:rsidR="00AC74C9" w:rsidRPr="0010351A">
        <w:rPr>
          <w:bCs/>
          <w:color w:val="000000" w:themeColor="text1"/>
        </w:rPr>
        <w:t xml:space="preserve">не менее чем 15 дней </w:t>
      </w:r>
      <w:r w:rsidR="00C52216" w:rsidRPr="0010351A">
        <w:rPr>
          <w:bCs/>
          <w:color w:val="000000" w:themeColor="text1"/>
        </w:rPr>
        <w:t>при проведен</w:t>
      </w:r>
      <w:proofErr w:type="gramStart"/>
      <w:r w:rsidR="00C52216" w:rsidRPr="0010351A">
        <w:rPr>
          <w:bCs/>
          <w:color w:val="000000" w:themeColor="text1"/>
        </w:rPr>
        <w:t>ии</w:t>
      </w:r>
      <w:r w:rsidR="00AC74C9" w:rsidRPr="0010351A">
        <w:rPr>
          <w:bCs/>
          <w:color w:val="000000" w:themeColor="text1"/>
        </w:rPr>
        <w:t xml:space="preserve"> ау</w:t>
      </w:r>
      <w:proofErr w:type="gramEnd"/>
      <w:r w:rsidR="00AC74C9" w:rsidRPr="0010351A">
        <w:rPr>
          <w:bCs/>
          <w:color w:val="000000" w:themeColor="text1"/>
        </w:rPr>
        <w:t>кциона;</w:t>
      </w:r>
    </w:p>
    <w:p w:rsidR="0010351A" w:rsidRPr="0010351A" w:rsidRDefault="0010351A" w:rsidP="0010351A">
      <w:pPr>
        <w:keepNext/>
        <w:tabs>
          <w:tab w:val="left" w:pos="0"/>
        </w:tabs>
        <w:spacing w:line="240" w:lineRule="auto"/>
        <w:ind w:firstLine="0"/>
        <w:rPr>
          <w:bCs/>
          <w:color w:val="000000" w:themeColor="text1"/>
        </w:rPr>
      </w:pPr>
      <w:r>
        <w:rPr>
          <w:bCs/>
          <w:color w:val="000000" w:themeColor="text1"/>
        </w:rPr>
        <w:t xml:space="preserve">            9.4  </w:t>
      </w:r>
      <w:r w:rsidRPr="0010351A">
        <w:rPr>
          <w:bCs/>
          <w:color w:val="000000" w:themeColor="text1"/>
        </w:rPr>
        <w:t>Изменение предмета процедуры закупки не допускается.</w:t>
      </w:r>
    </w:p>
    <w:p w:rsidR="00AC74C9" w:rsidRPr="00254AEA" w:rsidRDefault="00A069D8" w:rsidP="00AC74C9">
      <w:pPr>
        <w:keepNext/>
        <w:tabs>
          <w:tab w:val="left" w:pos="0"/>
        </w:tabs>
        <w:spacing w:line="240" w:lineRule="auto"/>
        <w:ind w:firstLine="0"/>
        <w:rPr>
          <w:bCs/>
          <w:color w:val="000000" w:themeColor="text1"/>
        </w:rPr>
      </w:pPr>
      <w:r w:rsidRPr="00254AEA">
        <w:rPr>
          <w:bCs/>
          <w:color w:val="000000" w:themeColor="text1"/>
        </w:rPr>
        <w:t xml:space="preserve">            </w:t>
      </w:r>
      <w:r w:rsidR="0010351A">
        <w:rPr>
          <w:bCs/>
          <w:color w:val="000000" w:themeColor="text1"/>
        </w:rPr>
        <w:t>9.5</w:t>
      </w:r>
      <w:r w:rsidR="00AC74C9" w:rsidRPr="00254AEA">
        <w:rPr>
          <w:bCs/>
          <w:color w:val="000000" w:themeColor="text1"/>
        </w:rPr>
        <w:t>. Участники закупки самостоятельно отслеживают возможные изменения, внесенные в данную документацию.</w:t>
      </w:r>
    </w:p>
    <w:p w:rsidR="00AC74C9" w:rsidRPr="00254AEA" w:rsidRDefault="00A069D8" w:rsidP="00C52216">
      <w:pPr>
        <w:keepNext/>
        <w:spacing w:line="240" w:lineRule="auto"/>
        <w:ind w:firstLine="0"/>
        <w:rPr>
          <w:bCs/>
          <w:color w:val="000000" w:themeColor="text1"/>
        </w:rPr>
      </w:pPr>
      <w:r w:rsidRPr="00254AEA">
        <w:rPr>
          <w:bCs/>
          <w:color w:val="000000" w:themeColor="text1"/>
        </w:rPr>
        <w:t xml:space="preserve">           </w:t>
      </w:r>
      <w:r w:rsidR="0010351A">
        <w:rPr>
          <w:bCs/>
          <w:color w:val="000000" w:themeColor="text1"/>
        </w:rPr>
        <w:t>9.6.</w:t>
      </w:r>
      <w:r w:rsidR="00C52216" w:rsidRPr="00254AEA">
        <w:rPr>
          <w:bCs/>
          <w:color w:val="000000" w:themeColor="text1"/>
        </w:rPr>
        <w:t xml:space="preserve"> </w:t>
      </w:r>
      <w:r w:rsidR="00AC74C9" w:rsidRPr="00254AEA">
        <w:rPr>
          <w:bCs/>
          <w:color w:val="000000" w:themeColor="text1"/>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AC74C9" w:rsidRPr="00254AEA" w:rsidRDefault="00AC74C9" w:rsidP="00D81899">
      <w:pPr>
        <w:keepNext/>
        <w:spacing w:line="240" w:lineRule="auto"/>
        <w:ind w:firstLine="567"/>
        <w:rPr>
          <w:b/>
          <w:bCs/>
          <w:color w:val="000000" w:themeColor="text1"/>
        </w:rPr>
      </w:pPr>
    </w:p>
    <w:p w:rsidR="00D81899" w:rsidRPr="004F2FFB" w:rsidRDefault="00D81899" w:rsidP="00D81899">
      <w:pPr>
        <w:keepNext/>
        <w:spacing w:line="240" w:lineRule="auto"/>
        <w:ind w:firstLine="567"/>
        <w:rPr>
          <w:b/>
          <w:bCs/>
        </w:rPr>
      </w:pPr>
      <w:bookmarkStart w:id="11" w:name="_Toc121738304"/>
      <w:r w:rsidRPr="004F2FFB">
        <w:rPr>
          <w:b/>
          <w:bCs/>
        </w:rPr>
        <w:t xml:space="preserve">10. Требования к содержанию документов, входящих в состав заявки на участие в </w:t>
      </w:r>
      <w:bookmarkEnd w:id="11"/>
      <w:r w:rsidRPr="004F2FFB">
        <w:rPr>
          <w:b/>
          <w:bCs/>
        </w:rPr>
        <w:t>аукционе в электронной форме.</w:t>
      </w:r>
    </w:p>
    <w:p w:rsidR="00D81899" w:rsidRPr="004F2FFB" w:rsidRDefault="00D81899" w:rsidP="00D81899">
      <w:pPr>
        <w:keepNext/>
        <w:spacing w:line="240" w:lineRule="auto"/>
        <w:ind w:firstLine="567"/>
      </w:pPr>
      <w:r w:rsidRPr="004F2FFB">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81899" w:rsidRPr="004F2FFB" w:rsidRDefault="00D81899" w:rsidP="00D81899">
      <w:pPr>
        <w:pStyle w:val="Default"/>
        <w:ind w:firstLine="567"/>
        <w:jc w:val="both"/>
      </w:pPr>
      <w:r w:rsidRPr="004F2FF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81899" w:rsidRPr="004F2FFB" w:rsidRDefault="00D81899" w:rsidP="00D81899">
      <w:pPr>
        <w:autoSpaceDE w:val="0"/>
        <w:autoSpaceDN w:val="0"/>
        <w:adjustRightInd w:val="0"/>
        <w:spacing w:line="240" w:lineRule="auto"/>
        <w:ind w:firstLine="567"/>
        <w:rPr>
          <w:rFonts w:eastAsia="Calibri"/>
          <w:lang w:eastAsia="en-US"/>
        </w:rPr>
      </w:pPr>
      <w:r w:rsidRPr="004F2FFB">
        <w:rPr>
          <w:rFonts w:eastAsia="Calibri"/>
          <w:lang w:eastAsia="en-US"/>
        </w:rPr>
        <w:t xml:space="preserve">10.3. </w:t>
      </w:r>
      <w:r w:rsidRPr="004F2FFB">
        <w:t xml:space="preserve">Все документы, входящие в состав заявки на участие в электронном аукционе, должны быть составлены на русском языке. </w:t>
      </w:r>
    </w:p>
    <w:p w:rsidR="00D81899" w:rsidRPr="004F2FFB" w:rsidRDefault="00D81899" w:rsidP="00D81899">
      <w:pPr>
        <w:autoSpaceDE w:val="0"/>
        <w:autoSpaceDN w:val="0"/>
        <w:adjustRightInd w:val="0"/>
        <w:spacing w:line="240" w:lineRule="auto"/>
        <w:ind w:firstLine="567"/>
      </w:pPr>
      <w:r w:rsidRPr="004F2FF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81899" w:rsidRPr="004F2FFB" w:rsidRDefault="00D81899" w:rsidP="00D81899">
      <w:pPr>
        <w:autoSpaceDE w:val="0"/>
        <w:autoSpaceDN w:val="0"/>
        <w:adjustRightInd w:val="0"/>
        <w:spacing w:line="240" w:lineRule="auto"/>
        <w:ind w:firstLine="567"/>
        <w:rPr>
          <w:rFonts w:eastAsia="Calibri"/>
          <w:lang w:eastAsia="en-US"/>
        </w:rPr>
      </w:pPr>
      <w:r w:rsidRPr="004F2FFB">
        <w:t>10.5. Срок действия заявки 60 дней с момента подачи заявки участником аукциона в электронной форме.</w:t>
      </w:r>
    </w:p>
    <w:p w:rsidR="00D81899" w:rsidRPr="004F2FFB" w:rsidRDefault="00D81899" w:rsidP="00D81899">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D81899" w:rsidRPr="004F2FFB" w:rsidRDefault="00D81899" w:rsidP="00D81899">
      <w:pPr>
        <w:keepNext/>
        <w:spacing w:line="240" w:lineRule="auto"/>
        <w:ind w:firstLine="567"/>
        <w:rPr>
          <w:b/>
          <w:bCs/>
        </w:rPr>
      </w:pPr>
      <w:r w:rsidRPr="004F2FFB">
        <w:rPr>
          <w:b/>
          <w:bCs/>
        </w:rPr>
        <w:t>11. Требования к предложениям о цене договора</w:t>
      </w:r>
      <w:bookmarkEnd w:id="12"/>
      <w:r w:rsidRPr="004F2FFB">
        <w:rPr>
          <w:b/>
          <w:bCs/>
        </w:rPr>
        <w:t xml:space="preserve"> (цене лота). </w:t>
      </w:r>
    </w:p>
    <w:p w:rsidR="00D81899" w:rsidRPr="0010351A" w:rsidRDefault="00D81899" w:rsidP="00D81899">
      <w:pPr>
        <w:tabs>
          <w:tab w:val="num" w:pos="1307"/>
        </w:tabs>
        <w:spacing w:line="240" w:lineRule="auto"/>
        <w:ind w:firstLine="567"/>
        <w:rPr>
          <w:color w:val="000000" w:themeColor="text1"/>
        </w:rPr>
      </w:pPr>
      <w:bookmarkStart w:id="17" w:name="_Ref11560130"/>
      <w:r w:rsidRPr="004F2FF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w:t>
      </w:r>
      <w:r w:rsidR="00CB56B1">
        <w:t xml:space="preserve"> </w:t>
      </w:r>
      <w:r w:rsidR="00CB56B1" w:rsidRPr="0010351A">
        <w:rPr>
          <w:color w:val="000000" w:themeColor="text1"/>
        </w:rPr>
        <w:t>(цену лота</w:t>
      </w:r>
      <w:r w:rsidR="00A33DCA" w:rsidRPr="0010351A">
        <w:rPr>
          <w:color w:val="000000" w:themeColor="text1"/>
        </w:rPr>
        <w:t>)</w:t>
      </w:r>
      <w:r w:rsidRPr="0010351A">
        <w:rPr>
          <w:color w:val="000000" w:themeColor="text1"/>
        </w:rPr>
        <w:t>.</w:t>
      </w:r>
    </w:p>
    <w:p w:rsidR="00D81899" w:rsidRPr="004F2FFB" w:rsidRDefault="00D81899" w:rsidP="00D81899">
      <w:pPr>
        <w:tabs>
          <w:tab w:val="num" w:pos="1307"/>
        </w:tabs>
        <w:spacing w:line="240" w:lineRule="auto"/>
        <w:ind w:firstLine="567"/>
      </w:pPr>
      <w:r w:rsidRPr="004F2FF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w:t>
      </w:r>
      <w:r w:rsidR="0010351A">
        <w:t xml:space="preserve">ы быть включены в цену договора </w:t>
      </w:r>
      <w:r w:rsidRPr="004F2FFB">
        <w:t>(цену лота), предлагаемую участником электронного аукциона.</w:t>
      </w:r>
    </w:p>
    <w:p w:rsidR="00D81899" w:rsidRPr="004F2FFB" w:rsidRDefault="00D81899" w:rsidP="00D81899">
      <w:pPr>
        <w:tabs>
          <w:tab w:val="num" w:pos="1307"/>
        </w:tabs>
        <w:spacing w:line="240" w:lineRule="auto"/>
        <w:ind w:firstLine="567"/>
      </w:pPr>
      <w:r w:rsidRPr="004F2FFB">
        <w:t xml:space="preserve">11.3. Неучтенные затраты поставщика (подрядчика, исполнителя) по договору, связанные с исполнением договора, но не включенные в предлагаемую цену </w:t>
      </w:r>
      <w:r w:rsidRPr="0010351A">
        <w:rPr>
          <w:color w:val="000000" w:themeColor="text1"/>
        </w:rPr>
        <w:t xml:space="preserve">договора, </w:t>
      </w:r>
      <w:r w:rsidRPr="004F2FFB">
        <w:t>не подлежат оплате заказчиком.</w:t>
      </w:r>
    </w:p>
    <w:p w:rsidR="00D81899" w:rsidRPr="004F2FFB" w:rsidRDefault="0010351A" w:rsidP="00D81899">
      <w:pPr>
        <w:tabs>
          <w:tab w:val="num" w:pos="1307"/>
        </w:tabs>
        <w:spacing w:line="240" w:lineRule="auto"/>
        <w:ind w:firstLine="567"/>
        <w:rPr>
          <w:b/>
          <w:bCs/>
        </w:rPr>
      </w:pPr>
      <w:r>
        <w:t xml:space="preserve">11.4. Цена договора </w:t>
      </w:r>
      <w:r w:rsidR="00D81899" w:rsidRPr="004F2FFB">
        <w:t>(цена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D81899" w:rsidRPr="004F2FFB" w:rsidRDefault="00D81899" w:rsidP="00D81899">
      <w:pPr>
        <w:tabs>
          <w:tab w:val="num" w:pos="1307"/>
        </w:tabs>
        <w:spacing w:line="240" w:lineRule="auto"/>
        <w:ind w:firstLine="567"/>
        <w:rPr>
          <w:rFonts w:eastAsiaTheme="minorHAnsi"/>
          <w:lang w:eastAsia="en-US"/>
        </w:rPr>
      </w:pPr>
      <w:r w:rsidRPr="004F2FFB">
        <w:rPr>
          <w:bCs/>
        </w:rPr>
        <w:t xml:space="preserve">11.5. </w:t>
      </w:r>
      <w:proofErr w:type="gramStart"/>
      <w:r w:rsidRPr="004F2FFB">
        <w:rPr>
          <w:rFonts w:eastAsiaTheme="minorHAnsi"/>
          <w:lang w:eastAsia="en-US"/>
        </w:rPr>
        <w:t xml:space="preserve">Для целей установления соотношения цены предлагаемых к поставке товаров российского </w:t>
      </w:r>
      <w:r w:rsidRPr="004F2FFB">
        <w:rPr>
          <w:rFonts w:eastAsiaTheme="minorHAnsi"/>
          <w:lang w:eastAsia="en-US"/>
        </w:rPr>
        <w:lastRenderedPageBreak/>
        <w:t>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w:t>
      </w:r>
      <w:r w:rsidR="00A33DCA">
        <w:rPr>
          <w:rFonts w:eastAsiaTheme="minorHAnsi"/>
          <w:lang w:eastAsia="en-US"/>
        </w:rPr>
        <w:t xml:space="preserve"> </w:t>
      </w:r>
      <w:r w:rsidR="00A33DCA" w:rsidRPr="00A33DCA">
        <w:rPr>
          <w:rFonts w:eastAsiaTheme="minorHAnsi"/>
          <w:lang w:eastAsia="en-US"/>
        </w:rPr>
        <w:t>(соглашения, сделки);</w:t>
      </w:r>
      <w:proofErr w:type="gramEnd"/>
      <w:r w:rsidRPr="004F2FFB">
        <w:rPr>
          <w:rFonts w:eastAsiaTheme="minorHAnsi"/>
          <w:lang w:eastAsia="en-US"/>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00A33DCA">
        <w:rPr>
          <w:rFonts w:eastAsiaTheme="minorHAnsi"/>
          <w:lang w:eastAsia="en-US"/>
        </w:rPr>
        <w:t xml:space="preserve"> </w:t>
      </w:r>
      <w:r w:rsidR="00A33DCA" w:rsidRPr="00A33DCA">
        <w:rPr>
          <w:rFonts w:eastAsiaTheme="minorHAnsi"/>
          <w:lang w:eastAsia="en-US"/>
        </w:rPr>
        <w:t>(соглашения, сделки</w:t>
      </w:r>
      <w:proofErr w:type="gramStart"/>
      <w:r w:rsidR="00A33DCA" w:rsidRPr="00A33DCA">
        <w:rPr>
          <w:rFonts w:eastAsiaTheme="minorHAnsi"/>
          <w:lang w:eastAsia="en-US"/>
        </w:rPr>
        <w:t>);</w:t>
      </w:r>
      <w:r w:rsidRPr="004F2FFB">
        <w:rPr>
          <w:rFonts w:eastAsiaTheme="minorHAnsi"/>
          <w:lang w:eastAsia="en-US"/>
        </w:rPr>
        <w:t>.</w:t>
      </w:r>
      <w:proofErr w:type="gramEnd"/>
    </w:p>
    <w:p w:rsidR="00D81899" w:rsidRPr="004F2FFB" w:rsidRDefault="00D81899" w:rsidP="00D81899">
      <w:pPr>
        <w:spacing w:line="240" w:lineRule="auto"/>
        <w:rPr>
          <w:rFonts w:eastAsiaTheme="minorHAnsi"/>
          <w:lang w:eastAsia="en-US"/>
        </w:rPr>
      </w:pPr>
      <w:r w:rsidRPr="004F2FFB">
        <w:rPr>
          <w:rFonts w:eastAsiaTheme="minorHAnsi"/>
          <w:lang w:eastAsia="en-US"/>
        </w:rPr>
        <w:t xml:space="preserve">11.6. </w:t>
      </w:r>
      <w:proofErr w:type="gramStart"/>
      <w:r w:rsidRPr="004F2FFB">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D81899" w:rsidRPr="004F2FFB" w:rsidRDefault="00D81899" w:rsidP="00D81899">
      <w:pPr>
        <w:keepNext/>
        <w:spacing w:line="240" w:lineRule="auto"/>
        <w:ind w:firstLine="0"/>
        <w:rPr>
          <w:bCs/>
        </w:rPr>
      </w:pPr>
    </w:p>
    <w:p w:rsidR="00D81899" w:rsidRPr="004F2FFB" w:rsidRDefault="00D81899" w:rsidP="00D81899">
      <w:pPr>
        <w:keepNext/>
        <w:spacing w:line="240" w:lineRule="auto"/>
        <w:ind w:firstLine="567"/>
        <w:rPr>
          <w:b/>
          <w:bCs/>
        </w:rPr>
      </w:pPr>
      <w:r w:rsidRPr="004F2FFB">
        <w:rPr>
          <w:b/>
          <w:bCs/>
        </w:rPr>
        <w:t>12. Требования к описанию предмета аукциона.</w:t>
      </w:r>
    </w:p>
    <w:p w:rsidR="00D81899" w:rsidRPr="004F2FFB" w:rsidRDefault="00D81899" w:rsidP="00D81899">
      <w:pPr>
        <w:tabs>
          <w:tab w:val="num" w:pos="1307"/>
        </w:tabs>
        <w:spacing w:line="240" w:lineRule="auto"/>
        <w:ind w:firstLine="567"/>
      </w:pPr>
      <w:r w:rsidRPr="004F2FFB">
        <w:t xml:space="preserve">12.1. </w:t>
      </w:r>
      <w:proofErr w:type="gramStart"/>
      <w:r w:rsidRPr="004F2FFB">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2FFB">
        <w:t xml:space="preserve">, </w:t>
      </w:r>
      <w:proofErr w:type="gramStart"/>
      <w:r w:rsidRPr="004F2FFB">
        <w:t>установленной (Приложение 4).</w:t>
      </w:r>
      <w:proofErr w:type="gramEnd"/>
    </w:p>
    <w:p w:rsidR="00D81899" w:rsidRPr="004F2FFB" w:rsidRDefault="00D81899" w:rsidP="00D81899">
      <w:pPr>
        <w:tabs>
          <w:tab w:val="num" w:pos="1307"/>
        </w:tabs>
        <w:spacing w:line="240" w:lineRule="auto"/>
        <w:ind w:firstLine="567"/>
      </w:pPr>
      <w:r w:rsidRPr="004F2FF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D81899" w:rsidRPr="004F2FFB" w:rsidRDefault="00D81899" w:rsidP="00D81899">
      <w:pPr>
        <w:keepNext/>
        <w:spacing w:line="240" w:lineRule="auto"/>
        <w:ind w:firstLine="567"/>
        <w:rPr>
          <w:b/>
        </w:rPr>
      </w:pPr>
    </w:p>
    <w:p w:rsidR="00D81899" w:rsidRPr="004F2FFB" w:rsidRDefault="00D81899" w:rsidP="00D81899">
      <w:pPr>
        <w:keepNext/>
        <w:spacing w:line="240" w:lineRule="auto"/>
        <w:ind w:firstLine="567"/>
        <w:rPr>
          <w:b/>
        </w:rPr>
      </w:pPr>
      <w:r w:rsidRPr="004F2FFB">
        <w:rPr>
          <w:b/>
        </w:rPr>
        <w:t>13. Инструкция по заполнению заявки на участие в аукционе в электронной форме.</w:t>
      </w:r>
    </w:p>
    <w:bookmarkEnd w:id="18"/>
    <w:bookmarkEnd w:id="19"/>
    <w:bookmarkEnd w:id="20"/>
    <w:p w:rsidR="00D81899" w:rsidRPr="004F2FFB" w:rsidRDefault="00D81899" w:rsidP="00D81899">
      <w:pPr>
        <w:tabs>
          <w:tab w:val="left" w:pos="720"/>
        </w:tabs>
        <w:spacing w:line="240" w:lineRule="auto"/>
        <w:ind w:firstLine="567"/>
        <w:rPr>
          <w:bCs/>
        </w:rPr>
      </w:pPr>
      <w:r w:rsidRPr="004F2FFB">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D81899" w:rsidRPr="004F2FFB" w:rsidRDefault="00D81899" w:rsidP="00D81899">
      <w:pPr>
        <w:spacing w:line="240" w:lineRule="auto"/>
        <w:ind w:firstLine="567"/>
      </w:pPr>
      <w:r w:rsidRPr="004F2FF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81899" w:rsidRPr="004F2FFB" w:rsidRDefault="00D81899" w:rsidP="00D81899">
      <w:pPr>
        <w:pStyle w:val="Default"/>
        <w:ind w:firstLine="567"/>
        <w:jc w:val="both"/>
      </w:pPr>
      <w:r w:rsidRPr="004F2FF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81899" w:rsidRPr="0063147C" w:rsidRDefault="00D81899" w:rsidP="00D81899">
      <w:pPr>
        <w:keepNext/>
        <w:spacing w:line="240" w:lineRule="auto"/>
        <w:ind w:firstLine="567"/>
      </w:pPr>
      <w:r w:rsidRPr="0063147C">
        <w:rPr>
          <w:lang w:eastAsia="ru-RU"/>
        </w:rPr>
        <w:t>13.4. Участник закупки в п.2 заявки на участие в закупке указывает наименование страны происхождения поставляемых товаров</w:t>
      </w:r>
    </w:p>
    <w:p w:rsidR="00D81899" w:rsidRPr="0063147C" w:rsidRDefault="00D81899" w:rsidP="00D81899">
      <w:pPr>
        <w:keepNext/>
        <w:spacing w:line="240" w:lineRule="auto"/>
        <w:ind w:firstLine="567"/>
        <w:rPr>
          <w:lang w:eastAsia="ru-RU"/>
        </w:rPr>
      </w:pPr>
      <w:r w:rsidRPr="0063147C">
        <w:rPr>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B5045D" w:rsidRPr="0010351A" w:rsidRDefault="00B5045D" w:rsidP="0063147C">
      <w:pPr>
        <w:pStyle w:val="Default"/>
        <w:ind w:firstLine="567"/>
        <w:jc w:val="both"/>
        <w:rPr>
          <w:color w:val="000000" w:themeColor="text1"/>
        </w:rPr>
      </w:pPr>
      <w:r w:rsidRPr="0010351A">
        <w:rPr>
          <w:color w:val="000000" w:themeColor="text1"/>
        </w:rPr>
        <w:t>13.6.</w:t>
      </w:r>
      <w:r w:rsidRPr="0010351A">
        <w:rPr>
          <w:color w:val="000000" w:themeColor="text1"/>
        </w:rPr>
        <w:tab/>
        <w:t>Заявки, подаваемые участниками размещения заказа, размещаются такими участниками самостоятельно на ЭТП.</w:t>
      </w:r>
    </w:p>
    <w:p w:rsidR="00B5045D" w:rsidRPr="0010351A" w:rsidRDefault="00B5045D" w:rsidP="0063147C">
      <w:pPr>
        <w:pStyle w:val="Default"/>
        <w:ind w:firstLine="567"/>
        <w:jc w:val="both"/>
        <w:rPr>
          <w:color w:val="000000" w:themeColor="text1"/>
        </w:rPr>
      </w:pPr>
      <w:r w:rsidRPr="0010351A">
        <w:rPr>
          <w:color w:val="000000" w:themeColor="text1"/>
        </w:rPr>
        <w:t>13.7.</w:t>
      </w:r>
      <w:r w:rsidRPr="0010351A">
        <w:rPr>
          <w:color w:val="000000" w:themeColor="text1"/>
        </w:rPr>
        <w:tab/>
        <w:t>Заявка на участие в аукционе, проводимом в электронной форме, подается участником закупки в соответствии с регламентом ЭТП и требованиями, установленными в документации о закупке.</w:t>
      </w:r>
    </w:p>
    <w:p w:rsidR="00D81899" w:rsidRPr="0010351A" w:rsidRDefault="00B5045D" w:rsidP="0063147C">
      <w:pPr>
        <w:pStyle w:val="Default"/>
        <w:ind w:firstLine="567"/>
        <w:jc w:val="both"/>
        <w:rPr>
          <w:color w:val="000000" w:themeColor="text1"/>
        </w:rPr>
      </w:pPr>
      <w:r w:rsidRPr="0010351A">
        <w:rPr>
          <w:color w:val="000000" w:themeColor="text1"/>
        </w:rPr>
        <w:t>13.8.</w:t>
      </w:r>
      <w:r w:rsidRPr="0010351A">
        <w:rPr>
          <w:color w:val="000000" w:themeColor="text1"/>
        </w:rPr>
        <w:tab/>
        <w:t>При проведен</w:t>
      </w:r>
      <w:proofErr w:type="gramStart"/>
      <w:r w:rsidRPr="0010351A">
        <w:rPr>
          <w:color w:val="000000" w:themeColor="text1"/>
        </w:rPr>
        <w:t>ии ау</w:t>
      </w:r>
      <w:proofErr w:type="gramEnd"/>
      <w:r w:rsidRPr="0010351A">
        <w:rPr>
          <w:color w:val="000000" w:themeColor="text1"/>
        </w:rPr>
        <w:t>кциона в электронной форме все связанные с проведением аукциона документы и сведения подаются или размещаются участниками закупки, Заказчиком или оператором ЭТП на ЭТП.</w:t>
      </w:r>
    </w:p>
    <w:p w:rsidR="00D81899" w:rsidRPr="004F2FFB" w:rsidRDefault="00D81899" w:rsidP="0063147C">
      <w:pPr>
        <w:pStyle w:val="2"/>
        <w:spacing w:before="0" w:after="0"/>
        <w:ind w:firstLine="567"/>
        <w:jc w:val="both"/>
        <w:rPr>
          <w:sz w:val="24"/>
          <w:szCs w:val="24"/>
          <w:lang w:val="ru-RU"/>
        </w:rPr>
      </w:pPr>
      <w:bookmarkStart w:id="22" w:name="_Toc293477589"/>
    </w:p>
    <w:p w:rsidR="00D81899" w:rsidRPr="004F2FFB" w:rsidRDefault="00D81899" w:rsidP="00D81899">
      <w:pPr>
        <w:keepNext/>
        <w:spacing w:line="240" w:lineRule="auto"/>
        <w:ind w:firstLine="567"/>
        <w:rPr>
          <w:b/>
          <w:bCs/>
        </w:rPr>
      </w:pPr>
      <w:bookmarkStart w:id="23" w:name="_Ref119429644"/>
      <w:bookmarkStart w:id="24" w:name="_Toc121738311"/>
      <w:bookmarkEnd w:id="21"/>
      <w:bookmarkEnd w:id="22"/>
      <w:r w:rsidRPr="004F2FFB">
        <w:rPr>
          <w:b/>
          <w:bCs/>
        </w:rPr>
        <w:t xml:space="preserve">14. Срок и порядок подачи заявок на участие в </w:t>
      </w:r>
      <w:bookmarkEnd w:id="23"/>
      <w:bookmarkEnd w:id="24"/>
      <w:r w:rsidRPr="004F2FFB">
        <w:rPr>
          <w:b/>
          <w:bCs/>
        </w:rPr>
        <w:t>аукционе в электронной форме.</w:t>
      </w:r>
    </w:p>
    <w:p w:rsidR="00D81899" w:rsidRPr="004F2FFB" w:rsidRDefault="00D81899" w:rsidP="00D81899">
      <w:pPr>
        <w:spacing w:line="240" w:lineRule="auto"/>
        <w:ind w:firstLine="567"/>
      </w:pPr>
      <w:bookmarkStart w:id="25" w:name="_Ref119429546"/>
      <w:r w:rsidRPr="004F2FFB">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2FFB">
        <w:t>указанных</w:t>
      </w:r>
      <w:proofErr w:type="gramEnd"/>
      <w:r w:rsidRPr="004F2FFB">
        <w:t xml:space="preserve"> в Информационной карте электронного аукциона.</w:t>
      </w:r>
    </w:p>
    <w:p w:rsidR="00D81899" w:rsidRPr="004F2FFB" w:rsidRDefault="00D81899" w:rsidP="00D81899">
      <w:pPr>
        <w:spacing w:line="240" w:lineRule="auto"/>
        <w:ind w:firstLine="567"/>
      </w:pPr>
      <w:r w:rsidRPr="004F2FF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81899" w:rsidRPr="004F2FFB" w:rsidRDefault="00D81899" w:rsidP="00D81899">
      <w:pPr>
        <w:spacing w:line="240" w:lineRule="auto"/>
        <w:ind w:firstLine="567"/>
      </w:pPr>
      <w:r w:rsidRPr="004F2FF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15. Возврат и отзыв заявок на участие в аукционе в электронной форме.</w:t>
      </w:r>
    </w:p>
    <w:bookmarkEnd w:id="25"/>
    <w:p w:rsidR="00D81899" w:rsidRPr="004F2FFB" w:rsidRDefault="00D81899" w:rsidP="00D81899">
      <w:pPr>
        <w:spacing w:line="240" w:lineRule="auto"/>
        <w:ind w:firstLine="567"/>
      </w:pPr>
      <w:r w:rsidRPr="004F2FF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81899" w:rsidRPr="004F2FFB" w:rsidRDefault="00D81899" w:rsidP="00D81899">
      <w:pPr>
        <w:keepNext/>
        <w:spacing w:line="240" w:lineRule="auto"/>
        <w:ind w:firstLine="567"/>
        <w:rPr>
          <w:b/>
          <w:bCs/>
        </w:rPr>
      </w:pPr>
      <w:bookmarkStart w:id="26" w:name="_Toc121738314"/>
    </w:p>
    <w:p w:rsidR="00D81899" w:rsidRPr="004F2FFB" w:rsidRDefault="00D81899" w:rsidP="00D81899">
      <w:pPr>
        <w:keepNext/>
        <w:spacing w:line="240" w:lineRule="auto"/>
        <w:ind w:firstLine="567"/>
        <w:rPr>
          <w:b/>
          <w:bCs/>
        </w:rPr>
      </w:pPr>
      <w:bookmarkStart w:id="27" w:name="_Ref119429503"/>
      <w:bookmarkStart w:id="28" w:name="_Toc121738315"/>
      <w:bookmarkEnd w:id="26"/>
      <w:r w:rsidRPr="004F2FFB">
        <w:rPr>
          <w:b/>
          <w:bCs/>
        </w:rPr>
        <w:t>16. Обеспечение заявки на участие в аукционе в электронной форме.</w:t>
      </w:r>
    </w:p>
    <w:p w:rsidR="00AB60DC" w:rsidRDefault="00D81899" w:rsidP="006261AC">
      <w:pPr>
        <w:spacing w:line="240" w:lineRule="auto"/>
        <w:ind w:firstLine="567"/>
      </w:pPr>
      <w:r w:rsidRPr="004F2FFB">
        <w:t xml:space="preserve">16.1. Заказчиком устанавливается требование обеспечения заявки на участие в аукционе. </w:t>
      </w:r>
      <w:r w:rsidR="00AB60DC" w:rsidRPr="007339F4">
        <w:t xml:space="preserve"> </w:t>
      </w:r>
      <w:r w:rsidR="00AB60DC">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конкурса в электронной форме и указывается в извещении и документации. </w:t>
      </w:r>
    </w:p>
    <w:p w:rsidR="00204645" w:rsidRPr="00D24980" w:rsidRDefault="00204645" w:rsidP="006261AC">
      <w:pPr>
        <w:spacing w:line="240" w:lineRule="auto"/>
        <w:ind w:firstLine="567"/>
        <w:rPr>
          <w:color w:val="000000" w:themeColor="text1"/>
        </w:rPr>
      </w:pPr>
      <w:r w:rsidRPr="00D24980">
        <w:rPr>
          <w:color w:val="000000" w:themeColor="text1"/>
        </w:rPr>
        <w:t>16.2. Участники закупки – субъекты малого или среднего предпринимательства – вместо внесения денежных сре</w:t>
      </w:r>
      <w:proofErr w:type="gramStart"/>
      <w:r w:rsidRPr="00D24980">
        <w:rPr>
          <w:color w:val="000000" w:themeColor="text1"/>
        </w:rPr>
        <w:t>дств в к</w:t>
      </w:r>
      <w:proofErr w:type="gramEnd"/>
      <w:r w:rsidRPr="00D24980">
        <w:rPr>
          <w:color w:val="000000" w:themeColor="text1"/>
        </w:rPr>
        <w:t>ачестве обеспечения заявки на участие в процедуре закупки могут предоставить банковскую гарантию или иной вид обеспечения, предусмотренный извещением о процедуре закупки</w:t>
      </w:r>
      <w:r w:rsidR="00D24980">
        <w:rPr>
          <w:color w:val="000000" w:themeColor="text1"/>
        </w:rPr>
        <w:t>.</w:t>
      </w:r>
      <w:r w:rsidR="00B159E8">
        <w:rPr>
          <w:color w:val="000000" w:themeColor="text1"/>
        </w:rPr>
        <w:t xml:space="preserve"> Порядок предоставления предусмотрен Регламентом ЭТП.</w:t>
      </w:r>
    </w:p>
    <w:p w:rsidR="00CD7137" w:rsidRDefault="00204645" w:rsidP="00CD7137">
      <w:pPr>
        <w:spacing w:line="240" w:lineRule="auto"/>
        <w:ind w:firstLine="567"/>
      </w:pPr>
      <w:r>
        <w:t>16.3</w:t>
      </w:r>
      <w:r w:rsidR="00AB60DC">
        <w:t xml:space="preserve">. </w:t>
      </w:r>
      <w:r w:rsidR="00CD7137" w:rsidRPr="004F2FFB">
        <w:t>До момента подачи заявки на участие в аукционе участник закупки должен перечислить указанную сумму в п. 1</w:t>
      </w:r>
      <w:r w:rsidR="00CD7137">
        <w:t>6</w:t>
      </w:r>
      <w:r w:rsidR="00CD7137" w:rsidRPr="004F2FFB">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w:t>
      </w:r>
      <w:r w:rsidR="00B159E8">
        <w:t xml:space="preserve"> обеспечению участия в аукционе.</w:t>
      </w:r>
    </w:p>
    <w:p w:rsidR="005B14C5" w:rsidRPr="006D32D4" w:rsidRDefault="006D32D4" w:rsidP="005B14C5">
      <w:pPr>
        <w:spacing w:line="240" w:lineRule="auto"/>
        <w:ind w:firstLine="567"/>
        <w:rPr>
          <w:color w:val="000000" w:themeColor="text1"/>
        </w:rPr>
      </w:pPr>
      <w:r w:rsidRPr="006D32D4">
        <w:rPr>
          <w:color w:val="000000" w:themeColor="text1"/>
        </w:rPr>
        <w:t>16.4</w:t>
      </w:r>
      <w:r w:rsidR="005B14C5" w:rsidRPr="006D32D4">
        <w:rPr>
          <w:color w:val="000000" w:themeColor="text1"/>
        </w:rPr>
        <w:t>. Порядок и сроки предоставления и возврата банковской гарантии, обеспечения иным способом устанавливаются в документац</w:t>
      </w:r>
      <w:r w:rsidR="009C5CC4">
        <w:rPr>
          <w:color w:val="000000" w:themeColor="text1"/>
        </w:rPr>
        <w:t>ии процедуры закупки в установленные регламентом ЭТП</w:t>
      </w:r>
      <w:r w:rsidR="00477C30">
        <w:rPr>
          <w:color w:val="000000" w:themeColor="text1"/>
        </w:rPr>
        <w:t xml:space="preserve"> сроки</w:t>
      </w:r>
      <w:r w:rsidR="009C5CC4">
        <w:rPr>
          <w:color w:val="000000" w:themeColor="text1"/>
        </w:rPr>
        <w:t>.</w:t>
      </w:r>
    </w:p>
    <w:p w:rsidR="005B14C5" w:rsidRPr="006D32D4" w:rsidRDefault="006D32D4" w:rsidP="005B14C5">
      <w:pPr>
        <w:spacing w:line="240" w:lineRule="auto"/>
        <w:ind w:firstLine="567"/>
        <w:rPr>
          <w:color w:val="000000" w:themeColor="text1"/>
        </w:rPr>
      </w:pPr>
      <w:r w:rsidRPr="006D32D4">
        <w:rPr>
          <w:color w:val="000000" w:themeColor="text1"/>
        </w:rPr>
        <w:t>16.</w:t>
      </w:r>
      <w:r w:rsidR="001E05E7">
        <w:rPr>
          <w:color w:val="000000" w:themeColor="text1"/>
        </w:rPr>
        <w:t>5</w:t>
      </w:r>
      <w:r w:rsidR="005B14C5" w:rsidRPr="006D32D4">
        <w:rPr>
          <w:color w:val="000000" w:themeColor="text1"/>
        </w:rPr>
        <w:t>. В случае если в целях обеспечения заявки денежные средства блокируются оператором ЭТП, действия по их возврату осуществляются оператором ЭТП в порядке, установленном регламентом ЭТП.</w:t>
      </w:r>
    </w:p>
    <w:p w:rsidR="00D81899" w:rsidRPr="004F2FFB" w:rsidRDefault="00D81899" w:rsidP="00D81899">
      <w:pPr>
        <w:widowControl/>
        <w:suppressAutoHyphens w:val="0"/>
        <w:autoSpaceDE w:val="0"/>
        <w:autoSpaceDN w:val="0"/>
        <w:adjustRightInd w:val="0"/>
        <w:snapToGrid/>
        <w:spacing w:line="240" w:lineRule="auto"/>
        <w:rPr>
          <w:rFonts w:eastAsia="Calibri"/>
          <w:lang w:eastAsia="ru-RU"/>
        </w:rPr>
      </w:pPr>
    </w:p>
    <w:p w:rsidR="00D81899" w:rsidRPr="004F2FFB" w:rsidRDefault="00D81899" w:rsidP="00D81899">
      <w:pPr>
        <w:widowControl/>
        <w:suppressAutoHyphens w:val="0"/>
        <w:autoSpaceDE w:val="0"/>
        <w:autoSpaceDN w:val="0"/>
        <w:adjustRightInd w:val="0"/>
        <w:snapToGrid/>
        <w:spacing w:line="240" w:lineRule="auto"/>
        <w:rPr>
          <w:rFonts w:eastAsia="Calibri"/>
          <w:b/>
          <w:lang w:eastAsia="ru-RU"/>
        </w:rPr>
      </w:pPr>
      <w:r w:rsidRPr="004F2FFB">
        <w:rPr>
          <w:b/>
        </w:rPr>
        <w:t xml:space="preserve">17. </w:t>
      </w:r>
      <w:bookmarkStart w:id="29" w:name="_Toc336882981"/>
      <w:r w:rsidRPr="004F2FFB">
        <w:rPr>
          <w:b/>
        </w:rPr>
        <w:t>Порядок открытия доступа к заявкам на участие в аукционе</w:t>
      </w:r>
      <w:bookmarkEnd w:id="29"/>
      <w:r w:rsidRPr="004F2FFB">
        <w:rPr>
          <w:b/>
        </w:rPr>
        <w:t xml:space="preserve"> в электронной форме</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17.1. В день и во время, </w:t>
      </w:r>
      <w:proofErr w:type="gramStart"/>
      <w:r w:rsidRPr="004F2FFB">
        <w:t>указанных</w:t>
      </w:r>
      <w:proofErr w:type="gramEnd"/>
      <w:r w:rsidRPr="004F2FFB">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81899" w:rsidRPr="004F2FFB" w:rsidRDefault="00D81899" w:rsidP="00D81899">
      <w:pPr>
        <w:pStyle w:val="af9"/>
        <w:numPr>
          <w:ilvl w:val="0"/>
          <w:numId w:val="0"/>
        </w:numPr>
        <w:spacing w:before="0" w:after="0"/>
        <w:ind w:firstLine="567"/>
      </w:pPr>
    </w:p>
    <w:bookmarkEnd w:id="27"/>
    <w:bookmarkEnd w:id="28"/>
    <w:p w:rsidR="00D81899" w:rsidRPr="004F2FFB" w:rsidRDefault="00D81899" w:rsidP="00D81899">
      <w:pPr>
        <w:keepNext/>
        <w:spacing w:line="240" w:lineRule="auto"/>
        <w:ind w:firstLine="567"/>
        <w:rPr>
          <w:b/>
          <w:bCs/>
        </w:rPr>
      </w:pPr>
      <w:r w:rsidRPr="004F2FFB">
        <w:rPr>
          <w:b/>
          <w:bCs/>
        </w:rPr>
        <w:t>18. Порядок рассмотрения заявок на участие в аукционе в электронной форме.</w:t>
      </w:r>
    </w:p>
    <w:p w:rsidR="00D81899" w:rsidRPr="004F2FFB" w:rsidRDefault="00D81899" w:rsidP="00D81899">
      <w:pPr>
        <w:pStyle w:val="af9"/>
        <w:numPr>
          <w:ilvl w:val="0"/>
          <w:numId w:val="0"/>
        </w:numPr>
        <w:ind w:firstLine="567"/>
      </w:pPr>
      <w:r w:rsidRPr="004F2FFB">
        <w:t>18.1.</w:t>
      </w:r>
      <w:r w:rsidR="00B171A1" w:rsidRPr="00B2602B">
        <w:rPr>
          <w:i/>
          <w:sz w:val="28"/>
          <w:szCs w:val="28"/>
        </w:rPr>
        <w:t xml:space="preserve"> </w:t>
      </w:r>
      <w:r w:rsidR="0010351A" w:rsidRPr="0010351A">
        <w:rPr>
          <w:color w:val="000000" w:themeColor="text1"/>
        </w:rPr>
        <w:t xml:space="preserve">Единая </w:t>
      </w:r>
      <w:r w:rsidR="003D49C9">
        <w:rPr>
          <w:color w:val="000000" w:themeColor="text1"/>
        </w:rPr>
        <w:t>к</w:t>
      </w:r>
      <w:r w:rsidR="00B171A1" w:rsidRPr="0010351A">
        <w:rPr>
          <w:color w:val="000000" w:themeColor="text1"/>
        </w:rPr>
        <w:t>омиссия</w:t>
      </w:r>
      <w:r w:rsidRPr="0010351A">
        <w:rPr>
          <w:color w:val="000000" w:themeColor="text1"/>
        </w:rPr>
        <w:t xml:space="preserve"> </w:t>
      </w:r>
      <w:r w:rsidRPr="004F2FFB">
        <w:t>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81899" w:rsidRPr="004F2FFB" w:rsidRDefault="00D81899" w:rsidP="00D81899">
      <w:pPr>
        <w:spacing w:line="240" w:lineRule="auto"/>
        <w:ind w:firstLine="567"/>
      </w:pPr>
      <w:r w:rsidRPr="004F2FFB">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D81899" w:rsidRPr="004F2FFB" w:rsidRDefault="00D81899" w:rsidP="00D81899">
      <w:pPr>
        <w:pStyle w:val="af9"/>
        <w:numPr>
          <w:ilvl w:val="0"/>
          <w:numId w:val="0"/>
        </w:numPr>
        <w:ind w:firstLine="567"/>
      </w:pPr>
      <w:r w:rsidRPr="004F2FFB">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81899" w:rsidRPr="004F2FFB" w:rsidRDefault="00D81899" w:rsidP="00D81899">
      <w:pPr>
        <w:pStyle w:val="af9"/>
        <w:numPr>
          <w:ilvl w:val="0"/>
          <w:numId w:val="0"/>
        </w:numPr>
        <w:spacing w:before="0" w:after="0"/>
        <w:ind w:firstLine="567"/>
      </w:pPr>
      <w:r w:rsidRPr="004F2FF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81899" w:rsidRDefault="00D81899" w:rsidP="00D81899">
      <w:pPr>
        <w:pStyle w:val="af9"/>
        <w:numPr>
          <w:ilvl w:val="0"/>
          <w:numId w:val="0"/>
        </w:numPr>
        <w:ind w:firstLine="567"/>
      </w:pPr>
      <w:r w:rsidRPr="004F2FFB">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FA227A" w:rsidRPr="00FA227A" w:rsidRDefault="00FA227A" w:rsidP="003D49C9">
      <w:pPr>
        <w:widowControl/>
        <w:numPr>
          <w:ilvl w:val="0"/>
          <w:numId w:val="48"/>
        </w:numPr>
        <w:tabs>
          <w:tab w:val="left" w:pos="360"/>
          <w:tab w:val="left" w:pos="851"/>
          <w:tab w:val="left" w:pos="1418"/>
        </w:tabs>
        <w:snapToGrid/>
        <w:spacing w:after="200" w:line="240" w:lineRule="auto"/>
        <w:ind w:left="0" w:firstLine="851"/>
        <w:contextualSpacing/>
        <w:rPr>
          <w:rFonts w:ascii="Calibri" w:eastAsia="Calibri" w:hAnsi="Calibri"/>
          <w:kern w:val="1"/>
          <w:sz w:val="22"/>
          <w:szCs w:val="22"/>
          <w:lang w:eastAsia="zh-CN"/>
        </w:rPr>
      </w:pPr>
      <w:r w:rsidRPr="00FA227A">
        <w:rPr>
          <w:rFonts w:eastAsia="Calibri"/>
          <w:color w:val="000000"/>
          <w:kern w:val="1"/>
          <w:lang w:eastAsia="ru-RU"/>
        </w:rPr>
        <w:t>несоответствия участника закупки требованиям, установленным документацией;</w:t>
      </w:r>
    </w:p>
    <w:p w:rsidR="00FA227A" w:rsidRPr="00FA227A" w:rsidRDefault="00FA227A" w:rsidP="003D49C9">
      <w:pPr>
        <w:widowControl/>
        <w:numPr>
          <w:ilvl w:val="0"/>
          <w:numId w:val="48"/>
        </w:numPr>
        <w:tabs>
          <w:tab w:val="left" w:pos="0"/>
          <w:tab w:val="left" w:pos="360"/>
          <w:tab w:val="left" w:pos="851"/>
          <w:tab w:val="left" w:pos="1418"/>
        </w:tabs>
        <w:snapToGrid/>
        <w:spacing w:after="200" w:line="240" w:lineRule="auto"/>
        <w:ind w:left="0" w:firstLine="851"/>
        <w:contextualSpacing/>
        <w:rPr>
          <w:rFonts w:ascii="Calibri" w:eastAsia="Calibri" w:hAnsi="Calibri"/>
          <w:kern w:val="1"/>
          <w:sz w:val="22"/>
          <w:szCs w:val="22"/>
          <w:lang w:eastAsia="zh-CN"/>
        </w:rPr>
      </w:pPr>
      <w:r w:rsidRPr="00FA227A">
        <w:rPr>
          <w:rFonts w:eastAsia="Calibri"/>
          <w:color w:val="000000"/>
          <w:kern w:val="1"/>
          <w:lang w:eastAsia="ru-RU"/>
        </w:rPr>
        <w:t>несоответствия заявки участника закупки требованиям, установленным в документации, в том числе:</w:t>
      </w:r>
    </w:p>
    <w:p w:rsidR="00FA227A" w:rsidRPr="00FA227A" w:rsidRDefault="00FA227A" w:rsidP="003D49C9">
      <w:pPr>
        <w:tabs>
          <w:tab w:val="left" w:pos="0"/>
          <w:tab w:val="left" w:pos="360"/>
          <w:tab w:val="left" w:pos="851"/>
          <w:tab w:val="left" w:pos="993"/>
          <w:tab w:val="left" w:pos="1418"/>
        </w:tabs>
        <w:suppressAutoHyphens w:val="0"/>
        <w:snapToGrid/>
        <w:spacing w:line="240" w:lineRule="auto"/>
        <w:ind w:firstLine="851"/>
        <w:contextualSpacing/>
        <w:rPr>
          <w:rFonts w:ascii="Calibri" w:eastAsia="Calibri" w:hAnsi="Calibri"/>
          <w:kern w:val="1"/>
          <w:sz w:val="22"/>
          <w:szCs w:val="22"/>
          <w:lang w:eastAsia="zh-CN"/>
        </w:rPr>
      </w:pPr>
      <w:r w:rsidRPr="00FA227A">
        <w:rPr>
          <w:rFonts w:eastAsia="Calibri"/>
          <w:color w:val="000000"/>
          <w:kern w:val="1"/>
          <w:lang w:eastAsia="ru-RU"/>
        </w:rPr>
        <w:t xml:space="preserve">- </w:t>
      </w:r>
      <w:r w:rsidR="00A7232A" w:rsidRPr="00FA227A">
        <w:rPr>
          <w:rFonts w:eastAsia="Calibri"/>
          <w:color w:val="000000"/>
          <w:kern w:val="1"/>
          <w:lang w:eastAsia="ru-RU"/>
        </w:rPr>
        <w:t>непредставление</w:t>
      </w:r>
      <w:r w:rsidRPr="00FA227A">
        <w:rPr>
          <w:rFonts w:eastAsia="Calibri"/>
          <w:color w:val="000000"/>
          <w:kern w:val="1"/>
          <w:lang w:eastAsia="ru-RU"/>
        </w:rPr>
        <w:t xml:space="preserve"> документов и сведений, указанных в документации;</w:t>
      </w:r>
    </w:p>
    <w:p w:rsidR="00FA227A" w:rsidRPr="00FA227A" w:rsidRDefault="00FA227A" w:rsidP="003D49C9">
      <w:pPr>
        <w:tabs>
          <w:tab w:val="left" w:pos="0"/>
          <w:tab w:val="left" w:pos="360"/>
          <w:tab w:val="left" w:pos="851"/>
          <w:tab w:val="left" w:pos="993"/>
          <w:tab w:val="left" w:pos="1418"/>
        </w:tabs>
        <w:suppressAutoHyphens w:val="0"/>
        <w:snapToGrid/>
        <w:spacing w:line="240" w:lineRule="auto"/>
        <w:ind w:firstLine="851"/>
        <w:contextualSpacing/>
        <w:rPr>
          <w:rFonts w:ascii="Calibri" w:eastAsia="Calibri" w:hAnsi="Calibri"/>
          <w:kern w:val="1"/>
          <w:sz w:val="22"/>
          <w:szCs w:val="22"/>
          <w:lang w:eastAsia="zh-CN"/>
        </w:rPr>
      </w:pPr>
      <w:r w:rsidRPr="00FA227A">
        <w:rPr>
          <w:rFonts w:eastAsia="Calibri"/>
          <w:color w:val="000000"/>
          <w:kern w:val="1"/>
          <w:lang w:eastAsia="ru-RU"/>
        </w:rPr>
        <w:t>-нарушения требований документации о закупке к содержанию, форме и оформлению заявки;</w:t>
      </w:r>
    </w:p>
    <w:p w:rsidR="00FA227A" w:rsidRPr="00FA227A" w:rsidRDefault="00FA227A" w:rsidP="003D49C9">
      <w:pPr>
        <w:widowControl/>
        <w:numPr>
          <w:ilvl w:val="0"/>
          <w:numId w:val="48"/>
        </w:numPr>
        <w:tabs>
          <w:tab w:val="left" w:pos="360"/>
          <w:tab w:val="left" w:pos="851"/>
          <w:tab w:val="left" w:pos="1418"/>
        </w:tabs>
        <w:snapToGrid/>
        <w:spacing w:after="200" w:line="240" w:lineRule="auto"/>
        <w:ind w:left="0" w:firstLine="851"/>
        <w:contextualSpacing/>
        <w:rPr>
          <w:rFonts w:ascii="Calibri" w:eastAsia="Calibri" w:hAnsi="Calibri"/>
          <w:kern w:val="1"/>
          <w:sz w:val="22"/>
          <w:szCs w:val="22"/>
          <w:lang w:eastAsia="zh-CN"/>
        </w:rPr>
      </w:pPr>
      <w:r w:rsidRPr="00FA227A">
        <w:rPr>
          <w:rFonts w:eastAsia="Calibri"/>
          <w:color w:val="000000"/>
          <w:kern w:val="1"/>
          <w:lang w:eastAsia="zh-CN"/>
        </w:rPr>
        <w:lastRenderedPageBreak/>
        <w:t>несоответствия предлагаемой продукции требованиям, установленным в документации о закупке;</w:t>
      </w:r>
    </w:p>
    <w:p w:rsidR="00FA227A" w:rsidRPr="00FA227A" w:rsidRDefault="00FA227A" w:rsidP="003D49C9">
      <w:pPr>
        <w:widowControl/>
        <w:numPr>
          <w:ilvl w:val="0"/>
          <w:numId w:val="48"/>
        </w:numPr>
        <w:tabs>
          <w:tab w:val="left" w:pos="360"/>
          <w:tab w:val="left" w:pos="851"/>
          <w:tab w:val="left" w:pos="1418"/>
        </w:tabs>
        <w:snapToGrid/>
        <w:spacing w:after="200" w:line="240" w:lineRule="auto"/>
        <w:ind w:left="0" w:firstLine="851"/>
        <w:contextualSpacing/>
        <w:rPr>
          <w:rFonts w:ascii="Calibri" w:eastAsia="Calibri" w:hAnsi="Calibri"/>
          <w:kern w:val="1"/>
          <w:sz w:val="22"/>
          <w:szCs w:val="22"/>
          <w:lang w:eastAsia="zh-CN"/>
        </w:rPr>
      </w:pPr>
      <w:r w:rsidRPr="00FA227A">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FA227A" w:rsidRPr="00FA227A" w:rsidRDefault="00FA227A" w:rsidP="003D49C9">
      <w:pPr>
        <w:tabs>
          <w:tab w:val="left" w:pos="360"/>
          <w:tab w:val="left" w:pos="993"/>
        </w:tabs>
        <w:suppressAutoHyphens w:val="0"/>
        <w:snapToGrid/>
        <w:spacing w:line="240" w:lineRule="auto"/>
        <w:ind w:firstLine="851"/>
        <w:contextualSpacing/>
        <w:rPr>
          <w:rFonts w:ascii="Calibri" w:eastAsia="Calibri" w:hAnsi="Calibri"/>
          <w:kern w:val="1"/>
          <w:sz w:val="22"/>
          <w:szCs w:val="22"/>
          <w:lang w:eastAsia="zh-CN"/>
        </w:rPr>
      </w:pPr>
      <w:r w:rsidRPr="00FA227A">
        <w:rPr>
          <w:rFonts w:eastAsia="Calibri"/>
          <w:color w:val="000000"/>
          <w:kern w:val="1"/>
          <w:lang w:eastAsia="zh-CN"/>
        </w:rPr>
        <w:t>- направление предложения, ухудшающего условия выполнения договора, являющегося предметом закупки;</w:t>
      </w:r>
    </w:p>
    <w:p w:rsidR="00FA227A" w:rsidRPr="00FA227A" w:rsidRDefault="00FA227A" w:rsidP="003D49C9">
      <w:pPr>
        <w:tabs>
          <w:tab w:val="left" w:pos="360"/>
          <w:tab w:val="left" w:pos="993"/>
        </w:tabs>
        <w:suppressAutoHyphens w:val="0"/>
        <w:snapToGrid/>
        <w:spacing w:line="240" w:lineRule="auto"/>
        <w:ind w:firstLine="851"/>
        <w:contextualSpacing/>
        <w:rPr>
          <w:rFonts w:ascii="Calibri" w:eastAsia="Calibri" w:hAnsi="Calibri"/>
          <w:kern w:val="1"/>
          <w:sz w:val="22"/>
          <w:szCs w:val="22"/>
          <w:lang w:eastAsia="zh-CN"/>
        </w:rPr>
      </w:pPr>
      <w:r w:rsidRPr="00FA227A">
        <w:rPr>
          <w:rFonts w:eastAsia="Calibri"/>
          <w:color w:val="000000"/>
          <w:kern w:val="1"/>
          <w:lang w:eastAsia="zh-CN"/>
        </w:rPr>
        <w:t>- направление предложения о цене договора, превышающего НМЦ договора, НМЦ единицы товара, услуги, работы;</w:t>
      </w:r>
    </w:p>
    <w:p w:rsidR="00FA227A" w:rsidRPr="003D49C9" w:rsidRDefault="003D49C9" w:rsidP="003D49C9">
      <w:pPr>
        <w:widowControl/>
        <w:numPr>
          <w:ilvl w:val="0"/>
          <w:numId w:val="48"/>
        </w:numPr>
        <w:tabs>
          <w:tab w:val="left" w:pos="360"/>
          <w:tab w:val="left" w:pos="851"/>
          <w:tab w:val="left" w:pos="1418"/>
        </w:tabs>
        <w:snapToGrid/>
        <w:spacing w:after="200" w:line="240" w:lineRule="auto"/>
        <w:ind w:firstLine="207"/>
        <w:contextualSpacing/>
        <w:rPr>
          <w:rFonts w:ascii="Calibri" w:eastAsia="Calibri" w:hAnsi="Calibri"/>
          <w:kern w:val="1"/>
          <w:sz w:val="22"/>
          <w:szCs w:val="22"/>
          <w:lang w:eastAsia="zh-CN"/>
        </w:rPr>
      </w:pPr>
      <w:r>
        <w:rPr>
          <w:rFonts w:eastAsia="Calibri"/>
          <w:color w:val="000000"/>
          <w:kern w:val="1"/>
          <w:lang w:eastAsia="ru-RU"/>
        </w:rPr>
        <w:t xml:space="preserve"> </w:t>
      </w:r>
      <w:r w:rsidR="00FA227A" w:rsidRPr="00FA227A">
        <w:rPr>
          <w:rFonts w:eastAsia="Calibri"/>
          <w:color w:val="000000"/>
          <w:kern w:val="1"/>
          <w:lang w:eastAsia="ru-RU"/>
        </w:rPr>
        <w:t>наличия в предоставленных участником документах недостоверных сведений об участнике закупки или предлагаемой им продукции, а в случаях осуществления закупки</w:t>
      </w:r>
      <w:r>
        <w:rPr>
          <w:rFonts w:eastAsia="Calibri"/>
          <w:color w:val="000000"/>
          <w:kern w:val="1"/>
          <w:lang w:eastAsia="ru-RU"/>
        </w:rPr>
        <w:t xml:space="preserve">, </w:t>
      </w:r>
      <w:r w:rsidRPr="003D49C9">
        <w:rPr>
          <w:rFonts w:eastAsia="Calibri"/>
          <w:color w:val="000000"/>
          <w:kern w:val="1"/>
          <w:lang w:eastAsia="ru-RU"/>
        </w:rPr>
        <w:t xml:space="preserve">участниками которых являются только </w:t>
      </w:r>
      <w:r w:rsidRPr="00FA227A">
        <w:rPr>
          <w:rFonts w:eastAsia="Calibri"/>
          <w:color w:val="000000"/>
          <w:kern w:val="1"/>
          <w:lang w:eastAsia="zh-CN"/>
        </w:rPr>
        <w:t>субъектов малого</w:t>
      </w:r>
      <w:r>
        <w:rPr>
          <w:rFonts w:eastAsia="Calibri"/>
          <w:color w:val="000000"/>
          <w:kern w:val="1"/>
          <w:lang w:eastAsia="zh-CN"/>
        </w:rPr>
        <w:t xml:space="preserve"> и среднего предпринимательства,</w:t>
      </w:r>
      <w:r w:rsidR="00FA227A" w:rsidRPr="003D49C9">
        <w:rPr>
          <w:rFonts w:eastAsia="Calibri"/>
          <w:color w:val="000000"/>
          <w:kern w:val="1"/>
          <w:lang w:eastAsia="ru-RU"/>
        </w:rPr>
        <w:t xml:space="preserve"> в том числе </w:t>
      </w:r>
      <w:r w:rsidR="00FA227A" w:rsidRPr="003D49C9">
        <w:rPr>
          <w:rFonts w:eastAsia="Calibri"/>
          <w:color w:val="000000"/>
          <w:kern w:val="1"/>
          <w:lang w:eastAsia="zh-CN"/>
        </w:rPr>
        <w:t>отсутствие сведений об участнике в едином реестре субъектов малого и среднего предпринимательства;</w:t>
      </w:r>
    </w:p>
    <w:p w:rsidR="00FA227A" w:rsidRPr="00FA227A" w:rsidRDefault="00FA227A" w:rsidP="003D49C9">
      <w:pPr>
        <w:tabs>
          <w:tab w:val="left" w:pos="360"/>
          <w:tab w:val="left" w:pos="851"/>
          <w:tab w:val="left" w:pos="1418"/>
        </w:tabs>
        <w:suppressAutoHyphens w:val="0"/>
        <w:snapToGrid/>
        <w:spacing w:line="240" w:lineRule="auto"/>
        <w:ind w:firstLine="851"/>
        <w:contextualSpacing/>
        <w:rPr>
          <w:rFonts w:ascii="Calibri" w:eastAsia="Calibri" w:hAnsi="Calibri"/>
          <w:kern w:val="1"/>
          <w:sz w:val="22"/>
          <w:szCs w:val="22"/>
          <w:lang w:eastAsia="zh-CN"/>
        </w:rPr>
      </w:pPr>
      <w:r w:rsidRPr="00FA227A">
        <w:rPr>
          <w:rFonts w:eastAsia="Calibri"/>
          <w:color w:val="000000"/>
          <w:kern w:val="1"/>
          <w:lang w:eastAsia="zh-CN"/>
        </w:rPr>
        <w:t xml:space="preserve">6) </w:t>
      </w:r>
      <w:r w:rsidR="000B3C26" w:rsidRPr="00FA227A">
        <w:rPr>
          <w:rFonts w:eastAsia="Calibri"/>
          <w:color w:val="000000"/>
          <w:kern w:val="1"/>
          <w:lang w:eastAsia="zh-CN"/>
        </w:rPr>
        <w:t>непредставление</w:t>
      </w:r>
      <w:r w:rsidRPr="00FA227A">
        <w:rPr>
          <w:rFonts w:eastAsia="Calibri"/>
          <w:color w:val="000000"/>
          <w:kern w:val="1"/>
          <w:lang w:eastAsia="zh-CN"/>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D81899" w:rsidRPr="004F2FFB" w:rsidRDefault="00D81899" w:rsidP="00D81899">
      <w:pPr>
        <w:widowControl/>
        <w:tabs>
          <w:tab w:val="left" w:pos="1701"/>
        </w:tabs>
        <w:suppressAutoHyphens w:val="0"/>
        <w:snapToGrid/>
        <w:spacing w:line="240" w:lineRule="auto"/>
        <w:ind w:firstLine="567"/>
      </w:pPr>
      <w:r w:rsidRPr="004F2FF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1899" w:rsidRPr="004F2FFB" w:rsidRDefault="00D81899" w:rsidP="00D81899">
      <w:pPr>
        <w:widowControl/>
        <w:tabs>
          <w:tab w:val="left" w:pos="1701"/>
        </w:tabs>
        <w:suppressAutoHyphens w:val="0"/>
        <w:snapToGrid/>
        <w:spacing w:line="240" w:lineRule="auto"/>
        <w:ind w:firstLine="567"/>
      </w:pPr>
      <w:r w:rsidRPr="004F2FF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81899" w:rsidRPr="004F2FFB" w:rsidRDefault="00D81899" w:rsidP="00D81899">
      <w:pPr>
        <w:widowControl/>
        <w:tabs>
          <w:tab w:val="left" w:pos="1701"/>
        </w:tabs>
        <w:suppressAutoHyphens w:val="0"/>
        <w:snapToGrid/>
        <w:spacing w:line="240" w:lineRule="auto"/>
        <w:ind w:firstLine="567"/>
      </w:pPr>
    </w:p>
    <w:p w:rsidR="00D81899" w:rsidRPr="004F2FFB" w:rsidRDefault="00D81899" w:rsidP="00D81899">
      <w:pPr>
        <w:keepNext/>
        <w:spacing w:line="240" w:lineRule="auto"/>
        <w:ind w:firstLine="567"/>
        <w:rPr>
          <w:b/>
          <w:bCs/>
        </w:rPr>
      </w:pPr>
      <w:r w:rsidRPr="004F2FFB">
        <w:rPr>
          <w:b/>
          <w:bCs/>
        </w:rPr>
        <w:t xml:space="preserve">19. Последствия признания аукциона в электронной форме </w:t>
      </w:r>
      <w:proofErr w:type="gramStart"/>
      <w:r w:rsidRPr="004F2FFB">
        <w:rPr>
          <w:b/>
          <w:bCs/>
        </w:rPr>
        <w:t>несостоявшимся</w:t>
      </w:r>
      <w:proofErr w:type="gramEnd"/>
      <w:r w:rsidRPr="004F2FFB">
        <w:rPr>
          <w:b/>
          <w:bCs/>
        </w:rPr>
        <w:t>.</w:t>
      </w:r>
    </w:p>
    <w:p w:rsidR="00D81899" w:rsidRPr="004F2FFB" w:rsidRDefault="00D81899" w:rsidP="00D81899">
      <w:pPr>
        <w:keepNext/>
        <w:spacing w:line="240" w:lineRule="auto"/>
        <w:ind w:firstLine="567"/>
      </w:pPr>
      <w:r w:rsidRPr="004F2FFB">
        <w:t xml:space="preserve">19.1. </w:t>
      </w:r>
      <w:proofErr w:type="gramStart"/>
      <w:r w:rsidRPr="004F2FFB">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D81899" w:rsidRPr="004F2FFB" w:rsidRDefault="00D81899" w:rsidP="00D81899">
      <w:pPr>
        <w:keepNext/>
        <w:spacing w:line="240" w:lineRule="auto"/>
        <w:ind w:firstLine="567"/>
      </w:pPr>
      <w:r w:rsidRPr="004F2FFB">
        <w:t xml:space="preserve">19.2. </w:t>
      </w:r>
      <w:proofErr w:type="gramStart"/>
      <w:r w:rsidRPr="004F2FFB">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2FFB">
        <w:t xml:space="preserve"> участника размещения заказа, подавшего заявку на участие в аукционе в отношении этого лота.</w:t>
      </w:r>
    </w:p>
    <w:p w:rsidR="00D81899" w:rsidRPr="004F2FFB" w:rsidRDefault="00D81899" w:rsidP="00D81899">
      <w:pPr>
        <w:keepNext/>
        <w:spacing w:line="240" w:lineRule="auto"/>
        <w:ind w:firstLine="567"/>
        <w:rPr>
          <w:b/>
          <w:bCs/>
        </w:rPr>
      </w:pPr>
      <w:r w:rsidRPr="004F2FF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81899" w:rsidRPr="004F2FFB" w:rsidRDefault="00D81899" w:rsidP="00D81899">
      <w:pPr>
        <w:spacing w:line="240" w:lineRule="auto"/>
        <w:ind w:firstLine="567"/>
        <w:rPr>
          <w:b/>
        </w:rPr>
      </w:pPr>
      <w:bookmarkStart w:id="30" w:name="_Ref119429773"/>
      <w:bookmarkStart w:id="31" w:name="_Ref119430371"/>
      <w:bookmarkStart w:id="32" w:name="_Toc121738320"/>
      <w:bookmarkStart w:id="33" w:name="_Toc71013783"/>
    </w:p>
    <w:p w:rsidR="00D81899" w:rsidRPr="004F2FFB" w:rsidRDefault="00D81899" w:rsidP="00D81899">
      <w:pPr>
        <w:keepNext/>
        <w:spacing w:line="240" w:lineRule="auto"/>
        <w:ind w:firstLine="567"/>
        <w:rPr>
          <w:b/>
          <w:bCs/>
        </w:rPr>
      </w:pPr>
      <w:r w:rsidRPr="004F2FFB">
        <w:rPr>
          <w:b/>
          <w:bCs/>
        </w:rPr>
        <w:t xml:space="preserve">20. Порядок проведения аукциона в электронной форме. </w:t>
      </w:r>
    </w:p>
    <w:bookmarkEnd w:id="30"/>
    <w:bookmarkEnd w:id="31"/>
    <w:bookmarkEnd w:id="32"/>
    <w:bookmarkEnd w:id="33"/>
    <w:p w:rsidR="00D81899" w:rsidRPr="004F2FFB" w:rsidRDefault="00D81899" w:rsidP="00D81899">
      <w:pPr>
        <w:pStyle w:val="af9"/>
        <w:numPr>
          <w:ilvl w:val="0"/>
          <w:numId w:val="0"/>
        </w:numPr>
        <w:tabs>
          <w:tab w:val="clear" w:pos="851"/>
          <w:tab w:val="left" w:pos="0"/>
        </w:tabs>
        <w:spacing w:before="0" w:after="0"/>
        <w:ind w:firstLine="567"/>
      </w:pPr>
      <w:r w:rsidRPr="004F2FFB">
        <w:t>20.1. В аукционе могут принимать участие только участники аукциона в электронной форме, признанные участниками аукциона.</w:t>
      </w:r>
    </w:p>
    <w:p w:rsidR="00D81899" w:rsidRPr="004F2FFB" w:rsidRDefault="00D81899" w:rsidP="00D81899">
      <w:pPr>
        <w:pStyle w:val="af9"/>
        <w:numPr>
          <w:ilvl w:val="0"/>
          <w:numId w:val="0"/>
        </w:numPr>
        <w:spacing w:before="0" w:after="0"/>
        <w:ind w:firstLine="567"/>
      </w:pPr>
      <w:r w:rsidRPr="004F2FFB">
        <w:t>20.2. Аукцион проводится на Электронной площадке в день и время, указанн</w:t>
      </w:r>
      <w:r w:rsidR="009C0A25">
        <w:t>ые в извещен</w:t>
      </w:r>
      <w:proofErr w:type="gramStart"/>
      <w:r w:rsidR="009C0A25">
        <w:t>ии о е</w:t>
      </w:r>
      <w:proofErr w:type="gramEnd"/>
      <w:r w:rsidR="009C0A25">
        <w:t xml:space="preserve">го проведении </w:t>
      </w:r>
      <w:r w:rsidR="009C0A25" w:rsidRPr="009C0A25">
        <w:t>(также время проведения аукциона может устанавливаться оператором ЭТП).</w:t>
      </w:r>
    </w:p>
    <w:p w:rsidR="00D81899" w:rsidRPr="004F2FFB" w:rsidRDefault="00D81899" w:rsidP="00D81899">
      <w:pPr>
        <w:pStyle w:val="af9"/>
        <w:numPr>
          <w:ilvl w:val="0"/>
          <w:numId w:val="0"/>
        </w:numPr>
        <w:spacing w:before="0" w:after="0"/>
        <w:ind w:firstLine="567"/>
      </w:pPr>
      <w:r w:rsidRPr="004F2FFB">
        <w:t>20.3. Аукцион проводится путем снижения начальной (максимальной) цены Договора, указанной в извещении о проведен</w:t>
      </w:r>
      <w:proofErr w:type="gramStart"/>
      <w:r w:rsidRPr="004F2FFB">
        <w:t>ии ау</w:t>
      </w:r>
      <w:proofErr w:type="gramEnd"/>
      <w:r w:rsidRPr="004F2FFB">
        <w:t>кциона, на "шаг аукциона".</w:t>
      </w:r>
    </w:p>
    <w:p w:rsidR="00D81899" w:rsidRPr="004F2FFB" w:rsidRDefault="00D81899" w:rsidP="00D81899">
      <w:pPr>
        <w:pStyle w:val="af9"/>
        <w:numPr>
          <w:ilvl w:val="0"/>
          <w:numId w:val="0"/>
        </w:numPr>
        <w:spacing w:before="0" w:after="0"/>
        <w:ind w:firstLine="567"/>
      </w:pPr>
      <w:r w:rsidRPr="004F2FFB">
        <w:t>20.4. При проведен</w:t>
      </w:r>
      <w:proofErr w:type="gramStart"/>
      <w:r w:rsidRPr="004F2FFB">
        <w:t>ии ау</w:t>
      </w:r>
      <w:proofErr w:type="gramEnd"/>
      <w:r w:rsidRPr="004F2FFB">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20.5. Участник аукциона, который предложил наиболее низкую цену Договора и заявка на </w:t>
      </w:r>
      <w:proofErr w:type="gramStart"/>
      <w:r w:rsidRPr="004F2FFB">
        <w:t>участие</w:t>
      </w:r>
      <w:proofErr w:type="gramEnd"/>
      <w:r w:rsidRPr="004F2FFB">
        <w:t xml:space="preserve"> в аукционе которого соответствует требованиям документации, признается победителем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lastRenderedPageBreak/>
        <w:t>20.6. Результаты проведения аукциона оформляются</w:t>
      </w:r>
      <w:r w:rsidR="009C0A25">
        <w:t xml:space="preserve"> </w:t>
      </w:r>
      <w:r w:rsidR="009C0A25" w:rsidRPr="0010351A">
        <w:rPr>
          <w:color w:val="000000" w:themeColor="text1"/>
        </w:rPr>
        <w:t>итоговым</w:t>
      </w:r>
      <w:r w:rsidRPr="004F2FFB">
        <w:t xml:space="preserve"> протоколом, который формируется автоматически на Электронной площадке.</w:t>
      </w:r>
    </w:p>
    <w:p w:rsidR="00D81899" w:rsidRPr="004F2FFB" w:rsidRDefault="00D81899" w:rsidP="00D81899">
      <w:pPr>
        <w:pStyle w:val="af9"/>
        <w:numPr>
          <w:ilvl w:val="0"/>
          <w:numId w:val="0"/>
        </w:numPr>
        <w:tabs>
          <w:tab w:val="clear" w:pos="851"/>
          <w:tab w:val="left" w:pos="0"/>
        </w:tabs>
        <w:spacing w:before="0" w:after="0"/>
        <w:ind w:firstLine="567"/>
      </w:pPr>
      <w:r w:rsidRPr="004F2FFB">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611FC" w:rsidRDefault="00D611FC"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21. Заключения договора по результатам аукциона в электронной форме.</w:t>
      </w:r>
    </w:p>
    <w:p w:rsidR="009C0A25" w:rsidRDefault="00D81899" w:rsidP="00D81899">
      <w:pPr>
        <w:keepNext/>
        <w:spacing w:line="240" w:lineRule="auto"/>
        <w:ind w:firstLine="567"/>
      </w:pPr>
      <w:r w:rsidRPr="004F2FF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r w:rsidR="009C0A25">
        <w:t>);</w:t>
      </w:r>
    </w:p>
    <w:p w:rsidR="00D81899" w:rsidRPr="0010351A" w:rsidRDefault="009C0A25" w:rsidP="00D81899">
      <w:pPr>
        <w:keepNext/>
        <w:spacing w:line="240" w:lineRule="auto"/>
        <w:ind w:firstLine="567"/>
        <w:rPr>
          <w:color w:val="FF0000"/>
        </w:rPr>
      </w:pPr>
      <w:r w:rsidRPr="00B2602B">
        <w:rPr>
          <w:i/>
          <w:sz w:val="28"/>
          <w:szCs w:val="28"/>
        </w:rPr>
        <w:tab/>
      </w:r>
      <w:r w:rsidRPr="0010351A">
        <w:rPr>
          <w:color w:val="000000" w:themeColor="text1"/>
        </w:rPr>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D81899" w:rsidRPr="004F2FFB" w:rsidRDefault="00D81899" w:rsidP="00D81899">
      <w:pPr>
        <w:keepNext/>
        <w:spacing w:line="240" w:lineRule="auto"/>
        <w:ind w:firstLine="567"/>
      </w:pPr>
      <w:r w:rsidRPr="004F2FF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81899" w:rsidRPr="004F2FFB" w:rsidRDefault="00D81899" w:rsidP="00D81899">
      <w:pPr>
        <w:spacing w:line="240" w:lineRule="auto"/>
        <w:rPr>
          <w:rFonts w:eastAsiaTheme="minorHAnsi"/>
          <w:lang w:eastAsia="en-US"/>
        </w:rPr>
      </w:pPr>
      <w:r w:rsidRPr="004F2FFB">
        <w:t xml:space="preserve">В случае если </w:t>
      </w:r>
      <w:r w:rsidRPr="004F2FF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81899" w:rsidRPr="004F2FFB" w:rsidRDefault="00D81899" w:rsidP="00D81899">
      <w:pPr>
        <w:widowControl/>
        <w:suppressAutoHyphens w:val="0"/>
        <w:autoSpaceDE w:val="0"/>
        <w:autoSpaceDN w:val="0"/>
        <w:adjustRightInd w:val="0"/>
        <w:snapToGrid/>
        <w:spacing w:line="240" w:lineRule="auto"/>
        <w:rPr>
          <w:rFonts w:eastAsiaTheme="minorHAnsi"/>
          <w:lang w:eastAsia="en-US"/>
        </w:rPr>
      </w:pPr>
      <w:proofErr w:type="gramStart"/>
      <w:r w:rsidRPr="004F2FF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D81899" w:rsidRPr="004F2FFB" w:rsidRDefault="00D81899" w:rsidP="00D81899">
      <w:pPr>
        <w:pStyle w:val="af9"/>
        <w:numPr>
          <w:ilvl w:val="0"/>
          <w:numId w:val="0"/>
        </w:numPr>
        <w:tabs>
          <w:tab w:val="clear" w:pos="851"/>
        </w:tabs>
        <w:spacing w:before="0" w:after="0"/>
        <w:ind w:firstLine="567"/>
      </w:pPr>
      <w:r w:rsidRPr="004F2FFB">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proofErr w:type="gramStart"/>
      <w:r w:rsidRPr="004F2FF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D81899" w:rsidRPr="004F2FFB" w:rsidRDefault="00D81899" w:rsidP="00D81899">
      <w:pPr>
        <w:pStyle w:val="af9"/>
        <w:numPr>
          <w:ilvl w:val="0"/>
          <w:numId w:val="0"/>
        </w:numPr>
        <w:tabs>
          <w:tab w:val="clear" w:pos="851"/>
        </w:tabs>
        <w:spacing w:before="0" w:after="0"/>
        <w:ind w:firstLine="567"/>
      </w:pPr>
      <w:r w:rsidRPr="004F2FFB">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21.6. </w:t>
      </w:r>
      <w:proofErr w:type="gramStart"/>
      <w:r w:rsidRPr="004F2FFB">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2FFB">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81899" w:rsidRPr="004F2FFB" w:rsidRDefault="00D81899" w:rsidP="00D81899">
      <w:pPr>
        <w:tabs>
          <w:tab w:val="num" w:pos="1307"/>
        </w:tabs>
        <w:spacing w:line="240" w:lineRule="auto"/>
        <w:ind w:firstLine="567"/>
      </w:pPr>
      <w:r w:rsidRPr="004F2FFB">
        <w:t>21.7. При непредставлении Заказчику участником аукциона в электронной форме в срок, предусмотренный извещением о проведен</w:t>
      </w:r>
      <w:proofErr w:type="gramStart"/>
      <w:r w:rsidRPr="004F2FFB">
        <w:t>ии ау</w:t>
      </w:r>
      <w:proofErr w:type="gramEnd"/>
      <w:r w:rsidRPr="004F2FFB">
        <w:t>кциона, подписанного Договора, участник аукциона признается уклонившимся от заключения Договора.</w:t>
      </w:r>
    </w:p>
    <w:p w:rsidR="00D81899" w:rsidRPr="004F2FFB" w:rsidRDefault="00D81899" w:rsidP="00D81899">
      <w:pPr>
        <w:tabs>
          <w:tab w:val="num" w:pos="1307"/>
        </w:tabs>
        <w:spacing w:line="240" w:lineRule="auto"/>
        <w:ind w:firstLine="567"/>
      </w:pPr>
      <w:r w:rsidRPr="004F2FFB">
        <w:t xml:space="preserve">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w:t>
      </w:r>
      <w:r w:rsidRPr="004F2FFB">
        <w:lastRenderedPageBreak/>
        <w:t>форме, не возвращаются.</w:t>
      </w:r>
    </w:p>
    <w:p w:rsidR="00D81899" w:rsidRPr="004F2FFB" w:rsidRDefault="00D81899" w:rsidP="00D81899">
      <w:pPr>
        <w:tabs>
          <w:tab w:val="num" w:pos="1307"/>
        </w:tabs>
        <w:spacing w:line="240" w:lineRule="auto"/>
        <w:ind w:firstLine="567"/>
      </w:pPr>
      <w:r w:rsidRPr="004F2FF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81899" w:rsidRPr="004F2FFB" w:rsidRDefault="00D81899" w:rsidP="00D81899">
      <w:pPr>
        <w:tabs>
          <w:tab w:val="num" w:pos="1307"/>
        </w:tabs>
        <w:spacing w:line="240" w:lineRule="auto"/>
        <w:ind w:firstLine="567"/>
      </w:pPr>
      <w:r w:rsidRPr="004F2FFB">
        <w:t xml:space="preserve">21.10. Договор в бумажной форме заключается Заказчиком торгов с победителем аукциона </w:t>
      </w:r>
      <w:proofErr w:type="gramStart"/>
      <w:r w:rsidRPr="004F2FFB">
        <w:t>вне</w:t>
      </w:r>
      <w:proofErr w:type="gramEnd"/>
      <w:r w:rsidRPr="004F2FFB">
        <w:t xml:space="preserve"> </w:t>
      </w:r>
      <w:proofErr w:type="gramStart"/>
      <w:r w:rsidRPr="004F2FFB">
        <w:t>АС</w:t>
      </w:r>
      <w:proofErr w:type="gramEnd"/>
      <w:r w:rsidRPr="004F2FFB">
        <w:t xml:space="preserve"> Оператора в сроки и порядок, установленный извещением об аукционе. </w:t>
      </w:r>
    </w:p>
    <w:p w:rsidR="00D81899" w:rsidRPr="004F2FFB" w:rsidRDefault="00D81899" w:rsidP="00D81899">
      <w:pPr>
        <w:tabs>
          <w:tab w:val="num" w:pos="1307"/>
        </w:tabs>
        <w:spacing w:line="240" w:lineRule="auto"/>
        <w:ind w:firstLine="567"/>
      </w:pPr>
      <w:r w:rsidRPr="004F2FFB">
        <w:t xml:space="preserve">21.11. </w:t>
      </w:r>
      <w:proofErr w:type="gramStart"/>
      <w:r w:rsidRPr="004F2FFB">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F2FFB">
        <w:t xml:space="preserve">, </w:t>
      </w:r>
      <w:proofErr w:type="gramStart"/>
      <w:r w:rsidRPr="004F2FFB">
        <w:t>указанных</w:t>
      </w:r>
      <w:proofErr w:type="gramEnd"/>
      <w:r w:rsidRPr="004F2FFB">
        <w:t xml:space="preserve"> в договоре.</w:t>
      </w:r>
    </w:p>
    <w:p w:rsidR="00D611FC" w:rsidRDefault="00D611FC" w:rsidP="00D81899">
      <w:pPr>
        <w:tabs>
          <w:tab w:val="num" w:pos="1307"/>
        </w:tabs>
        <w:spacing w:line="240" w:lineRule="auto"/>
        <w:ind w:firstLine="567"/>
        <w:rPr>
          <w:b/>
          <w:bCs/>
        </w:rPr>
      </w:pPr>
    </w:p>
    <w:p w:rsidR="00D81899" w:rsidRPr="004F2FFB" w:rsidRDefault="00D81899" w:rsidP="00D81899">
      <w:pPr>
        <w:tabs>
          <w:tab w:val="num" w:pos="1307"/>
        </w:tabs>
        <w:spacing w:line="240" w:lineRule="auto"/>
        <w:ind w:firstLine="567"/>
      </w:pPr>
      <w:r w:rsidRPr="004F2FFB">
        <w:rPr>
          <w:b/>
          <w:bCs/>
        </w:rPr>
        <w:t>2</w:t>
      </w:r>
      <w:r w:rsidR="0010351A">
        <w:rPr>
          <w:b/>
          <w:bCs/>
        </w:rPr>
        <w:t>2</w:t>
      </w:r>
      <w:r w:rsidRPr="004F2FFB">
        <w:rPr>
          <w:b/>
          <w:bCs/>
        </w:rPr>
        <w:t>. Обеспечение исполнения договора.</w:t>
      </w:r>
    </w:p>
    <w:p w:rsidR="00D81899" w:rsidRPr="004F2FFB" w:rsidRDefault="00D81899" w:rsidP="00D81899">
      <w:pPr>
        <w:tabs>
          <w:tab w:val="num" w:pos="1307"/>
        </w:tabs>
        <w:spacing w:line="240" w:lineRule="auto"/>
        <w:ind w:firstLine="567"/>
      </w:pPr>
      <w:r w:rsidRPr="004F2FFB">
        <w:t>2</w:t>
      </w:r>
      <w:r w:rsidR="0010351A">
        <w:t>2</w:t>
      </w:r>
      <w:r w:rsidRPr="004F2FFB">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81899" w:rsidRPr="002370FD" w:rsidRDefault="00D81899" w:rsidP="00D81899">
      <w:pPr>
        <w:tabs>
          <w:tab w:val="num" w:pos="1307"/>
        </w:tabs>
        <w:spacing w:line="240" w:lineRule="auto"/>
        <w:ind w:firstLine="567"/>
      </w:pPr>
      <w:r w:rsidRPr="004F2FFB">
        <w:t>2</w:t>
      </w:r>
      <w:r w:rsidR="0010351A">
        <w:t>2</w:t>
      </w:r>
      <w:r w:rsidRPr="004F2FFB">
        <w:t>.2. Договор может быть заключен с момента предоставления обеспечения исполнения договора.</w:t>
      </w:r>
    </w:p>
    <w:p w:rsidR="00775CA1" w:rsidRPr="003D3616" w:rsidRDefault="00775CA1" w:rsidP="00D81899">
      <w:pPr>
        <w:widowControl/>
        <w:suppressAutoHyphens w:val="0"/>
        <w:snapToGrid/>
        <w:spacing w:line="240" w:lineRule="auto"/>
        <w:ind w:firstLine="709"/>
        <w:jc w:val="left"/>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599"/>
        <w:gridCol w:w="9781"/>
      </w:tblGrid>
      <w:tr w:rsidR="002C7E62" w:rsidRPr="00D611FC" w:rsidTr="00371185">
        <w:trPr>
          <w:jc w:val="center"/>
        </w:trPr>
        <w:tc>
          <w:tcPr>
            <w:tcW w:w="599" w:type="dxa"/>
            <w:tcBorders>
              <w:top w:val="single" w:sz="4" w:space="0" w:color="000000"/>
              <w:left w:val="single" w:sz="4" w:space="0" w:color="000000"/>
              <w:bottom w:val="single" w:sz="4" w:space="0" w:color="000000"/>
            </w:tcBorders>
          </w:tcPr>
          <w:p w:rsidR="002C7E62" w:rsidRPr="00D611FC" w:rsidRDefault="002C7E62" w:rsidP="00371185">
            <w:pPr>
              <w:keepNext/>
              <w:keepLines/>
              <w:suppressLineNumbers/>
              <w:spacing w:line="240" w:lineRule="auto"/>
              <w:ind w:firstLine="0"/>
              <w:jc w:val="center"/>
              <w:rPr>
                <w:b/>
                <w:bCs/>
                <w:sz w:val="23"/>
                <w:szCs w:val="23"/>
              </w:rPr>
            </w:pPr>
            <w:r w:rsidRPr="00D611FC">
              <w:rPr>
                <w:b/>
                <w:bCs/>
                <w:sz w:val="23"/>
                <w:szCs w:val="23"/>
              </w:rPr>
              <w:t xml:space="preserve">№ </w:t>
            </w:r>
            <w:proofErr w:type="gramStart"/>
            <w:r w:rsidRPr="00D611FC">
              <w:rPr>
                <w:b/>
                <w:bCs/>
                <w:sz w:val="23"/>
                <w:szCs w:val="23"/>
              </w:rPr>
              <w:t>п</w:t>
            </w:r>
            <w:proofErr w:type="gramEnd"/>
            <w:r w:rsidRPr="00D611FC">
              <w:rPr>
                <w:b/>
                <w:bCs/>
                <w:sz w:val="23"/>
                <w:szCs w:val="23"/>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D611FC" w:rsidRDefault="002C7E62" w:rsidP="00371185">
            <w:pPr>
              <w:keepNext/>
              <w:spacing w:line="240" w:lineRule="auto"/>
              <w:ind w:firstLine="567"/>
              <w:jc w:val="center"/>
              <w:rPr>
                <w:b/>
                <w:bCs/>
                <w:sz w:val="23"/>
                <w:szCs w:val="23"/>
              </w:rPr>
            </w:pPr>
            <w:r w:rsidRPr="00D611FC">
              <w:rPr>
                <w:b/>
                <w:bCs/>
                <w:sz w:val="23"/>
                <w:szCs w:val="23"/>
              </w:rPr>
              <w:t>Положения информационной карты открытого аукциона в электронной форме</w:t>
            </w:r>
          </w:p>
        </w:tc>
      </w:tr>
      <w:tr w:rsidR="002C7E62" w:rsidRPr="00D611FC" w:rsidTr="0037118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D611FC" w:rsidRDefault="002C7E62" w:rsidP="00371185">
            <w:pPr>
              <w:keepNext/>
              <w:keepLines/>
              <w:suppressLineNumbers/>
              <w:spacing w:line="240" w:lineRule="auto"/>
              <w:ind w:firstLine="0"/>
              <w:jc w:val="center"/>
              <w:rPr>
                <w:sz w:val="23"/>
                <w:szCs w:val="23"/>
              </w:rPr>
            </w:pPr>
            <w:r w:rsidRPr="00D611FC">
              <w:rPr>
                <w:sz w:val="23"/>
                <w:szCs w:val="23"/>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D611FC" w:rsidRDefault="002C7E62" w:rsidP="00371185">
            <w:pPr>
              <w:keepNext/>
              <w:keepLines/>
              <w:suppressLineNumbers/>
              <w:spacing w:line="240" w:lineRule="auto"/>
              <w:ind w:firstLine="0"/>
              <w:jc w:val="left"/>
              <w:rPr>
                <w:sz w:val="23"/>
                <w:szCs w:val="23"/>
              </w:rPr>
            </w:pPr>
            <w:r w:rsidRPr="00D611FC">
              <w:rPr>
                <w:b/>
                <w:bCs/>
                <w:sz w:val="23"/>
                <w:szCs w:val="23"/>
              </w:rPr>
              <w:t>Наименование Заказчика:</w:t>
            </w:r>
            <w:r w:rsidR="003F56DF" w:rsidRPr="00D611FC">
              <w:rPr>
                <w:sz w:val="23"/>
                <w:szCs w:val="23"/>
              </w:rPr>
              <w:t xml:space="preserve"> А</w:t>
            </w:r>
            <w:r w:rsidRPr="00D611FC">
              <w:rPr>
                <w:sz w:val="23"/>
                <w:szCs w:val="23"/>
              </w:rPr>
              <w:t>кционерное общество «НИИ измерительных приборов - Новосибирский завод имени Коминтерна».</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xml:space="preserve">- адрес: 630015 г. Новосибирск, ул. </w:t>
            </w:r>
            <w:proofErr w:type="gramStart"/>
            <w:r w:rsidRPr="00D611FC">
              <w:rPr>
                <w:sz w:val="23"/>
                <w:szCs w:val="23"/>
              </w:rPr>
              <w:t>Планетная</w:t>
            </w:r>
            <w:proofErr w:type="gramEnd"/>
            <w:r w:rsidRPr="00D611FC">
              <w:rPr>
                <w:sz w:val="23"/>
                <w:szCs w:val="23"/>
              </w:rPr>
              <w:t>, д. 32.</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xml:space="preserve">- контактное лицо по вопросам оформления аукционной заявки: </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тел.: (383) </w:t>
            </w:r>
            <w:r w:rsidR="0088293E">
              <w:rPr>
                <w:sz w:val="23"/>
                <w:szCs w:val="23"/>
              </w:rPr>
              <w:t>278-98-81</w:t>
            </w:r>
          </w:p>
          <w:p w:rsidR="002C7E62" w:rsidRPr="00D611FC" w:rsidRDefault="0088293E" w:rsidP="00371185">
            <w:pPr>
              <w:keepNext/>
              <w:keepLines/>
              <w:suppressLineNumbers/>
              <w:snapToGrid/>
              <w:spacing w:line="240" w:lineRule="auto"/>
              <w:ind w:firstLine="0"/>
              <w:jc w:val="left"/>
              <w:rPr>
                <w:sz w:val="23"/>
                <w:szCs w:val="23"/>
              </w:rPr>
            </w:pPr>
            <w:proofErr w:type="spellStart"/>
            <w:r>
              <w:rPr>
                <w:sz w:val="23"/>
                <w:szCs w:val="23"/>
              </w:rPr>
              <w:t>Шкаранда</w:t>
            </w:r>
            <w:proofErr w:type="spellEnd"/>
            <w:r>
              <w:rPr>
                <w:sz w:val="23"/>
                <w:szCs w:val="23"/>
              </w:rPr>
              <w:t xml:space="preserve"> Татьяна Александровна</w:t>
            </w:r>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w:t>
            </w:r>
            <w:r w:rsidRPr="00D611FC">
              <w:rPr>
                <w:sz w:val="23"/>
                <w:szCs w:val="23"/>
                <w:lang w:val="en-US"/>
              </w:rPr>
              <w:t>e</w:t>
            </w:r>
            <w:r w:rsidRPr="00D611FC">
              <w:rPr>
                <w:sz w:val="23"/>
                <w:szCs w:val="23"/>
              </w:rPr>
              <w:t>-</w:t>
            </w:r>
            <w:r w:rsidRPr="00D611FC">
              <w:rPr>
                <w:sz w:val="23"/>
                <w:szCs w:val="23"/>
                <w:lang w:val="en-US"/>
              </w:rPr>
              <w:t>mail</w:t>
            </w:r>
            <w:r w:rsidRPr="00D611FC">
              <w:rPr>
                <w:sz w:val="23"/>
                <w:szCs w:val="23"/>
              </w:rPr>
              <w:t xml:space="preserve">:  </w:t>
            </w:r>
            <w:r w:rsidR="00B84A03">
              <w:rPr>
                <w:sz w:val="23"/>
                <w:szCs w:val="23"/>
              </w:rPr>
              <w:t>1612</w:t>
            </w:r>
            <w:hyperlink r:id="rId9" w:history="1">
              <w:r w:rsidR="00D96536" w:rsidRPr="00D611FC">
                <w:rPr>
                  <w:rStyle w:val="a7"/>
                  <w:sz w:val="23"/>
                  <w:szCs w:val="23"/>
                </w:rPr>
                <w:t>@</w:t>
              </w:r>
              <w:proofErr w:type="spellStart"/>
              <w:r w:rsidR="00D96536" w:rsidRPr="00D611FC">
                <w:rPr>
                  <w:rStyle w:val="a7"/>
                  <w:sz w:val="23"/>
                  <w:szCs w:val="23"/>
                  <w:lang w:val="en-US"/>
                </w:rPr>
                <w:t>komintern</w:t>
              </w:r>
              <w:proofErr w:type="spellEnd"/>
              <w:r w:rsidR="00D96536" w:rsidRPr="00D611FC">
                <w:rPr>
                  <w:rStyle w:val="a7"/>
                  <w:sz w:val="23"/>
                  <w:szCs w:val="23"/>
                </w:rPr>
                <w:t>.</w:t>
              </w:r>
              <w:proofErr w:type="spellStart"/>
              <w:r w:rsidR="00D96536" w:rsidRPr="00D611FC">
                <w:rPr>
                  <w:rStyle w:val="a7"/>
                  <w:sz w:val="23"/>
                  <w:szCs w:val="23"/>
                  <w:lang w:val="en-US"/>
                </w:rPr>
                <w:t>ru</w:t>
              </w:r>
              <w:proofErr w:type="spellEnd"/>
            </w:hyperlink>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контактное лицо по вопросам</w:t>
            </w:r>
            <w:r w:rsidRPr="00D611FC">
              <w:rPr>
                <w:color w:val="000000"/>
                <w:sz w:val="23"/>
                <w:szCs w:val="23"/>
              </w:rPr>
              <w:t xml:space="preserve"> технических требований:</w:t>
            </w:r>
          </w:p>
          <w:p w:rsidR="00CA24CC" w:rsidRDefault="0088293E" w:rsidP="00371185">
            <w:pPr>
              <w:keepNext/>
              <w:keepLines/>
              <w:suppressLineNumbers/>
              <w:snapToGrid/>
              <w:spacing w:line="240" w:lineRule="auto"/>
              <w:ind w:firstLine="0"/>
              <w:jc w:val="left"/>
            </w:pPr>
            <w:r>
              <w:t>Девяткин Валерий Петрович</w:t>
            </w:r>
          </w:p>
          <w:p w:rsidR="002C7E62" w:rsidRPr="00D611FC" w:rsidRDefault="00CA24CC" w:rsidP="00371185">
            <w:pPr>
              <w:keepNext/>
              <w:keepLines/>
              <w:suppressLineNumbers/>
              <w:snapToGrid/>
              <w:spacing w:line="240" w:lineRule="auto"/>
              <w:ind w:firstLine="0"/>
              <w:jc w:val="left"/>
              <w:rPr>
                <w:sz w:val="23"/>
                <w:szCs w:val="23"/>
              </w:rPr>
            </w:pPr>
            <w:r w:rsidRPr="0022399C">
              <w:t xml:space="preserve">тел: </w:t>
            </w:r>
            <w:r w:rsidR="0088293E">
              <w:t>279-06-16</w:t>
            </w:r>
            <w:r w:rsidR="002C7E62" w:rsidRPr="00D611FC">
              <w:rPr>
                <w:sz w:val="23"/>
                <w:szCs w:val="23"/>
              </w:rPr>
              <w:t>.</w:t>
            </w:r>
          </w:p>
          <w:p w:rsidR="002C7E62" w:rsidRPr="00D611FC" w:rsidRDefault="002C7E62" w:rsidP="00371185">
            <w:pPr>
              <w:keepNext/>
              <w:keepLines/>
              <w:suppressLineNumbers/>
              <w:snapToGrid/>
              <w:spacing w:line="240" w:lineRule="auto"/>
              <w:ind w:firstLine="0"/>
              <w:jc w:val="left"/>
              <w:rPr>
                <w:sz w:val="23"/>
                <w:szCs w:val="23"/>
                <w:u w:val="single"/>
              </w:rPr>
            </w:pPr>
            <w:r w:rsidRPr="00D611FC">
              <w:rPr>
                <w:sz w:val="23"/>
                <w:szCs w:val="23"/>
              </w:rPr>
              <w:t xml:space="preserve">Адрес сайта Заказчика: </w:t>
            </w:r>
            <w:hyperlink r:id="rId10" w:history="1">
              <w:r w:rsidRPr="00D611FC">
                <w:rPr>
                  <w:rStyle w:val="a7"/>
                  <w:bCs/>
                  <w:color w:val="auto"/>
                  <w:sz w:val="23"/>
                  <w:szCs w:val="23"/>
                  <w:lang w:val="en-US"/>
                </w:rPr>
                <w:t>www</w:t>
              </w:r>
              <w:r w:rsidRPr="00D611FC">
                <w:rPr>
                  <w:rStyle w:val="a7"/>
                  <w:bCs/>
                  <w:color w:val="auto"/>
                  <w:sz w:val="23"/>
                  <w:szCs w:val="23"/>
                </w:rPr>
                <w:t>.</w:t>
              </w:r>
              <w:proofErr w:type="spellStart"/>
            </w:hyperlink>
            <w:r w:rsidRPr="00D611FC">
              <w:rPr>
                <w:bCs/>
                <w:sz w:val="23"/>
                <w:szCs w:val="23"/>
                <w:u w:val="single"/>
              </w:rPr>
              <w:t>нииип-нзик</w:t>
            </w:r>
            <w:proofErr w:type="gramStart"/>
            <w:r w:rsidRPr="00D611FC">
              <w:rPr>
                <w:bCs/>
                <w:sz w:val="23"/>
                <w:szCs w:val="23"/>
                <w:u w:val="single"/>
              </w:rPr>
              <w:t>.р</w:t>
            </w:r>
            <w:proofErr w:type="gramEnd"/>
            <w:r w:rsidRPr="00D611FC">
              <w:rPr>
                <w:bCs/>
                <w:sz w:val="23"/>
                <w:szCs w:val="23"/>
                <w:u w:val="single"/>
              </w:rPr>
              <w:t>ф</w:t>
            </w:r>
            <w:proofErr w:type="spellEnd"/>
          </w:p>
          <w:p w:rsidR="002C7E62" w:rsidRPr="00D611FC" w:rsidRDefault="002C7E62" w:rsidP="00371185">
            <w:pPr>
              <w:keepNext/>
              <w:keepLines/>
              <w:suppressLineNumbers/>
              <w:snapToGrid/>
              <w:spacing w:line="240" w:lineRule="auto"/>
              <w:ind w:firstLine="0"/>
              <w:jc w:val="left"/>
              <w:rPr>
                <w:sz w:val="23"/>
                <w:szCs w:val="23"/>
              </w:rPr>
            </w:pPr>
            <w:r w:rsidRPr="00D611FC">
              <w:rPr>
                <w:sz w:val="23"/>
                <w:szCs w:val="23"/>
              </w:rPr>
              <w:t xml:space="preserve">Адрес ЕИС: </w:t>
            </w:r>
            <w:hyperlink r:id="rId11" w:history="1">
              <w:r w:rsidRPr="00D611FC">
                <w:rPr>
                  <w:rStyle w:val="a7"/>
                  <w:bCs/>
                  <w:sz w:val="23"/>
                  <w:szCs w:val="23"/>
                  <w:lang w:val="en-US"/>
                </w:rPr>
                <w:t>www</w:t>
              </w:r>
              <w:r w:rsidRPr="00D611FC">
                <w:rPr>
                  <w:rStyle w:val="a7"/>
                  <w:bCs/>
                  <w:sz w:val="23"/>
                  <w:szCs w:val="23"/>
                </w:rPr>
                <w:t>.</w:t>
              </w:r>
              <w:proofErr w:type="spellStart"/>
              <w:r w:rsidRPr="00D611FC">
                <w:rPr>
                  <w:rStyle w:val="a7"/>
                  <w:bCs/>
                  <w:sz w:val="23"/>
                  <w:szCs w:val="23"/>
                  <w:lang w:val="en-US"/>
                </w:rPr>
                <w:t>zakupki</w:t>
              </w:r>
              <w:proofErr w:type="spellEnd"/>
              <w:r w:rsidRPr="00D611FC">
                <w:rPr>
                  <w:rStyle w:val="a7"/>
                  <w:bCs/>
                  <w:sz w:val="23"/>
                  <w:szCs w:val="23"/>
                </w:rPr>
                <w:t>.</w:t>
              </w:r>
              <w:proofErr w:type="spellStart"/>
              <w:r w:rsidRPr="00D611FC">
                <w:rPr>
                  <w:rStyle w:val="a7"/>
                  <w:bCs/>
                  <w:sz w:val="23"/>
                  <w:szCs w:val="23"/>
                  <w:lang w:val="en-US"/>
                </w:rPr>
                <w:t>gov</w:t>
              </w:r>
              <w:proofErr w:type="spellEnd"/>
              <w:r w:rsidRPr="00D611FC">
                <w:rPr>
                  <w:rStyle w:val="a7"/>
                  <w:bCs/>
                  <w:sz w:val="23"/>
                  <w:szCs w:val="23"/>
                </w:rPr>
                <w:t>.</w:t>
              </w:r>
              <w:proofErr w:type="spellStart"/>
              <w:r w:rsidRPr="00D611FC">
                <w:rPr>
                  <w:rStyle w:val="a7"/>
                  <w:bCs/>
                  <w:sz w:val="23"/>
                  <w:szCs w:val="23"/>
                  <w:lang w:val="en-US"/>
                </w:rPr>
                <w:t>ru</w:t>
              </w:r>
              <w:proofErr w:type="spellEnd"/>
              <w:r w:rsidRPr="00D611FC">
                <w:rPr>
                  <w:rStyle w:val="a7"/>
                  <w:bCs/>
                  <w:sz w:val="23"/>
                  <w:szCs w:val="23"/>
                </w:rPr>
                <w:t>/223/</w:t>
              </w:r>
            </w:hyperlink>
            <w:r w:rsidRPr="00D611FC">
              <w:rPr>
                <w:bCs/>
                <w:sz w:val="23"/>
                <w:szCs w:val="23"/>
              </w:rPr>
              <w:t>.</w:t>
            </w:r>
          </w:p>
          <w:p w:rsidR="004F1B8D" w:rsidRPr="00D611FC" w:rsidRDefault="002C7E62" w:rsidP="00371185">
            <w:pPr>
              <w:pStyle w:val="a9"/>
              <w:widowControl w:val="0"/>
              <w:ind w:left="0"/>
              <w:rPr>
                <w:rStyle w:val="a7"/>
                <w:sz w:val="23"/>
                <w:szCs w:val="23"/>
              </w:rPr>
            </w:pPr>
            <w:r w:rsidRPr="00D611FC">
              <w:rPr>
                <w:bCs/>
                <w:sz w:val="23"/>
                <w:szCs w:val="23"/>
              </w:rPr>
              <w:t xml:space="preserve">Адрес электронной площадки: </w:t>
            </w:r>
            <w:hyperlink r:id="rId12" w:history="1">
              <w:r w:rsidR="00807170" w:rsidRPr="00807170">
                <w:rPr>
                  <w:rStyle w:val="a7"/>
                  <w:sz w:val="23"/>
                  <w:szCs w:val="23"/>
                  <w:lang w:val="en-US"/>
                </w:rPr>
                <w:t>http</w:t>
              </w:r>
              <w:r w:rsidR="00807170" w:rsidRPr="00807170">
                <w:rPr>
                  <w:rStyle w:val="a7"/>
                  <w:sz w:val="23"/>
                  <w:szCs w:val="23"/>
                </w:rPr>
                <w:t>://</w:t>
              </w:r>
              <w:proofErr w:type="spellStart"/>
              <w:r w:rsidR="00807170" w:rsidRPr="00807170">
                <w:rPr>
                  <w:rStyle w:val="a7"/>
                  <w:sz w:val="23"/>
                  <w:szCs w:val="23"/>
                  <w:lang w:val="en-US"/>
                </w:rPr>
                <w:t>etp</w:t>
              </w:r>
              <w:proofErr w:type="spellEnd"/>
              <w:r w:rsidR="00807170" w:rsidRPr="00807170">
                <w:rPr>
                  <w:rStyle w:val="a7"/>
                  <w:sz w:val="23"/>
                  <w:szCs w:val="23"/>
                </w:rPr>
                <w:t>.</w:t>
              </w:r>
              <w:proofErr w:type="spellStart"/>
              <w:r w:rsidR="00807170" w:rsidRPr="00807170">
                <w:rPr>
                  <w:rStyle w:val="a7"/>
                  <w:sz w:val="23"/>
                  <w:szCs w:val="23"/>
                  <w:lang w:val="en-US"/>
                </w:rPr>
                <w:t>gpb</w:t>
              </w:r>
              <w:proofErr w:type="spellEnd"/>
              <w:r w:rsidR="00807170" w:rsidRPr="00807170">
                <w:rPr>
                  <w:rStyle w:val="a7"/>
                  <w:sz w:val="23"/>
                  <w:szCs w:val="23"/>
                </w:rPr>
                <w:t>.</w:t>
              </w:r>
              <w:proofErr w:type="spellStart"/>
              <w:r w:rsidR="00807170" w:rsidRPr="00807170">
                <w:rPr>
                  <w:rStyle w:val="a7"/>
                  <w:sz w:val="23"/>
                  <w:szCs w:val="23"/>
                  <w:lang w:val="en-US"/>
                </w:rPr>
                <w:t>ru</w:t>
              </w:r>
              <w:proofErr w:type="spellEnd"/>
            </w:hyperlink>
          </w:p>
          <w:p w:rsidR="005922EA" w:rsidRPr="00D611FC" w:rsidRDefault="005922EA" w:rsidP="00371185">
            <w:pPr>
              <w:pStyle w:val="a9"/>
              <w:widowControl w:val="0"/>
              <w:ind w:left="0"/>
              <w:rPr>
                <w:sz w:val="23"/>
                <w:szCs w:val="23"/>
              </w:rPr>
            </w:pPr>
            <w:r w:rsidRPr="00D611FC">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D611FC">
              <w:rPr>
                <w:b/>
                <w:noProof/>
                <w:sz w:val="23"/>
                <w:szCs w:val="23"/>
              </w:rPr>
              <w:t xml:space="preserve">постановления Правительства РФ </w:t>
            </w:r>
            <w:r w:rsidRPr="00D611FC">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D611FC">
              <w:rPr>
                <w:b/>
                <w:noProof/>
                <w:sz w:val="23"/>
                <w:szCs w:val="23"/>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2</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keepLines/>
              <w:suppressLineNumbers/>
              <w:spacing w:line="240" w:lineRule="auto"/>
              <w:ind w:firstLine="0"/>
              <w:jc w:val="left"/>
              <w:rPr>
                <w:b/>
                <w:bCs/>
                <w:sz w:val="23"/>
                <w:szCs w:val="23"/>
              </w:rPr>
            </w:pPr>
            <w:r w:rsidRPr="00D611FC">
              <w:rPr>
                <w:b/>
                <w:bCs/>
                <w:sz w:val="23"/>
                <w:szCs w:val="23"/>
              </w:rPr>
              <w:t>Источник финансирования заказа: </w:t>
            </w:r>
            <w:r w:rsidRPr="00D611FC">
              <w:rPr>
                <w:sz w:val="23"/>
                <w:szCs w:val="23"/>
              </w:rPr>
              <w:t xml:space="preserve">Собственные средства заказчика. </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3</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keepLines/>
              <w:suppressLineNumbers/>
              <w:spacing w:line="240" w:lineRule="auto"/>
              <w:ind w:firstLine="0"/>
              <w:jc w:val="left"/>
              <w:rPr>
                <w:b/>
                <w:bCs/>
                <w:sz w:val="23"/>
                <w:szCs w:val="23"/>
              </w:rPr>
            </w:pPr>
            <w:r w:rsidRPr="00D611FC">
              <w:rPr>
                <w:b/>
                <w:bCs/>
                <w:sz w:val="23"/>
                <w:szCs w:val="23"/>
              </w:rPr>
              <w:t>Способ закупки: </w:t>
            </w:r>
            <w:r w:rsidRPr="00D611FC">
              <w:rPr>
                <w:bCs/>
                <w:sz w:val="23"/>
                <w:szCs w:val="23"/>
              </w:rPr>
              <w:t>Аукцион в электронной форме.</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4</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88293E">
            <w:pPr>
              <w:spacing w:line="240" w:lineRule="auto"/>
              <w:ind w:firstLine="0"/>
              <w:rPr>
                <w:b/>
                <w:sz w:val="23"/>
                <w:szCs w:val="23"/>
              </w:rPr>
            </w:pPr>
            <w:r w:rsidRPr="00D611FC">
              <w:rPr>
                <w:b/>
                <w:bCs/>
                <w:sz w:val="23"/>
                <w:szCs w:val="23"/>
              </w:rPr>
              <w:t>Предмет аукциона, с указанием количества поставляемого товара</w:t>
            </w:r>
            <w:r w:rsidRPr="00D611FC">
              <w:rPr>
                <w:b/>
                <w:sz w:val="23"/>
                <w:szCs w:val="23"/>
              </w:rPr>
              <w:t>:</w:t>
            </w:r>
            <w:r w:rsidRPr="00D611FC">
              <w:rPr>
                <w:sz w:val="23"/>
                <w:szCs w:val="23"/>
              </w:rPr>
              <w:t> </w:t>
            </w:r>
            <w:r w:rsidR="00C87689" w:rsidRPr="002421D8">
              <w:t>П</w:t>
            </w:r>
            <w:r w:rsidR="0088293E">
              <w:t xml:space="preserve">риобретение резцов токарных, </w:t>
            </w:r>
            <w:r w:rsidR="00C87689" w:rsidRPr="002421D8">
              <w:t xml:space="preserve">в количестве </w:t>
            </w:r>
            <w:r w:rsidR="0088293E">
              <w:t>1470</w:t>
            </w:r>
            <w:r w:rsidR="00C87689" w:rsidRPr="002421D8">
              <w:t xml:space="preserve"> штук</w:t>
            </w:r>
            <w:r w:rsidR="0088293E">
              <w:t xml:space="preserve">, </w:t>
            </w:r>
            <w:r w:rsidRPr="00D611FC">
              <w:rPr>
                <w:sz w:val="23"/>
                <w:szCs w:val="23"/>
              </w:rPr>
              <w:t xml:space="preserve">в соответствии с технической частью документации об аукционе в электронной форме. (Приложение </w:t>
            </w:r>
            <w:r w:rsidR="00FC453F" w:rsidRPr="00D611FC">
              <w:rPr>
                <w:sz w:val="23"/>
                <w:szCs w:val="23"/>
              </w:rPr>
              <w:t>6</w:t>
            </w:r>
            <w:r w:rsidRPr="00D611FC">
              <w:rPr>
                <w:sz w:val="23"/>
                <w:szCs w:val="23"/>
              </w:rPr>
              <w:t>)</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5</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spacing w:line="240" w:lineRule="auto"/>
              <w:ind w:firstLine="0"/>
              <w:jc w:val="left"/>
              <w:rPr>
                <w:b/>
                <w:sz w:val="23"/>
                <w:szCs w:val="23"/>
              </w:rPr>
            </w:pPr>
            <w:r w:rsidRPr="00D611FC">
              <w:rPr>
                <w:b/>
                <w:bCs/>
                <w:sz w:val="23"/>
                <w:szCs w:val="23"/>
              </w:rPr>
              <w:t>Место поставки: </w:t>
            </w:r>
            <w:r w:rsidRPr="00D611FC">
              <w:rPr>
                <w:sz w:val="23"/>
                <w:szCs w:val="23"/>
              </w:rPr>
              <w:t xml:space="preserve">г. Новосибирск, ул. </w:t>
            </w:r>
            <w:proofErr w:type="gramStart"/>
            <w:r w:rsidRPr="00D611FC">
              <w:rPr>
                <w:sz w:val="23"/>
                <w:szCs w:val="23"/>
              </w:rPr>
              <w:t>Планетная</w:t>
            </w:r>
            <w:proofErr w:type="gramEnd"/>
            <w:r w:rsidRPr="00D611FC">
              <w:rPr>
                <w:sz w:val="23"/>
                <w:szCs w:val="23"/>
              </w:rPr>
              <w:t xml:space="preserve">, д. 32. </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6</w:t>
            </w:r>
          </w:p>
        </w:tc>
        <w:tc>
          <w:tcPr>
            <w:tcW w:w="9781" w:type="dxa"/>
            <w:tcBorders>
              <w:top w:val="single" w:sz="4" w:space="0" w:color="000000"/>
              <w:left w:val="single" w:sz="4" w:space="0" w:color="000000"/>
              <w:bottom w:val="single" w:sz="4" w:space="0" w:color="000000"/>
              <w:right w:val="single" w:sz="4" w:space="0" w:color="000000"/>
            </w:tcBorders>
          </w:tcPr>
          <w:p w:rsidR="0047186E" w:rsidRPr="00D611FC" w:rsidRDefault="00514A48" w:rsidP="0088293E">
            <w:pPr>
              <w:spacing w:line="240" w:lineRule="auto"/>
              <w:ind w:left="-51" w:right="-22" w:firstLine="0"/>
              <w:rPr>
                <w:bCs/>
                <w:sz w:val="23"/>
                <w:szCs w:val="23"/>
              </w:rPr>
            </w:pPr>
            <w:r w:rsidRPr="00D611FC">
              <w:rPr>
                <w:b/>
                <w:sz w:val="23"/>
                <w:szCs w:val="23"/>
              </w:rPr>
              <w:t>Срок поставки товара</w:t>
            </w:r>
            <w:r w:rsidRPr="00D611FC">
              <w:rPr>
                <w:bCs/>
                <w:sz w:val="23"/>
                <w:szCs w:val="23"/>
              </w:rPr>
              <w:t xml:space="preserve">: до </w:t>
            </w:r>
            <w:r w:rsidR="00B56216">
              <w:rPr>
                <w:bCs/>
                <w:sz w:val="23"/>
                <w:szCs w:val="23"/>
              </w:rPr>
              <w:t>30</w:t>
            </w:r>
            <w:r w:rsidRPr="00D611FC">
              <w:rPr>
                <w:bCs/>
                <w:sz w:val="23"/>
                <w:szCs w:val="23"/>
              </w:rPr>
              <w:t>.0</w:t>
            </w:r>
            <w:r w:rsidR="00B56216">
              <w:rPr>
                <w:bCs/>
                <w:sz w:val="23"/>
                <w:szCs w:val="23"/>
              </w:rPr>
              <w:t>3</w:t>
            </w:r>
            <w:r w:rsidRPr="00D611FC">
              <w:rPr>
                <w:bCs/>
                <w:sz w:val="23"/>
                <w:szCs w:val="23"/>
              </w:rPr>
              <w:t>.201</w:t>
            </w:r>
            <w:r w:rsidR="00950F46">
              <w:rPr>
                <w:bCs/>
                <w:sz w:val="23"/>
                <w:szCs w:val="23"/>
              </w:rPr>
              <w:t>8</w:t>
            </w:r>
            <w:r w:rsidRPr="00D611FC">
              <w:rPr>
                <w:bCs/>
                <w:sz w:val="23"/>
                <w:szCs w:val="23"/>
              </w:rPr>
              <w:t xml:space="preserve"> г.</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7</w:t>
            </w:r>
          </w:p>
          <w:p w:rsidR="00EB1075" w:rsidRPr="00D611FC" w:rsidRDefault="00EB1075" w:rsidP="00371185">
            <w:pPr>
              <w:keepNext/>
              <w:keepLines/>
              <w:suppressLineNumbers/>
              <w:spacing w:line="240" w:lineRule="auto"/>
              <w:ind w:firstLine="0"/>
              <w:jc w:val="center"/>
              <w:rPr>
                <w:sz w:val="23"/>
                <w:szCs w:val="23"/>
              </w:rPr>
            </w:pP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88293E">
            <w:pPr>
              <w:spacing w:line="240" w:lineRule="auto"/>
              <w:ind w:firstLine="34"/>
              <w:rPr>
                <w:bCs/>
                <w:sz w:val="23"/>
                <w:szCs w:val="23"/>
              </w:rPr>
            </w:pPr>
            <w:r w:rsidRPr="00D611FC">
              <w:rPr>
                <w:b/>
                <w:bCs/>
                <w:sz w:val="23"/>
                <w:szCs w:val="23"/>
              </w:rPr>
              <w:t>Форма, сроки и порядо</w:t>
            </w:r>
            <w:r w:rsidR="0088293E">
              <w:rPr>
                <w:b/>
                <w:bCs/>
                <w:sz w:val="23"/>
                <w:szCs w:val="23"/>
              </w:rPr>
              <w:t>к оплаты товара</w:t>
            </w:r>
            <w:r w:rsidRPr="00D611FC">
              <w:rPr>
                <w:b/>
                <w:bCs/>
                <w:sz w:val="23"/>
                <w:szCs w:val="23"/>
              </w:rPr>
              <w:t>: </w:t>
            </w:r>
            <w:r w:rsidR="00313921" w:rsidRPr="00D611FC">
              <w:rPr>
                <w:bCs/>
                <w:sz w:val="23"/>
                <w:szCs w:val="23"/>
              </w:rPr>
              <w:t xml:space="preserve">Безналичный расчет, оплата 100%  в течение 10 (десяти) банковских дней </w:t>
            </w:r>
            <w:r w:rsidR="0088293E">
              <w:rPr>
                <w:bCs/>
                <w:sz w:val="23"/>
                <w:szCs w:val="23"/>
              </w:rPr>
              <w:t>после подписания документа, подтверждающего поступления товара.</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8</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pStyle w:val="afb"/>
              <w:spacing w:after="0" w:line="240" w:lineRule="auto"/>
              <w:ind w:left="0"/>
              <w:jc w:val="both"/>
              <w:rPr>
                <w:rFonts w:ascii="Times New Roman" w:hAnsi="Times New Roman" w:cs="Times New Roman"/>
                <w:b/>
                <w:sz w:val="23"/>
                <w:szCs w:val="23"/>
              </w:rPr>
            </w:pPr>
            <w:r w:rsidRPr="00D611FC">
              <w:rPr>
                <w:rFonts w:ascii="Times New Roman" w:hAnsi="Times New Roman" w:cs="Times New Roman"/>
                <w:b/>
                <w:sz w:val="23"/>
                <w:szCs w:val="23"/>
              </w:rPr>
              <w:t>Требования к качеству, техническим характе</w:t>
            </w:r>
            <w:r w:rsidR="0088293E">
              <w:rPr>
                <w:rFonts w:ascii="Times New Roman" w:hAnsi="Times New Roman" w:cs="Times New Roman"/>
                <w:b/>
                <w:sz w:val="23"/>
                <w:szCs w:val="23"/>
              </w:rPr>
              <w:t>ристикам товара</w:t>
            </w:r>
            <w:r w:rsidRPr="00D611FC">
              <w:rPr>
                <w:rFonts w:ascii="Times New Roman" w:hAnsi="Times New Roman" w:cs="Times New Roman"/>
                <w:b/>
                <w:sz w:val="23"/>
                <w:szCs w:val="23"/>
              </w:rPr>
              <w:t>, к функциональным характеристикам (потребительским свойствам) товара:</w:t>
            </w:r>
          </w:p>
          <w:p w:rsidR="00514A48" w:rsidRPr="00D611FC" w:rsidRDefault="00514A48" w:rsidP="00371185">
            <w:pPr>
              <w:pStyle w:val="afb"/>
              <w:spacing w:after="0" w:line="240" w:lineRule="auto"/>
              <w:ind w:left="0"/>
              <w:rPr>
                <w:rFonts w:ascii="Times New Roman" w:hAnsi="Times New Roman" w:cs="Times New Roman"/>
                <w:sz w:val="23"/>
                <w:szCs w:val="23"/>
              </w:rPr>
            </w:pPr>
            <w:r w:rsidRPr="00D611FC">
              <w:rPr>
                <w:rFonts w:ascii="Times New Roman" w:hAnsi="Times New Roman" w:cs="Times New Roman"/>
                <w:sz w:val="23"/>
                <w:szCs w:val="23"/>
              </w:rPr>
              <w:t xml:space="preserve">1. В соответствие с технической частью документации </w:t>
            </w:r>
            <w:r w:rsidR="006F10A1" w:rsidRPr="006F10A1">
              <w:rPr>
                <w:rFonts w:ascii="Times New Roman" w:hAnsi="Times New Roman" w:cs="Times New Roman"/>
                <w:sz w:val="23"/>
                <w:szCs w:val="23"/>
              </w:rPr>
              <w:t>об аукционе в электронной форме</w:t>
            </w:r>
            <w:r w:rsidR="006F10A1" w:rsidRPr="00D611FC">
              <w:rPr>
                <w:rFonts w:ascii="Times New Roman" w:hAnsi="Times New Roman" w:cs="Times New Roman"/>
                <w:sz w:val="23"/>
                <w:szCs w:val="23"/>
              </w:rPr>
              <w:t xml:space="preserve"> </w:t>
            </w:r>
            <w:r w:rsidRPr="00D611FC">
              <w:rPr>
                <w:rFonts w:ascii="Times New Roman" w:hAnsi="Times New Roman" w:cs="Times New Roman"/>
                <w:sz w:val="23"/>
                <w:szCs w:val="23"/>
              </w:rPr>
              <w:t xml:space="preserve">(Приложение </w:t>
            </w:r>
            <w:r w:rsidR="00DC7B45" w:rsidRPr="00D611FC">
              <w:rPr>
                <w:rFonts w:ascii="Times New Roman" w:hAnsi="Times New Roman" w:cs="Times New Roman"/>
                <w:sz w:val="23"/>
                <w:szCs w:val="23"/>
              </w:rPr>
              <w:t>6</w:t>
            </w:r>
            <w:r w:rsidRPr="00D611FC">
              <w:rPr>
                <w:rFonts w:ascii="Times New Roman" w:hAnsi="Times New Roman" w:cs="Times New Roman"/>
                <w:sz w:val="23"/>
                <w:szCs w:val="23"/>
              </w:rPr>
              <w:t>).</w:t>
            </w:r>
          </w:p>
          <w:p w:rsidR="005C4DDC" w:rsidRDefault="00514A48" w:rsidP="005C4DDC">
            <w:pPr>
              <w:pStyle w:val="afb"/>
              <w:spacing w:after="0" w:line="240" w:lineRule="auto"/>
              <w:ind w:left="0"/>
              <w:rPr>
                <w:rFonts w:ascii="Times New Roman" w:hAnsi="Times New Roman" w:cs="Times New Roman"/>
                <w:sz w:val="23"/>
                <w:szCs w:val="23"/>
              </w:rPr>
            </w:pPr>
            <w:r w:rsidRPr="00D611FC">
              <w:rPr>
                <w:rFonts w:ascii="Times New Roman" w:hAnsi="Times New Roman" w:cs="Times New Roman"/>
                <w:sz w:val="23"/>
                <w:szCs w:val="23"/>
              </w:rPr>
              <w:t xml:space="preserve">2. </w:t>
            </w:r>
            <w:r w:rsidR="005C4DDC">
              <w:rPr>
                <w:rFonts w:ascii="Times New Roman" w:hAnsi="Times New Roman" w:cs="Times New Roman"/>
                <w:sz w:val="23"/>
                <w:szCs w:val="23"/>
              </w:rPr>
              <w:t xml:space="preserve">Дата изготовления не ранее 2017 г., паспорт изделия с указанием характеристик и даты. </w:t>
            </w:r>
          </w:p>
          <w:p w:rsidR="00B3432A" w:rsidRPr="00D611FC" w:rsidRDefault="005C4DDC" w:rsidP="005C4DDC">
            <w:pPr>
              <w:pStyle w:val="afb"/>
              <w:spacing w:after="0" w:line="240" w:lineRule="auto"/>
              <w:ind w:left="0"/>
              <w:rPr>
                <w:rFonts w:ascii="Times New Roman" w:hAnsi="Times New Roman" w:cs="Times New Roman"/>
                <w:sz w:val="23"/>
                <w:szCs w:val="23"/>
              </w:rPr>
            </w:pPr>
            <w:r>
              <w:rPr>
                <w:rFonts w:ascii="Times New Roman" w:hAnsi="Times New Roman" w:cs="Times New Roman"/>
                <w:sz w:val="23"/>
                <w:szCs w:val="23"/>
              </w:rPr>
              <w:t xml:space="preserve">3. </w:t>
            </w:r>
            <w:r w:rsidR="00514A48" w:rsidRPr="00D611FC">
              <w:rPr>
                <w:rFonts w:ascii="Times New Roman" w:hAnsi="Times New Roman" w:cs="Times New Roman"/>
                <w:sz w:val="23"/>
                <w:szCs w:val="23"/>
              </w:rPr>
              <w:t xml:space="preserve">Гарантийный срок эксплуатации </w:t>
            </w:r>
            <w:r w:rsidR="00313921" w:rsidRPr="00D611FC">
              <w:rPr>
                <w:rFonts w:ascii="Times New Roman" w:hAnsi="Times New Roman" w:cs="Times New Roman"/>
                <w:sz w:val="23"/>
                <w:szCs w:val="23"/>
              </w:rPr>
              <w:t>– не менее</w:t>
            </w:r>
            <w:r w:rsidR="00514A48" w:rsidRPr="00D611FC">
              <w:rPr>
                <w:rFonts w:ascii="Times New Roman" w:hAnsi="Times New Roman" w:cs="Times New Roman"/>
                <w:sz w:val="23"/>
                <w:szCs w:val="23"/>
              </w:rPr>
              <w:t xml:space="preserve"> 1</w:t>
            </w:r>
            <w:r w:rsidR="0088293E">
              <w:rPr>
                <w:rFonts w:ascii="Times New Roman" w:hAnsi="Times New Roman" w:cs="Times New Roman"/>
                <w:sz w:val="23"/>
                <w:szCs w:val="23"/>
              </w:rPr>
              <w:t>2</w:t>
            </w:r>
            <w:r w:rsidR="00514A48" w:rsidRPr="00D611FC">
              <w:rPr>
                <w:rFonts w:ascii="Times New Roman" w:hAnsi="Times New Roman" w:cs="Times New Roman"/>
                <w:sz w:val="23"/>
                <w:szCs w:val="23"/>
              </w:rPr>
              <w:t xml:space="preserve"> месяцев.</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FC453F" w:rsidP="00371185">
            <w:pPr>
              <w:keepNext/>
              <w:keepLines/>
              <w:suppressLineNumbers/>
              <w:spacing w:line="240" w:lineRule="auto"/>
              <w:ind w:firstLine="0"/>
              <w:jc w:val="center"/>
              <w:rPr>
                <w:sz w:val="23"/>
                <w:szCs w:val="23"/>
              </w:rPr>
            </w:pPr>
            <w:r w:rsidRPr="00D611FC">
              <w:rPr>
                <w:sz w:val="23"/>
                <w:szCs w:val="23"/>
              </w:rPr>
              <w:t>9</w:t>
            </w:r>
          </w:p>
        </w:tc>
        <w:tc>
          <w:tcPr>
            <w:tcW w:w="9781" w:type="dxa"/>
            <w:tcBorders>
              <w:top w:val="single" w:sz="4" w:space="0" w:color="000000"/>
              <w:left w:val="single" w:sz="4" w:space="0" w:color="000000"/>
              <w:bottom w:val="single" w:sz="4" w:space="0" w:color="000000"/>
              <w:right w:val="single" w:sz="4" w:space="0" w:color="000000"/>
            </w:tcBorders>
          </w:tcPr>
          <w:p w:rsidR="00EB1075" w:rsidRPr="00D611FC" w:rsidRDefault="00EB1075" w:rsidP="00371185">
            <w:pPr>
              <w:keepNext/>
              <w:spacing w:line="240" w:lineRule="auto"/>
              <w:ind w:firstLine="0"/>
              <w:rPr>
                <w:b/>
                <w:bCs/>
                <w:sz w:val="23"/>
                <w:szCs w:val="23"/>
              </w:rPr>
            </w:pPr>
            <w:r w:rsidRPr="00D611FC">
              <w:rPr>
                <w:b/>
                <w:bCs/>
                <w:sz w:val="23"/>
                <w:szCs w:val="23"/>
              </w:rPr>
              <w:t>Требования к содержанию документов, входящих в состав заявки на участие в аукционе в электронной форме:</w:t>
            </w:r>
          </w:p>
          <w:p w:rsidR="00EB1075" w:rsidRPr="00D611FC" w:rsidRDefault="00EB1075" w:rsidP="00371185">
            <w:pPr>
              <w:widowControl/>
              <w:suppressAutoHyphens w:val="0"/>
              <w:autoSpaceDE w:val="0"/>
              <w:autoSpaceDN w:val="0"/>
              <w:adjustRightInd w:val="0"/>
              <w:snapToGrid/>
              <w:spacing w:line="240" w:lineRule="auto"/>
              <w:ind w:firstLine="0"/>
              <w:rPr>
                <w:sz w:val="23"/>
                <w:szCs w:val="23"/>
              </w:rPr>
            </w:pPr>
            <w:r w:rsidRPr="00D611FC">
              <w:rPr>
                <w:sz w:val="23"/>
                <w:szCs w:val="23"/>
              </w:rPr>
              <w:t>1) заявка заполняется участником аукциона в электронной форме по форме (Приложение 1);</w:t>
            </w:r>
          </w:p>
          <w:p w:rsidR="00EB1075" w:rsidRPr="00D611FC" w:rsidRDefault="00EB1075" w:rsidP="00371185">
            <w:pPr>
              <w:widowControl/>
              <w:suppressAutoHyphens w:val="0"/>
              <w:autoSpaceDE w:val="0"/>
              <w:autoSpaceDN w:val="0"/>
              <w:adjustRightInd w:val="0"/>
              <w:snapToGrid/>
              <w:spacing w:line="240" w:lineRule="auto"/>
              <w:ind w:firstLine="0"/>
              <w:rPr>
                <w:sz w:val="23"/>
                <w:szCs w:val="23"/>
              </w:rPr>
            </w:pPr>
            <w:proofErr w:type="gramStart"/>
            <w:r w:rsidRPr="00D611FC">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D611FC">
              <w:rPr>
                <w:rFonts w:eastAsia="Calibr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Pr="00D611FC" w:rsidRDefault="00CC19F0" w:rsidP="00371185">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Pr>
                <w:sz w:val="23"/>
                <w:szCs w:val="23"/>
              </w:rPr>
              <w:t xml:space="preserve">3) </w:t>
            </w:r>
            <w:r w:rsidRPr="00CC19F0">
              <w:rPr>
                <w:sz w:val="23"/>
                <w:szCs w:val="23"/>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EB1075" w:rsidRPr="00D611FC">
              <w:rPr>
                <w:rFonts w:eastAsia="Calibri"/>
                <w:sz w:val="23"/>
                <w:szCs w:val="23"/>
                <w:lang w:eastAsia="en-US"/>
              </w:rPr>
              <w:t xml:space="preserve">; </w:t>
            </w:r>
            <w:proofErr w:type="gramEnd"/>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D611FC">
              <w:rPr>
                <w:sz w:val="23"/>
                <w:szCs w:val="23"/>
              </w:rPr>
              <w:t>4) </w:t>
            </w:r>
            <w:r w:rsidR="00CC19F0" w:rsidRPr="00CC19F0">
              <w:rPr>
                <w:sz w:val="23"/>
                <w:szCs w:val="23"/>
              </w:rPr>
              <w:t xml:space="preserve">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w:t>
            </w:r>
            <w:r w:rsidR="00CC19F0" w:rsidRPr="00CC19F0">
              <w:rPr>
                <w:sz w:val="23"/>
                <w:szCs w:val="23"/>
              </w:rPr>
              <w:lastRenderedPageBreak/>
              <w:t>реестра индивидуальных предпринимателей</w:t>
            </w:r>
            <w:r w:rsidRPr="00D611FC">
              <w:rPr>
                <w:rFonts w:eastAsia="Calibri"/>
                <w:sz w:val="23"/>
                <w:szCs w:val="23"/>
                <w:lang w:eastAsia="en-US"/>
              </w:rPr>
              <w:t>;</w:t>
            </w:r>
          </w:p>
          <w:p w:rsidR="00EB1075" w:rsidRPr="00D611FC" w:rsidRDefault="00EB1075" w:rsidP="00371185">
            <w:pPr>
              <w:widowControl/>
              <w:suppressAutoHyphens w:val="0"/>
              <w:autoSpaceDE w:val="0"/>
              <w:autoSpaceDN w:val="0"/>
              <w:adjustRightInd w:val="0"/>
              <w:snapToGrid/>
              <w:spacing w:line="240" w:lineRule="auto"/>
              <w:ind w:firstLine="0"/>
              <w:rPr>
                <w:sz w:val="23"/>
                <w:szCs w:val="23"/>
              </w:rPr>
            </w:pPr>
            <w:r w:rsidRPr="00D611FC">
              <w:rPr>
                <w:rFonts w:eastAsia="Calibri"/>
                <w:sz w:val="23"/>
                <w:szCs w:val="23"/>
                <w:lang w:eastAsia="en-US"/>
              </w:rPr>
              <w:t>5) </w:t>
            </w:r>
            <w:r w:rsidR="00DB5C0D" w:rsidRPr="00D611FC">
              <w:rPr>
                <w:sz w:val="23"/>
                <w:szCs w:val="23"/>
              </w:rPr>
              <w:t>копия свидетельства о постановке на учет в налоговом органе</w:t>
            </w:r>
            <w:r w:rsidRPr="00D611FC">
              <w:rPr>
                <w:rFonts w:eastAsia="Calibri"/>
                <w:sz w:val="23"/>
                <w:szCs w:val="23"/>
                <w:lang w:eastAsia="en-US"/>
              </w:rPr>
              <w:t>;</w:t>
            </w:r>
          </w:p>
          <w:p w:rsidR="00EB1075" w:rsidRPr="00D611FC" w:rsidRDefault="00EB1075" w:rsidP="00371185">
            <w:pPr>
              <w:spacing w:line="240" w:lineRule="auto"/>
              <w:ind w:firstLine="0"/>
              <w:rPr>
                <w:sz w:val="23"/>
                <w:szCs w:val="23"/>
              </w:rPr>
            </w:pPr>
            <w:r w:rsidRPr="00D611FC">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Pr="00D611FC" w:rsidRDefault="00EB1075" w:rsidP="00371185">
            <w:pPr>
              <w:spacing w:line="240" w:lineRule="auto"/>
              <w:ind w:firstLine="0"/>
              <w:rPr>
                <w:sz w:val="23"/>
                <w:szCs w:val="23"/>
              </w:rPr>
            </w:pPr>
            <w:r w:rsidRPr="00D611FC">
              <w:rPr>
                <w:sz w:val="23"/>
                <w:szCs w:val="23"/>
              </w:rPr>
              <w:t>7)</w:t>
            </w:r>
            <w:r w:rsidR="00CC19F0">
              <w:t xml:space="preserve"> </w:t>
            </w:r>
            <w:r w:rsidR="00CC19F0" w:rsidRPr="00CC19F0">
              <w:rPr>
                <w:sz w:val="23"/>
                <w:szCs w:val="23"/>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r w:rsidRPr="00D611FC">
              <w:rPr>
                <w:sz w:val="23"/>
                <w:szCs w:val="23"/>
              </w:rPr>
              <w:t>;</w:t>
            </w:r>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D611FC">
              <w:rPr>
                <w:sz w:val="23"/>
                <w:szCs w:val="23"/>
              </w:rPr>
              <w:t>8) </w:t>
            </w:r>
            <w:r w:rsidR="00140AF0" w:rsidRPr="00140AF0">
              <w:rPr>
                <w:sz w:val="23"/>
                <w:szCs w:val="23"/>
              </w:rPr>
              <w:t>выписку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140AF0" w:rsidRPr="00140AF0">
              <w:rPr>
                <w:sz w:val="23"/>
                <w:szCs w:val="23"/>
              </w:rPr>
              <w:t xml:space="preserve"> </w:t>
            </w:r>
            <w:proofErr w:type="gramStart"/>
            <w:r w:rsidR="00140AF0" w:rsidRPr="00140AF0">
              <w:rPr>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D611FC">
              <w:rPr>
                <w:rFonts w:eastAsia="Calibri"/>
                <w:sz w:val="23"/>
                <w:szCs w:val="23"/>
                <w:lang w:eastAsia="en-US"/>
              </w:rPr>
              <w:t xml:space="preserve">, </w:t>
            </w:r>
            <w:proofErr w:type="gramEnd"/>
          </w:p>
          <w:p w:rsidR="00D81899" w:rsidRPr="00D611FC" w:rsidRDefault="00EB1075" w:rsidP="00140AF0">
            <w:pPr>
              <w:spacing w:line="240" w:lineRule="auto"/>
              <w:ind w:firstLine="0"/>
              <w:rPr>
                <w:sz w:val="23"/>
                <w:szCs w:val="23"/>
              </w:rPr>
            </w:pPr>
            <w:proofErr w:type="gramStart"/>
            <w:r w:rsidRPr="00D611FC">
              <w:rPr>
                <w:rFonts w:eastAsia="Calibri"/>
                <w:sz w:val="23"/>
                <w:szCs w:val="23"/>
                <w:lang w:eastAsia="en-US"/>
              </w:rPr>
              <w:t xml:space="preserve">9) </w:t>
            </w:r>
            <w:r w:rsidR="00140AF0" w:rsidRPr="00140AF0">
              <w:rPr>
                <w:rFonts w:eastAsia="Calibri"/>
                <w:sz w:val="23"/>
                <w:szCs w:val="23"/>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140AF0" w:rsidRPr="00140AF0">
              <w:rPr>
                <w:rFonts w:eastAsia="Calibri"/>
                <w:sz w:val="23"/>
                <w:szCs w:val="23"/>
                <w:lang w:eastAsia="en-US"/>
              </w:rPr>
              <w:t xml:space="preserve"> </w:t>
            </w:r>
            <w:proofErr w:type="gramStart"/>
            <w:r w:rsidR="00140AF0" w:rsidRPr="00140AF0">
              <w:rPr>
                <w:rFonts w:eastAsia="Calibri"/>
                <w:sz w:val="23"/>
                <w:szCs w:val="23"/>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140AF0">
              <w:rPr>
                <w:rFonts w:eastAsia="Calibri"/>
                <w:sz w:val="23"/>
                <w:szCs w:val="23"/>
                <w:lang w:eastAsia="en-US"/>
              </w:rPr>
              <w:t>;</w:t>
            </w:r>
            <w:proofErr w:type="gramEnd"/>
          </w:p>
          <w:p w:rsidR="00EB1075" w:rsidRPr="00D611FC" w:rsidRDefault="00EB1075" w:rsidP="00371185">
            <w:pPr>
              <w:autoSpaceDE w:val="0"/>
              <w:autoSpaceDN w:val="0"/>
              <w:adjustRightInd w:val="0"/>
              <w:spacing w:line="240" w:lineRule="auto"/>
              <w:ind w:firstLine="34"/>
              <w:rPr>
                <w:sz w:val="23"/>
                <w:szCs w:val="23"/>
              </w:rPr>
            </w:pPr>
            <w:proofErr w:type="gramStart"/>
            <w:r w:rsidRPr="00D611FC">
              <w:rPr>
                <w:rFonts w:eastAsia="Calibri"/>
                <w:sz w:val="23"/>
                <w:szCs w:val="23"/>
                <w:lang w:eastAsia="en-US"/>
              </w:rPr>
              <w:t>1</w:t>
            </w:r>
            <w:r w:rsidR="00FC453F" w:rsidRPr="00D611FC">
              <w:rPr>
                <w:rFonts w:eastAsia="Calibri"/>
                <w:sz w:val="23"/>
                <w:szCs w:val="23"/>
                <w:lang w:eastAsia="en-US"/>
              </w:rPr>
              <w:t>0</w:t>
            </w:r>
            <w:r w:rsidRPr="00D611FC">
              <w:rPr>
                <w:rFonts w:eastAsia="Calibri"/>
                <w:sz w:val="23"/>
                <w:szCs w:val="23"/>
                <w:lang w:eastAsia="en-US"/>
              </w:rPr>
              <w:t>)</w:t>
            </w:r>
            <w:r w:rsidR="00140AF0">
              <w:t xml:space="preserve"> </w:t>
            </w:r>
            <w:r w:rsidR="00140AF0" w:rsidRPr="00140AF0">
              <w:rPr>
                <w:rFonts w:eastAsia="Calibri"/>
                <w:sz w:val="23"/>
                <w:szCs w:val="23"/>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140AF0">
              <w:rPr>
                <w:sz w:val="23"/>
                <w:szCs w:val="23"/>
              </w:rPr>
              <w:t xml:space="preserve"> </w:t>
            </w:r>
            <w:r w:rsidRPr="00D611FC">
              <w:rPr>
                <w:sz w:val="23"/>
                <w:szCs w:val="23"/>
              </w:rPr>
              <w:t>;</w:t>
            </w:r>
            <w:proofErr w:type="gramEnd"/>
          </w:p>
          <w:p w:rsidR="00EB1075" w:rsidRPr="00D611FC" w:rsidRDefault="00EB1075" w:rsidP="00371185">
            <w:pPr>
              <w:autoSpaceDE w:val="0"/>
              <w:autoSpaceDN w:val="0"/>
              <w:adjustRightInd w:val="0"/>
              <w:spacing w:line="240" w:lineRule="auto"/>
              <w:ind w:firstLine="34"/>
              <w:rPr>
                <w:sz w:val="23"/>
                <w:szCs w:val="23"/>
              </w:rPr>
            </w:pPr>
            <w:r w:rsidRPr="00D611FC">
              <w:rPr>
                <w:sz w:val="23"/>
                <w:szCs w:val="23"/>
              </w:rPr>
              <w:t>1</w:t>
            </w:r>
            <w:r w:rsidR="00FC453F" w:rsidRPr="00D611FC">
              <w:rPr>
                <w:sz w:val="23"/>
                <w:szCs w:val="23"/>
              </w:rPr>
              <w:t>1</w:t>
            </w:r>
            <w:r w:rsidRPr="00D611FC">
              <w:rPr>
                <w:sz w:val="23"/>
                <w:szCs w:val="23"/>
              </w:rPr>
              <w:t>)</w:t>
            </w:r>
            <w:r w:rsidR="00140AF0">
              <w:t xml:space="preserve"> </w:t>
            </w:r>
            <w:r w:rsidR="00140AF0" w:rsidRPr="00140AF0">
              <w:rPr>
                <w:sz w:val="23"/>
                <w:szCs w:val="23"/>
              </w:rPr>
              <w:t xml:space="preserve">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140AF0" w:rsidRPr="00140AF0">
              <w:rPr>
                <w:sz w:val="23"/>
                <w:szCs w:val="23"/>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00140AF0">
              <w:rPr>
                <w:sz w:val="23"/>
                <w:szCs w:val="23"/>
              </w:rPr>
              <w:t xml:space="preserve"> </w:t>
            </w:r>
            <w:r w:rsidRPr="00D611FC">
              <w:rPr>
                <w:sz w:val="23"/>
                <w:szCs w:val="23"/>
              </w:rPr>
              <w:t>;</w:t>
            </w:r>
            <w:proofErr w:type="gramEnd"/>
          </w:p>
          <w:p w:rsidR="00EB1075" w:rsidRPr="00D611FC" w:rsidRDefault="00EB1075" w:rsidP="00371185">
            <w:pPr>
              <w:autoSpaceDE w:val="0"/>
              <w:autoSpaceDN w:val="0"/>
              <w:adjustRightInd w:val="0"/>
              <w:spacing w:line="240" w:lineRule="auto"/>
              <w:ind w:firstLine="34"/>
              <w:rPr>
                <w:sz w:val="23"/>
                <w:szCs w:val="23"/>
              </w:rPr>
            </w:pPr>
            <w:r w:rsidRPr="00D611FC">
              <w:rPr>
                <w:sz w:val="23"/>
                <w:szCs w:val="23"/>
              </w:rPr>
              <w:t>1</w:t>
            </w:r>
            <w:r w:rsidR="00FC453F" w:rsidRPr="00D611FC">
              <w:rPr>
                <w:sz w:val="23"/>
                <w:szCs w:val="23"/>
              </w:rPr>
              <w:t>2</w:t>
            </w:r>
            <w:r w:rsidRPr="00D611FC">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EB1075" w:rsidRPr="00D611FC" w:rsidRDefault="00EB1075" w:rsidP="00371185">
            <w:pPr>
              <w:tabs>
                <w:tab w:val="left" w:pos="6781"/>
              </w:tabs>
              <w:autoSpaceDE w:val="0"/>
              <w:autoSpaceDN w:val="0"/>
              <w:adjustRightInd w:val="0"/>
              <w:spacing w:line="240" w:lineRule="auto"/>
              <w:ind w:firstLine="34"/>
              <w:rPr>
                <w:rFonts w:eastAsia="Calibri"/>
                <w:sz w:val="23"/>
                <w:szCs w:val="23"/>
                <w:lang w:eastAsia="en-US"/>
              </w:rPr>
            </w:pPr>
            <w:r w:rsidRPr="00D611FC">
              <w:rPr>
                <w:rFonts w:eastAsia="Calibri"/>
                <w:sz w:val="23"/>
                <w:szCs w:val="23"/>
                <w:lang w:eastAsia="en-US"/>
              </w:rPr>
              <w:t>1</w:t>
            </w:r>
            <w:r w:rsidR="00FC453F" w:rsidRPr="00D611FC">
              <w:rPr>
                <w:rFonts w:eastAsia="Calibri"/>
                <w:sz w:val="23"/>
                <w:szCs w:val="23"/>
                <w:lang w:eastAsia="en-US"/>
              </w:rPr>
              <w:t>3</w:t>
            </w:r>
            <w:r w:rsidR="00140AF0">
              <w:rPr>
                <w:rFonts w:eastAsia="Calibri"/>
                <w:sz w:val="23"/>
                <w:szCs w:val="23"/>
                <w:lang w:eastAsia="en-US"/>
              </w:rPr>
              <w:t xml:space="preserve">) </w:t>
            </w:r>
            <w:r w:rsidR="00140AF0" w:rsidRPr="00140AF0">
              <w:rPr>
                <w:rFonts w:eastAsia="Calibri"/>
                <w:sz w:val="23"/>
                <w:szCs w:val="23"/>
                <w:lang w:eastAsia="en-US"/>
              </w:rPr>
              <w:t>копии документов, подтверждающих полномочия лица, подписавшего заявку, на совершение указанных действий.</w:t>
            </w:r>
          </w:p>
          <w:p w:rsidR="00EB1075" w:rsidRPr="00D611FC" w:rsidRDefault="00EB1075" w:rsidP="00371185">
            <w:pPr>
              <w:spacing w:line="240" w:lineRule="auto"/>
              <w:ind w:firstLine="34"/>
              <w:rPr>
                <w:sz w:val="23"/>
                <w:szCs w:val="23"/>
              </w:rPr>
            </w:pPr>
            <w:r w:rsidRPr="00D611FC">
              <w:rPr>
                <w:rFonts w:eastAsia="Calibri"/>
                <w:sz w:val="23"/>
                <w:szCs w:val="23"/>
                <w:lang w:eastAsia="en-US"/>
              </w:rPr>
              <w:t>1</w:t>
            </w:r>
            <w:r w:rsidR="00FC453F" w:rsidRPr="00D611FC">
              <w:rPr>
                <w:rFonts w:eastAsia="Calibri"/>
                <w:sz w:val="23"/>
                <w:szCs w:val="23"/>
                <w:lang w:eastAsia="en-US"/>
              </w:rPr>
              <w:t>4</w:t>
            </w:r>
            <w:r w:rsidRPr="00D611FC">
              <w:rPr>
                <w:rFonts w:eastAsia="Calibri"/>
                <w:sz w:val="23"/>
                <w:szCs w:val="23"/>
                <w:lang w:eastAsia="en-US"/>
              </w:rPr>
              <w:t>)</w:t>
            </w:r>
            <w:r w:rsidR="00140AF0">
              <w:t xml:space="preserve"> </w:t>
            </w:r>
            <w:r w:rsidR="00140AF0" w:rsidRPr="00140AF0">
              <w:rPr>
                <w:rFonts w:eastAsia="Calibri"/>
                <w:sz w:val="23"/>
                <w:szCs w:val="23"/>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roofErr w:type="gramStart"/>
            <w:r w:rsidR="00140AF0">
              <w:rPr>
                <w:sz w:val="23"/>
                <w:szCs w:val="23"/>
              </w:rPr>
              <w:t xml:space="preserve"> </w:t>
            </w:r>
            <w:r w:rsidRPr="00D611FC">
              <w:rPr>
                <w:sz w:val="23"/>
                <w:szCs w:val="23"/>
              </w:rPr>
              <w:t>;</w:t>
            </w:r>
            <w:proofErr w:type="gramEnd"/>
          </w:p>
          <w:p w:rsidR="00EB1075" w:rsidRPr="00D611FC" w:rsidRDefault="00EB1075" w:rsidP="00371185">
            <w:pPr>
              <w:spacing w:line="240" w:lineRule="auto"/>
              <w:ind w:firstLine="34"/>
              <w:rPr>
                <w:sz w:val="23"/>
                <w:szCs w:val="23"/>
              </w:rPr>
            </w:pPr>
            <w:r w:rsidRPr="00D611FC">
              <w:rPr>
                <w:rFonts w:eastAsia="Calibri"/>
                <w:sz w:val="23"/>
                <w:szCs w:val="23"/>
                <w:lang w:eastAsia="en-US"/>
              </w:rPr>
              <w:lastRenderedPageBreak/>
              <w:t>1</w:t>
            </w:r>
            <w:r w:rsidR="00FC453F" w:rsidRPr="00D611FC">
              <w:rPr>
                <w:rFonts w:eastAsia="Calibri"/>
                <w:sz w:val="23"/>
                <w:szCs w:val="23"/>
                <w:lang w:eastAsia="en-US"/>
              </w:rPr>
              <w:t>5</w:t>
            </w:r>
            <w:r w:rsidRPr="00D611FC">
              <w:rPr>
                <w:rFonts w:eastAsia="Calibri"/>
                <w:sz w:val="23"/>
                <w:szCs w:val="23"/>
                <w:lang w:eastAsia="en-US"/>
              </w:rPr>
              <w:t xml:space="preserve">) </w:t>
            </w:r>
            <w:r w:rsidRPr="00D611FC">
              <w:rPr>
                <w:spacing w:val="-1"/>
                <w:sz w:val="23"/>
                <w:szCs w:val="23"/>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D611FC" w:rsidRDefault="00EB1075" w:rsidP="00371185">
            <w:pPr>
              <w:spacing w:line="240" w:lineRule="auto"/>
              <w:ind w:firstLine="34"/>
              <w:rPr>
                <w:sz w:val="23"/>
                <w:szCs w:val="23"/>
              </w:rPr>
            </w:pPr>
            <w:r w:rsidRPr="00D611FC">
              <w:rPr>
                <w:sz w:val="23"/>
                <w:szCs w:val="23"/>
              </w:rPr>
              <w:t>1</w:t>
            </w:r>
            <w:r w:rsidR="00FC453F" w:rsidRPr="00D611FC">
              <w:rPr>
                <w:sz w:val="23"/>
                <w:szCs w:val="23"/>
              </w:rPr>
              <w:t>6</w:t>
            </w:r>
            <w:r w:rsidRPr="00D611FC">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33803">
              <w:rPr>
                <w:sz w:val="23"/>
                <w:szCs w:val="23"/>
              </w:rPr>
              <w:t xml:space="preserve"> аукциона по форме (Приложение 4</w:t>
            </w:r>
            <w:r w:rsidR="00D81899" w:rsidRPr="00D611FC">
              <w:rPr>
                <w:sz w:val="23"/>
                <w:szCs w:val="23"/>
              </w:rPr>
              <w:t>);</w:t>
            </w:r>
          </w:p>
          <w:p w:rsidR="00EB1075" w:rsidRPr="00D611FC" w:rsidRDefault="00EB1075" w:rsidP="00371185">
            <w:pPr>
              <w:spacing w:line="240" w:lineRule="auto"/>
              <w:ind w:firstLine="0"/>
              <w:rPr>
                <w:sz w:val="23"/>
                <w:szCs w:val="23"/>
              </w:rPr>
            </w:pPr>
            <w:r w:rsidRPr="00D611FC">
              <w:rPr>
                <w:sz w:val="23"/>
                <w:szCs w:val="23"/>
              </w:rPr>
              <w:t xml:space="preserve">- Отсутствие или неполное представление документов, входящих в состав заявки, указанных в п. </w:t>
            </w:r>
            <w:r w:rsidR="00FC453F" w:rsidRPr="00D611FC">
              <w:rPr>
                <w:sz w:val="23"/>
                <w:szCs w:val="23"/>
              </w:rPr>
              <w:t>9</w:t>
            </w:r>
            <w:r w:rsidRPr="00D611FC">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D611FC" w:rsidRDefault="00EB1075" w:rsidP="00371185">
            <w:pPr>
              <w:widowControl/>
              <w:suppressAutoHyphens w:val="0"/>
              <w:autoSpaceDE w:val="0"/>
              <w:autoSpaceDN w:val="0"/>
              <w:adjustRightInd w:val="0"/>
              <w:snapToGrid/>
              <w:spacing w:line="240" w:lineRule="auto"/>
              <w:ind w:firstLine="0"/>
              <w:rPr>
                <w:rFonts w:eastAsia="Calibri"/>
                <w:sz w:val="23"/>
                <w:szCs w:val="23"/>
                <w:lang w:eastAsia="en-US"/>
              </w:rPr>
            </w:pPr>
            <w:r w:rsidRPr="00D611FC">
              <w:rPr>
                <w:rFonts w:eastAsia="Calibri"/>
                <w:sz w:val="23"/>
                <w:szCs w:val="23"/>
                <w:lang w:eastAsia="en-US"/>
              </w:rPr>
              <w:t>- </w:t>
            </w:r>
            <w:r w:rsidR="006F10A1">
              <w:rPr>
                <w:rFonts w:eastAsia="Calibri"/>
                <w:sz w:val="23"/>
                <w:szCs w:val="23"/>
                <w:lang w:eastAsia="en-US"/>
              </w:rPr>
              <w:t>Все документы</w:t>
            </w:r>
            <w:r w:rsidRPr="00D611FC">
              <w:rPr>
                <w:rFonts w:eastAsia="Calibri"/>
                <w:sz w:val="23"/>
                <w:szCs w:val="23"/>
                <w:lang w:eastAsia="en-US"/>
              </w:rPr>
              <w:t xml:space="preserve"> направля</w:t>
            </w:r>
            <w:r w:rsidR="006F10A1">
              <w:rPr>
                <w:rFonts w:eastAsia="Calibri"/>
                <w:sz w:val="23"/>
                <w:szCs w:val="23"/>
                <w:lang w:eastAsia="en-US"/>
              </w:rPr>
              <w:t>ю</w:t>
            </w:r>
            <w:r w:rsidRPr="00D611FC">
              <w:rPr>
                <w:rFonts w:eastAsia="Calibri"/>
                <w:sz w:val="23"/>
                <w:szCs w:val="23"/>
                <w:lang w:eastAsia="en-US"/>
              </w:rPr>
              <w:t>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D611FC" w:rsidRDefault="00EB1075" w:rsidP="00371185">
            <w:pPr>
              <w:tabs>
                <w:tab w:val="num" w:pos="1307"/>
              </w:tabs>
              <w:spacing w:line="240" w:lineRule="auto"/>
              <w:ind w:firstLine="0"/>
              <w:rPr>
                <w:sz w:val="23"/>
                <w:szCs w:val="23"/>
              </w:rPr>
            </w:pPr>
            <w:r w:rsidRPr="00D611FC">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371185" w:rsidRPr="00D611FC" w:rsidRDefault="00EB1075" w:rsidP="00371185">
            <w:pPr>
              <w:keepNext/>
              <w:spacing w:line="240" w:lineRule="auto"/>
              <w:ind w:firstLine="0"/>
              <w:rPr>
                <w:sz w:val="23"/>
                <w:szCs w:val="23"/>
              </w:rPr>
            </w:pPr>
            <w:r w:rsidRPr="00D611FC">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EB1075" w:rsidRPr="00D611FC" w:rsidRDefault="00EB1075" w:rsidP="00371185">
            <w:pPr>
              <w:keepNext/>
              <w:keepLines/>
              <w:suppressLineNumbers/>
              <w:spacing w:line="240" w:lineRule="auto"/>
              <w:ind w:firstLine="0"/>
              <w:jc w:val="center"/>
              <w:rPr>
                <w:sz w:val="23"/>
                <w:szCs w:val="23"/>
              </w:rPr>
            </w:pPr>
            <w:r w:rsidRPr="00D611FC">
              <w:rPr>
                <w:sz w:val="23"/>
                <w:szCs w:val="23"/>
              </w:rPr>
              <w:lastRenderedPageBreak/>
              <w:t>1</w:t>
            </w:r>
            <w:r w:rsidR="00FC453F" w:rsidRPr="00D611FC">
              <w:rPr>
                <w:sz w:val="23"/>
                <w:szCs w:val="23"/>
              </w:rPr>
              <w:t>0</w:t>
            </w:r>
          </w:p>
        </w:tc>
        <w:tc>
          <w:tcPr>
            <w:tcW w:w="9781" w:type="dxa"/>
            <w:tcBorders>
              <w:top w:val="single" w:sz="4" w:space="0" w:color="000000"/>
              <w:left w:val="single" w:sz="4" w:space="0" w:color="000000"/>
              <w:bottom w:val="single" w:sz="4" w:space="0" w:color="000000"/>
              <w:right w:val="single" w:sz="4" w:space="0" w:color="000000"/>
            </w:tcBorders>
          </w:tcPr>
          <w:p w:rsidR="006036BF" w:rsidRPr="00D611FC" w:rsidRDefault="00B43F33" w:rsidP="00371185">
            <w:pPr>
              <w:pStyle w:val="ConsNormal"/>
              <w:widowControl/>
              <w:ind w:firstLine="0"/>
              <w:jc w:val="both"/>
              <w:rPr>
                <w:rFonts w:ascii="Times New Roman" w:hAnsi="Times New Roman"/>
                <w:sz w:val="23"/>
                <w:szCs w:val="23"/>
              </w:rPr>
            </w:pPr>
            <w:r>
              <w:rPr>
                <w:rFonts w:ascii="Times New Roman" w:hAnsi="Times New Roman"/>
                <w:b/>
                <w:bCs/>
                <w:sz w:val="23"/>
                <w:szCs w:val="23"/>
              </w:rPr>
              <w:t>Сведения о начальной</w:t>
            </w:r>
            <w:r w:rsidR="00EB1075" w:rsidRPr="00D611FC">
              <w:rPr>
                <w:rFonts w:ascii="Times New Roman" w:hAnsi="Times New Roman"/>
                <w:b/>
                <w:bCs/>
                <w:sz w:val="23"/>
                <w:szCs w:val="23"/>
              </w:rPr>
              <w:t xml:space="preserve"> (максимальн</w:t>
            </w:r>
            <w:r>
              <w:rPr>
                <w:rFonts w:ascii="Times New Roman" w:hAnsi="Times New Roman"/>
                <w:b/>
                <w:bCs/>
                <w:sz w:val="23"/>
                <w:szCs w:val="23"/>
              </w:rPr>
              <w:t>ой</w:t>
            </w:r>
            <w:r w:rsidR="00EB1075" w:rsidRPr="00D611FC">
              <w:rPr>
                <w:rFonts w:ascii="Times New Roman" w:hAnsi="Times New Roman"/>
                <w:b/>
                <w:bCs/>
                <w:sz w:val="23"/>
                <w:szCs w:val="23"/>
              </w:rPr>
              <w:t>) цен</w:t>
            </w:r>
            <w:r>
              <w:rPr>
                <w:rFonts w:ascii="Times New Roman" w:hAnsi="Times New Roman"/>
                <w:b/>
                <w:bCs/>
                <w:sz w:val="23"/>
                <w:szCs w:val="23"/>
              </w:rPr>
              <w:t>е</w:t>
            </w:r>
            <w:r w:rsidR="00EB1075" w:rsidRPr="00D611FC">
              <w:rPr>
                <w:rFonts w:ascii="Times New Roman" w:hAnsi="Times New Roman"/>
                <w:b/>
                <w:bCs/>
                <w:sz w:val="23"/>
                <w:szCs w:val="23"/>
              </w:rPr>
              <w:t xml:space="preserve"> договора</w:t>
            </w:r>
            <w:r w:rsidR="002231DB" w:rsidRPr="00D611FC">
              <w:rPr>
                <w:rFonts w:ascii="Times New Roman" w:hAnsi="Times New Roman"/>
                <w:b/>
                <w:bCs/>
                <w:sz w:val="23"/>
                <w:szCs w:val="23"/>
              </w:rPr>
              <w:t xml:space="preserve"> (цен</w:t>
            </w:r>
            <w:r>
              <w:rPr>
                <w:rFonts w:ascii="Times New Roman" w:hAnsi="Times New Roman"/>
                <w:b/>
                <w:bCs/>
                <w:sz w:val="23"/>
                <w:szCs w:val="23"/>
              </w:rPr>
              <w:t xml:space="preserve">е </w:t>
            </w:r>
            <w:r w:rsidR="002231DB" w:rsidRPr="00D611FC">
              <w:rPr>
                <w:rFonts w:ascii="Times New Roman" w:hAnsi="Times New Roman"/>
                <w:b/>
                <w:bCs/>
                <w:sz w:val="23"/>
                <w:szCs w:val="23"/>
              </w:rPr>
              <w:t>лот</w:t>
            </w:r>
            <w:r>
              <w:rPr>
                <w:rFonts w:ascii="Times New Roman" w:hAnsi="Times New Roman"/>
                <w:b/>
                <w:bCs/>
                <w:sz w:val="23"/>
                <w:szCs w:val="23"/>
              </w:rPr>
              <w:t>а</w:t>
            </w:r>
            <w:r w:rsidR="002231DB" w:rsidRPr="00D611FC">
              <w:rPr>
                <w:rFonts w:ascii="Times New Roman" w:hAnsi="Times New Roman"/>
                <w:b/>
                <w:bCs/>
                <w:sz w:val="23"/>
                <w:szCs w:val="23"/>
              </w:rPr>
              <w:t>)</w:t>
            </w:r>
            <w:r w:rsidR="00EB1075" w:rsidRPr="00D611FC">
              <w:rPr>
                <w:bCs/>
                <w:sz w:val="23"/>
                <w:szCs w:val="23"/>
              </w:rPr>
              <w:t>: </w:t>
            </w:r>
            <w:r w:rsidR="005C4DDC">
              <w:rPr>
                <w:rFonts w:ascii="Times New Roman" w:hAnsi="Times New Roman"/>
                <w:sz w:val="23"/>
                <w:szCs w:val="23"/>
              </w:rPr>
              <w:t>154 438</w:t>
            </w:r>
            <w:r w:rsidR="00C87689" w:rsidRPr="00C87689">
              <w:rPr>
                <w:rFonts w:ascii="Times New Roman" w:hAnsi="Times New Roman"/>
                <w:sz w:val="23"/>
                <w:szCs w:val="23"/>
              </w:rPr>
              <w:t xml:space="preserve"> (</w:t>
            </w:r>
            <w:r w:rsidR="005C4DDC">
              <w:rPr>
                <w:rFonts w:ascii="Times New Roman" w:hAnsi="Times New Roman"/>
                <w:sz w:val="23"/>
                <w:szCs w:val="23"/>
              </w:rPr>
              <w:t>сто пятьдесят четыре тысячи четыреста тридцать восемь</w:t>
            </w:r>
            <w:r w:rsidR="00C87689" w:rsidRPr="00C87689">
              <w:rPr>
                <w:rFonts w:ascii="Times New Roman" w:hAnsi="Times New Roman"/>
                <w:sz w:val="23"/>
                <w:szCs w:val="23"/>
              </w:rPr>
              <w:t xml:space="preserve">) рублей </w:t>
            </w:r>
            <w:r w:rsidR="005C4DDC">
              <w:rPr>
                <w:rFonts w:ascii="Times New Roman" w:hAnsi="Times New Roman"/>
                <w:sz w:val="23"/>
                <w:szCs w:val="23"/>
              </w:rPr>
              <w:t>50</w:t>
            </w:r>
            <w:r w:rsidR="00C87689" w:rsidRPr="00C87689">
              <w:rPr>
                <w:rFonts w:ascii="Times New Roman" w:hAnsi="Times New Roman"/>
                <w:sz w:val="23"/>
                <w:szCs w:val="23"/>
              </w:rPr>
              <w:t xml:space="preserve"> копеек</w:t>
            </w:r>
            <w:r w:rsidR="00371185" w:rsidRPr="00D611FC">
              <w:rPr>
                <w:rFonts w:ascii="Times New Roman" w:hAnsi="Times New Roman"/>
                <w:sz w:val="23"/>
                <w:szCs w:val="23"/>
              </w:rPr>
              <w:t>, в том числе НДС (18%)</w:t>
            </w:r>
            <w:r w:rsidR="006036BF" w:rsidRPr="00D611FC">
              <w:rPr>
                <w:rFonts w:ascii="Times New Roman" w:hAnsi="Times New Roman"/>
                <w:sz w:val="23"/>
                <w:szCs w:val="23"/>
              </w:rPr>
              <w:t>.</w:t>
            </w:r>
          </w:p>
          <w:p w:rsidR="00EB1075" w:rsidRPr="00D611FC" w:rsidRDefault="00371185" w:rsidP="00371185">
            <w:pPr>
              <w:pStyle w:val="a3"/>
              <w:spacing w:after="0"/>
              <w:rPr>
                <w:sz w:val="23"/>
                <w:szCs w:val="23"/>
              </w:rPr>
            </w:pPr>
            <w:r w:rsidRPr="00D611FC">
              <w:rPr>
                <w:sz w:val="23"/>
                <w:szCs w:val="23"/>
              </w:rPr>
              <w:t xml:space="preserve">Начальная (максимальная) цена включает в себя: </w:t>
            </w:r>
            <w:r w:rsidR="005C4DDC">
              <w:rPr>
                <w:sz w:val="23"/>
                <w:szCs w:val="23"/>
              </w:rPr>
              <w:t>стоимость товара</w:t>
            </w:r>
            <w:r w:rsidR="00D611FC" w:rsidRPr="00D611FC">
              <w:rPr>
                <w:sz w:val="23"/>
                <w:szCs w:val="23"/>
              </w:rPr>
              <w:t xml:space="preserve">, </w:t>
            </w:r>
            <w:r w:rsidR="00291C4A">
              <w:rPr>
                <w:sz w:val="23"/>
                <w:szCs w:val="23"/>
              </w:rPr>
              <w:t xml:space="preserve">расходы по доставке товара до Заказчика, </w:t>
            </w:r>
            <w:r w:rsidR="00D611FC" w:rsidRPr="00D611FC">
              <w:rPr>
                <w:sz w:val="23"/>
                <w:szCs w:val="23"/>
              </w:rPr>
              <w:t>НДС-18 %</w:t>
            </w:r>
            <w:r w:rsidR="00C26D91" w:rsidRPr="00D611FC">
              <w:rPr>
                <w:sz w:val="23"/>
                <w:szCs w:val="23"/>
              </w:rPr>
              <w:t>, уплату налогов и других обязательных платежей</w:t>
            </w:r>
            <w:r w:rsidRPr="00D611FC">
              <w:rPr>
                <w:sz w:val="23"/>
                <w:szCs w:val="23"/>
              </w:rPr>
              <w:t>.</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11</w:t>
            </w:r>
          </w:p>
        </w:tc>
        <w:tc>
          <w:tcPr>
            <w:tcW w:w="9781" w:type="dxa"/>
            <w:tcBorders>
              <w:top w:val="single" w:sz="4" w:space="0" w:color="000000"/>
              <w:left w:val="single" w:sz="4" w:space="0" w:color="000000"/>
              <w:bottom w:val="single" w:sz="4" w:space="0" w:color="000000"/>
              <w:right w:val="single" w:sz="4" w:space="0" w:color="000000"/>
            </w:tcBorders>
          </w:tcPr>
          <w:p w:rsidR="00371185" w:rsidRPr="00D611FC" w:rsidRDefault="00371185" w:rsidP="005C4DDC">
            <w:pPr>
              <w:pStyle w:val="ConsNormal"/>
              <w:widowControl/>
              <w:ind w:firstLine="0"/>
              <w:jc w:val="both"/>
              <w:rPr>
                <w:rFonts w:ascii="Times New Roman" w:hAnsi="Times New Roman"/>
                <w:b/>
                <w:bCs/>
                <w:sz w:val="23"/>
                <w:szCs w:val="23"/>
              </w:rPr>
            </w:pPr>
            <w:r w:rsidRPr="00D611FC">
              <w:rPr>
                <w:rFonts w:ascii="Times New Roman" w:hAnsi="Times New Roman"/>
                <w:b/>
                <w:sz w:val="23"/>
                <w:szCs w:val="23"/>
              </w:rPr>
              <w:t>Сведения о начальной (максимальной) цене единицы каждого товара</w:t>
            </w:r>
            <w:r w:rsidR="005C4DDC">
              <w:rPr>
                <w:rFonts w:ascii="Times New Roman" w:hAnsi="Times New Roman"/>
                <w:b/>
                <w:sz w:val="23"/>
                <w:szCs w:val="23"/>
              </w:rPr>
              <w:t xml:space="preserve">: </w:t>
            </w:r>
            <w:r w:rsidR="005C4DDC" w:rsidRPr="005C4DDC">
              <w:rPr>
                <w:rFonts w:ascii="Times New Roman" w:hAnsi="Times New Roman"/>
                <w:sz w:val="23"/>
                <w:szCs w:val="23"/>
              </w:rPr>
              <w:t xml:space="preserve">указаны в </w:t>
            </w:r>
            <w:r w:rsidR="005C4DDC" w:rsidRPr="00C94ED8">
              <w:rPr>
                <w:rFonts w:ascii="Times New Roman" w:hAnsi="Times New Roman"/>
                <w:color w:val="000000" w:themeColor="text1"/>
                <w:sz w:val="23"/>
                <w:szCs w:val="23"/>
              </w:rPr>
              <w:t>Приложении №</w:t>
            </w:r>
            <w:r w:rsidR="005C4DDC" w:rsidRPr="00C94ED8">
              <w:rPr>
                <w:rFonts w:ascii="Times New Roman" w:hAnsi="Times New Roman"/>
                <w:b/>
                <w:color w:val="000000" w:themeColor="text1"/>
                <w:sz w:val="23"/>
                <w:szCs w:val="23"/>
              </w:rPr>
              <w:t xml:space="preserve"> </w:t>
            </w:r>
            <w:r w:rsidR="00C94ED8" w:rsidRPr="00C94ED8">
              <w:rPr>
                <w:rFonts w:ascii="Times New Roman" w:hAnsi="Times New Roman"/>
                <w:b/>
                <w:color w:val="000000" w:themeColor="text1"/>
                <w:sz w:val="23"/>
                <w:szCs w:val="23"/>
              </w:rPr>
              <w:t>7.</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D611FC" w:rsidRDefault="00371185" w:rsidP="00371185">
            <w:pPr>
              <w:keepNext/>
              <w:spacing w:line="240" w:lineRule="auto"/>
              <w:ind w:firstLine="0"/>
              <w:rPr>
                <w:b/>
                <w:bCs/>
                <w:sz w:val="23"/>
                <w:szCs w:val="23"/>
              </w:rPr>
            </w:pPr>
            <w:r w:rsidRPr="00D611FC">
              <w:rPr>
                <w:b/>
                <w:bCs/>
                <w:sz w:val="23"/>
                <w:szCs w:val="23"/>
              </w:rPr>
              <w:t xml:space="preserve">Требования, предъявляемые к участникам аукциона в электронной форме </w:t>
            </w:r>
          </w:p>
          <w:p w:rsidR="00371185" w:rsidRPr="00D611FC" w:rsidRDefault="00371185" w:rsidP="00C26D91">
            <w:pPr>
              <w:keepNext/>
              <w:spacing w:line="240" w:lineRule="auto"/>
              <w:ind w:firstLine="0"/>
              <w:rPr>
                <w:sz w:val="23"/>
                <w:szCs w:val="23"/>
              </w:rPr>
            </w:pPr>
            <w:r w:rsidRPr="00D611FC">
              <w:rPr>
                <w:b/>
                <w:bCs/>
                <w:sz w:val="23"/>
                <w:szCs w:val="23"/>
              </w:rPr>
              <w:t>- </w:t>
            </w:r>
            <w:r w:rsidRPr="00D611FC">
              <w:rPr>
                <w:bCs/>
                <w:sz w:val="23"/>
                <w:szCs w:val="23"/>
              </w:rPr>
              <w:t>у</w:t>
            </w:r>
            <w:r w:rsidRPr="00D611FC">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371185" w:rsidRPr="00D611FC" w:rsidTr="00371185">
        <w:trPr>
          <w:jc w:val="center"/>
        </w:trPr>
        <w:tc>
          <w:tcPr>
            <w:tcW w:w="599" w:type="dxa"/>
            <w:tcBorders>
              <w:top w:val="single" w:sz="4" w:space="0" w:color="000000"/>
              <w:left w:val="single" w:sz="4" w:space="0" w:color="000000"/>
              <w:bottom w:val="single" w:sz="4" w:space="0" w:color="000000"/>
            </w:tcBorders>
            <w:vAlign w:val="center"/>
          </w:tcPr>
          <w:p w:rsidR="00371185" w:rsidRPr="00D611FC" w:rsidRDefault="00371185" w:rsidP="00872744">
            <w:pPr>
              <w:keepNext/>
              <w:keepLines/>
              <w:suppressLineNumbers/>
              <w:spacing w:line="240" w:lineRule="auto"/>
              <w:ind w:firstLine="0"/>
              <w:jc w:val="center"/>
              <w:rPr>
                <w:sz w:val="23"/>
                <w:szCs w:val="23"/>
              </w:rPr>
            </w:pPr>
            <w:r w:rsidRPr="00D611FC">
              <w:rPr>
                <w:sz w:val="23"/>
                <w:szCs w:val="23"/>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D611FC" w:rsidRDefault="00371185" w:rsidP="00371185">
            <w:pPr>
              <w:spacing w:line="240" w:lineRule="auto"/>
              <w:ind w:firstLine="0"/>
              <w:jc w:val="left"/>
              <w:rPr>
                <w:sz w:val="23"/>
                <w:szCs w:val="23"/>
              </w:rPr>
            </w:pPr>
            <w:r w:rsidRPr="00D611FC">
              <w:rPr>
                <w:b/>
                <w:bCs/>
                <w:sz w:val="23"/>
                <w:szCs w:val="23"/>
              </w:rPr>
              <w:t>«Шаг аукциона»</w:t>
            </w:r>
            <w:r w:rsidRPr="00D611FC">
              <w:rPr>
                <w:sz w:val="23"/>
                <w:szCs w:val="23"/>
              </w:rPr>
              <w:t xml:space="preserve"> 0,5 % от начальной (максимальной) цены договора (цене лота).</w:t>
            </w:r>
          </w:p>
        </w:tc>
      </w:tr>
      <w:tr w:rsidR="00C413A4" w:rsidRPr="00D611FC" w:rsidTr="00371185">
        <w:trPr>
          <w:jc w:val="center"/>
        </w:trPr>
        <w:tc>
          <w:tcPr>
            <w:tcW w:w="599" w:type="dxa"/>
            <w:tcBorders>
              <w:top w:val="single" w:sz="4" w:space="0" w:color="000000"/>
              <w:left w:val="single" w:sz="4" w:space="0" w:color="000000"/>
              <w:bottom w:val="single" w:sz="4" w:space="0" w:color="000000"/>
            </w:tcBorders>
            <w:vAlign w:val="center"/>
          </w:tcPr>
          <w:p w:rsidR="00C413A4" w:rsidRPr="00D611FC" w:rsidRDefault="00C413A4" w:rsidP="0088293E">
            <w:pPr>
              <w:keepNext/>
              <w:keepLines/>
              <w:suppressLineNumbers/>
              <w:spacing w:line="240" w:lineRule="auto"/>
              <w:ind w:firstLine="0"/>
              <w:jc w:val="center"/>
              <w:rPr>
                <w:sz w:val="23"/>
                <w:szCs w:val="23"/>
              </w:rPr>
            </w:pPr>
            <w:r w:rsidRPr="00D611FC">
              <w:rPr>
                <w:sz w:val="23"/>
                <w:szCs w:val="23"/>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413A4" w:rsidRPr="00C413A4" w:rsidRDefault="00C413A4" w:rsidP="00371185">
            <w:pPr>
              <w:spacing w:line="240" w:lineRule="auto"/>
              <w:ind w:firstLine="0"/>
              <w:jc w:val="left"/>
              <w:rPr>
                <w:b/>
                <w:bCs/>
                <w:sz w:val="23"/>
                <w:szCs w:val="23"/>
              </w:rPr>
            </w:pPr>
            <w:r w:rsidRPr="00C413A4">
              <w:rPr>
                <w:b/>
                <w:sz w:val="23"/>
                <w:szCs w:val="23"/>
              </w:rPr>
              <w:t xml:space="preserve">Время ожидания ценовых предложений: </w:t>
            </w:r>
            <w:r w:rsidRPr="00C413A4">
              <w:rPr>
                <w:sz w:val="23"/>
                <w:szCs w:val="23"/>
              </w:rPr>
              <w:t>10 минут.</w:t>
            </w:r>
          </w:p>
        </w:tc>
      </w:tr>
      <w:tr w:rsidR="00C413A4" w:rsidRPr="00D611FC" w:rsidTr="00371185">
        <w:trPr>
          <w:jc w:val="center"/>
        </w:trPr>
        <w:tc>
          <w:tcPr>
            <w:tcW w:w="599" w:type="dxa"/>
            <w:tcBorders>
              <w:top w:val="single" w:sz="4" w:space="0" w:color="000000"/>
              <w:left w:val="single" w:sz="4" w:space="0" w:color="000000"/>
              <w:bottom w:val="single" w:sz="4" w:space="0" w:color="000000"/>
            </w:tcBorders>
            <w:vAlign w:val="center"/>
          </w:tcPr>
          <w:p w:rsidR="00C413A4" w:rsidRPr="00D611FC" w:rsidRDefault="00C413A4" w:rsidP="0088293E">
            <w:pPr>
              <w:keepNext/>
              <w:keepLines/>
              <w:suppressLineNumbers/>
              <w:spacing w:line="240" w:lineRule="auto"/>
              <w:ind w:firstLine="0"/>
              <w:jc w:val="center"/>
              <w:rPr>
                <w:sz w:val="23"/>
                <w:szCs w:val="23"/>
              </w:rPr>
            </w:pPr>
            <w:r w:rsidRPr="00D611FC">
              <w:rPr>
                <w:sz w:val="23"/>
                <w:szCs w:val="23"/>
              </w:rP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413A4" w:rsidRPr="00D611FC" w:rsidRDefault="00C413A4" w:rsidP="00371185">
            <w:pPr>
              <w:keepNext/>
              <w:keepLines/>
              <w:suppressLineNumbers/>
              <w:spacing w:line="240" w:lineRule="auto"/>
              <w:ind w:firstLine="0"/>
              <w:jc w:val="left"/>
              <w:rPr>
                <w:sz w:val="23"/>
                <w:szCs w:val="23"/>
              </w:rPr>
            </w:pPr>
            <w:r w:rsidRPr="00D611FC">
              <w:rPr>
                <w:b/>
                <w:bCs/>
                <w:sz w:val="23"/>
                <w:szCs w:val="23"/>
              </w:rPr>
              <w:t>Обеспечение заявки на участие в аукционе</w:t>
            </w:r>
            <w:r w:rsidRPr="00D611FC">
              <w:rPr>
                <w:sz w:val="23"/>
                <w:szCs w:val="23"/>
              </w:rPr>
              <w:t xml:space="preserve"> </w:t>
            </w:r>
            <w:r w:rsidRPr="00D611FC">
              <w:rPr>
                <w:b/>
                <w:bCs/>
                <w:sz w:val="23"/>
                <w:szCs w:val="23"/>
              </w:rPr>
              <w:t>в электронной форме: </w:t>
            </w:r>
            <w:r w:rsidRPr="00D611FC">
              <w:rPr>
                <w:sz w:val="23"/>
                <w:szCs w:val="23"/>
              </w:rPr>
              <w:t>требуется</w:t>
            </w:r>
          </w:p>
        </w:tc>
      </w:tr>
      <w:tr w:rsidR="00C413A4" w:rsidRPr="00D611FC" w:rsidTr="00371185">
        <w:trPr>
          <w:trHeight w:val="345"/>
          <w:jc w:val="center"/>
        </w:trPr>
        <w:tc>
          <w:tcPr>
            <w:tcW w:w="599" w:type="dxa"/>
            <w:tcBorders>
              <w:top w:val="single" w:sz="4" w:space="0" w:color="000000"/>
              <w:left w:val="single" w:sz="4" w:space="0" w:color="000000"/>
              <w:bottom w:val="single" w:sz="4" w:space="0" w:color="auto"/>
            </w:tcBorders>
            <w:vAlign w:val="center"/>
          </w:tcPr>
          <w:p w:rsidR="00C413A4" w:rsidRPr="00D611FC" w:rsidRDefault="00C413A4" w:rsidP="0088293E">
            <w:pPr>
              <w:keepNext/>
              <w:keepLines/>
              <w:suppressLineNumbers/>
              <w:spacing w:line="240" w:lineRule="auto"/>
              <w:ind w:firstLine="0"/>
              <w:jc w:val="center"/>
              <w:rPr>
                <w:sz w:val="23"/>
                <w:szCs w:val="23"/>
              </w:rPr>
            </w:pPr>
            <w:r w:rsidRPr="00D611FC">
              <w:rPr>
                <w:sz w:val="23"/>
                <w:szCs w:val="23"/>
              </w:rP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413A4" w:rsidRPr="00D611FC" w:rsidRDefault="00C413A4" w:rsidP="00371185">
            <w:pPr>
              <w:autoSpaceDE w:val="0"/>
              <w:spacing w:line="240" w:lineRule="auto"/>
              <w:ind w:firstLine="0"/>
              <w:rPr>
                <w:sz w:val="23"/>
                <w:szCs w:val="23"/>
              </w:rPr>
            </w:pPr>
            <w:r w:rsidRPr="00D611FC">
              <w:rPr>
                <w:b/>
                <w:sz w:val="23"/>
                <w:szCs w:val="23"/>
              </w:rPr>
              <w:t xml:space="preserve">Размер обеспечения заявки на участие в аукционе в электронной форме составляет </w:t>
            </w:r>
            <w:r w:rsidR="00291C4A">
              <w:rPr>
                <w:sz w:val="23"/>
                <w:szCs w:val="23"/>
              </w:rPr>
              <w:t>3 118,17</w:t>
            </w:r>
            <w:r w:rsidRPr="002421D8">
              <w:t xml:space="preserve"> </w:t>
            </w:r>
            <w:r w:rsidRPr="00D611FC">
              <w:rPr>
                <w:sz w:val="23"/>
                <w:szCs w:val="23"/>
              </w:rPr>
              <w:t>руб., НДС не облагается.</w:t>
            </w:r>
          </w:p>
          <w:p w:rsidR="00C413A4" w:rsidRPr="00D611FC" w:rsidRDefault="00C413A4" w:rsidP="00C413A4">
            <w:pPr>
              <w:autoSpaceDE w:val="0"/>
              <w:spacing w:line="240" w:lineRule="auto"/>
              <w:ind w:firstLine="0"/>
              <w:rPr>
                <w:sz w:val="23"/>
                <w:szCs w:val="23"/>
              </w:rPr>
            </w:pPr>
            <w:r w:rsidRPr="00D611FC">
              <w:rPr>
                <w:rFonts w:eastAsia="Calibri"/>
                <w:b/>
                <w:sz w:val="23"/>
                <w:szCs w:val="23"/>
                <w:lang w:eastAsia="en-US"/>
              </w:rPr>
              <w:t xml:space="preserve">Обеспечение заявки может предоставляться участником аукциона по его выбору путем внесения денежных средств на </w:t>
            </w:r>
            <w:r w:rsidR="00CD7137" w:rsidRPr="00CD7137">
              <w:rPr>
                <w:rFonts w:eastAsiaTheme="minorHAnsi"/>
                <w:b/>
              </w:rPr>
              <w:t xml:space="preserve">Расчетный счет Электронной площадки </w:t>
            </w:r>
            <w:hyperlink r:id="rId13" w:history="1">
              <w:r w:rsidR="00CD7137" w:rsidRPr="00CD7137">
                <w:rPr>
                  <w:rStyle w:val="a7"/>
                  <w:b/>
                  <w:lang w:val="en-US"/>
                </w:rPr>
                <w:t>http</w:t>
              </w:r>
              <w:r w:rsidR="00CD7137" w:rsidRPr="00CD7137">
                <w:rPr>
                  <w:rStyle w:val="a7"/>
                  <w:b/>
                </w:rPr>
                <w:t>://</w:t>
              </w:r>
              <w:proofErr w:type="spellStart"/>
              <w:r w:rsidR="00CD7137" w:rsidRPr="00CD7137">
                <w:rPr>
                  <w:rStyle w:val="a7"/>
                  <w:b/>
                  <w:lang w:val="en-US"/>
                </w:rPr>
                <w:t>etp</w:t>
              </w:r>
              <w:proofErr w:type="spellEnd"/>
              <w:r w:rsidR="00CD7137" w:rsidRPr="00CD7137">
                <w:rPr>
                  <w:rStyle w:val="a7"/>
                  <w:b/>
                </w:rPr>
                <w:t>.</w:t>
              </w:r>
              <w:proofErr w:type="spellStart"/>
              <w:r w:rsidR="00CD7137" w:rsidRPr="00CD7137">
                <w:rPr>
                  <w:rStyle w:val="a7"/>
                  <w:b/>
                  <w:lang w:val="en-US"/>
                </w:rPr>
                <w:t>gpb</w:t>
              </w:r>
              <w:proofErr w:type="spellEnd"/>
              <w:r w:rsidR="00CD7137" w:rsidRPr="00CD7137">
                <w:rPr>
                  <w:rStyle w:val="a7"/>
                  <w:b/>
                </w:rPr>
                <w:t>.</w:t>
              </w:r>
              <w:proofErr w:type="spellStart"/>
              <w:r w:rsidR="00CD7137" w:rsidRPr="00CD7137">
                <w:rPr>
                  <w:rStyle w:val="a7"/>
                  <w:b/>
                  <w:lang w:val="en-US"/>
                </w:rPr>
                <w:t>ru</w:t>
              </w:r>
              <w:proofErr w:type="spellEnd"/>
            </w:hyperlink>
            <w:r w:rsidRPr="00D611FC">
              <w:rPr>
                <w:rFonts w:eastAsia="Calibri"/>
                <w:b/>
                <w:sz w:val="23"/>
                <w:szCs w:val="23"/>
                <w:lang w:eastAsia="en-US"/>
              </w:rPr>
              <w:t>, путем предоставления банковской гарантии.</w:t>
            </w:r>
          </w:p>
        </w:tc>
      </w:tr>
      <w:tr w:rsidR="00CD7137" w:rsidRPr="00D611FC" w:rsidTr="00371185">
        <w:trPr>
          <w:trHeight w:val="345"/>
          <w:jc w:val="center"/>
        </w:trPr>
        <w:tc>
          <w:tcPr>
            <w:tcW w:w="599" w:type="dxa"/>
            <w:tcBorders>
              <w:top w:val="single" w:sz="4" w:space="0" w:color="000000"/>
              <w:left w:val="single" w:sz="4" w:space="0" w:color="000000"/>
              <w:bottom w:val="single" w:sz="4" w:space="0" w:color="auto"/>
            </w:tcBorders>
            <w:vAlign w:val="center"/>
          </w:tcPr>
          <w:p w:rsidR="00CD7137" w:rsidRPr="00D611FC" w:rsidRDefault="00CD7137" w:rsidP="0088293E">
            <w:pPr>
              <w:keepNext/>
              <w:keepLines/>
              <w:suppressLineNumbers/>
              <w:spacing w:line="240" w:lineRule="auto"/>
              <w:ind w:firstLine="0"/>
              <w:jc w:val="center"/>
              <w:rPr>
                <w:sz w:val="23"/>
                <w:szCs w:val="23"/>
              </w:rPr>
            </w:pPr>
            <w:r w:rsidRPr="00D611FC">
              <w:rPr>
                <w:sz w:val="23"/>
                <w:szCs w:val="23"/>
              </w:rPr>
              <w:t>17</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7137" w:rsidRPr="00D611FC" w:rsidRDefault="00CD7137" w:rsidP="0088293E">
            <w:pPr>
              <w:pStyle w:val="32"/>
              <w:keepNext/>
              <w:tabs>
                <w:tab w:val="clear" w:pos="227"/>
                <w:tab w:val="left" w:pos="360"/>
                <w:tab w:val="left" w:pos="567"/>
                <w:tab w:val="left" w:pos="1134"/>
              </w:tabs>
              <w:jc w:val="left"/>
              <w:rPr>
                <w:b/>
                <w:sz w:val="23"/>
                <w:szCs w:val="23"/>
              </w:rPr>
            </w:pPr>
            <w:r w:rsidRPr="00D611FC">
              <w:rPr>
                <w:sz w:val="23"/>
                <w:szCs w:val="23"/>
              </w:rPr>
              <w:t xml:space="preserve"> </w:t>
            </w:r>
            <w:r w:rsidRPr="00D611FC">
              <w:rPr>
                <w:b/>
                <w:sz w:val="23"/>
                <w:szCs w:val="23"/>
              </w:rPr>
              <w:t xml:space="preserve">Обеспечение исполнения договора:  </w:t>
            </w:r>
            <w:r w:rsidRPr="00D611FC">
              <w:rPr>
                <w:sz w:val="23"/>
                <w:szCs w:val="23"/>
              </w:rPr>
              <w:t>не требуется.</w:t>
            </w:r>
          </w:p>
        </w:tc>
      </w:tr>
      <w:tr w:rsidR="00CD7137" w:rsidRPr="00D611FC" w:rsidTr="00371185">
        <w:trPr>
          <w:trHeight w:val="123"/>
          <w:jc w:val="center"/>
        </w:trPr>
        <w:tc>
          <w:tcPr>
            <w:tcW w:w="599" w:type="dxa"/>
            <w:tcBorders>
              <w:top w:val="single" w:sz="4" w:space="0" w:color="000000"/>
              <w:left w:val="single" w:sz="4" w:space="0" w:color="000000"/>
              <w:bottom w:val="single" w:sz="4" w:space="0" w:color="000000"/>
            </w:tcBorders>
            <w:vAlign w:val="center"/>
          </w:tcPr>
          <w:p w:rsidR="00CD7137" w:rsidRPr="00D611FC" w:rsidRDefault="00CD7137" w:rsidP="0088293E">
            <w:pPr>
              <w:keepNext/>
              <w:keepLines/>
              <w:suppressLineNumbers/>
              <w:spacing w:line="240" w:lineRule="auto"/>
              <w:ind w:firstLine="0"/>
              <w:jc w:val="center"/>
              <w:rPr>
                <w:sz w:val="23"/>
                <w:szCs w:val="23"/>
              </w:rPr>
            </w:pPr>
            <w:r w:rsidRPr="00D611FC">
              <w:rPr>
                <w:sz w:val="23"/>
                <w:szCs w:val="23"/>
              </w:rPr>
              <w:t>18</w:t>
            </w:r>
          </w:p>
        </w:tc>
        <w:tc>
          <w:tcPr>
            <w:tcW w:w="9781" w:type="dxa"/>
            <w:tcBorders>
              <w:top w:val="single" w:sz="4" w:space="0" w:color="000000"/>
              <w:left w:val="single" w:sz="4" w:space="0" w:color="000000"/>
              <w:bottom w:val="single" w:sz="4" w:space="0" w:color="000000"/>
              <w:right w:val="single" w:sz="4" w:space="0" w:color="000000"/>
            </w:tcBorders>
          </w:tcPr>
          <w:p w:rsidR="00CD7137" w:rsidRPr="00D611FC" w:rsidRDefault="00CD7137" w:rsidP="0088293E">
            <w:pPr>
              <w:keepNext/>
              <w:keepLines/>
              <w:suppressLineNumbers/>
              <w:spacing w:line="240" w:lineRule="auto"/>
              <w:ind w:firstLine="0"/>
              <w:jc w:val="left"/>
              <w:rPr>
                <w:sz w:val="23"/>
                <w:szCs w:val="23"/>
              </w:rPr>
            </w:pPr>
            <w:r w:rsidRPr="00D611FC">
              <w:rPr>
                <w:b/>
                <w:bCs/>
                <w:sz w:val="23"/>
                <w:szCs w:val="23"/>
              </w:rPr>
              <w:t>Язык заявки</w:t>
            </w:r>
            <w:r w:rsidRPr="00D611FC">
              <w:rPr>
                <w:sz w:val="23"/>
                <w:szCs w:val="23"/>
              </w:rPr>
              <w:t xml:space="preserve"> – русский</w:t>
            </w:r>
          </w:p>
        </w:tc>
      </w:tr>
      <w:tr w:rsidR="00CD7137" w:rsidRPr="00D611FC" w:rsidTr="0088293E">
        <w:trPr>
          <w:jc w:val="center"/>
        </w:trPr>
        <w:tc>
          <w:tcPr>
            <w:tcW w:w="599" w:type="dxa"/>
            <w:tcBorders>
              <w:top w:val="single" w:sz="4" w:space="0" w:color="000000"/>
              <w:left w:val="single" w:sz="4" w:space="0" w:color="000000"/>
              <w:bottom w:val="single" w:sz="4" w:space="0" w:color="000000"/>
            </w:tcBorders>
          </w:tcPr>
          <w:p w:rsidR="00CD7137" w:rsidRPr="00D611FC" w:rsidRDefault="00CD7137" w:rsidP="0088293E">
            <w:pPr>
              <w:keepNext/>
              <w:keepLines/>
              <w:suppressLineNumbers/>
              <w:spacing w:line="240" w:lineRule="auto"/>
              <w:ind w:hanging="20"/>
              <w:jc w:val="center"/>
              <w:rPr>
                <w:sz w:val="23"/>
                <w:szCs w:val="23"/>
              </w:rPr>
            </w:pPr>
            <w:r w:rsidRPr="00D611FC">
              <w:rPr>
                <w:sz w:val="23"/>
                <w:szCs w:val="23"/>
              </w:rPr>
              <w:t>19</w:t>
            </w:r>
          </w:p>
        </w:tc>
        <w:tc>
          <w:tcPr>
            <w:tcW w:w="9781" w:type="dxa"/>
            <w:tcBorders>
              <w:top w:val="single" w:sz="4" w:space="0" w:color="000000"/>
              <w:left w:val="single" w:sz="4" w:space="0" w:color="000000"/>
              <w:bottom w:val="single" w:sz="4" w:space="0" w:color="000000"/>
              <w:right w:val="single" w:sz="4" w:space="0" w:color="000000"/>
            </w:tcBorders>
          </w:tcPr>
          <w:p w:rsidR="00CD7137" w:rsidRPr="00C413A4" w:rsidRDefault="00CD7137" w:rsidP="0088293E">
            <w:pPr>
              <w:pStyle w:val="Default"/>
              <w:jc w:val="both"/>
              <w:rPr>
                <w:bCs/>
                <w:sz w:val="23"/>
                <w:szCs w:val="23"/>
              </w:rPr>
            </w:pPr>
            <w:r w:rsidRPr="00C413A4">
              <w:rPr>
                <w:b/>
                <w:sz w:val="23"/>
                <w:szCs w:val="23"/>
              </w:rPr>
              <w:t xml:space="preserve">Начало срока подачи заявки на участие в электронном аукционе: </w:t>
            </w:r>
            <w:r w:rsidRPr="00C413A4">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4" w:history="1">
              <w:r w:rsidRPr="00C413A4">
                <w:rPr>
                  <w:rStyle w:val="a7"/>
                  <w:sz w:val="23"/>
                  <w:szCs w:val="23"/>
                  <w:lang w:val="en-US"/>
                </w:rPr>
                <w:t>http</w:t>
              </w:r>
              <w:r w:rsidRPr="00C413A4">
                <w:rPr>
                  <w:rStyle w:val="a7"/>
                  <w:sz w:val="23"/>
                  <w:szCs w:val="23"/>
                </w:rPr>
                <w:t>://</w:t>
              </w:r>
              <w:proofErr w:type="spellStart"/>
              <w:r w:rsidRPr="00C413A4">
                <w:rPr>
                  <w:rStyle w:val="a7"/>
                  <w:sz w:val="23"/>
                  <w:szCs w:val="23"/>
                  <w:lang w:val="en-US"/>
                </w:rPr>
                <w:t>etp</w:t>
              </w:r>
              <w:proofErr w:type="spellEnd"/>
              <w:r w:rsidRPr="00C413A4">
                <w:rPr>
                  <w:rStyle w:val="a7"/>
                  <w:sz w:val="23"/>
                  <w:szCs w:val="23"/>
                </w:rPr>
                <w:t>.</w:t>
              </w:r>
              <w:proofErr w:type="spellStart"/>
              <w:r w:rsidRPr="00C413A4">
                <w:rPr>
                  <w:rStyle w:val="a7"/>
                  <w:sz w:val="23"/>
                  <w:szCs w:val="23"/>
                  <w:lang w:val="en-US"/>
                </w:rPr>
                <w:t>gpb</w:t>
              </w:r>
              <w:proofErr w:type="spellEnd"/>
              <w:r w:rsidRPr="00C413A4">
                <w:rPr>
                  <w:rStyle w:val="a7"/>
                  <w:sz w:val="23"/>
                  <w:szCs w:val="23"/>
                </w:rPr>
                <w:t>.</w:t>
              </w:r>
              <w:proofErr w:type="spellStart"/>
              <w:r w:rsidRPr="00C413A4">
                <w:rPr>
                  <w:rStyle w:val="a7"/>
                  <w:sz w:val="23"/>
                  <w:szCs w:val="23"/>
                  <w:lang w:val="en-US"/>
                </w:rPr>
                <w:t>ru</w:t>
              </w:r>
              <w:proofErr w:type="spellEnd"/>
            </w:hyperlink>
          </w:p>
          <w:p w:rsidR="00CD7137" w:rsidRPr="00C413A4" w:rsidRDefault="00CD7137" w:rsidP="0041448F">
            <w:pPr>
              <w:keepNext/>
              <w:keepLines/>
              <w:suppressLineNumbers/>
              <w:spacing w:line="240" w:lineRule="auto"/>
              <w:ind w:firstLine="0"/>
              <w:jc w:val="left"/>
              <w:rPr>
                <w:sz w:val="23"/>
                <w:szCs w:val="23"/>
              </w:rPr>
            </w:pPr>
            <w:r w:rsidRPr="00C413A4">
              <w:rPr>
                <w:b/>
                <w:sz w:val="23"/>
                <w:szCs w:val="23"/>
              </w:rPr>
              <w:t>Дата и время окончания срока подачи заявки на участие в электронном аукционе:</w:t>
            </w:r>
            <w:r w:rsidRPr="00C413A4">
              <w:rPr>
                <w:sz w:val="23"/>
                <w:szCs w:val="23"/>
              </w:rPr>
              <w:t xml:space="preserve"> </w:t>
            </w:r>
            <w:r w:rsidRPr="00C413A4">
              <w:rPr>
                <w:color w:val="000000"/>
                <w:sz w:val="23"/>
                <w:szCs w:val="23"/>
              </w:rPr>
              <w:t>«</w:t>
            </w:r>
            <w:r w:rsidR="0041448F">
              <w:rPr>
                <w:color w:val="000000"/>
                <w:sz w:val="23"/>
                <w:szCs w:val="23"/>
              </w:rPr>
              <w:t>19</w:t>
            </w:r>
            <w:r w:rsidRPr="00C413A4">
              <w:rPr>
                <w:color w:val="000000"/>
                <w:sz w:val="23"/>
                <w:szCs w:val="23"/>
              </w:rPr>
              <w:t xml:space="preserve">» </w:t>
            </w:r>
            <w:r>
              <w:rPr>
                <w:color w:val="000000"/>
                <w:sz w:val="23"/>
                <w:szCs w:val="23"/>
              </w:rPr>
              <w:t>января</w:t>
            </w:r>
            <w:r w:rsidRPr="00C413A4">
              <w:rPr>
                <w:color w:val="000000"/>
                <w:sz w:val="23"/>
                <w:szCs w:val="23"/>
              </w:rPr>
              <w:t xml:space="preserve"> 201</w:t>
            </w:r>
            <w:r>
              <w:rPr>
                <w:color w:val="000000"/>
                <w:sz w:val="23"/>
                <w:szCs w:val="23"/>
              </w:rPr>
              <w:t>8</w:t>
            </w:r>
            <w:r w:rsidRPr="00C413A4">
              <w:rPr>
                <w:color w:val="000000"/>
                <w:sz w:val="23"/>
                <w:szCs w:val="23"/>
              </w:rPr>
              <w:t xml:space="preserve"> г. </w:t>
            </w:r>
            <w:r w:rsidRPr="00C413A4">
              <w:rPr>
                <w:sz w:val="23"/>
                <w:szCs w:val="23"/>
              </w:rPr>
              <w:t>12-00</w:t>
            </w:r>
          </w:p>
        </w:tc>
      </w:tr>
      <w:tr w:rsidR="00CD7137" w:rsidRPr="00D611FC" w:rsidTr="00371185">
        <w:trPr>
          <w:jc w:val="center"/>
        </w:trPr>
        <w:tc>
          <w:tcPr>
            <w:tcW w:w="599" w:type="dxa"/>
            <w:tcBorders>
              <w:top w:val="single" w:sz="4" w:space="0" w:color="000000"/>
              <w:left w:val="single" w:sz="4" w:space="0" w:color="000000"/>
              <w:bottom w:val="single" w:sz="4" w:space="0" w:color="000000"/>
            </w:tcBorders>
          </w:tcPr>
          <w:p w:rsidR="00CD7137" w:rsidRPr="00D611FC" w:rsidRDefault="00CD7137" w:rsidP="0088293E">
            <w:pPr>
              <w:keepNext/>
              <w:keepLines/>
              <w:suppressLineNumbers/>
              <w:spacing w:line="240" w:lineRule="auto"/>
              <w:ind w:hanging="20"/>
              <w:jc w:val="center"/>
              <w:rPr>
                <w:sz w:val="23"/>
                <w:szCs w:val="23"/>
              </w:rPr>
            </w:pPr>
            <w:r w:rsidRPr="00D611FC">
              <w:rPr>
                <w:sz w:val="23"/>
                <w:szCs w:val="23"/>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D7137" w:rsidRPr="00C413A4" w:rsidRDefault="00CD7137" w:rsidP="00291C4A">
            <w:pPr>
              <w:spacing w:line="240" w:lineRule="auto"/>
              <w:ind w:firstLine="0"/>
              <w:rPr>
                <w:sz w:val="23"/>
                <w:szCs w:val="23"/>
              </w:rPr>
            </w:pPr>
            <w:r w:rsidRPr="00C413A4">
              <w:rPr>
                <w:b/>
                <w:sz w:val="23"/>
                <w:szCs w:val="23"/>
              </w:rPr>
              <w:t>Дата и время окончания рассмотрения заявок участников электронного аукциона:</w:t>
            </w:r>
            <w:r w:rsidRPr="00C413A4">
              <w:rPr>
                <w:sz w:val="23"/>
                <w:szCs w:val="23"/>
              </w:rPr>
              <w:t xml:space="preserve"> </w:t>
            </w:r>
            <w:r w:rsidRPr="00C413A4">
              <w:rPr>
                <w:color w:val="000000"/>
                <w:sz w:val="23"/>
                <w:szCs w:val="23"/>
              </w:rPr>
              <w:t>«</w:t>
            </w:r>
            <w:r w:rsidR="00921974">
              <w:rPr>
                <w:color w:val="000000"/>
                <w:sz w:val="23"/>
                <w:szCs w:val="23"/>
              </w:rPr>
              <w:t>25</w:t>
            </w:r>
            <w:r w:rsidRPr="00C413A4">
              <w:rPr>
                <w:color w:val="000000"/>
                <w:sz w:val="23"/>
                <w:szCs w:val="23"/>
              </w:rPr>
              <w:t xml:space="preserve">» </w:t>
            </w:r>
            <w:r>
              <w:rPr>
                <w:color w:val="000000"/>
                <w:sz w:val="23"/>
                <w:szCs w:val="23"/>
              </w:rPr>
              <w:t>января</w:t>
            </w:r>
            <w:r w:rsidRPr="00C413A4">
              <w:rPr>
                <w:color w:val="000000"/>
                <w:sz w:val="23"/>
                <w:szCs w:val="23"/>
              </w:rPr>
              <w:t xml:space="preserve"> 201</w:t>
            </w:r>
            <w:r>
              <w:rPr>
                <w:color w:val="000000"/>
                <w:sz w:val="23"/>
                <w:szCs w:val="23"/>
              </w:rPr>
              <w:t>8</w:t>
            </w:r>
            <w:r w:rsidRPr="00C413A4">
              <w:rPr>
                <w:color w:val="000000"/>
                <w:sz w:val="23"/>
                <w:szCs w:val="23"/>
              </w:rPr>
              <w:t xml:space="preserve"> г. </w:t>
            </w:r>
            <w:r w:rsidRPr="00C413A4">
              <w:rPr>
                <w:sz w:val="23"/>
                <w:szCs w:val="23"/>
              </w:rPr>
              <w:t>13</w:t>
            </w:r>
            <w:r w:rsidR="00291C4A">
              <w:rPr>
                <w:sz w:val="23"/>
                <w:szCs w:val="23"/>
              </w:rPr>
              <w:t xml:space="preserve"> часов 00 минут (время местное)</w:t>
            </w:r>
            <w:r w:rsidRPr="00C413A4">
              <w:rPr>
                <w:sz w:val="23"/>
                <w:szCs w:val="23"/>
              </w:rPr>
              <w:t xml:space="preserve"> </w:t>
            </w:r>
          </w:p>
        </w:tc>
      </w:tr>
      <w:tr w:rsidR="00CD7137" w:rsidRPr="00D611FC" w:rsidTr="00371185">
        <w:trPr>
          <w:jc w:val="center"/>
        </w:trPr>
        <w:tc>
          <w:tcPr>
            <w:tcW w:w="599" w:type="dxa"/>
            <w:tcBorders>
              <w:top w:val="single" w:sz="4" w:space="0" w:color="000000"/>
              <w:left w:val="single" w:sz="4" w:space="0" w:color="000000"/>
              <w:bottom w:val="single" w:sz="4" w:space="0" w:color="000000"/>
            </w:tcBorders>
          </w:tcPr>
          <w:p w:rsidR="00CD7137" w:rsidRPr="00D611FC" w:rsidRDefault="00CD7137" w:rsidP="0088293E">
            <w:pPr>
              <w:keepNext/>
              <w:keepLines/>
              <w:suppressLineNumbers/>
              <w:spacing w:line="240" w:lineRule="auto"/>
              <w:ind w:hanging="20"/>
              <w:jc w:val="center"/>
              <w:rPr>
                <w:sz w:val="23"/>
                <w:szCs w:val="23"/>
              </w:rPr>
            </w:pPr>
            <w:r w:rsidRPr="00D611FC">
              <w:rPr>
                <w:sz w:val="23"/>
                <w:szCs w:val="23"/>
              </w:rP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D7137" w:rsidRPr="00C413A4" w:rsidRDefault="00CD7137" w:rsidP="0088293E">
            <w:pPr>
              <w:spacing w:line="240" w:lineRule="auto"/>
              <w:ind w:firstLine="0"/>
              <w:rPr>
                <w:b/>
                <w:sz w:val="23"/>
                <w:szCs w:val="23"/>
              </w:rPr>
            </w:pPr>
            <w:r w:rsidRPr="00C413A4">
              <w:rPr>
                <w:b/>
                <w:sz w:val="23"/>
                <w:szCs w:val="23"/>
              </w:rPr>
              <w:t>Дата и время проведения электронного аукциона</w:t>
            </w:r>
            <w:r w:rsidRPr="00C413A4">
              <w:rPr>
                <w:rFonts w:eastAsiaTheme="minorEastAsia"/>
                <w:b/>
                <w:sz w:val="23"/>
                <w:szCs w:val="23"/>
                <w:lang w:eastAsia="ko-KR"/>
              </w:rPr>
              <w:t>:</w:t>
            </w:r>
            <w:r w:rsidRPr="00C413A4">
              <w:rPr>
                <w:color w:val="000000"/>
                <w:sz w:val="23"/>
                <w:szCs w:val="23"/>
              </w:rPr>
              <w:t xml:space="preserve"> «</w:t>
            </w:r>
            <w:r w:rsidR="00921974">
              <w:rPr>
                <w:color w:val="000000"/>
                <w:sz w:val="23"/>
                <w:szCs w:val="23"/>
              </w:rPr>
              <w:t>25</w:t>
            </w:r>
            <w:bookmarkStart w:id="35" w:name="_GoBack"/>
            <w:bookmarkEnd w:id="35"/>
            <w:r w:rsidRPr="00C413A4">
              <w:rPr>
                <w:color w:val="000000"/>
                <w:sz w:val="23"/>
                <w:szCs w:val="23"/>
              </w:rPr>
              <w:t xml:space="preserve">» </w:t>
            </w:r>
            <w:r>
              <w:rPr>
                <w:color w:val="000000"/>
                <w:sz w:val="23"/>
                <w:szCs w:val="23"/>
              </w:rPr>
              <w:t>января</w:t>
            </w:r>
            <w:r w:rsidRPr="00C413A4">
              <w:rPr>
                <w:color w:val="000000"/>
                <w:sz w:val="23"/>
                <w:szCs w:val="23"/>
              </w:rPr>
              <w:t xml:space="preserve"> 2018 </w:t>
            </w:r>
            <w:r w:rsidR="00291C4A">
              <w:rPr>
                <w:sz w:val="23"/>
                <w:szCs w:val="23"/>
              </w:rPr>
              <w:t>г. с 14 часов 00 минут (время местное)</w:t>
            </w:r>
          </w:p>
        </w:tc>
      </w:tr>
      <w:tr w:rsidR="00CD7137" w:rsidRPr="00D611FC" w:rsidTr="00371185">
        <w:trPr>
          <w:jc w:val="center"/>
        </w:trPr>
        <w:tc>
          <w:tcPr>
            <w:tcW w:w="599" w:type="dxa"/>
            <w:tcBorders>
              <w:top w:val="single" w:sz="4" w:space="0" w:color="000000"/>
              <w:left w:val="single" w:sz="4" w:space="0" w:color="000000"/>
              <w:bottom w:val="single" w:sz="4" w:space="0" w:color="000000"/>
            </w:tcBorders>
          </w:tcPr>
          <w:p w:rsidR="00CD7137" w:rsidRPr="00D611FC" w:rsidRDefault="00CD7137" w:rsidP="0088293E">
            <w:pPr>
              <w:keepNext/>
              <w:keepLines/>
              <w:suppressLineNumbers/>
              <w:spacing w:line="240" w:lineRule="auto"/>
              <w:ind w:hanging="20"/>
              <w:jc w:val="center"/>
              <w:rPr>
                <w:sz w:val="23"/>
                <w:szCs w:val="23"/>
              </w:rPr>
            </w:pPr>
            <w:r w:rsidRPr="00D611FC">
              <w:rPr>
                <w:sz w:val="23"/>
                <w:szCs w:val="23"/>
              </w:rPr>
              <w:t>22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D7137" w:rsidRPr="00C413A4" w:rsidRDefault="00CD7137" w:rsidP="0088293E">
            <w:pPr>
              <w:keepNext/>
              <w:keepLines/>
              <w:suppressLineNumbers/>
              <w:spacing w:line="240" w:lineRule="auto"/>
              <w:ind w:firstLine="0"/>
              <w:rPr>
                <w:sz w:val="23"/>
                <w:szCs w:val="23"/>
              </w:rPr>
            </w:pPr>
            <w:r w:rsidRPr="00C413A4">
              <w:rPr>
                <w:b/>
                <w:sz w:val="23"/>
                <w:szCs w:val="23"/>
              </w:rPr>
              <w:t xml:space="preserve">Дата и время подведения итогов электронного аукциона (дата завершения аукциона):  </w:t>
            </w:r>
            <w:r w:rsidRPr="00C413A4">
              <w:rPr>
                <w:color w:val="000000"/>
                <w:sz w:val="23"/>
                <w:szCs w:val="23"/>
              </w:rPr>
              <w:t>«</w:t>
            </w:r>
            <w:r w:rsidR="00921974">
              <w:rPr>
                <w:color w:val="000000"/>
                <w:sz w:val="23"/>
                <w:szCs w:val="23"/>
              </w:rPr>
              <w:t>25</w:t>
            </w:r>
            <w:r w:rsidRPr="00C413A4">
              <w:rPr>
                <w:color w:val="000000"/>
                <w:sz w:val="23"/>
                <w:szCs w:val="23"/>
              </w:rPr>
              <w:t xml:space="preserve">» </w:t>
            </w:r>
            <w:r>
              <w:rPr>
                <w:color w:val="000000"/>
                <w:sz w:val="23"/>
                <w:szCs w:val="23"/>
              </w:rPr>
              <w:t>января</w:t>
            </w:r>
            <w:r w:rsidRPr="00C413A4">
              <w:rPr>
                <w:color w:val="000000"/>
                <w:sz w:val="23"/>
                <w:szCs w:val="23"/>
              </w:rPr>
              <w:t xml:space="preserve"> 201</w:t>
            </w:r>
            <w:r>
              <w:rPr>
                <w:color w:val="000000"/>
                <w:sz w:val="23"/>
                <w:szCs w:val="23"/>
              </w:rPr>
              <w:t xml:space="preserve">8 </w:t>
            </w:r>
            <w:r w:rsidRPr="00C413A4">
              <w:rPr>
                <w:sz w:val="23"/>
                <w:szCs w:val="23"/>
              </w:rPr>
              <w:t>г., 1</w:t>
            </w:r>
            <w:r>
              <w:rPr>
                <w:sz w:val="23"/>
                <w:szCs w:val="23"/>
              </w:rPr>
              <w:t>8</w:t>
            </w:r>
            <w:r w:rsidR="00291C4A">
              <w:rPr>
                <w:sz w:val="23"/>
                <w:szCs w:val="23"/>
              </w:rPr>
              <w:t xml:space="preserve"> часов 00 минут (время местное)</w:t>
            </w:r>
          </w:p>
        </w:tc>
      </w:tr>
      <w:tr w:rsidR="00CD7137" w:rsidRPr="00D611FC" w:rsidTr="00371185">
        <w:trPr>
          <w:trHeight w:val="555"/>
          <w:jc w:val="center"/>
        </w:trPr>
        <w:tc>
          <w:tcPr>
            <w:tcW w:w="599" w:type="dxa"/>
            <w:tcBorders>
              <w:top w:val="single" w:sz="4" w:space="0" w:color="000000"/>
              <w:left w:val="single" w:sz="4" w:space="0" w:color="000000"/>
              <w:bottom w:val="single" w:sz="4" w:space="0" w:color="auto"/>
            </w:tcBorders>
          </w:tcPr>
          <w:p w:rsidR="00CD7137" w:rsidRPr="00D611FC" w:rsidRDefault="00CD7137" w:rsidP="0088293E">
            <w:pPr>
              <w:keepNext/>
              <w:keepLines/>
              <w:suppressLineNumbers/>
              <w:spacing w:line="240" w:lineRule="auto"/>
              <w:ind w:hanging="20"/>
              <w:jc w:val="center"/>
              <w:rPr>
                <w:sz w:val="23"/>
                <w:szCs w:val="23"/>
              </w:rPr>
            </w:pPr>
            <w:r w:rsidRPr="00D611FC">
              <w:rPr>
                <w:sz w:val="23"/>
                <w:szCs w:val="23"/>
              </w:rPr>
              <w:t>23</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7137" w:rsidRPr="00D611FC" w:rsidRDefault="00CD7137" w:rsidP="0088293E">
            <w:pPr>
              <w:autoSpaceDE w:val="0"/>
              <w:spacing w:line="240" w:lineRule="auto"/>
              <w:ind w:firstLine="0"/>
              <w:rPr>
                <w:sz w:val="23"/>
                <w:szCs w:val="23"/>
              </w:rPr>
            </w:pPr>
            <w:r w:rsidRPr="00D611FC">
              <w:rPr>
                <w:b/>
                <w:bCs/>
                <w:sz w:val="23"/>
                <w:szCs w:val="23"/>
              </w:rPr>
              <w:t xml:space="preserve">Валюта, используемая для формирования цены договора и расчетов с Поставщиком: </w:t>
            </w:r>
            <w:r w:rsidRPr="00D611FC">
              <w:rPr>
                <w:sz w:val="23"/>
                <w:szCs w:val="23"/>
              </w:rPr>
              <w:t>Рубль.</w:t>
            </w:r>
          </w:p>
        </w:tc>
      </w:tr>
      <w:tr w:rsidR="00671A1D" w:rsidRPr="00D611FC" w:rsidTr="00371185">
        <w:trPr>
          <w:trHeight w:val="555"/>
          <w:jc w:val="center"/>
        </w:trPr>
        <w:tc>
          <w:tcPr>
            <w:tcW w:w="599" w:type="dxa"/>
            <w:tcBorders>
              <w:top w:val="single" w:sz="4" w:space="0" w:color="000000"/>
              <w:left w:val="single" w:sz="4" w:space="0" w:color="000000"/>
              <w:bottom w:val="single" w:sz="4" w:space="0" w:color="auto"/>
            </w:tcBorders>
          </w:tcPr>
          <w:p w:rsidR="00671A1D" w:rsidRPr="00D611FC" w:rsidRDefault="00671A1D" w:rsidP="0088293E">
            <w:pPr>
              <w:keepNext/>
              <w:keepLines/>
              <w:suppressLineNumbers/>
              <w:spacing w:line="240" w:lineRule="auto"/>
              <w:ind w:hanging="20"/>
              <w:jc w:val="center"/>
              <w:rPr>
                <w:sz w:val="23"/>
                <w:szCs w:val="23"/>
              </w:rPr>
            </w:pPr>
            <w:r>
              <w:rPr>
                <w:sz w:val="23"/>
                <w:szCs w:val="23"/>
              </w:rPr>
              <w:t>23</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71A1D" w:rsidRPr="00D611FC" w:rsidRDefault="00671A1D" w:rsidP="0088293E">
            <w:pPr>
              <w:autoSpaceDE w:val="0"/>
              <w:spacing w:line="240" w:lineRule="auto"/>
              <w:ind w:firstLine="0"/>
              <w:rPr>
                <w:b/>
                <w:bCs/>
                <w:sz w:val="23"/>
                <w:szCs w:val="23"/>
              </w:rPr>
            </w:pPr>
            <w:r w:rsidRPr="00671A1D">
              <w:rPr>
                <w:b/>
                <w:bCs/>
                <w:sz w:val="23"/>
                <w:szCs w:val="23"/>
              </w:rPr>
              <w:t>Отказ Заказчика от проведения процедуры размещения заказа</w:t>
            </w:r>
            <w:r w:rsidRPr="00671A1D">
              <w:rPr>
                <w:bCs/>
                <w:sz w:val="23"/>
                <w:szCs w:val="23"/>
              </w:rPr>
              <w:t>. Заказчик вправе отказаться от процедуры размещения заказа не позднее, чем за 3 дня до дня окончания подачи заявок при проведен</w:t>
            </w:r>
            <w:proofErr w:type="gramStart"/>
            <w:r w:rsidRPr="00671A1D">
              <w:rPr>
                <w:bCs/>
                <w:sz w:val="23"/>
                <w:szCs w:val="23"/>
              </w:rPr>
              <w:t>ии ау</w:t>
            </w:r>
            <w:proofErr w:type="gramEnd"/>
            <w:r w:rsidRPr="00671A1D">
              <w:rPr>
                <w:bCs/>
                <w:sz w:val="23"/>
                <w:szCs w:val="23"/>
              </w:rPr>
              <w:t>кциона в электронной форме.</w:t>
            </w:r>
          </w:p>
        </w:tc>
      </w:tr>
      <w:tr w:rsidR="00CD7137" w:rsidRPr="00D611FC" w:rsidTr="00371185">
        <w:trPr>
          <w:trHeight w:val="600"/>
          <w:jc w:val="center"/>
        </w:trPr>
        <w:tc>
          <w:tcPr>
            <w:tcW w:w="599" w:type="dxa"/>
            <w:tcBorders>
              <w:top w:val="single" w:sz="4" w:space="0" w:color="auto"/>
              <w:left w:val="single" w:sz="4" w:space="0" w:color="000000"/>
              <w:bottom w:val="single" w:sz="4" w:space="0" w:color="auto"/>
            </w:tcBorders>
          </w:tcPr>
          <w:p w:rsidR="00CD7137" w:rsidRPr="00D611FC" w:rsidRDefault="00671A1D" w:rsidP="0088293E">
            <w:pPr>
              <w:keepNext/>
              <w:keepLines/>
              <w:suppressLineNumbers/>
              <w:spacing w:line="240" w:lineRule="auto"/>
              <w:ind w:hanging="20"/>
              <w:jc w:val="center"/>
              <w:rPr>
                <w:sz w:val="23"/>
                <w:szCs w:val="23"/>
              </w:rPr>
            </w:pPr>
            <w:r>
              <w:rPr>
                <w:sz w:val="23"/>
                <w:szCs w:val="23"/>
              </w:rPr>
              <w:t>24</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CD7137" w:rsidRPr="00D611FC" w:rsidRDefault="00CD7137" w:rsidP="0088293E">
            <w:pPr>
              <w:keepNext/>
              <w:keepLines/>
              <w:suppressLineNumbers/>
              <w:spacing w:line="240" w:lineRule="auto"/>
              <w:ind w:firstLine="0"/>
              <w:rPr>
                <w:sz w:val="23"/>
                <w:szCs w:val="23"/>
              </w:rPr>
            </w:pPr>
            <w:r w:rsidRPr="00D611FC">
              <w:rPr>
                <w:sz w:val="23"/>
                <w:szCs w:val="23"/>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D611FC">
              <w:rPr>
                <w:sz w:val="23"/>
                <w:szCs w:val="23"/>
              </w:rPr>
              <w:t>вне</w:t>
            </w:r>
            <w:proofErr w:type="gramEnd"/>
            <w:r w:rsidRPr="00D611FC">
              <w:rPr>
                <w:sz w:val="23"/>
                <w:szCs w:val="23"/>
              </w:rPr>
              <w:t xml:space="preserve"> </w:t>
            </w:r>
            <w:proofErr w:type="gramStart"/>
            <w:r w:rsidRPr="00D611FC">
              <w:rPr>
                <w:sz w:val="23"/>
                <w:szCs w:val="23"/>
              </w:rPr>
              <w:t>АС</w:t>
            </w:r>
            <w:proofErr w:type="gramEnd"/>
            <w:r w:rsidRPr="00D611FC">
              <w:rPr>
                <w:sz w:val="23"/>
                <w:szCs w:val="23"/>
              </w:rPr>
              <w:t xml:space="preserve"> Оператора  в порядке и сроки, установленные извещением об аукционе.</w:t>
            </w:r>
          </w:p>
        </w:tc>
      </w:tr>
    </w:tbl>
    <w:p w:rsidR="00D611FC" w:rsidRDefault="00D611FC"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317E4" w:rsidRDefault="001B5DFE" w:rsidP="00B317E4">
      <w:pPr>
        <w:autoSpaceDE w:val="0"/>
        <w:autoSpaceDN w:val="0"/>
        <w:spacing w:line="240" w:lineRule="auto"/>
        <w:ind w:firstLine="709"/>
        <w:rPr>
          <w:sz w:val="22"/>
          <w:szCs w:val="22"/>
        </w:rPr>
      </w:pPr>
      <w:r w:rsidRPr="00E37263">
        <w:rPr>
          <w:b/>
          <w:bCs/>
          <w:sz w:val="22"/>
          <w:szCs w:val="23"/>
        </w:rPr>
        <w:t>2.</w:t>
      </w:r>
      <w:r w:rsidRPr="00E37263">
        <w:rPr>
          <w:b/>
          <w:bCs/>
          <w:sz w:val="22"/>
          <w:szCs w:val="23"/>
        </w:rPr>
        <w:tab/>
      </w:r>
      <w:r w:rsidR="00B317E4" w:rsidRPr="00514A48">
        <w:rPr>
          <w:bCs/>
          <w:sz w:val="22"/>
          <w:szCs w:val="23"/>
        </w:rPr>
        <w:t>М</w:t>
      </w:r>
      <w:r w:rsidR="00B317E4" w:rsidRPr="00AF7F91">
        <w:rPr>
          <w:sz w:val="22"/>
          <w:szCs w:val="22"/>
        </w:rPr>
        <w:t xml:space="preserve">ы согласны осуществить поставку </w:t>
      </w:r>
    </w:p>
    <w:p w:rsidR="00B317E4" w:rsidRDefault="00B317E4" w:rsidP="00B317E4">
      <w:pPr>
        <w:autoSpaceDE w:val="0"/>
        <w:autoSpaceDN w:val="0"/>
        <w:spacing w:line="240" w:lineRule="auto"/>
        <w:ind w:firstLine="709"/>
        <w:rPr>
          <w:sz w:val="22"/>
          <w:szCs w:val="22"/>
        </w:rPr>
      </w:pPr>
      <w:r>
        <w:rPr>
          <w:sz w:val="22"/>
          <w:szCs w:val="22"/>
        </w:rPr>
        <w:t>___________________________________________________________________________</w:t>
      </w:r>
    </w:p>
    <w:p w:rsidR="00B317E4" w:rsidRDefault="00B317E4" w:rsidP="00B317E4">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1B5DFE" w:rsidRPr="00E37263" w:rsidRDefault="00B317E4" w:rsidP="00B317E4">
      <w:pPr>
        <w:autoSpaceDE w:val="0"/>
        <w:autoSpaceDN w:val="0"/>
        <w:spacing w:line="240" w:lineRule="auto"/>
        <w:ind w:firstLine="709"/>
        <w:rPr>
          <w:sz w:val="22"/>
          <w:szCs w:val="23"/>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w:t>
      </w:r>
      <w:r w:rsidRPr="00E37263">
        <w:rPr>
          <w:sz w:val="22"/>
          <w:szCs w:val="23"/>
        </w:rPr>
        <w:lastRenderedPageBreak/>
        <w:t>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C90FA6" w:rsidRDefault="00C90FA6" w:rsidP="00215FF8">
      <w:pPr>
        <w:spacing w:line="240" w:lineRule="auto"/>
        <w:ind w:firstLine="0"/>
        <w:jc w:val="right"/>
        <w:rPr>
          <w:b/>
          <w:i/>
          <w:sz w:val="23"/>
          <w:szCs w:val="23"/>
        </w:rPr>
      </w:pPr>
    </w:p>
    <w:p w:rsidR="00EF76DC" w:rsidRPr="001B4B83" w:rsidRDefault="00865EBF" w:rsidP="00215FF8">
      <w:pPr>
        <w:spacing w:line="240" w:lineRule="auto"/>
        <w:ind w:firstLine="0"/>
        <w:jc w:val="right"/>
        <w:rPr>
          <w:b/>
          <w:i/>
          <w:sz w:val="23"/>
          <w:szCs w:val="23"/>
        </w:rPr>
      </w:pPr>
      <w:r>
        <w:rPr>
          <w:b/>
          <w:i/>
          <w:sz w:val="23"/>
          <w:szCs w:val="23"/>
        </w:rPr>
        <w:lastRenderedPageBreak/>
        <w:t>П</w:t>
      </w:r>
      <w:r w:rsidR="00EF76DC" w:rsidRPr="001B4B83">
        <w:rPr>
          <w:b/>
          <w:i/>
          <w:sz w:val="23"/>
          <w:szCs w:val="23"/>
        </w:rPr>
        <w:t>риложение №3 к аукционной документации</w:t>
      </w:r>
    </w:p>
    <w:p w:rsidR="00236B25" w:rsidRPr="00E07894" w:rsidRDefault="00236B25" w:rsidP="00FA5EC5">
      <w:pPr>
        <w:tabs>
          <w:tab w:val="left" w:pos="9720"/>
        </w:tabs>
        <w:spacing w:line="240" w:lineRule="auto"/>
        <w:ind w:firstLine="567"/>
        <w:jc w:val="right"/>
        <w:rPr>
          <w:sz w:val="22"/>
          <w:szCs w:val="22"/>
        </w:rPr>
      </w:pPr>
    </w:p>
    <w:p w:rsidR="00291C4A" w:rsidRPr="00AA7E4B" w:rsidRDefault="00291C4A" w:rsidP="00291C4A">
      <w:pPr>
        <w:tabs>
          <w:tab w:val="left" w:pos="4500"/>
        </w:tabs>
        <w:spacing w:line="240" w:lineRule="auto"/>
        <w:ind w:firstLine="567"/>
        <w:jc w:val="center"/>
        <w:rPr>
          <w:b/>
          <w:sz w:val="22"/>
          <w:szCs w:val="22"/>
        </w:rPr>
      </w:pPr>
      <w:r w:rsidRPr="00AA7E4B">
        <w:rPr>
          <w:b/>
          <w:sz w:val="22"/>
          <w:szCs w:val="22"/>
        </w:rPr>
        <w:t>ДОГОВОР ПОСТАВКИ</w:t>
      </w:r>
    </w:p>
    <w:p w:rsidR="00291C4A" w:rsidRPr="00AA7E4B" w:rsidRDefault="00291C4A" w:rsidP="00291C4A">
      <w:pPr>
        <w:spacing w:line="240" w:lineRule="auto"/>
        <w:ind w:firstLine="0"/>
        <w:rPr>
          <w:sz w:val="22"/>
          <w:szCs w:val="22"/>
        </w:rPr>
      </w:pPr>
    </w:p>
    <w:p w:rsidR="00291C4A" w:rsidRDefault="00291C4A" w:rsidP="00291C4A">
      <w:pPr>
        <w:spacing w:line="240" w:lineRule="auto"/>
        <w:rPr>
          <w:sz w:val="22"/>
          <w:szCs w:val="22"/>
        </w:rPr>
      </w:pPr>
      <w:r w:rsidRPr="00AA7E4B">
        <w:rPr>
          <w:sz w:val="22"/>
          <w:szCs w:val="22"/>
        </w:rPr>
        <w:t>г. Новосибирск</w:t>
      </w:r>
      <w:r w:rsidRPr="00AA7E4B">
        <w:rPr>
          <w:sz w:val="22"/>
          <w:szCs w:val="22"/>
        </w:rPr>
        <w:tab/>
      </w:r>
      <w:r w:rsidRPr="00AA7E4B">
        <w:rPr>
          <w:sz w:val="22"/>
          <w:szCs w:val="22"/>
        </w:rPr>
        <w:tab/>
      </w:r>
      <w:r w:rsidRPr="00AA7E4B">
        <w:rPr>
          <w:sz w:val="22"/>
          <w:szCs w:val="22"/>
        </w:rPr>
        <w:tab/>
      </w:r>
      <w:r w:rsidRPr="00AA7E4B">
        <w:rPr>
          <w:sz w:val="22"/>
          <w:szCs w:val="22"/>
        </w:rPr>
        <w:tab/>
      </w:r>
      <w:r w:rsidRPr="00AA7E4B">
        <w:rPr>
          <w:sz w:val="22"/>
          <w:szCs w:val="22"/>
        </w:rPr>
        <w:tab/>
      </w:r>
      <w:r w:rsidRPr="00AA7E4B">
        <w:rPr>
          <w:sz w:val="22"/>
          <w:szCs w:val="22"/>
        </w:rPr>
        <w:tab/>
        <w:t xml:space="preserve">      </w:t>
      </w:r>
      <w:r>
        <w:rPr>
          <w:sz w:val="22"/>
          <w:szCs w:val="22"/>
        </w:rPr>
        <w:t xml:space="preserve">         </w:t>
      </w:r>
      <w:r w:rsidRPr="00AA7E4B">
        <w:rPr>
          <w:sz w:val="22"/>
          <w:szCs w:val="22"/>
        </w:rPr>
        <w:t xml:space="preserve">   «____» __________ 201</w:t>
      </w:r>
      <w:r>
        <w:rPr>
          <w:sz w:val="22"/>
          <w:szCs w:val="22"/>
        </w:rPr>
        <w:t>7</w:t>
      </w:r>
      <w:r w:rsidRPr="00AA7E4B">
        <w:rPr>
          <w:sz w:val="22"/>
          <w:szCs w:val="22"/>
        </w:rPr>
        <w:t xml:space="preserve"> г.</w:t>
      </w:r>
    </w:p>
    <w:p w:rsidR="00291C4A" w:rsidRDefault="00291C4A" w:rsidP="00291C4A">
      <w:pPr>
        <w:spacing w:line="240" w:lineRule="auto"/>
        <w:rPr>
          <w:sz w:val="22"/>
          <w:szCs w:val="22"/>
        </w:rPr>
      </w:pPr>
    </w:p>
    <w:p w:rsidR="00291C4A" w:rsidRPr="005D56B4" w:rsidRDefault="00291C4A" w:rsidP="00291C4A">
      <w:pPr>
        <w:spacing w:line="240" w:lineRule="auto"/>
        <w:rPr>
          <w:sz w:val="22"/>
          <w:szCs w:val="22"/>
        </w:rPr>
      </w:pPr>
      <w:r w:rsidRPr="005D56B4">
        <w:rPr>
          <w:sz w:val="22"/>
          <w:szCs w:val="22"/>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w:t>
      </w:r>
      <w:r>
        <w:rPr>
          <w:sz w:val="22"/>
          <w:szCs w:val="22"/>
        </w:rPr>
        <w:t xml:space="preserve"> </w:t>
      </w:r>
      <w:r w:rsidRPr="005D56B4">
        <w:rPr>
          <w:sz w:val="22"/>
          <w:szCs w:val="22"/>
        </w:rPr>
        <w:t xml:space="preserve"> № </w:t>
      </w:r>
      <w:r>
        <w:rPr>
          <w:sz w:val="22"/>
          <w:szCs w:val="22"/>
        </w:rPr>
        <w:t xml:space="preserve"> 222/17</w:t>
      </w:r>
      <w:r w:rsidRPr="005D56B4">
        <w:rPr>
          <w:sz w:val="22"/>
          <w:szCs w:val="22"/>
        </w:rPr>
        <w:t xml:space="preserve"> от «2</w:t>
      </w:r>
      <w:r>
        <w:rPr>
          <w:sz w:val="22"/>
          <w:szCs w:val="22"/>
        </w:rPr>
        <w:t>3» ноября 2017</w:t>
      </w:r>
      <w:r w:rsidRPr="005D56B4">
        <w:rPr>
          <w:sz w:val="22"/>
          <w:szCs w:val="22"/>
        </w:rPr>
        <w:t xml:space="preserve"> г., с одной стороны и,</w:t>
      </w:r>
    </w:p>
    <w:p w:rsidR="00291C4A" w:rsidRPr="005D56B4" w:rsidRDefault="00291C4A" w:rsidP="00291C4A">
      <w:pPr>
        <w:spacing w:line="240" w:lineRule="auto"/>
        <w:rPr>
          <w:sz w:val="22"/>
          <w:szCs w:val="22"/>
        </w:rPr>
      </w:pPr>
      <w:r w:rsidRPr="005D56B4">
        <w:rPr>
          <w:sz w:val="22"/>
          <w:szCs w:val="22"/>
        </w:rPr>
        <w:t xml:space="preserve">       </w:t>
      </w:r>
      <w:proofErr w:type="gramStart"/>
      <w:r w:rsidRPr="005D56B4">
        <w:rPr>
          <w:sz w:val="22"/>
          <w:szCs w:val="22"/>
        </w:rPr>
        <w:t>________________, именуемое в дальнейшем «По</w:t>
      </w:r>
      <w:r>
        <w:rPr>
          <w:sz w:val="22"/>
          <w:szCs w:val="22"/>
        </w:rPr>
        <w:t>ставщик</w:t>
      </w:r>
      <w:r w:rsidRPr="005D56B4">
        <w:rPr>
          <w:sz w:val="22"/>
          <w:szCs w:val="22"/>
        </w:rPr>
        <w:t>», в лице ________________________, действующего на основании ______________, с другой стороны, вместе именуемые в дальнейшем «Стороны», на основании протокола подведения итогов на проведение электронного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roofErr w:type="gramEnd"/>
    </w:p>
    <w:p w:rsidR="00291C4A" w:rsidRPr="00AA7E4B" w:rsidRDefault="00291C4A" w:rsidP="00291C4A">
      <w:pPr>
        <w:spacing w:line="240" w:lineRule="auto"/>
        <w:jc w:val="center"/>
        <w:rPr>
          <w:sz w:val="22"/>
          <w:szCs w:val="22"/>
        </w:rPr>
      </w:pPr>
      <w:r w:rsidRPr="00AA7E4B">
        <w:rPr>
          <w:sz w:val="22"/>
          <w:szCs w:val="22"/>
        </w:rPr>
        <w:t>1. ПРЕДМЕТ ДОГОВОРА</w:t>
      </w:r>
    </w:p>
    <w:p w:rsidR="00291C4A" w:rsidRPr="00AA7E4B" w:rsidRDefault="00291C4A" w:rsidP="00291C4A">
      <w:pPr>
        <w:spacing w:line="240" w:lineRule="auto"/>
        <w:ind w:firstLine="708"/>
        <w:rPr>
          <w:b/>
          <w:sz w:val="22"/>
          <w:szCs w:val="22"/>
        </w:rPr>
      </w:pPr>
      <w:r w:rsidRPr="00AA7E4B">
        <w:rPr>
          <w:sz w:val="22"/>
          <w:szCs w:val="22"/>
        </w:rPr>
        <w:t xml:space="preserve">1.1. Поставщик обязуется в обусловленный договором срок поставить </w:t>
      </w:r>
      <w:r>
        <w:rPr>
          <w:sz w:val="22"/>
          <w:szCs w:val="22"/>
        </w:rPr>
        <w:t>резцы токарные, в количестве 1470 шт.</w:t>
      </w:r>
      <w:r>
        <w:rPr>
          <w:bCs/>
          <w:sz w:val="22"/>
          <w:szCs w:val="22"/>
        </w:rPr>
        <w:t>, -</w:t>
      </w:r>
      <w:r w:rsidRPr="00AA7E4B">
        <w:rPr>
          <w:sz w:val="22"/>
          <w:szCs w:val="22"/>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291C4A" w:rsidRDefault="00291C4A" w:rsidP="00291C4A">
      <w:pPr>
        <w:spacing w:line="240" w:lineRule="auto"/>
        <w:rPr>
          <w:sz w:val="22"/>
          <w:szCs w:val="22"/>
        </w:rPr>
      </w:pPr>
      <w:r w:rsidRPr="00AA7E4B">
        <w:rPr>
          <w:sz w:val="22"/>
          <w:szCs w:val="22"/>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являющейся неотъемлемой частью договора</w:t>
      </w:r>
      <w:r>
        <w:rPr>
          <w:sz w:val="22"/>
          <w:szCs w:val="22"/>
        </w:rPr>
        <w:t xml:space="preserve"> (Приложение № 1)</w:t>
      </w:r>
      <w:r w:rsidRPr="00AA7E4B">
        <w:rPr>
          <w:sz w:val="22"/>
          <w:szCs w:val="22"/>
        </w:rPr>
        <w:t>.</w:t>
      </w:r>
    </w:p>
    <w:p w:rsidR="00291C4A" w:rsidRPr="00AA7E4B" w:rsidRDefault="00291C4A" w:rsidP="00291C4A">
      <w:pPr>
        <w:spacing w:line="240" w:lineRule="auto"/>
        <w:rPr>
          <w:sz w:val="22"/>
          <w:szCs w:val="22"/>
        </w:rPr>
      </w:pPr>
    </w:p>
    <w:p w:rsidR="00291C4A" w:rsidRPr="00AA7E4B" w:rsidRDefault="00291C4A" w:rsidP="00291C4A">
      <w:pPr>
        <w:spacing w:line="240" w:lineRule="auto"/>
        <w:jc w:val="center"/>
        <w:rPr>
          <w:sz w:val="22"/>
          <w:szCs w:val="22"/>
        </w:rPr>
      </w:pPr>
      <w:r w:rsidRPr="00AA7E4B">
        <w:rPr>
          <w:sz w:val="22"/>
          <w:szCs w:val="22"/>
        </w:rPr>
        <w:t>2. ЦЕНА ДОГОВОРА И ПОРЯДОК РАСЧЕТОВ</w:t>
      </w:r>
    </w:p>
    <w:p w:rsidR="00291C4A" w:rsidRPr="00AA7E4B" w:rsidRDefault="00291C4A" w:rsidP="00291C4A">
      <w:pPr>
        <w:spacing w:line="240" w:lineRule="auto"/>
        <w:ind w:firstLine="708"/>
        <w:rPr>
          <w:sz w:val="22"/>
          <w:szCs w:val="22"/>
        </w:rPr>
      </w:pPr>
      <w:r w:rsidRPr="00AA7E4B">
        <w:rPr>
          <w:sz w:val="22"/>
          <w:szCs w:val="22"/>
        </w:rPr>
        <w:t>2.1. Цена Договора составляет __________________________________________________.</w:t>
      </w:r>
    </w:p>
    <w:p w:rsidR="00291C4A" w:rsidRPr="00AA7E4B" w:rsidRDefault="00291C4A" w:rsidP="00291C4A">
      <w:pPr>
        <w:pStyle w:val="ConsNormal"/>
        <w:widowControl/>
        <w:ind w:firstLine="708"/>
        <w:jc w:val="both"/>
        <w:rPr>
          <w:rFonts w:ascii="Times New Roman" w:hAnsi="Times New Roman"/>
        </w:rPr>
      </w:pPr>
      <w:r w:rsidRPr="00AA7E4B">
        <w:rPr>
          <w:rFonts w:ascii="Times New Roman" w:hAnsi="Times New Roman"/>
        </w:rPr>
        <w:t>2.</w:t>
      </w:r>
      <w:r w:rsidRPr="00291C4A">
        <w:rPr>
          <w:rFonts w:ascii="Times New Roman" w:hAnsi="Times New Roman"/>
          <w:sz w:val="24"/>
          <w:szCs w:val="24"/>
        </w:rPr>
        <w:t>2. Цена Договора включает в себя: стоимость товара,  расходы по доставке товара до Заказчика, НДС - 18 %, налоги и иные обязательные платежи.</w:t>
      </w:r>
    </w:p>
    <w:p w:rsidR="00291C4A" w:rsidRPr="00AA7E4B" w:rsidRDefault="00291C4A" w:rsidP="00291C4A">
      <w:pPr>
        <w:spacing w:line="240" w:lineRule="auto"/>
        <w:ind w:firstLine="708"/>
        <w:rPr>
          <w:sz w:val="22"/>
          <w:szCs w:val="22"/>
        </w:rPr>
      </w:pPr>
      <w:r w:rsidRPr="00AA7E4B">
        <w:rPr>
          <w:sz w:val="22"/>
          <w:szCs w:val="22"/>
        </w:rPr>
        <w:t>2.3. Цена Договора является твердой и не может изменяться в ходе его исполнения.</w:t>
      </w:r>
    </w:p>
    <w:p w:rsidR="00291C4A" w:rsidRPr="005D1B82" w:rsidRDefault="00291C4A" w:rsidP="00291C4A">
      <w:pPr>
        <w:spacing w:line="240" w:lineRule="auto"/>
        <w:rPr>
          <w:b/>
          <w:bCs/>
          <w:sz w:val="22"/>
          <w:szCs w:val="22"/>
        </w:rPr>
      </w:pPr>
      <w:r w:rsidRPr="00AA7E4B">
        <w:rPr>
          <w:sz w:val="22"/>
          <w:szCs w:val="22"/>
        </w:rPr>
        <w:t xml:space="preserve">2.4. Расчеты за Товар производятся на условии: </w:t>
      </w:r>
      <w:r w:rsidRPr="005D1B82">
        <w:rPr>
          <w:bCs/>
          <w:sz w:val="22"/>
          <w:szCs w:val="22"/>
        </w:rPr>
        <w:t>Безналичный расчет, 100%  оплата в течение 10 (десяти) банковских дней  после подписания документа подтверждающего поступления товара.</w:t>
      </w:r>
    </w:p>
    <w:p w:rsidR="00291C4A" w:rsidRDefault="00291C4A" w:rsidP="00291C4A">
      <w:pPr>
        <w:spacing w:line="240" w:lineRule="auto"/>
        <w:rPr>
          <w:sz w:val="22"/>
          <w:szCs w:val="22"/>
        </w:rPr>
      </w:pPr>
    </w:p>
    <w:p w:rsidR="00291C4A" w:rsidRPr="00AA7E4B" w:rsidRDefault="00291C4A" w:rsidP="00291C4A">
      <w:pPr>
        <w:spacing w:line="240" w:lineRule="auto"/>
        <w:jc w:val="center"/>
        <w:rPr>
          <w:sz w:val="22"/>
          <w:szCs w:val="22"/>
        </w:rPr>
      </w:pPr>
      <w:r w:rsidRPr="00AA7E4B">
        <w:rPr>
          <w:sz w:val="22"/>
          <w:szCs w:val="22"/>
        </w:rPr>
        <w:t xml:space="preserve">3. ПРАВА И ОБЯЗАННОСТИ СТОРОН </w:t>
      </w:r>
    </w:p>
    <w:p w:rsidR="00291C4A" w:rsidRPr="00AA7E4B" w:rsidRDefault="00291C4A" w:rsidP="00291C4A">
      <w:pPr>
        <w:spacing w:line="240" w:lineRule="auto"/>
        <w:rPr>
          <w:sz w:val="22"/>
          <w:szCs w:val="22"/>
        </w:rPr>
      </w:pPr>
      <w:r w:rsidRPr="00AA7E4B">
        <w:rPr>
          <w:sz w:val="22"/>
          <w:szCs w:val="22"/>
        </w:rPr>
        <w:t xml:space="preserve">3.1.Поставщик обязан: </w:t>
      </w:r>
    </w:p>
    <w:p w:rsidR="00291C4A" w:rsidRPr="00AA7E4B" w:rsidRDefault="00291C4A" w:rsidP="00291C4A">
      <w:pPr>
        <w:spacing w:line="240" w:lineRule="auto"/>
        <w:rPr>
          <w:sz w:val="22"/>
          <w:szCs w:val="22"/>
        </w:rPr>
      </w:pPr>
      <w:r w:rsidRPr="00AA7E4B">
        <w:rPr>
          <w:sz w:val="22"/>
          <w:szCs w:val="22"/>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291C4A" w:rsidRDefault="00291C4A" w:rsidP="00291C4A">
      <w:pPr>
        <w:spacing w:line="240" w:lineRule="auto"/>
        <w:rPr>
          <w:sz w:val="22"/>
          <w:szCs w:val="22"/>
        </w:rPr>
      </w:pPr>
      <w:r w:rsidRPr="00AA7E4B">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291C4A" w:rsidRPr="00AA7E4B" w:rsidRDefault="00291C4A" w:rsidP="00291C4A">
      <w:pPr>
        <w:spacing w:line="240" w:lineRule="auto"/>
        <w:rPr>
          <w:sz w:val="22"/>
          <w:szCs w:val="22"/>
        </w:rPr>
      </w:pPr>
      <w:r w:rsidRPr="00AA7E4B">
        <w:rPr>
          <w:sz w:val="22"/>
          <w:szCs w:val="22"/>
        </w:rPr>
        <w:t xml:space="preserve">3.2. Поставщик имеет право: </w:t>
      </w:r>
    </w:p>
    <w:p w:rsidR="00291C4A" w:rsidRDefault="00291C4A" w:rsidP="00291C4A">
      <w:pPr>
        <w:spacing w:line="240" w:lineRule="auto"/>
        <w:rPr>
          <w:sz w:val="22"/>
          <w:szCs w:val="22"/>
        </w:rPr>
      </w:pPr>
      <w:r w:rsidRPr="00AA7E4B">
        <w:rPr>
          <w:sz w:val="22"/>
          <w:szCs w:val="22"/>
        </w:rPr>
        <w:t xml:space="preserve">3.2.1. Требовать своевременной оплаты Товара в соответствии с подписанным Сторонами договором по поставке Товара. </w:t>
      </w:r>
    </w:p>
    <w:p w:rsidR="00291C4A" w:rsidRPr="00027E96" w:rsidRDefault="00291C4A" w:rsidP="00291C4A">
      <w:pPr>
        <w:spacing w:line="240" w:lineRule="auto"/>
        <w:rPr>
          <w:sz w:val="22"/>
          <w:szCs w:val="22"/>
        </w:rPr>
      </w:pPr>
      <w:r>
        <w:rPr>
          <w:sz w:val="22"/>
          <w:szCs w:val="22"/>
        </w:rPr>
        <w:t xml:space="preserve">3.2.2. </w:t>
      </w:r>
      <w:r w:rsidRPr="00027E96">
        <w:rPr>
          <w:sz w:val="22"/>
          <w:szCs w:val="22"/>
        </w:rPr>
        <w:t>П</w:t>
      </w:r>
      <w:r>
        <w:rPr>
          <w:sz w:val="22"/>
          <w:szCs w:val="22"/>
        </w:rPr>
        <w:t>оставщик</w:t>
      </w:r>
      <w:r w:rsidRPr="00027E96">
        <w:rPr>
          <w:sz w:val="22"/>
          <w:szCs w:val="22"/>
        </w:rPr>
        <w:t xml:space="preserve"> обязуется указывать в первичных документах бухгалтерского учета адрес организации, включенный в ЕГРЮЛ;</w:t>
      </w:r>
    </w:p>
    <w:p w:rsidR="00291C4A" w:rsidRPr="00AA7E4B" w:rsidRDefault="00291C4A" w:rsidP="00291C4A">
      <w:pPr>
        <w:spacing w:line="240" w:lineRule="auto"/>
        <w:rPr>
          <w:sz w:val="22"/>
          <w:szCs w:val="22"/>
        </w:rPr>
      </w:pPr>
      <w:r>
        <w:rPr>
          <w:sz w:val="22"/>
          <w:szCs w:val="22"/>
        </w:rPr>
        <w:t xml:space="preserve">3.2.3. </w:t>
      </w:r>
      <w:r w:rsidRPr="00027E96">
        <w:rPr>
          <w:sz w:val="22"/>
          <w:szCs w:val="22"/>
        </w:rPr>
        <w:t>П</w:t>
      </w:r>
      <w:r>
        <w:rPr>
          <w:sz w:val="22"/>
          <w:szCs w:val="22"/>
        </w:rPr>
        <w:t>оставщик</w:t>
      </w:r>
      <w:r w:rsidRPr="00027E96">
        <w:rPr>
          <w:sz w:val="22"/>
          <w:szCs w:val="22"/>
        </w:rPr>
        <w:t xml:space="preserve"> гарантирует, что все сведения о П</w:t>
      </w:r>
      <w:r>
        <w:rPr>
          <w:sz w:val="22"/>
          <w:szCs w:val="22"/>
        </w:rPr>
        <w:t>оставщике</w:t>
      </w:r>
      <w:r w:rsidRPr="00027E96">
        <w:rPr>
          <w:sz w:val="22"/>
          <w:szCs w:val="22"/>
        </w:rPr>
        <w:t xml:space="preserve">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w:t>
      </w:r>
      <w:r>
        <w:rPr>
          <w:sz w:val="22"/>
          <w:szCs w:val="22"/>
        </w:rPr>
        <w:t>оставщике</w:t>
      </w:r>
      <w:r w:rsidRPr="00027E96">
        <w:rPr>
          <w:sz w:val="22"/>
          <w:szCs w:val="22"/>
        </w:rPr>
        <w:t xml:space="preserve">, он обязуется в месячный срок </w:t>
      </w:r>
      <w:proofErr w:type="gramStart"/>
      <w:r w:rsidRPr="00027E96">
        <w:rPr>
          <w:sz w:val="22"/>
          <w:szCs w:val="22"/>
        </w:rPr>
        <w:t>с даты появления</w:t>
      </w:r>
      <w:proofErr w:type="gramEnd"/>
      <w:r w:rsidRPr="00027E96">
        <w:rPr>
          <w:sz w:val="22"/>
          <w:szCs w:val="22"/>
        </w:rPr>
        <w:t xml:space="preserve"> такой записи внести в ЕГРЮЛ достоверные сведения или исправить ошибочную запись о недостоверности.</w:t>
      </w:r>
    </w:p>
    <w:p w:rsidR="00291C4A" w:rsidRPr="00AA7E4B" w:rsidRDefault="00291C4A" w:rsidP="00291C4A">
      <w:pPr>
        <w:spacing w:line="240" w:lineRule="auto"/>
        <w:rPr>
          <w:sz w:val="22"/>
          <w:szCs w:val="22"/>
        </w:rPr>
      </w:pPr>
      <w:r w:rsidRPr="00AA7E4B">
        <w:rPr>
          <w:sz w:val="22"/>
          <w:szCs w:val="22"/>
        </w:rPr>
        <w:t xml:space="preserve">3.3. Заказчик обязан: </w:t>
      </w:r>
    </w:p>
    <w:p w:rsidR="00291C4A" w:rsidRPr="00AA7E4B" w:rsidRDefault="00291C4A" w:rsidP="00291C4A">
      <w:pPr>
        <w:spacing w:line="240" w:lineRule="auto"/>
        <w:rPr>
          <w:sz w:val="22"/>
          <w:szCs w:val="22"/>
        </w:rPr>
      </w:pPr>
      <w:r w:rsidRPr="00AA7E4B">
        <w:rPr>
          <w:sz w:val="22"/>
          <w:szCs w:val="22"/>
        </w:rPr>
        <w:t>3.3.1. Произвести оплату Товара в соответствии с п. 2.</w:t>
      </w:r>
      <w:r>
        <w:rPr>
          <w:sz w:val="22"/>
          <w:szCs w:val="22"/>
        </w:rPr>
        <w:t>4</w:t>
      </w:r>
      <w:r w:rsidRPr="00AA7E4B">
        <w:rPr>
          <w:sz w:val="22"/>
          <w:szCs w:val="22"/>
        </w:rPr>
        <w:t xml:space="preserve">. настоящего договора. </w:t>
      </w:r>
    </w:p>
    <w:p w:rsidR="00291C4A" w:rsidRPr="00AA7E4B" w:rsidRDefault="00291C4A" w:rsidP="00291C4A">
      <w:pPr>
        <w:spacing w:line="240" w:lineRule="auto"/>
        <w:rPr>
          <w:sz w:val="22"/>
          <w:szCs w:val="22"/>
        </w:rPr>
      </w:pPr>
      <w:r w:rsidRPr="00AA7E4B">
        <w:rPr>
          <w:sz w:val="22"/>
          <w:szCs w:val="22"/>
        </w:rPr>
        <w:t xml:space="preserve">3.3.2. Обеспечить своевременную приемку поставленного Товара. </w:t>
      </w:r>
    </w:p>
    <w:p w:rsidR="00291C4A" w:rsidRPr="00AA7E4B" w:rsidRDefault="00291C4A" w:rsidP="00291C4A">
      <w:pPr>
        <w:spacing w:line="240" w:lineRule="auto"/>
        <w:rPr>
          <w:sz w:val="22"/>
          <w:szCs w:val="22"/>
        </w:rPr>
      </w:pPr>
      <w:r w:rsidRPr="00AA7E4B">
        <w:rPr>
          <w:sz w:val="22"/>
          <w:szCs w:val="22"/>
        </w:rPr>
        <w:t xml:space="preserve">3.3.3. Своевременно сообщить в письменной форме Поставщику о недостатках Товара, обнаруженных в ходе его приемки. </w:t>
      </w:r>
    </w:p>
    <w:p w:rsidR="00291C4A" w:rsidRPr="00AA7E4B" w:rsidRDefault="00291C4A" w:rsidP="00291C4A">
      <w:pPr>
        <w:spacing w:line="240" w:lineRule="auto"/>
        <w:rPr>
          <w:sz w:val="22"/>
          <w:szCs w:val="22"/>
        </w:rPr>
      </w:pPr>
      <w:r w:rsidRPr="00AA7E4B">
        <w:rPr>
          <w:sz w:val="22"/>
          <w:szCs w:val="22"/>
        </w:rPr>
        <w:t xml:space="preserve">3.4. Заказчик имеет право: </w:t>
      </w:r>
    </w:p>
    <w:p w:rsidR="00291C4A" w:rsidRPr="00AA7E4B" w:rsidRDefault="00291C4A" w:rsidP="00291C4A">
      <w:pPr>
        <w:spacing w:line="240" w:lineRule="auto"/>
        <w:rPr>
          <w:sz w:val="22"/>
          <w:szCs w:val="22"/>
        </w:rPr>
      </w:pPr>
      <w:r w:rsidRPr="00AA7E4B">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291C4A" w:rsidRPr="00AA7E4B" w:rsidRDefault="00291C4A" w:rsidP="00291C4A">
      <w:pPr>
        <w:spacing w:line="240" w:lineRule="auto"/>
        <w:rPr>
          <w:sz w:val="22"/>
          <w:szCs w:val="22"/>
        </w:rPr>
      </w:pPr>
      <w:r w:rsidRPr="00AA7E4B">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291C4A" w:rsidRPr="00AA7E4B" w:rsidRDefault="00291C4A" w:rsidP="00291C4A">
      <w:pPr>
        <w:spacing w:line="240" w:lineRule="auto"/>
        <w:rPr>
          <w:sz w:val="22"/>
          <w:szCs w:val="22"/>
        </w:rPr>
      </w:pPr>
      <w:r w:rsidRPr="00AA7E4B">
        <w:rPr>
          <w:sz w:val="22"/>
          <w:szCs w:val="22"/>
        </w:rPr>
        <w:t xml:space="preserve">3.4.3. Отказаться от оплаты расходов, не предусмотренных настоящим договором. </w:t>
      </w:r>
    </w:p>
    <w:p w:rsidR="00291C4A" w:rsidRPr="00AA7E4B" w:rsidRDefault="00291C4A" w:rsidP="00291C4A">
      <w:pPr>
        <w:spacing w:line="240" w:lineRule="auto"/>
        <w:jc w:val="center"/>
        <w:rPr>
          <w:sz w:val="22"/>
          <w:szCs w:val="22"/>
        </w:rPr>
      </w:pPr>
    </w:p>
    <w:p w:rsidR="00291C4A" w:rsidRPr="00AA7E4B" w:rsidRDefault="00291C4A" w:rsidP="00291C4A">
      <w:pPr>
        <w:spacing w:line="240" w:lineRule="auto"/>
        <w:jc w:val="center"/>
        <w:rPr>
          <w:sz w:val="22"/>
          <w:szCs w:val="22"/>
        </w:rPr>
      </w:pPr>
      <w:r w:rsidRPr="00AA7E4B">
        <w:rPr>
          <w:sz w:val="22"/>
          <w:szCs w:val="22"/>
        </w:rPr>
        <w:lastRenderedPageBreak/>
        <w:t>4. СРОКИ И УСЛОВИЯ ПОСТАВКИ</w:t>
      </w:r>
    </w:p>
    <w:p w:rsidR="00291C4A" w:rsidRPr="00AA7E4B" w:rsidRDefault="00291C4A" w:rsidP="00291C4A">
      <w:pPr>
        <w:spacing w:line="240" w:lineRule="auto"/>
        <w:rPr>
          <w:sz w:val="22"/>
          <w:szCs w:val="22"/>
        </w:rPr>
      </w:pPr>
      <w:r w:rsidRPr="00AA7E4B">
        <w:rPr>
          <w:sz w:val="22"/>
          <w:szCs w:val="22"/>
        </w:rPr>
        <w:t>4.1. Срок поставки:</w:t>
      </w:r>
    </w:p>
    <w:p w:rsidR="00291C4A" w:rsidRPr="00AA7E4B" w:rsidRDefault="00291C4A" w:rsidP="00291C4A">
      <w:pPr>
        <w:spacing w:line="240" w:lineRule="auto"/>
        <w:rPr>
          <w:sz w:val="22"/>
          <w:szCs w:val="22"/>
        </w:rPr>
      </w:pPr>
      <w:r>
        <w:rPr>
          <w:sz w:val="22"/>
          <w:szCs w:val="22"/>
        </w:rPr>
        <w:t xml:space="preserve">4.1.1. Поставка </w:t>
      </w:r>
      <w:r w:rsidRPr="00AA7E4B">
        <w:rPr>
          <w:sz w:val="22"/>
          <w:szCs w:val="22"/>
        </w:rPr>
        <w:t>Товара осуществляется Поставщиком</w:t>
      </w:r>
      <w:r w:rsidR="00D92627">
        <w:rPr>
          <w:sz w:val="22"/>
          <w:szCs w:val="22"/>
        </w:rPr>
        <w:t xml:space="preserve"> до 30.03</w:t>
      </w:r>
      <w:r>
        <w:rPr>
          <w:sz w:val="22"/>
          <w:szCs w:val="22"/>
        </w:rPr>
        <w:t>.2018 г.</w:t>
      </w:r>
    </w:p>
    <w:p w:rsidR="00291C4A" w:rsidRPr="00AA7E4B" w:rsidRDefault="00291C4A" w:rsidP="00291C4A">
      <w:pPr>
        <w:spacing w:line="240" w:lineRule="auto"/>
        <w:rPr>
          <w:sz w:val="22"/>
          <w:szCs w:val="22"/>
        </w:rPr>
      </w:pPr>
      <w:r w:rsidRPr="00AA7E4B">
        <w:rPr>
          <w:sz w:val="22"/>
          <w:szCs w:val="22"/>
        </w:rPr>
        <w:t xml:space="preserve">4.1.2. Дата поставки Товара согласовывается Поставщиком с Заказчиком любым доступным способом не позднее, чем за 3 (три) дня до даты предполагаемой поставки.  </w:t>
      </w:r>
    </w:p>
    <w:p w:rsidR="00291C4A" w:rsidRPr="00AA7E4B" w:rsidRDefault="00291C4A" w:rsidP="00291C4A">
      <w:pPr>
        <w:spacing w:line="240" w:lineRule="auto"/>
        <w:rPr>
          <w:sz w:val="22"/>
          <w:szCs w:val="22"/>
        </w:rPr>
      </w:pPr>
      <w:r w:rsidRPr="00AA7E4B">
        <w:rPr>
          <w:sz w:val="22"/>
          <w:szCs w:val="22"/>
        </w:rPr>
        <w:t>4.2. Условия поставки:</w:t>
      </w:r>
    </w:p>
    <w:p w:rsidR="00291C4A" w:rsidRPr="00AA7E4B" w:rsidRDefault="00291C4A" w:rsidP="00291C4A">
      <w:pPr>
        <w:spacing w:line="240" w:lineRule="auto"/>
        <w:rPr>
          <w:sz w:val="22"/>
          <w:szCs w:val="22"/>
        </w:rPr>
      </w:pPr>
      <w:r w:rsidRPr="00AA7E4B">
        <w:rPr>
          <w:sz w:val="22"/>
          <w:szCs w:val="22"/>
        </w:rPr>
        <w:t xml:space="preserve">4.2.1. Доставка Товара осуществляется автотранспортом Поставщика до места поставки, указанного в п. 4.3 настоящего Договора. </w:t>
      </w:r>
    </w:p>
    <w:p w:rsidR="00291C4A" w:rsidRPr="00AA7E4B" w:rsidRDefault="00291C4A" w:rsidP="00291C4A">
      <w:pPr>
        <w:spacing w:line="240" w:lineRule="auto"/>
        <w:rPr>
          <w:sz w:val="22"/>
          <w:szCs w:val="22"/>
        </w:rPr>
      </w:pPr>
      <w:r w:rsidRPr="00AA7E4B">
        <w:rPr>
          <w:sz w:val="22"/>
          <w:szCs w:val="22"/>
        </w:rPr>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указанный в п. 4.1.2., для оформления пропуска на территорию Заказчика, но не позднее, чем за 2 часа до момента поставки.</w:t>
      </w:r>
    </w:p>
    <w:p w:rsidR="00291C4A" w:rsidRPr="00AA7E4B" w:rsidRDefault="00291C4A" w:rsidP="00291C4A">
      <w:pPr>
        <w:spacing w:line="240" w:lineRule="auto"/>
        <w:rPr>
          <w:sz w:val="22"/>
          <w:szCs w:val="22"/>
        </w:rPr>
      </w:pPr>
      <w:r w:rsidRPr="00AA7E4B">
        <w:rPr>
          <w:sz w:val="22"/>
          <w:szCs w:val="22"/>
        </w:rPr>
        <w:t xml:space="preserve">4.2.3. В случае нарушения Поставщиком п. 4.2.2. Договора, транспортные средства Поставщика на территорию Заказчика не допускаются.      </w:t>
      </w:r>
    </w:p>
    <w:p w:rsidR="00291C4A" w:rsidRPr="00AA7E4B" w:rsidRDefault="00291C4A" w:rsidP="00291C4A">
      <w:pPr>
        <w:spacing w:line="240" w:lineRule="auto"/>
        <w:rPr>
          <w:sz w:val="22"/>
          <w:szCs w:val="22"/>
        </w:rPr>
      </w:pPr>
      <w:r w:rsidRPr="00AA7E4B">
        <w:rPr>
          <w:sz w:val="22"/>
          <w:szCs w:val="22"/>
        </w:rPr>
        <w:t xml:space="preserve">4.3. Место поставки:630015, г. Новосибирск, ул. </w:t>
      </w:r>
      <w:proofErr w:type="gramStart"/>
      <w:r w:rsidRPr="00AA7E4B">
        <w:rPr>
          <w:sz w:val="22"/>
          <w:szCs w:val="22"/>
        </w:rPr>
        <w:t>Планетная</w:t>
      </w:r>
      <w:proofErr w:type="gramEnd"/>
      <w:r w:rsidRPr="00AA7E4B">
        <w:rPr>
          <w:sz w:val="22"/>
          <w:szCs w:val="22"/>
        </w:rPr>
        <w:t>, 32</w:t>
      </w:r>
    </w:p>
    <w:p w:rsidR="00291C4A" w:rsidRPr="00AA7E4B" w:rsidRDefault="00291C4A" w:rsidP="00291C4A">
      <w:pPr>
        <w:spacing w:line="240" w:lineRule="auto"/>
        <w:rPr>
          <w:sz w:val="22"/>
          <w:szCs w:val="22"/>
        </w:rPr>
      </w:pPr>
      <w:r w:rsidRPr="00AA7E4B">
        <w:rPr>
          <w:sz w:val="22"/>
          <w:szCs w:val="22"/>
        </w:rPr>
        <w:t xml:space="preserve">Датой поставки считается дата подписания Сторонами товарной накладной на Товар. </w:t>
      </w:r>
    </w:p>
    <w:p w:rsidR="00291C4A" w:rsidRPr="00AA7E4B" w:rsidRDefault="00291C4A" w:rsidP="00291C4A">
      <w:pPr>
        <w:spacing w:line="240" w:lineRule="auto"/>
        <w:rPr>
          <w:sz w:val="22"/>
          <w:szCs w:val="22"/>
        </w:rPr>
      </w:pPr>
      <w:r w:rsidRPr="00AA7E4B">
        <w:rPr>
          <w:sz w:val="22"/>
          <w:szCs w:val="22"/>
        </w:rPr>
        <w:t xml:space="preserve">4.4. Право собственности на Товар переходит от Поставщика к Заказчику с момента передачи товара и подписания сторонами товарной накладной. </w:t>
      </w:r>
    </w:p>
    <w:p w:rsidR="00291C4A" w:rsidRPr="00AA7E4B" w:rsidRDefault="00291C4A" w:rsidP="00291C4A">
      <w:pPr>
        <w:spacing w:line="240" w:lineRule="auto"/>
        <w:rPr>
          <w:sz w:val="22"/>
          <w:szCs w:val="22"/>
        </w:rPr>
      </w:pPr>
      <w:r w:rsidRPr="00AA7E4B">
        <w:rPr>
          <w:sz w:val="22"/>
          <w:szCs w:val="22"/>
        </w:rPr>
        <w:t xml:space="preserve">4.5.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291C4A" w:rsidRPr="00AA7E4B" w:rsidRDefault="00291C4A" w:rsidP="00291C4A">
      <w:pPr>
        <w:spacing w:line="240" w:lineRule="auto"/>
        <w:rPr>
          <w:sz w:val="22"/>
          <w:szCs w:val="22"/>
        </w:rPr>
      </w:pPr>
      <w:r w:rsidRPr="00AA7E4B">
        <w:rPr>
          <w:sz w:val="22"/>
          <w:szCs w:val="22"/>
        </w:rPr>
        <w:t xml:space="preserve">4.5.1. Под обоснованным отказом Стороны договорились понимать право Заказчика отказаться от принятия Товара или его части по причинам: </w:t>
      </w:r>
    </w:p>
    <w:p w:rsidR="00291C4A" w:rsidRPr="00AA7E4B" w:rsidRDefault="00291C4A" w:rsidP="00291C4A">
      <w:pPr>
        <w:spacing w:line="240" w:lineRule="auto"/>
        <w:rPr>
          <w:sz w:val="22"/>
          <w:szCs w:val="22"/>
        </w:rPr>
      </w:pPr>
      <w:r w:rsidRPr="00AA7E4B">
        <w:rPr>
          <w:sz w:val="22"/>
          <w:szCs w:val="22"/>
        </w:rPr>
        <w:t xml:space="preserve">- поставки товара ненадлежащего качества; </w:t>
      </w:r>
    </w:p>
    <w:p w:rsidR="00291C4A" w:rsidRPr="00AA7E4B" w:rsidRDefault="00291C4A" w:rsidP="00291C4A">
      <w:pPr>
        <w:spacing w:line="240" w:lineRule="auto"/>
        <w:rPr>
          <w:sz w:val="22"/>
          <w:szCs w:val="22"/>
        </w:rPr>
      </w:pPr>
      <w:r w:rsidRPr="00AA7E4B">
        <w:rPr>
          <w:sz w:val="22"/>
          <w:szCs w:val="22"/>
        </w:rPr>
        <w:t xml:space="preserve">- несоответствия количества, ассортимента поставленного Товара условиям данного договора и спецификации. </w:t>
      </w:r>
    </w:p>
    <w:p w:rsidR="00291C4A" w:rsidRPr="00AA7E4B" w:rsidRDefault="00291C4A" w:rsidP="00291C4A">
      <w:pPr>
        <w:spacing w:line="240" w:lineRule="auto"/>
        <w:rPr>
          <w:sz w:val="22"/>
          <w:szCs w:val="22"/>
        </w:rPr>
      </w:pPr>
      <w:r w:rsidRPr="00AA7E4B">
        <w:rPr>
          <w:sz w:val="22"/>
          <w:szCs w:val="22"/>
        </w:rPr>
        <w:t xml:space="preserve">4.6. Заказчик, которому передан Товар ненадлежащего качества, вправе по своему выбору потребовать от Поставщика: </w:t>
      </w:r>
    </w:p>
    <w:p w:rsidR="00291C4A" w:rsidRPr="00AA7E4B" w:rsidRDefault="00291C4A" w:rsidP="00291C4A">
      <w:pPr>
        <w:spacing w:line="240" w:lineRule="auto"/>
        <w:rPr>
          <w:sz w:val="22"/>
          <w:szCs w:val="22"/>
        </w:rPr>
      </w:pPr>
      <w:r w:rsidRPr="00AA7E4B">
        <w:rPr>
          <w:sz w:val="22"/>
          <w:szCs w:val="22"/>
        </w:rPr>
        <w:t xml:space="preserve">- замены Товара ненадлежащего качества, Товаром надлежащего качества; </w:t>
      </w:r>
    </w:p>
    <w:p w:rsidR="00291C4A" w:rsidRPr="00AA7E4B" w:rsidRDefault="00291C4A" w:rsidP="00291C4A">
      <w:pPr>
        <w:spacing w:line="240" w:lineRule="auto"/>
        <w:rPr>
          <w:sz w:val="22"/>
          <w:szCs w:val="22"/>
        </w:rPr>
      </w:pPr>
      <w:r w:rsidRPr="00AA7E4B">
        <w:rPr>
          <w:sz w:val="22"/>
          <w:szCs w:val="22"/>
        </w:rPr>
        <w:t xml:space="preserve">- безвозмездного устранения недостатков Товара; </w:t>
      </w:r>
    </w:p>
    <w:p w:rsidR="00291C4A" w:rsidRPr="00AA7E4B" w:rsidRDefault="00291C4A" w:rsidP="00291C4A">
      <w:pPr>
        <w:spacing w:line="240" w:lineRule="auto"/>
        <w:rPr>
          <w:sz w:val="22"/>
          <w:szCs w:val="22"/>
        </w:rPr>
      </w:pPr>
      <w:r w:rsidRPr="00AA7E4B">
        <w:rPr>
          <w:sz w:val="22"/>
          <w:szCs w:val="22"/>
        </w:rPr>
        <w:t xml:space="preserve">- возмещения своих расходов по устранению недостатков Товара. </w:t>
      </w:r>
    </w:p>
    <w:p w:rsidR="00291C4A" w:rsidRPr="00AA7E4B" w:rsidRDefault="00291C4A" w:rsidP="00291C4A">
      <w:pPr>
        <w:spacing w:line="240" w:lineRule="auto"/>
        <w:rPr>
          <w:sz w:val="22"/>
          <w:szCs w:val="22"/>
        </w:rPr>
      </w:pPr>
    </w:p>
    <w:p w:rsidR="00291C4A" w:rsidRPr="00AA7E4B" w:rsidRDefault="00291C4A" w:rsidP="00291C4A">
      <w:pPr>
        <w:spacing w:line="240" w:lineRule="auto"/>
        <w:jc w:val="center"/>
        <w:rPr>
          <w:sz w:val="22"/>
          <w:szCs w:val="22"/>
        </w:rPr>
      </w:pPr>
      <w:r w:rsidRPr="00AA7E4B">
        <w:rPr>
          <w:sz w:val="22"/>
          <w:szCs w:val="22"/>
        </w:rPr>
        <w:t>5. КАЧЕСТВО И КОМПЛЕКТНОСТЬ ТОВАРА, ГАРАНТИИ ПОСТАВЩИКА</w:t>
      </w:r>
    </w:p>
    <w:p w:rsidR="00291C4A" w:rsidRPr="00AA7E4B" w:rsidRDefault="00291C4A" w:rsidP="00291C4A">
      <w:pPr>
        <w:spacing w:line="240" w:lineRule="auto"/>
        <w:rPr>
          <w:sz w:val="22"/>
          <w:szCs w:val="22"/>
        </w:rPr>
      </w:pPr>
      <w:r w:rsidRPr="00AA7E4B">
        <w:rPr>
          <w:sz w:val="22"/>
          <w:szCs w:val="22"/>
        </w:rPr>
        <w:t>5.1.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291C4A" w:rsidRPr="00AA7E4B" w:rsidRDefault="00291C4A" w:rsidP="00291C4A">
      <w:pPr>
        <w:spacing w:line="240" w:lineRule="auto"/>
        <w:rPr>
          <w:sz w:val="22"/>
          <w:szCs w:val="22"/>
        </w:rPr>
      </w:pPr>
      <w:r w:rsidRPr="00AA7E4B">
        <w:rPr>
          <w:sz w:val="22"/>
          <w:szCs w:val="22"/>
        </w:rPr>
        <w:t>5.2. Товар должен обеспечивать предусмотренную производителем функциональность.</w:t>
      </w:r>
    </w:p>
    <w:p w:rsidR="00291C4A" w:rsidRPr="00AA7E4B" w:rsidRDefault="00291C4A" w:rsidP="00291C4A">
      <w:pPr>
        <w:spacing w:line="240" w:lineRule="auto"/>
        <w:rPr>
          <w:sz w:val="22"/>
          <w:szCs w:val="22"/>
        </w:rPr>
      </w:pPr>
      <w:r w:rsidRPr="00AA7E4B">
        <w:rPr>
          <w:sz w:val="22"/>
          <w:szCs w:val="22"/>
        </w:rPr>
        <w:t>5.3.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291C4A" w:rsidRPr="00AA7E4B" w:rsidRDefault="00291C4A" w:rsidP="00291C4A">
      <w:pPr>
        <w:spacing w:line="240" w:lineRule="auto"/>
        <w:rPr>
          <w:sz w:val="22"/>
          <w:szCs w:val="22"/>
        </w:rPr>
      </w:pPr>
      <w:r w:rsidRPr="00AA7E4B">
        <w:rPr>
          <w:sz w:val="22"/>
          <w:szCs w:val="22"/>
        </w:rPr>
        <w:t>5.</w:t>
      </w:r>
      <w:r>
        <w:rPr>
          <w:sz w:val="22"/>
          <w:szCs w:val="22"/>
        </w:rPr>
        <w:t>4</w:t>
      </w:r>
      <w:r w:rsidRPr="00AA7E4B">
        <w:rPr>
          <w:sz w:val="22"/>
          <w:szCs w:val="22"/>
        </w:rPr>
        <w:t xml:space="preserve">.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w:t>
      </w:r>
      <w:r>
        <w:rPr>
          <w:sz w:val="22"/>
          <w:szCs w:val="22"/>
        </w:rPr>
        <w:t>в соответствии с гарантийными обязательствами производителя/изготовителя товара.</w:t>
      </w:r>
      <w:r w:rsidRPr="002E59B2">
        <w:t xml:space="preserve"> </w:t>
      </w:r>
      <w:r w:rsidRPr="002E59B2">
        <w:rPr>
          <w:sz w:val="22"/>
          <w:szCs w:val="22"/>
        </w:rPr>
        <w:t>Дата изготовле</w:t>
      </w:r>
      <w:r>
        <w:rPr>
          <w:sz w:val="22"/>
          <w:szCs w:val="22"/>
        </w:rPr>
        <w:t>ния не ранее 2017 г</w:t>
      </w:r>
      <w:r w:rsidRPr="002E59B2">
        <w:rPr>
          <w:sz w:val="22"/>
          <w:szCs w:val="22"/>
        </w:rPr>
        <w:t>. Наличие паспорта изделия с указанием характеристик и датой.</w:t>
      </w:r>
      <w:r>
        <w:rPr>
          <w:sz w:val="22"/>
          <w:szCs w:val="22"/>
        </w:rPr>
        <w:t xml:space="preserve"> </w:t>
      </w:r>
      <w:r w:rsidRPr="002E59B2">
        <w:rPr>
          <w:sz w:val="22"/>
          <w:szCs w:val="22"/>
        </w:rPr>
        <w:t xml:space="preserve"> Гарантийный срок 12 (двенадцать) месяцев.</w:t>
      </w:r>
    </w:p>
    <w:p w:rsidR="00291C4A" w:rsidRPr="00AA7E4B" w:rsidRDefault="00291C4A" w:rsidP="00291C4A">
      <w:pPr>
        <w:spacing w:line="240" w:lineRule="auto"/>
        <w:rPr>
          <w:sz w:val="22"/>
          <w:szCs w:val="22"/>
        </w:rPr>
      </w:pPr>
      <w:r w:rsidRPr="00AA7E4B">
        <w:rPr>
          <w:sz w:val="22"/>
          <w:szCs w:val="22"/>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291C4A" w:rsidRPr="00AA7E4B" w:rsidRDefault="00291C4A" w:rsidP="00291C4A">
      <w:pPr>
        <w:spacing w:line="240" w:lineRule="auto"/>
        <w:rPr>
          <w:sz w:val="22"/>
          <w:szCs w:val="22"/>
        </w:rPr>
      </w:pPr>
      <w:r w:rsidRPr="00AA7E4B">
        <w:rPr>
          <w:sz w:val="22"/>
          <w:szCs w:val="22"/>
        </w:rPr>
        <w:t>5.</w:t>
      </w:r>
      <w:r>
        <w:rPr>
          <w:sz w:val="22"/>
          <w:szCs w:val="22"/>
        </w:rPr>
        <w:t>5</w:t>
      </w:r>
      <w:r w:rsidRPr="00AA7E4B">
        <w:rPr>
          <w:sz w:val="22"/>
          <w:szCs w:val="22"/>
        </w:rPr>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291C4A" w:rsidRPr="00AA7E4B" w:rsidRDefault="00291C4A" w:rsidP="00291C4A">
      <w:pPr>
        <w:spacing w:line="240" w:lineRule="auto"/>
        <w:rPr>
          <w:sz w:val="22"/>
          <w:szCs w:val="22"/>
        </w:rPr>
      </w:pPr>
      <w:r w:rsidRPr="00AA7E4B">
        <w:rPr>
          <w:sz w:val="22"/>
          <w:szCs w:val="22"/>
        </w:rPr>
        <w:t>5.</w:t>
      </w:r>
      <w:r>
        <w:rPr>
          <w:sz w:val="22"/>
          <w:szCs w:val="22"/>
        </w:rPr>
        <w:t>6</w:t>
      </w:r>
      <w:r w:rsidRPr="00AA7E4B">
        <w:rPr>
          <w:sz w:val="22"/>
          <w:szCs w:val="22"/>
        </w:rPr>
        <w:t>. Наличие недостатков и сроки замены товара оформляются Сторонами в двухстороннем акте выявленных недостатков.</w:t>
      </w:r>
    </w:p>
    <w:p w:rsidR="00291C4A" w:rsidRPr="00AA7E4B" w:rsidRDefault="00291C4A" w:rsidP="00291C4A">
      <w:pPr>
        <w:spacing w:line="240" w:lineRule="auto"/>
        <w:rPr>
          <w:sz w:val="22"/>
          <w:szCs w:val="22"/>
        </w:rPr>
      </w:pPr>
      <w:r w:rsidRPr="00AA7E4B">
        <w:rPr>
          <w:sz w:val="22"/>
          <w:szCs w:val="22"/>
        </w:rPr>
        <w:t>5.</w:t>
      </w:r>
      <w:r>
        <w:rPr>
          <w:sz w:val="22"/>
          <w:szCs w:val="22"/>
        </w:rPr>
        <w:t>7</w:t>
      </w:r>
      <w:r w:rsidRPr="00AA7E4B">
        <w:rPr>
          <w:sz w:val="22"/>
          <w:szCs w:val="22"/>
        </w:rPr>
        <w:t>.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291C4A" w:rsidRPr="00AA7E4B" w:rsidRDefault="00291C4A" w:rsidP="00291C4A">
      <w:pPr>
        <w:spacing w:line="240" w:lineRule="auto"/>
        <w:rPr>
          <w:sz w:val="22"/>
          <w:szCs w:val="22"/>
        </w:rPr>
      </w:pPr>
      <w:r w:rsidRPr="00AA7E4B">
        <w:rPr>
          <w:sz w:val="22"/>
          <w:szCs w:val="22"/>
        </w:rPr>
        <w:t>5.</w:t>
      </w:r>
      <w:r>
        <w:rPr>
          <w:sz w:val="22"/>
          <w:szCs w:val="22"/>
        </w:rPr>
        <w:t>8</w:t>
      </w:r>
      <w:r w:rsidRPr="00AA7E4B">
        <w:rPr>
          <w:sz w:val="22"/>
          <w:szCs w:val="22"/>
        </w:rPr>
        <w:t xml:space="preserve">. </w:t>
      </w:r>
      <w:proofErr w:type="gramStart"/>
      <w:r w:rsidRPr="00AA7E4B">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291C4A" w:rsidRPr="00AA7E4B" w:rsidRDefault="00291C4A" w:rsidP="00291C4A">
      <w:pPr>
        <w:spacing w:line="240" w:lineRule="auto"/>
        <w:rPr>
          <w:sz w:val="22"/>
          <w:szCs w:val="22"/>
        </w:rPr>
      </w:pPr>
      <w:r w:rsidRPr="00AA7E4B">
        <w:rPr>
          <w:sz w:val="22"/>
          <w:szCs w:val="22"/>
        </w:rPr>
        <w:t>5.</w:t>
      </w:r>
      <w:r>
        <w:rPr>
          <w:sz w:val="22"/>
          <w:szCs w:val="22"/>
        </w:rPr>
        <w:t>9</w:t>
      </w:r>
      <w:r w:rsidRPr="00AA7E4B">
        <w:rPr>
          <w:sz w:val="22"/>
          <w:szCs w:val="22"/>
        </w:rPr>
        <w:t xml:space="preserve">.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w:t>
      </w:r>
      <w:r w:rsidRPr="00AA7E4B">
        <w:rPr>
          <w:sz w:val="22"/>
          <w:szCs w:val="22"/>
        </w:rPr>
        <w:lastRenderedPageBreak/>
        <w:t>убытки, включая суммы, выплаченные Заказчиком третьим лицам.</w:t>
      </w:r>
    </w:p>
    <w:p w:rsidR="00291C4A" w:rsidRPr="00AA7E4B" w:rsidRDefault="00291C4A" w:rsidP="00291C4A">
      <w:pPr>
        <w:spacing w:line="240" w:lineRule="auto"/>
        <w:rPr>
          <w:sz w:val="22"/>
          <w:szCs w:val="22"/>
        </w:rPr>
      </w:pPr>
    </w:p>
    <w:p w:rsidR="00291C4A" w:rsidRDefault="00291C4A" w:rsidP="00291C4A">
      <w:pPr>
        <w:spacing w:line="240" w:lineRule="auto"/>
        <w:jc w:val="center"/>
        <w:rPr>
          <w:sz w:val="22"/>
          <w:szCs w:val="22"/>
        </w:rPr>
      </w:pPr>
      <w:r w:rsidRPr="00AA7E4B">
        <w:rPr>
          <w:sz w:val="22"/>
          <w:szCs w:val="22"/>
        </w:rPr>
        <w:t>6. ПОРЯДОК ПРИЕМКИ ТОВАРА</w:t>
      </w:r>
    </w:p>
    <w:p w:rsidR="00291C4A" w:rsidRPr="00527D4E" w:rsidRDefault="00291C4A" w:rsidP="00291C4A">
      <w:pPr>
        <w:spacing w:line="240" w:lineRule="auto"/>
        <w:rPr>
          <w:sz w:val="22"/>
          <w:szCs w:val="22"/>
        </w:rPr>
      </w:pPr>
      <w:r>
        <w:rPr>
          <w:sz w:val="22"/>
          <w:szCs w:val="22"/>
        </w:rPr>
        <w:t>6</w:t>
      </w:r>
      <w:r w:rsidRPr="00527D4E">
        <w:rPr>
          <w:sz w:val="22"/>
          <w:szCs w:val="22"/>
        </w:rPr>
        <w:t>.1. Результат исполнения обязательств по поставке Товара принимается в следующем порядке:</w:t>
      </w:r>
    </w:p>
    <w:p w:rsidR="00291C4A" w:rsidRPr="00527D4E" w:rsidRDefault="00291C4A" w:rsidP="00291C4A">
      <w:pPr>
        <w:spacing w:line="240" w:lineRule="auto"/>
        <w:rPr>
          <w:sz w:val="22"/>
          <w:szCs w:val="22"/>
        </w:rPr>
      </w:pPr>
      <w:r>
        <w:rPr>
          <w:sz w:val="22"/>
          <w:szCs w:val="22"/>
        </w:rPr>
        <w:t>6</w:t>
      </w:r>
      <w:r w:rsidRPr="00527D4E">
        <w:rPr>
          <w:sz w:val="22"/>
          <w:szCs w:val="22"/>
        </w:rPr>
        <w:t>.1.1.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качества, сертиф</w:t>
      </w:r>
      <w:r>
        <w:rPr>
          <w:sz w:val="22"/>
          <w:szCs w:val="22"/>
        </w:rPr>
        <w:t xml:space="preserve">икаты (декларации) соответствия, </w:t>
      </w:r>
      <w:r w:rsidRPr="0053762C">
        <w:t xml:space="preserve"> </w:t>
      </w:r>
      <w:r w:rsidRPr="0053762C">
        <w:rPr>
          <w:sz w:val="22"/>
          <w:szCs w:val="22"/>
        </w:rPr>
        <w:t>инструкции на русском языке</w:t>
      </w:r>
      <w:r>
        <w:rPr>
          <w:sz w:val="22"/>
          <w:szCs w:val="22"/>
        </w:rPr>
        <w:t>.</w:t>
      </w:r>
    </w:p>
    <w:p w:rsidR="00291C4A" w:rsidRPr="00527D4E" w:rsidRDefault="00291C4A" w:rsidP="00291C4A">
      <w:pPr>
        <w:spacing w:line="240" w:lineRule="auto"/>
        <w:rPr>
          <w:sz w:val="22"/>
          <w:szCs w:val="22"/>
        </w:rPr>
      </w:pPr>
      <w:r>
        <w:rPr>
          <w:sz w:val="22"/>
          <w:szCs w:val="22"/>
        </w:rPr>
        <w:t>6</w:t>
      </w:r>
      <w:r w:rsidRPr="00527D4E">
        <w:rPr>
          <w:sz w:val="22"/>
          <w:szCs w:val="22"/>
        </w:rPr>
        <w:t>.1.2. Выполненные Поставщиком обязательства по поставке Товара принимаются Заказчиком по товарной накладной Поставщика.</w:t>
      </w:r>
    </w:p>
    <w:p w:rsidR="00291C4A" w:rsidRPr="00527D4E" w:rsidRDefault="00291C4A" w:rsidP="00291C4A">
      <w:pPr>
        <w:spacing w:line="240" w:lineRule="auto"/>
        <w:rPr>
          <w:sz w:val="22"/>
          <w:szCs w:val="22"/>
        </w:rPr>
      </w:pPr>
      <w:r>
        <w:rPr>
          <w:sz w:val="22"/>
          <w:szCs w:val="22"/>
        </w:rPr>
        <w:t>6</w:t>
      </w:r>
      <w:r w:rsidRPr="00527D4E">
        <w:rPr>
          <w:sz w:val="22"/>
          <w:szCs w:val="22"/>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291C4A" w:rsidRPr="00527D4E" w:rsidRDefault="00291C4A" w:rsidP="00291C4A">
      <w:pPr>
        <w:spacing w:line="240" w:lineRule="auto"/>
        <w:rPr>
          <w:sz w:val="22"/>
          <w:szCs w:val="22"/>
        </w:rPr>
      </w:pPr>
      <w:r>
        <w:rPr>
          <w:sz w:val="22"/>
          <w:szCs w:val="22"/>
        </w:rPr>
        <w:t>6</w:t>
      </w:r>
      <w:r w:rsidRPr="00527D4E">
        <w:rPr>
          <w:sz w:val="22"/>
          <w:szCs w:val="22"/>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291C4A" w:rsidRPr="00527D4E" w:rsidRDefault="00291C4A" w:rsidP="00291C4A">
      <w:pPr>
        <w:spacing w:line="240" w:lineRule="auto"/>
        <w:rPr>
          <w:sz w:val="22"/>
          <w:szCs w:val="22"/>
        </w:rPr>
      </w:pPr>
      <w:r>
        <w:rPr>
          <w:sz w:val="22"/>
          <w:szCs w:val="22"/>
        </w:rPr>
        <w:t>6</w:t>
      </w:r>
      <w:r w:rsidRPr="00527D4E">
        <w:rPr>
          <w:sz w:val="22"/>
          <w:szCs w:val="22"/>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291C4A" w:rsidRPr="00AA7E4B" w:rsidRDefault="00291C4A" w:rsidP="00291C4A">
      <w:pPr>
        <w:spacing w:line="240" w:lineRule="auto"/>
        <w:rPr>
          <w:sz w:val="22"/>
          <w:szCs w:val="22"/>
        </w:rPr>
      </w:pPr>
    </w:p>
    <w:p w:rsidR="00291C4A" w:rsidRPr="00AA7E4B" w:rsidRDefault="00291C4A" w:rsidP="00291C4A">
      <w:pPr>
        <w:spacing w:line="240" w:lineRule="auto"/>
        <w:jc w:val="center"/>
        <w:rPr>
          <w:sz w:val="22"/>
          <w:szCs w:val="22"/>
        </w:rPr>
      </w:pPr>
      <w:r w:rsidRPr="00AA7E4B">
        <w:rPr>
          <w:sz w:val="22"/>
          <w:szCs w:val="22"/>
        </w:rPr>
        <w:t>7. РИСК СЛУЧАЙНОЙ ГИБЕЛИ ТОВАРА</w:t>
      </w:r>
    </w:p>
    <w:p w:rsidR="00291C4A" w:rsidRPr="00AA7E4B" w:rsidRDefault="00291C4A" w:rsidP="00291C4A">
      <w:pPr>
        <w:spacing w:line="240" w:lineRule="auto"/>
        <w:rPr>
          <w:sz w:val="22"/>
          <w:szCs w:val="22"/>
        </w:rPr>
      </w:pPr>
      <w:r w:rsidRPr="00AA7E4B">
        <w:rPr>
          <w:sz w:val="22"/>
          <w:szCs w:val="22"/>
        </w:rPr>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291C4A" w:rsidRPr="00AA7E4B" w:rsidRDefault="00291C4A" w:rsidP="00291C4A">
      <w:pPr>
        <w:spacing w:line="240" w:lineRule="auto"/>
        <w:rPr>
          <w:sz w:val="22"/>
          <w:szCs w:val="22"/>
        </w:rPr>
      </w:pPr>
    </w:p>
    <w:p w:rsidR="00291C4A" w:rsidRPr="00AA7E4B" w:rsidRDefault="00291C4A" w:rsidP="00291C4A">
      <w:pPr>
        <w:spacing w:line="240" w:lineRule="auto"/>
        <w:jc w:val="center"/>
        <w:rPr>
          <w:sz w:val="22"/>
          <w:szCs w:val="22"/>
        </w:rPr>
      </w:pPr>
      <w:r w:rsidRPr="00AA7E4B">
        <w:rPr>
          <w:sz w:val="22"/>
          <w:szCs w:val="22"/>
        </w:rPr>
        <w:t>8. ОТВЕТСТВЕННОСТЬ СТОРОН</w:t>
      </w:r>
    </w:p>
    <w:p w:rsidR="00291C4A" w:rsidRPr="00AA7E4B" w:rsidRDefault="00291C4A" w:rsidP="00291C4A">
      <w:pPr>
        <w:spacing w:line="240" w:lineRule="auto"/>
        <w:rPr>
          <w:sz w:val="22"/>
          <w:szCs w:val="22"/>
        </w:rPr>
      </w:pPr>
      <w:r w:rsidRPr="00AA7E4B">
        <w:rPr>
          <w:sz w:val="22"/>
          <w:szCs w:val="22"/>
        </w:rPr>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291C4A" w:rsidRPr="00AA7E4B" w:rsidRDefault="00291C4A" w:rsidP="00291C4A">
      <w:pPr>
        <w:spacing w:line="240" w:lineRule="auto"/>
        <w:rPr>
          <w:sz w:val="22"/>
          <w:szCs w:val="22"/>
        </w:rPr>
      </w:pPr>
      <w:r w:rsidRPr="00AA7E4B">
        <w:rPr>
          <w:sz w:val="22"/>
          <w:szCs w:val="22"/>
        </w:rPr>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w:t>
      </w:r>
    </w:p>
    <w:p w:rsidR="00291C4A" w:rsidRPr="00AA7E4B" w:rsidRDefault="00291C4A" w:rsidP="00291C4A">
      <w:pPr>
        <w:spacing w:line="240" w:lineRule="auto"/>
        <w:rPr>
          <w:sz w:val="22"/>
          <w:szCs w:val="22"/>
        </w:rPr>
      </w:pPr>
      <w:r w:rsidRPr="00AA7E4B">
        <w:rPr>
          <w:sz w:val="22"/>
          <w:szCs w:val="22"/>
        </w:rPr>
        <w:t>8.3.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291C4A" w:rsidRPr="00AA7E4B" w:rsidRDefault="00291C4A" w:rsidP="00291C4A">
      <w:pPr>
        <w:spacing w:line="240" w:lineRule="auto"/>
        <w:rPr>
          <w:sz w:val="22"/>
          <w:szCs w:val="22"/>
        </w:rPr>
      </w:pPr>
      <w:r w:rsidRPr="00AA7E4B">
        <w:rPr>
          <w:sz w:val="22"/>
          <w:szCs w:val="22"/>
        </w:rPr>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291C4A" w:rsidRDefault="00291C4A" w:rsidP="00291C4A">
      <w:pPr>
        <w:spacing w:line="240" w:lineRule="auto"/>
        <w:rPr>
          <w:sz w:val="22"/>
          <w:szCs w:val="22"/>
        </w:rPr>
      </w:pPr>
      <w:r w:rsidRPr="00AA7E4B">
        <w:rPr>
          <w:sz w:val="22"/>
          <w:szCs w:val="22"/>
        </w:rPr>
        <w:t xml:space="preserve">8.5. Уплата неустойки не освобождает Стороны от исполнения обязательств по настоящему договору. </w:t>
      </w:r>
    </w:p>
    <w:p w:rsidR="00291C4A" w:rsidRPr="00AA7E4B" w:rsidRDefault="00291C4A" w:rsidP="00291C4A">
      <w:pPr>
        <w:spacing w:line="240" w:lineRule="auto"/>
        <w:rPr>
          <w:sz w:val="22"/>
          <w:szCs w:val="22"/>
        </w:rPr>
      </w:pPr>
      <w:r>
        <w:rPr>
          <w:sz w:val="22"/>
          <w:szCs w:val="22"/>
        </w:rPr>
        <w:t xml:space="preserve">8.6. </w:t>
      </w:r>
      <w:r w:rsidRPr="00694F8B">
        <w:rPr>
          <w:sz w:val="22"/>
          <w:szCs w:val="22"/>
        </w:rPr>
        <w:t>П</w:t>
      </w:r>
      <w:r>
        <w:rPr>
          <w:sz w:val="22"/>
          <w:szCs w:val="22"/>
        </w:rPr>
        <w:t>оставщик</w:t>
      </w:r>
      <w:r w:rsidRPr="00694F8B">
        <w:rPr>
          <w:sz w:val="22"/>
          <w:szCs w:val="22"/>
        </w:rPr>
        <w:t xml:space="preserve"> обязуется возместить </w:t>
      </w:r>
      <w:r>
        <w:rPr>
          <w:sz w:val="22"/>
          <w:szCs w:val="22"/>
        </w:rPr>
        <w:t>Заказчику</w:t>
      </w:r>
      <w:r w:rsidRPr="00694F8B">
        <w:rPr>
          <w:sz w:val="22"/>
          <w:szCs w:val="22"/>
        </w:rPr>
        <w:t xml:space="preserve"> убытки, которые тот понесет вследствие нарушения П</w:t>
      </w:r>
      <w:r>
        <w:rPr>
          <w:sz w:val="22"/>
          <w:szCs w:val="22"/>
        </w:rPr>
        <w:t>оставщиком</w:t>
      </w:r>
      <w:r w:rsidRPr="00694F8B">
        <w:rPr>
          <w:sz w:val="22"/>
          <w:szCs w:val="22"/>
        </w:rPr>
        <w:t xml:space="preserve"> уставленных договором гарантий или налогового законодательства. П</w:t>
      </w:r>
      <w:r>
        <w:rPr>
          <w:sz w:val="22"/>
          <w:szCs w:val="22"/>
        </w:rPr>
        <w:t>оставщик</w:t>
      </w:r>
      <w:r w:rsidRPr="00694F8B">
        <w:rPr>
          <w:sz w:val="22"/>
          <w:szCs w:val="22"/>
        </w:rPr>
        <w:t xml:space="preserve"> возмещает </w:t>
      </w:r>
      <w:r>
        <w:rPr>
          <w:sz w:val="22"/>
          <w:szCs w:val="22"/>
        </w:rPr>
        <w:t>Заказчику</w:t>
      </w:r>
      <w:r w:rsidRPr="00694F8B">
        <w:rPr>
          <w:sz w:val="22"/>
          <w:szCs w:val="22"/>
        </w:rPr>
        <w:t xml:space="preserve"> суммы </w:t>
      </w:r>
      <w:proofErr w:type="spellStart"/>
      <w:r w:rsidRPr="00694F8B">
        <w:rPr>
          <w:sz w:val="22"/>
          <w:szCs w:val="22"/>
        </w:rPr>
        <w:t>доначисленного</w:t>
      </w:r>
      <w:proofErr w:type="spellEnd"/>
      <w:r w:rsidRPr="00694F8B">
        <w:rPr>
          <w:sz w:val="22"/>
          <w:szCs w:val="22"/>
        </w:rPr>
        <w:t xml:space="preserve"> НДС, если налоговый орган откажет </w:t>
      </w:r>
      <w:r>
        <w:rPr>
          <w:sz w:val="22"/>
          <w:szCs w:val="22"/>
        </w:rPr>
        <w:t>Заказчику</w:t>
      </w:r>
      <w:r w:rsidRPr="00694F8B">
        <w:rPr>
          <w:sz w:val="22"/>
          <w:szCs w:val="22"/>
        </w:rPr>
        <w:t xml:space="preserve"> в вычетах по сделкам с П</w:t>
      </w:r>
      <w:r>
        <w:rPr>
          <w:sz w:val="22"/>
          <w:szCs w:val="22"/>
        </w:rPr>
        <w:t>оставщиком</w:t>
      </w:r>
      <w:r w:rsidRPr="00694F8B">
        <w:rPr>
          <w:sz w:val="22"/>
          <w:szCs w:val="22"/>
        </w:rPr>
        <w:t xml:space="preserve">. </w:t>
      </w:r>
      <w:r>
        <w:rPr>
          <w:sz w:val="22"/>
          <w:szCs w:val="22"/>
        </w:rPr>
        <w:t>Поставщик</w:t>
      </w:r>
      <w:r w:rsidRPr="00694F8B">
        <w:rPr>
          <w:sz w:val="22"/>
          <w:szCs w:val="22"/>
        </w:rPr>
        <w:t xml:space="preserve"> возмещает пени и штрафы, начисленные на указанный НДС.</w:t>
      </w:r>
    </w:p>
    <w:p w:rsidR="00291C4A" w:rsidRPr="00AA7E4B" w:rsidRDefault="00291C4A" w:rsidP="00291C4A">
      <w:pPr>
        <w:spacing w:line="240" w:lineRule="auto"/>
        <w:ind w:firstLine="0"/>
        <w:rPr>
          <w:sz w:val="22"/>
          <w:szCs w:val="22"/>
        </w:rPr>
      </w:pPr>
    </w:p>
    <w:p w:rsidR="00291C4A" w:rsidRPr="00AA7E4B" w:rsidRDefault="00291C4A" w:rsidP="00291C4A">
      <w:pPr>
        <w:spacing w:line="240" w:lineRule="auto"/>
        <w:jc w:val="center"/>
        <w:rPr>
          <w:sz w:val="22"/>
          <w:szCs w:val="22"/>
        </w:rPr>
      </w:pPr>
      <w:r w:rsidRPr="00AA7E4B">
        <w:rPr>
          <w:sz w:val="22"/>
          <w:szCs w:val="22"/>
        </w:rPr>
        <w:t>9. ПОРЯДОК РАЗРЕШЕНИЯ СПОРОВ</w:t>
      </w:r>
    </w:p>
    <w:p w:rsidR="00291C4A" w:rsidRPr="00AA7E4B" w:rsidRDefault="00291C4A" w:rsidP="00291C4A">
      <w:pPr>
        <w:spacing w:line="240" w:lineRule="auto"/>
        <w:rPr>
          <w:sz w:val="22"/>
          <w:szCs w:val="22"/>
        </w:rPr>
      </w:pPr>
      <w:r w:rsidRPr="00AA7E4B">
        <w:rPr>
          <w:sz w:val="22"/>
          <w:szCs w:val="22"/>
        </w:rPr>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291C4A" w:rsidRPr="00AA7E4B" w:rsidRDefault="00291C4A" w:rsidP="00291C4A">
      <w:pPr>
        <w:spacing w:line="240" w:lineRule="auto"/>
        <w:rPr>
          <w:sz w:val="22"/>
          <w:szCs w:val="22"/>
        </w:rPr>
      </w:pPr>
      <w:r w:rsidRPr="00AA7E4B">
        <w:rPr>
          <w:sz w:val="22"/>
          <w:szCs w:val="22"/>
        </w:rPr>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291C4A" w:rsidRPr="00AA7E4B" w:rsidRDefault="00291C4A" w:rsidP="00291C4A">
      <w:pPr>
        <w:spacing w:line="240" w:lineRule="auto"/>
        <w:rPr>
          <w:sz w:val="22"/>
          <w:szCs w:val="22"/>
        </w:rPr>
      </w:pPr>
      <w:r w:rsidRPr="00AA7E4B">
        <w:rPr>
          <w:sz w:val="22"/>
          <w:szCs w:val="22"/>
        </w:rPr>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291C4A" w:rsidRPr="00AA7E4B" w:rsidRDefault="00291C4A" w:rsidP="00291C4A">
      <w:pPr>
        <w:spacing w:line="240" w:lineRule="auto"/>
        <w:rPr>
          <w:sz w:val="22"/>
          <w:szCs w:val="22"/>
        </w:rPr>
      </w:pPr>
    </w:p>
    <w:p w:rsidR="00291C4A" w:rsidRPr="00AA7E4B" w:rsidRDefault="00291C4A" w:rsidP="00291C4A">
      <w:pPr>
        <w:spacing w:line="240" w:lineRule="auto"/>
        <w:jc w:val="center"/>
        <w:rPr>
          <w:sz w:val="22"/>
          <w:szCs w:val="22"/>
        </w:rPr>
      </w:pPr>
      <w:r w:rsidRPr="00AA7E4B">
        <w:rPr>
          <w:sz w:val="22"/>
          <w:szCs w:val="22"/>
        </w:rPr>
        <w:t>10. СРОК ДЕЙСТВИЯ НАСТОЯЩЕГО ДОГОВОРА</w:t>
      </w:r>
    </w:p>
    <w:p w:rsidR="00291C4A" w:rsidRPr="00AA7E4B" w:rsidRDefault="00291C4A" w:rsidP="00291C4A">
      <w:pPr>
        <w:spacing w:line="240" w:lineRule="auto"/>
        <w:rPr>
          <w:sz w:val="22"/>
          <w:szCs w:val="22"/>
        </w:rPr>
      </w:pPr>
      <w:r w:rsidRPr="00AA7E4B">
        <w:rPr>
          <w:sz w:val="22"/>
          <w:szCs w:val="22"/>
        </w:rPr>
        <w:t>10.1. Настоящий Договор вступает в силу с момента его подписания и действует до полного исполнения сторонами своих обязательств.</w:t>
      </w:r>
    </w:p>
    <w:p w:rsidR="00291C4A" w:rsidRPr="00AA7E4B" w:rsidRDefault="00291C4A" w:rsidP="00291C4A">
      <w:pPr>
        <w:spacing w:line="240" w:lineRule="auto"/>
        <w:rPr>
          <w:sz w:val="22"/>
          <w:szCs w:val="22"/>
        </w:rPr>
      </w:pPr>
    </w:p>
    <w:p w:rsidR="00291C4A" w:rsidRPr="00AA7E4B" w:rsidRDefault="00291C4A" w:rsidP="00291C4A">
      <w:pPr>
        <w:spacing w:line="240" w:lineRule="auto"/>
        <w:jc w:val="center"/>
        <w:rPr>
          <w:sz w:val="22"/>
          <w:szCs w:val="22"/>
        </w:rPr>
      </w:pPr>
      <w:r w:rsidRPr="00AA7E4B">
        <w:rPr>
          <w:sz w:val="22"/>
          <w:szCs w:val="22"/>
        </w:rPr>
        <w:t>11. ЗАКЛЮЧИТЕЛЬНЫЕ ПОЛОЖЕНИЯ</w:t>
      </w:r>
    </w:p>
    <w:p w:rsidR="00291C4A" w:rsidRPr="00AA7E4B" w:rsidRDefault="00291C4A" w:rsidP="00291C4A">
      <w:pPr>
        <w:spacing w:line="240" w:lineRule="auto"/>
        <w:rPr>
          <w:sz w:val="22"/>
          <w:szCs w:val="22"/>
        </w:rPr>
      </w:pPr>
      <w:r w:rsidRPr="00AA7E4B">
        <w:rPr>
          <w:sz w:val="22"/>
          <w:szCs w:val="22"/>
        </w:rPr>
        <w:t xml:space="preserve">11.1. </w:t>
      </w:r>
      <w:proofErr w:type="gramStart"/>
      <w:r w:rsidRPr="00AA7E4B">
        <w:rPr>
          <w:sz w:val="22"/>
          <w:szCs w:val="22"/>
        </w:rPr>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w:t>
      </w:r>
      <w:r w:rsidRPr="00AA7E4B">
        <w:rPr>
          <w:sz w:val="22"/>
          <w:szCs w:val="22"/>
        </w:rPr>
        <w:lastRenderedPageBreak/>
        <w:t>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AA7E4B">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291C4A" w:rsidRPr="00AA7E4B" w:rsidRDefault="00291C4A" w:rsidP="00291C4A">
      <w:pPr>
        <w:spacing w:line="240" w:lineRule="auto"/>
        <w:rPr>
          <w:sz w:val="22"/>
          <w:szCs w:val="22"/>
        </w:rPr>
      </w:pPr>
      <w:r w:rsidRPr="00AA7E4B">
        <w:rPr>
          <w:sz w:val="22"/>
          <w:szCs w:val="22"/>
        </w:rPr>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291C4A" w:rsidRPr="00AA7E4B" w:rsidRDefault="00291C4A" w:rsidP="00291C4A">
      <w:pPr>
        <w:spacing w:line="240" w:lineRule="auto"/>
        <w:rPr>
          <w:sz w:val="22"/>
          <w:szCs w:val="22"/>
        </w:rPr>
      </w:pPr>
      <w:r w:rsidRPr="00AA7E4B">
        <w:rPr>
          <w:sz w:val="22"/>
          <w:szCs w:val="22"/>
        </w:rPr>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291C4A" w:rsidRDefault="00291C4A" w:rsidP="00291C4A">
      <w:pPr>
        <w:spacing w:line="240" w:lineRule="auto"/>
        <w:rPr>
          <w:sz w:val="22"/>
          <w:szCs w:val="22"/>
        </w:rPr>
      </w:pPr>
      <w:r w:rsidRPr="00AA7E4B">
        <w:rPr>
          <w:sz w:val="22"/>
          <w:szCs w:val="22"/>
        </w:rPr>
        <w:t xml:space="preserve">11.4. В случае изменения у </w:t>
      </w:r>
      <w:proofErr w:type="gramStart"/>
      <w:r w:rsidRPr="00AA7E4B">
        <w:rPr>
          <w:sz w:val="22"/>
          <w:szCs w:val="22"/>
        </w:rPr>
        <w:t>какой-либо</w:t>
      </w:r>
      <w:proofErr w:type="gramEnd"/>
      <w:r w:rsidRPr="00AA7E4B">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291C4A" w:rsidRDefault="00291C4A" w:rsidP="00291C4A">
      <w:pPr>
        <w:spacing w:line="240" w:lineRule="auto"/>
        <w:rPr>
          <w:sz w:val="22"/>
          <w:szCs w:val="22"/>
        </w:rPr>
      </w:pPr>
      <w:r>
        <w:rPr>
          <w:sz w:val="22"/>
          <w:szCs w:val="22"/>
        </w:rPr>
        <w:t xml:space="preserve">11.5. </w:t>
      </w:r>
      <w:r w:rsidRPr="00FB7AB7">
        <w:rPr>
          <w:sz w:val="22"/>
          <w:szCs w:val="22"/>
        </w:rPr>
        <w:t>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w:t>
      </w:r>
    </w:p>
    <w:p w:rsidR="00291C4A" w:rsidRPr="00AA7E4B" w:rsidRDefault="00291C4A" w:rsidP="00291C4A">
      <w:pPr>
        <w:spacing w:line="240" w:lineRule="auto"/>
        <w:rPr>
          <w:sz w:val="22"/>
          <w:szCs w:val="22"/>
        </w:rPr>
      </w:pPr>
    </w:p>
    <w:p w:rsidR="00291C4A" w:rsidRPr="00AA7E4B" w:rsidRDefault="00291C4A" w:rsidP="00291C4A">
      <w:pPr>
        <w:spacing w:line="240" w:lineRule="auto"/>
        <w:jc w:val="center"/>
        <w:rPr>
          <w:sz w:val="22"/>
          <w:szCs w:val="22"/>
        </w:rPr>
      </w:pPr>
      <w:r>
        <w:rPr>
          <w:sz w:val="22"/>
          <w:szCs w:val="22"/>
        </w:rPr>
        <w:t>12</w:t>
      </w:r>
      <w:r w:rsidRPr="00AA7E4B">
        <w:rPr>
          <w:sz w:val="22"/>
          <w:szCs w:val="22"/>
        </w:rPr>
        <w:t>. ЮРИДИЧЕСКИЕ АДРЕСА И БАНКОВСКИЕ РЕКВИЗИТЫ СТОРОН</w:t>
      </w:r>
    </w:p>
    <w:p w:rsidR="00291C4A" w:rsidRPr="00AA7E4B" w:rsidRDefault="00291C4A" w:rsidP="00291C4A">
      <w:pPr>
        <w:pStyle w:val="Style6"/>
        <w:widowControl/>
        <w:tabs>
          <w:tab w:val="left" w:pos="643"/>
        </w:tabs>
        <w:spacing w:line="240" w:lineRule="auto"/>
        <w:ind w:firstLine="0"/>
        <w:rPr>
          <w:rStyle w:val="FontStyle19"/>
          <w:sz w:val="22"/>
          <w:szCs w:val="22"/>
        </w:rPr>
      </w:pPr>
    </w:p>
    <w:tbl>
      <w:tblPr>
        <w:tblW w:w="0" w:type="auto"/>
        <w:tblLayout w:type="fixed"/>
        <w:tblLook w:val="04A0" w:firstRow="1" w:lastRow="0" w:firstColumn="1" w:lastColumn="0" w:noHBand="0" w:noVBand="1"/>
      </w:tblPr>
      <w:tblGrid>
        <w:gridCol w:w="5250"/>
        <w:gridCol w:w="4856"/>
      </w:tblGrid>
      <w:tr w:rsidR="00291C4A" w:rsidRPr="00AA7E4B" w:rsidTr="004818C4">
        <w:trPr>
          <w:trHeight w:val="679"/>
        </w:trPr>
        <w:tc>
          <w:tcPr>
            <w:tcW w:w="5250" w:type="dxa"/>
            <w:hideMark/>
          </w:tcPr>
          <w:p w:rsidR="00291C4A" w:rsidRPr="00AA7E4B" w:rsidRDefault="00291C4A" w:rsidP="004818C4">
            <w:pPr>
              <w:pStyle w:val="Style2"/>
              <w:widowControl/>
              <w:tabs>
                <w:tab w:val="left" w:pos="1296"/>
                <w:tab w:val="left" w:pos="6390"/>
              </w:tabs>
              <w:spacing w:line="276" w:lineRule="auto"/>
              <w:rPr>
                <w:rStyle w:val="FontStyle19"/>
                <w:sz w:val="22"/>
                <w:szCs w:val="22"/>
              </w:rPr>
            </w:pPr>
            <w:r w:rsidRPr="00AA7E4B">
              <w:rPr>
                <w:rFonts w:ascii="Times New Roman" w:hAnsi="Times New Roman" w:cs="Times New Roman"/>
                <w:sz w:val="22"/>
                <w:szCs w:val="22"/>
                <w:lang w:eastAsia="en-US"/>
              </w:rPr>
              <w:t>Поставщик:</w:t>
            </w:r>
          </w:p>
        </w:tc>
        <w:tc>
          <w:tcPr>
            <w:tcW w:w="4856" w:type="dxa"/>
            <w:hideMark/>
          </w:tcPr>
          <w:p w:rsidR="00291C4A" w:rsidRPr="00AA7E4B" w:rsidRDefault="00291C4A" w:rsidP="004818C4">
            <w:pPr>
              <w:spacing w:line="240" w:lineRule="auto"/>
              <w:ind w:firstLine="0"/>
              <w:rPr>
                <w:sz w:val="22"/>
                <w:szCs w:val="22"/>
              </w:rPr>
            </w:pPr>
            <w:r w:rsidRPr="00AA7E4B">
              <w:rPr>
                <w:sz w:val="22"/>
                <w:szCs w:val="22"/>
              </w:rPr>
              <w:t>Заказчик:</w:t>
            </w:r>
          </w:p>
          <w:p w:rsidR="00291C4A" w:rsidRPr="00AA7E4B" w:rsidRDefault="00291C4A" w:rsidP="004818C4">
            <w:pPr>
              <w:spacing w:line="240" w:lineRule="auto"/>
              <w:ind w:firstLine="0"/>
              <w:rPr>
                <w:rStyle w:val="FontStyle19"/>
                <w:sz w:val="22"/>
                <w:szCs w:val="22"/>
              </w:rPr>
            </w:pPr>
            <w:r w:rsidRPr="00AA7E4B">
              <w:rPr>
                <w:b/>
                <w:sz w:val="22"/>
                <w:szCs w:val="22"/>
              </w:rPr>
              <w:t xml:space="preserve">АО «НПО НИИИП – </w:t>
            </w:r>
            <w:proofErr w:type="spellStart"/>
            <w:r w:rsidRPr="00AA7E4B">
              <w:rPr>
                <w:b/>
                <w:sz w:val="22"/>
                <w:szCs w:val="22"/>
              </w:rPr>
              <w:t>НЗиК</w:t>
            </w:r>
            <w:proofErr w:type="spellEnd"/>
            <w:r w:rsidRPr="00AA7E4B">
              <w:rPr>
                <w:b/>
                <w:sz w:val="22"/>
                <w:szCs w:val="22"/>
              </w:rPr>
              <w:t>»</w:t>
            </w:r>
          </w:p>
        </w:tc>
      </w:tr>
      <w:tr w:rsidR="00291C4A" w:rsidRPr="00AA7E4B" w:rsidTr="004818C4">
        <w:trPr>
          <w:trHeight w:val="137"/>
        </w:trPr>
        <w:tc>
          <w:tcPr>
            <w:tcW w:w="5250" w:type="dxa"/>
          </w:tcPr>
          <w:p w:rsidR="00291C4A" w:rsidRPr="00F96CA2" w:rsidRDefault="00291C4A" w:rsidP="004818C4">
            <w:pPr>
              <w:pStyle w:val="Style2"/>
              <w:widowControl/>
              <w:tabs>
                <w:tab w:val="left" w:pos="1296"/>
                <w:tab w:val="left" w:pos="6390"/>
              </w:tabs>
              <w:spacing w:line="276" w:lineRule="auto"/>
              <w:rPr>
                <w:rStyle w:val="FontStyle19"/>
                <w:rFonts w:ascii="Times New Roman" w:hAnsi="Times New Roman" w:cs="Times New Roman"/>
                <w:b w:val="0"/>
                <w:sz w:val="22"/>
                <w:szCs w:val="22"/>
              </w:rPr>
            </w:pPr>
          </w:p>
          <w:p w:rsidR="00291C4A" w:rsidRPr="00F96CA2" w:rsidRDefault="00291C4A" w:rsidP="004818C4">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291C4A" w:rsidRPr="00F96CA2" w:rsidRDefault="00291C4A" w:rsidP="004818C4">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291C4A" w:rsidRPr="00F96CA2" w:rsidRDefault="00291C4A" w:rsidP="004818C4">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291C4A" w:rsidRPr="00F96CA2" w:rsidRDefault="00291C4A" w:rsidP="004818C4">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291C4A" w:rsidRPr="00F96CA2" w:rsidRDefault="00291C4A" w:rsidP="004818C4">
            <w:pPr>
              <w:spacing w:line="240" w:lineRule="auto"/>
              <w:rPr>
                <w:sz w:val="22"/>
                <w:szCs w:val="22"/>
                <w:lang w:eastAsia="ru-RU"/>
              </w:rPr>
            </w:pPr>
          </w:p>
          <w:p w:rsidR="00291C4A" w:rsidRPr="00F96CA2" w:rsidRDefault="00291C4A" w:rsidP="004818C4">
            <w:pPr>
              <w:spacing w:line="240" w:lineRule="auto"/>
              <w:rPr>
                <w:sz w:val="22"/>
                <w:szCs w:val="22"/>
                <w:lang w:eastAsia="ru-RU"/>
              </w:rPr>
            </w:pPr>
          </w:p>
          <w:p w:rsidR="00291C4A" w:rsidRPr="00F96CA2" w:rsidRDefault="00291C4A" w:rsidP="004818C4">
            <w:pPr>
              <w:spacing w:line="240" w:lineRule="auto"/>
              <w:rPr>
                <w:sz w:val="22"/>
                <w:szCs w:val="22"/>
              </w:rPr>
            </w:pPr>
          </w:p>
          <w:p w:rsidR="00291C4A" w:rsidRPr="00F96CA2" w:rsidRDefault="00291C4A" w:rsidP="004818C4">
            <w:pPr>
              <w:spacing w:line="240" w:lineRule="auto"/>
              <w:rPr>
                <w:sz w:val="22"/>
                <w:szCs w:val="22"/>
              </w:rPr>
            </w:pPr>
          </w:p>
          <w:p w:rsidR="00291C4A" w:rsidRPr="00F96CA2" w:rsidRDefault="00291C4A" w:rsidP="004818C4">
            <w:pPr>
              <w:spacing w:line="240" w:lineRule="auto"/>
              <w:rPr>
                <w:sz w:val="22"/>
                <w:szCs w:val="22"/>
              </w:rPr>
            </w:pPr>
          </w:p>
          <w:p w:rsidR="00291C4A" w:rsidRPr="00F96CA2" w:rsidRDefault="00291C4A" w:rsidP="004818C4">
            <w:pPr>
              <w:spacing w:line="240" w:lineRule="auto"/>
              <w:rPr>
                <w:sz w:val="22"/>
                <w:szCs w:val="22"/>
              </w:rPr>
            </w:pPr>
          </w:p>
          <w:p w:rsidR="00291C4A" w:rsidRPr="00F96CA2" w:rsidRDefault="00291C4A" w:rsidP="004818C4">
            <w:pPr>
              <w:spacing w:line="240" w:lineRule="auto"/>
              <w:ind w:firstLine="0"/>
              <w:rPr>
                <w:sz w:val="22"/>
                <w:szCs w:val="22"/>
              </w:rPr>
            </w:pPr>
          </w:p>
          <w:p w:rsidR="00291C4A" w:rsidRPr="00F96CA2" w:rsidRDefault="00291C4A" w:rsidP="004818C4">
            <w:pPr>
              <w:spacing w:line="240" w:lineRule="auto"/>
              <w:ind w:firstLine="0"/>
              <w:rPr>
                <w:sz w:val="22"/>
                <w:szCs w:val="22"/>
              </w:rPr>
            </w:pPr>
            <w:r w:rsidRPr="00F96CA2">
              <w:rPr>
                <w:sz w:val="22"/>
                <w:szCs w:val="22"/>
              </w:rPr>
              <w:t xml:space="preserve">_____________ </w:t>
            </w:r>
          </w:p>
          <w:p w:rsidR="00291C4A" w:rsidRPr="00F96CA2" w:rsidRDefault="00291C4A" w:rsidP="004818C4">
            <w:pPr>
              <w:spacing w:line="240" w:lineRule="auto"/>
              <w:rPr>
                <w:sz w:val="22"/>
                <w:szCs w:val="22"/>
                <w:lang w:eastAsia="ru-RU"/>
              </w:rPr>
            </w:pPr>
            <w:proofErr w:type="spellStart"/>
            <w:r w:rsidRPr="00F96CA2">
              <w:rPr>
                <w:sz w:val="22"/>
                <w:szCs w:val="22"/>
              </w:rPr>
              <w:t>м.п</w:t>
            </w:r>
            <w:proofErr w:type="spellEnd"/>
            <w:r w:rsidRPr="00F96CA2">
              <w:rPr>
                <w:sz w:val="22"/>
                <w:szCs w:val="22"/>
              </w:rPr>
              <w:t>.</w:t>
            </w:r>
          </w:p>
        </w:tc>
        <w:tc>
          <w:tcPr>
            <w:tcW w:w="4856" w:type="dxa"/>
          </w:tcPr>
          <w:p w:rsidR="00291C4A" w:rsidRPr="00F96CA2" w:rsidRDefault="00291C4A" w:rsidP="004818C4">
            <w:pPr>
              <w:pStyle w:val="Style11"/>
              <w:widowControl/>
              <w:spacing w:line="240" w:lineRule="auto"/>
              <w:rPr>
                <w:rStyle w:val="FontStyle18"/>
                <w:rFonts w:ascii="Times New Roman" w:eastAsia="Arial Unicode MS" w:hAnsi="Times New Roman" w:cs="Times New Roman"/>
                <w:sz w:val="22"/>
                <w:szCs w:val="22"/>
              </w:rPr>
            </w:pPr>
            <w:r w:rsidRPr="00F96CA2">
              <w:rPr>
                <w:rStyle w:val="FontStyle18"/>
                <w:rFonts w:ascii="Times New Roman" w:eastAsia="Arial Unicode MS" w:hAnsi="Times New Roman" w:cs="Times New Roman"/>
                <w:sz w:val="22"/>
                <w:szCs w:val="22"/>
                <w:lang w:eastAsia="en-US"/>
              </w:rPr>
              <w:t xml:space="preserve">Юридический/ Фактический адрес: </w:t>
            </w:r>
          </w:p>
          <w:p w:rsidR="00291C4A" w:rsidRPr="00F96CA2" w:rsidRDefault="00291C4A" w:rsidP="004818C4">
            <w:pPr>
              <w:pStyle w:val="Style11"/>
              <w:widowControl/>
              <w:spacing w:line="240" w:lineRule="auto"/>
              <w:rPr>
                <w:rFonts w:ascii="Times New Roman" w:hAnsi="Times New Roman" w:cs="Times New Roman"/>
                <w:sz w:val="22"/>
                <w:szCs w:val="22"/>
              </w:rPr>
            </w:pPr>
            <w:r w:rsidRPr="00F96CA2">
              <w:rPr>
                <w:rFonts w:ascii="Times New Roman" w:hAnsi="Times New Roman" w:cs="Times New Roman"/>
                <w:sz w:val="22"/>
                <w:szCs w:val="22"/>
                <w:lang w:eastAsia="en-US"/>
              </w:rPr>
              <w:t xml:space="preserve">630015, Новосибирск, ул. </w:t>
            </w:r>
            <w:proofErr w:type="gramStart"/>
            <w:r w:rsidRPr="00F96CA2">
              <w:rPr>
                <w:rFonts w:ascii="Times New Roman" w:hAnsi="Times New Roman" w:cs="Times New Roman"/>
                <w:sz w:val="22"/>
                <w:szCs w:val="22"/>
                <w:lang w:eastAsia="en-US"/>
              </w:rPr>
              <w:t>Планетная</w:t>
            </w:r>
            <w:proofErr w:type="gramEnd"/>
            <w:r w:rsidRPr="00F96CA2">
              <w:rPr>
                <w:rFonts w:ascii="Times New Roman" w:hAnsi="Times New Roman" w:cs="Times New Roman"/>
                <w:sz w:val="22"/>
                <w:szCs w:val="22"/>
                <w:lang w:eastAsia="en-US"/>
              </w:rPr>
              <w:t xml:space="preserve">, д. 32 </w:t>
            </w:r>
          </w:p>
          <w:p w:rsidR="00291C4A" w:rsidRPr="00F96CA2" w:rsidRDefault="00291C4A" w:rsidP="004818C4">
            <w:pPr>
              <w:spacing w:line="240" w:lineRule="auto"/>
              <w:ind w:firstLine="0"/>
              <w:jc w:val="left"/>
              <w:rPr>
                <w:sz w:val="22"/>
                <w:szCs w:val="22"/>
              </w:rPr>
            </w:pPr>
            <w:r w:rsidRPr="00F96CA2">
              <w:rPr>
                <w:sz w:val="22"/>
                <w:szCs w:val="22"/>
              </w:rPr>
              <w:t xml:space="preserve">630015, г. Новосибирск, ул. </w:t>
            </w:r>
            <w:proofErr w:type="gramStart"/>
            <w:r w:rsidRPr="00F96CA2">
              <w:rPr>
                <w:sz w:val="22"/>
                <w:szCs w:val="22"/>
              </w:rPr>
              <w:t>Планетная</w:t>
            </w:r>
            <w:proofErr w:type="gramEnd"/>
            <w:r w:rsidRPr="00F96CA2">
              <w:rPr>
                <w:sz w:val="22"/>
                <w:szCs w:val="22"/>
              </w:rPr>
              <w:t xml:space="preserve">, д. 32 </w:t>
            </w:r>
          </w:p>
          <w:p w:rsidR="00291C4A" w:rsidRPr="00F96CA2" w:rsidRDefault="00291C4A" w:rsidP="004818C4">
            <w:pPr>
              <w:spacing w:line="240" w:lineRule="auto"/>
              <w:ind w:firstLine="0"/>
              <w:jc w:val="left"/>
              <w:rPr>
                <w:sz w:val="22"/>
                <w:szCs w:val="22"/>
              </w:rPr>
            </w:pPr>
            <w:r w:rsidRPr="00F96CA2">
              <w:rPr>
                <w:sz w:val="22"/>
                <w:szCs w:val="22"/>
              </w:rPr>
              <w:t>ИНН: 5401199015 КПП 546050001</w:t>
            </w:r>
          </w:p>
          <w:p w:rsidR="00291C4A" w:rsidRPr="00F96CA2" w:rsidRDefault="00291C4A" w:rsidP="004818C4">
            <w:pPr>
              <w:pStyle w:val="afe"/>
              <w:spacing w:before="0" w:beforeAutospacing="0" w:after="0" w:afterAutospacing="0" w:line="276" w:lineRule="auto"/>
              <w:jc w:val="both"/>
              <w:rPr>
                <w:sz w:val="22"/>
                <w:szCs w:val="22"/>
                <w:lang w:eastAsia="en-US"/>
              </w:rPr>
            </w:pPr>
            <w:proofErr w:type="gramStart"/>
            <w:r w:rsidRPr="00F96CA2">
              <w:rPr>
                <w:sz w:val="22"/>
                <w:szCs w:val="22"/>
                <w:lang w:eastAsia="en-US"/>
              </w:rPr>
              <w:t>р</w:t>
            </w:r>
            <w:proofErr w:type="gramEnd"/>
            <w:r w:rsidRPr="00F96CA2">
              <w:rPr>
                <w:sz w:val="22"/>
                <w:szCs w:val="22"/>
                <w:lang w:eastAsia="en-US"/>
              </w:rPr>
              <w:t>/с 40702810244020003415</w:t>
            </w:r>
          </w:p>
          <w:p w:rsidR="00291C4A" w:rsidRPr="00F96CA2" w:rsidRDefault="00291C4A" w:rsidP="004818C4">
            <w:pPr>
              <w:pStyle w:val="afe"/>
              <w:spacing w:before="0" w:beforeAutospacing="0" w:after="0" w:afterAutospacing="0" w:line="276" w:lineRule="auto"/>
              <w:jc w:val="both"/>
              <w:rPr>
                <w:sz w:val="22"/>
                <w:szCs w:val="22"/>
                <w:lang w:eastAsia="en-US"/>
              </w:rPr>
            </w:pPr>
            <w:r w:rsidRPr="00F96CA2">
              <w:rPr>
                <w:color w:val="000000"/>
                <w:sz w:val="22"/>
                <w:szCs w:val="22"/>
                <w:lang w:eastAsia="ar-SA"/>
              </w:rPr>
              <w:t xml:space="preserve">в Сибирском банке ПАО Сбербанк </w:t>
            </w:r>
          </w:p>
          <w:p w:rsidR="00291C4A" w:rsidRPr="00F96CA2" w:rsidRDefault="00291C4A" w:rsidP="004818C4">
            <w:pPr>
              <w:pStyle w:val="afe"/>
              <w:spacing w:before="0" w:beforeAutospacing="0" w:after="0" w:afterAutospacing="0" w:line="276" w:lineRule="auto"/>
              <w:jc w:val="both"/>
              <w:rPr>
                <w:sz w:val="22"/>
                <w:szCs w:val="22"/>
                <w:lang w:eastAsia="en-US"/>
              </w:rPr>
            </w:pPr>
            <w:r w:rsidRPr="00F96CA2">
              <w:rPr>
                <w:sz w:val="22"/>
                <w:szCs w:val="22"/>
                <w:lang w:eastAsia="en-US"/>
              </w:rPr>
              <w:t>к/с 30101810500000000641</w:t>
            </w:r>
          </w:p>
          <w:p w:rsidR="00291C4A" w:rsidRPr="00F96CA2" w:rsidRDefault="00291C4A" w:rsidP="004818C4">
            <w:pPr>
              <w:pStyle w:val="Style2"/>
              <w:widowControl/>
              <w:tabs>
                <w:tab w:val="left" w:pos="5002"/>
              </w:tabs>
              <w:spacing w:line="276" w:lineRule="auto"/>
              <w:rPr>
                <w:rFonts w:ascii="Times New Roman" w:hAnsi="Times New Roman" w:cs="Times New Roman"/>
                <w:sz w:val="22"/>
                <w:szCs w:val="22"/>
                <w:lang w:eastAsia="en-US"/>
              </w:rPr>
            </w:pPr>
            <w:r w:rsidRPr="00F96CA2">
              <w:rPr>
                <w:rFonts w:ascii="Times New Roman" w:hAnsi="Times New Roman" w:cs="Times New Roman"/>
                <w:sz w:val="22"/>
                <w:szCs w:val="22"/>
                <w:lang w:eastAsia="en-US"/>
              </w:rPr>
              <w:t>БИК 045004641</w:t>
            </w:r>
          </w:p>
          <w:p w:rsidR="00291C4A" w:rsidRPr="00F96CA2" w:rsidRDefault="00291C4A" w:rsidP="004818C4">
            <w:pPr>
              <w:pStyle w:val="Style2"/>
              <w:widowControl/>
              <w:tabs>
                <w:tab w:val="left" w:pos="5002"/>
              </w:tabs>
              <w:spacing w:line="276" w:lineRule="auto"/>
              <w:rPr>
                <w:rStyle w:val="FontStyle19"/>
                <w:rFonts w:ascii="Times New Roman" w:hAnsi="Times New Roman" w:cs="Times New Roman"/>
                <w:b w:val="0"/>
                <w:sz w:val="22"/>
                <w:szCs w:val="22"/>
              </w:rPr>
            </w:pPr>
          </w:p>
          <w:p w:rsidR="00291C4A" w:rsidRPr="00F96CA2" w:rsidRDefault="00291C4A" w:rsidP="004818C4">
            <w:pPr>
              <w:pStyle w:val="afe"/>
              <w:spacing w:before="0" w:beforeAutospacing="0" w:after="0" w:afterAutospacing="0" w:line="276" w:lineRule="auto"/>
              <w:rPr>
                <w:rStyle w:val="FontStyle19"/>
                <w:rFonts w:ascii="Times New Roman" w:hAnsi="Times New Roman" w:cs="Times New Roman"/>
                <w:b w:val="0"/>
                <w:sz w:val="22"/>
                <w:szCs w:val="22"/>
                <w:lang w:eastAsia="en-US"/>
              </w:rPr>
            </w:pPr>
            <w:r w:rsidRPr="00F96CA2">
              <w:rPr>
                <w:rStyle w:val="FontStyle19"/>
                <w:rFonts w:ascii="Times New Roman" w:hAnsi="Times New Roman" w:cs="Times New Roman"/>
                <w:b w:val="0"/>
                <w:sz w:val="22"/>
                <w:szCs w:val="22"/>
                <w:lang w:eastAsia="en-US"/>
              </w:rPr>
              <w:t>Заместитель генерального директора</w:t>
            </w:r>
          </w:p>
          <w:p w:rsidR="00291C4A" w:rsidRPr="00F96CA2" w:rsidRDefault="00291C4A" w:rsidP="004818C4">
            <w:pPr>
              <w:pStyle w:val="Style2"/>
              <w:widowControl/>
              <w:tabs>
                <w:tab w:val="left" w:pos="5002"/>
              </w:tabs>
              <w:spacing w:line="276" w:lineRule="auto"/>
              <w:rPr>
                <w:rStyle w:val="FontStyle19"/>
                <w:rFonts w:ascii="Times New Roman" w:hAnsi="Times New Roman" w:cs="Times New Roman"/>
                <w:b w:val="0"/>
                <w:sz w:val="22"/>
                <w:szCs w:val="22"/>
                <w:lang w:eastAsia="en-US"/>
              </w:rPr>
            </w:pPr>
            <w:r w:rsidRPr="00F96CA2">
              <w:rPr>
                <w:rStyle w:val="FontStyle19"/>
                <w:rFonts w:ascii="Times New Roman" w:hAnsi="Times New Roman" w:cs="Times New Roman"/>
                <w:b w:val="0"/>
                <w:sz w:val="22"/>
                <w:szCs w:val="22"/>
                <w:lang w:eastAsia="en-US"/>
              </w:rPr>
              <w:t>по развитию кооперационных связей</w:t>
            </w:r>
          </w:p>
          <w:p w:rsidR="00291C4A" w:rsidRPr="00F96CA2" w:rsidRDefault="00291C4A" w:rsidP="004818C4">
            <w:pPr>
              <w:pStyle w:val="Style2"/>
              <w:widowControl/>
              <w:tabs>
                <w:tab w:val="left" w:pos="5002"/>
              </w:tabs>
              <w:spacing w:line="276" w:lineRule="auto"/>
              <w:rPr>
                <w:rStyle w:val="FontStyle19"/>
                <w:rFonts w:ascii="Times New Roman" w:hAnsi="Times New Roman" w:cs="Times New Roman"/>
                <w:b w:val="0"/>
                <w:sz w:val="22"/>
                <w:szCs w:val="22"/>
                <w:lang w:eastAsia="en-US"/>
              </w:rPr>
            </w:pPr>
          </w:p>
          <w:p w:rsidR="00291C4A" w:rsidRPr="00F96CA2" w:rsidRDefault="00291C4A" w:rsidP="004818C4">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F96CA2">
              <w:rPr>
                <w:rStyle w:val="FontStyle19"/>
                <w:rFonts w:ascii="Times New Roman" w:hAnsi="Times New Roman" w:cs="Times New Roman"/>
                <w:b w:val="0"/>
                <w:sz w:val="22"/>
                <w:szCs w:val="22"/>
                <w:lang w:eastAsia="en-US"/>
              </w:rPr>
              <w:t xml:space="preserve">      ________________ /О.С. Макаров/ </w:t>
            </w:r>
          </w:p>
          <w:p w:rsidR="00291C4A" w:rsidRPr="00F96CA2" w:rsidRDefault="00291C4A" w:rsidP="004818C4">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F96CA2">
              <w:rPr>
                <w:rStyle w:val="FontStyle19"/>
                <w:rFonts w:ascii="Times New Roman" w:hAnsi="Times New Roman" w:cs="Times New Roman"/>
                <w:b w:val="0"/>
                <w:sz w:val="22"/>
                <w:szCs w:val="22"/>
                <w:lang w:eastAsia="en-US"/>
              </w:rPr>
              <w:tab/>
            </w:r>
            <w:proofErr w:type="spellStart"/>
            <w:r w:rsidRPr="00F96CA2">
              <w:rPr>
                <w:rStyle w:val="FontStyle19"/>
                <w:rFonts w:ascii="Times New Roman" w:hAnsi="Times New Roman" w:cs="Times New Roman"/>
                <w:b w:val="0"/>
                <w:sz w:val="22"/>
                <w:szCs w:val="22"/>
                <w:lang w:eastAsia="en-US"/>
              </w:rPr>
              <w:t>м.п</w:t>
            </w:r>
            <w:proofErr w:type="spellEnd"/>
            <w:r w:rsidRPr="00F96CA2">
              <w:rPr>
                <w:rStyle w:val="FontStyle19"/>
                <w:rFonts w:ascii="Times New Roman" w:hAnsi="Times New Roman" w:cs="Times New Roman"/>
                <w:b w:val="0"/>
                <w:sz w:val="22"/>
                <w:szCs w:val="22"/>
                <w:lang w:eastAsia="en-US"/>
              </w:rPr>
              <w:t>.</w:t>
            </w:r>
          </w:p>
          <w:p w:rsidR="00291C4A" w:rsidRPr="00F96CA2" w:rsidRDefault="00291C4A" w:rsidP="004818C4">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tc>
      </w:tr>
    </w:tbl>
    <w:p w:rsidR="00291C4A" w:rsidRDefault="00291C4A" w:rsidP="00291C4A">
      <w:pPr>
        <w:spacing w:line="240" w:lineRule="auto"/>
        <w:rPr>
          <w:sz w:val="23"/>
          <w:szCs w:val="23"/>
        </w:rPr>
      </w:pPr>
    </w:p>
    <w:p w:rsidR="00291C4A" w:rsidRDefault="00291C4A" w:rsidP="00291C4A">
      <w:pPr>
        <w:spacing w:line="240" w:lineRule="auto"/>
        <w:rPr>
          <w:sz w:val="23"/>
          <w:szCs w:val="23"/>
        </w:rPr>
      </w:pPr>
    </w:p>
    <w:p w:rsidR="00291C4A" w:rsidRDefault="00291C4A" w:rsidP="00291C4A">
      <w:pPr>
        <w:pStyle w:val="Style2"/>
        <w:widowControl/>
        <w:rPr>
          <w:rStyle w:val="FontStyle19"/>
          <w:b w:val="0"/>
        </w:rPr>
      </w:pPr>
    </w:p>
    <w:p w:rsidR="00291C4A" w:rsidRDefault="00291C4A" w:rsidP="00291C4A">
      <w:pPr>
        <w:pStyle w:val="Style2"/>
        <w:widowControl/>
        <w:rPr>
          <w:rStyle w:val="FontStyle19"/>
          <w:b w:val="0"/>
        </w:rPr>
      </w:pPr>
    </w:p>
    <w:p w:rsidR="00291C4A" w:rsidRDefault="00291C4A" w:rsidP="00291C4A">
      <w:pPr>
        <w:pStyle w:val="Style2"/>
        <w:widowControl/>
        <w:jc w:val="right"/>
        <w:rPr>
          <w:rFonts w:ascii="Times New Roman" w:hAnsi="Times New Roman" w:cs="Times New Roman"/>
          <w:b/>
          <w:i/>
        </w:rPr>
      </w:pPr>
    </w:p>
    <w:p w:rsidR="00291C4A" w:rsidRDefault="00291C4A" w:rsidP="00291C4A">
      <w:pPr>
        <w:pStyle w:val="Style2"/>
        <w:widowControl/>
        <w:jc w:val="right"/>
        <w:rPr>
          <w:rFonts w:ascii="Times New Roman" w:hAnsi="Times New Roman" w:cs="Times New Roman"/>
          <w:b/>
          <w:i/>
        </w:rPr>
      </w:pPr>
    </w:p>
    <w:p w:rsidR="00291C4A" w:rsidRDefault="00291C4A" w:rsidP="00291C4A">
      <w:pPr>
        <w:pStyle w:val="Style2"/>
        <w:widowControl/>
        <w:jc w:val="right"/>
        <w:rPr>
          <w:rFonts w:ascii="Times New Roman" w:hAnsi="Times New Roman" w:cs="Times New Roman"/>
          <w:b/>
          <w:i/>
        </w:rPr>
      </w:pPr>
    </w:p>
    <w:p w:rsidR="00291C4A" w:rsidRDefault="00291C4A" w:rsidP="00291C4A">
      <w:pPr>
        <w:pStyle w:val="Style2"/>
        <w:widowControl/>
        <w:jc w:val="right"/>
        <w:rPr>
          <w:rFonts w:ascii="Times New Roman" w:hAnsi="Times New Roman" w:cs="Times New Roman"/>
          <w:b/>
          <w:i/>
        </w:rPr>
      </w:pPr>
    </w:p>
    <w:p w:rsidR="00291C4A" w:rsidRDefault="00291C4A" w:rsidP="00291C4A">
      <w:pPr>
        <w:pStyle w:val="Style2"/>
        <w:widowControl/>
        <w:jc w:val="right"/>
        <w:rPr>
          <w:rFonts w:ascii="Times New Roman" w:hAnsi="Times New Roman" w:cs="Times New Roman"/>
          <w:b/>
          <w:i/>
        </w:rPr>
      </w:pPr>
    </w:p>
    <w:p w:rsidR="00291C4A" w:rsidRDefault="00291C4A" w:rsidP="00291C4A">
      <w:pPr>
        <w:pStyle w:val="Style2"/>
        <w:widowControl/>
        <w:jc w:val="right"/>
        <w:rPr>
          <w:rFonts w:ascii="Times New Roman" w:hAnsi="Times New Roman" w:cs="Times New Roman"/>
          <w:b/>
          <w:i/>
        </w:rPr>
      </w:pPr>
    </w:p>
    <w:p w:rsidR="00291C4A" w:rsidRDefault="00291C4A" w:rsidP="00291C4A">
      <w:pPr>
        <w:pStyle w:val="Style2"/>
        <w:widowControl/>
        <w:jc w:val="right"/>
        <w:rPr>
          <w:rFonts w:ascii="Times New Roman" w:hAnsi="Times New Roman" w:cs="Times New Roman"/>
          <w:b/>
          <w:i/>
        </w:rPr>
      </w:pPr>
    </w:p>
    <w:p w:rsidR="00291C4A" w:rsidRDefault="00291C4A" w:rsidP="00291C4A">
      <w:pPr>
        <w:pStyle w:val="Style2"/>
        <w:widowControl/>
        <w:jc w:val="right"/>
        <w:rPr>
          <w:rFonts w:ascii="Times New Roman" w:hAnsi="Times New Roman" w:cs="Times New Roman"/>
          <w:b/>
          <w:i/>
        </w:rPr>
      </w:pPr>
    </w:p>
    <w:p w:rsidR="00291C4A" w:rsidRDefault="00291C4A" w:rsidP="00291C4A">
      <w:pPr>
        <w:pStyle w:val="Style2"/>
        <w:widowControl/>
        <w:jc w:val="right"/>
        <w:rPr>
          <w:rFonts w:ascii="Times New Roman" w:hAnsi="Times New Roman" w:cs="Times New Roman"/>
          <w:b/>
          <w:i/>
        </w:rPr>
      </w:pPr>
    </w:p>
    <w:p w:rsidR="00291C4A" w:rsidRDefault="00291C4A" w:rsidP="00291C4A">
      <w:pPr>
        <w:pStyle w:val="Style2"/>
        <w:widowControl/>
        <w:jc w:val="right"/>
        <w:rPr>
          <w:rFonts w:ascii="Times New Roman" w:hAnsi="Times New Roman" w:cs="Times New Roman"/>
          <w:b/>
          <w:i/>
        </w:rPr>
      </w:pPr>
    </w:p>
    <w:p w:rsidR="00291C4A" w:rsidRDefault="00291C4A" w:rsidP="00291C4A">
      <w:pPr>
        <w:pStyle w:val="Style2"/>
        <w:widowControl/>
        <w:jc w:val="right"/>
        <w:rPr>
          <w:rFonts w:ascii="Times New Roman" w:hAnsi="Times New Roman" w:cs="Times New Roman"/>
          <w:b/>
          <w:i/>
        </w:rPr>
      </w:pPr>
    </w:p>
    <w:p w:rsidR="00291C4A" w:rsidRDefault="00291C4A" w:rsidP="00291C4A">
      <w:pPr>
        <w:pStyle w:val="Style2"/>
        <w:widowControl/>
        <w:jc w:val="right"/>
        <w:rPr>
          <w:rFonts w:ascii="Times New Roman" w:hAnsi="Times New Roman" w:cs="Times New Roman"/>
          <w:b/>
          <w:i/>
        </w:rPr>
      </w:pPr>
    </w:p>
    <w:p w:rsidR="004818C4" w:rsidRDefault="004818C4" w:rsidP="00291C4A">
      <w:pPr>
        <w:pStyle w:val="Style2"/>
        <w:widowControl/>
        <w:jc w:val="right"/>
        <w:rPr>
          <w:rFonts w:ascii="Times New Roman" w:hAnsi="Times New Roman" w:cs="Times New Roman"/>
          <w:b/>
          <w:i/>
        </w:rPr>
      </w:pPr>
    </w:p>
    <w:p w:rsidR="004818C4" w:rsidRDefault="004818C4" w:rsidP="00291C4A">
      <w:pPr>
        <w:pStyle w:val="Style2"/>
        <w:widowControl/>
        <w:jc w:val="right"/>
        <w:rPr>
          <w:rFonts w:ascii="Times New Roman" w:hAnsi="Times New Roman" w:cs="Times New Roman"/>
          <w:b/>
          <w:i/>
        </w:rPr>
      </w:pPr>
    </w:p>
    <w:p w:rsidR="004818C4" w:rsidRDefault="004818C4" w:rsidP="00291C4A">
      <w:pPr>
        <w:pStyle w:val="Style2"/>
        <w:widowControl/>
        <w:jc w:val="right"/>
        <w:rPr>
          <w:rFonts w:ascii="Times New Roman" w:hAnsi="Times New Roman" w:cs="Times New Roman"/>
          <w:b/>
          <w:i/>
        </w:rPr>
      </w:pPr>
    </w:p>
    <w:p w:rsidR="004818C4" w:rsidRDefault="004818C4" w:rsidP="00291C4A">
      <w:pPr>
        <w:pStyle w:val="Style2"/>
        <w:widowControl/>
        <w:jc w:val="right"/>
        <w:rPr>
          <w:rFonts w:ascii="Times New Roman" w:hAnsi="Times New Roman" w:cs="Times New Roman"/>
          <w:b/>
          <w:i/>
        </w:rPr>
      </w:pPr>
    </w:p>
    <w:p w:rsidR="004818C4" w:rsidRDefault="004818C4" w:rsidP="00291C4A">
      <w:pPr>
        <w:pStyle w:val="Style2"/>
        <w:widowControl/>
        <w:jc w:val="right"/>
        <w:rPr>
          <w:rFonts w:ascii="Times New Roman" w:hAnsi="Times New Roman" w:cs="Times New Roman"/>
          <w:b/>
          <w:i/>
        </w:rPr>
      </w:pPr>
    </w:p>
    <w:p w:rsidR="004818C4" w:rsidRDefault="004818C4" w:rsidP="00291C4A">
      <w:pPr>
        <w:pStyle w:val="Style2"/>
        <w:widowControl/>
        <w:jc w:val="right"/>
        <w:rPr>
          <w:rFonts w:ascii="Times New Roman" w:hAnsi="Times New Roman" w:cs="Times New Roman"/>
          <w:b/>
          <w:i/>
        </w:rPr>
      </w:pPr>
    </w:p>
    <w:p w:rsidR="004818C4" w:rsidRDefault="004818C4" w:rsidP="00291C4A">
      <w:pPr>
        <w:pStyle w:val="Style2"/>
        <w:widowControl/>
        <w:jc w:val="right"/>
        <w:rPr>
          <w:rFonts w:ascii="Times New Roman" w:hAnsi="Times New Roman" w:cs="Times New Roman"/>
          <w:b/>
          <w:i/>
        </w:rPr>
      </w:pPr>
    </w:p>
    <w:p w:rsidR="00291C4A" w:rsidRPr="00F96CA2" w:rsidRDefault="00291C4A" w:rsidP="00F96CA2">
      <w:pPr>
        <w:pStyle w:val="Style2"/>
        <w:widowControl/>
        <w:jc w:val="right"/>
        <w:rPr>
          <w:rFonts w:ascii="Times New Roman" w:hAnsi="Times New Roman" w:cs="Times New Roman"/>
          <w:b/>
          <w:i/>
          <w:sz w:val="20"/>
          <w:szCs w:val="20"/>
        </w:rPr>
      </w:pPr>
      <w:r w:rsidRPr="00F96CA2">
        <w:rPr>
          <w:rFonts w:ascii="Times New Roman" w:hAnsi="Times New Roman" w:cs="Times New Roman"/>
          <w:b/>
          <w:i/>
          <w:sz w:val="20"/>
          <w:szCs w:val="20"/>
        </w:rPr>
        <w:lastRenderedPageBreak/>
        <w:t>Спецификация к договору поставки № ___ от «_» _____________2017 г.</w:t>
      </w:r>
    </w:p>
    <w:p w:rsidR="00291C4A" w:rsidRPr="00F96CA2" w:rsidRDefault="00291C4A" w:rsidP="00F96CA2">
      <w:pPr>
        <w:pStyle w:val="Style2"/>
        <w:widowControl/>
        <w:jc w:val="right"/>
        <w:rPr>
          <w:rFonts w:ascii="Times New Roman" w:hAnsi="Times New Roman" w:cs="Times New Roman"/>
          <w:b/>
          <w:i/>
          <w:sz w:val="20"/>
          <w:szCs w:val="20"/>
        </w:rPr>
      </w:pPr>
      <w:r w:rsidRPr="00F96CA2">
        <w:rPr>
          <w:rFonts w:ascii="Times New Roman" w:hAnsi="Times New Roman" w:cs="Times New Roman"/>
          <w:b/>
          <w:i/>
          <w:sz w:val="20"/>
          <w:szCs w:val="20"/>
        </w:rPr>
        <w:t>Приложение № 1</w:t>
      </w:r>
    </w:p>
    <w:p w:rsidR="00291C4A" w:rsidRPr="00A438F2" w:rsidRDefault="00291C4A" w:rsidP="00291C4A">
      <w:pPr>
        <w:pStyle w:val="Style2"/>
        <w:widowControl/>
        <w:jc w:val="right"/>
        <w:rPr>
          <w:rFonts w:ascii="Times New Roman" w:hAnsi="Times New Roman" w:cs="Times New Roman"/>
          <w:b/>
          <w:i/>
          <w:sz w:val="26"/>
          <w:szCs w:val="26"/>
        </w:rPr>
      </w:pPr>
    </w:p>
    <w:p w:rsidR="00291C4A" w:rsidRPr="00A438F2" w:rsidRDefault="00291C4A" w:rsidP="00291C4A">
      <w:pPr>
        <w:pStyle w:val="Style2"/>
        <w:widowControl/>
        <w:rPr>
          <w:rFonts w:ascii="Times New Roman" w:hAnsi="Times New Roman" w:cs="Times New Roman"/>
          <w:sz w:val="26"/>
          <w:szCs w:val="26"/>
        </w:rPr>
      </w:pPr>
      <w:r w:rsidRPr="00A438F2">
        <w:rPr>
          <w:rFonts w:ascii="Times New Roman" w:hAnsi="Times New Roman" w:cs="Times New Roman"/>
          <w:sz w:val="26"/>
          <w:szCs w:val="26"/>
        </w:rPr>
        <w:t>Заказчик: АО «НПО НИИИП-</w:t>
      </w:r>
      <w:proofErr w:type="spellStart"/>
      <w:r w:rsidRPr="00A438F2">
        <w:rPr>
          <w:rFonts w:ascii="Times New Roman" w:hAnsi="Times New Roman" w:cs="Times New Roman"/>
          <w:sz w:val="26"/>
          <w:szCs w:val="26"/>
        </w:rPr>
        <w:t>НЗиК</w:t>
      </w:r>
      <w:proofErr w:type="spellEnd"/>
      <w:r w:rsidRPr="00A438F2">
        <w:rPr>
          <w:rFonts w:ascii="Times New Roman" w:hAnsi="Times New Roman" w:cs="Times New Roman"/>
          <w:sz w:val="26"/>
          <w:szCs w:val="26"/>
        </w:rPr>
        <w:t>» ИНН 5401199015 КПП 546050001</w:t>
      </w:r>
    </w:p>
    <w:p w:rsidR="00291C4A" w:rsidRDefault="00291C4A" w:rsidP="00291C4A">
      <w:pPr>
        <w:pStyle w:val="Style2"/>
        <w:widowControl/>
        <w:rPr>
          <w:rFonts w:ascii="Times New Roman" w:hAnsi="Times New Roman" w:cs="Times New Roman"/>
          <w:sz w:val="26"/>
          <w:szCs w:val="26"/>
        </w:rPr>
      </w:pPr>
      <w:r w:rsidRPr="00A438F2">
        <w:rPr>
          <w:rFonts w:ascii="Times New Roman" w:hAnsi="Times New Roman" w:cs="Times New Roman"/>
          <w:sz w:val="26"/>
          <w:szCs w:val="26"/>
        </w:rPr>
        <w:t>Поставщик: ____________________________________________________</w:t>
      </w:r>
    </w:p>
    <w:p w:rsidR="00F96CA2" w:rsidRDefault="00F96CA2" w:rsidP="00291C4A">
      <w:pPr>
        <w:pStyle w:val="Style2"/>
        <w:widowControl/>
        <w:rPr>
          <w:rFonts w:ascii="Times New Roman" w:hAnsi="Times New Roman" w:cs="Times New Roman"/>
          <w:sz w:val="26"/>
          <w:szCs w:val="26"/>
        </w:rPr>
      </w:pPr>
    </w:p>
    <w:tbl>
      <w:tblPr>
        <w:tblW w:w="10647" w:type="dxa"/>
        <w:tblInd w:w="93" w:type="dxa"/>
        <w:tblLayout w:type="fixed"/>
        <w:tblLook w:val="04A0" w:firstRow="1" w:lastRow="0" w:firstColumn="1" w:lastColumn="0" w:noHBand="0" w:noVBand="1"/>
      </w:tblPr>
      <w:tblGrid>
        <w:gridCol w:w="680"/>
        <w:gridCol w:w="3588"/>
        <w:gridCol w:w="1985"/>
        <w:gridCol w:w="1559"/>
        <w:gridCol w:w="850"/>
        <w:gridCol w:w="993"/>
        <w:gridCol w:w="992"/>
      </w:tblGrid>
      <w:tr w:rsidR="004818C4" w:rsidRPr="004818C4" w:rsidTr="00695C1B">
        <w:trPr>
          <w:trHeight w:val="300"/>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818C4" w:rsidRPr="00F96CA2" w:rsidRDefault="004818C4" w:rsidP="004818C4">
            <w:pPr>
              <w:widowControl/>
              <w:suppressAutoHyphens w:val="0"/>
              <w:snapToGrid/>
              <w:spacing w:line="240" w:lineRule="auto"/>
              <w:ind w:firstLine="0"/>
              <w:jc w:val="center"/>
              <w:rPr>
                <w:b/>
                <w:color w:val="000000"/>
                <w:sz w:val="20"/>
                <w:szCs w:val="20"/>
                <w:lang w:eastAsia="ru-RU"/>
              </w:rPr>
            </w:pPr>
            <w:r w:rsidRPr="00F96CA2">
              <w:rPr>
                <w:b/>
                <w:color w:val="000000"/>
                <w:sz w:val="20"/>
                <w:szCs w:val="20"/>
                <w:lang w:eastAsia="ru-RU"/>
              </w:rPr>
              <w:t xml:space="preserve">№ </w:t>
            </w:r>
            <w:proofErr w:type="gramStart"/>
            <w:r w:rsidRPr="00F96CA2">
              <w:rPr>
                <w:b/>
                <w:color w:val="000000"/>
                <w:sz w:val="20"/>
                <w:szCs w:val="20"/>
                <w:lang w:eastAsia="ru-RU"/>
              </w:rPr>
              <w:t>п</w:t>
            </w:r>
            <w:proofErr w:type="gramEnd"/>
            <w:r w:rsidRPr="00F96CA2">
              <w:rPr>
                <w:b/>
                <w:color w:val="000000"/>
                <w:sz w:val="20"/>
                <w:szCs w:val="20"/>
                <w:lang w:eastAsia="ru-RU"/>
              </w:rPr>
              <w:t>/п</w:t>
            </w:r>
          </w:p>
        </w:tc>
        <w:tc>
          <w:tcPr>
            <w:tcW w:w="3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8C4" w:rsidRPr="00F96CA2" w:rsidRDefault="004818C4" w:rsidP="00695C1B">
            <w:pPr>
              <w:widowControl/>
              <w:suppressAutoHyphens w:val="0"/>
              <w:snapToGrid/>
              <w:spacing w:line="240" w:lineRule="auto"/>
              <w:ind w:firstLine="0"/>
              <w:jc w:val="center"/>
              <w:rPr>
                <w:b/>
                <w:bCs/>
                <w:sz w:val="20"/>
                <w:szCs w:val="20"/>
                <w:lang w:eastAsia="ru-RU"/>
              </w:rPr>
            </w:pPr>
            <w:r w:rsidRPr="00F96CA2">
              <w:rPr>
                <w:b/>
                <w:bCs/>
                <w:sz w:val="20"/>
                <w:szCs w:val="20"/>
                <w:lang w:eastAsia="ru-RU"/>
              </w:rPr>
              <w:t>Наименование, ГОСТ</w:t>
            </w:r>
            <w:r w:rsidRPr="00F96CA2">
              <w:rPr>
                <w:b/>
                <w:bCs/>
                <w:sz w:val="20"/>
                <w:szCs w:val="20"/>
                <w:lang w:eastAsia="ru-RU"/>
              </w:rPr>
              <w:br/>
            </w:r>
            <w:r w:rsidR="00695C1B">
              <w:rPr>
                <w:b/>
                <w:bCs/>
                <w:sz w:val="20"/>
                <w:szCs w:val="20"/>
                <w:lang w:eastAsia="ru-RU"/>
              </w:rPr>
              <w:t>товара, страна происхождения/изготовления товара</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8C4" w:rsidRPr="00F96CA2" w:rsidRDefault="004818C4" w:rsidP="004818C4">
            <w:pPr>
              <w:widowControl/>
              <w:suppressAutoHyphens w:val="0"/>
              <w:snapToGrid/>
              <w:spacing w:line="240" w:lineRule="auto"/>
              <w:ind w:firstLine="0"/>
              <w:jc w:val="center"/>
              <w:rPr>
                <w:b/>
                <w:bCs/>
                <w:sz w:val="20"/>
                <w:szCs w:val="20"/>
                <w:lang w:eastAsia="ru-RU"/>
              </w:rPr>
            </w:pPr>
            <w:r w:rsidRPr="00F96CA2">
              <w:rPr>
                <w:b/>
                <w:bCs/>
                <w:sz w:val="20"/>
                <w:szCs w:val="20"/>
                <w:lang w:eastAsia="ru-RU"/>
              </w:rPr>
              <w:t>ТИПОРАЗМЕР</w:t>
            </w:r>
            <w:r w:rsidRPr="00F96CA2">
              <w:rPr>
                <w:b/>
                <w:bCs/>
                <w:sz w:val="20"/>
                <w:szCs w:val="20"/>
                <w:lang w:eastAsia="ru-RU"/>
              </w:rPr>
              <w:br/>
              <w:t>размеры,</w:t>
            </w:r>
            <w:r w:rsidRPr="00F96CA2">
              <w:rPr>
                <w:b/>
                <w:bCs/>
                <w:sz w:val="20"/>
                <w:szCs w:val="20"/>
                <w:lang w:eastAsia="ru-RU"/>
              </w:rPr>
              <w:br/>
              <w:t>характеристика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8C4" w:rsidRPr="00F96CA2" w:rsidRDefault="00C94ED8" w:rsidP="004818C4">
            <w:pPr>
              <w:widowControl/>
              <w:suppressAutoHyphens w:val="0"/>
              <w:snapToGrid/>
              <w:spacing w:line="240" w:lineRule="auto"/>
              <w:ind w:firstLine="0"/>
              <w:jc w:val="center"/>
              <w:rPr>
                <w:b/>
                <w:bCs/>
                <w:sz w:val="20"/>
                <w:szCs w:val="20"/>
                <w:lang w:eastAsia="ru-RU"/>
              </w:rPr>
            </w:pPr>
            <w:r>
              <w:rPr>
                <w:b/>
                <w:bCs/>
                <w:sz w:val="20"/>
                <w:szCs w:val="20"/>
                <w:lang w:eastAsia="ru-RU"/>
              </w:rPr>
              <w:t>Количество</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818C4" w:rsidRPr="00F96CA2" w:rsidRDefault="004818C4" w:rsidP="004818C4">
            <w:pPr>
              <w:widowControl/>
              <w:suppressAutoHyphens w:val="0"/>
              <w:snapToGrid/>
              <w:spacing w:line="240" w:lineRule="auto"/>
              <w:ind w:firstLine="0"/>
              <w:jc w:val="center"/>
              <w:rPr>
                <w:b/>
                <w:color w:val="000000"/>
                <w:sz w:val="20"/>
                <w:szCs w:val="20"/>
                <w:lang w:eastAsia="ru-RU"/>
              </w:rPr>
            </w:pPr>
            <w:proofErr w:type="spellStart"/>
            <w:r w:rsidRPr="00F96CA2">
              <w:rPr>
                <w:b/>
                <w:color w:val="000000"/>
                <w:sz w:val="20"/>
                <w:szCs w:val="20"/>
                <w:lang w:eastAsia="ru-RU"/>
              </w:rPr>
              <w:t>ед</w:t>
            </w:r>
            <w:proofErr w:type="gramStart"/>
            <w:r w:rsidRPr="00F96CA2">
              <w:rPr>
                <w:b/>
                <w:color w:val="000000"/>
                <w:sz w:val="20"/>
                <w:szCs w:val="20"/>
                <w:lang w:eastAsia="ru-RU"/>
              </w:rPr>
              <w:t>.и</w:t>
            </w:r>
            <w:proofErr w:type="gramEnd"/>
            <w:r w:rsidRPr="00F96CA2">
              <w:rPr>
                <w:b/>
                <w:color w:val="000000"/>
                <w:sz w:val="20"/>
                <w:szCs w:val="20"/>
                <w:lang w:eastAsia="ru-RU"/>
              </w:rPr>
              <w:t>зм</w:t>
            </w:r>
            <w:proofErr w:type="spellEnd"/>
          </w:p>
        </w:tc>
        <w:tc>
          <w:tcPr>
            <w:tcW w:w="993" w:type="dxa"/>
            <w:vMerge w:val="restart"/>
            <w:tcBorders>
              <w:top w:val="single" w:sz="4" w:space="0" w:color="auto"/>
              <w:left w:val="single" w:sz="4" w:space="0" w:color="auto"/>
              <w:right w:val="single" w:sz="4" w:space="0" w:color="auto"/>
            </w:tcBorders>
          </w:tcPr>
          <w:p w:rsidR="004818C4" w:rsidRPr="004818C4" w:rsidRDefault="004818C4" w:rsidP="004818C4">
            <w:pPr>
              <w:widowControl/>
              <w:suppressAutoHyphens w:val="0"/>
              <w:snapToGrid/>
              <w:spacing w:line="240" w:lineRule="auto"/>
              <w:ind w:firstLine="0"/>
              <w:jc w:val="center"/>
              <w:rPr>
                <w:b/>
                <w:color w:val="000000"/>
                <w:sz w:val="20"/>
                <w:szCs w:val="20"/>
                <w:lang w:eastAsia="ru-RU"/>
              </w:rPr>
            </w:pPr>
            <w:r w:rsidRPr="004818C4">
              <w:rPr>
                <w:b/>
                <w:color w:val="000000"/>
                <w:sz w:val="20"/>
                <w:szCs w:val="20"/>
                <w:lang w:eastAsia="ru-RU"/>
              </w:rPr>
              <w:t>Цена за ед. товара в руб.</w:t>
            </w:r>
          </w:p>
        </w:tc>
        <w:tc>
          <w:tcPr>
            <w:tcW w:w="992" w:type="dxa"/>
            <w:tcBorders>
              <w:top w:val="single" w:sz="4" w:space="0" w:color="auto"/>
              <w:left w:val="single" w:sz="4" w:space="0" w:color="auto"/>
              <w:bottom w:val="single" w:sz="4" w:space="0" w:color="000000"/>
              <w:right w:val="single" w:sz="4" w:space="0" w:color="auto"/>
            </w:tcBorders>
          </w:tcPr>
          <w:p w:rsidR="004818C4" w:rsidRPr="004818C4" w:rsidRDefault="004818C4" w:rsidP="004818C4">
            <w:pPr>
              <w:widowControl/>
              <w:suppressAutoHyphens w:val="0"/>
              <w:snapToGrid/>
              <w:spacing w:line="240" w:lineRule="auto"/>
              <w:ind w:firstLine="0"/>
              <w:jc w:val="center"/>
              <w:rPr>
                <w:b/>
                <w:color w:val="000000"/>
                <w:sz w:val="20"/>
                <w:szCs w:val="20"/>
                <w:lang w:eastAsia="ru-RU"/>
              </w:rPr>
            </w:pPr>
            <w:r w:rsidRPr="004818C4">
              <w:rPr>
                <w:b/>
                <w:color w:val="000000"/>
                <w:sz w:val="20"/>
                <w:szCs w:val="20"/>
                <w:lang w:eastAsia="ru-RU"/>
              </w:rPr>
              <w:t>Стоимость товара в руб.</w:t>
            </w:r>
          </w:p>
        </w:tc>
      </w:tr>
      <w:tr w:rsidR="004818C4" w:rsidRPr="00F96CA2" w:rsidTr="00695C1B">
        <w:trPr>
          <w:trHeight w:val="300"/>
        </w:trPr>
        <w:tc>
          <w:tcPr>
            <w:tcW w:w="680" w:type="dxa"/>
            <w:vMerge/>
            <w:tcBorders>
              <w:top w:val="single" w:sz="4" w:space="0" w:color="auto"/>
              <w:left w:val="single" w:sz="4" w:space="0" w:color="auto"/>
              <w:bottom w:val="single" w:sz="4" w:space="0" w:color="auto"/>
              <w:right w:val="single" w:sz="4"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3588" w:type="dxa"/>
            <w:vMerge/>
            <w:tcBorders>
              <w:top w:val="single" w:sz="4" w:space="0" w:color="auto"/>
              <w:left w:val="single" w:sz="4" w:space="0" w:color="auto"/>
              <w:bottom w:val="single" w:sz="4" w:space="0" w:color="auto"/>
              <w:right w:val="single" w:sz="4"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b/>
                <w:bCs/>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b/>
                <w:bCs/>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b/>
                <w:bCs/>
                <w:sz w:val="16"/>
                <w:szCs w:val="16"/>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3" w:type="dxa"/>
            <w:vMerge/>
            <w:tcBorders>
              <w:left w:val="single" w:sz="4" w:space="0" w:color="auto"/>
              <w:bottom w:val="single" w:sz="4" w:space="0" w:color="000000"/>
              <w:right w:val="single" w:sz="4"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single" w:sz="4" w:space="0" w:color="auto"/>
              <w:left w:val="single" w:sz="4" w:space="0" w:color="auto"/>
              <w:bottom w:val="single" w:sz="4" w:space="0" w:color="000000"/>
              <w:right w:val="single" w:sz="4"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1</w:t>
            </w:r>
          </w:p>
        </w:tc>
        <w:tc>
          <w:tcPr>
            <w:tcW w:w="3588" w:type="dxa"/>
            <w:vMerge w:val="restart"/>
            <w:tcBorders>
              <w:top w:val="nil"/>
              <w:left w:val="single" w:sz="8" w:space="0" w:color="auto"/>
              <w:bottom w:val="single" w:sz="8" w:space="0" w:color="000000"/>
              <w:right w:val="single" w:sz="4" w:space="0" w:color="auto"/>
            </w:tcBorders>
            <w:shd w:val="clear" w:color="auto" w:fill="auto"/>
            <w:hideMark/>
          </w:tcPr>
          <w:p w:rsidR="004818C4"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резец токарный отрезной с пластинами из твердого сплава</w:t>
            </w:r>
          </w:p>
          <w:p w:rsidR="004818C4"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 xml:space="preserve"> ГОСТ 18884-73</w:t>
            </w:r>
          </w:p>
          <w:p w:rsidR="00695C1B" w:rsidRDefault="00695C1B" w:rsidP="00695C1B">
            <w:pPr>
              <w:widowControl/>
              <w:suppressAutoHyphens w:val="0"/>
              <w:snapToGrid/>
              <w:spacing w:line="240" w:lineRule="auto"/>
              <w:ind w:firstLine="0"/>
              <w:rPr>
                <w:rFonts w:ascii="Calibri" w:hAnsi="Calibri"/>
                <w:color w:val="000000"/>
                <w:sz w:val="22"/>
                <w:szCs w:val="22"/>
                <w:lang w:eastAsia="ru-RU"/>
              </w:rPr>
            </w:pPr>
          </w:p>
          <w:p w:rsidR="00695C1B" w:rsidRPr="00F96CA2" w:rsidRDefault="00695C1B" w:rsidP="00695C1B">
            <w:pPr>
              <w:widowControl/>
              <w:suppressAutoHyphens w:val="0"/>
              <w:snapToGrid/>
              <w:spacing w:line="240" w:lineRule="auto"/>
              <w:ind w:firstLine="0"/>
              <w:rPr>
                <w:rFonts w:ascii="Calibri" w:hAnsi="Calibri"/>
                <w:color w:val="000000"/>
                <w:sz w:val="22"/>
                <w:szCs w:val="22"/>
                <w:lang w:eastAsia="ru-RU"/>
              </w:rPr>
            </w:pPr>
            <w:r w:rsidRPr="00695C1B">
              <w:rPr>
                <w:rFonts w:ascii="Calibri" w:hAnsi="Calibri"/>
                <w:color w:val="000000"/>
                <w:sz w:val="22"/>
                <w:szCs w:val="22"/>
                <w:lang w:eastAsia="ru-RU"/>
              </w:rPr>
              <w:t>страна происхождения/изготовления товара</w:t>
            </w:r>
            <w:proofErr w:type="gramStart"/>
            <w:r>
              <w:rPr>
                <w:rFonts w:ascii="Calibri" w:hAnsi="Calibri"/>
                <w:color w:val="000000"/>
                <w:sz w:val="22"/>
                <w:szCs w:val="22"/>
                <w:lang w:eastAsia="ru-RU"/>
              </w:rPr>
              <w:t xml:space="preserve"> (______________________)</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16х10 ВК8</w:t>
            </w:r>
          </w:p>
        </w:tc>
        <w:tc>
          <w:tcPr>
            <w:tcW w:w="1559" w:type="dxa"/>
            <w:tcBorders>
              <w:top w:val="nil"/>
              <w:left w:val="nil"/>
              <w:bottom w:val="single" w:sz="4" w:space="0" w:color="auto"/>
              <w:right w:val="single" w:sz="4" w:space="0" w:color="auto"/>
            </w:tcBorders>
            <w:shd w:val="clear" w:color="000000" w:fill="FFFFFF"/>
            <w:noWrap/>
            <w:vAlign w:val="bottom"/>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100</w:t>
            </w:r>
          </w:p>
        </w:tc>
        <w:tc>
          <w:tcPr>
            <w:tcW w:w="850" w:type="dxa"/>
            <w:tcBorders>
              <w:top w:val="nil"/>
              <w:left w:val="nil"/>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nil"/>
              <w:left w:val="nil"/>
              <w:bottom w:val="single" w:sz="4"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nil"/>
              <w:left w:val="nil"/>
              <w:bottom w:val="single" w:sz="4"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2</w:t>
            </w:r>
          </w:p>
        </w:tc>
        <w:tc>
          <w:tcPr>
            <w:tcW w:w="3588" w:type="dxa"/>
            <w:vMerge/>
            <w:tcBorders>
              <w:top w:val="nil"/>
              <w:left w:val="single" w:sz="8" w:space="0" w:color="auto"/>
              <w:bottom w:val="single" w:sz="8" w:space="0" w:color="000000"/>
              <w:right w:val="single" w:sz="4"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20х12 ВК8</w:t>
            </w:r>
          </w:p>
        </w:tc>
        <w:tc>
          <w:tcPr>
            <w:tcW w:w="1559" w:type="dxa"/>
            <w:tcBorders>
              <w:top w:val="single" w:sz="8" w:space="0" w:color="auto"/>
              <w:left w:val="nil"/>
              <w:bottom w:val="single" w:sz="4" w:space="0" w:color="auto"/>
              <w:right w:val="single" w:sz="4" w:space="0" w:color="auto"/>
            </w:tcBorders>
            <w:shd w:val="clear" w:color="000000" w:fill="FFFFFF"/>
            <w:noWrap/>
            <w:vAlign w:val="bottom"/>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100</w:t>
            </w:r>
          </w:p>
        </w:tc>
        <w:tc>
          <w:tcPr>
            <w:tcW w:w="850" w:type="dxa"/>
            <w:tcBorders>
              <w:top w:val="nil"/>
              <w:left w:val="nil"/>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nil"/>
              <w:left w:val="nil"/>
              <w:bottom w:val="single" w:sz="4"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nil"/>
              <w:left w:val="nil"/>
              <w:bottom w:val="single" w:sz="4"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3</w:t>
            </w:r>
          </w:p>
        </w:tc>
        <w:tc>
          <w:tcPr>
            <w:tcW w:w="3588" w:type="dxa"/>
            <w:vMerge/>
            <w:tcBorders>
              <w:top w:val="nil"/>
              <w:left w:val="single" w:sz="8" w:space="0" w:color="auto"/>
              <w:bottom w:val="single" w:sz="8" w:space="0" w:color="000000"/>
              <w:right w:val="single" w:sz="4"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20х12 Т15К6</w:t>
            </w:r>
          </w:p>
        </w:tc>
        <w:tc>
          <w:tcPr>
            <w:tcW w:w="1559" w:type="dxa"/>
            <w:tcBorders>
              <w:top w:val="single" w:sz="8" w:space="0" w:color="auto"/>
              <w:left w:val="nil"/>
              <w:bottom w:val="single" w:sz="4" w:space="0" w:color="auto"/>
              <w:right w:val="single" w:sz="4" w:space="0" w:color="auto"/>
            </w:tcBorders>
            <w:shd w:val="clear" w:color="000000" w:fill="FFFFFF"/>
            <w:noWrap/>
            <w:vAlign w:val="bottom"/>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100</w:t>
            </w:r>
          </w:p>
        </w:tc>
        <w:tc>
          <w:tcPr>
            <w:tcW w:w="850" w:type="dxa"/>
            <w:tcBorders>
              <w:top w:val="nil"/>
              <w:left w:val="nil"/>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nil"/>
              <w:left w:val="nil"/>
              <w:bottom w:val="single" w:sz="4"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nil"/>
              <w:left w:val="nil"/>
              <w:bottom w:val="single" w:sz="4"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4</w:t>
            </w:r>
          </w:p>
        </w:tc>
        <w:tc>
          <w:tcPr>
            <w:tcW w:w="3588" w:type="dxa"/>
            <w:vMerge/>
            <w:tcBorders>
              <w:top w:val="nil"/>
              <w:left w:val="single" w:sz="8" w:space="0" w:color="auto"/>
              <w:bottom w:val="single" w:sz="8" w:space="0" w:color="000000"/>
              <w:right w:val="single" w:sz="4"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20х16 Т15К6</w:t>
            </w:r>
          </w:p>
        </w:tc>
        <w:tc>
          <w:tcPr>
            <w:tcW w:w="1559" w:type="dxa"/>
            <w:tcBorders>
              <w:top w:val="single" w:sz="8" w:space="0" w:color="auto"/>
              <w:left w:val="nil"/>
              <w:bottom w:val="single" w:sz="4" w:space="0" w:color="auto"/>
              <w:right w:val="single" w:sz="4" w:space="0" w:color="auto"/>
            </w:tcBorders>
            <w:shd w:val="clear" w:color="000000" w:fill="FFFFFF"/>
            <w:noWrap/>
            <w:vAlign w:val="bottom"/>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100</w:t>
            </w:r>
          </w:p>
        </w:tc>
        <w:tc>
          <w:tcPr>
            <w:tcW w:w="850" w:type="dxa"/>
            <w:tcBorders>
              <w:top w:val="nil"/>
              <w:left w:val="nil"/>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nil"/>
              <w:left w:val="nil"/>
              <w:bottom w:val="single" w:sz="4"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nil"/>
              <w:left w:val="nil"/>
              <w:bottom w:val="single" w:sz="4"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5</w:t>
            </w:r>
          </w:p>
        </w:tc>
        <w:tc>
          <w:tcPr>
            <w:tcW w:w="3588" w:type="dxa"/>
            <w:vMerge/>
            <w:tcBorders>
              <w:top w:val="nil"/>
              <w:left w:val="single" w:sz="8" w:space="0" w:color="auto"/>
              <w:bottom w:val="single" w:sz="8" w:space="0" w:color="000000"/>
              <w:right w:val="single" w:sz="4"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25х16 Т15К6</w:t>
            </w:r>
          </w:p>
        </w:tc>
        <w:tc>
          <w:tcPr>
            <w:tcW w:w="1559" w:type="dxa"/>
            <w:tcBorders>
              <w:top w:val="single" w:sz="8" w:space="0" w:color="auto"/>
              <w:left w:val="nil"/>
              <w:bottom w:val="single" w:sz="4" w:space="0" w:color="auto"/>
              <w:right w:val="single" w:sz="4" w:space="0" w:color="auto"/>
            </w:tcBorders>
            <w:shd w:val="clear" w:color="000000" w:fill="FFFFFF"/>
            <w:noWrap/>
            <w:vAlign w:val="bottom"/>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100</w:t>
            </w:r>
          </w:p>
        </w:tc>
        <w:tc>
          <w:tcPr>
            <w:tcW w:w="850" w:type="dxa"/>
            <w:tcBorders>
              <w:top w:val="nil"/>
              <w:left w:val="nil"/>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nil"/>
              <w:left w:val="nil"/>
              <w:bottom w:val="single" w:sz="4"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nil"/>
              <w:left w:val="nil"/>
              <w:bottom w:val="single" w:sz="4"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6</w:t>
            </w:r>
          </w:p>
        </w:tc>
        <w:tc>
          <w:tcPr>
            <w:tcW w:w="3588" w:type="dxa"/>
            <w:vMerge/>
            <w:tcBorders>
              <w:top w:val="nil"/>
              <w:left w:val="single" w:sz="8" w:space="0" w:color="auto"/>
              <w:bottom w:val="single" w:sz="8" w:space="0" w:color="000000"/>
              <w:right w:val="single" w:sz="4"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8" w:space="0" w:color="auto"/>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25х16 ВК8</w:t>
            </w:r>
          </w:p>
        </w:tc>
        <w:tc>
          <w:tcPr>
            <w:tcW w:w="1559" w:type="dxa"/>
            <w:tcBorders>
              <w:top w:val="single" w:sz="8" w:space="0" w:color="auto"/>
              <w:left w:val="nil"/>
              <w:bottom w:val="single" w:sz="8" w:space="0" w:color="auto"/>
              <w:right w:val="single" w:sz="4" w:space="0" w:color="auto"/>
            </w:tcBorders>
            <w:shd w:val="clear" w:color="000000" w:fill="FFFFFF"/>
            <w:noWrap/>
            <w:vAlign w:val="bottom"/>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100</w:t>
            </w:r>
          </w:p>
        </w:tc>
        <w:tc>
          <w:tcPr>
            <w:tcW w:w="850" w:type="dxa"/>
            <w:tcBorders>
              <w:top w:val="nil"/>
              <w:left w:val="nil"/>
              <w:bottom w:val="single" w:sz="8"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nil"/>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nil"/>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51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7</w:t>
            </w:r>
          </w:p>
        </w:tc>
        <w:tc>
          <w:tcPr>
            <w:tcW w:w="3588" w:type="dxa"/>
            <w:vMerge w:val="restart"/>
            <w:tcBorders>
              <w:top w:val="nil"/>
              <w:left w:val="single" w:sz="8" w:space="0" w:color="auto"/>
              <w:bottom w:val="single" w:sz="8" w:space="0" w:color="000000"/>
              <w:right w:val="single" w:sz="8" w:space="0" w:color="auto"/>
            </w:tcBorders>
            <w:shd w:val="clear" w:color="auto" w:fill="auto"/>
            <w:hideMark/>
          </w:tcPr>
          <w:p w:rsidR="004818C4"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Резцы токарные расточные с пластинами из твердого сплава для обработки сквозных отверстий ГОСТ 18882-73</w:t>
            </w:r>
          </w:p>
          <w:p w:rsidR="00695C1B" w:rsidRPr="00F96CA2" w:rsidRDefault="00695C1B" w:rsidP="00695C1B">
            <w:pPr>
              <w:widowControl/>
              <w:suppressAutoHyphens w:val="0"/>
              <w:snapToGrid/>
              <w:spacing w:line="240" w:lineRule="auto"/>
              <w:ind w:firstLine="0"/>
              <w:rPr>
                <w:rFonts w:ascii="Calibri" w:hAnsi="Calibri"/>
                <w:color w:val="000000"/>
                <w:sz w:val="22"/>
                <w:szCs w:val="22"/>
                <w:lang w:eastAsia="ru-RU"/>
              </w:rPr>
            </w:pPr>
            <w:r w:rsidRPr="00695C1B">
              <w:rPr>
                <w:rFonts w:ascii="Calibri" w:hAnsi="Calibri"/>
                <w:color w:val="000000"/>
                <w:sz w:val="22"/>
                <w:szCs w:val="22"/>
                <w:lang w:eastAsia="ru-RU"/>
              </w:rPr>
              <w:t>страна происхождения/изготовления товара</w:t>
            </w:r>
            <w:proofErr w:type="gramStart"/>
            <w:r w:rsidRPr="00695C1B">
              <w:rPr>
                <w:rFonts w:ascii="Calibri" w:hAnsi="Calibri"/>
                <w:color w:val="000000"/>
                <w:sz w:val="22"/>
                <w:szCs w:val="22"/>
                <w:lang w:eastAsia="ru-RU"/>
              </w:rPr>
              <w:t xml:space="preserve"> (______________________)</w:t>
            </w:r>
            <w:proofErr w:type="gramEnd"/>
          </w:p>
        </w:tc>
        <w:tc>
          <w:tcPr>
            <w:tcW w:w="1985" w:type="dxa"/>
            <w:tcBorders>
              <w:top w:val="nil"/>
              <w:left w:val="nil"/>
              <w:bottom w:val="nil"/>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12х12 ВК8</w:t>
            </w:r>
          </w:p>
        </w:tc>
        <w:tc>
          <w:tcPr>
            <w:tcW w:w="1559" w:type="dxa"/>
            <w:tcBorders>
              <w:top w:val="nil"/>
              <w:left w:val="nil"/>
              <w:bottom w:val="single" w:sz="4" w:space="0" w:color="auto"/>
              <w:right w:val="single" w:sz="4" w:space="0" w:color="auto"/>
            </w:tcBorders>
            <w:shd w:val="clear" w:color="000000" w:fill="FFFFFF"/>
            <w:noWrap/>
            <w:vAlign w:val="bottom"/>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75"/>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8</w:t>
            </w:r>
          </w:p>
        </w:tc>
        <w:tc>
          <w:tcPr>
            <w:tcW w:w="3588" w:type="dxa"/>
            <w:vMerge/>
            <w:tcBorders>
              <w:top w:val="nil"/>
              <w:left w:val="single" w:sz="8" w:space="0" w:color="auto"/>
              <w:bottom w:val="single" w:sz="8" w:space="0" w:color="000000"/>
              <w:right w:val="single" w:sz="8"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20х20х140 ВК8</w:t>
            </w:r>
          </w:p>
        </w:tc>
        <w:tc>
          <w:tcPr>
            <w:tcW w:w="1559" w:type="dxa"/>
            <w:tcBorders>
              <w:top w:val="nil"/>
              <w:left w:val="nil"/>
              <w:bottom w:val="single" w:sz="4" w:space="0" w:color="auto"/>
              <w:right w:val="single" w:sz="4" w:space="0" w:color="auto"/>
            </w:tcBorders>
            <w:shd w:val="clear" w:color="000000" w:fill="FFFFFF"/>
            <w:noWrap/>
            <w:vAlign w:val="bottom"/>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9</w:t>
            </w:r>
          </w:p>
        </w:tc>
        <w:tc>
          <w:tcPr>
            <w:tcW w:w="3588" w:type="dxa"/>
            <w:vMerge/>
            <w:tcBorders>
              <w:top w:val="nil"/>
              <w:left w:val="single" w:sz="8" w:space="0" w:color="auto"/>
              <w:bottom w:val="single" w:sz="8" w:space="0" w:color="000000"/>
              <w:right w:val="single" w:sz="8"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20х20х140 Т15К6</w:t>
            </w:r>
          </w:p>
        </w:tc>
        <w:tc>
          <w:tcPr>
            <w:tcW w:w="1559" w:type="dxa"/>
            <w:tcBorders>
              <w:top w:val="nil"/>
              <w:left w:val="nil"/>
              <w:bottom w:val="single" w:sz="4" w:space="0" w:color="auto"/>
              <w:right w:val="single" w:sz="4" w:space="0" w:color="auto"/>
            </w:tcBorders>
            <w:shd w:val="clear" w:color="000000" w:fill="FFFFFF"/>
            <w:noWrap/>
            <w:vAlign w:val="bottom"/>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10</w:t>
            </w:r>
          </w:p>
        </w:tc>
        <w:tc>
          <w:tcPr>
            <w:tcW w:w="3588" w:type="dxa"/>
            <w:vMerge/>
            <w:tcBorders>
              <w:top w:val="nil"/>
              <w:left w:val="single" w:sz="8" w:space="0" w:color="auto"/>
              <w:bottom w:val="single" w:sz="8" w:space="0" w:color="000000"/>
              <w:right w:val="single" w:sz="8"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nil"/>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25х25х240 ВК8</w:t>
            </w:r>
          </w:p>
        </w:tc>
        <w:tc>
          <w:tcPr>
            <w:tcW w:w="1559" w:type="dxa"/>
            <w:tcBorders>
              <w:top w:val="nil"/>
              <w:left w:val="nil"/>
              <w:bottom w:val="single" w:sz="4" w:space="0" w:color="auto"/>
              <w:right w:val="single" w:sz="4" w:space="0" w:color="auto"/>
            </w:tcBorders>
            <w:shd w:val="clear" w:color="000000" w:fill="FFFFFF"/>
            <w:noWrap/>
            <w:vAlign w:val="bottom"/>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11</w:t>
            </w:r>
          </w:p>
        </w:tc>
        <w:tc>
          <w:tcPr>
            <w:tcW w:w="3588" w:type="dxa"/>
            <w:vMerge/>
            <w:tcBorders>
              <w:top w:val="nil"/>
              <w:left w:val="single" w:sz="8" w:space="0" w:color="auto"/>
              <w:bottom w:val="single" w:sz="8" w:space="0" w:color="000000"/>
              <w:right w:val="single" w:sz="8"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single" w:sz="4" w:space="0" w:color="auto"/>
              <w:left w:val="nil"/>
              <w:bottom w:val="nil"/>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25х25х240 Т15К6</w:t>
            </w:r>
          </w:p>
        </w:tc>
        <w:tc>
          <w:tcPr>
            <w:tcW w:w="1559" w:type="dxa"/>
            <w:tcBorders>
              <w:top w:val="nil"/>
              <w:left w:val="nil"/>
              <w:bottom w:val="single" w:sz="8" w:space="0" w:color="auto"/>
              <w:right w:val="single" w:sz="4" w:space="0" w:color="auto"/>
            </w:tcBorders>
            <w:shd w:val="clear" w:color="000000" w:fill="FFFFFF"/>
            <w:noWrap/>
            <w:vAlign w:val="bottom"/>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12</w:t>
            </w:r>
          </w:p>
        </w:tc>
        <w:tc>
          <w:tcPr>
            <w:tcW w:w="3588" w:type="dxa"/>
            <w:vMerge w:val="restart"/>
            <w:tcBorders>
              <w:top w:val="nil"/>
              <w:left w:val="single" w:sz="8" w:space="0" w:color="auto"/>
              <w:bottom w:val="single" w:sz="8" w:space="0" w:color="000000"/>
              <w:right w:val="single" w:sz="4" w:space="0" w:color="auto"/>
            </w:tcBorders>
            <w:shd w:val="clear" w:color="auto" w:fill="auto"/>
            <w:hideMark/>
          </w:tcPr>
          <w:p w:rsidR="004818C4"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Резцы токарные расточные с пластинами из твердого сплава для обработки глухих отверстий. ГОСТ18883-73</w:t>
            </w:r>
          </w:p>
          <w:p w:rsidR="00695C1B" w:rsidRDefault="00695C1B" w:rsidP="00695C1B">
            <w:pPr>
              <w:widowControl/>
              <w:suppressAutoHyphens w:val="0"/>
              <w:snapToGrid/>
              <w:spacing w:line="240" w:lineRule="auto"/>
              <w:ind w:firstLine="0"/>
              <w:jc w:val="left"/>
              <w:rPr>
                <w:rFonts w:ascii="Calibri" w:hAnsi="Calibri"/>
                <w:color w:val="000000"/>
                <w:sz w:val="22"/>
                <w:szCs w:val="22"/>
                <w:lang w:eastAsia="ru-RU"/>
              </w:rPr>
            </w:pPr>
          </w:p>
          <w:p w:rsidR="00695C1B" w:rsidRPr="00F96CA2" w:rsidRDefault="00695C1B" w:rsidP="00695C1B">
            <w:pPr>
              <w:widowControl/>
              <w:suppressAutoHyphens w:val="0"/>
              <w:snapToGrid/>
              <w:spacing w:line="240" w:lineRule="auto"/>
              <w:ind w:firstLine="0"/>
              <w:jc w:val="left"/>
              <w:rPr>
                <w:rFonts w:ascii="Calibri" w:hAnsi="Calibri"/>
                <w:color w:val="000000"/>
                <w:sz w:val="22"/>
                <w:szCs w:val="22"/>
                <w:lang w:eastAsia="ru-RU"/>
              </w:rPr>
            </w:pPr>
            <w:r w:rsidRPr="00695C1B">
              <w:rPr>
                <w:rFonts w:ascii="Calibri" w:hAnsi="Calibri"/>
                <w:color w:val="000000"/>
                <w:sz w:val="22"/>
                <w:szCs w:val="22"/>
                <w:lang w:eastAsia="ru-RU"/>
              </w:rPr>
              <w:t>страна происхождения/изготовления товара</w:t>
            </w:r>
            <w:proofErr w:type="gramStart"/>
            <w:r w:rsidRPr="00695C1B">
              <w:rPr>
                <w:rFonts w:ascii="Calibri" w:hAnsi="Calibri"/>
                <w:color w:val="000000"/>
                <w:sz w:val="22"/>
                <w:szCs w:val="22"/>
                <w:lang w:eastAsia="ru-RU"/>
              </w:rPr>
              <w:t xml:space="preserve"> (______________________)</w:t>
            </w:r>
            <w:proofErr w:type="gramEnd"/>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12х12 ВК8</w:t>
            </w:r>
          </w:p>
        </w:tc>
        <w:tc>
          <w:tcPr>
            <w:tcW w:w="1559" w:type="dxa"/>
            <w:tcBorders>
              <w:top w:val="nil"/>
              <w:left w:val="nil"/>
              <w:bottom w:val="single" w:sz="4" w:space="0" w:color="auto"/>
              <w:right w:val="single" w:sz="4" w:space="0" w:color="auto"/>
            </w:tcBorders>
            <w:shd w:val="clear" w:color="000000" w:fill="FFFFFF"/>
            <w:noWrap/>
            <w:vAlign w:val="bottom"/>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13</w:t>
            </w:r>
          </w:p>
        </w:tc>
        <w:tc>
          <w:tcPr>
            <w:tcW w:w="3588" w:type="dxa"/>
            <w:vMerge/>
            <w:tcBorders>
              <w:top w:val="nil"/>
              <w:left w:val="single" w:sz="8" w:space="0" w:color="auto"/>
              <w:bottom w:val="single" w:sz="8" w:space="0" w:color="000000"/>
              <w:right w:val="single" w:sz="4"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12х12 Т15К6</w:t>
            </w:r>
          </w:p>
        </w:tc>
        <w:tc>
          <w:tcPr>
            <w:tcW w:w="1559" w:type="dxa"/>
            <w:tcBorders>
              <w:top w:val="nil"/>
              <w:left w:val="nil"/>
              <w:bottom w:val="single" w:sz="4" w:space="0" w:color="auto"/>
              <w:right w:val="single" w:sz="4" w:space="0" w:color="auto"/>
            </w:tcBorders>
            <w:shd w:val="clear" w:color="000000" w:fill="FFFFFF"/>
            <w:noWrap/>
            <w:vAlign w:val="bottom"/>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14</w:t>
            </w:r>
          </w:p>
        </w:tc>
        <w:tc>
          <w:tcPr>
            <w:tcW w:w="3588" w:type="dxa"/>
            <w:vMerge/>
            <w:tcBorders>
              <w:top w:val="nil"/>
              <w:left w:val="single" w:sz="8" w:space="0" w:color="auto"/>
              <w:bottom w:val="single" w:sz="8" w:space="0" w:color="000000"/>
              <w:right w:val="single" w:sz="4"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16х16х170 ВК8</w:t>
            </w:r>
          </w:p>
        </w:tc>
        <w:tc>
          <w:tcPr>
            <w:tcW w:w="1559" w:type="dxa"/>
            <w:tcBorders>
              <w:top w:val="nil"/>
              <w:left w:val="nil"/>
              <w:bottom w:val="single" w:sz="4" w:space="0" w:color="auto"/>
              <w:right w:val="single" w:sz="4" w:space="0" w:color="auto"/>
            </w:tcBorders>
            <w:shd w:val="clear" w:color="000000" w:fill="FFFFFF"/>
            <w:noWrap/>
            <w:vAlign w:val="bottom"/>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15</w:t>
            </w:r>
          </w:p>
        </w:tc>
        <w:tc>
          <w:tcPr>
            <w:tcW w:w="3588" w:type="dxa"/>
            <w:vMerge/>
            <w:tcBorders>
              <w:top w:val="nil"/>
              <w:left w:val="single" w:sz="8" w:space="0" w:color="auto"/>
              <w:bottom w:val="single" w:sz="8" w:space="0" w:color="000000"/>
              <w:right w:val="single" w:sz="4"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16х16х170 Т15К6</w:t>
            </w:r>
          </w:p>
        </w:tc>
        <w:tc>
          <w:tcPr>
            <w:tcW w:w="1559" w:type="dxa"/>
            <w:tcBorders>
              <w:top w:val="nil"/>
              <w:left w:val="nil"/>
              <w:bottom w:val="single" w:sz="4" w:space="0" w:color="auto"/>
              <w:right w:val="single" w:sz="4" w:space="0" w:color="auto"/>
            </w:tcBorders>
            <w:shd w:val="clear" w:color="000000" w:fill="FFFFFF"/>
            <w:noWrap/>
            <w:vAlign w:val="bottom"/>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16</w:t>
            </w:r>
          </w:p>
        </w:tc>
        <w:tc>
          <w:tcPr>
            <w:tcW w:w="3588" w:type="dxa"/>
            <w:vMerge/>
            <w:tcBorders>
              <w:top w:val="nil"/>
              <w:left w:val="single" w:sz="8" w:space="0" w:color="auto"/>
              <w:bottom w:val="single" w:sz="8" w:space="0" w:color="000000"/>
              <w:right w:val="single" w:sz="4"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20х20х140 ВК8</w:t>
            </w:r>
          </w:p>
        </w:tc>
        <w:tc>
          <w:tcPr>
            <w:tcW w:w="1559" w:type="dxa"/>
            <w:tcBorders>
              <w:top w:val="nil"/>
              <w:left w:val="nil"/>
              <w:bottom w:val="single" w:sz="4" w:space="0" w:color="auto"/>
              <w:right w:val="single" w:sz="4" w:space="0" w:color="auto"/>
            </w:tcBorders>
            <w:shd w:val="clear" w:color="000000" w:fill="FFFFFF"/>
            <w:noWrap/>
            <w:vAlign w:val="bottom"/>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17</w:t>
            </w:r>
          </w:p>
        </w:tc>
        <w:tc>
          <w:tcPr>
            <w:tcW w:w="3588" w:type="dxa"/>
            <w:vMerge/>
            <w:tcBorders>
              <w:top w:val="nil"/>
              <w:left w:val="single" w:sz="8" w:space="0" w:color="auto"/>
              <w:bottom w:val="single" w:sz="8" w:space="0" w:color="000000"/>
              <w:right w:val="single" w:sz="4"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nil"/>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25х25х240 Т15К6</w:t>
            </w:r>
          </w:p>
        </w:tc>
        <w:tc>
          <w:tcPr>
            <w:tcW w:w="1559" w:type="dxa"/>
            <w:tcBorders>
              <w:top w:val="nil"/>
              <w:left w:val="nil"/>
              <w:bottom w:val="single" w:sz="8" w:space="0" w:color="auto"/>
              <w:right w:val="single" w:sz="4" w:space="0" w:color="auto"/>
            </w:tcBorders>
            <w:shd w:val="clear" w:color="000000" w:fill="FFFFFF"/>
            <w:noWrap/>
            <w:vAlign w:val="bottom"/>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18</w:t>
            </w:r>
          </w:p>
        </w:tc>
        <w:tc>
          <w:tcPr>
            <w:tcW w:w="3588" w:type="dxa"/>
            <w:vMerge w:val="restart"/>
            <w:tcBorders>
              <w:top w:val="nil"/>
              <w:left w:val="single" w:sz="8" w:space="0" w:color="auto"/>
              <w:bottom w:val="single" w:sz="8" w:space="0" w:color="000000"/>
              <w:right w:val="single" w:sz="4" w:space="0" w:color="auto"/>
            </w:tcBorders>
            <w:shd w:val="clear" w:color="auto" w:fill="auto"/>
            <w:hideMark/>
          </w:tcPr>
          <w:p w:rsidR="00695C1B"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Резцы токарные резьбовые с пластинами из твердого сплава</w:t>
            </w:r>
            <w:proofErr w:type="gramStart"/>
            <w:r>
              <w:rPr>
                <w:rFonts w:ascii="Calibri" w:hAnsi="Calibri"/>
                <w:color w:val="000000"/>
                <w:sz w:val="22"/>
                <w:szCs w:val="22"/>
                <w:lang w:eastAsia="ru-RU"/>
              </w:rPr>
              <w:t>.</w:t>
            </w:r>
            <w:proofErr w:type="gramEnd"/>
            <w:r>
              <w:rPr>
                <w:rFonts w:ascii="Calibri" w:hAnsi="Calibri"/>
                <w:color w:val="000000"/>
                <w:sz w:val="22"/>
                <w:szCs w:val="22"/>
                <w:lang w:eastAsia="ru-RU"/>
              </w:rPr>
              <w:t xml:space="preserve"> </w:t>
            </w:r>
            <w:proofErr w:type="gramStart"/>
            <w:r>
              <w:rPr>
                <w:rFonts w:ascii="Calibri" w:hAnsi="Calibri"/>
                <w:color w:val="000000"/>
                <w:sz w:val="22"/>
                <w:szCs w:val="22"/>
                <w:lang w:eastAsia="ru-RU"/>
              </w:rPr>
              <w:t>д</w:t>
            </w:r>
            <w:proofErr w:type="gramEnd"/>
            <w:r>
              <w:rPr>
                <w:rFonts w:ascii="Calibri" w:hAnsi="Calibri"/>
                <w:color w:val="000000"/>
                <w:sz w:val="22"/>
                <w:szCs w:val="22"/>
                <w:lang w:eastAsia="ru-RU"/>
              </w:rPr>
              <w:t xml:space="preserve">ля </w:t>
            </w:r>
            <w:proofErr w:type="spellStart"/>
            <w:r>
              <w:rPr>
                <w:rFonts w:ascii="Calibri" w:hAnsi="Calibri"/>
                <w:color w:val="000000"/>
                <w:sz w:val="22"/>
                <w:szCs w:val="22"/>
                <w:lang w:eastAsia="ru-RU"/>
              </w:rPr>
              <w:t>наружней</w:t>
            </w:r>
            <w:proofErr w:type="spellEnd"/>
            <w:r>
              <w:rPr>
                <w:rFonts w:ascii="Calibri" w:hAnsi="Calibri"/>
                <w:color w:val="000000"/>
                <w:sz w:val="22"/>
                <w:szCs w:val="22"/>
                <w:lang w:eastAsia="ru-RU"/>
              </w:rPr>
              <w:t xml:space="preserve"> резьбы </w:t>
            </w:r>
          </w:p>
          <w:p w:rsidR="004818C4"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ГОСТ 18885-73</w:t>
            </w:r>
          </w:p>
          <w:p w:rsidR="00695C1B" w:rsidRPr="00F96CA2" w:rsidRDefault="00695C1B" w:rsidP="00695C1B">
            <w:pPr>
              <w:widowControl/>
              <w:suppressAutoHyphens w:val="0"/>
              <w:snapToGrid/>
              <w:spacing w:line="240" w:lineRule="auto"/>
              <w:ind w:firstLine="0"/>
              <w:jc w:val="left"/>
              <w:rPr>
                <w:rFonts w:ascii="Calibri" w:hAnsi="Calibri"/>
                <w:color w:val="000000"/>
                <w:sz w:val="22"/>
                <w:szCs w:val="22"/>
                <w:lang w:eastAsia="ru-RU"/>
              </w:rPr>
            </w:pPr>
            <w:r w:rsidRPr="00695C1B">
              <w:rPr>
                <w:rFonts w:ascii="Calibri" w:hAnsi="Calibri"/>
                <w:color w:val="000000"/>
                <w:sz w:val="22"/>
                <w:szCs w:val="22"/>
                <w:lang w:eastAsia="ru-RU"/>
              </w:rPr>
              <w:t>страна происхождения/изготовления товара</w:t>
            </w:r>
            <w:proofErr w:type="gramStart"/>
            <w:r w:rsidRPr="00695C1B">
              <w:rPr>
                <w:rFonts w:ascii="Calibri" w:hAnsi="Calibri"/>
                <w:color w:val="000000"/>
                <w:sz w:val="22"/>
                <w:szCs w:val="22"/>
                <w:lang w:eastAsia="ru-RU"/>
              </w:rPr>
              <w:t xml:space="preserve"> (______________________)</w:t>
            </w:r>
            <w:proofErr w:type="gramEnd"/>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25х16х140 ВК8</w:t>
            </w:r>
          </w:p>
        </w:tc>
        <w:tc>
          <w:tcPr>
            <w:tcW w:w="1559" w:type="dxa"/>
            <w:tcBorders>
              <w:top w:val="nil"/>
              <w:left w:val="nil"/>
              <w:bottom w:val="single" w:sz="4" w:space="0" w:color="auto"/>
              <w:right w:val="single" w:sz="4" w:space="0" w:color="auto"/>
            </w:tcBorders>
            <w:shd w:val="clear" w:color="000000" w:fill="FFFFFF"/>
            <w:noWrap/>
            <w:vAlign w:val="bottom"/>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19</w:t>
            </w:r>
          </w:p>
        </w:tc>
        <w:tc>
          <w:tcPr>
            <w:tcW w:w="3588" w:type="dxa"/>
            <w:vMerge/>
            <w:tcBorders>
              <w:top w:val="nil"/>
              <w:left w:val="single" w:sz="8" w:space="0" w:color="auto"/>
              <w:bottom w:val="single" w:sz="8" w:space="0" w:color="000000"/>
              <w:right w:val="single" w:sz="4"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25х16х140 Т15К6</w:t>
            </w:r>
          </w:p>
        </w:tc>
        <w:tc>
          <w:tcPr>
            <w:tcW w:w="1559" w:type="dxa"/>
            <w:tcBorders>
              <w:top w:val="nil"/>
              <w:left w:val="nil"/>
              <w:bottom w:val="single" w:sz="4" w:space="0" w:color="auto"/>
              <w:right w:val="single" w:sz="4" w:space="0" w:color="auto"/>
            </w:tcBorders>
            <w:shd w:val="clear" w:color="000000" w:fill="FFFFFF"/>
            <w:noWrap/>
            <w:vAlign w:val="bottom"/>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20</w:t>
            </w:r>
          </w:p>
        </w:tc>
        <w:tc>
          <w:tcPr>
            <w:tcW w:w="3588" w:type="dxa"/>
            <w:vMerge/>
            <w:tcBorders>
              <w:top w:val="nil"/>
              <w:left w:val="single" w:sz="8" w:space="0" w:color="auto"/>
              <w:bottom w:val="single" w:sz="8" w:space="0" w:color="000000"/>
              <w:right w:val="single" w:sz="4"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16х10х100 Т15К6</w:t>
            </w:r>
          </w:p>
        </w:tc>
        <w:tc>
          <w:tcPr>
            <w:tcW w:w="1559" w:type="dxa"/>
            <w:tcBorders>
              <w:top w:val="nil"/>
              <w:left w:val="nil"/>
              <w:bottom w:val="single" w:sz="4" w:space="0" w:color="auto"/>
              <w:right w:val="single" w:sz="4" w:space="0" w:color="auto"/>
            </w:tcBorders>
            <w:shd w:val="clear" w:color="000000" w:fill="FFFFFF"/>
            <w:noWrap/>
            <w:vAlign w:val="bottom"/>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21</w:t>
            </w:r>
          </w:p>
        </w:tc>
        <w:tc>
          <w:tcPr>
            <w:tcW w:w="3588" w:type="dxa"/>
            <w:vMerge/>
            <w:tcBorders>
              <w:top w:val="nil"/>
              <w:left w:val="single" w:sz="8" w:space="0" w:color="auto"/>
              <w:bottom w:val="single" w:sz="8" w:space="0" w:color="000000"/>
              <w:right w:val="single" w:sz="4"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8" w:space="0" w:color="auto"/>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16х10х100 ВК8</w:t>
            </w:r>
          </w:p>
        </w:tc>
        <w:tc>
          <w:tcPr>
            <w:tcW w:w="1559" w:type="dxa"/>
            <w:tcBorders>
              <w:top w:val="nil"/>
              <w:left w:val="nil"/>
              <w:bottom w:val="single" w:sz="8" w:space="0" w:color="auto"/>
              <w:right w:val="single" w:sz="4" w:space="0" w:color="auto"/>
            </w:tcBorders>
            <w:shd w:val="clear" w:color="000000" w:fill="FFFFFF"/>
            <w:noWrap/>
            <w:vAlign w:val="bottom"/>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22</w:t>
            </w:r>
          </w:p>
        </w:tc>
        <w:tc>
          <w:tcPr>
            <w:tcW w:w="3588" w:type="dxa"/>
            <w:vMerge w:val="restart"/>
            <w:tcBorders>
              <w:top w:val="nil"/>
              <w:left w:val="single" w:sz="8" w:space="0" w:color="auto"/>
              <w:bottom w:val="single" w:sz="8" w:space="0" w:color="000000"/>
              <w:right w:val="single" w:sz="4" w:space="0" w:color="auto"/>
            </w:tcBorders>
            <w:shd w:val="clear" w:color="auto" w:fill="auto"/>
            <w:hideMark/>
          </w:tcPr>
          <w:p w:rsidR="00695C1B"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Резцы токарные резьбовые с пластинами из твердого сплава</w:t>
            </w:r>
            <w:proofErr w:type="gramStart"/>
            <w:r w:rsidRPr="00F96CA2">
              <w:rPr>
                <w:rFonts w:ascii="Calibri" w:hAnsi="Calibri"/>
                <w:color w:val="000000"/>
                <w:sz w:val="22"/>
                <w:szCs w:val="22"/>
                <w:lang w:eastAsia="ru-RU"/>
              </w:rPr>
              <w:t>.</w:t>
            </w:r>
            <w:proofErr w:type="gramEnd"/>
            <w:r w:rsidRPr="00F96CA2">
              <w:rPr>
                <w:rFonts w:ascii="Calibri" w:hAnsi="Calibri"/>
                <w:color w:val="000000"/>
                <w:sz w:val="22"/>
                <w:szCs w:val="22"/>
                <w:lang w:eastAsia="ru-RU"/>
              </w:rPr>
              <w:t xml:space="preserve"> </w:t>
            </w:r>
            <w:proofErr w:type="gramStart"/>
            <w:r w:rsidRPr="00F96CA2">
              <w:rPr>
                <w:rFonts w:ascii="Calibri" w:hAnsi="Calibri"/>
                <w:color w:val="000000"/>
                <w:sz w:val="22"/>
                <w:szCs w:val="22"/>
                <w:lang w:eastAsia="ru-RU"/>
              </w:rPr>
              <w:t>д</w:t>
            </w:r>
            <w:proofErr w:type="gramEnd"/>
            <w:r w:rsidRPr="00F96CA2">
              <w:rPr>
                <w:rFonts w:ascii="Calibri" w:hAnsi="Calibri"/>
                <w:color w:val="000000"/>
                <w:sz w:val="22"/>
                <w:szCs w:val="22"/>
                <w:lang w:eastAsia="ru-RU"/>
              </w:rPr>
              <w:t xml:space="preserve">ля внутренней резьбы </w:t>
            </w:r>
          </w:p>
          <w:p w:rsidR="004818C4"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ГОСТ 18885-73</w:t>
            </w:r>
          </w:p>
          <w:p w:rsidR="00695C1B" w:rsidRDefault="00695C1B" w:rsidP="004818C4">
            <w:pPr>
              <w:widowControl/>
              <w:suppressAutoHyphens w:val="0"/>
              <w:snapToGrid/>
              <w:spacing w:line="240" w:lineRule="auto"/>
              <w:ind w:firstLine="0"/>
              <w:jc w:val="center"/>
              <w:rPr>
                <w:rFonts w:ascii="Calibri" w:hAnsi="Calibri"/>
                <w:color w:val="000000"/>
                <w:sz w:val="22"/>
                <w:szCs w:val="22"/>
                <w:lang w:eastAsia="ru-RU"/>
              </w:rPr>
            </w:pPr>
          </w:p>
          <w:p w:rsidR="00695C1B" w:rsidRPr="00F96CA2" w:rsidRDefault="00695C1B" w:rsidP="00695C1B">
            <w:pPr>
              <w:widowControl/>
              <w:suppressAutoHyphens w:val="0"/>
              <w:snapToGrid/>
              <w:spacing w:line="240" w:lineRule="auto"/>
              <w:ind w:firstLine="0"/>
              <w:jc w:val="left"/>
              <w:rPr>
                <w:rFonts w:ascii="Calibri" w:hAnsi="Calibri"/>
                <w:color w:val="000000"/>
                <w:sz w:val="22"/>
                <w:szCs w:val="22"/>
                <w:lang w:eastAsia="ru-RU"/>
              </w:rPr>
            </w:pPr>
            <w:r w:rsidRPr="00695C1B">
              <w:rPr>
                <w:rFonts w:ascii="Calibri" w:hAnsi="Calibri"/>
                <w:color w:val="000000"/>
                <w:sz w:val="22"/>
                <w:szCs w:val="22"/>
                <w:lang w:eastAsia="ru-RU"/>
              </w:rPr>
              <w:t>страна происхождения/изготовления товара</w:t>
            </w:r>
            <w:proofErr w:type="gramStart"/>
            <w:r w:rsidRPr="00695C1B">
              <w:rPr>
                <w:rFonts w:ascii="Calibri" w:hAnsi="Calibri"/>
                <w:color w:val="000000"/>
                <w:sz w:val="22"/>
                <w:szCs w:val="22"/>
                <w:lang w:eastAsia="ru-RU"/>
              </w:rPr>
              <w:t xml:space="preserve"> (______________________)</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12х12 ВК8</w:t>
            </w:r>
          </w:p>
        </w:tc>
        <w:tc>
          <w:tcPr>
            <w:tcW w:w="1559" w:type="dxa"/>
            <w:tcBorders>
              <w:top w:val="nil"/>
              <w:left w:val="nil"/>
              <w:bottom w:val="single" w:sz="4" w:space="0" w:color="auto"/>
              <w:right w:val="single" w:sz="4" w:space="0" w:color="auto"/>
            </w:tcBorders>
            <w:shd w:val="clear" w:color="000000" w:fill="FFFFFF"/>
            <w:noWrap/>
            <w:vAlign w:val="bottom"/>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23</w:t>
            </w:r>
          </w:p>
        </w:tc>
        <w:tc>
          <w:tcPr>
            <w:tcW w:w="3588" w:type="dxa"/>
            <w:vMerge/>
            <w:tcBorders>
              <w:top w:val="nil"/>
              <w:left w:val="single" w:sz="8" w:space="0" w:color="auto"/>
              <w:bottom w:val="single" w:sz="8" w:space="0" w:color="000000"/>
              <w:right w:val="single" w:sz="4"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12х12 Т15К6</w:t>
            </w:r>
          </w:p>
        </w:tc>
        <w:tc>
          <w:tcPr>
            <w:tcW w:w="1559" w:type="dxa"/>
            <w:tcBorders>
              <w:top w:val="nil"/>
              <w:left w:val="nil"/>
              <w:bottom w:val="single" w:sz="4" w:space="0" w:color="auto"/>
              <w:right w:val="single" w:sz="4" w:space="0" w:color="auto"/>
            </w:tcBorders>
            <w:shd w:val="clear" w:color="000000" w:fill="FFFFFF"/>
            <w:noWrap/>
            <w:vAlign w:val="bottom"/>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24</w:t>
            </w:r>
          </w:p>
        </w:tc>
        <w:tc>
          <w:tcPr>
            <w:tcW w:w="3588" w:type="dxa"/>
            <w:vMerge/>
            <w:tcBorders>
              <w:top w:val="nil"/>
              <w:left w:val="single" w:sz="8" w:space="0" w:color="auto"/>
              <w:bottom w:val="single" w:sz="8" w:space="0" w:color="000000"/>
              <w:right w:val="single" w:sz="4"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16х16х170 Т15К6</w:t>
            </w:r>
          </w:p>
        </w:tc>
        <w:tc>
          <w:tcPr>
            <w:tcW w:w="1559" w:type="dxa"/>
            <w:tcBorders>
              <w:top w:val="nil"/>
              <w:left w:val="nil"/>
              <w:bottom w:val="single" w:sz="4" w:space="0" w:color="auto"/>
              <w:right w:val="single" w:sz="4" w:space="0" w:color="auto"/>
            </w:tcBorders>
            <w:shd w:val="clear" w:color="000000" w:fill="FFFFFF"/>
            <w:noWrap/>
            <w:vAlign w:val="bottom"/>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25</w:t>
            </w:r>
          </w:p>
        </w:tc>
        <w:tc>
          <w:tcPr>
            <w:tcW w:w="3588" w:type="dxa"/>
            <w:vMerge/>
            <w:tcBorders>
              <w:top w:val="nil"/>
              <w:left w:val="single" w:sz="8" w:space="0" w:color="auto"/>
              <w:bottom w:val="single" w:sz="8" w:space="0" w:color="000000"/>
              <w:right w:val="single" w:sz="4"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16х16х170ВК8</w:t>
            </w:r>
          </w:p>
        </w:tc>
        <w:tc>
          <w:tcPr>
            <w:tcW w:w="1559" w:type="dxa"/>
            <w:tcBorders>
              <w:top w:val="nil"/>
              <w:left w:val="nil"/>
              <w:bottom w:val="single" w:sz="4" w:space="0" w:color="auto"/>
              <w:right w:val="single" w:sz="4" w:space="0" w:color="auto"/>
            </w:tcBorders>
            <w:shd w:val="clear" w:color="000000" w:fill="FFFFFF"/>
            <w:noWrap/>
            <w:vAlign w:val="bottom"/>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26</w:t>
            </w:r>
          </w:p>
        </w:tc>
        <w:tc>
          <w:tcPr>
            <w:tcW w:w="3588" w:type="dxa"/>
            <w:vMerge/>
            <w:tcBorders>
              <w:top w:val="nil"/>
              <w:left w:val="single" w:sz="8" w:space="0" w:color="auto"/>
              <w:bottom w:val="single" w:sz="8" w:space="0" w:color="000000"/>
              <w:right w:val="single" w:sz="4"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8" w:space="0" w:color="auto"/>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20х20 ВК8</w:t>
            </w:r>
          </w:p>
        </w:tc>
        <w:tc>
          <w:tcPr>
            <w:tcW w:w="1559" w:type="dxa"/>
            <w:tcBorders>
              <w:top w:val="nil"/>
              <w:left w:val="nil"/>
              <w:bottom w:val="single" w:sz="8" w:space="0" w:color="auto"/>
              <w:right w:val="single" w:sz="4" w:space="0" w:color="auto"/>
            </w:tcBorders>
            <w:shd w:val="clear" w:color="000000" w:fill="FFFFFF"/>
            <w:noWrap/>
            <w:vAlign w:val="bottom"/>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27</w:t>
            </w:r>
          </w:p>
        </w:tc>
        <w:tc>
          <w:tcPr>
            <w:tcW w:w="3588" w:type="dxa"/>
            <w:vMerge w:val="restart"/>
            <w:tcBorders>
              <w:top w:val="nil"/>
              <w:left w:val="single" w:sz="8" w:space="0" w:color="auto"/>
              <w:bottom w:val="single" w:sz="8" w:space="0" w:color="000000"/>
              <w:right w:val="single" w:sz="8" w:space="0" w:color="auto"/>
            </w:tcBorders>
            <w:shd w:val="clear" w:color="auto" w:fill="auto"/>
            <w:hideMark/>
          </w:tcPr>
          <w:p w:rsidR="004818C4"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Резцы токарные проходные упорные с пластинами из твердого сплава. ГОСТ 18879-73  тип</w:t>
            </w:r>
            <w:proofErr w:type="gramStart"/>
            <w:r w:rsidRPr="00F96CA2">
              <w:rPr>
                <w:rFonts w:ascii="Calibri" w:hAnsi="Calibri"/>
                <w:color w:val="000000"/>
                <w:sz w:val="22"/>
                <w:szCs w:val="22"/>
                <w:lang w:eastAsia="ru-RU"/>
              </w:rPr>
              <w:t>2</w:t>
            </w:r>
            <w:proofErr w:type="gramEnd"/>
          </w:p>
          <w:p w:rsidR="00695C1B" w:rsidRDefault="00695C1B" w:rsidP="004818C4">
            <w:pPr>
              <w:widowControl/>
              <w:suppressAutoHyphens w:val="0"/>
              <w:snapToGrid/>
              <w:spacing w:line="240" w:lineRule="auto"/>
              <w:ind w:firstLine="0"/>
              <w:jc w:val="center"/>
              <w:rPr>
                <w:rFonts w:ascii="Calibri" w:hAnsi="Calibri"/>
                <w:color w:val="000000"/>
                <w:sz w:val="22"/>
                <w:szCs w:val="22"/>
                <w:lang w:eastAsia="ru-RU"/>
              </w:rPr>
            </w:pPr>
          </w:p>
          <w:p w:rsidR="00695C1B" w:rsidRPr="00F96CA2" w:rsidRDefault="00695C1B" w:rsidP="00695C1B">
            <w:pPr>
              <w:widowControl/>
              <w:suppressAutoHyphens w:val="0"/>
              <w:snapToGrid/>
              <w:spacing w:line="240" w:lineRule="auto"/>
              <w:ind w:firstLine="0"/>
              <w:jc w:val="left"/>
              <w:rPr>
                <w:rFonts w:ascii="Calibri" w:hAnsi="Calibri"/>
                <w:color w:val="000000"/>
                <w:sz w:val="22"/>
                <w:szCs w:val="22"/>
                <w:lang w:eastAsia="ru-RU"/>
              </w:rPr>
            </w:pPr>
            <w:r w:rsidRPr="00695C1B">
              <w:rPr>
                <w:rFonts w:ascii="Calibri" w:hAnsi="Calibri"/>
                <w:color w:val="000000"/>
                <w:sz w:val="22"/>
                <w:szCs w:val="22"/>
                <w:lang w:eastAsia="ru-RU"/>
              </w:rPr>
              <w:t>страна происхождения/изготовления товара</w:t>
            </w:r>
            <w:proofErr w:type="gramStart"/>
            <w:r w:rsidRPr="00695C1B">
              <w:rPr>
                <w:rFonts w:ascii="Calibri" w:hAnsi="Calibri"/>
                <w:color w:val="000000"/>
                <w:sz w:val="22"/>
                <w:szCs w:val="22"/>
                <w:lang w:eastAsia="ru-RU"/>
              </w:rPr>
              <w:t xml:space="preserve"> (______________________)</w:t>
            </w:r>
            <w:proofErr w:type="gramEnd"/>
          </w:p>
        </w:tc>
        <w:tc>
          <w:tcPr>
            <w:tcW w:w="1985" w:type="dxa"/>
            <w:tcBorders>
              <w:top w:val="nil"/>
              <w:left w:val="nil"/>
              <w:bottom w:val="nil"/>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16х10 ВК8</w:t>
            </w:r>
          </w:p>
        </w:tc>
        <w:tc>
          <w:tcPr>
            <w:tcW w:w="1559" w:type="dxa"/>
            <w:tcBorders>
              <w:top w:val="nil"/>
              <w:left w:val="nil"/>
              <w:bottom w:val="single" w:sz="4" w:space="0" w:color="auto"/>
              <w:right w:val="single" w:sz="4" w:space="0" w:color="auto"/>
            </w:tcBorders>
            <w:shd w:val="clear" w:color="000000" w:fill="FFFFFF"/>
            <w:noWrap/>
            <w:vAlign w:val="bottom"/>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28</w:t>
            </w:r>
          </w:p>
        </w:tc>
        <w:tc>
          <w:tcPr>
            <w:tcW w:w="3588" w:type="dxa"/>
            <w:vMerge/>
            <w:tcBorders>
              <w:top w:val="nil"/>
              <w:left w:val="single" w:sz="8" w:space="0" w:color="auto"/>
              <w:bottom w:val="single" w:sz="8" w:space="0" w:color="000000"/>
              <w:right w:val="single" w:sz="8"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16х10  Т15К6</w:t>
            </w:r>
          </w:p>
        </w:tc>
        <w:tc>
          <w:tcPr>
            <w:tcW w:w="1559" w:type="dxa"/>
            <w:tcBorders>
              <w:top w:val="nil"/>
              <w:left w:val="nil"/>
              <w:bottom w:val="single" w:sz="4" w:space="0" w:color="auto"/>
              <w:right w:val="single" w:sz="4" w:space="0" w:color="auto"/>
            </w:tcBorders>
            <w:shd w:val="clear" w:color="000000" w:fill="FFFFFF"/>
            <w:noWrap/>
            <w:vAlign w:val="bottom"/>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29</w:t>
            </w:r>
          </w:p>
        </w:tc>
        <w:tc>
          <w:tcPr>
            <w:tcW w:w="3588" w:type="dxa"/>
            <w:vMerge/>
            <w:tcBorders>
              <w:top w:val="nil"/>
              <w:left w:val="single" w:sz="8" w:space="0" w:color="auto"/>
              <w:bottom w:val="single" w:sz="8" w:space="0" w:color="000000"/>
              <w:right w:val="single" w:sz="8"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20х16 Т15К6</w:t>
            </w:r>
          </w:p>
        </w:tc>
        <w:tc>
          <w:tcPr>
            <w:tcW w:w="1559" w:type="dxa"/>
            <w:tcBorders>
              <w:top w:val="nil"/>
              <w:left w:val="nil"/>
              <w:bottom w:val="single" w:sz="4" w:space="0" w:color="auto"/>
              <w:right w:val="single" w:sz="4" w:space="0" w:color="auto"/>
            </w:tcBorders>
            <w:shd w:val="clear" w:color="000000" w:fill="FFFFFF"/>
            <w:noWrap/>
            <w:vAlign w:val="bottom"/>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30</w:t>
            </w:r>
          </w:p>
        </w:tc>
        <w:tc>
          <w:tcPr>
            <w:tcW w:w="3588" w:type="dxa"/>
            <w:vMerge/>
            <w:tcBorders>
              <w:top w:val="nil"/>
              <w:left w:val="single" w:sz="8" w:space="0" w:color="auto"/>
              <w:bottom w:val="single" w:sz="8" w:space="0" w:color="000000"/>
              <w:right w:val="single" w:sz="8"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20х16 ВК8</w:t>
            </w:r>
          </w:p>
        </w:tc>
        <w:tc>
          <w:tcPr>
            <w:tcW w:w="1559" w:type="dxa"/>
            <w:tcBorders>
              <w:top w:val="nil"/>
              <w:left w:val="nil"/>
              <w:bottom w:val="single" w:sz="4" w:space="0" w:color="auto"/>
              <w:right w:val="single" w:sz="4" w:space="0" w:color="auto"/>
            </w:tcBorders>
            <w:shd w:val="clear" w:color="000000" w:fill="FFFFFF"/>
            <w:noWrap/>
            <w:vAlign w:val="bottom"/>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31</w:t>
            </w:r>
          </w:p>
        </w:tc>
        <w:tc>
          <w:tcPr>
            <w:tcW w:w="3588" w:type="dxa"/>
            <w:vMerge/>
            <w:tcBorders>
              <w:top w:val="nil"/>
              <w:left w:val="single" w:sz="8" w:space="0" w:color="auto"/>
              <w:bottom w:val="single" w:sz="8" w:space="0" w:color="000000"/>
              <w:right w:val="single" w:sz="8"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25х16 ВК8</w:t>
            </w:r>
          </w:p>
        </w:tc>
        <w:tc>
          <w:tcPr>
            <w:tcW w:w="1559" w:type="dxa"/>
            <w:tcBorders>
              <w:top w:val="nil"/>
              <w:left w:val="nil"/>
              <w:bottom w:val="single" w:sz="4" w:space="0" w:color="auto"/>
              <w:right w:val="single" w:sz="4" w:space="0" w:color="auto"/>
            </w:tcBorders>
            <w:shd w:val="clear" w:color="000000" w:fill="FFFFFF"/>
            <w:noWrap/>
            <w:vAlign w:val="bottom"/>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lastRenderedPageBreak/>
              <w:t>32</w:t>
            </w:r>
          </w:p>
        </w:tc>
        <w:tc>
          <w:tcPr>
            <w:tcW w:w="3588" w:type="dxa"/>
            <w:vMerge/>
            <w:tcBorders>
              <w:top w:val="nil"/>
              <w:left w:val="single" w:sz="8" w:space="0" w:color="auto"/>
              <w:bottom w:val="single" w:sz="8" w:space="0" w:color="000000"/>
              <w:right w:val="single" w:sz="8"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8" w:space="0" w:color="auto"/>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25х16 Т15К6</w:t>
            </w:r>
          </w:p>
        </w:tc>
        <w:tc>
          <w:tcPr>
            <w:tcW w:w="1559" w:type="dxa"/>
            <w:tcBorders>
              <w:top w:val="nil"/>
              <w:left w:val="nil"/>
              <w:bottom w:val="single" w:sz="8" w:space="0" w:color="auto"/>
              <w:right w:val="single" w:sz="4" w:space="0" w:color="auto"/>
            </w:tcBorders>
            <w:shd w:val="clear" w:color="000000" w:fill="FFFFFF"/>
            <w:noWrap/>
            <w:vAlign w:val="bottom"/>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33</w:t>
            </w:r>
          </w:p>
        </w:tc>
        <w:tc>
          <w:tcPr>
            <w:tcW w:w="3588" w:type="dxa"/>
            <w:vMerge w:val="restart"/>
            <w:tcBorders>
              <w:top w:val="nil"/>
              <w:left w:val="single" w:sz="8" w:space="0" w:color="auto"/>
              <w:bottom w:val="single" w:sz="8" w:space="0" w:color="000000"/>
              <w:right w:val="single" w:sz="8" w:space="0" w:color="auto"/>
            </w:tcBorders>
            <w:shd w:val="clear" w:color="auto" w:fill="auto"/>
            <w:noWrap/>
            <w:hideMark/>
          </w:tcPr>
          <w:p w:rsidR="004818C4"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Резцы токарные подрезные отогнутые с пластинами из твердого сплава ГОСТ18880-73</w:t>
            </w:r>
          </w:p>
          <w:p w:rsidR="00695C1B" w:rsidRDefault="00695C1B" w:rsidP="00695C1B">
            <w:pPr>
              <w:widowControl/>
              <w:suppressAutoHyphens w:val="0"/>
              <w:snapToGrid/>
              <w:spacing w:line="240" w:lineRule="auto"/>
              <w:ind w:firstLine="0"/>
              <w:rPr>
                <w:rFonts w:ascii="Calibri" w:hAnsi="Calibri"/>
                <w:color w:val="000000"/>
                <w:sz w:val="22"/>
                <w:szCs w:val="22"/>
                <w:lang w:eastAsia="ru-RU"/>
              </w:rPr>
            </w:pPr>
            <w:r w:rsidRPr="00695C1B">
              <w:rPr>
                <w:rFonts w:ascii="Calibri" w:hAnsi="Calibri"/>
                <w:color w:val="000000"/>
                <w:sz w:val="22"/>
                <w:szCs w:val="22"/>
                <w:lang w:eastAsia="ru-RU"/>
              </w:rPr>
              <w:t>страна происхождения/изготовления товара</w:t>
            </w:r>
            <w:proofErr w:type="gramStart"/>
            <w:r w:rsidRPr="00695C1B">
              <w:rPr>
                <w:rFonts w:ascii="Calibri" w:hAnsi="Calibri"/>
                <w:color w:val="000000"/>
                <w:sz w:val="22"/>
                <w:szCs w:val="22"/>
                <w:lang w:eastAsia="ru-RU"/>
              </w:rPr>
              <w:t xml:space="preserve"> (______________________)</w:t>
            </w:r>
            <w:proofErr w:type="gramEnd"/>
          </w:p>
          <w:p w:rsidR="00695C1B" w:rsidRPr="00F96CA2" w:rsidRDefault="00695C1B" w:rsidP="00695C1B">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20х16 Т15К6</w:t>
            </w:r>
          </w:p>
        </w:tc>
        <w:tc>
          <w:tcPr>
            <w:tcW w:w="1559" w:type="dxa"/>
            <w:tcBorders>
              <w:top w:val="nil"/>
              <w:left w:val="nil"/>
              <w:bottom w:val="single" w:sz="4" w:space="0" w:color="auto"/>
              <w:right w:val="single" w:sz="4" w:space="0" w:color="auto"/>
            </w:tcBorders>
            <w:shd w:val="clear" w:color="auto" w:fill="auto"/>
            <w:noWrap/>
            <w:vAlign w:val="center"/>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34</w:t>
            </w:r>
          </w:p>
        </w:tc>
        <w:tc>
          <w:tcPr>
            <w:tcW w:w="3588" w:type="dxa"/>
            <w:vMerge/>
            <w:tcBorders>
              <w:top w:val="nil"/>
              <w:left w:val="single" w:sz="8" w:space="0" w:color="auto"/>
              <w:bottom w:val="single" w:sz="8" w:space="0" w:color="000000"/>
              <w:right w:val="single" w:sz="8"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25х16 ВК8</w:t>
            </w:r>
          </w:p>
        </w:tc>
        <w:tc>
          <w:tcPr>
            <w:tcW w:w="1559" w:type="dxa"/>
            <w:tcBorders>
              <w:top w:val="nil"/>
              <w:left w:val="nil"/>
              <w:bottom w:val="single" w:sz="4" w:space="0" w:color="auto"/>
              <w:right w:val="single" w:sz="4" w:space="0" w:color="auto"/>
            </w:tcBorders>
            <w:shd w:val="clear" w:color="auto" w:fill="auto"/>
            <w:noWrap/>
            <w:vAlign w:val="center"/>
            <w:hideMark/>
          </w:tcPr>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single" w:sz="4" w:space="0" w:color="auto"/>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35</w:t>
            </w:r>
          </w:p>
        </w:tc>
        <w:tc>
          <w:tcPr>
            <w:tcW w:w="3588" w:type="dxa"/>
            <w:vMerge/>
            <w:tcBorders>
              <w:top w:val="nil"/>
              <w:left w:val="single" w:sz="8" w:space="0" w:color="auto"/>
              <w:bottom w:val="single" w:sz="8" w:space="0" w:color="000000"/>
              <w:right w:val="single" w:sz="8" w:space="0" w:color="auto"/>
            </w:tcBorders>
            <w:vAlign w:val="center"/>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8" w:space="0" w:color="auto"/>
              <w:right w:val="single" w:sz="4"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25х16 Т15К6</w:t>
            </w:r>
          </w:p>
        </w:tc>
        <w:tc>
          <w:tcPr>
            <w:tcW w:w="1559" w:type="dxa"/>
            <w:tcBorders>
              <w:top w:val="nil"/>
              <w:left w:val="nil"/>
              <w:bottom w:val="single" w:sz="8" w:space="0" w:color="auto"/>
              <w:right w:val="single" w:sz="4" w:space="0" w:color="auto"/>
            </w:tcBorders>
            <w:shd w:val="clear" w:color="auto" w:fill="auto"/>
            <w:noWrap/>
            <w:vAlign w:val="center"/>
            <w:hideMark/>
          </w:tcPr>
          <w:p w:rsidR="00695C1B" w:rsidRDefault="00695C1B" w:rsidP="004818C4">
            <w:pPr>
              <w:widowControl/>
              <w:suppressAutoHyphens w:val="0"/>
              <w:snapToGrid/>
              <w:spacing w:line="240" w:lineRule="auto"/>
              <w:ind w:firstLine="0"/>
              <w:jc w:val="center"/>
              <w:rPr>
                <w:rFonts w:ascii="Calibri" w:hAnsi="Calibri"/>
                <w:color w:val="000000"/>
                <w:sz w:val="22"/>
                <w:szCs w:val="22"/>
                <w:lang w:eastAsia="ru-RU"/>
              </w:rPr>
            </w:pPr>
          </w:p>
          <w:p w:rsidR="00695C1B" w:rsidRDefault="00695C1B" w:rsidP="004818C4">
            <w:pPr>
              <w:widowControl/>
              <w:suppressAutoHyphens w:val="0"/>
              <w:snapToGrid/>
              <w:spacing w:line="240" w:lineRule="auto"/>
              <w:ind w:firstLine="0"/>
              <w:jc w:val="center"/>
              <w:rPr>
                <w:rFonts w:ascii="Calibri" w:hAnsi="Calibri"/>
                <w:color w:val="000000"/>
                <w:sz w:val="22"/>
                <w:szCs w:val="22"/>
                <w:lang w:eastAsia="ru-RU"/>
              </w:rPr>
            </w:pPr>
          </w:p>
          <w:p w:rsidR="00695C1B" w:rsidRDefault="00695C1B" w:rsidP="004818C4">
            <w:pPr>
              <w:widowControl/>
              <w:suppressAutoHyphens w:val="0"/>
              <w:snapToGrid/>
              <w:spacing w:line="240" w:lineRule="auto"/>
              <w:ind w:firstLine="0"/>
              <w:jc w:val="center"/>
              <w:rPr>
                <w:rFonts w:ascii="Calibri" w:hAnsi="Calibri"/>
                <w:color w:val="000000"/>
                <w:sz w:val="22"/>
                <w:szCs w:val="22"/>
                <w:lang w:eastAsia="ru-RU"/>
              </w:rPr>
            </w:pPr>
          </w:p>
          <w:p w:rsidR="004818C4" w:rsidRPr="00F96CA2" w:rsidRDefault="004818C4" w:rsidP="004818C4">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850" w:type="dxa"/>
            <w:tcBorders>
              <w:top w:val="nil"/>
              <w:left w:val="nil"/>
              <w:bottom w:val="single" w:sz="8" w:space="0" w:color="auto"/>
              <w:right w:val="single" w:sz="8" w:space="0" w:color="auto"/>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c>
          <w:tcPr>
            <w:tcW w:w="993" w:type="dxa"/>
            <w:tcBorders>
              <w:top w:val="nil"/>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nil"/>
              <w:left w:val="nil"/>
              <w:bottom w:val="single" w:sz="8" w:space="0" w:color="auto"/>
              <w:right w:val="single" w:sz="8" w:space="0" w:color="auto"/>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r w:rsidR="004818C4" w:rsidRPr="00F96CA2" w:rsidTr="00695C1B">
        <w:trPr>
          <w:trHeight w:val="360"/>
        </w:trPr>
        <w:tc>
          <w:tcPr>
            <w:tcW w:w="680" w:type="dxa"/>
            <w:tcBorders>
              <w:top w:val="nil"/>
              <w:left w:val="nil"/>
              <w:bottom w:val="nil"/>
              <w:right w:val="nil"/>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3588" w:type="dxa"/>
            <w:tcBorders>
              <w:top w:val="nil"/>
              <w:left w:val="nil"/>
              <w:bottom w:val="nil"/>
              <w:right w:val="nil"/>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nil"/>
              <w:right w:val="nil"/>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1559" w:type="dxa"/>
            <w:tcBorders>
              <w:top w:val="nil"/>
              <w:left w:val="nil"/>
              <w:bottom w:val="nil"/>
              <w:right w:val="nil"/>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850" w:type="dxa"/>
            <w:tcBorders>
              <w:top w:val="nil"/>
              <w:left w:val="nil"/>
              <w:bottom w:val="nil"/>
              <w:right w:val="nil"/>
            </w:tcBorders>
            <w:shd w:val="clear" w:color="auto" w:fill="auto"/>
            <w:noWrap/>
            <w:vAlign w:val="bottom"/>
            <w:hideMark/>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3" w:type="dxa"/>
            <w:tcBorders>
              <w:top w:val="nil"/>
              <w:left w:val="nil"/>
              <w:bottom w:val="nil"/>
              <w:right w:val="nil"/>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c>
          <w:tcPr>
            <w:tcW w:w="992" w:type="dxa"/>
            <w:tcBorders>
              <w:top w:val="nil"/>
              <w:left w:val="nil"/>
              <w:bottom w:val="nil"/>
              <w:right w:val="nil"/>
            </w:tcBorders>
          </w:tcPr>
          <w:p w:rsidR="004818C4" w:rsidRPr="00F96CA2" w:rsidRDefault="004818C4" w:rsidP="004818C4">
            <w:pPr>
              <w:widowControl/>
              <w:suppressAutoHyphens w:val="0"/>
              <w:snapToGrid/>
              <w:spacing w:line="240" w:lineRule="auto"/>
              <w:ind w:firstLine="0"/>
              <w:jc w:val="left"/>
              <w:rPr>
                <w:rFonts w:ascii="Calibri" w:hAnsi="Calibri"/>
                <w:color w:val="000000"/>
                <w:sz w:val="22"/>
                <w:szCs w:val="22"/>
                <w:lang w:eastAsia="ru-RU"/>
              </w:rPr>
            </w:pPr>
          </w:p>
        </w:tc>
      </w:tr>
    </w:tbl>
    <w:p w:rsidR="004818C4" w:rsidRDefault="004818C4" w:rsidP="00291C4A">
      <w:pPr>
        <w:pStyle w:val="Style2"/>
        <w:widowControl/>
        <w:rPr>
          <w:rFonts w:ascii="Times New Roman" w:hAnsi="Times New Roman" w:cs="Times New Roman"/>
          <w:sz w:val="26"/>
          <w:szCs w:val="26"/>
        </w:rPr>
      </w:pPr>
    </w:p>
    <w:p w:rsidR="00F96CA2" w:rsidRDefault="00F96CA2" w:rsidP="00291C4A">
      <w:pPr>
        <w:pStyle w:val="Style2"/>
        <w:widowControl/>
        <w:rPr>
          <w:rFonts w:ascii="Times New Roman" w:hAnsi="Times New Roman" w:cs="Times New Roman"/>
          <w:sz w:val="26"/>
          <w:szCs w:val="26"/>
        </w:rPr>
      </w:pPr>
    </w:p>
    <w:tbl>
      <w:tblPr>
        <w:tblW w:w="15170" w:type="dxa"/>
        <w:tblLayout w:type="fixed"/>
        <w:tblLook w:val="04A0" w:firstRow="1" w:lastRow="0" w:firstColumn="1" w:lastColumn="0" w:noHBand="0" w:noVBand="1"/>
      </w:tblPr>
      <w:tblGrid>
        <w:gridCol w:w="10314"/>
        <w:gridCol w:w="4856"/>
      </w:tblGrid>
      <w:tr w:rsidR="004818C4" w:rsidRPr="00A438F2" w:rsidTr="004818C4">
        <w:trPr>
          <w:trHeight w:val="679"/>
        </w:trPr>
        <w:tc>
          <w:tcPr>
            <w:tcW w:w="10314" w:type="dxa"/>
          </w:tcPr>
          <w:p w:rsidR="004818C4" w:rsidRPr="0089313F" w:rsidRDefault="004818C4" w:rsidP="004818C4">
            <w:pPr>
              <w:ind w:firstLine="567"/>
              <w:jc w:val="right"/>
              <w:rPr>
                <w:sz w:val="23"/>
                <w:szCs w:val="23"/>
              </w:rPr>
            </w:pPr>
            <w:r w:rsidRPr="0089313F">
              <w:rPr>
                <w:sz w:val="23"/>
                <w:szCs w:val="23"/>
              </w:rPr>
              <w:t>Сумма НДС (18%):</w:t>
            </w:r>
          </w:p>
          <w:p w:rsidR="004818C4" w:rsidRPr="0089313F" w:rsidRDefault="004818C4" w:rsidP="004818C4">
            <w:pPr>
              <w:ind w:firstLine="567"/>
              <w:jc w:val="right"/>
              <w:rPr>
                <w:rStyle w:val="FontStyle16"/>
                <w:b/>
                <w:sz w:val="23"/>
                <w:szCs w:val="23"/>
              </w:rPr>
            </w:pPr>
            <w:r>
              <w:rPr>
                <w:b/>
                <w:sz w:val="23"/>
                <w:szCs w:val="23"/>
              </w:rPr>
              <w:t xml:space="preserve">                                          </w:t>
            </w:r>
            <w:r w:rsidRPr="0089313F">
              <w:rPr>
                <w:b/>
                <w:sz w:val="23"/>
                <w:szCs w:val="23"/>
              </w:rPr>
              <w:t>Всего с НДС (18%):</w:t>
            </w:r>
          </w:p>
          <w:p w:rsidR="004818C4" w:rsidRPr="0089313F" w:rsidRDefault="004818C4" w:rsidP="004818C4">
            <w:pPr>
              <w:ind w:firstLine="567"/>
              <w:jc w:val="right"/>
              <w:rPr>
                <w:b/>
                <w:sz w:val="23"/>
                <w:szCs w:val="23"/>
              </w:rPr>
            </w:pPr>
            <w:r w:rsidRPr="0089313F">
              <w:rPr>
                <w:rStyle w:val="FontStyle16"/>
                <w:sz w:val="23"/>
                <w:szCs w:val="23"/>
              </w:rPr>
              <w:t>Общая сумма спецификации</w:t>
            </w:r>
            <w:proofErr w:type="gramStart"/>
            <w:r w:rsidRPr="0089313F">
              <w:rPr>
                <w:rStyle w:val="FontStyle16"/>
                <w:sz w:val="23"/>
                <w:szCs w:val="23"/>
              </w:rPr>
              <w:t xml:space="preserve"> ____</w:t>
            </w:r>
            <w:r w:rsidRPr="0089313F">
              <w:rPr>
                <w:b/>
                <w:sz w:val="23"/>
                <w:szCs w:val="23"/>
              </w:rPr>
              <w:t xml:space="preserve"> (</w:t>
            </w:r>
            <w:r>
              <w:rPr>
                <w:b/>
                <w:sz w:val="23"/>
                <w:szCs w:val="23"/>
              </w:rPr>
              <w:t>___</w:t>
            </w:r>
            <w:r w:rsidRPr="0089313F">
              <w:rPr>
                <w:b/>
                <w:sz w:val="23"/>
                <w:szCs w:val="23"/>
              </w:rPr>
              <w:t>) </w:t>
            </w:r>
            <w:proofErr w:type="gramEnd"/>
            <w:r w:rsidRPr="0089313F">
              <w:rPr>
                <w:b/>
                <w:sz w:val="23"/>
                <w:szCs w:val="23"/>
              </w:rPr>
              <w:t>руб.</w:t>
            </w:r>
          </w:p>
          <w:p w:rsidR="004818C4" w:rsidRPr="0089313F" w:rsidRDefault="004818C4" w:rsidP="004818C4">
            <w:pPr>
              <w:pStyle w:val="Style2"/>
              <w:widowControl/>
              <w:ind w:firstLine="567"/>
              <w:jc w:val="both"/>
              <w:rPr>
                <w:rStyle w:val="FontStyle16"/>
                <w:sz w:val="23"/>
                <w:szCs w:val="23"/>
              </w:rPr>
            </w:pPr>
            <w:r w:rsidRPr="0089313F">
              <w:rPr>
                <w:rStyle w:val="FontStyle16"/>
                <w:sz w:val="23"/>
                <w:szCs w:val="23"/>
              </w:rPr>
              <w:t xml:space="preserve">Количество и цена </w:t>
            </w:r>
            <w:proofErr w:type="gramStart"/>
            <w:r w:rsidRPr="0089313F">
              <w:rPr>
                <w:rStyle w:val="FontStyle16"/>
                <w:sz w:val="23"/>
                <w:szCs w:val="23"/>
              </w:rPr>
              <w:t>согласованы</w:t>
            </w:r>
            <w:proofErr w:type="gramEnd"/>
            <w:r w:rsidRPr="0089313F">
              <w:rPr>
                <w:rStyle w:val="FontStyle16"/>
                <w:sz w:val="23"/>
                <w:szCs w:val="23"/>
              </w:rPr>
              <w:t xml:space="preserve">  Сторонами. </w:t>
            </w:r>
          </w:p>
          <w:p w:rsidR="004818C4" w:rsidRPr="0089313F" w:rsidRDefault="004818C4" w:rsidP="004818C4">
            <w:pPr>
              <w:pStyle w:val="Style2"/>
              <w:widowControl/>
              <w:ind w:firstLine="567"/>
              <w:jc w:val="both"/>
              <w:rPr>
                <w:rStyle w:val="FontStyle16"/>
                <w:sz w:val="23"/>
                <w:szCs w:val="23"/>
              </w:rPr>
            </w:pPr>
            <w:r w:rsidRPr="0089313F">
              <w:rPr>
                <w:rStyle w:val="FontStyle16"/>
                <w:sz w:val="23"/>
                <w:szCs w:val="23"/>
              </w:rPr>
              <w:t>Претензий Стороны не имеют.</w:t>
            </w:r>
          </w:p>
          <w:p w:rsidR="004818C4" w:rsidRPr="0089313F" w:rsidRDefault="004818C4" w:rsidP="004818C4">
            <w:pPr>
              <w:pStyle w:val="Style2"/>
              <w:widowControl/>
              <w:ind w:firstLine="567"/>
              <w:jc w:val="both"/>
              <w:rPr>
                <w:rStyle w:val="FontStyle16"/>
                <w:sz w:val="23"/>
                <w:szCs w:val="23"/>
              </w:rPr>
            </w:pPr>
          </w:p>
          <w:p w:rsidR="004818C4" w:rsidRPr="0089313F" w:rsidRDefault="004818C4" w:rsidP="004818C4">
            <w:pPr>
              <w:pStyle w:val="Style2"/>
              <w:widowControl/>
              <w:jc w:val="both"/>
              <w:rPr>
                <w:rStyle w:val="FontStyle19"/>
                <w:b w:val="0"/>
                <w:bCs w:val="0"/>
                <w:sz w:val="23"/>
                <w:szCs w:val="23"/>
              </w:rPr>
            </w:pPr>
            <w:r w:rsidRPr="0089313F">
              <w:rPr>
                <w:rStyle w:val="FontStyle16"/>
                <w:sz w:val="23"/>
                <w:szCs w:val="23"/>
              </w:rPr>
              <w:t>от Поставщика</w:t>
            </w:r>
            <w:r w:rsidRPr="0089313F">
              <w:rPr>
                <w:rStyle w:val="FontStyle16"/>
                <w:sz w:val="23"/>
                <w:szCs w:val="23"/>
              </w:rPr>
              <w:tab/>
            </w:r>
            <w:r w:rsidRPr="0089313F">
              <w:rPr>
                <w:rStyle w:val="FontStyle16"/>
                <w:sz w:val="23"/>
                <w:szCs w:val="23"/>
              </w:rPr>
              <w:tab/>
            </w:r>
            <w:r w:rsidRPr="0089313F">
              <w:rPr>
                <w:rStyle w:val="FontStyle16"/>
                <w:sz w:val="23"/>
                <w:szCs w:val="23"/>
              </w:rPr>
              <w:tab/>
            </w:r>
            <w:r w:rsidRPr="0089313F">
              <w:rPr>
                <w:rStyle w:val="FontStyle16"/>
                <w:sz w:val="23"/>
                <w:szCs w:val="23"/>
              </w:rPr>
              <w:tab/>
            </w:r>
            <w:r w:rsidRPr="0089313F">
              <w:rPr>
                <w:rStyle w:val="FontStyle16"/>
                <w:sz w:val="23"/>
                <w:szCs w:val="23"/>
              </w:rPr>
              <w:tab/>
            </w:r>
            <w:r w:rsidRPr="0089313F">
              <w:rPr>
                <w:rStyle w:val="FontStyle16"/>
                <w:sz w:val="23"/>
                <w:szCs w:val="23"/>
              </w:rPr>
              <w:tab/>
            </w:r>
            <w:r w:rsidRPr="0089313F">
              <w:rPr>
                <w:rStyle w:val="FontStyle16"/>
                <w:sz w:val="23"/>
                <w:szCs w:val="23"/>
              </w:rPr>
              <w:tab/>
            </w:r>
            <w:r w:rsidRPr="0089313F">
              <w:rPr>
                <w:rStyle w:val="FontStyle16"/>
                <w:sz w:val="23"/>
                <w:szCs w:val="23"/>
              </w:rPr>
              <w:tab/>
              <w:t>от Заказчика</w:t>
            </w:r>
          </w:p>
          <w:p w:rsidR="004818C4" w:rsidRPr="0089313F" w:rsidRDefault="004818C4" w:rsidP="004818C4">
            <w:pPr>
              <w:pStyle w:val="Style2"/>
              <w:widowControl/>
              <w:jc w:val="both"/>
              <w:rPr>
                <w:rStyle w:val="FontStyle19"/>
                <w:sz w:val="23"/>
                <w:szCs w:val="23"/>
              </w:rPr>
            </w:pPr>
            <w:r w:rsidRPr="0089313F">
              <w:rPr>
                <w:rStyle w:val="FontStyle19"/>
                <w:sz w:val="23"/>
                <w:szCs w:val="23"/>
              </w:rPr>
              <w:t>___________________</w:t>
            </w:r>
            <w:r w:rsidRPr="0089313F">
              <w:rPr>
                <w:rStyle w:val="FontStyle19"/>
                <w:sz w:val="23"/>
                <w:szCs w:val="23"/>
              </w:rPr>
              <w:tab/>
            </w:r>
            <w:r w:rsidRPr="0089313F">
              <w:rPr>
                <w:rStyle w:val="FontStyle19"/>
                <w:sz w:val="23"/>
                <w:szCs w:val="23"/>
              </w:rPr>
              <w:tab/>
            </w:r>
            <w:r w:rsidRPr="0089313F">
              <w:rPr>
                <w:rStyle w:val="FontStyle19"/>
                <w:sz w:val="23"/>
                <w:szCs w:val="23"/>
              </w:rPr>
              <w:tab/>
            </w:r>
            <w:r w:rsidRPr="0089313F">
              <w:rPr>
                <w:rStyle w:val="FontStyle19"/>
                <w:sz w:val="23"/>
                <w:szCs w:val="23"/>
              </w:rPr>
              <w:tab/>
            </w:r>
            <w:r w:rsidRPr="0089313F">
              <w:rPr>
                <w:rStyle w:val="FontStyle19"/>
                <w:sz w:val="23"/>
                <w:szCs w:val="23"/>
              </w:rPr>
              <w:tab/>
            </w:r>
            <w:r w:rsidRPr="0089313F">
              <w:rPr>
                <w:rStyle w:val="FontStyle19"/>
                <w:sz w:val="23"/>
                <w:szCs w:val="23"/>
              </w:rPr>
              <w:tab/>
            </w:r>
            <w:r w:rsidRPr="0089313F">
              <w:rPr>
                <w:rStyle w:val="FontStyle19"/>
                <w:sz w:val="23"/>
                <w:szCs w:val="23"/>
              </w:rPr>
              <w:tab/>
              <w:t>__________________</w:t>
            </w:r>
          </w:p>
          <w:p w:rsidR="004818C4" w:rsidRPr="0089313F" w:rsidRDefault="004818C4" w:rsidP="004818C4">
            <w:pPr>
              <w:pStyle w:val="Style2"/>
              <w:widowControl/>
              <w:rPr>
                <w:rStyle w:val="FontStyle19"/>
                <w:sz w:val="23"/>
                <w:szCs w:val="23"/>
              </w:rPr>
            </w:pPr>
            <w:proofErr w:type="spellStart"/>
            <w:r w:rsidRPr="0089313F">
              <w:rPr>
                <w:rStyle w:val="FontStyle19"/>
                <w:sz w:val="23"/>
                <w:szCs w:val="23"/>
              </w:rPr>
              <w:t>м.п</w:t>
            </w:r>
            <w:proofErr w:type="spellEnd"/>
            <w:r w:rsidRPr="0089313F">
              <w:rPr>
                <w:rStyle w:val="FontStyle19"/>
                <w:sz w:val="23"/>
                <w:szCs w:val="23"/>
              </w:rPr>
              <w:t>.</w:t>
            </w:r>
            <w:r w:rsidRPr="0089313F">
              <w:rPr>
                <w:rStyle w:val="FontStyle19"/>
                <w:sz w:val="23"/>
                <w:szCs w:val="23"/>
              </w:rPr>
              <w:tab/>
            </w:r>
            <w:r w:rsidRPr="0089313F">
              <w:rPr>
                <w:rStyle w:val="FontStyle19"/>
                <w:sz w:val="23"/>
                <w:szCs w:val="23"/>
              </w:rPr>
              <w:tab/>
            </w:r>
            <w:r w:rsidRPr="0089313F">
              <w:rPr>
                <w:rStyle w:val="FontStyle19"/>
                <w:sz w:val="23"/>
                <w:szCs w:val="23"/>
              </w:rPr>
              <w:tab/>
            </w:r>
            <w:r w:rsidRPr="0089313F">
              <w:rPr>
                <w:rStyle w:val="FontStyle19"/>
                <w:sz w:val="23"/>
                <w:szCs w:val="23"/>
              </w:rPr>
              <w:tab/>
            </w:r>
            <w:r w:rsidRPr="0089313F">
              <w:rPr>
                <w:rStyle w:val="FontStyle19"/>
                <w:sz w:val="23"/>
                <w:szCs w:val="23"/>
              </w:rPr>
              <w:tab/>
            </w:r>
            <w:r w:rsidRPr="0089313F">
              <w:rPr>
                <w:rStyle w:val="FontStyle19"/>
                <w:sz w:val="23"/>
                <w:szCs w:val="23"/>
              </w:rPr>
              <w:tab/>
            </w:r>
            <w:r w:rsidRPr="0089313F">
              <w:rPr>
                <w:rStyle w:val="FontStyle19"/>
                <w:sz w:val="23"/>
                <w:szCs w:val="23"/>
              </w:rPr>
              <w:tab/>
            </w:r>
            <w:r w:rsidRPr="0089313F">
              <w:rPr>
                <w:rStyle w:val="FontStyle19"/>
                <w:sz w:val="23"/>
                <w:szCs w:val="23"/>
              </w:rPr>
              <w:tab/>
            </w:r>
            <w:r w:rsidRPr="0089313F">
              <w:rPr>
                <w:rStyle w:val="FontStyle19"/>
                <w:sz w:val="23"/>
                <w:szCs w:val="23"/>
              </w:rPr>
              <w:tab/>
            </w:r>
            <w:r w:rsidRPr="0089313F">
              <w:rPr>
                <w:rStyle w:val="FontStyle19"/>
                <w:sz w:val="23"/>
                <w:szCs w:val="23"/>
              </w:rPr>
              <w:tab/>
            </w:r>
            <w:r w:rsidRPr="0089313F">
              <w:rPr>
                <w:rStyle w:val="FontStyle19"/>
                <w:sz w:val="23"/>
                <w:szCs w:val="23"/>
              </w:rPr>
              <w:tab/>
            </w:r>
            <w:proofErr w:type="spellStart"/>
            <w:r w:rsidRPr="0089313F">
              <w:rPr>
                <w:rStyle w:val="FontStyle19"/>
                <w:sz w:val="23"/>
                <w:szCs w:val="23"/>
              </w:rPr>
              <w:t>м.п</w:t>
            </w:r>
            <w:proofErr w:type="spellEnd"/>
            <w:r w:rsidRPr="0089313F">
              <w:rPr>
                <w:rStyle w:val="FontStyle19"/>
                <w:sz w:val="23"/>
                <w:szCs w:val="23"/>
              </w:rPr>
              <w:t>.</w:t>
            </w:r>
          </w:p>
          <w:p w:rsidR="004818C4" w:rsidRPr="00A438F2" w:rsidRDefault="004818C4" w:rsidP="004818C4">
            <w:pPr>
              <w:widowControl/>
              <w:tabs>
                <w:tab w:val="left" w:pos="1296"/>
                <w:tab w:val="left" w:pos="6390"/>
              </w:tabs>
              <w:suppressAutoHyphens w:val="0"/>
              <w:autoSpaceDE w:val="0"/>
              <w:autoSpaceDN w:val="0"/>
              <w:adjustRightInd w:val="0"/>
              <w:snapToGrid/>
              <w:spacing w:line="276" w:lineRule="auto"/>
              <w:ind w:firstLine="0"/>
              <w:jc w:val="left"/>
              <w:rPr>
                <w:b/>
                <w:bCs/>
                <w:sz w:val="22"/>
                <w:szCs w:val="22"/>
                <w:lang w:eastAsia="ru-RU"/>
              </w:rPr>
            </w:pPr>
            <w:r>
              <w:rPr>
                <w:rStyle w:val="FontStyle19"/>
                <w:rFonts w:eastAsia="Arial Unicode MS"/>
                <w:sz w:val="23"/>
                <w:szCs w:val="23"/>
              </w:rPr>
              <w:br w:type="page"/>
            </w:r>
          </w:p>
        </w:tc>
        <w:tc>
          <w:tcPr>
            <w:tcW w:w="4856" w:type="dxa"/>
          </w:tcPr>
          <w:p w:rsidR="004818C4" w:rsidRPr="00A438F2" w:rsidRDefault="004818C4" w:rsidP="004818C4">
            <w:pPr>
              <w:spacing w:line="240" w:lineRule="auto"/>
              <w:ind w:firstLine="0"/>
              <w:rPr>
                <w:rFonts w:ascii="Courier New" w:hAnsi="Courier New" w:cs="Courier New"/>
                <w:b/>
                <w:bCs/>
                <w:sz w:val="22"/>
                <w:szCs w:val="22"/>
              </w:rPr>
            </w:pPr>
          </w:p>
        </w:tc>
      </w:tr>
    </w:tbl>
    <w:p w:rsidR="004818C4" w:rsidRPr="00A438F2" w:rsidRDefault="004818C4" w:rsidP="004818C4">
      <w:pPr>
        <w:spacing w:line="240" w:lineRule="auto"/>
        <w:rPr>
          <w:sz w:val="23"/>
          <w:szCs w:val="23"/>
        </w:rPr>
      </w:pPr>
    </w:p>
    <w:p w:rsidR="00F96CA2" w:rsidRDefault="00F96CA2" w:rsidP="00291C4A">
      <w:pPr>
        <w:pStyle w:val="Style2"/>
        <w:widowControl/>
        <w:rPr>
          <w:rFonts w:ascii="Times New Roman" w:hAnsi="Times New Roman" w:cs="Times New Roman"/>
          <w:sz w:val="26"/>
          <w:szCs w:val="26"/>
        </w:rPr>
      </w:pPr>
    </w:p>
    <w:p w:rsidR="00291C4A" w:rsidRDefault="00291C4A" w:rsidP="00291C4A">
      <w:pPr>
        <w:pStyle w:val="Style2"/>
        <w:widowControl/>
        <w:rPr>
          <w:rFonts w:ascii="Times New Roman" w:hAnsi="Times New Roman" w:cs="Times New Roman"/>
          <w:sz w:val="26"/>
          <w:szCs w:val="26"/>
        </w:rPr>
      </w:pPr>
    </w:p>
    <w:p w:rsidR="007E2104" w:rsidRDefault="007E2104" w:rsidP="00696E94">
      <w:pPr>
        <w:autoSpaceDE w:val="0"/>
        <w:autoSpaceDN w:val="0"/>
        <w:adjustRightInd w:val="0"/>
        <w:jc w:val="right"/>
        <w:outlineLvl w:val="2"/>
        <w:rPr>
          <w:b/>
          <w:i/>
        </w:rPr>
      </w:pPr>
    </w:p>
    <w:p w:rsidR="007E2104" w:rsidRDefault="007E2104" w:rsidP="00696E94">
      <w:pPr>
        <w:autoSpaceDE w:val="0"/>
        <w:autoSpaceDN w:val="0"/>
        <w:adjustRightInd w:val="0"/>
        <w:jc w:val="right"/>
        <w:outlineLvl w:val="2"/>
        <w:rPr>
          <w:b/>
          <w:i/>
        </w:rPr>
      </w:pPr>
    </w:p>
    <w:p w:rsidR="00F96CA2" w:rsidRDefault="00F96CA2" w:rsidP="00696E94">
      <w:pPr>
        <w:autoSpaceDE w:val="0"/>
        <w:autoSpaceDN w:val="0"/>
        <w:adjustRightInd w:val="0"/>
        <w:jc w:val="right"/>
        <w:outlineLvl w:val="2"/>
        <w:rPr>
          <w:b/>
          <w:i/>
        </w:rPr>
      </w:pPr>
    </w:p>
    <w:p w:rsidR="00F96CA2" w:rsidRDefault="00F96CA2" w:rsidP="00696E94">
      <w:pPr>
        <w:autoSpaceDE w:val="0"/>
        <w:autoSpaceDN w:val="0"/>
        <w:adjustRightInd w:val="0"/>
        <w:jc w:val="right"/>
        <w:outlineLvl w:val="2"/>
        <w:rPr>
          <w:b/>
          <w:i/>
        </w:rPr>
      </w:pPr>
    </w:p>
    <w:p w:rsidR="00F96CA2" w:rsidRDefault="00F96CA2" w:rsidP="00696E94">
      <w:pPr>
        <w:autoSpaceDE w:val="0"/>
        <w:autoSpaceDN w:val="0"/>
        <w:adjustRightInd w:val="0"/>
        <w:jc w:val="right"/>
        <w:outlineLvl w:val="2"/>
        <w:rPr>
          <w:b/>
          <w:i/>
        </w:rPr>
      </w:pPr>
    </w:p>
    <w:p w:rsidR="00F96CA2" w:rsidRDefault="00F96CA2" w:rsidP="00696E94">
      <w:pPr>
        <w:autoSpaceDE w:val="0"/>
        <w:autoSpaceDN w:val="0"/>
        <w:adjustRightInd w:val="0"/>
        <w:jc w:val="right"/>
        <w:outlineLvl w:val="2"/>
        <w:rPr>
          <w:b/>
          <w:i/>
        </w:rPr>
      </w:pPr>
    </w:p>
    <w:p w:rsidR="00F96CA2" w:rsidRDefault="00F96CA2" w:rsidP="00696E94">
      <w:pPr>
        <w:autoSpaceDE w:val="0"/>
        <w:autoSpaceDN w:val="0"/>
        <w:adjustRightInd w:val="0"/>
        <w:jc w:val="right"/>
        <w:outlineLvl w:val="2"/>
        <w:rPr>
          <w:b/>
          <w:i/>
        </w:rPr>
      </w:pPr>
    </w:p>
    <w:p w:rsidR="00F96CA2" w:rsidRDefault="00F96CA2" w:rsidP="00696E94">
      <w:pPr>
        <w:autoSpaceDE w:val="0"/>
        <w:autoSpaceDN w:val="0"/>
        <w:adjustRightInd w:val="0"/>
        <w:jc w:val="right"/>
        <w:outlineLvl w:val="2"/>
        <w:rPr>
          <w:b/>
          <w:i/>
        </w:rPr>
      </w:pPr>
    </w:p>
    <w:p w:rsidR="00F96CA2" w:rsidRDefault="00F96CA2" w:rsidP="00696E94">
      <w:pPr>
        <w:autoSpaceDE w:val="0"/>
        <w:autoSpaceDN w:val="0"/>
        <w:adjustRightInd w:val="0"/>
        <w:jc w:val="right"/>
        <w:outlineLvl w:val="2"/>
        <w:rPr>
          <w:b/>
          <w:i/>
        </w:rPr>
      </w:pPr>
    </w:p>
    <w:p w:rsidR="00F96CA2" w:rsidRDefault="00F96CA2" w:rsidP="00696E94">
      <w:pPr>
        <w:autoSpaceDE w:val="0"/>
        <w:autoSpaceDN w:val="0"/>
        <w:adjustRightInd w:val="0"/>
        <w:jc w:val="right"/>
        <w:outlineLvl w:val="2"/>
        <w:rPr>
          <w:b/>
          <w:i/>
        </w:rPr>
      </w:pPr>
    </w:p>
    <w:p w:rsidR="00F96CA2" w:rsidRDefault="00F96CA2" w:rsidP="00696E94">
      <w:pPr>
        <w:autoSpaceDE w:val="0"/>
        <w:autoSpaceDN w:val="0"/>
        <w:adjustRightInd w:val="0"/>
        <w:jc w:val="right"/>
        <w:outlineLvl w:val="2"/>
        <w:rPr>
          <w:b/>
          <w:i/>
        </w:rPr>
      </w:pPr>
    </w:p>
    <w:p w:rsidR="00F96CA2" w:rsidRDefault="00F96CA2" w:rsidP="00696E94">
      <w:pPr>
        <w:autoSpaceDE w:val="0"/>
        <w:autoSpaceDN w:val="0"/>
        <w:adjustRightInd w:val="0"/>
        <w:jc w:val="right"/>
        <w:outlineLvl w:val="2"/>
        <w:rPr>
          <w:b/>
          <w:i/>
        </w:rPr>
      </w:pPr>
    </w:p>
    <w:p w:rsidR="00F96CA2" w:rsidRDefault="00F96CA2" w:rsidP="00696E94">
      <w:pPr>
        <w:autoSpaceDE w:val="0"/>
        <w:autoSpaceDN w:val="0"/>
        <w:adjustRightInd w:val="0"/>
        <w:jc w:val="right"/>
        <w:outlineLvl w:val="2"/>
        <w:rPr>
          <w:b/>
          <w:i/>
        </w:rPr>
      </w:pPr>
    </w:p>
    <w:p w:rsidR="00F96CA2" w:rsidRDefault="00F96CA2" w:rsidP="00696E94">
      <w:pPr>
        <w:autoSpaceDE w:val="0"/>
        <w:autoSpaceDN w:val="0"/>
        <w:adjustRightInd w:val="0"/>
        <w:jc w:val="right"/>
        <w:outlineLvl w:val="2"/>
        <w:rPr>
          <w:b/>
          <w:i/>
        </w:rPr>
      </w:pPr>
    </w:p>
    <w:p w:rsidR="00F96CA2" w:rsidRDefault="00F96CA2" w:rsidP="00696E94">
      <w:pPr>
        <w:autoSpaceDE w:val="0"/>
        <w:autoSpaceDN w:val="0"/>
        <w:adjustRightInd w:val="0"/>
        <w:jc w:val="right"/>
        <w:outlineLvl w:val="2"/>
        <w:rPr>
          <w:b/>
          <w:i/>
        </w:rPr>
      </w:pPr>
    </w:p>
    <w:p w:rsidR="00F96CA2" w:rsidRDefault="00F96CA2" w:rsidP="00696E94">
      <w:pPr>
        <w:autoSpaceDE w:val="0"/>
        <w:autoSpaceDN w:val="0"/>
        <w:adjustRightInd w:val="0"/>
        <w:jc w:val="right"/>
        <w:outlineLvl w:val="2"/>
        <w:rPr>
          <w:b/>
          <w:i/>
        </w:rPr>
      </w:pPr>
    </w:p>
    <w:p w:rsidR="00F96CA2" w:rsidRDefault="00F96CA2" w:rsidP="00696E94">
      <w:pPr>
        <w:autoSpaceDE w:val="0"/>
        <w:autoSpaceDN w:val="0"/>
        <w:adjustRightInd w:val="0"/>
        <w:jc w:val="right"/>
        <w:outlineLvl w:val="2"/>
        <w:rPr>
          <w:b/>
          <w:i/>
        </w:rPr>
      </w:pPr>
    </w:p>
    <w:p w:rsidR="00F96CA2" w:rsidRDefault="00F96CA2" w:rsidP="00696E94">
      <w:pPr>
        <w:autoSpaceDE w:val="0"/>
        <w:autoSpaceDN w:val="0"/>
        <w:adjustRightInd w:val="0"/>
        <w:jc w:val="right"/>
        <w:outlineLvl w:val="2"/>
        <w:rPr>
          <w:b/>
          <w:i/>
        </w:rPr>
      </w:pPr>
    </w:p>
    <w:p w:rsidR="00F96CA2" w:rsidRDefault="00F96CA2" w:rsidP="00696E94">
      <w:pPr>
        <w:autoSpaceDE w:val="0"/>
        <w:autoSpaceDN w:val="0"/>
        <w:adjustRightInd w:val="0"/>
        <w:jc w:val="right"/>
        <w:outlineLvl w:val="2"/>
        <w:rPr>
          <w:b/>
          <w:i/>
        </w:rPr>
      </w:pPr>
    </w:p>
    <w:p w:rsidR="00F96CA2" w:rsidRDefault="00F96CA2" w:rsidP="00696E94">
      <w:pPr>
        <w:autoSpaceDE w:val="0"/>
        <w:autoSpaceDN w:val="0"/>
        <w:adjustRightInd w:val="0"/>
        <w:jc w:val="right"/>
        <w:outlineLvl w:val="2"/>
        <w:rPr>
          <w:b/>
          <w:i/>
        </w:rPr>
      </w:pPr>
    </w:p>
    <w:p w:rsidR="00F96CA2" w:rsidRDefault="00F96CA2" w:rsidP="00696E94">
      <w:pPr>
        <w:autoSpaceDE w:val="0"/>
        <w:autoSpaceDN w:val="0"/>
        <w:adjustRightInd w:val="0"/>
        <w:jc w:val="right"/>
        <w:outlineLvl w:val="2"/>
        <w:rPr>
          <w:b/>
          <w:i/>
        </w:rPr>
      </w:pPr>
    </w:p>
    <w:p w:rsidR="00F96CA2" w:rsidRDefault="00F96CA2" w:rsidP="00696E94">
      <w:pPr>
        <w:autoSpaceDE w:val="0"/>
        <w:autoSpaceDN w:val="0"/>
        <w:adjustRightInd w:val="0"/>
        <w:jc w:val="right"/>
        <w:outlineLvl w:val="2"/>
        <w:rPr>
          <w:b/>
          <w:i/>
        </w:rPr>
      </w:pPr>
    </w:p>
    <w:p w:rsidR="00F96CA2" w:rsidRDefault="00F96CA2" w:rsidP="00696E94">
      <w:pPr>
        <w:autoSpaceDE w:val="0"/>
        <w:autoSpaceDN w:val="0"/>
        <w:adjustRightInd w:val="0"/>
        <w:jc w:val="right"/>
        <w:outlineLvl w:val="2"/>
        <w:rPr>
          <w:b/>
          <w:i/>
        </w:rPr>
      </w:pPr>
    </w:p>
    <w:p w:rsidR="00C94ED8" w:rsidRDefault="00C94ED8" w:rsidP="00696E94">
      <w:pPr>
        <w:autoSpaceDE w:val="0"/>
        <w:autoSpaceDN w:val="0"/>
        <w:adjustRightInd w:val="0"/>
        <w:jc w:val="right"/>
        <w:outlineLvl w:val="2"/>
        <w:rPr>
          <w:b/>
          <w:i/>
        </w:rPr>
      </w:pPr>
    </w:p>
    <w:p w:rsidR="00C94ED8" w:rsidRDefault="00C94ED8" w:rsidP="00696E94">
      <w:pPr>
        <w:autoSpaceDE w:val="0"/>
        <w:autoSpaceDN w:val="0"/>
        <w:adjustRightInd w:val="0"/>
        <w:jc w:val="right"/>
        <w:outlineLvl w:val="2"/>
        <w:rPr>
          <w:b/>
          <w:i/>
        </w:rPr>
      </w:pPr>
    </w:p>
    <w:p w:rsidR="00696E94" w:rsidRDefault="00696E94" w:rsidP="00696E94">
      <w:pPr>
        <w:autoSpaceDE w:val="0"/>
        <w:autoSpaceDN w:val="0"/>
        <w:adjustRightInd w:val="0"/>
        <w:jc w:val="right"/>
        <w:outlineLvl w:val="2"/>
        <w:rPr>
          <w:b/>
        </w:rPr>
      </w:pPr>
      <w:r w:rsidRPr="00E9306C">
        <w:rPr>
          <w:b/>
          <w:i/>
        </w:rPr>
        <w:lastRenderedPageBreak/>
        <w:t>Приложение №4 к аукционной документации</w:t>
      </w:r>
      <w:r w:rsidRPr="00971063">
        <w:rPr>
          <w:b/>
        </w:rPr>
        <w:t xml:space="preserve"> </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w:t>
      </w:r>
      <w:r w:rsidR="00F96CA2">
        <w:rPr>
          <w:b/>
        </w:rPr>
        <w:t>ТИКАХ ПОСТАВЛЯЕМОГО ТОВАРА</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0A753B">
        <w:t>поставку товара</w:t>
      </w:r>
      <w:r w:rsidRPr="00E9306C">
        <w:t>, указанн</w:t>
      </w:r>
      <w:r w:rsidR="000A753B">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5048"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1"/>
        <w:gridCol w:w="4195"/>
        <w:gridCol w:w="685"/>
        <w:gridCol w:w="969"/>
        <w:gridCol w:w="2313"/>
      </w:tblGrid>
      <w:tr w:rsidR="0048509C" w:rsidRPr="00E9306C" w:rsidTr="00C94ED8">
        <w:trPr>
          <w:cantSplit/>
          <w:trHeight w:val="376"/>
        </w:trPr>
        <w:tc>
          <w:tcPr>
            <w:tcW w:w="298"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877"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r w:rsidR="000A753B">
              <w:rPr>
                <w:b/>
                <w:color w:val="000000"/>
                <w:spacing w:val="-4"/>
              </w:rPr>
              <w:t>, страна происхождения</w:t>
            </w:r>
          </w:p>
        </w:tc>
        <w:tc>
          <w:tcPr>
            <w:tcW w:w="1966"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2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54"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084"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C94ED8">
        <w:trPr>
          <w:cantSplit/>
          <w:trHeight w:val="476"/>
        </w:trPr>
        <w:tc>
          <w:tcPr>
            <w:tcW w:w="298" w:type="pct"/>
            <w:vMerge/>
            <w:shd w:val="clear" w:color="auto" w:fill="FFFFFF"/>
          </w:tcPr>
          <w:p w:rsidR="0048509C" w:rsidRPr="00E9306C" w:rsidRDefault="0048509C" w:rsidP="001903A0">
            <w:pPr>
              <w:jc w:val="center"/>
              <w:rPr>
                <w:color w:val="000000"/>
                <w:spacing w:val="-4"/>
              </w:rPr>
            </w:pPr>
          </w:p>
        </w:tc>
        <w:tc>
          <w:tcPr>
            <w:tcW w:w="877" w:type="pct"/>
            <w:vMerge/>
            <w:shd w:val="clear" w:color="auto" w:fill="FFFFFF"/>
          </w:tcPr>
          <w:p w:rsidR="0048509C" w:rsidRPr="00E9306C" w:rsidRDefault="0048509C" w:rsidP="001903A0">
            <w:pPr>
              <w:rPr>
                <w:color w:val="000000"/>
              </w:rPr>
            </w:pPr>
          </w:p>
        </w:tc>
        <w:tc>
          <w:tcPr>
            <w:tcW w:w="1966" w:type="pct"/>
            <w:vMerge/>
            <w:shd w:val="clear" w:color="auto" w:fill="FFFFFF"/>
          </w:tcPr>
          <w:p w:rsidR="0048509C" w:rsidRPr="00E9306C" w:rsidRDefault="0048509C" w:rsidP="001903A0">
            <w:pPr>
              <w:rPr>
                <w:color w:val="000000"/>
              </w:rPr>
            </w:pPr>
          </w:p>
        </w:tc>
        <w:tc>
          <w:tcPr>
            <w:tcW w:w="321" w:type="pct"/>
            <w:vMerge/>
            <w:shd w:val="clear" w:color="auto" w:fill="FFFFFF"/>
          </w:tcPr>
          <w:p w:rsidR="0048509C" w:rsidRPr="00E9306C" w:rsidRDefault="0048509C" w:rsidP="001903A0">
            <w:pPr>
              <w:jc w:val="center"/>
              <w:rPr>
                <w:color w:val="000000"/>
                <w:spacing w:val="-4"/>
              </w:rPr>
            </w:pPr>
          </w:p>
        </w:tc>
        <w:tc>
          <w:tcPr>
            <w:tcW w:w="454" w:type="pct"/>
            <w:vMerge/>
          </w:tcPr>
          <w:p w:rsidR="0048509C" w:rsidRPr="00E9306C" w:rsidRDefault="0048509C" w:rsidP="001903A0">
            <w:pPr>
              <w:shd w:val="clear" w:color="auto" w:fill="FFFFFF"/>
              <w:jc w:val="center"/>
              <w:rPr>
                <w:color w:val="000000"/>
                <w:spacing w:val="-4"/>
              </w:rPr>
            </w:pPr>
          </w:p>
        </w:tc>
        <w:tc>
          <w:tcPr>
            <w:tcW w:w="1084" w:type="pct"/>
            <w:vMerge/>
          </w:tcPr>
          <w:p w:rsidR="0048509C" w:rsidRPr="00E9306C" w:rsidRDefault="0048509C" w:rsidP="001903A0">
            <w:pPr>
              <w:shd w:val="clear" w:color="auto" w:fill="FFFFFF"/>
              <w:jc w:val="center"/>
              <w:rPr>
                <w:color w:val="000000"/>
                <w:spacing w:val="-4"/>
              </w:rPr>
            </w:pPr>
          </w:p>
        </w:tc>
      </w:tr>
      <w:tr w:rsidR="0048509C" w:rsidRPr="00E9306C" w:rsidTr="00C94ED8">
        <w:trPr>
          <w:trHeight w:val="20"/>
        </w:trPr>
        <w:tc>
          <w:tcPr>
            <w:tcW w:w="298" w:type="pct"/>
          </w:tcPr>
          <w:p w:rsidR="0048509C" w:rsidRPr="00E9306C" w:rsidRDefault="0048509C" w:rsidP="001903A0">
            <w:pPr>
              <w:jc w:val="center"/>
              <w:rPr>
                <w:color w:val="000000"/>
                <w:spacing w:val="-4"/>
              </w:rPr>
            </w:pPr>
            <w:r w:rsidRPr="00E9306C">
              <w:rPr>
                <w:color w:val="000000"/>
                <w:spacing w:val="-4"/>
              </w:rPr>
              <w:t>1</w:t>
            </w:r>
          </w:p>
        </w:tc>
        <w:tc>
          <w:tcPr>
            <w:tcW w:w="877" w:type="pct"/>
          </w:tcPr>
          <w:p w:rsidR="0048509C" w:rsidRPr="00E9306C" w:rsidRDefault="0048509C" w:rsidP="001903A0">
            <w:pPr>
              <w:jc w:val="center"/>
              <w:rPr>
                <w:color w:val="000000"/>
                <w:spacing w:val="-4"/>
              </w:rPr>
            </w:pPr>
          </w:p>
        </w:tc>
        <w:tc>
          <w:tcPr>
            <w:tcW w:w="1966" w:type="pct"/>
          </w:tcPr>
          <w:p w:rsidR="0048509C" w:rsidRPr="00E9306C" w:rsidRDefault="0048509C" w:rsidP="001903A0">
            <w:pPr>
              <w:jc w:val="center"/>
              <w:rPr>
                <w:color w:val="000000"/>
                <w:spacing w:val="-4"/>
              </w:rPr>
            </w:pPr>
          </w:p>
        </w:tc>
        <w:tc>
          <w:tcPr>
            <w:tcW w:w="321" w:type="pct"/>
          </w:tcPr>
          <w:p w:rsidR="0048509C" w:rsidRPr="00E9306C" w:rsidRDefault="0048509C" w:rsidP="001903A0">
            <w:pPr>
              <w:jc w:val="center"/>
              <w:rPr>
                <w:color w:val="000000"/>
                <w:spacing w:val="-4"/>
              </w:rPr>
            </w:pPr>
          </w:p>
        </w:tc>
        <w:tc>
          <w:tcPr>
            <w:tcW w:w="454" w:type="pct"/>
          </w:tcPr>
          <w:p w:rsidR="0048509C" w:rsidRPr="00E9306C" w:rsidRDefault="0048509C" w:rsidP="001903A0">
            <w:pPr>
              <w:jc w:val="center"/>
              <w:rPr>
                <w:color w:val="000000"/>
                <w:spacing w:val="-4"/>
              </w:rPr>
            </w:pPr>
          </w:p>
        </w:tc>
        <w:tc>
          <w:tcPr>
            <w:tcW w:w="1084" w:type="pct"/>
          </w:tcPr>
          <w:p w:rsidR="0048509C" w:rsidRPr="00E9306C" w:rsidRDefault="0048509C" w:rsidP="001903A0">
            <w:pPr>
              <w:jc w:val="center"/>
              <w:rPr>
                <w:color w:val="000000"/>
                <w:spacing w:val="-4"/>
              </w:rPr>
            </w:pPr>
          </w:p>
        </w:tc>
      </w:tr>
      <w:tr w:rsidR="0048509C" w:rsidRPr="00E9306C" w:rsidTr="00C94ED8">
        <w:trPr>
          <w:trHeight w:val="20"/>
        </w:trPr>
        <w:tc>
          <w:tcPr>
            <w:tcW w:w="298" w:type="pct"/>
          </w:tcPr>
          <w:p w:rsidR="0048509C" w:rsidRPr="00E9306C" w:rsidRDefault="0048509C" w:rsidP="001903A0">
            <w:pPr>
              <w:jc w:val="center"/>
              <w:rPr>
                <w:color w:val="000000"/>
                <w:spacing w:val="-4"/>
              </w:rPr>
            </w:pPr>
            <w:r w:rsidRPr="00E9306C">
              <w:rPr>
                <w:color w:val="000000"/>
                <w:spacing w:val="-4"/>
              </w:rPr>
              <w:t>2</w:t>
            </w:r>
          </w:p>
        </w:tc>
        <w:tc>
          <w:tcPr>
            <w:tcW w:w="877" w:type="pct"/>
          </w:tcPr>
          <w:p w:rsidR="0048509C" w:rsidRPr="00E9306C" w:rsidRDefault="0048509C" w:rsidP="001903A0">
            <w:pPr>
              <w:jc w:val="center"/>
              <w:rPr>
                <w:color w:val="000000"/>
                <w:spacing w:val="-4"/>
              </w:rPr>
            </w:pPr>
          </w:p>
        </w:tc>
        <w:tc>
          <w:tcPr>
            <w:tcW w:w="1966" w:type="pct"/>
          </w:tcPr>
          <w:p w:rsidR="0048509C" w:rsidRPr="00E9306C" w:rsidRDefault="0048509C" w:rsidP="001903A0">
            <w:pPr>
              <w:jc w:val="center"/>
              <w:rPr>
                <w:color w:val="000000"/>
                <w:spacing w:val="-4"/>
              </w:rPr>
            </w:pPr>
          </w:p>
        </w:tc>
        <w:tc>
          <w:tcPr>
            <w:tcW w:w="321" w:type="pct"/>
          </w:tcPr>
          <w:p w:rsidR="0048509C" w:rsidRPr="00E9306C" w:rsidRDefault="0048509C" w:rsidP="001903A0">
            <w:pPr>
              <w:jc w:val="center"/>
              <w:rPr>
                <w:color w:val="000000"/>
                <w:spacing w:val="-4"/>
              </w:rPr>
            </w:pPr>
          </w:p>
        </w:tc>
        <w:tc>
          <w:tcPr>
            <w:tcW w:w="454" w:type="pct"/>
          </w:tcPr>
          <w:p w:rsidR="0048509C" w:rsidRPr="00E9306C" w:rsidRDefault="0048509C" w:rsidP="001903A0">
            <w:pPr>
              <w:jc w:val="center"/>
              <w:rPr>
                <w:color w:val="000000"/>
                <w:spacing w:val="-4"/>
              </w:rPr>
            </w:pPr>
          </w:p>
        </w:tc>
        <w:tc>
          <w:tcPr>
            <w:tcW w:w="1084" w:type="pct"/>
          </w:tcPr>
          <w:p w:rsidR="0048509C" w:rsidRPr="00E9306C" w:rsidRDefault="0048509C" w:rsidP="001903A0">
            <w:pPr>
              <w:jc w:val="center"/>
              <w:rPr>
                <w:color w:val="000000"/>
                <w:spacing w:val="-4"/>
              </w:rPr>
            </w:pPr>
          </w:p>
        </w:tc>
      </w:tr>
      <w:tr w:rsidR="0048509C" w:rsidRPr="00E9306C" w:rsidTr="00C94ED8">
        <w:trPr>
          <w:trHeight w:val="20"/>
        </w:trPr>
        <w:tc>
          <w:tcPr>
            <w:tcW w:w="298" w:type="pct"/>
          </w:tcPr>
          <w:p w:rsidR="0048509C" w:rsidRPr="00E9306C" w:rsidRDefault="0048509C" w:rsidP="001903A0">
            <w:r w:rsidRPr="00E9306C">
              <w:t>…</w:t>
            </w:r>
          </w:p>
        </w:tc>
        <w:tc>
          <w:tcPr>
            <w:tcW w:w="877" w:type="pct"/>
          </w:tcPr>
          <w:p w:rsidR="0048509C" w:rsidRPr="00E9306C" w:rsidRDefault="0048509C" w:rsidP="001903A0">
            <w:pPr>
              <w:jc w:val="center"/>
              <w:rPr>
                <w:color w:val="000000"/>
                <w:spacing w:val="-4"/>
              </w:rPr>
            </w:pPr>
          </w:p>
        </w:tc>
        <w:tc>
          <w:tcPr>
            <w:tcW w:w="1966" w:type="pct"/>
          </w:tcPr>
          <w:p w:rsidR="0048509C" w:rsidRPr="00E9306C" w:rsidRDefault="0048509C" w:rsidP="001903A0">
            <w:pPr>
              <w:jc w:val="center"/>
              <w:rPr>
                <w:color w:val="000000"/>
                <w:spacing w:val="-4"/>
              </w:rPr>
            </w:pPr>
          </w:p>
        </w:tc>
        <w:tc>
          <w:tcPr>
            <w:tcW w:w="321" w:type="pct"/>
          </w:tcPr>
          <w:p w:rsidR="0048509C" w:rsidRPr="00E9306C" w:rsidRDefault="0048509C" w:rsidP="001903A0">
            <w:pPr>
              <w:jc w:val="center"/>
              <w:rPr>
                <w:color w:val="000000"/>
                <w:spacing w:val="-4"/>
              </w:rPr>
            </w:pPr>
          </w:p>
        </w:tc>
        <w:tc>
          <w:tcPr>
            <w:tcW w:w="454" w:type="pct"/>
          </w:tcPr>
          <w:p w:rsidR="0048509C" w:rsidRPr="00E9306C" w:rsidRDefault="0048509C" w:rsidP="001903A0">
            <w:pPr>
              <w:jc w:val="center"/>
              <w:rPr>
                <w:color w:val="000000"/>
                <w:spacing w:val="-4"/>
              </w:rPr>
            </w:pPr>
          </w:p>
        </w:tc>
        <w:tc>
          <w:tcPr>
            <w:tcW w:w="1084"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C94ED8">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Default="00BB44B5" w:rsidP="00EF76DC">
      <w:pPr>
        <w:pStyle w:val="8"/>
        <w:jc w:val="right"/>
        <w:rPr>
          <w:rFonts w:ascii="Times New Roman" w:hAnsi="Times New Roman" w:cs="Times New Roman"/>
          <w:b/>
          <w:sz w:val="24"/>
          <w:szCs w:val="24"/>
        </w:rPr>
      </w:pPr>
    </w:p>
    <w:p w:rsidR="00C94ED8" w:rsidRDefault="00C94ED8" w:rsidP="00C94ED8"/>
    <w:p w:rsidR="00C94ED8" w:rsidRPr="00C94ED8" w:rsidRDefault="00C94ED8" w:rsidP="00C94ED8"/>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8E43B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8E43B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91"/>
        <w:gridCol w:w="2513"/>
        <w:gridCol w:w="2477"/>
        <w:gridCol w:w="4787"/>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jc w:val="center"/>
            </w:pPr>
            <w:r w:rsidRPr="00E9306C">
              <w:t xml:space="preserve">Содержание запроса на разъяснение положений </w:t>
            </w:r>
          </w:p>
          <w:p w:rsidR="00EF76DC" w:rsidRPr="00E9306C" w:rsidRDefault="00EF76DC" w:rsidP="00C37392">
            <w:pPr>
              <w:spacing w:line="240" w:lineRule="auto"/>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5203"/>
        <w:gridCol w:w="490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0F5084">
      <w:pPr>
        <w:framePr w:w="9820" w:wrap="auto" w:hAnchor="text"/>
        <w:spacing w:before="240" w:after="60"/>
        <w:jc w:val="center"/>
        <w:rPr>
          <w:b/>
        </w:rPr>
        <w:sectPr w:rsidR="00EF76DC" w:rsidRPr="00E9306C" w:rsidSect="004818C4">
          <w:footerReference w:type="even" r:id="rId15"/>
          <w:footerReference w:type="default" r:id="rId16"/>
          <w:pgSz w:w="11906" w:h="16838" w:code="9"/>
          <w:pgMar w:top="426" w:right="567" w:bottom="567" w:left="851"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B72E39" w:rsidRDefault="00B72E39" w:rsidP="004F4B8F">
      <w:pPr>
        <w:pStyle w:val="2"/>
        <w:spacing w:before="0" w:after="0"/>
        <w:jc w:val="center"/>
        <w:rPr>
          <w:sz w:val="22"/>
          <w:szCs w:val="22"/>
          <w:lang w:val="ru-RU"/>
        </w:rPr>
      </w:pP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2D38E5" w:rsidRPr="0009223F" w:rsidRDefault="002D38E5" w:rsidP="004D6F01">
      <w:pPr>
        <w:spacing w:line="240" w:lineRule="auto"/>
        <w:ind w:firstLine="0"/>
        <w:jc w:val="center"/>
        <w:rPr>
          <w:szCs w:val="28"/>
        </w:rPr>
      </w:pPr>
    </w:p>
    <w:tbl>
      <w:tblPr>
        <w:tblW w:w="10647" w:type="dxa"/>
        <w:tblInd w:w="93" w:type="dxa"/>
        <w:tblLayout w:type="fixed"/>
        <w:tblLook w:val="04A0" w:firstRow="1" w:lastRow="0" w:firstColumn="1" w:lastColumn="0" w:noHBand="0" w:noVBand="1"/>
      </w:tblPr>
      <w:tblGrid>
        <w:gridCol w:w="680"/>
        <w:gridCol w:w="6565"/>
        <w:gridCol w:w="1560"/>
        <w:gridCol w:w="1133"/>
        <w:gridCol w:w="709"/>
      </w:tblGrid>
      <w:tr w:rsidR="00F96CA2" w:rsidRPr="00F96CA2" w:rsidTr="00C94ED8">
        <w:trPr>
          <w:trHeight w:val="300"/>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 xml:space="preserve">№ </w:t>
            </w:r>
            <w:proofErr w:type="gramStart"/>
            <w:r w:rsidRPr="00F96CA2">
              <w:rPr>
                <w:rFonts w:ascii="Calibri" w:hAnsi="Calibri"/>
                <w:color w:val="000000"/>
                <w:sz w:val="22"/>
                <w:szCs w:val="22"/>
                <w:lang w:eastAsia="ru-RU"/>
              </w:rPr>
              <w:t>п</w:t>
            </w:r>
            <w:proofErr w:type="gramEnd"/>
            <w:r w:rsidRPr="00F96CA2">
              <w:rPr>
                <w:rFonts w:ascii="Calibri" w:hAnsi="Calibri"/>
                <w:color w:val="000000"/>
                <w:sz w:val="22"/>
                <w:szCs w:val="22"/>
                <w:lang w:eastAsia="ru-RU"/>
              </w:rPr>
              <w:t>/п</w:t>
            </w:r>
          </w:p>
        </w:tc>
        <w:tc>
          <w:tcPr>
            <w:tcW w:w="6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CA2" w:rsidRPr="00F96CA2" w:rsidRDefault="00F96CA2" w:rsidP="00F96CA2">
            <w:pPr>
              <w:widowControl/>
              <w:suppressAutoHyphens w:val="0"/>
              <w:snapToGrid/>
              <w:spacing w:line="240" w:lineRule="auto"/>
              <w:ind w:firstLine="0"/>
              <w:jc w:val="center"/>
              <w:rPr>
                <w:rFonts w:ascii="Calibri" w:hAnsi="Calibri"/>
                <w:b/>
                <w:bCs/>
                <w:sz w:val="16"/>
                <w:szCs w:val="16"/>
                <w:lang w:eastAsia="ru-RU"/>
              </w:rPr>
            </w:pPr>
            <w:r w:rsidRPr="00F96CA2">
              <w:rPr>
                <w:rFonts w:ascii="Calibri" w:hAnsi="Calibri"/>
                <w:b/>
                <w:bCs/>
                <w:sz w:val="16"/>
                <w:szCs w:val="16"/>
                <w:lang w:eastAsia="ru-RU"/>
              </w:rPr>
              <w:t>Наименование, ГОСТ</w:t>
            </w:r>
            <w:r w:rsidRPr="00F96CA2">
              <w:rPr>
                <w:rFonts w:ascii="Calibri" w:hAnsi="Calibri"/>
                <w:b/>
                <w:bCs/>
                <w:sz w:val="16"/>
                <w:szCs w:val="16"/>
                <w:lang w:eastAsia="ru-RU"/>
              </w:rPr>
              <w:br/>
              <w:t>инструмента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CA2" w:rsidRPr="00F96CA2" w:rsidRDefault="00F96CA2" w:rsidP="00F96CA2">
            <w:pPr>
              <w:widowControl/>
              <w:suppressAutoHyphens w:val="0"/>
              <w:snapToGrid/>
              <w:spacing w:line="240" w:lineRule="auto"/>
              <w:ind w:firstLine="0"/>
              <w:jc w:val="center"/>
              <w:rPr>
                <w:rFonts w:ascii="Calibri" w:hAnsi="Calibri"/>
                <w:b/>
                <w:bCs/>
                <w:sz w:val="16"/>
                <w:szCs w:val="16"/>
                <w:lang w:eastAsia="ru-RU"/>
              </w:rPr>
            </w:pPr>
            <w:r w:rsidRPr="00F96CA2">
              <w:rPr>
                <w:rFonts w:ascii="Calibri" w:hAnsi="Calibri"/>
                <w:b/>
                <w:bCs/>
                <w:sz w:val="16"/>
                <w:szCs w:val="16"/>
                <w:lang w:eastAsia="ru-RU"/>
              </w:rPr>
              <w:t>ТИПОРАЗМЕР</w:t>
            </w:r>
            <w:r w:rsidRPr="00F96CA2">
              <w:rPr>
                <w:rFonts w:ascii="Calibri" w:hAnsi="Calibri"/>
                <w:b/>
                <w:bCs/>
                <w:sz w:val="16"/>
                <w:szCs w:val="16"/>
                <w:lang w:eastAsia="ru-RU"/>
              </w:rPr>
              <w:br/>
              <w:t>размеры,</w:t>
            </w:r>
            <w:r w:rsidRPr="00F96CA2">
              <w:rPr>
                <w:rFonts w:ascii="Calibri" w:hAnsi="Calibri"/>
                <w:b/>
                <w:bCs/>
                <w:sz w:val="16"/>
                <w:szCs w:val="16"/>
                <w:lang w:eastAsia="ru-RU"/>
              </w:rPr>
              <w:br/>
              <w:t>характеристика</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6CA2" w:rsidRPr="00F96CA2" w:rsidRDefault="00C94ED8" w:rsidP="00F96CA2">
            <w:pPr>
              <w:widowControl/>
              <w:suppressAutoHyphens w:val="0"/>
              <w:snapToGrid/>
              <w:spacing w:line="240" w:lineRule="auto"/>
              <w:ind w:firstLine="0"/>
              <w:jc w:val="center"/>
              <w:rPr>
                <w:rFonts w:ascii="Calibri" w:hAnsi="Calibri"/>
                <w:b/>
                <w:bCs/>
                <w:sz w:val="16"/>
                <w:szCs w:val="16"/>
                <w:lang w:eastAsia="ru-RU"/>
              </w:rPr>
            </w:pPr>
            <w:r>
              <w:rPr>
                <w:rFonts w:ascii="Calibri" w:hAnsi="Calibri"/>
                <w:b/>
                <w:bCs/>
                <w:sz w:val="16"/>
                <w:szCs w:val="16"/>
                <w:lang w:eastAsia="ru-RU"/>
              </w:rPr>
              <w:t>Количество</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proofErr w:type="spellStart"/>
            <w:r w:rsidRPr="00F96CA2">
              <w:rPr>
                <w:rFonts w:ascii="Calibri" w:hAnsi="Calibri"/>
                <w:color w:val="000000"/>
                <w:sz w:val="22"/>
                <w:szCs w:val="22"/>
                <w:lang w:eastAsia="ru-RU"/>
              </w:rPr>
              <w:t>ед</w:t>
            </w:r>
            <w:proofErr w:type="gramStart"/>
            <w:r w:rsidRPr="00F96CA2">
              <w:rPr>
                <w:rFonts w:ascii="Calibri" w:hAnsi="Calibri"/>
                <w:color w:val="000000"/>
                <w:sz w:val="22"/>
                <w:szCs w:val="22"/>
                <w:lang w:eastAsia="ru-RU"/>
              </w:rPr>
              <w:t>.и</w:t>
            </w:r>
            <w:proofErr w:type="gramEnd"/>
            <w:r w:rsidRPr="00F96CA2">
              <w:rPr>
                <w:rFonts w:ascii="Calibri" w:hAnsi="Calibri"/>
                <w:color w:val="000000"/>
                <w:sz w:val="22"/>
                <w:szCs w:val="22"/>
                <w:lang w:eastAsia="ru-RU"/>
              </w:rPr>
              <w:t>зм</w:t>
            </w:r>
            <w:proofErr w:type="spellEnd"/>
          </w:p>
        </w:tc>
      </w:tr>
      <w:tr w:rsidR="00F96CA2" w:rsidRPr="00F96CA2" w:rsidTr="00C94ED8">
        <w:trPr>
          <w:trHeight w:val="300"/>
        </w:trPr>
        <w:tc>
          <w:tcPr>
            <w:tcW w:w="680" w:type="dxa"/>
            <w:vMerge/>
            <w:tcBorders>
              <w:top w:val="single" w:sz="4" w:space="0" w:color="auto"/>
              <w:left w:val="single" w:sz="4" w:space="0" w:color="auto"/>
              <w:bottom w:val="single" w:sz="4" w:space="0" w:color="auto"/>
              <w:right w:val="single" w:sz="4"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6565" w:type="dxa"/>
            <w:vMerge/>
            <w:tcBorders>
              <w:top w:val="single" w:sz="4" w:space="0" w:color="auto"/>
              <w:left w:val="single" w:sz="4" w:space="0" w:color="auto"/>
              <w:bottom w:val="single" w:sz="4" w:space="0" w:color="auto"/>
              <w:right w:val="single" w:sz="4"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b/>
                <w:bCs/>
                <w:sz w:val="16"/>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b/>
                <w:bCs/>
                <w:sz w:val="16"/>
                <w:szCs w:val="16"/>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b/>
                <w:bCs/>
                <w:sz w:val="16"/>
                <w:szCs w:val="16"/>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r>
      <w:tr w:rsidR="00F96CA2" w:rsidRPr="00F96CA2" w:rsidTr="00C94ED8">
        <w:trPr>
          <w:trHeight w:val="315"/>
        </w:trPr>
        <w:tc>
          <w:tcPr>
            <w:tcW w:w="680" w:type="dxa"/>
            <w:tcBorders>
              <w:top w:val="nil"/>
              <w:left w:val="single" w:sz="4" w:space="0" w:color="auto"/>
              <w:bottom w:val="single" w:sz="8"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1</w:t>
            </w:r>
          </w:p>
        </w:tc>
        <w:tc>
          <w:tcPr>
            <w:tcW w:w="6565" w:type="dxa"/>
            <w:tcBorders>
              <w:top w:val="nil"/>
              <w:left w:val="nil"/>
              <w:bottom w:val="single" w:sz="8" w:space="0" w:color="auto"/>
              <w:right w:val="single" w:sz="4" w:space="0" w:color="auto"/>
            </w:tcBorders>
            <w:shd w:val="clear" w:color="auto" w:fill="auto"/>
            <w:vAlign w:val="bottom"/>
            <w:hideMark/>
          </w:tcPr>
          <w:p w:rsidR="00F96CA2" w:rsidRPr="00F96CA2" w:rsidRDefault="00F96CA2" w:rsidP="00F96CA2">
            <w:pPr>
              <w:widowControl/>
              <w:suppressAutoHyphens w:val="0"/>
              <w:snapToGrid/>
              <w:spacing w:line="240" w:lineRule="auto"/>
              <w:ind w:firstLine="0"/>
              <w:jc w:val="center"/>
              <w:rPr>
                <w:rFonts w:ascii="Calibri" w:hAnsi="Calibri"/>
                <w:sz w:val="16"/>
                <w:szCs w:val="16"/>
                <w:lang w:eastAsia="ru-RU"/>
              </w:rPr>
            </w:pPr>
            <w:r w:rsidRPr="00F96CA2">
              <w:rPr>
                <w:rFonts w:ascii="Calibri" w:hAnsi="Calibri"/>
                <w:sz w:val="16"/>
                <w:szCs w:val="16"/>
                <w:lang w:eastAsia="ru-RU"/>
              </w:rPr>
              <w:t>2</w:t>
            </w:r>
          </w:p>
        </w:tc>
        <w:tc>
          <w:tcPr>
            <w:tcW w:w="1560" w:type="dxa"/>
            <w:tcBorders>
              <w:top w:val="nil"/>
              <w:left w:val="nil"/>
              <w:bottom w:val="single" w:sz="8"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sz w:val="16"/>
                <w:szCs w:val="16"/>
                <w:lang w:eastAsia="ru-RU"/>
              </w:rPr>
            </w:pPr>
            <w:r w:rsidRPr="00F96CA2">
              <w:rPr>
                <w:rFonts w:ascii="Calibri" w:hAnsi="Calibri"/>
                <w:sz w:val="16"/>
                <w:szCs w:val="16"/>
                <w:lang w:eastAsia="ru-RU"/>
              </w:rPr>
              <w:t>3</w:t>
            </w:r>
          </w:p>
        </w:tc>
        <w:tc>
          <w:tcPr>
            <w:tcW w:w="1133" w:type="dxa"/>
            <w:tcBorders>
              <w:top w:val="nil"/>
              <w:left w:val="nil"/>
              <w:bottom w:val="single" w:sz="8"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sz w:val="16"/>
                <w:szCs w:val="16"/>
                <w:lang w:eastAsia="ru-RU"/>
              </w:rPr>
            </w:pPr>
            <w:r w:rsidRPr="00F96CA2">
              <w:rPr>
                <w:rFonts w:ascii="Calibri" w:hAnsi="Calibri"/>
                <w:sz w:val="16"/>
                <w:szCs w:val="16"/>
                <w:lang w:eastAsia="ru-RU"/>
              </w:rPr>
              <w:t>4</w:t>
            </w:r>
          </w:p>
        </w:tc>
        <w:tc>
          <w:tcPr>
            <w:tcW w:w="709" w:type="dxa"/>
            <w:tcBorders>
              <w:top w:val="nil"/>
              <w:left w:val="nil"/>
              <w:bottom w:val="single" w:sz="8"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5</w:t>
            </w:r>
          </w:p>
        </w:tc>
      </w:tr>
      <w:tr w:rsidR="00F96CA2" w:rsidRPr="00F96CA2" w:rsidTr="00C94ED8">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1</w:t>
            </w:r>
          </w:p>
        </w:tc>
        <w:tc>
          <w:tcPr>
            <w:tcW w:w="6565" w:type="dxa"/>
            <w:vMerge w:val="restart"/>
            <w:tcBorders>
              <w:top w:val="nil"/>
              <w:left w:val="single" w:sz="8" w:space="0" w:color="auto"/>
              <w:bottom w:val="single" w:sz="8" w:space="0" w:color="000000"/>
              <w:right w:val="single" w:sz="4" w:space="0" w:color="auto"/>
            </w:tcBorders>
            <w:shd w:val="clear" w:color="auto" w:fill="auto"/>
            <w:hideMark/>
          </w:tcPr>
          <w:p w:rsid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резец токарный отрезной с пластинами из твердого сплава</w:t>
            </w:r>
          </w:p>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 xml:space="preserve"> ГОСТ 18884-73</w:t>
            </w:r>
          </w:p>
        </w:tc>
        <w:tc>
          <w:tcPr>
            <w:tcW w:w="1560" w:type="dxa"/>
            <w:tcBorders>
              <w:top w:val="nil"/>
              <w:left w:val="nil"/>
              <w:bottom w:val="single" w:sz="4"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16х10 ВК8</w:t>
            </w:r>
          </w:p>
        </w:tc>
        <w:tc>
          <w:tcPr>
            <w:tcW w:w="1133" w:type="dxa"/>
            <w:tcBorders>
              <w:top w:val="nil"/>
              <w:left w:val="nil"/>
              <w:bottom w:val="single" w:sz="4" w:space="0" w:color="auto"/>
              <w:right w:val="single" w:sz="4" w:space="0" w:color="auto"/>
            </w:tcBorders>
            <w:shd w:val="clear" w:color="000000" w:fill="FFFFFF"/>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100</w:t>
            </w:r>
          </w:p>
        </w:tc>
        <w:tc>
          <w:tcPr>
            <w:tcW w:w="709" w:type="dxa"/>
            <w:tcBorders>
              <w:top w:val="nil"/>
              <w:left w:val="nil"/>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2</w:t>
            </w:r>
          </w:p>
        </w:tc>
        <w:tc>
          <w:tcPr>
            <w:tcW w:w="6565" w:type="dxa"/>
            <w:vMerge/>
            <w:tcBorders>
              <w:top w:val="nil"/>
              <w:left w:val="single" w:sz="8" w:space="0" w:color="auto"/>
              <w:bottom w:val="single" w:sz="8" w:space="0" w:color="000000"/>
              <w:right w:val="single" w:sz="4"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20х12 ВК8</w:t>
            </w:r>
          </w:p>
        </w:tc>
        <w:tc>
          <w:tcPr>
            <w:tcW w:w="1133" w:type="dxa"/>
            <w:tcBorders>
              <w:top w:val="single" w:sz="8" w:space="0" w:color="auto"/>
              <w:left w:val="nil"/>
              <w:bottom w:val="single" w:sz="4" w:space="0" w:color="auto"/>
              <w:right w:val="single" w:sz="4" w:space="0" w:color="auto"/>
            </w:tcBorders>
            <w:shd w:val="clear" w:color="000000" w:fill="FFFFFF"/>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100</w:t>
            </w:r>
          </w:p>
        </w:tc>
        <w:tc>
          <w:tcPr>
            <w:tcW w:w="709" w:type="dxa"/>
            <w:tcBorders>
              <w:top w:val="nil"/>
              <w:left w:val="nil"/>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3</w:t>
            </w:r>
          </w:p>
        </w:tc>
        <w:tc>
          <w:tcPr>
            <w:tcW w:w="6565" w:type="dxa"/>
            <w:vMerge/>
            <w:tcBorders>
              <w:top w:val="nil"/>
              <w:left w:val="single" w:sz="8" w:space="0" w:color="auto"/>
              <w:bottom w:val="single" w:sz="8" w:space="0" w:color="000000"/>
              <w:right w:val="single" w:sz="4"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20х12 Т15К6</w:t>
            </w:r>
          </w:p>
        </w:tc>
        <w:tc>
          <w:tcPr>
            <w:tcW w:w="1133" w:type="dxa"/>
            <w:tcBorders>
              <w:top w:val="single" w:sz="8" w:space="0" w:color="auto"/>
              <w:left w:val="nil"/>
              <w:bottom w:val="single" w:sz="4" w:space="0" w:color="auto"/>
              <w:right w:val="single" w:sz="4" w:space="0" w:color="auto"/>
            </w:tcBorders>
            <w:shd w:val="clear" w:color="000000" w:fill="FFFFFF"/>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100</w:t>
            </w:r>
          </w:p>
        </w:tc>
        <w:tc>
          <w:tcPr>
            <w:tcW w:w="709" w:type="dxa"/>
            <w:tcBorders>
              <w:top w:val="nil"/>
              <w:left w:val="nil"/>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4</w:t>
            </w:r>
          </w:p>
        </w:tc>
        <w:tc>
          <w:tcPr>
            <w:tcW w:w="6565" w:type="dxa"/>
            <w:vMerge/>
            <w:tcBorders>
              <w:top w:val="nil"/>
              <w:left w:val="single" w:sz="8" w:space="0" w:color="auto"/>
              <w:bottom w:val="single" w:sz="8" w:space="0" w:color="000000"/>
              <w:right w:val="single" w:sz="4"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20х16 Т15К6</w:t>
            </w:r>
          </w:p>
        </w:tc>
        <w:tc>
          <w:tcPr>
            <w:tcW w:w="1133" w:type="dxa"/>
            <w:tcBorders>
              <w:top w:val="single" w:sz="8" w:space="0" w:color="auto"/>
              <w:left w:val="nil"/>
              <w:bottom w:val="single" w:sz="4" w:space="0" w:color="auto"/>
              <w:right w:val="single" w:sz="4" w:space="0" w:color="auto"/>
            </w:tcBorders>
            <w:shd w:val="clear" w:color="000000" w:fill="FFFFFF"/>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100</w:t>
            </w:r>
          </w:p>
        </w:tc>
        <w:tc>
          <w:tcPr>
            <w:tcW w:w="709" w:type="dxa"/>
            <w:tcBorders>
              <w:top w:val="nil"/>
              <w:left w:val="nil"/>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5</w:t>
            </w:r>
          </w:p>
        </w:tc>
        <w:tc>
          <w:tcPr>
            <w:tcW w:w="6565" w:type="dxa"/>
            <w:vMerge/>
            <w:tcBorders>
              <w:top w:val="nil"/>
              <w:left w:val="single" w:sz="8" w:space="0" w:color="auto"/>
              <w:bottom w:val="single" w:sz="8" w:space="0" w:color="000000"/>
              <w:right w:val="single" w:sz="4"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25х16 Т15К6</w:t>
            </w:r>
          </w:p>
        </w:tc>
        <w:tc>
          <w:tcPr>
            <w:tcW w:w="1133" w:type="dxa"/>
            <w:tcBorders>
              <w:top w:val="single" w:sz="8" w:space="0" w:color="auto"/>
              <w:left w:val="nil"/>
              <w:bottom w:val="single" w:sz="4" w:space="0" w:color="auto"/>
              <w:right w:val="single" w:sz="4" w:space="0" w:color="auto"/>
            </w:tcBorders>
            <w:shd w:val="clear" w:color="000000" w:fill="FFFFFF"/>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100</w:t>
            </w:r>
          </w:p>
        </w:tc>
        <w:tc>
          <w:tcPr>
            <w:tcW w:w="709" w:type="dxa"/>
            <w:tcBorders>
              <w:top w:val="nil"/>
              <w:left w:val="nil"/>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6</w:t>
            </w:r>
          </w:p>
        </w:tc>
        <w:tc>
          <w:tcPr>
            <w:tcW w:w="6565" w:type="dxa"/>
            <w:vMerge/>
            <w:tcBorders>
              <w:top w:val="nil"/>
              <w:left w:val="single" w:sz="8" w:space="0" w:color="auto"/>
              <w:bottom w:val="single" w:sz="8" w:space="0" w:color="000000"/>
              <w:right w:val="single" w:sz="4"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1560" w:type="dxa"/>
            <w:tcBorders>
              <w:top w:val="nil"/>
              <w:left w:val="nil"/>
              <w:bottom w:val="single" w:sz="8"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25х16 ВК8</w:t>
            </w:r>
          </w:p>
        </w:tc>
        <w:tc>
          <w:tcPr>
            <w:tcW w:w="1133" w:type="dxa"/>
            <w:tcBorders>
              <w:top w:val="single" w:sz="8" w:space="0" w:color="auto"/>
              <w:left w:val="nil"/>
              <w:bottom w:val="single" w:sz="8" w:space="0" w:color="auto"/>
              <w:right w:val="single" w:sz="4" w:space="0" w:color="auto"/>
            </w:tcBorders>
            <w:shd w:val="clear" w:color="000000" w:fill="FFFFFF"/>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100</w:t>
            </w:r>
          </w:p>
        </w:tc>
        <w:tc>
          <w:tcPr>
            <w:tcW w:w="709" w:type="dxa"/>
            <w:tcBorders>
              <w:top w:val="nil"/>
              <w:left w:val="nil"/>
              <w:bottom w:val="single" w:sz="8"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51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7</w:t>
            </w:r>
          </w:p>
        </w:tc>
        <w:tc>
          <w:tcPr>
            <w:tcW w:w="6565" w:type="dxa"/>
            <w:vMerge w:val="restart"/>
            <w:tcBorders>
              <w:top w:val="nil"/>
              <w:left w:val="single" w:sz="8" w:space="0" w:color="auto"/>
              <w:bottom w:val="single" w:sz="8" w:space="0" w:color="000000"/>
              <w:right w:val="single" w:sz="8" w:space="0" w:color="auto"/>
            </w:tcBorders>
            <w:shd w:val="clear" w:color="auto" w:fill="auto"/>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Резцы токарные расточные с пластинами из твердого сплава для обработки сквозных отверстий ГОСТ 18882-73</w:t>
            </w:r>
          </w:p>
        </w:tc>
        <w:tc>
          <w:tcPr>
            <w:tcW w:w="1560" w:type="dxa"/>
            <w:tcBorders>
              <w:top w:val="nil"/>
              <w:left w:val="nil"/>
              <w:bottom w:val="nil"/>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12х12 ВК8</w:t>
            </w:r>
          </w:p>
        </w:tc>
        <w:tc>
          <w:tcPr>
            <w:tcW w:w="1133" w:type="dxa"/>
            <w:tcBorders>
              <w:top w:val="nil"/>
              <w:left w:val="nil"/>
              <w:bottom w:val="single" w:sz="4" w:space="0" w:color="auto"/>
              <w:right w:val="single" w:sz="4" w:space="0" w:color="auto"/>
            </w:tcBorders>
            <w:shd w:val="clear" w:color="000000" w:fill="FFFFFF"/>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75"/>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8</w:t>
            </w:r>
          </w:p>
        </w:tc>
        <w:tc>
          <w:tcPr>
            <w:tcW w:w="6565" w:type="dxa"/>
            <w:vMerge/>
            <w:tcBorders>
              <w:top w:val="nil"/>
              <w:left w:val="single" w:sz="8" w:space="0" w:color="auto"/>
              <w:bottom w:val="single" w:sz="8" w:space="0" w:color="000000"/>
              <w:right w:val="single" w:sz="8"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1560" w:type="dxa"/>
            <w:tcBorders>
              <w:top w:val="single" w:sz="8" w:space="0" w:color="auto"/>
              <w:left w:val="nil"/>
              <w:bottom w:val="single" w:sz="4"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20х20х140 ВК8</w:t>
            </w:r>
          </w:p>
        </w:tc>
        <w:tc>
          <w:tcPr>
            <w:tcW w:w="1133" w:type="dxa"/>
            <w:tcBorders>
              <w:top w:val="nil"/>
              <w:left w:val="nil"/>
              <w:bottom w:val="single" w:sz="4" w:space="0" w:color="auto"/>
              <w:right w:val="single" w:sz="4" w:space="0" w:color="auto"/>
            </w:tcBorders>
            <w:shd w:val="clear" w:color="000000" w:fill="FFFFFF"/>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9</w:t>
            </w:r>
          </w:p>
        </w:tc>
        <w:tc>
          <w:tcPr>
            <w:tcW w:w="6565" w:type="dxa"/>
            <w:vMerge/>
            <w:tcBorders>
              <w:top w:val="nil"/>
              <w:left w:val="single" w:sz="8" w:space="0" w:color="auto"/>
              <w:bottom w:val="single" w:sz="8" w:space="0" w:color="000000"/>
              <w:right w:val="single" w:sz="8"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1560" w:type="dxa"/>
            <w:tcBorders>
              <w:top w:val="single" w:sz="8" w:space="0" w:color="auto"/>
              <w:left w:val="nil"/>
              <w:bottom w:val="single" w:sz="4"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20х20х140 Т15К6</w:t>
            </w:r>
          </w:p>
        </w:tc>
        <w:tc>
          <w:tcPr>
            <w:tcW w:w="1133" w:type="dxa"/>
            <w:tcBorders>
              <w:top w:val="nil"/>
              <w:left w:val="nil"/>
              <w:bottom w:val="single" w:sz="4" w:space="0" w:color="auto"/>
              <w:right w:val="single" w:sz="4" w:space="0" w:color="auto"/>
            </w:tcBorders>
            <w:shd w:val="clear" w:color="000000" w:fill="FFFFFF"/>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10</w:t>
            </w:r>
          </w:p>
        </w:tc>
        <w:tc>
          <w:tcPr>
            <w:tcW w:w="6565" w:type="dxa"/>
            <w:vMerge/>
            <w:tcBorders>
              <w:top w:val="nil"/>
              <w:left w:val="single" w:sz="8" w:space="0" w:color="auto"/>
              <w:bottom w:val="single" w:sz="8" w:space="0" w:color="000000"/>
              <w:right w:val="single" w:sz="8"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1560" w:type="dxa"/>
            <w:tcBorders>
              <w:top w:val="nil"/>
              <w:left w:val="nil"/>
              <w:bottom w:val="nil"/>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25х25х240 ВК8</w:t>
            </w:r>
          </w:p>
        </w:tc>
        <w:tc>
          <w:tcPr>
            <w:tcW w:w="1133" w:type="dxa"/>
            <w:tcBorders>
              <w:top w:val="nil"/>
              <w:left w:val="nil"/>
              <w:bottom w:val="single" w:sz="4" w:space="0" w:color="auto"/>
              <w:right w:val="single" w:sz="4" w:space="0" w:color="auto"/>
            </w:tcBorders>
            <w:shd w:val="clear" w:color="000000" w:fill="FFFFFF"/>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11</w:t>
            </w:r>
          </w:p>
        </w:tc>
        <w:tc>
          <w:tcPr>
            <w:tcW w:w="6565" w:type="dxa"/>
            <w:vMerge/>
            <w:tcBorders>
              <w:top w:val="nil"/>
              <w:left w:val="single" w:sz="8" w:space="0" w:color="auto"/>
              <w:bottom w:val="single" w:sz="8" w:space="0" w:color="000000"/>
              <w:right w:val="single" w:sz="8"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1560" w:type="dxa"/>
            <w:tcBorders>
              <w:top w:val="single" w:sz="4" w:space="0" w:color="auto"/>
              <w:left w:val="nil"/>
              <w:bottom w:val="nil"/>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25х25х240 Т15К6</w:t>
            </w:r>
          </w:p>
        </w:tc>
        <w:tc>
          <w:tcPr>
            <w:tcW w:w="1133" w:type="dxa"/>
            <w:tcBorders>
              <w:top w:val="nil"/>
              <w:left w:val="nil"/>
              <w:bottom w:val="single" w:sz="8" w:space="0" w:color="auto"/>
              <w:right w:val="single" w:sz="4" w:space="0" w:color="auto"/>
            </w:tcBorders>
            <w:shd w:val="clear" w:color="000000" w:fill="FFFFFF"/>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12</w:t>
            </w:r>
          </w:p>
        </w:tc>
        <w:tc>
          <w:tcPr>
            <w:tcW w:w="6565" w:type="dxa"/>
            <w:vMerge w:val="restart"/>
            <w:tcBorders>
              <w:top w:val="nil"/>
              <w:left w:val="single" w:sz="8" w:space="0" w:color="auto"/>
              <w:bottom w:val="single" w:sz="8" w:space="0" w:color="000000"/>
              <w:right w:val="single" w:sz="4" w:space="0" w:color="auto"/>
            </w:tcBorders>
            <w:shd w:val="clear" w:color="auto" w:fill="auto"/>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Резцы токарные расточные с пластинами из твердого сплава для обработки глухих отверстий. ГОСТ18883-73</w:t>
            </w:r>
          </w:p>
        </w:tc>
        <w:tc>
          <w:tcPr>
            <w:tcW w:w="1560" w:type="dxa"/>
            <w:tcBorders>
              <w:top w:val="single" w:sz="8" w:space="0" w:color="auto"/>
              <w:left w:val="nil"/>
              <w:bottom w:val="single" w:sz="4"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12х12 ВК8</w:t>
            </w:r>
          </w:p>
        </w:tc>
        <w:tc>
          <w:tcPr>
            <w:tcW w:w="1133" w:type="dxa"/>
            <w:tcBorders>
              <w:top w:val="nil"/>
              <w:left w:val="nil"/>
              <w:bottom w:val="single" w:sz="4" w:space="0" w:color="auto"/>
              <w:right w:val="single" w:sz="4" w:space="0" w:color="auto"/>
            </w:tcBorders>
            <w:shd w:val="clear" w:color="000000" w:fill="FFFFFF"/>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13</w:t>
            </w:r>
          </w:p>
        </w:tc>
        <w:tc>
          <w:tcPr>
            <w:tcW w:w="6565" w:type="dxa"/>
            <w:vMerge/>
            <w:tcBorders>
              <w:top w:val="nil"/>
              <w:left w:val="single" w:sz="8" w:space="0" w:color="auto"/>
              <w:bottom w:val="single" w:sz="8" w:space="0" w:color="000000"/>
              <w:right w:val="single" w:sz="4"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12х12 Т15К6</w:t>
            </w:r>
          </w:p>
        </w:tc>
        <w:tc>
          <w:tcPr>
            <w:tcW w:w="1133" w:type="dxa"/>
            <w:tcBorders>
              <w:top w:val="nil"/>
              <w:left w:val="nil"/>
              <w:bottom w:val="single" w:sz="4" w:space="0" w:color="auto"/>
              <w:right w:val="single" w:sz="4" w:space="0" w:color="auto"/>
            </w:tcBorders>
            <w:shd w:val="clear" w:color="000000" w:fill="FFFFFF"/>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14</w:t>
            </w:r>
          </w:p>
        </w:tc>
        <w:tc>
          <w:tcPr>
            <w:tcW w:w="6565" w:type="dxa"/>
            <w:vMerge/>
            <w:tcBorders>
              <w:top w:val="nil"/>
              <w:left w:val="single" w:sz="8" w:space="0" w:color="auto"/>
              <w:bottom w:val="single" w:sz="8" w:space="0" w:color="000000"/>
              <w:right w:val="single" w:sz="4"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16х16х170 ВК8</w:t>
            </w:r>
          </w:p>
        </w:tc>
        <w:tc>
          <w:tcPr>
            <w:tcW w:w="1133" w:type="dxa"/>
            <w:tcBorders>
              <w:top w:val="nil"/>
              <w:left w:val="nil"/>
              <w:bottom w:val="single" w:sz="4" w:space="0" w:color="auto"/>
              <w:right w:val="single" w:sz="4" w:space="0" w:color="auto"/>
            </w:tcBorders>
            <w:shd w:val="clear" w:color="000000" w:fill="FFFFFF"/>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15</w:t>
            </w:r>
          </w:p>
        </w:tc>
        <w:tc>
          <w:tcPr>
            <w:tcW w:w="6565" w:type="dxa"/>
            <w:vMerge/>
            <w:tcBorders>
              <w:top w:val="nil"/>
              <w:left w:val="single" w:sz="8" w:space="0" w:color="auto"/>
              <w:bottom w:val="single" w:sz="8" w:space="0" w:color="000000"/>
              <w:right w:val="single" w:sz="4"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16х16х170 Т15К6</w:t>
            </w:r>
          </w:p>
        </w:tc>
        <w:tc>
          <w:tcPr>
            <w:tcW w:w="1133" w:type="dxa"/>
            <w:tcBorders>
              <w:top w:val="nil"/>
              <w:left w:val="nil"/>
              <w:bottom w:val="single" w:sz="4" w:space="0" w:color="auto"/>
              <w:right w:val="single" w:sz="4" w:space="0" w:color="auto"/>
            </w:tcBorders>
            <w:shd w:val="clear" w:color="000000" w:fill="FFFFFF"/>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16</w:t>
            </w:r>
          </w:p>
        </w:tc>
        <w:tc>
          <w:tcPr>
            <w:tcW w:w="6565" w:type="dxa"/>
            <w:vMerge/>
            <w:tcBorders>
              <w:top w:val="nil"/>
              <w:left w:val="single" w:sz="8" w:space="0" w:color="auto"/>
              <w:bottom w:val="single" w:sz="8" w:space="0" w:color="000000"/>
              <w:right w:val="single" w:sz="4"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20х20х140 ВК8</w:t>
            </w:r>
          </w:p>
        </w:tc>
        <w:tc>
          <w:tcPr>
            <w:tcW w:w="1133" w:type="dxa"/>
            <w:tcBorders>
              <w:top w:val="nil"/>
              <w:left w:val="nil"/>
              <w:bottom w:val="single" w:sz="4" w:space="0" w:color="auto"/>
              <w:right w:val="single" w:sz="4" w:space="0" w:color="auto"/>
            </w:tcBorders>
            <w:shd w:val="clear" w:color="000000" w:fill="FFFFFF"/>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17</w:t>
            </w:r>
          </w:p>
        </w:tc>
        <w:tc>
          <w:tcPr>
            <w:tcW w:w="6565" w:type="dxa"/>
            <w:vMerge/>
            <w:tcBorders>
              <w:top w:val="nil"/>
              <w:left w:val="single" w:sz="8" w:space="0" w:color="auto"/>
              <w:bottom w:val="single" w:sz="8" w:space="0" w:color="000000"/>
              <w:right w:val="single" w:sz="4"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1560" w:type="dxa"/>
            <w:tcBorders>
              <w:top w:val="nil"/>
              <w:left w:val="nil"/>
              <w:bottom w:val="nil"/>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25х25х240 Т15К6</w:t>
            </w:r>
          </w:p>
        </w:tc>
        <w:tc>
          <w:tcPr>
            <w:tcW w:w="1133" w:type="dxa"/>
            <w:tcBorders>
              <w:top w:val="nil"/>
              <w:left w:val="nil"/>
              <w:bottom w:val="single" w:sz="8" w:space="0" w:color="auto"/>
              <w:right w:val="single" w:sz="4" w:space="0" w:color="auto"/>
            </w:tcBorders>
            <w:shd w:val="clear" w:color="000000" w:fill="FFFFFF"/>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18</w:t>
            </w:r>
          </w:p>
        </w:tc>
        <w:tc>
          <w:tcPr>
            <w:tcW w:w="6565" w:type="dxa"/>
            <w:vMerge w:val="restart"/>
            <w:tcBorders>
              <w:top w:val="nil"/>
              <w:left w:val="single" w:sz="8" w:space="0" w:color="auto"/>
              <w:bottom w:val="single" w:sz="8" w:space="0" w:color="000000"/>
              <w:right w:val="single" w:sz="4" w:space="0" w:color="auto"/>
            </w:tcBorders>
            <w:shd w:val="clear" w:color="auto" w:fill="auto"/>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Резцы токарные резьбовые с пластинами из твердого сплава</w:t>
            </w:r>
            <w:proofErr w:type="gramStart"/>
            <w:r>
              <w:rPr>
                <w:rFonts w:ascii="Calibri" w:hAnsi="Calibri"/>
                <w:color w:val="000000"/>
                <w:sz w:val="22"/>
                <w:szCs w:val="22"/>
                <w:lang w:eastAsia="ru-RU"/>
              </w:rPr>
              <w:t>.</w:t>
            </w:r>
            <w:proofErr w:type="gramEnd"/>
            <w:r>
              <w:rPr>
                <w:rFonts w:ascii="Calibri" w:hAnsi="Calibri"/>
                <w:color w:val="000000"/>
                <w:sz w:val="22"/>
                <w:szCs w:val="22"/>
                <w:lang w:eastAsia="ru-RU"/>
              </w:rPr>
              <w:t xml:space="preserve"> </w:t>
            </w:r>
            <w:proofErr w:type="gramStart"/>
            <w:r>
              <w:rPr>
                <w:rFonts w:ascii="Calibri" w:hAnsi="Calibri"/>
                <w:color w:val="000000"/>
                <w:sz w:val="22"/>
                <w:szCs w:val="22"/>
                <w:lang w:eastAsia="ru-RU"/>
              </w:rPr>
              <w:t>д</w:t>
            </w:r>
            <w:proofErr w:type="gramEnd"/>
            <w:r>
              <w:rPr>
                <w:rFonts w:ascii="Calibri" w:hAnsi="Calibri"/>
                <w:color w:val="000000"/>
                <w:sz w:val="22"/>
                <w:szCs w:val="22"/>
                <w:lang w:eastAsia="ru-RU"/>
              </w:rPr>
              <w:t xml:space="preserve">ля </w:t>
            </w:r>
            <w:proofErr w:type="spellStart"/>
            <w:r>
              <w:rPr>
                <w:rFonts w:ascii="Calibri" w:hAnsi="Calibri"/>
                <w:color w:val="000000"/>
                <w:sz w:val="22"/>
                <w:szCs w:val="22"/>
                <w:lang w:eastAsia="ru-RU"/>
              </w:rPr>
              <w:t>наружней</w:t>
            </w:r>
            <w:proofErr w:type="spellEnd"/>
            <w:r>
              <w:rPr>
                <w:rFonts w:ascii="Calibri" w:hAnsi="Calibri"/>
                <w:color w:val="000000"/>
                <w:sz w:val="22"/>
                <w:szCs w:val="22"/>
                <w:lang w:eastAsia="ru-RU"/>
              </w:rPr>
              <w:t xml:space="preserve"> резьбы </w:t>
            </w:r>
            <w:r w:rsidRPr="00F96CA2">
              <w:rPr>
                <w:rFonts w:ascii="Calibri" w:hAnsi="Calibri"/>
                <w:color w:val="000000"/>
                <w:sz w:val="22"/>
                <w:szCs w:val="22"/>
                <w:lang w:eastAsia="ru-RU"/>
              </w:rPr>
              <w:t>ГОСТ 18885-73</w:t>
            </w:r>
          </w:p>
        </w:tc>
        <w:tc>
          <w:tcPr>
            <w:tcW w:w="1560" w:type="dxa"/>
            <w:tcBorders>
              <w:top w:val="single" w:sz="8" w:space="0" w:color="auto"/>
              <w:left w:val="nil"/>
              <w:bottom w:val="single" w:sz="4"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25х16х140 ВК8</w:t>
            </w:r>
          </w:p>
        </w:tc>
        <w:tc>
          <w:tcPr>
            <w:tcW w:w="1133" w:type="dxa"/>
            <w:tcBorders>
              <w:top w:val="nil"/>
              <w:left w:val="nil"/>
              <w:bottom w:val="single" w:sz="4" w:space="0" w:color="auto"/>
              <w:right w:val="single" w:sz="4" w:space="0" w:color="auto"/>
            </w:tcBorders>
            <w:shd w:val="clear" w:color="000000" w:fill="FFFFFF"/>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19</w:t>
            </w:r>
          </w:p>
        </w:tc>
        <w:tc>
          <w:tcPr>
            <w:tcW w:w="6565" w:type="dxa"/>
            <w:vMerge/>
            <w:tcBorders>
              <w:top w:val="nil"/>
              <w:left w:val="single" w:sz="8" w:space="0" w:color="auto"/>
              <w:bottom w:val="single" w:sz="8" w:space="0" w:color="000000"/>
              <w:right w:val="single" w:sz="4"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25х16х140 Т15К6</w:t>
            </w:r>
          </w:p>
        </w:tc>
        <w:tc>
          <w:tcPr>
            <w:tcW w:w="1133" w:type="dxa"/>
            <w:tcBorders>
              <w:top w:val="nil"/>
              <w:left w:val="nil"/>
              <w:bottom w:val="single" w:sz="4" w:space="0" w:color="auto"/>
              <w:right w:val="single" w:sz="4" w:space="0" w:color="auto"/>
            </w:tcBorders>
            <w:shd w:val="clear" w:color="000000" w:fill="FFFFFF"/>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20</w:t>
            </w:r>
          </w:p>
        </w:tc>
        <w:tc>
          <w:tcPr>
            <w:tcW w:w="6565" w:type="dxa"/>
            <w:vMerge/>
            <w:tcBorders>
              <w:top w:val="nil"/>
              <w:left w:val="single" w:sz="8" w:space="0" w:color="auto"/>
              <w:bottom w:val="single" w:sz="8" w:space="0" w:color="000000"/>
              <w:right w:val="single" w:sz="4"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16х10х100 Т15К6</w:t>
            </w:r>
          </w:p>
        </w:tc>
        <w:tc>
          <w:tcPr>
            <w:tcW w:w="1133" w:type="dxa"/>
            <w:tcBorders>
              <w:top w:val="nil"/>
              <w:left w:val="nil"/>
              <w:bottom w:val="single" w:sz="4" w:space="0" w:color="auto"/>
              <w:right w:val="single" w:sz="4" w:space="0" w:color="auto"/>
            </w:tcBorders>
            <w:shd w:val="clear" w:color="000000" w:fill="FFFFFF"/>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21</w:t>
            </w:r>
          </w:p>
        </w:tc>
        <w:tc>
          <w:tcPr>
            <w:tcW w:w="6565" w:type="dxa"/>
            <w:vMerge/>
            <w:tcBorders>
              <w:top w:val="nil"/>
              <w:left w:val="single" w:sz="8" w:space="0" w:color="auto"/>
              <w:bottom w:val="single" w:sz="8" w:space="0" w:color="000000"/>
              <w:right w:val="single" w:sz="4"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1560" w:type="dxa"/>
            <w:tcBorders>
              <w:top w:val="nil"/>
              <w:left w:val="nil"/>
              <w:bottom w:val="single" w:sz="8"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16х10х100 ВК8</w:t>
            </w:r>
          </w:p>
        </w:tc>
        <w:tc>
          <w:tcPr>
            <w:tcW w:w="1133" w:type="dxa"/>
            <w:tcBorders>
              <w:top w:val="nil"/>
              <w:left w:val="nil"/>
              <w:bottom w:val="single" w:sz="8" w:space="0" w:color="auto"/>
              <w:right w:val="single" w:sz="4" w:space="0" w:color="auto"/>
            </w:tcBorders>
            <w:shd w:val="clear" w:color="000000" w:fill="FFFFFF"/>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22</w:t>
            </w:r>
          </w:p>
        </w:tc>
        <w:tc>
          <w:tcPr>
            <w:tcW w:w="6565" w:type="dxa"/>
            <w:vMerge w:val="restart"/>
            <w:tcBorders>
              <w:top w:val="nil"/>
              <w:left w:val="single" w:sz="8" w:space="0" w:color="auto"/>
              <w:bottom w:val="single" w:sz="8" w:space="0" w:color="000000"/>
              <w:right w:val="single" w:sz="4" w:space="0" w:color="auto"/>
            </w:tcBorders>
            <w:shd w:val="clear" w:color="auto" w:fill="auto"/>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Резцы токарные резьбовые с пластинами из твердого сплава</w:t>
            </w:r>
            <w:proofErr w:type="gramStart"/>
            <w:r w:rsidRPr="00F96CA2">
              <w:rPr>
                <w:rFonts w:ascii="Calibri" w:hAnsi="Calibri"/>
                <w:color w:val="000000"/>
                <w:sz w:val="22"/>
                <w:szCs w:val="22"/>
                <w:lang w:eastAsia="ru-RU"/>
              </w:rPr>
              <w:t>.</w:t>
            </w:r>
            <w:proofErr w:type="gramEnd"/>
            <w:r w:rsidRPr="00F96CA2">
              <w:rPr>
                <w:rFonts w:ascii="Calibri" w:hAnsi="Calibri"/>
                <w:color w:val="000000"/>
                <w:sz w:val="22"/>
                <w:szCs w:val="22"/>
                <w:lang w:eastAsia="ru-RU"/>
              </w:rPr>
              <w:t xml:space="preserve"> </w:t>
            </w:r>
            <w:proofErr w:type="gramStart"/>
            <w:r w:rsidRPr="00F96CA2">
              <w:rPr>
                <w:rFonts w:ascii="Calibri" w:hAnsi="Calibri"/>
                <w:color w:val="000000"/>
                <w:sz w:val="22"/>
                <w:szCs w:val="22"/>
                <w:lang w:eastAsia="ru-RU"/>
              </w:rPr>
              <w:t>д</w:t>
            </w:r>
            <w:proofErr w:type="gramEnd"/>
            <w:r w:rsidRPr="00F96CA2">
              <w:rPr>
                <w:rFonts w:ascii="Calibri" w:hAnsi="Calibri"/>
                <w:color w:val="000000"/>
                <w:sz w:val="22"/>
                <w:szCs w:val="22"/>
                <w:lang w:eastAsia="ru-RU"/>
              </w:rPr>
              <w:t>ля внутренней резьбы ГОСТ 18885-73</w:t>
            </w:r>
          </w:p>
        </w:tc>
        <w:tc>
          <w:tcPr>
            <w:tcW w:w="1560" w:type="dxa"/>
            <w:tcBorders>
              <w:top w:val="nil"/>
              <w:left w:val="nil"/>
              <w:bottom w:val="single" w:sz="4"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12х12 ВК8</w:t>
            </w:r>
          </w:p>
        </w:tc>
        <w:tc>
          <w:tcPr>
            <w:tcW w:w="1133" w:type="dxa"/>
            <w:tcBorders>
              <w:top w:val="nil"/>
              <w:left w:val="nil"/>
              <w:bottom w:val="single" w:sz="4" w:space="0" w:color="auto"/>
              <w:right w:val="single" w:sz="4" w:space="0" w:color="auto"/>
            </w:tcBorders>
            <w:shd w:val="clear" w:color="000000" w:fill="FFFFFF"/>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23</w:t>
            </w:r>
          </w:p>
        </w:tc>
        <w:tc>
          <w:tcPr>
            <w:tcW w:w="6565" w:type="dxa"/>
            <w:vMerge/>
            <w:tcBorders>
              <w:top w:val="nil"/>
              <w:left w:val="single" w:sz="8" w:space="0" w:color="auto"/>
              <w:bottom w:val="single" w:sz="8" w:space="0" w:color="000000"/>
              <w:right w:val="single" w:sz="4"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12х12 Т15К6</w:t>
            </w:r>
          </w:p>
        </w:tc>
        <w:tc>
          <w:tcPr>
            <w:tcW w:w="1133" w:type="dxa"/>
            <w:tcBorders>
              <w:top w:val="nil"/>
              <w:left w:val="nil"/>
              <w:bottom w:val="single" w:sz="4" w:space="0" w:color="auto"/>
              <w:right w:val="single" w:sz="4" w:space="0" w:color="auto"/>
            </w:tcBorders>
            <w:shd w:val="clear" w:color="000000" w:fill="FFFFFF"/>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24</w:t>
            </w:r>
          </w:p>
        </w:tc>
        <w:tc>
          <w:tcPr>
            <w:tcW w:w="6565" w:type="dxa"/>
            <w:vMerge/>
            <w:tcBorders>
              <w:top w:val="nil"/>
              <w:left w:val="single" w:sz="8" w:space="0" w:color="auto"/>
              <w:bottom w:val="single" w:sz="8" w:space="0" w:color="000000"/>
              <w:right w:val="single" w:sz="4"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16х16х170 Т15К6</w:t>
            </w:r>
          </w:p>
        </w:tc>
        <w:tc>
          <w:tcPr>
            <w:tcW w:w="1133" w:type="dxa"/>
            <w:tcBorders>
              <w:top w:val="nil"/>
              <w:left w:val="nil"/>
              <w:bottom w:val="single" w:sz="4" w:space="0" w:color="auto"/>
              <w:right w:val="single" w:sz="4" w:space="0" w:color="auto"/>
            </w:tcBorders>
            <w:shd w:val="clear" w:color="000000" w:fill="FFFFFF"/>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25</w:t>
            </w:r>
          </w:p>
        </w:tc>
        <w:tc>
          <w:tcPr>
            <w:tcW w:w="6565" w:type="dxa"/>
            <w:vMerge/>
            <w:tcBorders>
              <w:top w:val="nil"/>
              <w:left w:val="single" w:sz="8" w:space="0" w:color="auto"/>
              <w:bottom w:val="single" w:sz="8" w:space="0" w:color="000000"/>
              <w:right w:val="single" w:sz="4"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16х16х170ВК8</w:t>
            </w:r>
          </w:p>
        </w:tc>
        <w:tc>
          <w:tcPr>
            <w:tcW w:w="1133" w:type="dxa"/>
            <w:tcBorders>
              <w:top w:val="nil"/>
              <w:left w:val="nil"/>
              <w:bottom w:val="single" w:sz="4" w:space="0" w:color="auto"/>
              <w:right w:val="single" w:sz="4" w:space="0" w:color="auto"/>
            </w:tcBorders>
            <w:shd w:val="clear" w:color="000000" w:fill="FFFFFF"/>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26</w:t>
            </w:r>
          </w:p>
        </w:tc>
        <w:tc>
          <w:tcPr>
            <w:tcW w:w="6565" w:type="dxa"/>
            <w:vMerge/>
            <w:tcBorders>
              <w:top w:val="nil"/>
              <w:left w:val="single" w:sz="8" w:space="0" w:color="auto"/>
              <w:bottom w:val="single" w:sz="8" w:space="0" w:color="000000"/>
              <w:right w:val="single" w:sz="4"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1560" w:type="dxa"/>
            <w:tcBorders>
              <w:top w:val="nil"/>
              <w:left w:val="nil"/>
              <w:bottom w:val="single" w:sz="8"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20х20 ВК8</w:t>
            </w:r>
          </w:p>
        </w:tc>
        <w:tc>
          <w:tcPr>
            <w:tcW w:w="1133" w:type="dxa"/>
            <w:tcBorders>
              <w:top w:val="nil"/>
              <w:left w:val="nil"/>
              <w:bottom w:val="single" w:sz="8" w:space="0" w:color="auto"/>
              <w:right w:val="single" w:sz="4" w:space="0" w:color="auto"/>
            </w:tcBorders>
            <w:shd w:val="clear" w:color="000000" w:fill="FFFFFF"/>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27</w:t>
            </w:r>
          </w:p>
        </w:tc>
        <w:tc>
          <w:tcPr>
            <w:tcW w:w="6565" w:type="dxa"/>
            <w:vMerge w:val="restart"/>
            <w:tcBorders>
              <w:top w:val="nil"/>
              <w:left w:val="single" w:sz="8" w:space="0" w:color="auto"/>
              <w:bottom w:val="single" w:sz="8" w:space="0" w:color="000000"/>
              <w:right w:val="single" w:sz="8" w:space="0" w:color="auto"/>
            </w:tcBorders>
            <w:shd w:val="clear" w:color="auto" w:fill="auto"/>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Резцы токарные проходные упорные с пластинами из твердого сплава. ГОСТ 18879-73  тип</w:t>
            </w:r>
            <w:proofErr w:type="gramStart"/>
            <w:r w:rsidRPr="00F96CA2">
              <w:rPr>
                <w:rFonts w:ascii="Calibri" w:hAnsi="Calibri"/>
                <w:color w:val="000000"/>
                <w:sz w:val="22"/>
                <w:szCs w:val="22"/>
                <w:lang w:eastAsia="ru-RU"/>
              </w:rPr>
              <w:t>2</w:t>
            </w:r>
            <w:proofErr w:type="gramEnd"/>
          </w:p>
        </w:tc>
        <w:tc>
          <w:tcPr>
            <w:tcW w:w="1560" w:type="dxa"/>
            <w:tcBorders>
              <w:top w:val="nil"/>
              <w:left w:val="nil"/>
              <w:bottom w:val="nil"/>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16х10 ВК8</w:t>
            </w:r>
          </w:p>
        </w:tc>
        <w:tc>
          <w:tcPr>
            <w:tcW w:w="1133" w:type="dxa"/>
            <w:tcBorders>
              <w:top w:val="nil"/>
              <w:left w:val="nil"/>
              <w:bottom w:val="single" w:sz="4" w:space="0" w:color="auto"/>
              <w:right w:val="single" w:sz="4" w:space="0" w:color="auto"/>
            </w:tcBorders>
            <w:shd w:val="clear" w:color="000000" w:fill="FFFFFF"/>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28</w:t>
            </w:r>
          </w:p>
        </w:tc>
        <w:tc>
          <w:tcPr>
            <w:tcW w:w="6565" w:type="dxa"/>
            <w:vMerge/>
            <w:tcBorders>
              <w:top w:val="nil"/>
              <w:left w:val="single" w:sz="8" w:space="0" w:color="auto"/>
              <w:bottom w:val="single" w:sz="8" w:space="0" w:color="000000"/>
              <w:right w:val="single" w:sz="8"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16х10  Т15К6</w:t>
            </w:r>
          </w:p>
        </w:tc>
        <w:tc>
          <w:tcPr>
            <w:tcW w:w="1133" w:type="dxa"/>
            <w:tcBorders>
              <w:top w:val="nil"/>
              <w:left w:val="nil"/>
              <w:bottom w:val="single" w:sz="4" w:space="0" w:color="auto"/>
              <w:right w:val="single" w:sz="4" w:space="0" w:color="auto"/>
            </w:tcBorders>
            <w:shd w:val="clear" w:color="000000" w:fill="FFFFFF"/>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29</w:t>
            </w:r>
          </w:p>
        </w:tc>
        <w:tc>
          <w:tcPr>
            <w:tcW w:w="6565" w:type="dxa"/>
            <w:vMerge/>
            <w:tcBorders>
              <w:top w:val="nil"/>
              <w:left w:val="single" w:sz="8" w:space="0" w:color="auto"/>
              <w:bottom w:val="single" w:sz="8" w:space="0" w:color="000000"/>
              <w:right w:val="single" w:sz="8"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20х16 Т15К6</w:t>
            </w:r>
          </w:p>
        </w:tc>
        <w:tc>
          <w:tcPr>
            <w:tcW w:w="1133" w:type="dxa"/>
            <w:tcBorders>
              <w:top w:val="nil"/>
              <w:left w:val="nil"/>
              <w:bottom w:val="single" w:sz="4" w:space="0" w:color="auto"/>
              <w:right w:val="single" w:sz="4" w:space="0" w:color="auto"/>
            </w:tcBorders>
            <w:shd w:val="clear" w:color="000000" w:fill="FFFFFF"/>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lastRenderedPageBreak/>
              <w:t>30</w:t>
            </w:r>
          </w:p>
        </w:tc>
        <w:tc>
          <w:tcPr>
            <w:tcW w:w="6565" w:type="dxa"/>
            <w:vMerge/>
            <w:tcBorders>
              <w:top w:val="nil"/>
              <w:left w:val="single" w:sz="8" w:space="0" w:color="auto"/>
              <w:bottom w:val="single" w:sz="8" w:space="0" w:color="000000"/>
              <w:right w:val="single" w:sz="8"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20х16 ВК8</w:t>
            </w:r>
          </w:p>
        </w:tc>
        <w:tc>
          <w:tcPr>
            <w:tcW w:w="1133" w:type="dxa"/>
            <w:tcBorders>
              <w:top w:val="nil"/>
              <w:left w:val="nil"/>
              <w:bottom w:val="single" w:sz="4" w:space="0" w:color="auto"/>
              <w:right w:val="single" w:sz="4" w:space="0" w:color="auto"/>
            </w:tcBorders>
            <w:shd w:val="clear" w:color="000000" w:fill="FFFFFF"/>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31</w:t>
            </w:r>
          </w:p>
        </w:tc>
        <w:tc>
          <w:tcPr>
            <w:tcW w:w="6565" w:type="dxa"/>
            <w:vMerge/>
            <w:tcBorders>
              <w:top w:val="nil"/>
              <w:left w:val="single" w:sz="8" w:space="0" w:color="auto"/>
              <w:bottom w:val="single" w:sz="8" w:space="0" w:color="000000"/>
              <w:right w:val="single" w:sz="8"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25х16 ВК8</w:t>
            </w:r>
          </w:p>
        </w:tc>
        <w:tc>
          <w:tcPr>
            <w:tcW w:w="1133" w:type="dxa"/>
            <w:tcBorders>
              <w:top w:val="nil"/>
              <w:left w:val="nil"/>
              <w:bottom w:val="single" w:sz="4" w:space="0" w:color="auto"/>
              <w:right w:val="single" w:sz="4" w:space="0" w:color="auto"/>
            </w:tcBorders>
            <w:shd w:val="clear" w:color="000000" w:fill="FFFFFF"/>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32</w:t>
            </w:r>
          </w:p>
        </w:tc>
        <w:tc>
          <w:tcPr>
            <w:tcW w:w="6565" w:type="dxa"/>
            <w:vMerge/>
            <w:tcBorders>
              <w:top w:val="nil"/>
              <w:left w:val="single" w:sz="8" w:space="0" w:color="auto"/>
              <w:bottom w:val="single" w:sz="8" w:space="0" w:color="000000"/>
              <w:right w:val="single" w:sz="8"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1560" w:type="dxa"/>
            <w:tcBorders>
              <w:top w:val="nil"/>
              <w:left w:val="nil"/>
              <w:bottom w:val="single" w:sz="8"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25х16 Т15К6</w:t>
            </w:r>
          </w:p>
        </w:tc>
        <w:tc>
          <w:tcPr>
            <w:tcW w:w="1133" w:type="dxa"/>
            <w:tcBorders>
              <w:top w:val="nil"/>
              <w:left w:val="nil"/>
              <w:bottom w:val="single" w:sz="8" w:space="0" w:color="auto"/>
              <w:right w:val="single" w:sz="4" w:space="0" w:color="auto"/>
            </w:tcBorders>
            <w:shd w:val="clear" w:color="000000" w:fill="FFFFFF"/>
            <w:noWrap/>
            <w:vAlign w:val="bottom"/>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33</w:t>
            </w:r>
          </w:p>
        </w:tc>
        <w:tc>
          <w:tcPr>
            <w:tcW w:w="6565" w:type="dxa"/>
            <w:vMerge w:val="restart"/>
            <w:tcBorders>
              <w:top w:val="nil"/>
              <w:left w:val="single" w:sz="8" w:space="0" w:color="auto"/>
              <w:bottom w:val="single" w:sz="8" w:space="0" w:color="000000"/>
              <w:right w:val="single" w:sz="8" w:space="0" w:color="auto"/>
            </w:tcBorders>
            <w:shd w:val="clear" w:color="auto" w:fill="auto"/>
            <w:noWrap/>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Резцы токарные подрезные отогнутые с пластинами из твердого сплава ГОСТ18880-73</w:t>
            </w:r>
          </w:p>
        </w:tc>
        <w:tc>
          <w:tcPr>
            <w:tcW w:w="1560" w:type="dxa"/>
            <w:tcBorders>
              <w:top w:val="nil"/>
              <w:left w:val="nil"/>
              <w:bottom w:val="single" w:sz="4"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20х16 Т15К6</w:t>
            </w:r>
          </w:p>
        </w:tc>
        <w:tc>
          <w:tcPr>
            <w:tcW w:w="1133" w:type="dxa"/>
            <w:tcBorders>
              <w:top w:val="nil"/>
              <w:left w:val="nil"/>
              <w:bottom w:val="single" w:sz="4" w:space="0" w:color="auto"/>
              <w:right w:val="single" w:sz="4" w:space="0" w:color="auto"/>
            </w:tcBorders>
            <w:shd w:val="clear" w:color="auto" w:fill="auto"/>
            <w:noWrap/>
            <w:vAlign w:val="center"/>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34</w:t>
            </w:r>
          </w:p>
        </w:tc>
        <w:tc>
          <w:tcPr>
            <w:tcW w:w="6565" w:type="dxa"/>
            <w:vMerge/>
            <w:tcBorders>
              <w:top w:val="nil"/>
              <w:left w:val="single" w:sz="8" w:space="0" w:color="auto"/>
              <w:bottom w:val="single" w:sz="8" w:space="0" w:color="000000"/>
              <w:right w:val="single" w:sz="8"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25х16 ВК8</w:t>
            </w:r>
          </w:p>
        </w:tc>
        <w:tc>
          <w:tcPr>
            <w:tcW w:w="1133" w:type="dxa"/>
            <w:tcBorders>
              <w:top w:val="nil"/>
              <w:left w:val="nil"/>
              <w:bottom w:val="single" w:sz="4" w:space="0" w:color="auto"/>
              <w:right w:val="single" w:sz="4" w:space="0" w:color="auto"/>
            </w:tcBorders>
            <w:shd w:val="clear" w:color="auto" w:fill="auto"/>
            <w:noWrap/>
            <w:vAlign w:val="center"/>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right"/>
              <w:rPr>
                <w:rFonts w:ascii="Calibri" w:hAnsi="Calibri"/>
                <w:color w:val="000000"/>
                <w:sz w:val="22"/>
                <w:szCs w:val="22"/>
                <w:lang w:eastAsia="ru-RU"/>
              </w:rPr>
            </w:pPr>
            <w:r w:rsidRPr="00F96CA2">
              <w:rPr>
                <w:rFonts w:ascii="Calibri" w:hAnsi="Calibri"/>
                <w:color w:val="000000"/>
                <w:sz w:val="22"/>
                <w:szCs w:val="22"/>
                <w:lang w:eastAsia="ru-RU"/>
              </w:rPr>
              <w:t>35</w:t>
            </w:r>
          </w:p>
        </w:tc>
        <w:tc>
          <w:tcPr>
            <w:tcW w:w="6565" w:type="dxa"/>
            <w:vMerge/>
            <w:tcBorders>
              <w:top w:val="nil"/>
              <w:left w:val="single" w:sz="8" w:space="0" w:color="auto"/>
              <w:bottom w:val="single" w:sz="8" w:space="0" w:color="000000"/>
              <w:right w:val="single" w:sz="8" w:space="0" w:color="auto"/>
            </w:tcBorders>
            <w:vAlign w:val="center"/>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1560" w:type="dxa"/>
            <w:tcBorders>
              <w:top w:val="nil"/>
              <w:left w:val="nil"/>
              <w:bottom w:val="single" w:sz="8" w:space="0" w:color="auto"/>
              <w:right w:val="single" w:sz="4"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25х16 Т15К6</w:t>
            </w:r>
          </w:p>
        </w:tc>
        <w:tc>
          <w:tcPr>
            <w:tcW w:w="1133" w:type="dxa"/>
            <w:tcBorders>
              <w:top w:val="nil"/>
              <w:left w:val="nil"/>
              <w:bottom w:val="single" w:sz="8" w:space="0" w:color="auto"/>
              <w:right w:val="single" w:sz="4" w:space="0" w:color="auto"/>
            </w:tcBorders>
            <w:shd w:val="clear" w:color="auto" w:fill="auto"/>
            <w:noWrap/>
            <w:vAlign w:val="center"/>
            <w:hideMark/>
          </w:tcPr>
          <w:p w:rsidR="00F96CA2" w:rsidRPr="00F96CA2" w:rsidRDefault="00F96CA2" w:rsidP="00F96CA2">
            <w:pPr>
              <w:widowControl/>
              <w:suppressAutoHyphens w:val="0"/>
              <w:snapToGrid/>
              <w:spacing w:line="240" w:lineRule="auto"/>
              <w:ind w:firstLine="0"/>
              <w:jc w:val="center"/>
              <w:rPr>
                <w:rFonts w:ascii="Calibri" w:hAnsi="Calibri"/>
                <w:color w:val="000000"/>
                <w:sz w:val="22"/>
                <w:szCs w:val="22"/>
                <w:lang w:eastAsia="ru-RU"/>
              </w:rPr>
            </w:pPr>
            <w:r w:rsidRPr="00F96CA2">
              <w:rPr>
                <w:rFonts w:ascii="Calibri" w:hAnsi="Calibri"/>
                <w:color w:val="000000"/>
                <w:sz w:val="22"/>
                <w:szCs w:val="22"/>
                <w:lang w:eastAsia="ru-RU"/>
              </w:rPr>
              <w:t>30</w:t>
            </w:r>
          </w:p>
        </w:tc>
        <w:tc>
          <w:tcPr>
            <w:tcW w:w="709" w:type="dxa"/>
            <w:tcBorders>
              <w:top w:val="nil"/>
              <w:left w:val="nil"/>
              <w:bottom w:val="single" w:sz="8" w:space="0" w:color="auto"/>
              <w:right w:val="single" w:sz="8" w:space="0" w:color="auto"/>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r w:rsidRPr="00F96CA2">
              <w:rPr>
                <w:rFonts w:ascii="Calibri" w:hAnsi="Calibri"/>
                <w:color w:val="000000"/>
                <w:sz w:val="22"/>
                <w:szCs w:val="22"/>
                <w:lang w:eastAsia="ru-RU"/>
              </w:rPr>
              <w:t>шт.</w:t>
            </w:r>
          </w:p>
        </w:tc>
      </w:tr>
      <w:tr w:rsidR="00F96CA2" w:rsidRPr="00F96CA2" w:rsidTr="00C94ED8">
        <w:trPr>
          <w:trHeight w:val="360"/>
        </w:trPr>
        <w:tc>
          <w:tcPr>
            <w:tcW w:w="680" w:type="dxa"/>
            <w:tcBorders>
              <w:top w:val="nil"/>
              <w:left w:val="nil"/>
              <w:bottom w:val="nil"/>
              <w:right w:val="nil"/>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6565" w:type="dxa"/>
            <w:tcBorders>
              <w:top w:val="nil"/>
              <w:left w:val="nil"/>
              <w:bottom w:val="nil"/>
              <w:right w:val="nil"/>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1560" w:type="dxa"/>
            <w:tcBorders>
              <w:top w:val="nil"/>
              <w:left w:val="nil"/>
              <w:bottom w:val="nil"/>
              <w:right w:val="nil"/>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1133" w:type="dxa"/>
            <w:tcBorders>
              <w:top w:val="nil"/>
              <w:left w:val="nil"/>
              <w:bottom w:val="nil"/>
              <w:right w:val="nil"/>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c>
          <w:tcPr>
            <w:tcW w:w="709" w:type="dxa"/>
            <w:tcBorders>
              <w:top w:val="nil"/>
              <w:left w:val="nil"/>
              <w:bottom w:val="nil"/>
              <w:right w:val="nil"/>
            </w:tcBorders>
            <w:shd w:val="clear" w:color="auto" w:fill="auto"/>
            <w:noWrap/>
            <w:vAlign w:val="bottom"/>
            <w:hideMark/>
          </w:tcPr>
          <w:p w:rsidR="00F96CA2" w:rsidRPr="00F96CA2" w:rsidRDefault="00F96CA2" w:rsidP="00F96CA2">
            <w:pPr>
              <w:widowControl/>
              <w:suppressAutoHyphens w:val="0"/>
              <w:snapToGrid/>
              <w:spacing w:line="240" w:lineRule="auto"/>
              <w:ind w:firstLine="0"/>
              <w:jc w:val="left"/>
              <w:rPr>
                <w:rFonts w:ascii="Calibri" w:hAnsi="Calibri"/>
                <w:color w:val="000000"/>
                <w:sz w:val="22"/>
                <w:szCs w:val="22"/>
                <w:lang w:eastAsia="ru-RU"/>
              </w:rPr>
            </w:pPr>
          </w:p>
        </w:tc>
      </w:tr>
    </w:tbl>
    <w:p w:rsidR="00EC79A0" w:rsidRDefault="00EE0C92" w:rsidP="002978DB">
      <w:pPr>
        <w:tabs>
          <w:tab w:val="left" w:pos="7080"/>
        </w:tabs>
        <w:ind w:left="709" w:right="281" w:firstLine="0"/>
        <w:rPr>
          <w:rFonts w:eastAsia="Malgun Gothic"/>
          <w:lang w:eastAsia="ko-KR"/>
        </w:rPr>
      </w:pPr>
      <w:r w:rsidRPr="00EE0C92">
        <w:rPr>
          <w:rFonts w:eastAsia="Malgun Gothic"/>
          <w:lang w:eastAsia="ko-KR"/>
        </w:rPr>
        <w:t>Требование к упаковке: в соответствии с ГОСТ 18088-83 – «Инструмент металлорежущий, алмазный, дереворежущий, слесарно-монтажный и вспомогательный. Упаковка, маркировка, транспортирование и хранение».</w:t>
      </w:r>
    </w:p>
    <w:p w:rsidR="00EC79A0" w:rsidRDefault="00EC79A0" w:rsidP="002978DB">
      <w:pPr>
        <w:tabs>
          <w:tab w:val="left" w:pos="7080"/>
        </w:tabs>
        <w:ind w:left="709" w:right="281" w:firstLine="0"/>
        <w:rPr>
          <w:rFonts w:eastAsia="Malgun Gothic"/>
          <w:lang w:eastAsia="ko-KR"/>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p>
    <w:p w:rsidR="00F96CA2" w:rsidRDefault="00F96CA2" w:rsidP="00F96CA2">
      <w:pPr>
        <w:pStyle w:val="8"/>
        <w:spacing w:before="0" w:after="0"/>
        <w:jc w:val="right"/>
        <w:rPr>
          <w:rFonts w:ascii="Times New Roman" w:hAnsi="Times New Roman"/>
          <w:b/>
          <w:sz w:val="22"/>
          <w:szCs w:val="22"/>
        </w:rPr>
      </w:pPr>
      <w:r>
        <w:rPr>
          <w:rFonts w:ascii="Times New Roman" w:hAnsi="Times New Roman"/>
          <w:b/>
          <w:sz w:val="22"/>
          <w:szCs w:val="22"/>
        </w:rPr>
        <w:lastRenderedPageBreak/>
        <w:t>Приложение № 7 к аукционной документации</w:t>
      </w:r>
    </w:p>
    <w:p w:rsidR="00F96CA2" w:rsidRDefault="00F96CA2" w:rsidP="00F96CA2"/>
    <w:p w:rsidR="00F96CA2" w:rsidRDefault="00F96CA2" w:rsidP="00F96CA2">
      <w:pPr>
        <w:jc w:val="center"/>
        <w:rPr>
          <w:b/>
        </w:rPr>
      </w:pPr>
      <w:r>
        <w:rPr>
          <w:b/>
        </w:rPr>
        <w:t>Сведения о начальной (максимальной) цене единицы товара</w:t>
      </w:r>
    </w:p>
    <w:tbl>
      <w:tblPr>
        <w:tblW w:w="10647" w:type="dxa"/>
        <w:tblInd w:w="93" w:type="dxa"/>
        <w:tblLayout w:type="fixed"/>
        <w:tblLook w:val="04A0" w:firstRow="1" w:lastRow="0" w:firstColumn="1" w:lastColumn="0" w:noHBand="0" w:noVBand="1"/>
      </w:tblPr>
      <w:tblGrid>
        <w:gridCol w:w="680"/>
        <w:gridCol w:w="5005"/>
        <w:gridCol w:w="1985"/>
        <w:gridCol w:w="977"/>
        <w:gridCol w:w="992"/>
        <w:gridCol w:w="1008"/>
      </w:tblGrid>
      <w:tr w:rsidR="00C94ED8" w:rsidRPr="004818C4" w:rsidTr="00C94ED8">
        <w:trPr>
          <w:trHeight w:val="360"/>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lang w:eastAsia="ru-RU"/>
              </w:rPr>
            </w:pPr>
            <w:r w:rsidRPr="004818C4">
              <w:rPr>
                <w:rFonts w:ascii="Calibri" w:hAnsi="Calibri"/>
                <w:color w:val="000000"/>
                <w:lang w:eastAsia="ru-RU"/>
              </w:rPr>
              <w:t xml:space="preserve">№ </w:t>
            </w:r>
            <w:proofErr w:type="gramStart"/>
            <w:r w:rsidRPr="004818C4">
              <w:rPr>
                <w:rFonts w:ascii="Calibri" w:hAnsi="Calibri"/>
                <w:color w:val="000000"/>
                <w:lang w:eastAsia="ru-RU"/>
              </w:rPr>
              <w:t>п</w:t>
            </w:r>
            <w:proofErr w:type="gramEnd"/>
            <w:r w:rsidRPr="004818C4">
              <w:rPr>
                <w:rFonts w:ascii="Calibri" w:hAnsi="Calibri"/>
                <w:color w:val="000000"/>
                <w:lang w:eastAsia="ru-RU"/>
              </w:rPr>
              <w:t>/п</w:t>
            </w:r>
          </w:p>
        </w:tc>
        <w:tc>
          <w:tcPr>
            <w:tcW w:w="5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ED8" w:rsidRPr="004818C4" w:rsidRDefault="00C94ED8" w:rsidP="004818C4">
            <w:pPr>
              <w:widowControl/>
              <w:suppressAutoHyphens w:val="0"/>
              <w:snapToGrid/>
              <w:spacing w:line="240" w:lineRule="auto"/>
              <w:ind w:firstLine="0"/>
              <w:jc w:val="center"/>
              <w:rPr>
                <w:rFonts w:ascii="Calibri" w:hAnsi="Calibri"/>
                <w:lang w:eastAsia="ru-RU"/>
              </w:rPr>
            </w:pPr>
            <w:r w:rsidRPr="004818C4">
              <w:rPr>
                <w:rFonts w:ascii="Calibri" w:hAnsi="Calibri"/>
                <w:lang w:eastAsia="ru-RU"/>
              </w:rPr>
              <w:t>Наименование, ГОСТ</w:t>
            </w:r>
            <w:r w:rsidRPr="004818C4">
              <w:rPr>
                <w:rFonts w:ascii="Calibri" w:hAnsi="Calibri"/>
                <w:lang w:eastAsia="ru-RU"/>
              </w:rPr>
              <w:br/>
              <w:t>инструмента</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ED8" w:rsidRPr="004818C4" w:rsidRDefault="00C94ED8" w:rsidP="004818C4">
            <w:pPr>
              <w:widowControl/>
              <w:suppressAutoHyphens w:val="0"/>
              <w:snapToGrid/>
              <w:spacing w:line="240" w:lineRule="auto"/>
              <w:ind w:firstLine="0"/>
              <w:jc w:val="center"/>
              <w:rPr>
                <w:rFonts w:ascii="Calibri" w:hAnsi="Calibri"/>
                <w:lang w:eastAsia="ru-RU"/>
              </w:rPr>
            </w:pPr>
            <w:r w:rsidRPr="004818C4">
              <w:rPr>
                <w:rFonts w:ascii="Calibri" w:hAnsi="Calibri"/>
                <w:lang w:eastAsia="ru-RU"/>
              </w:rPr>
              <w:t>ТИПОРАЗМЕР</w:t>
            </w:r>
            <w:r w:rsidRPr="004818C4">
              <w:rPr>
                <w:rFonts w:ascii="Calibri" w:hAnsi="Calibri"/>
                <w:lang w:eastAsia="ru-RU"/>
              </w:rPr>
              <w:br/>
              <w:t>размеры,</w:t>
            </w:r>
            <w:r w:rsidRPr="004818C4">
              <w:rPr>
                <w:rFonts w:ascii="Calibri" w:hAnsi="Calibri"/>
                <w:lang w:eastAsia="ru-RU"/>
              </w:rPr>
              <w:br/>
              <w:t>характеристика</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lang w:eastAsia="ru-RU"/>
              </w:rPr>
            </w:pPr>
            <w:proofErr w:type="spellStart"/>
            <w:r w:rsidRPr="004818C4">
              <w:rPr>
                <w:rFonts w:ascii="Calibri" w:hAnsi="Calibri"/>
                <w:color w:val="000000"/>
                <w:lang w:eastAsia="ru-RU"/>
              </w:rPr>
              <w:t>ед</w:t>
            </w:r>
            <w:proofErr w:type="gramStart"/>
            <w:r w:rsidRPr="004818C4">
              <w:rPr>
                <w:rFonts w:ascii="Calibri" w:hAnsi="Calibri"/>
                <w:color w:val="000000"/>
                <w:lang w:eastAsia="ru-RU"/>
              </w:rPr>
              <w:t>.и</w:t>
            </w:r>
            <w:proofErr w:type="gramEnd"/>
            <w:r w:rsidRPr="004818C4">
              <w:rPr>
                <w:rFonts w:ascii="Calibri" w:hAnsi="Calibri"/>
                <w:color w:val="000000"/>
                <w:lang w:eastAsia="ru-RU"/>
              </w:rPr>
              <w:t>зм</w:t>
            </w:r>
            <w:proofErr w:type="spellEnd"/>
          </w:p>
        </w:tc>
        <w:tc>
          <w:tcPr>
            <w:tcW w:w="992" w:type="dxa"/>
            <w:vMerge w:val="restart"/>
            <w:tcBorders>
              <w:top w:val="single" w:sz="4" w:space="0" w:color="auto"/>
              <w:left w:val="single" w:sz="4" w:space="0" w:color="auto"/>
              <w:bottom w:val="single" w:sz="4" w:space="0" w:color="auto"/>
              <w:right w:val="nil"/>
            </w:tcBorders>
            <w:shd w:val="clear" w:color="auto" w:fill="auto"/>
            <w:vAlign w:val="center"/>
            <w:hideMark/>
          </w:tcPr>
          <w:p w:rsidR="00C94ED8" w:rsidRPr="004818C4" w:rsidRDefault="00C94ED8" w:rsidP="004818C4">
            <w:pPr>
              <w:widowControl/>
              <w:suppressAutoHyphens w:val="0"/>
              <w:snapToGrid/>
              <w:spacing w:line="240" w:lineRule="auto"/>
              <w:ind w:firstLine="0"/>
              <w:jc w:val="center"/>
              <w:rPr>
                <w:rFonts w:ascii="Calibri" w:hAnsi="Calibri"/>
                <w:lang w:eastAsia="ru-RU"/>
              </w:rPr>
            </w:pPr>
            <w:r>
              <w:rPr>
                <w:rFonts w:ascii="Calibri" w:hAnsi="Calibri"/>
                <w:lang w:eastAsia="ru-RU"/>
              </w:rPr>
              <w:t>Количество</w:t>
            </w:r>
          </w:p>
        </w:tc>
        <w:tc>
          <w:tcPr>
            <w:tcW w:w="10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Средняя цена в руб. с НДС</w:t>
            </w:r>
          </w:p>
        </w:tc>
      </w:tr>
      <w:tr w:rsidR="00C94ED8" w:rsidRPr="004818C4" w:rsidTr="00C94ED8">
        <w:trPr>
          <w:trHeight w:val="585"/>
        </w:trPr>
        <w:tc>
          <w:tcPr>
            <w:tcW w:w="680" w:type="dxa"/>
            <w:vMerge/>
            <w:tcBorders>
              <w:top w:val="single" w:sz="4" w:space="0" w:color="auto"/>
              <w:left w:val="single" w:sz="4" w:space="0" w:color="auto"/>
              <w:bottom w:val="single" w:sz="4" w:space="0" w:color="auto"/>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color w:val="000000"/>
                <w:lang w:eastAsia="ru-RU"/>
              </w:rPr>
            </w:pPr>
          </w:p>
        </w:tc>
        <w:tc>
          <w:tcPr>
            <w:tcW w:w="5005" w:type="dxa"/>
            <w:vMerge/>
            <w:tcBorders>
              <w:top w:val="single" w:sz="4" w:space="0" w:color="auto"/>
              <w:left w:val="single" w:sz="4" w:space="0" w:color="auto"/>
              <w:bottom w:val="single" w:sz="4" w:space="0" w:color="auto"/>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lang w:eastAsia="ru-RU"/>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color w:val="000000"/>
                <w:lang w:eastAsia="ru-RU"/>
              </w:rPr>
            </w:pPr>
          </w:p>
        </w:tc>
        <w:tc>
          <w:tcPr>
            <w:tcW w:w="992" w:type="dxa"/>
            <w:vMerge/>
            <w:tcBorders>
              <w:top w:val="single" w:sz="4" w:space="0" w:color="auto"/>
              <w:left w:val="single" w:sz="4" w:space="0" w:color="auto"/>
              <w:bottom w:val="single" w:sz="4" w:space="0" w:color="auto"/>
              <w:right w:val="nil"/>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lang w:eastAsia="ru-RU"/>
              </w:rPr>
            </w:pPr>
          </w:p>
        </w:tc>
        <w:tc>
          <w:tcPr>
            <w:tcW w:w="1008" w:type="dxa"/>
            <w:vMerge/>
            <w:tcBorders>
              <w:top w:val="single" w:sz="4" w:space="0" w:color="auto"/>
              <w:left w:val="single" w:sz="4" w:space="0" w:color="auto"/>
              <w:bottom w:val="single" w:sz="4" w:space="0" w:color="000000"/>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1</w:t>
            </w:r>
          </w:p>
        </w:tc>
        <w:tc>
          <w:tcPr>
            <w:tcW w:w="5005" w:type="dxa"/>
            <w:vMerge w:val="restart"/>
            <w:tcBorders>
              <w:top w:val="nil"/>
              <w:left w:val="single" w:sz="4" w:space="0" w:color="auto"/>
              <w:bottom w:val="single" w:sz="4" w:space="0" w:color="auto"/>
              <w:right w:val="single" w:sz="4" w:space="0" w:color="auto"/>
            </w:tcBorders>
            <w:shd w:val="clear" w:color="auto" w:fill="auto"/>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резец токарный отрезной с пластинами из твердого сплава ГОСТ 18884-73</w:t>
            </w: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16х10 ВК8</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000000" w:fill="FFFFFF"/>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52,51</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2</w:t>
            </w:r>
          </w:p>
        </w:tc>
        <w:tc>
          <w:tcPr>
            <w:tcW w:w="5005" w:type="dxa"/>
            <w:vMerge/>
            <w:tcBorders>
              <w:top w:val="nil"/>
              <w:left w:val="single" w:sz="4" w:space="0" w:color="auto"/>
              <w:bottom w:val="single" w:sz="4" w:space="0" w:color="auto"/>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20х12 ВК8</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000000" w:fill="FFFFFF"/>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66,31</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3</w:t>
            </w:r>
          </w:p>
        </w:tc>
        <w:tc>
          <w:tcPr>
            <w:tcW w:w="5005" w:type="dxa"/>
            <w:vMerge/>
            <w:tcBorders>
              <w:top w:val="nil"/>
              <w:left w:val="single" w:sz="4" w:space="0" w:color="auto"/>
              <w:bottom w:val="single" w:sz="4" w:space="0" w:color="auto"/>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20х12 Т15К6</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000000" w:fill="FFFFFF"/>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66,31</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4</w:t>
            </w:r>
          </w:p>
        </w:tc>
        <w:tc>
          <w:tcPr>
            <w:tcW w:w="5005" w:type="dxa"/>
            <w:vMerge/>
            <w:tcBorders>
              <w:top w:val="nil"/>
              <w:left w:val="single" w:sz="4" w:space="0" w:color="auto"/>
              <w:bottom w:val="single" w:sz="4" w:space="0" w:color="auto"/>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20х16 Т15К6</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000000" w:fill="FFFFFF"/>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80,47</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5</w:t>
            </w:r>
          </w:p>
        </w:tc>
        <w:tc>
          <w:tcPr>
            <w:tcW w:w="5005" w:type="dxa"/>
            <w:vMerge/>
            <w:tcBorders>
              <w:top w:val="nil"/>
              <w:left w:val="single" w:sz="4" w:space="0" w:color="auto"/>
              <w:bottom w:val="single" w:sz="4" w:space="0" w:color="auto"/>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25х16 Т15К6</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000000" w:fill="FFFFFF"/>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80,47</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6</w:t>
            </w:r>
          </w:p>
        </w:tc>
        <w:tc>
          <w:tcPr>
            <w:tcW w:w="5005" w:type="dxa"/>
            <w:vMerge/>
            <w:tcBorders>
              <w:top w:val="nil"/>
              <w:left w:val="single" w:sz="4" w:space="0" w:color="auto"/>
              <w:bottom w:val="single" w:sz="4" w:space="0" w:color="auto"/>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25х16 ВК8</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000000" w:fill="FFFFFF"/>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80,47</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7</w:t>
            </w:r>
          </w:p>
        </w:tc>
        <w:tc>
          <w:tcPr>
            <w:tcW w:w="5005" w:type="dxa"/>
            <w:vMerge w:val="restart"/>
            <w:tcBorders>
              <w:top w:val="nil"/>
              <w:left w:val="single" w:sz="4" w:space="0" w:color="auto"/>
              <w:bottom w:val="single" w:sz="4" w:space="0" w:color="auto"/>
              <w:right w:val="single" w:sz="4" w:space="0" w:color="auto"/>
            </w:tcBorders>
            <w:shd w:val="clear" w:color="auto" w:fill="auto"/>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Резцы токарные расточные с пластинами из твердого сплава для обработки сквозных отверстий ГОСТ 18882-73</w:t>
            </w: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12х12 ВК8</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000000" w:fill="FFFFFF"/>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98,17</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8</w:t>
            </w:r>
          </w:p>
        </w:tc>
        <w:tc>
          <w:tcPr>
            <w:tcW w:w="5005" w:type="dxa"/>
            <w:vMerge/>
            <w:tcBorders>
              <w:top w:val="nil"/>
              <w:left w:val="single" w:sz="4" w:space="0" w:color="auto"/>
              <w:bottom w:val="single" w:sz="4" w:space="0" w:color="auto"/>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20х20х140 ВК8</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000000" w:fill="FFFFFF"/>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154,81</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9</w:t>
            </w:r>
          </w:p>
        </w:tc>
        <w:tc>
          <w:tcPr>
            <w:tcW w:w="5005" w:type="dxa"/>
            <w:vMerge/>
            <w:tcBorders>
              <w:top w:val="nil"/>
              <w:left w:val="single" w:sz="4" w:space="0" w:color="auto"/>
              <w:bottom w:val="single" w:sz="4" w:space="0" w:color="auto"/>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20х20х140 Т15К6</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000000" w:fill="FFFFFF"/>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154,81</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10</w:t>
            </w:r>
          </w:p>
        </w:tc>
        <w:tc>
          <w:tcPr>
            <w:tcW w:w="5005" w:type="dxa"/>
            <w:vMerge/>
            <w:tcBorders>
              <w:top w:val="nil"/>
              <w:left w:val="single" w:sz="4" w:space="0" w:color="auto"/>
              <w:bottom w:val="single" w:sz="4" w:space="0" w:color="auto"/>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25х25х240 ВК8</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000000" w:fill="FFFFFF"/>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262,59</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11</w:t>
            </w:r>
          </w:p>
        </w:tc>
        <w:tc>
          <w:tcPr>
            <w:tcW w:w="5005" w:type="dxa"/>
            <w:vMerge/>
            <w:tcBorders>
              <w:top w:val="nil"/>
              <w:left w:val="single" w:sz="4" w:space="0" w:color="auto"/>
              <w:bottom w:val="single" w:sz="4" w:space="0" w:color="auto"/>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25х25х240 Т15К6</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000000" w:fill="FFFFFF"/>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262,59</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12</w:t>
            </w:r>
          </w:p>
        </w:tc>
        <w:tc>
          <w:tcPr>
            <w:tcW w:w="5005" w:type="dxa"/>
            <w:vMerge w:val="restart"/>
            <w:tcBorders>
              <w:top w:val="nil"/>
              <w:left w:val="single" w:sz="4" w:space="0" w:color="auto"/>
              <w:bottom w:val="single" w:sz="4" w:space="0" w:color="auto"/>
              <w:right w:val="single" w:sz="4" w:space="0" w:color="auto"/>
            </w:tcBorders>
            <w:shd w:val="clear" w:color="auto" w:fill="auto"/>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Резцы токарные расточные с пластинами из твердого сплава для обработки глухих отверстий. ГОСТ18883-73</w:t>
            </w: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12х12 ВК8</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000000" w:fill="FFFFFF"/>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98,14</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13</w:t>
            </w:r>
          </w:p>
        </w:tc>
        <w:tc>
          <w:tcPr>
            <w:tcW w:w="5005" w:type="dxa"/>
            <w:vMerge/>
            <w:tcBorders>
              <w:top w:val="nil"/>
              <w:left w:val="single" w:sz="4" w:space="0" w:color="auto"/>
              <w:bottom w:val="single" w:sz="4" w:space="0" w:color="auto"/>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12х12 Т15К6</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000000" w:fill="FFFFFF"/>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98,14</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14</w:t>
            </w:r>
          </w:p>
        </w:tc>
        <w:tc>
          <w:tcPr>
            <w:tcW w:w="5005" w:type="dxa"/>
            <w:vMerge/>
            <w:tcBorders>
              <w:top w:val="nil"/>
              <w:left w:val="single" w:sz="4" w:space="0" w:color="auto"/>
              <w:bottom w:val="single" w:sz="4" w:space="0" w:color="auto"/>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16х16х170 ВК8</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000000" w:fill="FFFFFF"/>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112,69</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15</w:t>
            </w:r>
          </w:p>
        </w:tc>
        <w:tc>
          <w:tcPr>
            <w:tcW w:w="5005" w:type="dxa"/>
            <w:vMerge/>
            <w:tcBorders>
              <w:top w:val="nil"/>
              <w:left w:val="single" w:sz="4" w:space="0" w:color="auto"/>
              <w:bottom w:val="single" w:sz="4" w:space="0" w:color="auto"/>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16х16х170 Т15К6</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000000" w:fill="FFFFFF"/>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112,69</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16</w:t>
            </w:r>
          </w:p>
        </w:tc>
        <w:tc>
          <w:tcPr>
            <w:tcW w:w="5005" w:type="dxa"/>
            <w:vMerge/>
            <w:tcBorders>
              <w:top w:val="nil"/>
              <w:left w:val="single" w:sz="4" w:space="0" w:color="auto"/>
              <w:bottom w:val="single" w:sz="4" w:space="0" w:color="auto"/>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20х20х140 ВК8</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000000" w:fill="FFFFFF"/>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157,93</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17</w:t>
            </w:r>
          </w:p>
        </w:tc>
        <w:tc>
          <w:tcPr>
            <w:tcW w:w="5005" w:type="dxa"/>
            <w:vMerge/>
            <w:tcBorders>
              <w:top w:val="nil"/>
              <w:left w:val="single" w:sz="4" w:space="0" w:color="auto"/>
              <w:bottom w:val="single" w:sz="4" w:space="0" w:color="auto"/>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25х25х240 Т15К6</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000000" w:fill="FFFFFF"/>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262,55</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18</w:t>
            </w:r>
          </w:p>
        </w:tc>
        <w:tc>
          <w:tcPr>
            <w:tcW w:w="5005" w:type="dxa"/>
            <w:vMerge w:val="restart"/>
            <w:tcBorders>
              <w:top w:val="nil"/>
              <w:left w:val="single" w:sz="4" w:space="0" w:color="auto"/>
              <w:bottom w:val="single" w:sz="4" w:space="0" w:color="auto"/>
              <w:right w:val="single" w:sz="4" w:space="0" w:color="auto"/>
            </w:tcBorders>
            <w:shd w:val="clear" w:color="auto" w:fill="auto"/>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Резцы токарные резьбовые с пластинами из твердого сплава</w:t>
            </w:r>
            <w:proofErr w:type="gramStart"/>
            <w:r w:rsidRPr="004818C4">
              <w:rPr>
                <w:rFonts w:ascii="Calibri" w:hAnsi="Calibri"/>
                <w:color w:val="000000"/>
                <w:sz w:val="22"/>
                <w:szCs w:val="22"/>
                <w:lang w:eastAsia="ru-RU"/>
              </w:rPr>
              <w:t>.</w:t>
            </w:r>
            <w:proofErr w:type="gramEnd"/>
            <w:r w:rsidRPr="004818C4">
              <w:rPr>
                <w:rFonts w:ascii="Calibri" w:hAnsi="Calibri"/>
                <w:color w:val="000000"/>
                <w:sz w:val="22"/>
                <w:szCs w:val="22"/>
                <w:lang w:eastAsia="ru-RU"/>
              </w:rPr>
              <w:t xml:space="preserve"> </w:t>
            </w:r>
            <w:proofErr w:type="gramStart"/>
            <w:r w:rsidRPr="004818C4">
              <w:rPr>
                <w:rFonts w:ascii="Calibri" w:hAnsi="Calibri"/>
                <w:color w:val="000000"/>
                <w:sz w:val="22"/>
                <w:szCs w:val="22"/>
                <w:lang w:eastAsia="ru-RU"/>
              </w:rPr>
              <w:t>д</w:t>
            </w:r>
            <w:proofErr w:type="gramEnd"/>
            <w:r w:rsidRPr="004818C4">
              <w:rPr>
                <w:rFonts w:ascii="Calibri" w:hAnsi="Calibri"/>
                <w:color w:val="000000"/>
                <w:sz w:val="22"/>
                <w:szCs w:val="22"/>
                <w:lang w:eastAsia="ru-RU"/>
              </w:rPr>
              <w:t xml:space="preserve">ля </w:t>
            </w:r>
            <w:proofErr w:type="spellStart"/>
            <w:r w:rsidRPr="004818C4">
              <w:rPr>
                <w:rFonts w:ascii="Calibri" w:hAnsi="Calibri"/>
                <w:color w:val="000000"/>
                <w:sz w:val="22"/>
                <w:szCs w:val="22"/>
                <w:lang w:eastAsia="ru-RU"/>
              </w:rPr>
              <w:t>наружней</w:t>
            </w:r>
            <w:proofErr w:type="spellEnd"/>
            <w:r w:rsidRPr="004818C4">
              <w:rPr>
                <w:rFonts w:ascii="Calibri" w:hAnsi="Calibri"/>
                <w:color w:val="000000"/>
                <w:sz w:val="22"/>
                <w:szCs w:val="22"/>
                <w:lang w:eastAsia="ru-RU"/>
              </w:rPr>
              <w:t xml:space="preserve"> резьбы           ГОСТ 18885-73</w:t>
            </w: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25х16х140 ВК8</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000000" w:fill="FFFFFF"/>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99,71</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19</w:t>
            </w:r>
          </w:p>
        </w:tc>
        <w:tc>
          <w:tcPr>
            <w:tcW w:w="5005" w:type="dxa"/>
            <w:vMerge/>
            <w:tcBorders>
              <w:top w:val="nil"/>
              <w:left w:val="single" w:sz="4" w:space="0" w:color="auto"/>
              <w:bottom w:val="single" w:sz="4" w:space="0" w:color="auto"/>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25х16х140 Т15К6</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000000" w:fill="FFFFFF"/>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99,71</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20</w:t>
            </w:r>
          </w:p>
        </w:tc>
        <w:tc>
          <w:tcPr>
            <w:tcW w:w="5005" w:type="dxa"/>
            <w:vMerge/>
            <w:tcBorders>
              <w:top w:val="nil"/>
              <w:left w:val="single" w:sz="4" w:space="0" w:color="auto"/>
              <w:bottom w:val="single" w:sz="4" w:space="0" w:color="auto"/>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16х10х100 Т15К6</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000000" w:fill="FFFFFF"/>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117,02</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21</w:t>
            </w:r>
          </w:p>
        </w:tc>
        <w:tc>
          <w:tcPr>
            <w:tcW w:w="5005" w:type="dxa"/>
            <w:vMerge/>
            <w:tcBorders>
              <w:top w:val="nil"/>
              <w:left w:val="single" w:sz="4" w:space="0" w:color="auto"/>
              <w:bottom w:val="single" w:sz="4" w:space="0" w:color="auto"/>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16х10х100 ВК8</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000000" w:fill="FFFFFF"/>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117,02</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22</w:t>
            </w:r>
          </w:p>
        </w:tc>
        <w:tc>
          <w:tcPr>
            <w:tcW w:w="5005" w:type="dxa"/>
            <w:vMerge w:val="restart"/>
            <w:tcBorders>
              <w:top w:val="nil"/>
              <w:left w:val="single" w:sz="4" w:space="0" w:color="auto"/>
              <w:bottom w:val="single" w:sz="4" w:space="0" w:color="auto"/>
              <w:right w:val="single" w:sz="4" w:space="0" w:color="auto"/>
            </w:tcBorders>
            <w:shd w:val="clear" w:color="auto" w:fill="auto"/>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Резцы токарные резьбовые с пластинами из твердого сплава</w:t>
            </w:r>
            <w:proofErr w:type="gramStart"/>
            <w:r w:rsidRPr="004818C4">
              <w:rPr>
                <w:rFonts w:ascii="Calibri" w:hAnsi="Calibri"/>
                <w:color w:val="000000"/>
                <w:sz w:val="22"/>
                <w:szCs w:val="22"/>
                <w:lang w:eastAsia="ru-RU"/>
              </w:rPr>
              <w:t>.</w:t>
            </w:r>
            <w:proofErr w:type="gramEnd"/>
            <w:r w:rsidRPr="004818C4">
              <w:rPr>
                <w:rFonts w:ascii="Calibri" w:hAnsi="Calibri"/>
                <w:color w:val="000000"/>
                <w:sz w:val="22"/>
                <w:szCs w:val="22"/>
                <w:lang w:eastAsia="ru-RU"/>
              </w:rPr>
              <w:t xml:space="preserve"> </w:t>
            </w:r>
            <w:proofErr w:type="gramStart"/>
            <w:r w:rsidRPr="004818C4">
              <w:rPr>
                <w:rFonts w:ascii="Calibri" w:hAnsi="Calibri"/>
                <w:color w:val="000000"/>
                <w:sz w:val="22"/>
                <w:szCs w:val="22"/>
                <w:lang w:eastAsia="ru-RU"/>
              </w:rPr>
              <w:t>д</w:t>
            </w:r>
            <w:proofErr w:type="gramEnd"/>
            <w:r w:rsidRPr="004818C4">
              <w:rPr>
                <w:rFonts w:ascii="Calibri" w:hAnsi="Calibri"/>
                <w:color w:val="000000"/>
                <w:sz w:val="22"/>
                <w:szCs w:val="22"/>
                <w:lang w:eastAsia="ru-RU"/>
              </w:rPr>
              <w:t>ля внутренней резьбы ГОСТ 18885-73</w:t>
            </w: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12х12 ВК8</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000000" w:fill="FFFFFF"/>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134,33</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23</w:t>
            </w:r>
          </w:p>
        </w:tc>
        <w:tc>
          <w:tcPr>
            <w:tcW w:w="5005" w:type="dxa"/>
            <w:vMerge/>
            <w:tcBorders>
              <w:top w:val="nil"/>
              <w:left w:val="single" w:sz="4" w:space="0" w:color="auto"/>
              <w:bottom w:val="single" w:sz="4" w:space="0" w:color="auto"/>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12х12 Т15К6</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000000" w:fill="FFFFFF"/>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134,33</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24</w:t>
            </w:r>
          </w:p>
        </w:tc>
        <w:tc>
          <w:tcPr>
            <w:tcW w:w="5005" w:type="dxa"/>
            <w:vMerge/>
            <w:tcBorders>
              <w:top w:val="nil"/>
              <w:left w:val="single" w:sz="4" w:space="0" w:color="auto"/>
              <w:bottom w:val="single" w:sz="4" w:space="0" w:color="auto"/>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16х16х170 Т15К6</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000000" w:fill="FFFFFF"/>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134,33</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25</w:t>
            </w:r>
          </w:p>
        </w:tc>
        <w:tc>
          <w:tcPr>
            <w:tcW w:w="5005" w:type="dxa"/>
            <w:vMerge/>
            <w:tcBorders>
              <w:top w:val="nil"/>
              <w:left w:val="single" w:sz="4" w:space="0" w:color="auto"/>
              <w:bottom w:val="single" w:sz="4" w:space="0" w:color="auto"/>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16х16х170 ВК8</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000000" w:fill="FFFFFF"/>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134,33</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26</w:t>
            </w:r>
          </w:p>
        </w:tc>
        <w:tc>
          <w:tcPr>
            <w:tcW w:w="5005" w:type="dxa"/>
            <w:vMerge/>
            <w:tcBorders>
              <w:top w:val="nil"/>
              <w:left w:val="single" w:sz="4" w:space="0" w:color="auto"/>
              <w:bottom w:val="single" w:sz="4" w:space="0" w:color="auto"/>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20х20 ВК8</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000000" w:fill="FFFFFF"/>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190,18</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27</w:t>
            </w:r>
          </w:p>
        </w:tc>
        <w:tc>
          <w:tcPr>
            <w:tcW w:w="5005" w:type="dxa"/>
            <w:vMerge w:val="restart"/>
            <w:tcBorders>
              <w:top w:val="nil"/>
              <w:left w:val="single" w:sz="4" w:space="0" w:color="auto"/>
              <w:bottom w:val="single" w:sz="4" w:space="0" w:color="auto"/>
              <w:right w:val="single" w:sz="4" w:space="0" w:color="auto"/>
            </w:tcBorders>
            <w:shd w:val="clear" w:color="auto" w:fill="auto"/>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Резцы токарные проходные упорные с пластинами из твердого сплава. ГОСТ 18879-73  тип</w:t>
            </w:r>
            <w:proofErr w:type="gramStart"/>
            <w:r w:rsidRPr="004818C4">
              <w:rPr>
                <w:rFonts w:ascii="Calibri" w:hAnsi="Calibri"/>
                <w:color w:val="000000"/>
                <w:sz w:val="22"/>
                <w:szCs w:val="22"/>
                <w:lang w:eastAsia="ru-RU"/>
              </w:rPr>
              <w:t>2</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16х10 ВК8</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000000" w:fill="FFFFFF"/>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52,12</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28</w:t>
            </w:r>
          </w:p>
        </w:tc>
        <w:tc>
          <w:tcPr>
            <w:tcW w:w="5005" w:type="dxa"/>
            <w:vMerge/>
            <w:tcBorders>
              <w:top w:val="nil"/>
              <w:left w:val="single" w:sz="4" w:space="0" w:color="auto"/>
              <w:bottom w:val="single" w:sz="4" w:space="0" w:color="auto"/>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16х10  Т15К6</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000000" w:fill="FFFFFF"/>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52,12</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29</w:t>
            </w:r>
          </w:p>
        </w:tc>
        <w:tc>
          <w:tcPr>
            <w:tcW w:w="5005" w:type="dxa"/>
            <w:vMerge/>
            <w:tcBorders>
              <w:top w:val="nil"/>
              <w:left w:val="single" w:sz="4" w:space="0" w:color="auto"/>
              <w:bottom w:val="single" w:sz="4" w:space="0" w:color="auto"/>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20х16 Т15К6</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000000" w:fill="FFFFFF"/>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98,93</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30</w:t>
            </w:r>
          </w:p>
        </w:tc>
        <w:tc>
          <w:tcPr>
            <w:tcW w:w="5005" w:type="dxa"/>
            <w:vMerge/>
            <w:tcBorders>
              <w:top w:val="nil"/>
              <w:left w:val="single" w:sz="4" w:space="0" w:color="auto"/>
              <w:bottom w:val="single" w:sz="4" w:space="0" w:color="auto"/>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20х16 ВК8</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000000" w:fill="FFFFFF"/>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98,93</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31</w:t>
            </w:r>
          </w:p>
        </w:tc>
        <w:tc>
          <w:tcPr>
            <w:tcW w:w="5005" w:type="dxa"/>
            <w:vMerge/>
            <w:tcBorders>
              <w:top w:val="nil"/>
              <w:left w:val="single" w:sz="4" w:space="0" w:color="auto"/>
              <w:bottom w:val="single" w:sz="4" w:space="0" w:color="auto"/>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25х16 ВК8</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000000" w:fill="FFFFFF"/>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107,19</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32</w:t>
            </w:r>
          </w:p>
        </w:tc>
        <w:tc>
          <w:tcPr>
            <w:tcW w:w="5005" w:type="dxa"/>
            <w:vMerge/>
            <w:tcBorders>
              <w:top w:val="nil"/>
              <w:left w:val="single" w:sz="4" w:space="0" w:color="auto"/>
              <w:bottom w:val="single" w:sz="4" w:space="0" w:color="auto"/>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25х16 Т15К6</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000000" w:fill="FFFFFF"/>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107,19</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33</w:t>
            </w:r>
          </w:p>
        </w:tc>
        <w:tc>
          <w:tcPr>
            <w:tcW w:w="5005" w:type="dxa"/>
            <w:vMerge w:val="restart"/>
            <w:tcBorders>
              <w:top w:val="nil"/>
              <w:left w:val="single" w:sz="4" w:space="0" w:color="auto"/>
              <w:bottom w:val="single" w:sz="4" w:space="0" w:color="auto"/>
              <w:right w:val="single" w:sz="4" w:space="0" w:color="auto"/>
            </w:tcBorders>
            <w:shd w:val="clear" w:color="auto" w:fill="auto"/>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Резцы токарные подрезные отогнутые с пластинами из твердого сплава ГОСТ18880-73</w:t>
            </w: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20х16 Т15К6</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auto" w:fill="auto"/>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83,62</w:t>
            </w:r>
          </w:p>
        </w:tc>
      </w:tr>
      <w:tr w:rsidR="00C94ED8" w:rsidRPr="004818C4" w:rsidTr="00C94ED8">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34</w:t>
            </w:r>
          </w:p>
        </w:tc>
        <w:tc>
          <w:tcPr>
            <w:tcW w:w="5005" w:type="dxa"/>
            <w:vMerge/>
            <w:tcBorders>
              <w:top w:val="nil"/>
              <w:left w:val="single" w:sz="4" w:space="0" w:color="auto"/>
              <w:bottom w:val="single" w:sz="4" w:space="0" w:color="auto"/>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25х16 ВК8</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auto" w:fill="auto"/>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94,99</w:t>
            </w:r>
          </w:p>
        </w:tc>
      </w:tr>
      <w:tr w:rsidR="00C94ED8" w:rsidRPr="004818C4" w:rsidTr="00C94ED8">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35</w:t>
            </w:r>
          </w:p>
        </w:tc>
        <w:tc>
          <w:tcPr>
            <w:tcW w:w="5005" w:type="dxa"/>
            <w:vMerge/>
            <w:tcBorders>
              <w:top w:val="nil"/>
              <w:left w:val="single" w:sz="4" w:space="0" w:color="auto"/>
              <w:bottom w:val="single" w:sz="4" w:space="0" w:color="auto"/>
              <w:right w:val="single" w:sz="4" w:space="0" w:color="auto"/>
            </w:tcBorders>
            <w:vAlign w:val="center"/>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p>
        </w:tc>
        <w:tc>
          <w:tcPr>
            <w:tcW w:w="1985" w:type="dxa"/>
            <w:tcBorders>
              <w:top w:val="nil"/>
              <w:left w:val="nil"/>
              <w:bottom w:val="single" w:sz="4" w:space="0" w:color="auto"/>
              <w:right w:val="single" w:sz="4" w:space="0" w:color="auto"/>
            </w:tcBorders>
            <w:shd w:val="clear" w:color="auto" w:fill="auto"/>
            <w:noWrap/>
            <w:vAlign w:val="bottom"/>
            <w:hideMark/>
          </w:tcPr>
          <w:p w:rsidR="00C94ED8" w:rsidRPr="004818C4" w:rsidRDefault="00C94ED8" w:rsidP="004818C4">
            <w:pPr>
              <w:widowControl/>
              <w:suppressAutoHyphens w:val="0"/>
              <w:snapToGrid/>
              <w:spacing w:line="240" w:lineRule="auto"/>
              <w:ind w:firstLine="0"/>
              <w:jc w:val="left"/>
              <w:rPr>
                <w:rFonts w:ascii="Calibri" w:hAnsi="Calibri"/>
                <w:color w:val="000000"/>
                <w:sz w:val="22"/>
                <w:szCs w:val="22"/>
                <w:lang w:eastAsia="ru-RU"/>
              </w:rPr>
            </w:pPr>
            <w:r w:rsidRPr="004818C4">
              <w:rPr>
                <w:rFonts w:ascii="Calibri" w:hAnsi="Calibri"/>
                <w:color w:val="000000"/>
                <w:sz w:val="22"/>
                <w:szCs w:val="22"/>
                <w:lang w:eastAsia="ru-RU"/>
              </w:rPr>
              <w:t>25х16 Т15К6</w:t>
            </w:r>
          </w:p>
        </w:tc>
        <w:tc>
          <w:tcPr>
            <w:tcW w:w="977" w:type="dxa"/>
            <w:tcBorders>
              <w:top w:val="nil"/>
              <w:left w:val="nil"/>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шт.</w:t>
            </w:r>
          </w:p>
        </w:tc>
        <w:tc>
          <w:tcPr>
            <w:tcW w:w="992" w:type="dxa"/>
            <w:tcBorders>
              <w:top w:val="nil"/>
              <w:left w:val="nil"/>
              <w:bottom w:val="single" w:sz="4" w:space="0" w:color="auto"/>
              <w:right w:val="nil"/>
            </w:tcBorders>
            <w:shd w:val="clear" w:color="auto" w:fill="auto"/>
            <w:noWrap/>
            <w:vAlign w:val="center"/>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Pr>
                <w:rFonts w:ascii="Calibri" w:hAnsi="Calibri"/>
                <w:color w:val="000000"/>
                <w:sz w:val="22"/>
                <w:szCs w:val="22"/>
                <w:lang w:eastAsia="ru-RU"/>
              </w:rPr>
              <w:t>1</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94ED8" w:rsidRPr="004818C4" w:rsidRDefault="00C94ED8" w:rsidP="004818C4">
            <w:pPr>
              <w:widowControl/>
              <w:suppressAutoHyphens w:val="0"/>
              <w:snapToGrid/>
              <w:spacing w:line="240" w:lineRule="auto"/>
              <w:ind w:firstLine="0"/>
              <w:jc w:val="center"/>
              <w:rPr>
                <w:rFonts w:ascii="Calibri" w:hAnsi="Calibri"/>
                <w:color w:val="000000"/>
                <w:sz w:val="22"/>
                <w:szCs w:val="22"/>
                <w:lang w:eastAsia="ru-RU"/>
              </w:rPr>
            </w:pPr>
            <w:r w:rsidRPr="004818C4">
              <w:rPr>
                <w:rFonts w:ascii="Calibri" w:hAnsi="Calibri"/>
                <w:color w:val="000000"/>
                <w:sz w:val="22"/>
                <w:szCs w:val="22"/>
                <w:lang w:eastAsia="ru-RU"/>
              </w:rPr>
              <w:t>94,99</w:t>
            </w:r>
          </w:p>
        </w:tc>
      </w:tr>
    </w:tbl>
    <w:p w:rsidR="00EC79A0" w:rsidRDefault="00EC79A0" w:rsidP="0009223F">
      <w:pPr>
        <w:tabs>
          <w:tab w:val="left" w:pos="7080"/>
        </w:tabs>
        <w:ind w:right="281" w:firstLine="0"/>
        <w:rPr>
          <w:rFonts w:eastAsia="Malgun Gothic"/>
          <w:lang w:eastAsia="ko-KR"/>
        </w:rPr>
      </w:pPr>
    </w:p>
    <w:sectPr w:rsidR="00EC79A0" w:rsidSect="00F96CA2">
      <w:footerReference w:type="default" r:id="rId17"/>
      <w:footnotePr>
        <w:pos w:val="beneathText"/>
      </w:footnotePr>
      <w:pgSz w:w="11905" w:h="16837"/>
      <w:pgMar w:top="851" w:right="848"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48F" w:rsidRDefault="0041448F" w:rsidP="00E46CC8">
      <w:pPr>
        <w:spacing w:line="240" w:lineRule="auto"/>
      </w:pPr>
      <w:r>
        <w:separator/>
      </w:r>
    </w:p>
  </w:endnote>
  <w:endnote w:type="continuationSeparator" w:id="0">
    <w:p w:rsidR="0041448F" w:rsidRDefault="0041448F"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8F" w:rsidRDefault="0041448F"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41448F" w:rsidRDefault="0041448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8F" w:rsidRDefault="0041448F">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8F" w:rsidRDefault="0041448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48F" w:rsidRDefault="0041448F" w:rsidP="00E46CC8">
      <w:pPr>
        <w:spacing w:line="240" w:lineRule="auto"/>
      </w:pPr>
      <w:r>
        <w:separator/>
      </w:r>
    </w:p>
  </w:footnote>
  <w:footnote w:type="continuationSeparator" w:id="0">
    <w:p w:rsidR="0041448F" w:rsidRDefault="0041448F"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F"/>
    <w:multiLevelType w:val="multilevel"/>
    <w:tmpl w:val="0000000F"/>
    <w:name w:val="WW8Num15"/>
    <w:lvl w:ilvl="0">
      <w:start w:val="1"/>
      <w:numFmt w:val="bullet"/>
      <w:lvlText w:val=""/>
      <w:lvlJc w:val="left"/>
      <w:pPr>
        <w:tabs>
          <w:tab w:val="num" w:pos="0"/>
        </w:tabs>
        <w:ind w:left="1429" w:hanging="360"/>
      </w:pPr>
      <w:rPr>
        <w:rFonts w:ascii="Symbol" w:hAnsi="Symbol" w:cs="Symbol"/>
        <w:strike w:val="0"/>
        <w:dstrike w:val="0"/>
        <w:color w:val="000000"/>
        <w:sz w:val="24"/>
        <w:szCs w:val="24"/>
        <w:lang w:val="ru-RU" w:eastAsia="ru-RU"/>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trike/>
        <w:color w:val="FF0000"/>
        <w:sz w:val="24"/>
        <w:szCs w:val="24"/>
        <w:lang w:val="ru-RU" w:eastAsia="ru-RU"/>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trike/>
        <w:color w:val="FF0000"/>
        <w:sz w:val="24"/>
        <w:szCs w:val="24"/>
        <w:lang w:val="ru-RU" w:eastAsia="ru-RU"/>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2B"/>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7">
    <w:nsid w:val="00491C8C"/>
    <w:multiLevelType w:val="hybridMultilevel"/>
    <w:tmpl w:val="64E2AA4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9373AFE"/>
    <w:multiLevelType w:val="hybridMultilevel"/>
    <w:tmpl w:val="A1F4A956"/>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B9A4BEF"/>
    <w:multiLevelType w:val="hybridMultilevel"/>
    <w:tmpl w:val="08F854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B160F3"/>
    <w:multiLevelType w:val="hybridMultilevel"/>
    <w:tmpl w:val="11006E2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3670703"/>
    <w:multiLevelType w:val="hybridMultilevel"/>
    <w:tmpl w:val="53020AAE"/>
    <w:lvl w:ilvl="0" w:tplc="2EE444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22">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23">
    <w:nsid w:val="2948696B"/>
    <w:multiLevelType w:val="hybridMultilevel"/>
    <w:tmpl w:val="0D2CA4B0"/>
    <w:lvl w:ilvl="0" w:tplc="2EE444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399664F1"/>
    <w:multiLevelType w:val="hybridMultilevel"/>
    <w:tmpl w:val="8124A7FE"/>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D7274"/>
    <w:multiLevelType w:val="hybridMultilevel"/>
    <w:tmpl w:val="506A5D40"/>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54A603C"/>
    <w:multiLevelType w:val="hybridMultilevel"/>
    <w:tmpl w:val="78E44C1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4">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5">
    <w:nsid w:val="4DBA0F29"/>
    <w:multiLevelType w:val="multilevel"/>
    <w:tmpl w:val="A640603E"/>
    <w:lvl w:ilvl="0">
      <w:start w:val="9"/>
      <w:numFmt w:val="decimal"/>
      <w:lvlText w:val="%1."/>
      <w:lvlJc w:val="left"/>
      <w:pPr>
        <w:ind w:left="540" w:hanging="540"/>
      </w:pPr>
      <w:rPr>
        <w:rFonts w:cs="Times New Roman" w:hint="default"/>
      </w:rPr>
    </w:lvl>
    <w:lvl w:ilvl="1">
      <w:start w:val="1"/>
      <w:numFmt w:val="decimal"/>
      <w:lvlText w:val="%1.%2."/>
      <w:lvlJc w:val="left"/>
      <w:pPr>
        <w:ind w:left="753" w:hanging="54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36">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8">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9">
    <w:nsid w:val="561C44D7"/>
    <w:multiLevelType w:val="hybridMultilevel"/>
    <w:tmpl w:val="55609D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6BDB0BB2"/>
    <w:multiLevelType w:val="hybridMultilevel"/>
    <w:tmpl w:val="D9727E68"/>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C5718F7"/>
    <w:multiLevelType w:val="hybridMultilevel"/>
    <w:tmpl w:val="695A164C"/>
    <w:lvl w:ilvl="0" w:tplc="2EE4444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8">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4"/>
  </w:num>
  <w:num w:numId="3">
    <w:abstractNumId w:val="0"/>
  </w:num>
  <w:num w:numId="4">
    <w:abstractNumId w:val="18"/>
  </w:num>
  <w:num w:numId="5">
    <w:abstractNumId w:val="13"/>
  </w:num>
  <w:num w:numId="6">
    <w:abstractNumId w:val="15"/>
  </w:num>
  <w:num w:numId="7">
    <w:abstractNumId w:val="29"/>
  </w:num>
  <w:num w:numId="8">
    <w:abstractNumId w:val="17"/>
  </w:num>
  <w:num w:numId="9">
    <w:abstractNumId w:val="37"/>
  </w:num>
  <w:num w:numId="10">
    <w:abstractNumId w:val="21"/>
  </w:num>
  <w:num w:numId="11">
    <w:abstractNumId w:val="36"/>
  </w:num>
  <w:num w:numId="12">
    <w:abstractNumId w:val="38"/>
  </w:num>
  <w:num w:numId="13">
    <w:abstractNumId w:val="19"/>
  </w:num>
  <w:num w:numId="14">
    <w:abstractNumId w:val="8"/>
  </w:num>
  <w:num w:numId="15">
    <w:abstractNumId w:val="20"/>
  </w:num>
  <w:num w:numId="16">
    <w:abstractNumId w:val="44"/>
  </w:num>
  <w:num w:numId="17">
    <w:abstractNumId w:val="48"/>
  </w:num>
  <w:num w:numId="18">
    <w:abstractNumId w:val="25"/>
  </w:num>
  <w:num w:numId="19">
    <w:abstractNumId w:val="45"/>
  </w:num>
  <w:num w:numId="20">
    <w:abstractNumId w:val="34"/>
  </w:num>
  <w:num w:numId="21">
    <w:abstractNumId w:val="4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22"/>
  </w:num>
  <w:num w:numId="26">
    <w:abstractNumId w:val="16"/>
  </w:num>
  <w:num w:numId="27">
    <w:abstractNumId w:val="28"/>
  </w:num>
  <w:num w:numId="28">
    <w:abstractNumId w:val="10"/>
  </w:num>
  <w:num w:numId="29">
    <w:abstractNumId w:val="46"/>
  </w:num>
  <w:num w:numId="30">
    <w:abstractNumId w:val="30"/>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2"/>
  </w:num>
  <w:num w:numId="34">
    <w:abstractNumId w:val="31"/>
  </w:num>
  <w:num w:numId="35">
    <w:abstractNumId w:val="23"/>
  </w:num>
  <w:num w:numId="36">
    <w:abstractNumId w:val="42"/>
  </w:num>
  <w:num w:numId="37">
    <w:abstractNumId w:val="14"/>
  </w:num>
  <w:num w:numId="38">
    <w:abstractNumId w:val="9"/>
  </w:num>
  <w:num w:numId="39">
    <w:abstractNumId w:val="11"/>
  </w:num>
  <w:num w:numId="40">
    <w:abstractNumId w:val="39"/>
  </w:num>
  <w:num w:numId="41">
    <w:abstractNumId w:val="27"/>
  </w:num>
  <w:num w:numId="42">
    <w:abstractNumId w:val="41"/>
  </w:num>
  <w:num w:numId="43">
    <w:abstractNumId w:val="7"/>
  </w:num>
  <w:num w:numId="44">
    <w:abstractNumId w:val="35"/>
  </w:num>
  <w:num w:numId="45">
    <w:abstractNumId w:val="3"/>
  </w:num>
  <w:num w:numId="46">
    <w:abstractNumId w:val="4"/>
  </w:num>
  <w:num w:numId="47">
    <w:abstractNumId w:val="6"/>
  </w:num>
  <w:num w:numId="4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4494"/>
    <w:rsid w:val="000356FF"/>
    <w:rsid w:val="00037D4C"/>
    <w:rsid w:val="00040856"/>
    <w:rsid w:val="00041FFA"/>
    <w:rsid w:val="00045266"/>
    <w:rsid w:val="00047F57"/>
    <w:rsid w:val="000539A8"/>
    <w:rsid w:val="00053E02"/>
    <w:rsid w:val="000575D4"/>
    <w:rsid w:val="0006083A"/>
    <w:rsid w:val="000611FC"/>
    <w:rsid w:val="000614FB"/>
    <w:rsid w:val="00065A91"/>
    <w:rsid w:val="00067848"/>
    <w:rsid w:val="00070E80"/>
    <w:rsid w:val="0007666B"/>
    <w:rsid w:val="0008026A"/>
    <w:rsid w:val="0008155D"/>
    <w:rsid w:val="00084DCE"/>
    <w:rsid w:val="0009223F"/>
    <w:rsid w:val="00093EC1"/>
    <w:rsid w:val="000944F5"/>
    <w:rsid w:val="00097409"/>
    <w:rsid w:val="000A3F3C"/>
    <w:rsid w:val="000A5C20"/>
    <w:rsid w:val="000A6930"/>
    <w:rsid w:val="000A6E7D"/>
    <w:rsid w:val="000A753B"/>
    <w:rsid w:val="000A7E1F"/>
    <w:rsid w:val="000B1950"/>
    <w:rsid w:val="000B1CE8"/>
    <w:rsid w:val="000B3250"/>
    <w:rsid w:val="000B3C26"/>
    <w:rsid w:val="000C44BE"/>
    <w:rsid w:val="000D0B2E"/>
    <w:rsid w:val="000D27AE"/>
    <w:rsid w:val="000D6541"/>
    <w:rsid w:val="000D7D92"/>
    <w:rsid w:val="000E1E8E"/>
    <w:rsid w:val="000E5EBE"/>
    <w:rsid w:val="000F0E38"/>
    <w:rsid w:val="000F3992"/>
    <w:rsid w:val="000F3C6A"/>
    <w:rsid w:val="000F5084"/>
    <w:rsid w:val="000F53DE"/>
    <w:rsid w:val="000F6E21"/>
    <w:rsid w:val="00100060"/>
    <w:rsid w:val="0010039E"/>
    <w:rsid w:val="0010351A"/>
    <w:rsid w:val="00105995"/>
    <w:rsid w:val="00105C3C"/>
    <w:rsid w:val="00114F94"/>
    <w:rsid w:val="00120980"/>
    <w:rsid w:val="0012138E"/>
    <w:rsid w:val="00126F4D"/>
    <w:rsid w:val="0012744D"/>
    <w:rsid w:val="00127F69"/>
    <w:rsid w:val="00130210"/>
    <w:rsid w:val="001365C1"/>
    <w:rsid w:val="0014072A"/>
    <w:rsid w:val="00140AF0"/>
    <w:rsid w:val="00141FA0"/>
    <w:rsid w:val="0014590A"/>
    <w:rsid w:val="001506E6"/>
    <w:rsid w:val="001506F8"/>
    <w:rsid w:val="00152DCA"/>
    <w:rsid w:val="0015378B"/>
    <w:rsid w:val="00155AF4"/>
    <w:rsid w:val="001574AE"/>
    <w:rsid w:val="00165074"/>
    <w:rsid w:val="001654ED"/>
    <w:rsid w:val="00170C6F"/>
    <w:rsid w:val="001765AA"/>
    <w:rsid w:val="00176867"/>
    <w:rsid w:val="001832BF"/>
    <w:rsid w:val="001838AD"/>
    <w:rsid w:val="001842A8"/>
    <w:rsid w:val="001903A0"/>
    <w:rsid w:val="00190AD9"/>
    <w:rsid w:val="0019175C"/>
    <w:rsid w:val="00192675"/>
    <w:rsid w:val="001940F2"/>
    <w:rsid w:val="001949D3"/>
    <w:rsid w:val="00196D66"/>
    <w:rsid w:val="001A0B07"/>
    <w:rsid w:val="001A3117"/>
    <w:rsid w:val="001A3F4E"/>
    <w:rsid w:val="001A601C"/>
    <w:rsid w:val="001A62B4"/>
    <w:rsid w:val="001B092F"/>
    <w:rsid w:val="001B2696"/>
    <w:rsid w:val="001B3D02"/>
    <w:rsid w:val="001B4B83"/>
    <w:rsid w:val="001B5DFE"/>
    <w:rsid w:val="001C3976"/>
    <w:rsid w:val="001C3BFE"/>
    <w:rsid w:val="001C400F"/>
    <w:rsid w:val="001C62AA"/>
    <w:rsid w:val="001C7D5D"/>
    <w:rsid w:val="001D5C2F"/>
    <w:rsid w:val="001D68B7"/>
    <w:rsid w:val="001D71CE"/>
    <w:rsid w:val="001E05E7"/>
    <w:rsid w:val="001E298C"/>
    <w:rsid w:val="001E4D92"/>
    <w:rsid w:val="001F0462"/>
    <w:rsid w:val="001F1916"/>
    <w:rsid w:val="001F3497"/>
    <w:rsid w:val="001F44FF"/>
    <w:rsid w:val="001F4F6E"/>
    <w:rsid w:val="00201DD5"/>
    <w:rsid w:val="0020243B"/>
    <w:rsid w:val="00204645"/>
    <w:rsid w:val="002055FB"/>
    <w:rsid w:val="00205804"/>
    <w:rsid w:val="0020716E"/>
    <w:rsid w:val="00215E33"/>
    <w:rsid w:val="00215FF8"/>
    <w:rsid w:val="0022152B"/>
    <w:rsid w:val="002231DB"/>
    <w:rsid w:val="002255A7"/>
    <w:rsid w:val="00231630"/>
    <w:rsid w:val="00232535"/>
    <w:rsid w:val="00233D6A"/>
    <w:rsid w:val="00234E75"/>
    <w:rsid w:val="00235C27"/>
    <w:rsid w:val="00236B25"/>
    <w:rsid w:val="0024428A"/>
    <w:rsid w:val="002448A5"/>
    <w:rsid w:val="002468DC"/>
    <w:rsid w:val="002477D6"/>
    <w:rsid w:val="0025094F"/>
    <w:rsid w:val="00254AEA"/>
    <w:rsid w:val="0025755E"/>
    <w:rsid w:val="00257AA8"/>
    <w:rsid w:val="00273994"/>
    <w:rsid w:val="002770C6"/>
    <w:rsid w:val="00280C98"/>
    <w:rsid w:val="0028261C"/>
    <w:rsid w:val="00285613"/>
    <w:rsid w:val="00285DDB"/>
    <w:rsid w:val="00291C4A"/>
    <w:rsid w:val="00293F80"/>
    <w:rsid w:val="002978DB"/>
    <w:rsid w:val="002B44DF"/>
    <w:rsid w:val="002C051E"/>
    <w:rsid w:val="002C09B7"/>
    <w:rsid w:val="002C7E62"/>
    <w:rsid w:val="002D38E5"/>
    <w:rsid w:val="002D48DC"/>
    <w:rsid w:val="002E2C66"/>
    <w:rsid w:val="002E4D1E"/>
    <w:rsid w:val="002E4EBF"/>
    <w:rsid w:val="002F1569"/>
    <w:rsid w:val="002F6791"/>
    <w:rsid w:val="002F69A9"/>
    <w:rsid w:val="002F7A63"/>
    <w:rsid w:val="00305682"/>
    <w:rsid w:val="00312411"/>
    <w:rsid w:val="003131BB"/>
    <w:rsid w:val="00313921"/>
    <w:rsid w:val="00315551"/>
    <w:rsid w:val="00317435"/>
    <w:rsid w:val="00321A8A"/>
    <w:rsid w:val="003238D9"/>
    <w:rsid w:val="00330CBB"/>
    <w:rsid w:val="0033706B"/>
    <w:rsid w:val="003400FB"/>
    <w:rsid w:val="00341F34"/>
    <w:rsid w:val="0034202A"/>
    <w:rsid w:val="00343CC7"/>
    <w:rsid w:val="0034616E"/>
    <w:rsid w:val="00350785"/>
    <w:rsid w:val="00352F71"/>
    <w:rsid w:val="00353B27"/>
    <w:rsid w:val="00354EAE"/>
    <w:rsid w:val="00365068"/>
    <w:rsid w:val="00366E1B"/>
    <w:rsid w:val="00367BF7"/>
    <w:rsid w:val="00371185"/>
    <w:rsid w:val="00385417"/>
    <w:rsid w:val="00391B2E"/>
    <w:rsid w:val="003928C8"/>
    <w:rsid w:val="00392ED4"/>
    <w:rsid w:val="00393E63"/>
    <w:rsid w:val="003A006B"/>
    <w:rsid w:val="003A7D00"/>
    <w:rsid w:val="003B2270"/>
    <w:rsid w:val="003B4696"/>
    <w:rsid w:val="003B4CC1"/>
    <w:rsid w:val="003B689D"/>
    <w:rsid w:val="003C5C45"/>
    <w:rsid w:val="003C7560"/>
    <w:rsid w:val="003D3616"/>
    <w:rsid w:val="003D49C9"/>
    <w:rsid w:val="003D69D0"/>
    <w:rsid w:val="003D6BFC"/>
    <w:rsid w:val="003F15BA"/>
    <w:rsid w:val="003F435D"/>
    <w:rsid w:val="003F440B"/>
    <w:rsid w:val="003F479B"/>
    <w:rsid w:val="003F56DF"/>
    <w:rsid w:val="003F7DA1"/>
    <w:rsid w:val="004039D2"/>
    <w:rsid w:val="00404A97"/>
    <w:rsid w:val="004051BC"/>
    <w:rsid w:val="00406469"/>
    <w:rsid w:val="004111B1"/>
    <w:rsid w:val="00411FCC"/>
    <w:rsid w:val="00413220"/>
    <w:rsid w:val="0041448F"/>
    <w:rsid w:val="00417DB8"/>
    <w:rsid w:val="00423F91"/>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665A6"/>
    <w:rsid w:val="0047186E"/>
    <w:rsid w:val="00472A14"/>
    <w:rsid w:val="00475840"/>
    <w:rsid w:val="00476842"/>
    <w:rsid w:val="00476A9E"/>
    <w:rsid w:val="00477C30"/>
    <w:rsid w:val="004818C4"/>
    <w:rsid w:val="00484A52"/>
    <w:rsid w:val="0048509C"/>
    <w:rsid w:val="004915DD"/>
    <w:rsid w:val="00491DC0"/>
    <w:rsid w:val="00492823"/>
    <w:rsid w:val="004942C6"/>
    <w:rsid w:val="00496309"/>
    <w:rsid w:val="004A425F"/>
    <w:rsid w:val="004A4C22"/>
    <w:rsid w:val="004A52E3"/>
    <w:rsid w:val="004A5A29"/>
    <w:rsid w:val="004A771A"/>
    <w:rsid w:val="004A79A0"/>
    <w:rsid w:val="004B186D"/>
    <w:rsid w:val="004B7880"/>
    <w:rsid w:val="004C53EE"/>
    <w:rsid w:val="004D1904"/>
    <w:rsid w:val="004D1C9D"/>
    <w:rsid w:val="004D1F32"/>
    <w:rsid w:val="004D4223"/>
    <w:rsid w:val="004D6F01"/>
    <w:rsid w:val="004D713D"/>
    <w:rsid w:val="004E1805"/>
    <w:rsid w:val="004E559C"/>
    <w:rsid w:val="004F15A4"/>
    <w:rsid w:val="004F1B8D"/>
    <w:rsid w:val="004F2388"/>
    <w:rsid w:val="004F2FFB"/>
    <w:rsid w:val="004F3045"/>
    <w:rsid w:val="004F3D4D"/>
    <w:rsid w:val="004F4B8F"/>
    <w:rsid w:val="004F648D"/>
    <w:rsid w:val="005019F4"/>
    <w:rsid w:val="00503399"/>
    <w:rsid w:val="00513A45"/>
    <w:rsid w:val="00513DF4"/>
    <w:rsid w:val="00514A48"/>
    <w:rsid w:val="00520DF5"/>
    <w:rsid w:val="00527069"/>
    <w:rsid w:val="00533803"/>
    <w:rsid w:val="0053439D"/>
    <w:rsid w:val="0055421F"/>
    <w:rsid w:val="00555734"/>
    <w:rsid w:val="00555A5D"/>
    <w:rsid w:val="00556CB1"/>
    <w:rsid w:val="00561CC2"/>
    <w:rsid w:val="005635CA"/>
    <w:rsid w:val="0056465D"/>
    <w:rsid w:val="005708AF"/>
    <w:rsid w:val="00574576"/>
    <w:rsid w:val="005779DB"/>
    <w:rsid w:val="0058432D"/>
    <w:rsid w:val="00585A3A"/>
    <w:rsid w:val="00587042"/>
    <w:rsid w:val="00590CEE"/>
    <w:rsid w:val="005922EA"/>
    <w:rsid w:val="00593B1F"/>
    <w:rsid w:val="00593C79"/>
    <w:rsid w:val="005945DD"/>
    <w:rsid w:val="005B1042"/>
    <w:rsid w:val="005B14C5"/>
    <w:rsid w:val="005C076D"/>
    <w:rsid w:val="005C256A"/>
    <w:rsid w:val="005C4749"/>
    <w:rsid w:val="005C4DDC"/>
    <w:rsid w:val="005C5128"/>
    <w:rsid w:val="005C6F30"/>
    <w:rsid w:val="005D3FC4"/>
    <w:rsid w:val="005D52EE"/>
    <w:rsid w:val="005D5C90"/>
    <w:rsid w:val="005D5EBD"/>
    <w:rsid w:val="005D6793"/>
    <w:rsid w:val="005E079C"/>
    <w:rsid w:val="005E17C4"/>
    <w:rsid w:val="005E7638"/>
    <w:rsid w:val="005F01A6"/>
    <w:rsid w:val="006011F7"/>
    <w:rsid w:val="006036BF"/>
    <w:rsid w:val="00616D2C"/>
    <w:rsid w:val="00617BB6"/>
    <w:rsid w:val="00620440"/>
    <w:rsid w:val="00621806"/>
    <w:rsid w:val="00623BAD"/>
    <w:rsid w:val="006261AC"/>
    <w:rsid w:val="0062718A"/>
    <w:rsid w:val="0063147C"/>
    <w:rsid w:val="006314FC"/>
    <w:rsid w:val="00637F07"/>
    <w:rsid w:val="00643271"/>
    <w:rsid w:val="006438CE"/>
    <w:rsid w:val="00643F30"/>
    <w:rsid w:val="0064472E"/>
    <w:rsid w:val="006470F6"/>
    <w:rsid w:val="00650788"/>
    <w:rsid w:val="0065286A"/>
    <w:rsid w:val="00654872"/>
    <w:rsid w:val="00656F19"/>
    <w:rsid w:val="006632FD"/>
    <w:rsid w:val="006638DF"/>
    <w:rsid w:val="00664F07"/>
    <w:rsid w:val="006675B5"/>
    <w:rsid w:val="00667A4F"/>
    <w:rsid w:val="0067130F"/>
    <w:rsid w:val="00671A1D"/>
    <w:rsid w:val="006754D9"/>
    <w:rsid w:val="00675831"/>
    <w:rsid w:val="00676BFF"/>
    <w:rsid w:val="0068455F"/>
    <w:rsid w:val="006909A7"/>
    <w:rsid w:val="00695C1B"/>
    <w:rsid w:val="00696163"/>
    <w:rsid w:val="00696BAD"/>
    <w:rsid w:val="00696E94"/>
    <w:rsid w:val="00697F37"/>
    <w:rsid w:val="006A18CB"/>
    <w:rsid w:val="006A2C0D"/>
    <w:rsid w:val="006A41BF"/>
    <w:rsid w:val="006A5514"/>
    <w:rsid w:val="006A6AF8"/>
    <w:rsid w:val="006B230D"/>
    <w:rsid w:val="006B37BF"/>
    <w:rsid w:val="006C1228"/>
    <w:rsid w:val="006C5B1E"/>
    <w:rsid w:val="006D15B7"/>
    <w:rsid w:val="006D32D4"/>
    <w:rsid w:val="006D515A"/>
    <w:rsid w:val="006D6713"/>
    <w:rsid w:val="006D6F05"/>
    <w:rsid w:val="006E7A10"/>
    <w:rsid w:val="006F10A1"/>
    <w:rsid w:val="006F3F18"/>
    <w:rsid w:val="00701B61"/>
    <w:rsid w:val="00702245"/>
    <w:rsid w:val="00711F2F"/>
    <w:rsid w:val="007151A3"/>
    <w:rsid w:val="007164C2"/>
    <w:rsid w:val="007253D6"/>
    <w:rsid w:val="00726EDC"/>
    <w:rsid w:val="007270AC"/>
    <w:rsid w:val="00731C70"/>
    <w:rsid w:val="0073424F"/>
    <w:rsid w:val="007352C1"/>
    <w:rsid w:val="00736ABE"/>
    <w:rsid w:val="00741AB3"/>
    <w:rsid w:val="00744148"/>
    <w:rsid w:val="00751377"/>
    <w:rsid w:val="007545F3"/>
    <w:rsid w:val="0076071F"/>
    <w:rsid w:val="00761D86"/>
    <w:rsid w:val="00763EEB"/>
    <w:rsid w:val="0076632A"/>
    <w:rsid w:val="00772AC9"/>
    <w:rsid w:val="00773F7F"/>
    <w:rsid w:val="00775CA1"/>
    <w:rsid w:val="00780AD4"/>
    <w:rsid w:val="00780D52"/>
    <w:rsid w:val="00784A40"/>
    <w:rsid w:val="00792EF1"/>
    <w:rsid w:val="007A20E4"/>
    <w:rsid w:val="007B0611"/>
    <w:rsid w:val="007B1675"/>
    <w:rsid w:val="007B1CD1"/>
    <w:rsid w:val="007B2000"/>
    <w:rsid w:val="007B386C"/>
    <w:rsid w:val="007B5327"/>
    <w:rsid w:val="007B54E6"/>
    <w:rsid w:val="007B6213"/>
    <w:rsid w:val="007C11AE"/>
    <w:rsid w:val="007C31DD"/>
    <w:rsid w:val="007C5067"/>
    <w:rsid w:val="007C5D67"/>
    <w:rsid w:val="007D2837"/>
    <w:rsid w:val="007D48B1"/>
    <w:rsid w:val="007D597F"/>
    <w:rsid w:val="007D61D6"/>
    <w:rsid w:val="007E05F5"/>
    <w:rsid w:val="007E2104"/>
    <w:rsid w:val="007E2EC8"/>
    <w:rsid w:val="007E319A"/>
    <w:rsid w:val="007E3289"/>
    <w:rsid w:val="007E367D"/>
    <w:rsid w:val="007E561A"/>
    <w:rsid w:val="007F438F"/>
    <w:rsid w:val="007F6D5A"/>
    <w:rsid w:val="00803C7A"/>
    <w:rsid w:val="00807170"/>
    <w:rsid w:val="0081556B"/>
    <w:rsid w:val="0082089F"/>
    <w:rsid w:val="00823EC0"/>
    <w:rsid w:val="00824469"/>
    <w:rsid w:val="00832148"/>
    <w:rsid w:val="00834ACB"/>
    <w:rsid w:val="00835E95"/>
    <w:rsid w:val="0083763F"/>
    <w:rsid w:val="00842BC2"/>
    <w:rsid w:val="00843A96"/>
    <w:rsid w:val="00845F91"/>
    <w:rsid w:val="008528B9"/>
    <w:rsid w:val="00855B8F"/>
    <w:rsid w:val="00865EBF"/>
    <w:rsid w:val="00872744"/>
    <w:rsid w:val="00873BD6"/>
    <w:rsid w:val="008765CE"/>
    <w:rsid w:val="008775E5"/>
    <w:rsid w:val="008821F7"/>
    <w:rsid w:val="0088293E"/>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31FF"/>
    <w:rsid w:val="008D599A"/>
    <w:rsid w:val="008D73E5"/>
    <w:rsid w:val="008E0132"/>
    <w:rsid w:val="008E43B2"/>
    <w:rsid w:val="008E77B6"/>
    <w:rsid w:val="008F058D"/>
    <w:rsid w:val="00904714"/>
    <w:rsid w:val="009127A9"/>
    <w:rsid w:val="009168D2"/>
    <w:rsid w:val="009178B9"/>
    <w:rsid w:val="009212E8"/>
    <w:rsid w:val="00921974"/>
    <w:rsid w:val="00921B9F"/>
    <w:rsid w:val="0092269E"/>
    <w:rsid w:val="00922E18"/>
    <w:rsid w:val="009251BF"/>
    <w:rsid w:val="00925567"/>
    <w:rsid w:val="00934849"/>
    <w:rsid w:val="00934B76"/>
    <w:rsid w:val="0094015C"/>
    <w:rsid w:val="00941067"/>
    <w:rsid w:val="00943734"/>
    <w:rsid w:val="00950F46"/>
    <w:rsid w:val="00952044"/>
    <w:rsid w:val="00961E94"/>
    <w:rsid w:val="00962E34"/>
    <w:rsid w:val="009653F1"/>
    <w:rsid w:val="00965653"/>
    <w:rsid w:val="00965B5F"/>
    <w:rsid w:val="009670B8"/>
    <w:rsid w:val="00972671"/>
    <w:rsid w:val="00972C41"/>
    <w:rsid w:val="00977C7E"/>
    <w:rsid w:val="009809B4"/>
    <w:rsid w:val="00980C5A"/>
    <w:rsid w:val="00982881"/>
    <w:rsid w:val="00984757"/>
    <w:rsid w:val="00990BFD"/>
    <w:rsid w:val="009931A2"/>
    <w:rsid w:val="00994631"/>
    <w:rsid w:val="009957F1"/>
    <w:rsid w:val="009977CA"/>
    <w:rsid w:val="009A0665"/>
    <w:rsid w:val="009A3485"/>
    <w:rsid w:val="009A4FF5"/>
    <w:rsid w:val="009A5A3C"/>
    <w:rsid w:val="009A6EBA"/>
    <w:rsid w:val="009B4A65"/>
    <w:rsid w:val="009B61A2"/>
    <w:rsid w:val="009C0A25"/>
    <w:rsid w:val="009C59C0"/>
    <w:rsid w:val="009C5CC4"/>
    <w:rsid w:val="009D4D9D"/>
    <w:rsid w:val="009D7C56"/>
    <w:rsid w:val="009E00EE"/>
    <w:rsid w:val="009E167B"/>
    <w:rsid w:val="009E4D38"/>
    <w:rsid w:val="009F1476"/>
    <w:rsid w:val="009F1A7C"/>
    <w:rsid w:val="009F3652"/>
    <w:rsid w:val="009F664A"/>
    <w:rsid w:val="00A0242F"/>
    <w:rsid w:val="00A02552"/>
    <w:rsid w:val="00A048CA"/>
    <w:rsid w:val="00A069D8"/>
    <w:rsid w:val="00A121FC"/>
    <w:rsid w:val="00A145ED"/>
    <w:rsid w:val="00A1614F"/>
    <w:rsid w:val="00A20C1B"/>
    <w:rsid w:val="00A23E0D"/>
    <w:rsid w:val="00A313DC"/>
    <w:rsid w:val="00A33DCA"/>
    <w:rsid w:val="00A350B5"/>
    <w:rsid w:val="00A35BC4"/>
    <w:rsid w:val="00A4176F"/>
    <w:rsid w:val="00A4195A"/>
    <w:rsid w:val="00A45274"/>
    <w:rsid w:val="00A5091A"/>
    <w:rsid w:val="00A6044C"/>
    <w:rsid w:val="00A6309B"/>
    <w:rsid w:val="00A64B40"/>
    <w:rsid w:val="00A65A7A"/>
    <w:rsid w:val="00A65D0E"/>
    <w:rsid w:val="00A7232A"/>
    <w:rsid w:val="00A73DD4"/>
    <w:rsid w:val="00A7679A"/>
    <w:rsid w:val="00A87101"/>
    <w:rsid w:val="00A90E10"/>
    <w:rsid w:val="00A91CDE"/>
    <w:rsid w:val="00A956D3"/>
    <w:rsid w:val="00AA6CD3"/>
    <w:rsid w:val="00AB06D1"/>
    <w:rsid w:val="00AB5940"/>
    <w:rsid w:val="00AB60DC"/>
    <w:rsid w:val="00AB68C2"/>
    <w:rsid w:val="00AC01B3"/>
    <w:rsid w:val="00AC078C"/>
    <w:rsid w:val="00AC0885"/>
    <w:rsid w:val="00AC1CFE"/>
    <w:rsid w:val="00AC372F"/>
    <w:rsid w:val="00AC3DC7"/>
    <w:rsid w:val="00AC507B"/>
    <w:rsid w:val="00AC66E0"/>
    <w:rsid w:val="00AC6D81"/>
    <w:rsid w:val="00AC74C9"/>
    <w:rsid w:val="00AD36F5"/>
    <w:rsid w:val="00AD701D"/>
    <w:rsid w:val="00AD7691"/>
    <w:rsid w:val="00AE0A03"/>
    <w:rsid w:val="00AE2D13"/>
    <w:rsid w:val="00AE3C47"/>
    <w:rsid w:val="00AF0EA2"/>
    <w:rsid w:val="00AF4583"/>
    <w:rsid w:val="00AF5264"/>
    <w:rsid w:val="00AF6C45"/>
    <w:rsid w:val="00AF6E67"/>
    <w:rsid w:val="00B01403"/>
    <w:rsid w:val="00B03EA7"/>
    <w:rsid w:val="00B04656"/>
    <w:rsid w:val="00B07A78"/>
    <w:rsid w:val="00B130C1"/>
    <w:rsid w:val="00B159E8"/>
    <w:rsid w:val="00B16594"/>
    <w:rsid w:val="00B16D09"/>
    <w:rsid w:val="00B171A1"/>
    <w:rsid w:val="00B177CF"/>
    <w:rsid w:val="00B22918"/>
    <w:rsid w:val="00B229D7"/>
    <w:rsid w:val="00B22D42"/>
    <w:rsid w:val="00B25744"/>
    <w:rsid w:val="00B2602B"/>
    <w:rsid w:val="00B279A6"/>
    <w:rsid w:val="00B3060C"/>
    <w:rsid w:val="00B317E4"/>
    <w:rsid w:val="00B32220"/>
    <w:rsid w:val="00B328CB"/>
    <w:rsid w:val="00B3432A"/>
    <w:rsid w:val="00B36FC2"/>
    <w:rsid w:val="00B41D97"/>
    <w:rsid w:val="00B43F33"/>
    <w:rsid w:val="00B470B5"/>
    <w:rsid w:val="00B5045D"/>
    <w:rsid w:val="00B55501"/>
    <w:rsid w:val="00B56216"/>
    <w:rsid w:val="00B602FF"/>
    <w:rsid w:val="00B6080D"/>
    <w:rsid w:val="00B609AB"/>
    <w:rsid w:val="00B64114"/>
    <w:rsid w:val="00B70C87"/>
    <w:rsid w:val="00B71354"/>
    <w:rsid w:val="00B72E39"/>
    <w:rsid w:val="00B733A2"/>
    <w:rsid w:val="00B8005D"/>
    <w:rsid w:val="00B803A5"/>
    <w:rsid w:val="00B84A03"/>
    <w:rsid w:val="00B90571"/>
    <w:rsid w:val="00BA1461"/>
    <w:rsid w:val="00BA1BBA"/>
    <w:rsid w:val="00BA1E18"/>
    <w:rsid w:val="00BA22A2"/>
    <w:rsid w:val="00BA3C63"/>
    <w:rsid w:val="00BA4687"/>
    <w:rsid w:val="00BA5852"/>
    <w:rsid w:val="00BA6916"/>
    <w:rsid w:val="00BA6C4D"/>
    <w:rsid w:val="00BB159F"/>
    <w:rsid w:val="00BB2210"/>
    <w:rsid w:val="00BB44B5"/>
    <w:rsid w:val="00BB5DE8"/>
    <w:rsid w:val="00BC22EA"/>
    <w:rsid w:val="00BC27E1"/>
    <w:rsid w:val="00BC61F0"/>
    <w:rsid w:val="00BD59FD"/>
    <w:rsid w:val="00BE26EA"/>
    <w:rsid w:val="00BE63CC"/>
    <w:rsid w:val="00BF3301"/>
    <w:rsid w:val="00BF33A4"/>
    <w:rsid w:val="00C00327"/>
    <w:rsid w:val="00C010D6"/>
    <w:rsid w:val="00C0178C"/>
    <w:rsid w:val="00C02274"/>
    <w:rsid w:val="00C029B7"/>
    <w:rsid w:val="00C02A02"/>
    <w:rsid w:val="00C03694"/>
    <w:rsid w:val="00C03B4E"/>
    <w:rsid w:val="00C073A0"/>
    <w:rsid w:val="00C1081A"/>
    <w:rsid w:val="00C1091A"/>
    <w:rsid w:val="00C12A79"/>
    <w:rsid w:val="00C2350E"/>
    <w:rsid w:val="00C24C28"/>
    <w:rsid w:val="00C26D91"/>
    <w:rsid w:val="00C30601"/>
    <w:rsid w:val="00C30907"/>
    <w:rsid w:val="00C33C66"/>
    <w:rsid w:val="00C33E00"/>
    <w:rsid w:val="00C34FA7"/>
    <w:rsid w:val="00C37392"/>
    <w:rsid w:val="00C413A4"/>
    <w:rsid w:val="00C436A7"/>
    <w:rsid w:val="00C44F9E"/>
    <w:rsid w:val="00C47A4F"/>
    <w:rsid w:val="00C51011"/>
    <w:rsid w:val="00C51DF3"/>
    <w:rsid w:val="00C52216"/>
    <w:rsid w:val="00C64A83"/>
    <w:rsid w:val="00C650D0"/>
    <w:rsid w:val="00C6743B"/>
    <w:rsid w:val="00C721E2"/>
    <w:rsid w:val="00C74632"/>
    <w:rsid w:val="00C754B2"/>
    <w:rsid w:val="00C77A31"/>
    <w:rsid w:val="00C82D51"/>
    <w:rsid w:val="00C84073"/>
    <w:rsid w:val="00C846A3"/>
    <w:rsid w:val="00C86076"/>
    <w:rsid w:val="00C869B8"/>
    <w:rsid w:val="00C87689"/>
    <w:rsid w:val="00C9042E"/>
    <w:rsid w:val="00C90FA6"/>
    <w:rsid w:val="00C91786"/>
    <w:rsid w:val="00C94ED8"/>
    <w:rsid w:val="00C9519D"/>
    <w:rsid w:val="00CA24CC"/>
    <w:rsid w:val="00CA53AA"/>
    <w:rsid w:val="00CA6C38"/>
    <w:rsid w:val="00CB0FE3"/>
    <w:rsid w:val="00CB16BC"/>
    <w:rsid w:val="00CB3FC4"/>
    <w:rsid w:val="00CB537E"/>
    <w:rsid w:val="00CB56B1"/>
    <w:rsid w:val="00CC19F0"/>
    <w:rsid w:val="00CC253F"/>
    <w:rsid w:val="00CC59E1"/>
    <w:rsid w:val="00CC7D07"/>
    <w:rsid w:val="00CD348C"/>
    <w:rsid w:val="00CD496E"/>
    <w:rsid w:val="00CD7137"/>
    <w:rsid w:val="00CD7739"/>
    <w:rsid w:val="00CD7FE0"/>
    <w:rsid w:val="00CE1C39"/>
    <w:rsid w:val="00CE21D5"/>
    <w:rsid w:val="00CE4931"/>
    <w:rsid w:val="00CE60A0"/>
    <w:rsid w:val="00CE7165"/>
    <w:rsid w:val="00CF2114"/>
    <w:rsid w:val="00CF293E"/>
    <w:rsid w:val="00CF7CA0"/>
    <w:rsid w:val="00D00112"/>
    <w:rsid w:val="00D05303"/>
    <w:rsid w:val="00D05D9B"/>
    <w:rsid w:val="00D06430"/>
    <w:rsid w:val="00D064B6"/>
    <w:rsid w:val="00D12ECA"/>
    <w:rsid w:val="00D13C01"/>
    <w:rsid w:val="00D13C75"/>
    <w:rsid w:val="00D15C92"/>
    <w:rsid w:val="00D2482C"/>
    <w:rsid w:val="00D24980"/>
    <w:rsid w:val="00D24ABA"/>
    <w:rsid w:val="00D24AC6"/>
    <w:rsid w:val="00D24DC0"/>
    <w:rsid w:val="00D27896"/>
    <w:rsid w:val="00D2799E"/>
    <w:rsid w:val="00D27F12"/>
    <w:rsid w:val="00D300DB"/>
    <w:rsid w:val="00D341C2"/>
    <w:rsid w:val="00D36339"/>
    <w:rsid w:val="00D40D4E"/>
    <w:rsid w:val="00D417C8"/>
    <w:rsid w:val="00D44182"/>
    <w:rsid w:val="00D44B8F"/>
    <w:rsid w:val="00D45AE8"/>
    <w:rsid w:val="00D45FFA"/>
    <w:rsid w:val="00D46C30"/>
    <w:rsid w:val="00D50725"/>
    <w:rsid w:val="00D50EA2"/>
    <w:rsid w:val="00D539F2"/>
    <w:rsid w:val="00D6068C"/>
    <w:rsid w:val="00D611FC"/>
    <w:rsid w:val="00D6705E"/>
    <w:rsid w:val="00D70463"/>
    <w:rsid w:val="00D73C69"/>
    <w:rsid w:val="00D73D5D"/>
    <w:rsid w:val="00D74E6F"/>
    <w:rsid w:val="00D752B4"/>
    <w:rsid w:val="00D800AA"/>
    <w:rsid w:val="00D81899"/>
    <w:rsid w:val="00D83D1C"/>
    <w:rsid w:val="00D84D59"/>
    <w:rsid w:val="00D853DE"/>
    <w:rsid w:val="00D85AD8"/>
    <w:rsid w:val="00D90FAC"/>
    <w:rsid w:val="00D92627"/>
    <w:rsid w:val="00D93333"/>
    <w:rsid w:val="00D94993"/>
    <w:rsid w:val="00D96536"/>
    <w:rsid w:val="00DA70AC"/>
    <w:rsid w:val="00DA77CE"/>
    <w:rsid w:val="00DB046F"/>
    <w:rsid w:val="00DB078E"/>
    <w:rsid w:val="00DB5C0D"/>
    <w:rsid w:val="00DC3002"/>
    <w:rsid w:val="00DC3C86"/>
    <w:rsid w:val="00DC3E62"/>
    <w:rsid w:val="00DC4220"/>
    <w:rsid w:val="00DC7B45"/>
    <w:rsid w:val="00DD0169"/>
    <w:rsid w:val="00DD0811"/>
    <w:rsid w:val="00DD3F7B"/>
    <w:rsid w:val="00DD53D8"/>
    <w:rsid w:val="00DE61A5"/>
    <w:rsid w:val="00DF12D5"/>
    <w:rsid w:val="00DF605F"/>
    <w:rsid w:val="00DF70DE"/>
    <w:rsid w:val="00DF744E"/>
    <w:rsid w:val="00E039C6"/>
    <w:rsid w:val="00E06317"/>
    <w:rsid w:val="00E07894"/>
    <w:rsid w:val="00E20B18"/>
    <w:rsid w:val="00E216A8"/>
    <w:rsid w:val="00E2238D"/>
    <w:rsid w:val="00E22DB1"/>
    <w:rsid w:val="00E303E2"/>
    <w:rsid w:val="00E34F7F"/>
    <w:rsid w:val="00E3525E"/>
    <w:rsid w:val="00E35C24"/>
    <w:rsid w:val="00E37EB3"/>
    <w:rsid w:val="00E42BAB"/>
    <w:rsid w:val="00E46CC8"/>
    <w:rsid w:val="00E46E2A"/>
    <w:rsid w:val="00E47FB4"/>
    <w:rsid w:val="00E5071C"/>
    <w:rsid w:val="00E50BF1"/>
    <w:rsid w:val="00E54338"/>
    <w:rsid w:val="00E55FE1"/>
    <w:rsid w:val="00E6233C"/>
    <w:rsid w:val="00E66783"/>
    <w:rsid w:val="00E762E6"/>
    <w:rsid w:val="00E77221"/>
    <w:rsid w:val="00E83625"/>
    <w:rsid w:val="00E84314"/>
    <w:rsid w:val="00E8449F"/>
    <w:rsid w:val="00E84792"/>
    <w:rsid w:val="00E84C0B"/>
    <w:rsid w:val="00E9306C"/>
    <w:rsid w:val="00E94AC4"/>
    <w:rsid w:val="00E9555D"/>
    <w:rsid w:val="00E95785"/>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C79A0"/>
    <w:rsid w:val="00ED39D9"/>
    <w:rsid w:val="00ED3A72"/>
    <w:rsid w:val="00ED67CC"/>
    <w:rsid w:val="00ED70B7"/>
    <w:rsid w:val="00EE0C92"/>
    <w:rsid w:val="00EE4FF3"/>
    <w:rsid w:val="00EF76DC"/>
    <w:rsid w:val="00F010D3"/>
    <w:rsid w:val="00F03002"/>
    <w:rsid w:val="00F03A03"/>
    <w:rsid w:val="00F03BC6"/>
    <w:rsid w:val="00F0478A"/>
    <w:rsid w:val="00F05EC3"/>
    <w:rsid w:val="00F127EE"/>
    <w:rsid w:val="00F141CE"/>
    <w:rsid w:val="00F14643"/>
    <w:rsid w:val="00F17F83"/>
    <w:rsid w:val="00F23128"/>
    <w:rsid w:val="00F2342A"/>
    <w:rsid w:val="00F23901"/>
    <w:rsid w:val="00F2476E"/>
    <w:rsid w:val="00F26F5D"/>
    <w:rsid w:val="00F27B86"/>
    <w:rsid w:val="00F30B18"/>
    <w:rsid w:val="00F3368E"/>
    <w:rsid w:val="00F373C9"/>
    <w:rsid w:val="00F545FF"/>
    <w:rsid w:val="00F600C1"/>
    <w:rsid w:val="00F64953"/>
    <w:rsid w:val="00F6542F"/>
    <w:rsid w:val="00F65C31"/>
    <w:rsid w:val="00F6623F"/>
    <w:rsid w:val="00F66E33"/>
    <w:rsid w:val="00F754CB"/>
    <w:rsid w:val="00F83991"/>
    <w:rsid w:val="00F85356"/>
    <w:rsid w:val="00F900E1"/>
    <w:rsid w:val="00F902CE"/>
    <w:rsid w:val="00F928C2"/>
    <w:rsid w:val="00F931D7"/>
    <w:rsid w:val="00F96CA2"/>
    <w:rsid w:val="00FA227A"/>
    <w:rsid w:val="00FA32A0"/>
    <w:rsid w:val="00FA3FCC"/>
    <w:rsid w:val="00FA415A"/>
    <w:rsid w:val="00FA5EC5"/>
    <w:rsid w:val="00FA5F81"/>
    <w:rsid w:val="00FB29A1"/>
    <w:rsid w:val="00FB6A69"/>
    <w:rsid w:val="00FB6AC0"/>
    <w:rsid w:val="00FB761B"/>
    <w:rsid w:val="00FC1924"/>
    <w:rsid w:val="00FC1AA8"/>
    <w:rsid w:val="00FC3EA0"/>
    <w:rsid w:val="00FC453F"/>
    <w:rsid w:val="00FC7197"/>
    <w:rsid w:val="00FD2D6F"/>
    <w:rsid w:val="00FD2F6B"/>
    <w:rsid w:val="00FD395D"/>
    <w:rsid w:val="00FD4DDC"/>
    <w:rsid w:val="00FE2E78"/>
    <w:rsid w:val="00FE3930"/>
    <w:rsid w:val="00FE3C0B"/>
    <w:rsid w:val="00FF0832"/>
    <w:rsid w:val="00FF29BC"/>
    <w:rsid w:val="00FF625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D49C9"/>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D49C9"/>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68930963">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79869085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9049D-11F5-47E4-8D75-3F61835C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26</Pages>
  <Words>11054</Words>
  <Characters>63010</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Шкаранда Татьяна Александровна</cp:lastModifiedBy>
  <cp:revision>126</cp:revision>
  <cp:lastPrinted>2017-12-27T02:36:00Z</cp:lastPrinted>
  <dcterms:created xsi:type="dcterms:W3CDTF">2016-10-23T06:32:00Z</dcterms:created>
  <dcterms:modified xsi:type="dcterms:W3CDTF">2017-12-27T07:28:00Z</dcterms:modified>
</cp:coreProperties>
</file>