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AA" w:rsidRPr="000F42AA" w:rsidRDefault="000F42AA" w:rsidP="000F42AA">
      <w:pPr>
        <w:pStyle w:val="a9"/>
        <w:jc w:val="right"/>
        <w:rPr>
          <w:rFonts w:ascii="Times New Roman" w:hAnsi="Times New Roman"/>
          <w:b/>
        </w:rPr>
      </w:pPr>
      <w:r w:rsidRPr="000F42AA">
        <w:rPr>
          <w:rFonts w:ascii="Times New Roman" w:hAnsi="Times New Roman"/>
          <w:b/>
        </w:rPr>
        <w:t>УТВЕРЖДАЮ:</w:t>
      </w:r>
    </w:p>
    <w:p w:rsidR="000F42AA" w:rsidRPr="000F42AA" w:rsidRDefault="000F42AA" w:rsidP="000F42AA">
      <w:pPr>
        <w:pStyle w:val="a9"/>
        <w:jc w:val="right"/>
        <w:rPr>
          <w:rFonts w:ascii="Times New Roman" w:hAnsi="Times New Roman"/>
          <w:b/>
        </w:rPr>
      </w:pPr>
      <w:r w:rsidRPr="000F42AA">
        <w:rPr>
          <w:rFonts w:ascii="Times New Roman" w:hAnsi="Times New Roman"/>
          <w:b/>
        </w:rPr>
        <w:t>Заместитель генерального директора</w:t>
      </w:r>
    </w:p>
    <w:p w:rsidR="000F42AA" w:rsidRPr="000F42AA" w:rsidRDefault="000F42AA" w:rsidP="000F42AA">
      <w:pPr>
        <w:pStyle w:val="a9"/>
        <w:jc w:val="right"/>
        <w:rPr>
          <w:rFonts w:ascii="Times New Roman" w:hAnsi="Times New Roman"/>
          <w:b/>
        </w:rPr>
      </w:pPr>
      <w:r w:rsidRPr="000F42AA">
        <w:rPr>
          <w:rFonts w:ascii="Times New Roman" w:hAnsi="Times New Roman"/>
          <w:b/>
        </w:rPr>
        <w:t xml:space="preserve">по экономике и финансам </w:t>
      </w:r>
    </w:p>
    <w:p w:rsidR="000F42AA" w:rsidRPr="000F42AA" w:rsidRDefault="000F42AA" w:rsidP="000F42AA">
      <w:pPr>
        <w:pStyle w:val="a9"/>
        <w:jc w:val="right"/>
        <w:rPr>
          <w:rFonts w:ascii="Times New Roman" w:hAnsi="Times New Roman"/>
          <w:b/>
        </w:rPr>
      </w:pPr>
      <w:r w:rsidRPr="000F42AA">
        <w:rPr>
          <w:rFonts w:ascii="Times New Roman" w:hAnsi="Times New Roman"/>
          <w:b/>
        </w:rPr>
        <w:t>АО «НПО НИИИП-</w:t>
      </w:r>
      <w:proofErr w:type="spellStart"/>
      <w:r w:rsidRPr="000F42AA">
        <w:rPr>
          <w:rFonts w:ascii="Times New Roman" w:hAnsi="Times New Roman"/>
          <w:b/>
        </w:rPr>
        <w:t>НЗиК</w:t>
      </w:r>
      <w:proofErr w:type="spellEnd"/>
      <w:r w:rsidRPr="000F42AA">
        <w:rPr>
          <w:rFonts w:ascii="Times New Roman" w:hAnsi="Times New Roman"/>
          <w:b/>
        </w:rPr>
        <w:t xml:space="preserve">» </w:t>
      </w:r>
    </w:p>
    <w:p w:rsidR="000F42AA" w:rsidRDefault="000F42AA" w:rsidP="000F42AA">
      <w:pPr>
        <w:pStyle w:val="a9"/>
        <w:jc w:val="right"/>
        <w:rPr>
          <w:rFonts w:ascii="Times New Roman" w:hAnsi="Times New Roman"/>
          <w:b/>
        </w:rPr>
      </w:pPr>
      <w:r w:rsidRPr="000F42AA">
        <w:rPr>
          <w:rFonts w:ascii="Times New Roman" w:hAnsi="Times New Roman"/>
          <w:b/>
        </w:rPr>
        <w:t>_________________В. Н. Щербаков</w:t>
      </w:r>
    </w:p>
    <w:p w:rsidR="000F42AA" w:rsidRPr="000F42AA" w:rsidRDefault="000F42AA" w:rsidP="000F42AA">
      <w:pPr>
        <w:pStyle w:val="a9"/>
        <w:jc w:val="right"/>
        <w:rPr>
          <w:rFonts w:ascii="Times New Roman" w:hAnsi="Times New Roman"/>
          <w:b/>
        </w:rPr>
      </w:pPr>
    </w:p>
    <w:p w:rsidR="00920E1E" w:rsidRPr="002F3B02" w:rsidRDefault="000F42AA" w:rsidP="000F42AA">
      <w:pPr>
        <w:pStyle w:val="a9"/>
        <w:jc w:val="right"/>
        <w:rPr>
          <w:rFonts w:ascii="Times New Roman" w:hAnsi="Times New Roman"/>
          <w:b/>
        </w:rPr>
      </w:pPr>
      <w:r w:rsidRPr="000F42AA">
        <w:rPr>
          <w:rFonts w:ascii="Times New Roman" w:hAnsi="Times New Roman"/>
          <w:b/>
        </w:rPr>
        <w:t xml:space="preserve"> «</w:t>
      </w:r>
      <w:r w:rsidR="00EE6C0C">
        <w:rPr>
          <w:rFonts w:ascii="Times New Roman" w:hAnsi="Times New Roman"/>
          <w:b/>
        </w:rPr>
        <w:t>30</w:t>
      </w:r>
      <w:r w:rsidR="000840C0">
        <w:rPr>
          <w:rFonts w:ascii="Times New Roman" w:hAnsi="Times New Roman"/>
          <w:b/>
        </w:rPr>
        <w:t xml:space="preserve"> </w:t>
      </w:r>
      <w:r w:rsidRPr="000F42AA">
        <w:rPr>
          <w:rFonts w:ascii="Times New Roman" w:hAnsi="Times New Roman"/>
          <w:b/>
        </w:rPr>
        <w:t>»</w:t>
      </w:r>
      <w:r w:rsidR="00EE6C0C">
        <w:rPr>
          <w:rFonts w:ascii="Times New Roman" w:hAnsi="Times New Roman"/>
          <w:b/>
        </w:rPr>
        <w:t>ноября</w:t>
      </w:r>
      <w:r w:rsidRPr="000F42AA">
        <w:rPr>
          <w:rFonts w:ascii="Times New Roman" w:hAnsi="Times New Roman"/>
          <w:b/>
        </w:rPr>
        <w:t xml:space="preserve"> 2015 г.</w:t>
      </w:r>
    </w:p>
    <w:p w:rsidR="00920E1E" w:rsidRPr="002F3B02" w:rsidRDefault="00920E1E" w:rsidP="000F42AA">
      <w:pPr>
        <w:pStyle w:val="a9"/>
        <w:jc w:val="right"/>
        <w:rPr>
          <w:rFonts w:ascii="Times New Roman" w:hAnsi="Times New Roman"/>
          <w:b/>
        </w:rPr>
      </w:pPr>
    </w:p>
    <w:p w:rsidR="00920E1E" w:rsidRPr="005B25B3" w:rsidRDefault="00920E1E" w:rsidP="000F42AA">
      <w:pPr>
        <w:pStyle w:val="a9"/>
        <w:jc w:val="right"/>
        <w:rPr>
          <w:rFonts w:ascii="Times New Roman" w:hAnsi="Times New Roman"/>
        </w:rPr>
      </w:pPr>
    </w:p>
    <w:p w:rsidR="00920E1E" w:rsidRPr="005B25B3" w:rsidRDefault="00920E1E" w:rsidP="000F42AA">
      <w:pPr>
        <w:pStyle w:val="a9"/>
        <w:tabs>
          <w:tab w:val="left" w:pos="6585"/>
        </w:tabs>
        <w:jc w:val="right"/>
        <w:rPr>
          <w:rFonts w:ascii="Times New Roman" w:hAnsi="Times New Roman"/>
        </w:rPr>
      </w:pPr>
      <w:r>
        <w:rPr>
          <w:rFonts w:ascii="Times New Roman" w:hAnsi="Times New Roman"/>
        </w:rPr>
        <w:tab/>
      </w:r>
    </w:p>
    <w:p w:rsidR="00920E1E" w:rsidRPr="005B25B3" w:rsidRDefault="00920E1E" w:rsidP="000F42AA">
      <w:pPr>
        <w:pStyle w:val="a9"/>
        <w:jc w:val="right"/>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2F3B02" w:rsidRDefault="00920E1E" w:rsidP="006D0491">
      <w:pPr>
        <w:pStyle w:val="a9"/>
        <w:jc w:val="center"/>
        <w:rPr>
          <w:rFonts w:ascii="Times New Roman" w:hAnsi="Times New Roman"/>
          <w:b/>
          <w:sz w:val="28"/>
        </w:rPr>
      </w:pPr>
      <w:r w:rsidRPr="002F3B02">
        <w:rPr>
          <w:rFonts w:ascii="Times New Roman" w:hAnsi="Times New Roman"/>
          <w:b/>
          <w:sz w:val="28"/>
        </w:rPr>
        <w:t xml:space="preserve">Документация </w:t>
      </w:r>
      <w:r w:rsidR="00BD4FAA">
        <w:rPr>
          <w:rFonts w:ascii="Times New Roman" w:hAnsi="Times New Roman"/>
          <w:b/>
          <w:sz w:val="28"/>
        </w:rPr>
        <w:t xml:space="preserve">с изменениями </w:t>
      </w:r>
      <w:r w:rsidRPr="002F3B02">
        <w:rPr>
          <w:rFonts w:ascii="Times New Roman" w:hAnsi="Times New Roman"/>
          <w:b/>
          <w:sz w:val="28"/>
        </w:rPr>
        <w:t>о проведении запроса котировок</w:t>
      </w:r>
    </w:p>
    <w:p w:rsidR="00920E1E" w:rsidRPr="002F3B02" w:rsidRDefault="00920E1E" w:rsidP="006D0491">
      <w:pPr>
        <w:pStyle w:val="a9"/>
        <w:ind w:firstLine="708"/>
        <w:jc w:val="center"/>
        <w:rPr>
          <w:rFonts w:ascii="Times New Roman" w:hAnsi="Times New Roman"/>
          <w:b/>
          <w:sz w:val="28"/>
        </w:rPr>
      </w:pPr>
      <w:r w:rsidRPr="002F3B02">
        <w:rPr>
          <w:rFonts w:ascii="Times New Roman" w:hAnsi="Times New Roman"/>
          <w:b/>
          <w:sz w:val="28"/>
        </w:rPr>
        <w:t xml:space="preserve">на право заключения договора </w:t>
      </w:r>
      <w:r w:rsidR="00AC01F2" w:rsidRPr="002F3B02">
        <w:rPr>
          <w:rFonts w:ascii="Times New Roman" w:hAnsi="Times New Roman"/>
          <w:b/>
          <w:sz w:val="28"/>
        </w:rPr>
        <w:t>на</w:t>
      </w:r>
      <w:r w:rsidR="00704907" w:rsidRPr="002F3B02">
        <w:rPr>
          <w:rFonts w:ascii="Times New Roman" w:hAnsi="Times New Roman"/>
          <w:b/>
          <w:sz w:val="28"/>
        </w:rPr>
        <w:t xml:space="preserve"> </w:t>
      </w:r>
      <w:r w:rsidR="000840C0">
        <w:rPr>
          <w:rFonts w:ascii="Times New Roman" w:hAnsi="Times New Roman"/>
          <w:b/>
          <w:sz w:val="28"/>
        </w:rPr>
        <w:t>р</w:t>
      </w:r>
      <w:r w:rsidR="000840C0" w:rsidRPr="000840C0">
        <w:rPr>
          <w:rFonts w:ascii="Times New Roman" w:hAnsi="Times New Roman"/>
          <w:b/>
          <w:sz w:val="28"/>
        </w:rPr>
        <w:t>емонт</w:t>
      </w:r>
      <w:r w:rsidR="00CB2781" w:rsidRPr="00CB2781">
        <w:rPr>
          <w:rFonts w:ascii="Times New Roman" w:hAnsi="Times New Roman"/>
          <w:b/>
          <w:sz w:val="28"/>
        </w:rPr>
        <w:t xml:space="preserve"> осветительной сети на участке№16 в корпусе №5</w:t>
      </w:r>
      <w:r w:rsidR="00CB2781">
        <w:rPr>
          <w:rFonts w:ascii="Times New Roman" w:hAnsi="Times New Roman"/>
          <w:b/>
          <w:sz w:val="28"/>
        </w:rPr>
        <w:t xml:space="preserve"> </w:t>
      </w:r>
      <w:r w:rsidRPr="002F3B02">
        <w:rPr>
          <w:rFonts w:ascii="Times New Roman" w:hAnsi="Times New Roman"/>
          <w:b/>
          <w:sz w:val="28"/>
        </w:rPr>
        <w:t xml:space="preserve">для нужд АО «НПО НИИИП – </w:t>
      </w:r>
      <w:proofErr w:type="spellStart"/>
      <w:r w:rsidRPr="002F3B02">
        <w:rPr>
          <w:rFonts w:ascii="Times New Roman" w:hAnsi="Times New Roman"/>
          <w:b/>
          <w:sz w:val="28"/>
        </w:rPr>
        <w:t>НЗиК</w:t>
      </w:r>
      <w:proofErr w:type="spellEnd"/>
      <w:r w:rsidRPr="002F3B02">
        <w:rPr>
          <w:rFonts w:ascii="Times New Roman" w:hAnsi="Times New Roman"/>
          <w:b/>
          <w:sz w:val="28"/>
        </w:rPr>
        <w:t>»</w:t>
      </w: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Pr="005B25B3" w:rsidRDefault="00920E1E" w:rsidP="006D0491">
      <w:pPr>
        <w:pStyle w:val="a9"/>
        <w:rPr>
          <w:rFonts w:ascii="Times New Roman" w:hAnsi="Times New Roman"/>
        </w:rPr>
      </w:pPr>
    </w:p>
    <w:p w:rsidR="00920E1E" w:rsidRDefault="00920E1E" w:rsidP="006D0491">
      <w:pPr>
        <w:pStyle w:val="a9"/>
        <w:rPr>
          <w:rFonts w:ascii="Times New Roman" w:hAnsi="Times New Roman"/>
        </w:rPr>
      </w:pPr>
    </w:p>
    <w:p w:rsidR="000F42AA" w:rsidRDefault="000F42AA" w:rsidP="006D0491">
      <w:pPr>
        <w:pStyle w:val="a9"/>
        <w:rPr>
          <w:rFonts w:ascii="Times New Roman" w:hAnsi="Times New Roman"/>
        </w:rPr>
      </w:pPr>
    </w:p>
    <w:p w:rsidR="000F42AA" w:rsidRPr="005B25B3" w:rsidRDefault="000F42AA" w:rsidP="006D0491">
      <w:pPr>
        <w:pStyle w:val="a9"/>
        <w:rPr>
          <w:rFonts w:ascii="Times New Roman" w:hAnsi="Times New Roman"/>
        </w:rPr>
      </w:pPr>
    </w:p>
    <w:p w:rsidR="00920E1E" w:rsidRDefault="00920E1E"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Default="006D0491" w:rsidP="006D0491">
      <w:pPr>
        <w:pStyle w:val="a9"/>
        <w:jc w:val="center"/>
        <w:rPr>
          <w:rFonts w:ascii="Times New Roman" w:hAnsi="Times New Roman"/>
        </w:rPr>
      </w:pPr>
    </w:p>
    <w:p w:rsidR="006D0491" w:rsidRPr="005B25B3" w:rsidRDefault="006D0491" w:rsidP="006D0491">
      <w:pPr>
        <w:pStyle w:val="a9"/>
        <w:jc w:val="center"/>
        <w:rPr>
          <w:rFonts w:ascii="Times New Roman" w:hAnsi="Times New Roman"/>
        </w:rPr>
      </w:pPr>
    </w:p>
    <w:p w:rsidR="00920E1E" w:rsidRPr="005B25B3" w:rsidRDefault="00920E1E" w:rsidP="006D0491">
      <w:pPr>
        <w:pStyle w:val="a9"/>
        <w:jc w:val="center"/>
        <w:rPr>
          <w:rFonts w:ascii="Times New Roman" w:hAnsi="Times New Roman"/>
        </w:rPr>
      </w:pPr>
    </w:p>
    <w:p w:rsidR="00920E1E" w:rsidRDefault="00920E1E" w:rsidP="006D0491">
      <w:pPr>
        <w:pStyle w:val="a9"/>
        <w:jc w:val="center"/>
        <w:rPr>
          <w:rFonts w:ascii="Times New Roman" w:hAnsi="Times New Roman"/>
        </w:rPr>
      </w:pPr>
    </w:p>
    <w:p w:rsidR="000840C0" w:rsidRDefault="000840C0" w:rsidP="006D0491">
      <w:pPr>
        <w:pStyle w:val="a9"/>
        <w:jc w:val="center"/>
        <w:rPr>
          <w:rFonts w:ascii="Times New Roman" w:hAnsi="Times New Roman"/>
        </w:rPr>
      </w:pPr>
    </w:p>
    <w:p w:rsidR="002F3B02" w:rsidRDefault="002F3B02" w:rsidP="006D0491">
      <w:pPr>
        <w:pStyle w:val="a9"/>
        <w:jc w:val="center"/>
        <w:rPr>
          <w:rFonts w:ascii="Times New Roman" w:hAnsi="Times New Roman"/>
        </w:rPr>
      </w:pPr>
    </w:p>
    <w:p w:rsidR="002F3B02" w:rsidRPr="005B25B3" w:rsidRDefault="002F3B02" w:rsidP="006D0491">
      <w:pPr>
        <w:pStyle w:val="a9"/>
        <w:jc w:val="center"/>
        <w:rPr>
          <w:rFonts w:ascii="Times New Roman" w:hAnsi="Times New Roman"/>
        </w:rPr>
      </w:pPr>
    </w:p>
    <w:p w:rsidR="00920E1E" w:rsidRPr="002F3B02" w:rsidRDefault="00920E1E" w:rsidP="002F3B02">
      <w:pPr>
        <w:pStyle w:val="a9"/>
        <w:jc w:val="center"/>
        <w:rPr>
          <w:rFonts w:ascii="Times New Roman" w:hAnsi="Times New Roman"/>
          <w:b/>
        </w:rPr>
      </w:pPr>
      <w:r w:rsidRPr="002F3B02">
        <w:rPr>
          <w:rFonts w:ascii="Times New Roman" w:hAnsi="Times New Roman"/>
          <w:b/>
        </w:rPr>
        <w:t>Н</w:t>
      </w:r>
      <w:r w:rsidR="002F3B02">
        <w:rPr>
          <w:rFonts w:ascii="Times New Roman" w:hAnsi="Times New Roman"/>
          <w:b/>
        </w:rPr>
        <w:t>овосибирск</w:t>
      </w:r>
      <w:r w:rsidRPr="002F3B02">
        <w:rPr>
          <w:rFonts w:ascii="Times New Roman" w:hAnsi="Times New Roman"/>
          <w:b/>
        </w:rPr>
        <w:t>, 201</w:t>
      </w:r>
      <w:bookmarkStart w:id="0" w:name="_Toc278806895"/>
      <w:bookmarkStart w:id="1" w:name="_Toc285015403"/>
      <w:bookmarkStart w:id="2" w:name="_Toc291537490"/>
      <w:r w:rsidR="007773A9" w:rsidRPr="002F3B02">
        <w:rPr>
          <w:rFonts w:ascii="Times New Roman" w:hAnsi="Times New Roman"/>
          <w:b/>
        </w:rPr>
        <w:t>5</w:t>
      </w:r>
      <w:bookmarkEnd w:id="0"/>
      <w:bookmarkEnd w:id="1"/>
      <w:bookmarkEnd w:id="2"/>
    </w:p>
    <w:p w:rsidR="00920E1E" w:rsidRPr="00F27FC7" w:rsidRDefault="00920E1E" w:rsidP="00920E1E">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920E1E" w:rsidRPr="00F27FC7" w:rsidRDefault="00920E1E" w:rsidP="006D0491">
      <w:pPr>
        <w:spacing w:after="0"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920E1E" w:rsidRPr="005C367D" w:rsidRDefault="00920E1E" w:rsidP="006D0491">
      <w:pPr>
        <w:pStyle w:val="af0"/>
        <w:widowControl w:val="0"/>
        <w:spacing w:after="0" w:line="240" w:lineRule="auto"/>
        <w:rPr>
          <w:rFonts w:ascii="Times New Roman" w:hAnsi="Times New Roman"/>
          <w:b/>
          <w:bCs/>
          <w:sz w:val="24"/>
          <w:szCs w:val="24"/>
        </w:rPr>
      </w:pPr>
      <w:r w:rsidRPr="005C367D">
        <w:rPr>
          <w:rFonts w:ascii="Times New Roman" w:hAnsi="Times New Roman"/>
          <w:b/>
          <w:bCs/>
          <w:sz w:val="24"/>
          <w:szCs w:val="24"/>
        </w:rPr>
        <w:t>2. Заказчик</w:t>
      </w:r>
    </w:p>
    <w:p w:rsidR="00920E1E" w:rsidRPr="005C367D" w:rsidRDefault="00920E1E" w:rsidP="006D0491">
      <w:pPr>
        <w:pStyle w:val="3"/>
        <w:widowControl w:val="0"/>
        <w:spacing w:after="0" w:line="240" w:lineRule="auto"/>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920E1E" w:rsidRDefault="00920E1E" w:rsidP="006D0491">
      <w:pPr>
        <w:keepNext/>
        <w:spacing w:after="0" w:line="240" w:lineRule="auto"/>
        <w:jc w:val="both"/>
        <w:rPr>
          <w:rFonts w:ascii="Times New Roman" w:hAnsi="Times New Roman"/>
          <w:sz w:val="24"/>
          <w:szCs w:val="24"/>
        </w:rPr>
      </w:pPr>
    </w:p>
    <w:p w:rsidR="00920E1E" w:rsidRPr="006F388C" w:rsidRDefault="00920E1E" w:rsidP="006D0491">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Pr>
          <w:rFonts w:ascii="Times New Roman" w:hAnsi="Times New Roman"/>
          <w:b/>
          <w:sz w:val="24"/>
          <w:szCs w:val="24"/>
        </w:rPr>
        <w:t xml:space="preserve">3. </w:t>
      </w:r>
      <w:r w:rsidRPr="006F388C">
        <w:rPr>
          <w:rFonts w:ascii="Times New Roman" w:hAnsi="Times New Roman"/>
          <w:b/>
          <w:sz w:val="24"/>
          <w:szCs w:val="24"/>
        </w:rPr>
        <w:t>Запрос котировок</w:t>
      </w:r>
    </w:p>
    <w:p w:rsidR="00920E1E" w:rsidRDefault="00920E1E" w:rsidP="006D0491">
      <w:pPr>
        <w:pStyle w:val="ae"/>
        <w:numPr>
          <w:ilvl w:val="0"/>
          <w:numId w:val="0"/>
        </w:numPr>
        <w:spacing w:after="0"/>
        <w:ind w:left="1224" w:hanging="504"/>
      </w:pPr>
      <w:r>
        <w:t xml:space="preserve">3.1. </w:t>
      </w:r>
      <w:r w:rsidRPr="00304672">
        <w:t>Под запросом котировок понимается способ</w:t>
      </w:r>
      <w:r>
        <w:t xml:space="preserve"> размещения заказа, при котором</w:t>
      </w:r>
    </w:p>
    <w:p w:rsidR="00920E1E" w:rsidRPr="00304672" w:rsidRDefault="00920E1E" w:rsidP="006D0491">
      <w:pPr>
        <w:pStyle w:val="ae"/>
        <w:numPr>
          <w:ilvl w:val="0"/>
          <w:numId w:val="0"/>
        </w:numPr>
        <w:spacing w:before="0" w:after="0"/>
      </w:pPr>
      <w:r w:rsidRPr="00304672">
        <w:t xml:space="preserve">информация о потребностях в продукции для нужд Заказчика сообщается неограниченному кругу лиц путем размещения </w:t>
      </w:r>
      <w:r w:rsidR="00551339">
        <w:t xml:space="preserve">в </w:t>
      </w:r>
      <w:r w:rsidR="00704907">
        <w:t>Единой информационной системе (далее – ЕИС)</w:t>
      </w:r>
      <w:r>
        <w:t xml:space="preserve">, </w:t>
      </w:r>
      <w:r w:rsidR="00704907">
        <w:t xml:space="preserve">на </w:t>
      </w:r>
      <w:r>
        <w:t>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920E1E" w:rsidRPr="00304672" w:rsidRDefault="00920E1E" w:rsidP="006D0491">
      <w:pPr>
        <w:pStyle w:val="ae"/>
        <w:numPr>
          <w:ilvl w:val="0"/>
          <w:numId w:val="0"/>
        </w:numPr>
        <w:tabs>
          <w:tab w:val="clear" w:pos="851"/>
          <w:tab w:val="left" w:pos="709"/>
        </w:tabs>
        <w:spacing w:before="0" w:after="0"/>
        <w:ind w:firstLine="851"/>
      </w:pPr>
      <w:r>
        <w:t xml:space="preserve">3.2. </w:t>
      </w:r>
      <w:r w:rsidRPr="00304672">
        <w:t>По итогам проведения запроса котировок у Заказчика не возникает обязанности заключать до</w:t>
      </w:r>
      <w:bookmarkStart w:id="4" w:name="_Ref299392174"/>
      <w:r w:rsidRPr="00304672">
        <w:t>говор с победителем запроса котировок.</w:t>
      </w:r>
    </w:p>
    <w:p w:rsidR="00920E1E" w:rsidRPr="00304672" w:rsidRDefault="00920E1E" w:rsidP="006D0491">
      <w:pPr>
        <w:pStyle w:val="ae"/>
        <w:numPr>
          <w:ilvl w:val="0"/>
          <w:numId w:val="0"/>
        </w:numPr>
        <w:tabs>
          <w:tab w:val="clear" w:pos="851"/>
          <w:tab w:val="left" w:pos="0"/>
        </w:tabs>
        <w:spacing w:before="0" w:after="0"/>
        <w:ind w:firstLine="851"/>
      </w:pPr>
      <w:r>
        <w:t xml:space="preserve">3.3. </w:t>
      </w:r>
      <w:r w:rsidRPr="00304672">
        <w:t>Заказчик может отказаться от проведения запроса котировок в порядке, указанном в п.</w:t>
      </w:r>
      <w:r>
        <w:t>4</w:t>
      </w:r>
      <w:r w:rsidRPr="00304672">
        <w:t>.3. настояще</w:t>
      </w:r>
      <w:r>
        <w:t>й</w:t>
      </w:r>
      <w:r w:rsidRPr="00304672">
        <w:t xml:space="preserve"> </w:t>
      </w:r>
      <w:r>
        <w:t>Документации о запросе котировок (далее - документация)</w:t>
      </w:r>
      <w:r w:rsidRPr="00304672">
        <w:t xml:space="preserve">, без возмещения участникам </w:t>
      </w:r>
      <w:r>
        <w:t>запроса котировок</w:t>
      </w:r>
      <w:r w:rsidRPr="00304672">
        <w:t xml:space="preserve"> каких-либо убытков</w:t>
      </w:r>
      <w:bookmarkEnd w:id="4"/>
      <w:r w:rsidRPr="00304672">
        <w:t>.</w:t>
      </w:r>
    </w:p>
    <w:p w:rsidR="00920E1E" w:rsidRPr="00304672" w:rsidRDefault="00920E1E" w:rsidP="006D0491">
      <w:pPr>
        <w:pStyle w:val="Default"/>
        <w:jc w:val="both"/>
      </w:pPr>
      <w:r>
        <w:t xml:space="preserve">              3.4. </w:t>
      </w:r>
      <w:r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t>Информационной карте запроса котировок (далее - информационная карта)</w:t>
      </w:r>
      <w:r w:rsidRPr="00304672">
        <w:t>.</w:t>
      </w:r>
      <w:r>
        <w:t xml:space="preserve"> </w:t>
      </w:r>
    </w:p>
    <w:p w:rsidR="00920E1E" w:rsidRPr="00304672" w:rsidRDefault="00920E1E" w:rsidP="006D0491">
      <w:pPr>
        <w:pStyle w:val="ae"/>
        <w:numPr>
          <w:ilvl w:val="0"/>
          <w:numId w:val="0"/>
        </w:numPr>
        <w:spacing w:after="0"/>
        <w:ind w:firstLine="851"/>
      </w:pPr>
      <w:r>
        <w:t xml:space="preserve">3.5. </w:t>
      </w:r>
      <w:r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920E1E" w:rsidRDefault="00920E1E" w:rsidP="006D0491">
      <w:pPr>
        <w:pStyle w:val="4"/>
        <w:numPr>
          <w:ilvl w:val="0"/>
          <w:numId w:val="0"/>
        </w:numPr>
        <w:tabs>
          <w:tab w:val="left" w:pos="851"/>
        </w:tabs>
        <w:spacing w:line="240" w:lineRule="auto"/>
        <w:jc w:val="both"/>
      </w:pPr>
      <w:bookmarkStart w:id="5" w:name="_Toc336882988"/>
      <w:r>
        <w:t xml:space="preserve">4. </w:t>
      </w:r>
      <w:r w:rsidRPr="00304672">
        <w:t>Извещение о проведении запроса котировок</w:t>
      </w:r>
      <w:bookmarkEnd w:id="5"/>
    </w:p>
    <w:p w:rsidR="000C600D" w:rsidRPr="000C600D" w:rsidRDefault="000C600D" w:rsidP="000C600D">
      <w:pPr>
        <w:spacing w:after="0"/>
      </w:pPr>
    </w:p>
    <w:p w:rsidR="00920E1E" w:rsidRPr="00304672" w:rsidRDefault="00920E1E" w:rsidP="006D0491">
      <w:pPr>
        <w:pStyle w:val="ae"/>
        <w:numPr>
          <w:ilvl w:val="0"/>
          <w:numId w:val="0"/>
        </w:numPr>
        <w:spacing w:before="0" w:after="0"/>
        <w:ind w:firstLine="720"/>
      </w:pPr>
      <w:r>
        <w:t>4.1. Заказчик</w:t>
      </w:r>
      <w:r w:rsidRPr="00304672">
        <w:t xml:space="preserve"> размещает </w:t>
      </w:r>
      <w:r w:rsidR="00551339">
        <w:t>в</w:t>
      </w:r>
      <w:r w:rsidRPr="00304672">
        <w:t xml:space="preserve"> </w:t>
      </w:r>
      <w:r w:rsidR="00704907">
        <w:t>ЕИС</w:t>
      </w:r>
      <w:r>
        <w:t>,</w:t>
      </w:r>
      <w:r w:rsidRPr="00304672">
        <w:t xml:space="preserve"> </w:t>
      </w:r>
      <w:r w:rsidR="001636BE">
        <w:t xml:space="preserve">на </w:t>
      </w:r>
      <w:r>
        <w:t>сайте Заказчика</w:t>
      </w:r>
      <w:r w:rsidRPr="00304672">
        <w:t xml:space="preserve"> и Электронной площадке 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20E1E" w:rsidRDefault="00920E1E" w:rsidP="006D0491">
      <w:pPr>
        <w:pStyle w:val="ae"/>
        <w:numPr>
          <w:ilvl w:val="0"/>
          <w:numId w:val="0"/>
        </w:numPr>
        <w:spacing w:before="0" w:after="0"/>
        <w:ind w:firstLine="851"/>
      </w:pPr>
      <w:r>
        <w:t xml:space="preserve">4.2. </w:t>
      </w:r>
      <w:r w:rsidRPr="00304672">
        <w:t xml:space="preserve">В случае необходимости </w:t>
      </w:r>
      <w:r>
        <w:t>Заказчик</w:t>
      </w:r>
      <w:r w:rsidRPr="00304672">
        <w:t xml:space="preserve"> вносит изменения в извещение о проведении запроса котировок, не позднее, чем за </w:t>
      </w:r>
      <w:r w:rsidR="00704907">
        <w:t>1 (один) день</w:t>
      </w:r>
      <w:r w:rsidRPr="00304672">
        <w:t xml:space="preserve"> до даты окончания подачи заявок на участие в запросе котировок.</w:t>
      </w:r>
    </w:p>
    <w:p w:rsidR="00704907" w:rsidRPr="00304672" w:rsidRDefault="00704907" w:rsidP="006D0491">
      <w:pPr>
        <w:pStyle w:val="ae"/>
        <w:numPr>
          <w:ilvl w:val="0"/>
          <w:numId w:val="0"/>
        </w:numPr>
        <w:spacing w:before="0" w:after="0"/>
        <w:ind w:firstLine="851"/>
      </w:pPr>
      <w:r>
        <w:t>4.3. В случае внесения изменений в документацию о проведении запроса котировок срок подачи заявок продлевается так, чтобы  период со дня размещения в ЕИС изменений, внесенных в документацию, до дня окончания подачи заявок составлял не менее чем 5 (пять) дней.</w:t>
      </w:r>
    </w:p>
    <w:p w:rsidR="00920E1E" w:rsidRPr="00304672" w:rsidRDefault="00920E1E" w:rsidP="006D0491">
      <w:pPr>
        <w:pStyle w:val="ae"/>
        <w:numPr>
          <w:ilvl w:val="0"/>
          <w:numId w:val="0"/>
        </w:numPr>
        <w:tabs>
          <w:tab w:val="clear" w:pos="851"/>
          <w:tab w:val="left" w:pos="0"/>
        </w:tabs>
        <w:spacing w:before="0" w:after="0"/>
        <w:ind w:firstLine="851"/>
      </w:pPr>
      <w:r>
        <w:t>4.</w:t>
      </w:r>
      <w:r w:rsidR="00551339">
        <w:t xml:space="preserve">4. </w:t>
      </w:r>
      <w:r w:rsidRPr="00304672">
        <w:t xml:space="preserve">В случае необходимости, после официального размещения </w:t>
      </w:r>
      <w:r w:rsidR="00551339">
        <w:t>в ЕИС</w:t>
      </w:r>
      <w:r>
        <w:t>,</w:t>
      </w:r>
      <w:r w:rsidRPr="003C6C79">
        <w:t xml:space="preserve"> </w:t>
      </w:r>
      <w:r w:rsidR="00551339">
        <w:t xml:space="preserve">на </w:t>
      </w:r>
      <w:r>
        <w:t>сайте Заказчика</w:t>
      </w:r>
      <w:r w:rsidRPr="00304672">
        <w:t xml:space="preserve"> и Электронной площадке извещения о проведении запроса котировок, </w:t>
      </w:r>
      <w:r>
        <w:t>Заказчик</w:t>
      </w:r>
      <w:r w:rsidRPr="00304672">
        <w:t xml:space="preserve"> вправе отказаться от его проведения в любой момент до даты окончания подачи заявок на участие в запросе котировок. В этом случае </w:t>
      </w:r>
      <w:r>
        <w:t>Заказчик</w:t>
      </w:r>
      <w:r w:rsidRPr="00304672">
        <w:t xml:space="preserve"> размещает информацию </w:t>
      </w:r>
      <w:proofErr w:type="gramStart"/>
      <w:r w:rsidRPr="00304672">
        <w:t xml:space="preserve">об отказе от </w:t>
      </w:r>
      <w:r w:rsidRPr="00304672">
        <w:lastRenderedPageBreak/>
        <w:t>проведения запроса котировок в течение двух дней со дня принятия решения об отказе</w:t>
      </w:r>
      <w:proofErr w:type="gramEnd"/>
      <w:r w:rsidRPr="00304672">
        <w:t xml:space="preserve"> в порядке, установленном для размещения </w:t>
      </w:r>
      <w:r w:rsidR="00551339">
        <w:t>в ЕИС</w:t>
      </w:r>
      <w:r w:rsidRPr="00304672">
        <w:t xml:space="preserve">, </w:t>
      </w:r>
      <w:r w:rsidR="00D761C6">
        <w:t xml:space="preserve">на </w:t>
      </w:r>
      <w:r>
        <w:t>сайте Заказчика</w:t>
      </w:r>
      <w:r w:rsidRPr="00304672">
        <w:t xml:space="preserve"> и Электронной площадке извещения о проведении запроса котировок.</w:t>
      </w:r>
    </w:p>
    <w:p w:rsidR="00920E1E" w:rsidRPr="00304672" w:rsidRDefault="00920E1E" w:rsidP="006D0491">
      <w:pPr>
        <w:pStyle w:val="ae"/>
        <w:numPr>
          <w:ilvl w:val="0"/>
          <w:numId w:val="0"/>
        </w:numPr>
        <w:tabs>
          <w:tab w:val="clear" w:pos="851"/>
          <w:tab w:val="left" w:pos="0"/>
        </w:tabs>
        <w:spacing w:after="0"/>
        <w:ind w:firstLine="851"/>
      </w:pPr>
      <w:r>
        <w:t>4.4.Заказчик</w:t>
      </w:r>
      <w:r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t>, выполнение работ</w:t>
      </w:r>
      <w:r w:rsidRPr="00304672">
        <w:t>,</w:t>
      </w:r>
      <w:r>
        <w:t xml:space="preserve"> оказание услуг</w:t>
      </w:r>
      <w:r w:rsidRPr="00304672">
        <w:t xml:space="preserve"> предусмотренной извещением о проведении запроса котировок.</w:t>
      </w:r>
    </w:p>
    <w:p w:rsidR="00920E1E" w:rsidRPr="00304672" w:rsidRDefault="00920E1E" w:rsidP="006D0491">
      <w:pPr>
        <w:pStyle w:val="4"/>
        <w:numPr>
          <w:ilvl w:val="0"/>
          <w:numId w:val="0"/>
        </w:numPr>
        <w:tabs>
          <w:tab w:val="left" w:pos="851"/>
        </w:tabs>
        <w:spacing w:line="240" w:lineRule="auto"/>
        <w:jc w:val="both"/>
      </w:pPr>
      <w:bookmarkStart w:id="6" w:name="_Toc336876202"/>
      <w:bookmarkStart w:id="7" w:name="_Toc336882989"/>
      <w:r>
        <w:t xml:space="preserve">5. </w:t>
      </w:r>
      <w:r w:rsidRPr="00304672">
        <w:t xml:space="preserve">Документация </w:t>
      </w:r>
      <w:bookmarkEnd w:id="6"/>
      <w:r w:rsidRPr="00304672">
        <w:t>запроса котировок</w:t>
      </w:r>
      <w:bookmarkEnd w:id="7"/>
    </w:p>
    <w:p w:rsidR="00920E1E" w:rsidRPr="00304672" w:rsidRDefault="00920E1E" w:rsidP="006D0491">
      <w:pPr>
        <w:pStyle w:val="ae"/>
        <w:numPr>
          <w:ilvl w:val="0"/>
          <w:numId w:val="0"/>
        </w:numPr>
        <w:tabs>
          <w:tab w:val="clear" w:pos="851"/>
        </w:tabs>
        <w:spacing w:before="0" w:after="0"/>
        <w:ind w:firstLine="851"/>
      </w:pPr>
      <w:r>
        <w:t xml:space="preserve">5.1. </w:t>
      </w:r>
      <w:r w:rsidRPr="00304672">
        <w:t xml:space="preserve">Документация запроса котировок разрабатывается </w:t>
      </w:r>
      <w:r>
        <w:t>Заказчиком</w:t>
      </w:r>
      <w:r w:rsidRPr="00304672">
        <w:t xml:space="preserve"> и размещается </w:t>
      </w:r>
      <w:r w:rsidR="001636BE">
        <w:t xml:space="preserve">в </w:t>
      </w:r>
      <w:r w:rsidR="00D761C6">
        <w:t>ЕИС</w:t>
      </w:r>
      <w:r>
        <w:t xml:space="preserve">, </w:t>
      </w:r>
      <w:r w:rsidR="001636BE">
        <w:t xml:space="preserve">на </w:t>
      </w:r>
      <w:r>
        <w:t>сайте Заказчика</w:t>
      </w:r>
      <w:r w:rsidRPr="00304672">
        <w:t xml:space="preserve"> и на Электронной площадке в один день с размещением извещения.</w:t>
      </w:r>
    </w:p>
    <w:p w:rsidR="00920E1E" w:rsidRDefault="00920E1E" w:rsidP="006D0491">
      <w:pPr>
        <w:pStyle w:val="ae"/>
        <w:numPr>
          <w:ilvl w:val="0"/>
          <w:numId w:val="0"/>
        </w:numPr>
        <w:spacing w:before="0" w:after="0"/>
        <w:ind w:firstLine="851"/>
      </w:pPr>
      <w:r>
        <w:t xml:space="preserve">5.2. </w:t>
      </w:r>
      <w:r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920E1E" w:rsidRDefault="00920E1E" w:rsidP="006D0491">
      <w:pPr>
        <w:pStyle w:val="ae"/>
        <w:numPr>
          <w:ilvl w:val="0"/>
          <w:numId w:val="0"/>
        </w:numPr>
        <w:spacing w:after="0"/>
        <w:ind w:firstLine="851"/>
        <w:rPr>
          <w:b/>
          <w:bCs/>
        </w:rPr>
      </w:pPr>
      <w:r w:rsidRPr="00BC310A">
        <w:rPr>
          <w:b/>
          <w:bCs/>
        </w:rPr>
        <w:t>6. Требования, предъявляемые к участникам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6.1. </w:t>
      </w:r>
      <w:proofErr w:type="gramStart"/>
      <w:r w:rsidRPr="006D0491">
        <w:t>В настоящем запросе котировок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20E1E" w:rsidRPr="006D0491" w:rsidRDefault="00920E1E" w:rsidP="006D0491">
      <w:pPr>
        <w:pStyle w:val="ae"/>
        <w:numPr>
          <w:ilvl w:val="0"/>
          <w:numId w:val="0"/>
        </w:numPr>
        <w:spacing w:before="0" w:after="0"/>
        <w:ind w:firstLine="851"/>
      </w:pPr>
      <w:r w:rsidRPr="006D0491">
        <w:t>6.2. Участник запроса котировок должен соответствовать следующим обязательным требованиям:</w:t>
      </w:r>
    </w:p>
    <w:p w:rsidR="00920E1E" w:rsidRPr="006D0491" w:rsidRDefault="00920E1E" w:rsidP="006D0491">
      <w:pPr>
        <w:pStyle w:val="ae"/>
        <w:numPr>
          <w:ilvl w:val="0"/>
          <w:numId w:val="0"/>
        </w:numPr>
        <w:spacing w:before="0" w:after="0"/>
        <w:ind w:firstLine="851"/>
      </w:pPr>
      <w:r w:rsidRPr="006D0491">
        <w:t>1. Требованиям,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запроса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2. </w:t>
      </w:r>
      <w:proofErr w:type="spellStart"/>
      <w:r w:rsidRPr="006D0491">
        <w:t>Непроведение</w:t>
      </w:r>
      <w:proofErr w:type="spellEnd"/>
      <w:r w:rsidRPr="006D0491">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20E1E" w:rsidRPr="006D0491" w:rsidRDefault="00920E1E" w:rsidP="006D0491">
      <w:pPr>
        <w:pStyle w:val="ae"/>
        <w:numPr>
          <w:ilvl w:val="0"/>
          <w:numId w:val="0"/>
        </w:numPr>
        <w:spacing w:before="0" w:after="0"/>
        <w:ind w:firstLine="851"/>
      </w:pPr>
      <w:r w:rsidRPr="006D0491">
        <w:t xml:space="preserve">3. </w:t>
      </w:r>
      <w:proofErr w:type="spellStart"/>
      <w:r w:rsidRPr="006D0491">
        <w:t>Неприостановление</w:t>
      </w:r>
      <w:proofErr w:type="spellEnd"/>
      <w:r w:rsidRPr="006D0491">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920E1E" w:rsidRPr="006D0491" w:rsidRDefault="00920E1E" w:rsidP="006D0491">
      <w:pPr>
        <w:pStyle w:val="ae"/>
        <w:numPr>
          <w:ilvl w:val="0"/>
          <w:numId w:val="0"/>
        </w:numPr>
        <w:spacing w:before="0" w:after="0"/>
        <w:ind w:firstLine="851"/>
      </w:pPr>
      <w:r w:rsidRPr="006D0491">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w:t>
      </w:r>
      <w:proofErr w:type="gramStart"/>
      <w:r w:rsidRPr="006D0491">
        <w:t>стоимости активов участника размещения заказа</w:t>
      </w:r>
      <w:proofErr w:type="gramEnd"/>
      <w:r w:rsidRPr="006D0491">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в электронной форме не принято.</w:t>
      </w:r>
    </w:p>
    <w:p w:rsidR="007773A9" w:rsidRPr="006D0491" w:rsidRDefault="00920E1E" w:rsidP="006D0491">
      <w:pPr>
        <w:pStyle w:val="ae"/>
        <w:numPr>
          <w:ilvl w:val="0"/>
          <w:numId w:val="0"/>
        </w:numPr>
        <w:spacing w:before="0" w:after="0"/>
        <w:ind w:firstLine="851"/>
      </w:pPr>
      <w:r w:rsidRPr="006D0491">
        <w:t xml:space="preserve">5. </w:t>
      </w:r>
      <w:proofErr w:type="gramStart"/>
      <w:r w:rsidRPr="006D0491">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7773A9" w:rsidRPr="006D0491" w:rsidRDefault="007773A9" w:rsidP="006D0491">
      <w:pPr>
        <w:pStyle w:val="ae"/>
        <w:numPr>
          <w:ilvl w:val="0"/>
          <w:numId w:val="0"/>
        </w:numPr>
        <w:spacing w:before="0" w:after="0"/>
        <w:ind w:firstLine="851"/>
      </w:pPr>
      <w:r w:rsidRPr="006D0491">
        <w:lastRenderedPageBreak/>
        <w:t xml:space="preserve">6. </w:t>
      </w:r>
      <w:proofErr w:type="gramStart"/>
      <w:r w:rsidRPr="006D0491">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w:t>
      </w:r>
      <w:proofErr w:type="gramEnd"/>
      <w:r w:rsidRPr="006D0491">
        <w:t xml:space="preserve"> </w:t>
      </w:r>
      <w:proofErr w:type="gramStart"/>
      <w:r w:rsidRPr="006D0491">
        <w:t>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20E1E" w:rsidRPr="00304672" w:rsidRDefault="00920E1E" w:rsidP="006D0491">
      <w:pPr>
        <w:pStyle w:val="a8"/>
        <w:keepNext/>
        <w:spacing w:after="0" w:line="240" w:lineRule="auto"/>
        <w:ind w:left="0" w:firstLine="360"/>
        <w:jc w:val="both"/>
        <w:rPr>
          <w:rFonts w:ascii="Times New Roman" w:hAnsi="Times New Roman"/>
          <w:sz w:val="24"/>
          <w:szCs w:val="24"/>
        </w:rPr>
      </w:pPr>
    </w:p>
    <w:p w:rsidR="00920E1E" w:rsidRPr="00304672" w:rsidRDefault="00920E1E" w:rsidP="00E5693A">
      <w:pPr>
        <w:pStyle w:val="4"/>
        <w:numPr>
          <w:ilvl w:val="0"/>
          <w:numId w:val="0"/>
        </w:numPr>
        <w:tabs>
          <w:tab w:val="left" w:pos="851"/>
        </w:tabs>
        <w:spacing w:before="0" w:line="240" w:lineRule="auto"/>
        <w:jc w:val="both"/>
      </w:pPr>
      <w:bookmarkStart w:id="8" w:name="_Toc296936726"/>
      <w:bookmarkStart w:id="9" w:name="_Toc336613104"/>
      <w:bookmarkStart w:id="10" w:name="_Toc336882990"/>
      <w:r>
        <w:t xml:space="preserve">7. </w:t>
      </w:r>
      <w:r w:rsidRPr="00304672">
        <w:t>Порядок приема котировочных заявок</w:t>
      </w:r>
      <w:bookmarkEnd w:id="8"/>
      <w:bookmarkEnd w:id="9"/>
      <w:bookmarkEnd w:id="10"/>
    </w:p>
    <w:p w:rsidR="00920E1E" w:rsidRPr="00304672" w:rsidRDefault="00920E1E" w:rsidP="006D0491">
      <w:pPr>
        <w:pStyle w:val="ae"/>
        <w:numPr>
          <w:ilvl w:val="0"/>
          <w:numId w:val="0"/>
        </w:numPr>
        <w:spacing w:after="0"/>
        <w:ind w:left="426" w:firstLine="294"/>
      </w:pPr>
      <w:r>
        <w:t xml:space="preserve">7.1. </w:t>
      </w:r>
      <w:r w:rsidRPr="00304672">
        <w:t xml:space="preserve">Любой участник размещения заказа, в том числе участник </w:t>
      </w:r>
      <w:r>
        <w:t>запроса котировок</w:t>
      </w:r>
      <w:r w:rsidRPr="00304672">
        <w:t>, которому не направлялся запрос котировок, вправе подать только одну котировочную заявку.</w:t>
      </w:r>
    </w:p>
    <w:p w:rsidR="00920E1E" w:rsidRPr="00304672" w:rsidRDefault="00920E1E" w:rsidP="006D0491">
      <w:pPr>
        <w:pStyle w:val="ae"/>
        <w:numPr>
          <w:ilvl w:val="0"/>
          <w:numId w:val="0"/>
        </w:numPr>
        <w:tabs>
          <w:tab w:val="clear" w:pos="851"/>
          <w:tab w:val="left" w:pos="426"/>
        </w:tabs>
        <w:spacing w:after="0"/>
        <w:ind w:left="284" w:firstLine="567"/>
      </w:pPr>
      <w:r>
        <w:t xml:space="preserve">7.2. </w:t>
      </w:r>
      <w:r w:rsidRPr="00304672">
        <w:t>Прием заявок на участие в запросе котировок прекращается в день открытия доступа к заявкам на участие в запросе котировок.</w:t>
      </w:r>
    </w:p>
    <w:p w:rsidR="00920E1E" w:rsidRPr="00304672" w:rsidRDefault="00920E1E" w:rsidP="006D0491">
      <w:pPr>
        <w:pStyle w:val="ae"/>
        <w:numPr>
          <w:ilvl w:val="0"/>
          <w:numId w:val="0"/>
        </w:numPr>
        <w:tabs>
          <w:tab w:val="clear" w:pos="851"/>
          <w:tab w:val="left" w:pos="284"/>
        </w:tabs>
        <w:spacing w:after="0"/>
        <w:ind w:left="284" w:firstLine="567"/>
      </w:pPr>
      <w:r>
        <w:t xml:space="preserve">7.3. </w:t>
      </w:r>
      <w:r w:rsidRPr="00304672">
        <w:t xml:space="preserve">Участник </w:t>
      </w:r>
      <w:r>
        <w:t>запроса котировок</w:t>
      </w:r>
      <w:r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920E1E" w:rsidRPr="00304672" w:rsidRDefault="00920E1E" w:rsidP="006D0491">
      <w:pPr>
        <w:pStyle w:val="ae"/>
        <w:numPr>
          <w:ilvl w:val="0"/>
          <w:numId w:val="0"/>
        </w:numPr>
        <w:spacing w:after="0"/>
        <w:ind w:left="284" w:hanging="504"/>
      </w:pPr>
      <w:r>
        <w:t xml:space="preserve">                    7.4. </w:t>
      </w:r>
      <w:r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920E1E" w:rsidRPr="00304672" w:rsidRDefault="00920E1E" w:rsidP="006D0491">
      <w:pPr>
        <w:pStyle w:val="ae"/>
        <w:numPr>
          <w:ilvl w:val="0"/>
          <w:numId w:val="0"/>
        </w:numPr>
        <w:tabs>
          <w:tab w:val="clear" w:pos="851"/>
          <w:tab w:val="left" w:pos="284"/>
        </w:tabs>
        <w:spacing w:after="0"/>
        <w:ind w:left="284"/>
      </w:pPr>
      <w:r>
        <w:t xml:space="preserve">          7.5. </w:t>
      </w:r>
      <w:r w:rsidRPr="00304672">
        <w:t xml:space="preserve">В случае если по окончании срока подачи заявок на участие в запросе </w:t>
      </w:r>
      <w:r>
        <w:t xml:space="preserve">              </w:t>
      </w:r>
      <w:r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t>п.8</w:t>
      </w:r>
      <w:r w:rsidRPr="00304672">
        <w:t xml:space="preserve"> и </w:t>
      </w:r>
      <w:r>
        <w:t>9</w:t>
      </w:r>
      <w:r w:rsidRPr="00304672">
        <w:t xml:space="preserve"> настояще</w:t>
      </w:r>
      <w:r>
        <w:t>й Документации</w:t>
      </w:r>
      <w:r w:rsidRPr="00304672">
        <w:t>.</w:t>
      </w:r>
    </w:p>
    <w:p w:rsidR="00920E1E" w:rsidRPr="00304672" w:rsidRDefault="00920E1E" w:rsidP="006D0491">
      <w:pPr>
        <w:pStyle w:val="ae"/>
        <w:numPr>
          <w:ilvl w:val="0"/>
          <w:numId w:val="0"/>
        </w:numPr>
        <w:tabs>
          <w:tab w:val="clear" w:pos="851"/>
          <w:tab w:val="left" w:pos="0"/>
        </w:tabs>
        <w:spacing w:after="0"/>
        <w:ind w:left="284" w:firstLine="567"/>
      </w:pPr>
      <w:r>
        <w:t xml:space="preserve">7.6. </w:t>
      </w:r>
      <w:r w:rsidRPr="00304672">
        <w:t>В случае</w:t>
      </w:r>
      <w:proofErr w:type="gramStart"/>
      <w:r>
        <w:t>,</w:t>
      </w:r>
      <w:proofErr w:type="gramEnd"/>
      <w:r w:rsidRPr="00304672">
        <w:t xml:space="preserve"> если заявка, указанная в </w:t>
      </w:r>
      <w:r>
        <w:t>п. 7</w:t>
      </w:r>
      <w:r w:rsidRPr="00304672">
        <w:t>.5. настояще</w:t>
      </w:r>
      <w:r>
        <w:t>й</w:t>
      </w:r>
      <w:r w:rsidRPr="00304672">
        <w:t xml:space="preserve"> </w:t>
      </w:r>
      <w:r>
        <w:t>Документации</w:t>
      </w:r>
      <w:r w:rsidRPr="00304672">
        <w:t xml:space="preserve">, соответствует требованиям и условиям, предусмотренным документацией запроса котировок, </w:t>
      </w:r>
      <w:r>
        <w:t xml:space="preserve">Заказчик </w:t>
      </w:r>
      <w:r w:rsidRPr="00304672">
        <w:t xml:space="preserve">в течение пяти рабочих дней со дня рассмотрения заявки на участие в запросе котировок вправе оформить и направить участнику </w:t>
      </w:r>
      <w:r>
        <w:t>запроса котировок</w:t>
      </w:r>
      <w:r w:rsidRPr="00304672">
        <w:t>, подавшему единственную заявку на участие в запросе котировок, проект Договора, который составляется в порядке, предусмотренном п. 1</w:t>
      </w:r>
      <w:r>
        <w:t>0</w:t>
      </w:r>
      <w:r w:rsidRPr="00304672">
        <w:t xml:space="preserve"> настояще</w:t>
      </w:r>
      <w:r>
        <w:t>й Документации</w:t>
      </w:r>
      <w:r w:rsidRPr="00304672">
        <w:t>.</w:t>
      </w:r>
    </w:p>
    <w:p w:rsidR="00920E1E" w:rsidRPr="006D0491" w:rsidRDefault="00920E1E" w:rsidP="00E5693A">
      <w:pPr>
        <w:pStyle w:val="ae"/>
        <w:numPr>
          <w:ilvl w:val="0"/>
          <w:numId w:val="0"/>
        </w:numPr>
        <w:spacing w:before="0" w:after="0"/>
      </w:pPr>
    </w:p>
    <w:p w:rsidR="00920E1E" w:rsidRPr="006D0491" w:rsidRDefault="00920E1E" w:rsidP="00E5693A">
      <w:pPr>
        <w:pStyle w:val="4"/>
        <w:numPr>
          <w:ilvl w:val="0"/>
          <w:numId w:val="0"/>
        </w:numPr>
        <w:tabs>
          <w:tab w:val="left" w:pos="851"/>
        </w:tabs>
        <w:spacing w:before="0" w:line="240" w:lineRule="auto"/>
        <w:jc w:val="both"/>
      </w:pPr>
      <w:bookmarkStart w:id="11" w:name="_Toc296936727"/>
      <w:bookmarkStart w:id="12" w:name="_Toc336613105"/>
      <w:bookmarkStart w:id="13" w:name="_Toc336882991"/>
      <w:r w:rsidRPr="006D0491">
        <w:t>8. Рассмотрение котировочных заявок</w:t>
      </w:r>
      <w:bookmarkEnd w:id="11"/>
      <w:bookmarkEnd w:id="12"/>
      <w:bookmarkEnd w:id="13"/>
    </w:p>
    <w:p w:rsidR="00920E1E" w:rsidRPr="006D0491" w:rsidRDefault="00920E1E" w:rsidP="006D0491">
      <w:pPr>
        <w:pStyle w:val="Default"/>
        <w:jc w:val="both"/>
      </w:pPr>
      <w:r w:rsidRPr="006D0491">
        <w:t xml:space="preserve">              8.1. Закупочная комиссия рассматривает заявки на участие в запросе котировок на соответствие требованиям, установленным документацией, и соответствие участников запроса котировок требованиям, установленным документацией о запросе котировок. Форма заявки на участие в запросе котировок (Приложение 1). </w:t>
      </w:r>
    </w:p>
    <w:p w:rsidR="00920E1E" w:rsidRPr="006D0491" w:rsidRDefault="00920E1E" w:rsidP="006D0491">
      <w:pPr>
        <w:pStyle w:val="ae"/>
        <w:numPr>
          <w:ilvl w:val="0"/>
          <w:numId w:val="0"/>
        </w:numPr>
        <w:spacing w:after="0"/>
        <w:ind w:left="284" w:firstLine="567"/>
      </w:pPr>
      <w:r w:rsidRPr="006D0491">
        <w:t xml:space="preserve">8.2. Срок рассмотрения котировочных заявок не может превышать 20 </w:t>
      </w:r>
      <w:r w:rsidR="00A8591B" w:rsidRPr="006D0491">
        <w:t xml:space="preserve">(двадцать) </w:t>
      </w:r>
      <w:r w:rsidRPr="006D0491">
        <w:t>дней со дня открытия доступа к поданным в форме электронных документов заявкам на участие в запросе котировок.</w:t>
      </w:r>
    </w:p>
    <w:p w:rsidR="00920E1E" w:rsidRPr="006D0491" w:rsidRDefault="00920E1E" w:rsidP="006D0491">
      <w:pPr>
        <w:pStyle w:val="ae"/>
        <w:numPr>
          <w:ilvl w:val="0"/>
          <w:numId w:val="0"/>
        </w:numPr>
        <w:tabs>
          <w:tab w:val="clear" w:pos="851"/>
          <w:tab w:val="left" w:pos="284"/>
        </w:tabs>
        <w:spacing w:after="0"/>
        <w:ind w:left="284" w:firstLine="567"/>
      </w:pPr>
      <w:r w:rsidRPr="006D0491">
        <w:t>8.3.На основании результатов рассмотрения котировочных заявок закупочной комиссией принимается решение о признании участника запроса котировок,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котировочных заявок и подведения итогов.</w:t>
      </w:r>
    </w:p>
    <w:p w:rsidR="00920E1E" w:rsidRPr="006D0491" w:rsidRDefault="00920E1E" w:rsidP="006D0491">
      <w:pPr>
        <w:pStyle w:val="ae"/>
        <w:numPr>
          <w:ilvl w:val="0"/>
          <w:numId w:val="0"/>
        </w:numPr>
        <w:tabs>
          <w:tab w:val="clear" w:pos="851"/>
          <w:tab w:val="left" w:pos="284"/>
        </w:tabs>
        <w:spacing w:after="0"/>
        <w:ind w:left="284" w:firstLine="567"/>
      </w:pPr>
      <w:r w:rsidRPr="006D0491">
        <w:t xml:space="preserve">8.4.Протокол рассмотрения котировочных заявок и подведения итогов размещается Заказчиком </w:t>
      </w:r>
      <w:r w:rsidR="00A8591B" w:rsidRPr="006D0491">
        <w:t>в ЕИС</w:t>
      </w:r>
      <w:r w:rsidRPr="006D0491">
        <w:t xml:space="preserve">, </w:t>
      </w:r>
      <w:r w:rsidR="00A8591B" w:rsidRPr="006D0491">
        <w:t xml:space="preserve">на </w:t>
      </w:r>
      <w:r w:rsidRPr="006D0491">
        <w:t>сайте Заказчика и Электронной площадке.</w:t>
      </w:r>
    </w:p>
    <w:p w:rsidR="00920E1E" w:rsidRPr="006D0491" w:rsidRDefault="00920E1E" w:rsidP="006D0491">
      <w:pPr>
        <w:pStyle w:val="ae"/>
        <w:numPr>
          <w:ilvl w:val="0"/>
          <w:numId w:val="0"/>
        </w:numPr>
        <w:spacing w:after="0"/>
        <w:ind w:left="851"/>
      </w:pPr>
      <w:r w:rsidRPr="006D0491">
        <w:lastRenderedPageBreak/>
        <w:t>8.5. При рассмотрении котировочных заявок участник запроса котировок не допускается комиссией в случае:</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proofErr w:type="gramStart"/>
      <w:r w:rsidRPr="006D0491">
        <w:rPr>
          <w:rFonts w:ascii="Times New Roman" w:hAnsi="Times New Roman"/>
          <w:sz w:val="24"/>
          <w:szCs w:val="24"/>
        </w:rPr>
        <w:t>несоответствия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запросе котировок</w:t>
      </w:r>
      <w:r w:rsidRPr="006D0491">
        <w:rPr>
          <w:rFonts w:ascii="Times New Roman" w:hAnsi="Times New Roman"/>
          <w:sz w:val="24"/>
          <w:szCs w:val="24"/>
        </w:rPr>
        <w:t>, в том числе наличия сведений об участнике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w:t>
      </w:r>
      <w:proofErr w:type="gramEnd"/>
      <w:r w:rsidRPr="006D0491">
        <w:rPr>
          <w:rFonts w:ascii="Times New Roman" w:hAnsi="Times New Roman"/>
          <w:sz w:val="24"/>
          <w:szCs w:val="24"/>
        </w:rPr>
        <w:t xml:space="preserve"> сфере закупок товаров, работ, услуг для обеспечения государственных и муниципальных нужд».</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несоответствия заявки участника размещения заказа требованиям, установленным документацией о</w:t>
      </w:r>
      <w:r w:rsidR="00706B9C" w:rsidRPr="006D0491">
        <w:rPr>
          <w:rFonts w:ascii="Times New Roman" w:hAnsi="Times New Roman"/>
          <w:sz w:val="24"/>
          <w:szCs w:val="24"/>
        </w:rPr>
        <w:t xml:space="preserve"> </w:t>
      </w:r>
      <w:r w:rsidRPr="006D0491">
        <w:rPr>
          <w:rFonts w:ascii="Times New Roman" w:hAnsi="Times New Roman"/>
          <w:sz w:val="24"/>
          <w:szCs w:val="24"/>
        </w:rPr>
        <w:t xml:space="preserve"> </w:t>
      </w:r>
      <w:r w:rsidR="00706B9C" w:rsidRPr="006D0491">
        <w:rPr>
          <w:rFonts w:ascii="Times New Roman" w:hAnsi="Times New Roman"/>
          <w:sz w:val="24"/>
          <w:szCs w:val="24"/>
        </w:rPr>
        <w:t>запросе котировок</w:t>
      </w:r>
      <w:r w:rsidRPr="006D0491">
        <w:rPr>
          <w:rFonts w:ascii="Times New Roman" w:hAnsi="Times New Roman"/>
          <w:sz w:val="24"/>
          <w:szCs w:val="24"/>
        </w:rPr>
        <w:t>, в том числе непредставления документов, указанных в документации, или отсутствия в заявке и документах сведений, представление которых необходимо в соответствии с документацией;</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 xml:space="preserve">несоответствия технических, функциональных и прочих характеристик продукции, предлагаемой участником, требованиям установленным документацией </w:t>
      </w:r>
      <w:r w:rsidR="00706B9C" w:rsidRPr="006D0491">
        <w:rPr>
          <w:rFonts w:ascii="Times New Roman" w:hAnsi="Times New Roman"/>
          <w:sz w:val="24"/>
          <w:szCs w:val="24"/>
        </w:rPr>
        <w:t>о запросе котировок</w:t>
      </w:r>
      <w:r w:rsidRPr="006D0491">
        <w:rPr>
          <w:rFonts w:ascii="Times New Roman" w:hAnsi="Times New Roman"/>
          <w:sz w:val="24"/>
          <w:szCs w:val="24"/>
        </w:rPr>
        <w:t xml:space="preserve">; </w:t>
      </w:r>
    </w:p>
    <w:p w:rsidR="00A8591B" w:rsidRPr="006D0491" w:rsidRDefault="00A8591B" w:rsidP="009C5153">
      <w:pPr>
        <w:numPr>
          <w:ilvl w:val="0"/>
          <w:numId w:val="4"/>
        </w:numPr>
        <w:tabs>
          <w:tab w:val="left" w:pos="1701"/>
        </w:tabs>
        <w:spacing w:after="0" w:line="240" w:lineRule="auto"/>
        <w:ind w:left="0" w:firstLine="709"/>
        <w:jc w:val="both"/>
        <w:rPr>
          <w:rFonts w:ascii="Times New Roman" w:hAnsi="Times New Roman"/>
          <w:sz w:val="24"/>
          <w:szCs w:val="24"/>
        </w:rPr>
      </w:pPr>
      <w:r w:rsidRPr="006D0491">
        <w:rPr>
          <w:rFonts w:ascii="Times New Roman" w:hAnsi="Times New Roman"/>
          <w:sz w:val="24"/>
          <w:szCs w:val="24"/>
        </w:rPr>
        <w:t>наличия в предоставленных участником документах недостоверных сведений об участнике размещения заказа или предлагаемой им продукции.</w:t>
      </w:r>
    </w:p>
    <w:p w:rsidR="00920E1E" w:rsidRPr="006D0491" w:rsidRDefault="00920E1E" w:rsidP="006D0491">
      <w:pPr>
        <w:pStyle w:val="ae"/>
        <w:numPr>
          <w:ilvl w:val="0"/>
          <w:numId w:val="0"/>
        </w:numPr>
        <w:tabs>
          <w:tab w:val="clear" w:pos="851"/>
          <w:tab w:val="left" w:pos="284"/>
        </w:tabs>
        <w:spacing w:after="0"/>
        <w:ind w:left="284"/>
      </w:pPr>
      <w:r w:rsidRPr="006D0491">
        <w:t xml:space="preserve">         8.6. </w:t>
      </w:r>
      <w:proofErr w:type="gramStart"/>
      <w:r w:rsidRPr="006D0491">
        <w:t>В случае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запроса котировок, подавших заявки на участие в запросе котировок, или о допуске к участию в запросе котировок и признании участником запроса котировок только одного участника, подавшего заявку на участие в запросе котировок, закупочной комиссией</w:t>
      </w:r>
      <w:proofErr w:type="gramEnd"/>
      <w:r w:rsidRPr="006D0491">
        <w:t xml:space="preserve"> запрос котировок признается несостоявшимся.</w:t>
      </w:r>
    </w:p>
    <w:p w:rsidR="00920E1E" w:rsidRPr="006D0491" w:rsidRDefault="00920E1E" w:rsidP="006D0491">
      <w:pPr>
        <w:pStyle w:val="ae"/>
        <w:numPr>
          <w:ilvl w:val="0"/>
          <w:numId w:val="0"/>
        </w:numPr>
        <w:spacing w:before="0" w:after="0"/>
        <w:ind w:left="284" w:firstLine="567"/>
      </w:pPr>
      <w:r w:rsidRPr="006D0491">
        <w:t>8.7. В случае</w:t>
      </w:r>
      <w:proofErr w:type="gramStart"/>
      <w:r w:rsidRPr="006D0491">
        <w:t>,</w:t>
      </w:r>
      <w:proofErr w:type="gramEnd"/>
      <w:r w:rsidRPr="006D0491">
        <w:t xml:space="preserve"> если запрос котировок признан несостоявшимся и только один участник запроса котировок, подавший заявку на участие в запросе котировок, признан участником запроса котировок, Договор заключается с единственным участником запроса котировок в порядке, предусмотренном п. 10 настоящей Документации.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8.8. 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920E1E" w:rsidRPr="006D0491" w:rsidRDefault="00920E1E" w:rsidP="006D0491">
      <w:pPr>
        <w:pStyle w:val="4"/>
        <w:numPr>
          <w:ilvl w:val="0"/>
          <w:numId w:val="0"/>
        </w:numPr>
        <w:tabs>
          <w:tab w:val="left" w:pos="851"/>
        </w:tabs>
        <w:spacing w:line="240" w:lineRule="auto"/>
        <w:ind w:left="851"/>
        <w:jc w:val="both"/>
      </w:pPr>
      <w:r w:rsidRPr="006D0491">
        <w:t>9. Оценка котировочных заявок</w:t>
      </w:r>
    </w:p>
    <w:p w:rsidR="00920E1E" w:rsidRPr="006D0491" w:rsidRDefault="00920E1E" w:rsidP="006D0491">
      <w:pPr>
        <w:pStyle w:val="ae"/>
        <w:numPr>
          <w:ilvl w:val="0"/>
          <w:numId w:val="0"/>
        </w:numPr>
        <w:spacing w:after="0"/>
        <w:ind w:left="284" w:firstLine="567"/>
      </w:pPr>
      <w:r w:rsidRPr="006D0491">
        <w:t xml:space="preserve">9.1. </w:t>
      </w:r>
      <w:r w:rsidR="00A8591B" w:rsidRPr="006D0491">
        <w:t>К</w:t>
      </w:r>
      <w:r w:rsidRPr="006D0491">
        <w:t>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20E1E" w:rsidRPr="006D0491" w:rsidRDefault="00920E1E" w:rsidP="006D0491">
      <w:pPr>
        <w:pStyle w:val="ae"/>
        <w:numPr>
          <w:ilvl w:val="0"/>
          <w:numId w:val="0"/>
        </w:numPr>
        <w:tabs>
          <w:tab w:val="clear" w:pos="851"/>
          <w:tab w:val="left" w:pos="284"/>
        </w:tabs>
        <w:spacing w:before="0" w:after="0"/>
        <w:ind w:left="284" w:firstLine="567"/>
      </w:pPr>
      <w:r w:rsidRPr="006D0491">
        <w:t>9.2. 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w:t>
      </w:r>
      <w:r w:rsidR="00A8591B" w:rsidRPr="006D0491">
        <w:t xml:space="preserve"> и соответствует требованиям, указанным в извещении о проведении запроса котировок и документации о запросе котировок</w:t>
      </w:r>
      <w:r w:rsidRPr="006D0491">
        <w:t>.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920E1E" w:rsidRPr="006D0491" w:rsidRDefault="00920E1E" w:rsidP="006D0491">
      <w:pPr>
        <w:pStyle w:val="ae"/>
        <w:numPr>
          <w:ilvl w:val="0"/>
          <w:numId w:val="0"/>
        </w:numPr>
        <w:tabs>
          <w:tab w:val="clear" w:pos="851"/>
          <w:tab w:val="left" w:pos="284"/>
        </w:tabs>
        <w:spacing w:before="0" w:after="0"/>
        <w:ind w:left="284" w:firstLine="567"/>
      </w:pPr>
      <w:r w:rsidRPr="006D0491">
        <w:t>9.3. Результаты оценки котировочных заявок оформляются итоговым протоколом.</w:t>
      </w:r>
    </w:p>
    <w:p w:rsidR="00920E1E" w:rsidRPr="006D0491" w:rsidRDefault="00920E1E" w:rsidP="006D0491">
      <w:pPr>
        <w:pStyle w:val="ae"/>
        <w:numPr>
          <w:ilvl w:val="0"/>
          <w:numId w:val="0"/>
        </w:numPr>
        <w:tabs>
          <w:tab w:val="clear" w:pos="851"/>
          <w:tab w:val="left" w:pos="284"/>
        </w:tabs>
        <w:spacing w:before="0" w:after="0"/>
        <w:ind w:left="284" w:firstLine="567"/>
      </w:pPr>
      <w:r w:rsidRPr="006D0491">
        <w:t>9.4. Заказчик в течение пяти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920E1E" w:rsidRPr="006D0491" w:rsidRDefault="00920E1E" w:rsidP="006D0491">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rsidRPr="006D0491">
        <w:lastRenderedPageBreak/>
        <w:t>10. Заключение Договора по результатам запроса котировок</w:t>
      </w:r>
      <w:bookmarkEnd w:id="14"/>
      <w:bookmarkEnd w:id="15"/>
      <w:bookmarkEnd w:id="16"/>
    </w:p>
    <w:p w:rsidR="00920E1E" w:rsidRPr="006D0491" w:rsidRDefault="00920E1E" w:rsidP="006D0491">
      <w:pPr>
        <w:tabs>
          <w:tab w:val="num" w:pos="1307"/>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10.1. Договор может быть зак</w:t>
      </w:r>
      <w:r w:rsidR="00A8591B" w:rsidRPr="006D0491">
        <w:rPr>
          <w:rFonts w:ascii="Times New Roman" w:hAnsi="Times New Roman"/>
          <w:sz w:val="24"/>
          <w:szCs w:val="24"/>
        </w:rPr>
        <w:t xml:space="preserve">лючен </w:t>
      </w:r>
      <w:r w:rsidRPr="006D0491">
        <w:rPr>
          <w:rFonts w:ascii="Times New Roman" w:hAnsi="Times New Roman"/>
          <w:sz w:val="24"/>
          <w:szCs w:val="24"/>
        </w:rPr>
        <w:t xml:space="preserve">не позднее чем через десять дней, со дня размещения </w:t>
      </w:r>
      <w:r w:rsidR="00A8591B" w:rsidRPr="006D0491">
        <w:rPr>
          <w:rFonts w:ascii="Times New Roman" w:hAnsi="Times New Roman"/>
          <w:sz w:val="24"/>
          <w:szCs w:val="24"/>
        </w:rPr>
        <w:t>в ЕИС</w:t>
      </w:r>
      <w:r w:rsidRPr="006D0491">
        <w:rPr>
          <w:rFonts w:ascii="Times New Roman" w:hAnsi="Times New Roman"/>
          <w:sz w:val="24"/>
          <w:szCs w:val="24"/>
        </w:rPr>
        <w:t xml:space="preserve">, </w:t>
      </w:r>
      <w:r w:rsidR="00A8591B" w:rsidRPr="006D0491">
        <w:rPr>
          <w:rFonts w:ascii="Times New Roman" w:hAnsi="Times New Roman"/>
          <w:sz w:val="24"/>
          <w:szCs w:val="24"/>
        </w:rPr>
        <w:t xml:space="preserve">на </w:t>
      </w:r>
      <w:r w:rsidRPr="006D0491">
        <w:rPr>
          <w:rFonts w:ascii="Times New Roman" w:hAnsi="Times New Roman"/>
          <w:sz w:val="24"/>
          <w:szCs w:val="24"/>
        </w:rPr>
        <w:t xml:space="preserve">сайте Заказчика и Электронной площадке итогового протокола. Проект договора (Приложение 2). </w:t>
      </w:r>
    </w:p>
    <w:p w:rsidR="00920E1E" w:rsidRPr="006D0491" w:rsidRDefault="00920E1E" w:rsidP="006D0491">
      <w:pPr>
        <w:pStyle w:val="ae"/>
        <w:numPr>
          <w:ilvl w:val="0"/>
          <w:numId w:val="0"/>
        </w:numPr>
        <w:tabs>
          <w:tab w:val="clear" w:pos="851"/>
          <w:tab w:val="left" w:pos="284"/>
        </w:tabs>
        <w:spacing w:before="0" w:after="0"/>
        <w:ind w:left="284" w:firstLine="567"/>
      </w:pPr>
      <w:r w:rsidRPr="006D0491">
        <w:t>10.2.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920E1E" w:rsidRPr="006D0491" w:rsidRDefault="00920E1E" w:rsidP="006D0491">
      <w:pPr>
        <w:pStyle w:val="ae"/>
        <w:numPr>
          <w:ilvl w:val="0"/>
          <w:numId w:val="0"/>
        </w:numPr>
        <w:tabs>
          <w:tab w:val="clear" w:pos="851"/>
        </w:tabs>
        <w:spacing w:after="0"/>
        <w:ind w:left="284" w:firstLine="567"/>
      </w:pPr>
      <w:r w:rsidRPr="006D0491">
        <w:t xml:space="preserve">10.3.В случае, если победитель запроса котировок признан уклонившимся от заключения Договора, Заказчик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w:t>
      </w:r>
      <w:proofErr w:type="gramStart"/>
      <w:r w:rsidRPr="006D0491">
        <w:t>предложение</w:t>
      </w:r>
      <w:proofErr w:type="gramEnd"/>
      <w:r w:rsidRPr="006D0491">
        <w:t xml:space="preserve">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10.4. </w:t>
      </w:r>
      <w:proofErr w:type="gramStart"/>
      <w:r w:rsidRPr="006D0491">
        <w:rPr>
          <w:rFonts w:ascii="Times New Roman" w:hAnsi="Times New Roman"/>
          <w:sz w:val="24"/>
          <w:szCs w:val="24"/>
        </w:rPr>
        <w:t>В случае если заявка, единственного участника запроса котировок соответствует требованиям и условиям, предусмотренным документацией, Заказчик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proofErr w:type="gramEnd"/>
      <w:r w:rsidRPr="006D0491">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запроса котировок.</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10.5. В случае, указанном в п. 10.4. настоящей Документации, Договор может быть заключен не позднее чем, через </w:t>
      </w:r>
      <w:r w:rsidR="00706B9C" w:rsidRPr="006D0491">
        <w:rPr>
          <w:rFonts w:ascii="Times New Roman" w:hAnsi="Times New Roman"/>
          <w:sz w:val="24"/>
          <w:szCs w:val="24"/>
        </w:rPr>
        <w:t>20 (двадцать)</w:t>
      </w:r>
      <w:r w:rsidRPr="006D0491">
        <w:rPr>
          <w:rFonts w:ascii="Times New Roman" w:hAnsi="Times New Roman"/>
          <w:sz w:val="24"/>
          <w:szCs w:val="24"/>
        </w:rPr>
        <w:t xml:space="preserve"> дней со дня размещения </w:t>
      </w:r>
      <w:r w:rsidR="00706B9C" w:rsidRPr="006D0491">
        <w:rPr>
          <w:rFonts w:ascii="Times New Roman" w:hAnsi="Times New Roman"/>
          <w:sz w:val="24"/>
          <w:szCs w:val="24"/>
        </w:rPr>
        <w:t>в ЕИС</w:t>
      </w:r>
      <w:r w:rsidRPr="006D0491">
        <w:rPr>
          <w:rFonts w:ascii="Times New Roman" w:hAnsi="Times New Roman"/>
          <w:sz w:val="24"/>
          <w:szCs w:val="24"/>
        </w:rPr>
        <w:t xml:space="preserve">, </w:t>
      </w:r>
      <w:r w:rsidR="00706B9C" w:rsidRPr="006D0491">
        <w:rPr>
          <w:rFonts w:ascii="Times New Roman" w:hAnsi="Times New Roman"/>
          <w:sz w:val="24"/>
          <w:szCs w:val="24"/>
        </w:rPr>
        <w:t xml:space="preserve">на </w:t>
      </w:r>
      <w:r w:rsidRPr="006D0491">
        <w:rPr>
          <w:rFonts w:ascii="Times New Roman" w:hAnsi="Times New Roman"/>
          <w:sz w:val="24"/>
          <w:szCs w:val="24"/>
        </w:rPr>
        <w:t>сайте Заказчика и Электронной площадке протокола рассмотрения котировочных заявок и подведения итогов.</w:t>
      </w:r>
    </w:p>
    <w:p w:rsidR="00920E1E" w:rsidRPr="006D0491" w:rsidRDefault="00920E1E" w:rsidP="006D0491">
      <w:pPr>
        <w:tabs>
          <w:tab w:val="left" w:pos="284"/>
        </w:tabs>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10.6. При непредставлении Заказчику участником запроса котировок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920E1E" w:rsidRPr="006D0491" w:rsidRDefault="00920E1E" w:rsidP="006D0491">
      <w:pPr>
        <w:spacing w:after="0" w:line="240" w:lineRule="auto"/>
        <w:ind w:left="284" w:hanging="284"/>
        <w:jc w:val="both"/>
        <w:rPr>
          <w:rFonts w:ascii="Times New Roman" w:hAnsi="Times New Roman"/>
          <w:sz w:val="24"/>
          <w:szCs w:val="24"/>
        </w:rPr>
      </w:pPr>
      <w:r w:rsidRPr="006D0491">
        <w:rPr>
          <w:rFonts w:ascii="Times New Roman" w:hAnsi="Times New Roman"/>
          <w:sz w:val="24"/>
          <w:szCs w:val="24"/>
        </w:rPr>
        <w:t xml:space="preserve">            10.7. В случае уклонения участника запроса котировок от заключения Договора денежные средства, внесенные в качестве обеспечения заявки на участие в запросе котировок, не возвращаются.</w:t>
      </w:r>
    </w:p>
    <w:p w:rsidR="00920E1E" w:rsidRPr="006D0491" w:rsidRDefault="00920E1E" w:rsidP="006D0491">
      <w:pPr>
        <w:tabs>
          <w:tab w:val="left" w:pos="851"/>
        </w:tabs>
        <w:spacing w:after="0" w:line="240" w:lineRule="auto"/>
        <w:ind w:left="851"/>
        <w:jc w:val="both"/>
        <w:rPr>
          <w:rFonts w:ascii="Times New Roman" w:hAnsi="Times New Roman"/>
          <w:sz w:val="24"/>
          <w:szCs w:val="24"/>
        </w:rPr>
      </w:pP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b/>
          <w:bCs/>
          <w:sz w:val="24"/>
          <w:szCs w:val="24"/>
        </w:rPr>
        <w:t>11. Обеспечение исполнения договора.</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 xml:space="preserve">11.1.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запроса котировок, с которым заключается договор, в порядке и сроки, указанные в Информационной карте. </w:t>
      </w:r>
    </w:p>
    <w:p w:rsidR="00706B9C" w:rsidRPr="006D0491" w:rsidRDefault="00706B9C" w:rsidP="006D0491">
      <w:pPr>
        <w:tabs>
          <w:tab w:val="num" w:pos="1307"/>
        </w:tabs>
        <w:spacing w:after="0" w:line="240" w:lineRule="auto"/>
        <w:ind w:firstLine="709"/>
        <w:rPr>
          <w:rFonts w:ascii="Times New Roman" w:hAnsi="Times New Roman"/>
          <w:sz w:val="24"/>
          <w:szCs w:val="24"/>
        </w:rPr>
      </w:pPr>
      <w:r w:rsidRPr="006D0491">
        <w:rPr>
          <w:rFonts w:ascii="Times New Roman" w:hAnsi="Times New Roman"/>
          <w:sz w:val="24"/>
          <w:szCs w:val="24"/>
        </w:rPr>
        <w:t>12.2. Договор может быть заключен с момента предоставления обеспечения исполнения договора.</w:t>
      </w:r>
    </w:p>
    <w:p w:rsidR="00920E1E" w:rsidRPr="006D0491" w:rsidRDefault="00920E1E" w:rsidP="00920E1E">
      <w:pPr>
        <w:pStyle w:val="ae"/>
        <w:numPr>
          <w:ilvl w:val="0"/>
          <w:numId w:val="0"/>
        </w:numPr>
        <w:ind w:left="851"/>
      </w:pPr>
    </w:p>
    <w:p w:rsidR="00920E1E" w:rsidRDefault="00920E1E" w:rsidP="00541931">
      <w:pPr>
        <w:pStyle w:val="a"/>
        <w:numPr>
          <w:ilvl w:val="0"/>
          <w:numId w:val="0"/>
        </w:numPr>
        <w:tabs>
          <w:tab w:val="num" w:pos="567"/>
        </w:tabs>
        <w:rPr>
          <w:rFonts w:eastAsia="Calibri"/>
          <w:b/>
          <w:i/>
          <w:sz w:val="24"/>
          <w:szCs w:val="24"/>
        </w:rPr>
      </w:pPr>
    </w:p>
    <w:p w:rsidR="00920E1E" w:rsidRPr="00355789" w:rsidRDefault="00920E1E" w:rsidP="00920E1E">
      <w:pPr>
        <w:pStyle w:val="af2"/>
        <w:autoSpaceDE w:val="0"/>
        <w:ind w:firstLine="567"/>
        <w:rPr>
          <w:sz w:val="22"/>
          <w:szCs w:val="22"/>
        </w:rPr>
      </w:pPr>
      <w:r w:rsidRPr="00355789">
        <w:rPr>
          <w:sz w:val="22"/>
          <w:szCs w:val="22"/>
        </w:rPr>
        <w:lastRenderedPageBreak/>
        <w:t>Информационная карта запроса котировок в электронной форме</w:t>
      </w:r>
    </w:p>
    <w:p w:rsidR="00920E1E" w:rsidRPr="00355789" w:rsidRDefault="00920E1E" w:rsidP="00920E1E">
      <w:pPr>
        <w:keepNext/>
        <w:spacing w:line="240" w:lineRule="auto"/>
        <w:ind w:firstLine="709"/>
        <w:jc w:val="both"/>
        <w:rPr>
          <w:rFonts w:ascii="Times New Roman" w:hAnsi="Times New Roman"/>
        </w:rPr>
      </w:pPr>
      <w:r w:rsidRPr="00355789">
        <w:rPr>
          <w:rFonts w:ascii="Times New Roman" w:hAnsi="Times New Roman"/>
        </w:rPr>
        <w:t>Нижеследующие конкретные условия проведения запроса котировок в электронной форме информационная карта запроса котировок в электронной форме – являются неотъемлемой частью документации о запросе котировок в электронной форме и дополнением к инструкции по подготовке котировочных заявок в электронной форме участникам запроса котировок.</w:t>
      </w:r>
    </w:p>
    <w:tbl>
      <w:tblPr>
        <w:tblW w:w="9782" w:type="dxa"/>
        <w:jc w:val="center"/>
        <w:tblInd w:w="59" w:type="dxa"/>
        <w:tblLayout w:type="fixed"/>
        <w:tblLook w:val="0000" w:firstRow="0" w:lastRow="0" w:firstColumn="0" w:lastColumn="0" w:noHBand="0" w:noVBand="0"/>
      </w:tblPr>
      <w:tblGrid>
        <w:gridCol w:w="568"/>
        <w:gridCol w:w="9214"/>
      </w:tblGrid>
      <w:tr w:rsidR="00920E1E" w:rsidRPr="00355789" w:rsidTr="00BD4FAA">
        <w:trPr>
          <w:jc w:val="center"/>
        </w:trPr>
        <w:tc>
          <w:tcPr>
            <w:tcW w:w="568" w:type="dxa"/>
            <w:tcBorders>
              <w:top w:val="single" w:sz="4" w:space="0" w:color="000000"/>
              <w:left w:val="single" w:sz="4" w:space="0" w:color="000000"/>
              <w:bottom w:val="single" w:sz="4" w:space="0" w:color="000000"/>
            </w:tcBorders>
          </w:tcPr>
          <w:p w:rsidR="00920E1E" w:rsidRPr="00355789" w:rsidRDefault="00920E1E" w:rsidP="00AC01F2">
            <w:pPr>
              <w:keepNext/>
              <w:keepLines/>
              <w:suppressLineNumbers/>
              <w:spacing w:line="240" w:lineRule="auto"/>
              <w:jc w:val="center"/>
              <w:rPr>
                <w:rFonts w:ascii="Times New Roman" w:hAnsi="Times New Roman"/>
                <w:b/>
                <w:bCs/>
              </w:rPr>
            </w:pPr>
            <w:r w:rsidRPr="00355789">
              <w:rPr>
                <w:rFonts w:ascii="Times New Roman" w:hAnsi="Times New Roman"/>
                <w:b/>
                <w:bCs/>
              </w:rPr>
              <w:t xml:space="preserve">№ </w:t>
            </w:r>
            <w:proofErr w:type="gramStart"/>
            <w:r w:rsidRPr="00355789">
              <w:rPr>
                <w:rFonts w:ascii="Times New Roman" w:hAnsi="Times New Roman"/>
                <w:b/>
                <w:bCs/>
              </w:rPr>
              <w:t>п</w:t>
            </w:r>
            <w:proofErr w:type="gramEnd"/>
            <w:r w:rsidRPr="00355789">
              <w:rPr>
                <w:rFonts w:ascii="Times New Roman" w:hAnsi="Times New Roman"/>
                <w:b/>
                <w:bCs/>
              </w:rPr>
              <w:t>/п</w:t>
            </w:r>
          </w:p>
        </w:tc>
        <w:tc>
          <w:tcPr>
            <w:tcW w:w="9214" w:type="dxa"/>
            <w:tcBorders>
              <w:top w:val="single" w:sz="4" w:space="0" w:color="000000"/>
              <w:left w:val="single" w:sz="4" w:space="0" w:color="000000"/>
              <w:bottom w:val="single" w:sz="4" w:space="0" w:color="000000"/>
              <w:right w:val="single" w:sz="4" w:space="0" w:color="000000"/>
            </w:tcBorders>
            <w:vAlign w:val="center"/>
          </w:tcPr>
          <w:p w:rsidR="00920E1E" w:rsidRPr="00355789" w:rsidRDefault="00920E1E" w:rsidP="00AC01F2">
            <w:pPr>
              <w:keepNext/>
              <w:spacing w:line="240" w:lineRule="auto"/>
              <w:rPr>
                <w:rFonts w:ascii="Times New Roman" w:hAnsi="Times New Roman"/>
                <w:b/>
                <w:bCs/>
              </w:rPr>
            </w:pPr>
            <w:r w:rsidRPr="00355789">
              <w:rPr>
                <w:rFonts w:ascii="Times New Roman" w:hAnsi="Times New Roman"/>
                <w:b/>
                <w:bCs/>
              </w:rPr>
              <w:t>Положения информационной карты запроса котировок в электронной форме</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line="240" w:lineRule="auto"/>
              <w:jc w:val="center"/>
              <w:rPr>
                <w:rFonts w:ascii="Times New Roman" w:hAnsi="Times New Roman"/>
              </w:rPr>
            </w:pPr>
            <w:r w:rsidRPr="00355789">
              <w:rPr>
                <w:rFonts w:ascii="Times New Roman" w:hAnsi="Times New Roman"/>
              </w:rPr>
              <w:t>1</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b/>
                <w:bCs/>
              </w:rPr>
              <w:t>Наименование Заказчика:</w:t>
            </w:r>
            <w:r w:rsidRPr="00355789">
              <w:rPr>
                <w:rFonts w:ascii="Times New Roman" w:hAnsi="Times New Roman"/>
              </w:rPr>
              <w:t xml:space="preserve"> </w:t>
            </w:r>
            <w:r w:rsidR="007773A9">
              <w:rPr>
                <w:rFonts w:ascii="Times New Roman" w:hAnsi="Times New Roman"/>
              </w:rPr>
              <w:t>А</w:t>
            </w:r>
            <w:r w:rsidRPr="00355789">
              <w:rPr>
                <w:rFonts w:ascii="Times New Roman" w:hAnsi="Times New Roman"/>
              </w:rPr>
              <w:t>кционерное общество «НИИ измерительных приборов – Новосибирский завод имени Коминтерна».</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 адрес: 630015 г. Новосибирск, ул. </w:t>
            </w:r>
            <w:proofErr w:type="gramStart"/>
            <w:r w:rsidRPr="00355789">
              <w:rPr>
                <w:rFonts w:ascii="Times New Roman" w:hAnsi="Times New Roman"/>
              </w:rPr>
              <w:t>Планетная</w:t>
            </w:r>
            <w:proofErr w:type="gramEnd"/>
            <w:r w:rsidRPr="00355789">
              <w:rPr>
                <w:rFonts w:ascii="Times New Roman" w:hAnsi="Times New Roman"/>
              </w:rPr>
              <w:t>, 32.</w:t>
            </w:r>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контактное лицо по вопросам оформления котировочной заявки:</w:t>
            </w:r>
          </w:p>
          <w:p w:rsidR="00AC5EE0" w:rsidRPr="00355789" w:rsidRDefault="006D0491" w:rsidP="00AC5EE0">
            <w:pPr>
              <w:keepNext/>
              <w:keepLines/>
              <w:suppressLineNumbers/>
              <w:spacing w:after="0" w:line="240" w:lineRule="auto"/>
              <w:rPr>
                <w:rFonts w:ascii="Times New Roman" w:hAnsi="Times New Roman"/>
              </w:rPr>
            </w:pPr>
            <w:proofErr w:type="spellStart"/>
            <w:r>
              <w:rPr>
                <w:rFonts w:ascii="Times New Roman" w:hAnsi="Times New Roman"/>
              </w:rPr>
              <w:t>Кучинская</w:t>
            </w:r>
            <w:proofErr w:type="spellEnd"/>
            <w:r>
              <w:rPr>
                <w:rFonts w:ascii="Times New Roman" w:hAnsi="Times New Roman"/>
              </w:rPr>
              <w:t xml:space="preserve"> Екатерина Алексеевна</w:t>
            </w:r>
            <w:r w:rsidRPr="008F5D12">
              <w:rPr>
                <w:rFonts w:ascii="Times New Roman" w:hAnsi="Times New Roman"/>
              </w:rPr>
              <w:t xml:space="preserve"> (тел.: </w:t>
            </w:r>
            <w:r w:rsidRPr="00200BA9">
              <w:rPr>
                <w:rFonts w:ascii="Times New Roman" w:hAnsi="Times New Roman"/>
              </w:rPr>
              <w:t>27</w:t>
            </w:r>
            <w:r>
              <w:rPr>
                <w:rFonts w:ascii="Times New Roman" w:hAnsi="Times New Roman"/>
              </w:rPr>
              <w:t>9</w:t>
            </w:r>
            <w:r w:rsidRPr="00200BA9">
              <w:rPr>
                <w:rFonts w:ascii="Times New Roman" w:hAnsi="Times New Roman"/>
              </w:rPr>
              <w:t>-</w:t>
            </w:r>
            <w:r>
              <w:rPr>
                <w:rFonts w:ascii="Times New Roman" w:hAnsi="Times New Roman"/>
              </w:rPr>
              <w:t>36</w:t>
            </w:r>
            <w:r w:rsidRPr="00200BA9">
              <w:rPr>
                <w:rFonts w:ascii="Times New Roman" w:hAnsi="Times New Roman"/>
              </w:rPr>
              <w:t>-</w:t>
            </w:r>
            <w:r>
              <w:rPr>
                <w:rFonts w:ascii="Times New Roman" w:hAnsi="Times New Roman"/>
              </w:rPr>
              <w:t>89</w:t>
            </w:r>
            <w:r w:rsidRPr="008F5D12">
              <w:rPr>
                <w:rFonts w:ascii="Times New Roman" w:hAnsi="Times New Roman"/>
              </w:rPr>
              <w:t xml:space="preserve">) </w:t>
            </w:r>
            <w:r w:rsidR="00AC5EE0" w:rsidRPr="00355789">
              <w:rPr>
                <w:rFonts w:ascii="Times New Roman" w:hAnsi="Times New Roman"/>
              </w:rPr>
              <w:t xml:space="preserve">- </w:t>
            </w:r>
            <w:r w:rsidR="00AC5EE0" w:rsidRPr="00355789">
              <w:rPr>
                <w:rFonts w:ascii="Times New Roman" w:hAnsi="Times New Roman"/>
                <w:lang w:val="en-US"/>
              </w:rPr>
              <w:t>e</w:t>
            </w:r>
            <w:r w:rsidR="00AC5EE0" w:rsidRPr="00355789">
              <w:rPr>
                <w:rFonts w:ascii="Times New Roman" w:hAnsi="Times New Roman"/>
              </w:rPr>
              <w:t>-</w:t>
            </w:r>
            <w:r w:rsidR="00AC5EE0" w:rsidRPr="00355789">
              <w:rPr>
                <w:rFonts w:ascii="Times New Roman" w:hAnsi="Times New Roman"/>
                <w:lang w:val="en-US"/>
              </w:rPr>
              <w:t>mail</w:t>
            </w:r>
            <w:r w:rsidR="00AC5EE0" w:rsidRPr="00355789">
              <w:rPr>
                <w:rFonts w:ascii="Times New Roman" w:hAnsi="Times New Roman"/>
              </w:rPr>
              <w:t xml:space="preserve">:  </w:t>
            </w:r>
            <w:hyperlink r:id="rId9" w:history="1">
              <w:r w:rsidR="00516EDE" w:rsidRPr="00516EDE">
                <w:rPr>
                  <w:rStyle w:val="a7"/>
                  <w:rFonts w:ascii="Times New Roman" w:hAnsi="Times New Roman"/>
                </w:rPr>
                <w:t>1612@</w:t>
              </w:r>
              <w:proofErr w:type="spellStart"/>
              <w:r w:rsidR="00516EDE">
                <w:rPr>
                  <w:rStyle w:val="a7"/>
                  <w:rFonts w:ascii="Times New Roman" w:hAnsi="Times New Roman"/>
                  <w:lang w:val="en-US"/>
                </w:rPr>
                <w:t>komintern</w:t>
              </w:r>
              <w:proofErr w:type="spellEnd"/>
              <w:r w:rsidR="00516EDE" w:rsidRPr="00516EDE">
                <w:rPr>
                  <w:rStyle w:val="a7"/>
                  <w:rFonts w:ascii="Times New Roman" w:hAnsi="Times New Roman"/>
                </w:rPr>
                <w:t>.</w:t>
              </w:r>
              <w:proofErr w:type="spellStart"/>
              <w:r w:rsidR="00516EDE">
                <w:rPr>
                  <w:rStyle w:val="a7"/>
                  <w:rFonts w:ascii="Times New Roman" w:hAnsi="Times New Roman"/>
                  <w:lang w:val="en-US"/>
                </w:rPr>
                <w:t>ru</w:t>
              </w:r>
              <w:proofErr w:type="spellEnd"/>
            </w:hyperlink>
          </w:p>
          <w:p w:rsidR="000840C0" w:rsidRDefault="00920E1E" w:rsidP="00AC01F2">
            <w:pPr>
              <w:keepNext/>
              <w:keepLines/>
              <w:suppressLineNumbers/>
              <w:spacing w:after="0" w:line="240" w:lineRule="auto"/>
              <w:rPr>
                <w:rFonts w:ascii="Times New Roman" w:hAnsi="Times New Roman"/>
                <w:lang w:eastAsia="ru-RU"/>
              </w:rPr>
            </w:pPr>
            <w:r w:rsidRPr="00355789">
              <w:rPr>
                <w:rFonts w:ascii="Times New Roman" w:hAnsi="Times New Roman"/>
              </w:rPr>
              <w:t>-</w:t>
            </w:r>
            <w:r w:rsidR="000840C0">
              <w:t xml:space="preserve"> </w:t>
            </w:r>
            <w:r w:rsidR="000840C0" w:rsidRPr="000840C0">
              <w:rPr>
                <w:rFonts w:ascii="Times New Roman" w:hAnsi="Times New Roman"/>
                <w:lang w:eastAsia="ru-RU"/>
              </w:rPr>
              <w:t>Контактное лицо  техническим требованиям: Юдин Олег Сергеевич тел.: (383) 278-36-67</w:t>
            </w:r>
          </w:p>
          <w:p w:rsidR="00920E1E" w:rsidRPr="00355789" w:rsidRDefault="00920E1E" w:rsidP="00AC01F2">
            <w:pPr>
              <w:keepNext/>
              <w:keepLines/>
              <w:suppressLineNumbers/>
              <w:spacing w:after="0" w:line="240" w:lineRule="auto"/>
              <w:rPr>
                <w:rFonts w:ascii="Times New Roman" w:hAnsi="Times New Roman"/>
                <w:u w:val="single"/>
              </w:rPr>
            </w:pPr>
            <w:r w:rsidRPr="00355789">
              <w:rPr>
                <w:rFonts w:ascii="Times New Roman" w:hAnsi="Times New Roman"/>
              </w:rPr>
              <w:t xml:space="preserve">Адрес сайта Заказчика: </w:t>
            </w:r>
            <w:hyperlink r:id="rId10" w:history="1">
              <w:r w:rsidRPr="00355789">
                <w:rPr>
                  <w:rStyle w:val="a7"/>
                  <w:rFonts w:ascii="Times New Roman" w:hAnsi="Times New Roman"/>
                  <w:lang w:val="en-US"/>
                </w:rPr>
                <w:t>www</w:t>
              </w:r>
              <w:r w:rsidRPr="00355789">
                <w:rPr>
                  <w:rStyle w:val="a7"/>
                  <w:rFonts w:ascii="Times New Roman" w:hAnsi="Times New Roman"/>
                </w:rPr>
                <w:t>.нииип-нзик.рф</w:t>
              </w:r>
            </w:hyperlink>
          </w:p>
          <w:p w:rsidR="00920E1E" w:rsidRPr="00355789" w:rsidRDefault="00920E1E" w:rsidP="00AC01F2">
            <w:pPr>
              <w:keepNext/>
              <w:keepLines/>
              <w:suppressLineNumbers/>
              <w:spacing w:after="0" w:line="240" w:lineRule="auto"/>
              <w:rPr>
                <w:rFonts w:ascii="Times New Roman" w:hAnsi="Times New Roman"/>
              </w:rPr>
            </w:pPr>
            <w:r w:rsidRPr="00355789">
              <w:rPr>
                <w:rFonts w:ascii="Times New Roman" w:hAnsi="Times New Roman"/>
              </w:rPr>
              <w:t xml:space="preserve">Адрес </w:t>
            </w:r>
            <w:r w:rsidR="009E593A">
              <w:rPr>
                <w:rFonts w:ascii="Times New Roman" w:hAnsi="Times New Roman"/>
              </w:rPr>
              <w:t>Единой информационной системы (ЕИС)</w:t>
            </w:r>
            <w:r w:rsidRPr="00355789">
              <w:rPr>
                <w:rFonts w:ascii="Times New Roman" w:hAnsi="Times New Roman"/>
              </w:rPr>
              <w:t xml:space="preserve">: </w:t>
            </w:r>
            <w:hyperlink r:id="rId11" w:history="1">
              <w:r w:rsidRPr="00355789">
                <w:rPr>
                  <w:rStyle w:val="a7"/>
                  <w:rFonts w:ascii="Times New Roman" w:hAnsi="Times New Roman"/>
                  <w:lang w:val="en-US"/>
                </w:rPr>
                <w:t>www</w:t>
              </w:r>
              <w:r w:rsidRPr="00355789">
                <w:rPr>
                  <w:rStyle w:val="a7"/>
                  <w:rFonts w:ascii="Times New Roman" w:hAnsi="Times New Roman"/>
                </w:rPr>
                <w:t>.</w:t>
              </w:r>
              <w:r w:rsidRPr="00355789">
                <w:rPr>
                  <w:rStyle w:val="a7"/>
                  <w:rFonts w:ascii="Times New Roman" w:hAnsi="Times New Roman"/>
                  <w:lang w:val="en-US"/>
                </w:rPr>
                <w:t>zakupki</w:t>
              </w:r>
              <w:r w:rsidRPr="00355789">
                <w:rPr>
                  <w:rStyle w:val="a7"/>
                  <w:rFonts w:ascii="Times New Roman" w:hAnsi="Times New Roman"/>
                </w:rPr>
                <w:t>.</w:t>
              </w:r>
              <w:r w:rsidRPr="00355789">
                <w:rPr>
                  <w:rStyle w:val="a7"/>
                  <w:rFonts w:ascii="Times New Roman" w:hAnsi="Times New Roman"/>
                  <w:lang w:val="en-US"/>
                </w:rPr>
                <w:t>gov</w:t>
              </w:r>
              <w:r w:rsidRPr="00355789">
                <w:rPr>
                  <w:rStyle w:val="a7"/>
                  <w:rFonts w:ascii="Times New Roman" w:hAnsi="Times New Roman"/>
                </w:rPr>
                <w:t>.</w:t>
              </w:r>
              <w:r w:rsidRPr="00355789">
                <w:rPr>
                  <w:rStyle w:val="a7"/>
                  <w:rFonts w:ascii="Times New Roman" w:hAnsi="Times New Roman"/>
                  <w:lang w:val="en-US"/>
                </w:rPr>
                <w:t>ru</w:t>
              </w:r>
              <w:r w:rsidRPr="00355789">
                <w:rPr>
                  <w:rStyle w:val="a7"/>
                  <w:rFonts w:ascii="Times New Roman" w:hAnsi="Times New Roman"/>
                </w:rPr>
                <w:t>/223/</w:t>
              </w:r>
            </w:hyperlink>
            <w:r w:rsidRPr="00355789">
              <w:rPr>
                <w:rFonts w:ascii="Times New Roman" w:hAnsi="Times New Roman"/>
                <w:bCs/>
              </w:rPr>
              <w:t>.</w:t>
            </w:r>
          </w:p>
          <w:p w:rsidR="00920E1E" w:rsidRPr="00355789" w:rsidRDefault="00920E1E" w:rsidP="007773A9">
            <w:pPr>
              <w:pStyle w:val="a9"/>
              <w:rPr>
                <w:rFonts w:ascii="Times New Roman" w:hAnsi="Times New Roman"/>
                <w:sz w:val="22"/>
                <w:szCs w:val="22"/>
              </w:rPr>
            </w:pPr>
            <w:r w:rsidRPr="00355789">
              <w:rPr>
                <w:rFonts w:ascii="Times New Roman" w:hAnsi="Times New Roman"/>
                <w:bCs/>
                <w:sz w:val="22"/>
                <w:szCs w:val="22"/>
              </w:rPr>
              <w:t>Адрес электронной площадки:</w:t>
            </w:r>
            <w:r w:rsidRPr="00355789">
              <w:rPr>
                <w:rFonts w:ascii="Times New Roman" w:hAnsi="Times New Roman"/>
                <w:sz w:val="22"/>
                <w:szCs w:val="22"/>
              </w:rPr>
              <w:t xml:space="preserve"> </w:t>
            </w:r>
            <w:hyperlink r:id="rId12" w:history="1">
              <w:r w:rsidR="007773A9" w:rsidRPr="007773A9">
                <w:rPr>
                  <w:rStyle w:val="a7"/>
                  <w:rFonts w:ascii="Times New Roman" w:hAnsi="Times New Roman"/>
                  <w:sz w:val="22"/>
                  <w:szCs w:val="22"/>
                </w:rPr>
                <w:t>http://www.fabrikant.ru/</w:t>
              </w:r>
            </w:hyperlink>
          </w:p>
        </w:tc>
      </w:tr>
      <w:tr w:rsidR="00920E1E" w:rsidRPr="00355789" w:rsidTr="00BD4FAA">
        <w:trPr>
          <w:trHeight w:val="259"/>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2</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Источни</w:t>
            </w:r>
            <w:r w:rsidR="006D0491">
              <w:rPr>
                <w:rFonts w:ascii="Times New Roman" w:hAnsi="Times New Roman"/>
                <w:b/>
                <w:bCs/>
              </w:rPr>
              <w:t xml:space="preserve">к финансирования заказа: </w:t>
            </w:r>
            <w:r w:rsidRPr="00355789">
              <w:rPr>
                <w:rFonts w:ascii="Times New Roman" w:hAnsi="Times New Roman"/>
              </w:rPr>
              <w:t xml:space="preserve">Собственные средства заказчика. </w:t>
            </w:r>
          </w:p>
        </w:tc>
      </w:tr>
      <w:tr w:rsidR="00920E1E" w:rsidRPr="00355789" w:rsidTr="00BD4FAA">
        <w:trPr>
          <w:trHeight w:val="223"/>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3</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keepNext/>
              <w:keepLines/>
              <w:suppressLineNumbers/>
              <w:spacing w:after="0" w:line="240" w:lineRule="auto"/>
              <w:rPr>
                <w:rFonts w:ascii="Times New Roman" w:hAnsi="Times New Roman"/>
                <w:b/>
                <w:bCs/>
              </w:rPr>
            </w:pPr>
            <w:r w:rsidRPr="00355789">
              <w:rPr>
                <w:rFonts w:ascii="Times New Roman" w:hAnsi="Times New Roman"/>
                <w:b/>
                <w:bCs/>
              </w:rPr>
              <w:t xml:space="preserve">Способ закупки: </w:t>
            </w:r>
            <w:r w:rsidRPr="00355789">
              <w:rPr>
                <w:rFonts w:ascii="Times New Roman" w:hAnsi="Times New Roman"/>
                <w:bCs/>
              </w:rPr>
              <w:t>Запрос котировок в электронной форме.</w:t>
            </w:r>
          </w:p>
        </w:tc>
      </w:tr>
      <w:tr w:rsidR="00920E1E" w:rsidRPr="00355789" w:rsidTr="00BD4FAA">
        <w:trPr>
          <w:trHeight w:val="754"/>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4</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0840C0" w:rsidP="004C6025">
            <w:pPr>
              <w:widowControl w:val="0"/>
              <w:suppressAutoHyphens/>
              <w:autoSpaceDE w:val="0"/>
              <w:autoSpaceDN w:val="0"/>
              <w:adjustRightInd w:val="0"/>
              <w:spacing w:after="0" w:line="240" w:lineRule="auto"/>
              <w:rPr>
                <w:rFonts w:ascii="Times New Roman" w:hAnsi="Times New Roman"/>
              </w:rPr>
            </w:pPr>
            <w:r w:rsidRPr="000840C0">
              <w:rPr>
                <w:rFonts w:ascii="Times New Roman" w:hAnsi="Times New Roman"/>
                <w:b/>
                <w:bCs/>
              </w:rPr>
              <w:t>Предмет договора с указанием объема выполняемых работ</w:t>
            </w:r>
            <w:r w:rsidR="00CB2781">
              <w:rPr>
                <w:rFonts w:ascii="Times New Roman" w:hAnsi="Times New Roman"/>
              </w:rPr>
              <w:t xml:space="preserve"> Р</w:t>
            </w:r>
            <w:r w:rsidR="00CB2781" w:rsidRPr="001C67B1">
              <w:rPr>
                <w:rFonts w:ascii="Times New Roman" w:hAnsi="Times New Roman"/>
              </w:rPr>
              <w:t>емонт</w:t>
            </w:r>
            <w:r w:rsidR="00CB2781">
              <w:rPr>
                <w:rFonts w:ascii="Times New Roman" w:hAnsi="Times New Roman"/>
              </w:rPr>
              <w:t xml:space="preserve"> </w:t>
            </w:r>
            <w:r w:rsidR="00CB2781" w:rsidRPr="004B5E68">
              <w:rPr>
                <w:rFonts w:ascii="Times New Roman" w:hAnsi="Times New Roman"/>
              </w:rPr>
              <w:t>осветительной сети на участке№16 в корпусе №5</w:t>
            </w:r>
            <w:r w:rsidRPr="000840C0">
              <w:rPr>
                <w:rFonts w:ascii="Times New Roman" w:hAnsi="Times New Roman"/>
                <w:bCs/>
              </w:rPr>
              <w:t>, в соответствии с техническим заданием документации о запросе котировок в электронной форме.</w:t>
            </w:r>
          </w:p>
        </w:tc>
      </w:tr>
      <w:tr w:rsidR="00920E1E" w:rsidRPr="00355789" w:rsidTr="00BD4FAA">
        <w:trPr>
          <w:trHeight w:val="235"/>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5</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0840C0" w:rsidP="004C6025">
            <w:pPr>
              <w:spacing w:after="0" w:line="240" w:lineRule="auto"/>
              <w:rPr>
                <w:rFonts w:ascii="Times New Roman" w:hAnsi="Times New Roman"/>
              </w:rPr>
            </w:pPr>
            <w:r w:rsidRPr="001C67B1">
              <w:rPr>
                <w:rFonts w:ascii="Times New Roman" w:hAnsi="Times New Roman"/>
                <w:b/>
              </w:rPr>
              <w:t xml:space="preserve">Место выполнения работ: </w:t>
            </w:r>
            <w:r w:rsidRPr="00C42C27">
              <w:rPr>
                <w:rFonts w:ascii="Times New Roman" w:hAnsi="Times New Roman"/>
              </w:rPr>
              <w:t xml:space="preserve">г. Новосибирск, ул. </w:t>
            </w:r>
            <w:proofErr w:type="gramStart"/>
            <w:r w:rsidRPr="00C42C27">
              <w:rPr>
                <w:rFonts w:ascii="Times New Roman" w:hAnsi="Times New Roman"/>
              </w:rPr>
              <w:t>Планетная</w:t>
            </w:r>
            <w:proofErr w:type="gramEnd"/>
            <w:r w:rsidRPr="00C42C27">
              <w:rPr>
                <w:rFonts w:ascii="Times New Roman" w:hAnsi="Times New Roman"/>
              </w:rPr>
              <w:t>,32.</w:t>
            </w:r>
          </w:p>
        </w:tc>
      </w:tr>
      <w:tr w:rsidR="00920E1E" w:rsidRPr="00355789" w:rsidTr="00BD4FAA">
        <w:trPr>
          <w:trHeight w:val="267"/>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6</w:t>
            </w: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0840C0" w:rsidP="004C6025">
            <w:pPr>
              <w:pStyle w:val="a9"/>
              <w:rPr>
                <w:rFonts w:ascii="Times New Roman" w:hAnsi="Times New Roman"/>
                <w:sz w:val="22"/>
                <w:szCs w:val="22"/>
              </w:rPr>
            </w:pPr>
            <w:r w:rsidRPr="000840C0">
              <w:rPr>
                <w:rFonts w:ascii="Times New Roman" w:hAnsi="Times New Roman"/>
                <w:b/>
                <w:sz w:val="22"/>
                <w:szCs w:val="22"/>
              </w:rPr>
              <w:t xml:space="preserve">Срок выполнения работ: </w:t>
            </w:r>
            <w:r w:rsidR="00CB2781" w:rsidRPr="001C67B1">
              <w:rPr>
                <w:rFonts w:ascii="Times New Roman" w:hAnsi="Times New Roman"/>
              </w:rPr>
              <w:t>начало: «</w:t>
            </w:r>
            <w:r w:rsidR="00CB2781">
              <w:rPr>
                <w:rFonts w:ascii="Times New Roman" w:hAnsi="Times New Roman"/>
              </w:rPr>
              <w:t>21</w:t>
            </w:r>
            <w:r w:rsidR="00CB2781" w:rsidRPr="001C67B1">
              <w:rPr>
                <w:rFonts w:ascii="Times New Roman" w:hAnsi="Times New Roman"/>
              </w:rPr>
              <w:t>»</w:t>
            </w:r>
            <w:r w:rsidR="00CB2781">
              <w:rPr>
                <w:rFonts w:ascii="Times New Roman" w:hAnsi="Times New Roman"/>
              </w:rPr>
              <w:t xml:space="preserve"> декабря 2015 г.</w:t>
            </w:r>
            <w:r w:rsidR="00CB2781" w:rsidRPr="001C67B1">
              <w:rPr>
                <w:rFonts w:ascii="Times New Roman" w:hAnsi="Times New Roman"/>
              </w:rPr>
              <w:t>, окончание: «3</w:t>
            </w:r>
            <w:r w:rsidR="00CB2781">
              <w:rPr>
                <w:rFonts w:ascii="Times New Roman" w:hAnsi="Times New Roman"/>
              </w:rPr>
              <w:t>1</w:t>
            </w:r>
            <w:r w:rsidR="00CB2781" w:rsidRPr="001C67B1">
              <w:rPr>
                <w:rFonts w:ascii="Times New Roman" w:hAnsi="Times New Roman"/>
              </w:rPr>
              <w:t xml:space="preserve">» </w:t>
            </w:r>
            <w:r w:rsidR="00CB2781">
              <w:rPr>
                <w:rFonts w:ascii="Times New Roman" w:hAnsi="Times New Roman"/>
              </w:rPr>
              <w:t xml:space="preserve">марта </w:t>
            </w:r>
            <w:r w:rsidR="00CB2781" w:rsidRPr="001C67B1">
              <w:rPr>
                <w:rFonts w:ascii="Times New Roman" w:hAnsi="Times New Roman"/>
              </w:rPr>
              <w:t>201</w:t>
            </w:r>
            <w:r w:rsidR="00CB2781">
              <w:rPr>
                <w:rFonts w:ascii="Times New Roman" w:hAnsi="Times New Roman"/>
              </w:rPr>
              <w:t>6</w:t>
            </w:r>
            <w:r w:rsidR="00CB2781" w:rsidRPr="001C67B1">
              <w:rPr>
                <w:rFonts w:ascii="Times New Roman" w:hAnsi="Times New Roman"/>
              </w:rPr>
              <w:t xml:space="preserve"> г.</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7</w:t>
            </w:r>
          </w:p>
        </w:tc>
        <w:tc>
          <w:tcPr>
            <w:tcW w:w="9214" w:type="dxa"/>
            <w:tcBorders>
              <w:top w:val="single" w:sz="4" w:space="0" w:color="000000"/>
              <w:left w:val="single" w:sz="4" w:space="0" w:color="000000"/>
              <w:bottom w:val="single" w:sz="4" w:space="0" w:color="000000"/>
              <w:right w:val="single" w:sz="4" w:space="0" w:color="000000"/>
            </w:tcBorders>
          </w:tcPr>
          <w:p w:rsidR="00920E1E" w:rsidRPr="00AD1072" w:rsidRDefault="000840C0" w:rsidP="004C6025">
            <w:pPr>
              <w:pStyle w:val="a9"/>
              <w:rPr>
                <w:rFonts w:ascii="Times New Roman" w:hAnsi="Times New Roman"/>
              </w:rPr>
            </w:pPr>
            <w:r w:rsidRPr="000840C0">
              <w:rPr>
                <w:rFonts w:ascii="Times New Roman" w:hAnsi="Times New Roman"/>
                <w:b/>
                <w:bCs/>
                <w:sz w:val="22"/>
                <w:szCs w:val="22"/>
              </w:rPr>
              <w:t xml:space="preserve">Форма, сроки и порядок оплаты выполненных работ: </w:t>
            </w:r>
            <w:r w:rsidRPr="000840C0">
              <w:rPr>
                <w:rFonts w:ascii="Times New Roman" w:hAnsi="Times New Roman"/>
                <w:bCs/>
                <w:sz w:val="22"/>
                <w:szCs w:val="22"/>
              </w:rPr>
              <w:t>Безналичный расчет, без предоставления аванса, оплата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r w:rsidRPr="000840C0">
              <w:rPr>
                <w:rFonts w:ascii="Times New Roman" w:hAnsi="Times New Roman"/>
                <w:b/>
                <w:bCs/>
                <w:sz w:val="22"/>
                <w:szCs w:val="22"/>
              </w:rPr>
              <w:t>.</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both"/>
              <w:rPr>
                <w:rFonts w:ascii="Times New Roman" w:hAnsi="Times New Roman"/>
              </w:rPr>
            </w:pPr>
            <w:r w:rsidRPr="00355789">
              <w:rPr>
                <w:rFonts w:ascii="Times New Roman" w:hAnsi="Times New Roman"/>
              </w:rPr>
              <w:t xml:space="preserve">   8</w:t>
            </w:r>
          </w:p>
          <w:p w:rsidR="00920E1E" w:rsidRPr="00355789" w:rsidRDefault="00920E1E" w:rsidP="004C6025">
            <w:pPr>
              <w:keepNext/>
              <w:keepLines/>
              <w:suppressLineNumbers/>
              <w:spacing w:after="0" w:line="240" w:lineRule="auto"/>
              <w:jc w:val="both"/>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rsidR="00920E1E" w:rsidRPr="00355789" w:rsidRDefault="00920E1E" w:rsidP="004C6025">
            <w:pPr>
              <w:pStyle w:val="a8"/>
              <w:spacing w:after="0" w:line="240" w:lineRule="auto"/>
              <w:ind w:left="0"/>
              <w:jc w:val="both"/>
              <w:rPr>
                <w:rFonts w:ascii="Times New Roman" w:hAnsi="Times New Roman"/>
                <w:b/>
              </w:rPr>
            </w:pPr>
            <w:r w:rsidRPr="00355789">
              <w:rPr>
                <w:rFonts w:ascii="Times New Roman" w:hAnsi="Times New Roman"/>
                <w:b/>
              </w:rPr>
              <w:t xml:space="preserve">Требования к качеству, техническим характеристикам </w:t>
            </w:r>
            <w:r w:rsidR="00AD1072">
              <w:rPr>
                <w:rFonts w:ascii="Times New Roman" w:hAnsi="Times New Roman"/>
                <w:b/>
              </w:rPr>
              <w:t>товара</w:t>
            </w:r>
            <w:r w:rsidRPr="00355789">
              <w:rPr>
                <w:rFonts w:ascii="Times New Roman" w:hAnsi="Times New Roman"/>
                <w:b/>
              </w:rPr>
              <w:t>:</w:t>
            </w:r>
          </w:p>
          <w:p w:rsidR="004C6025" w:rsidRDefault="004C6025" w:rsidP="00BD4FAA">
            <w:pPr>
              <w:pStyle w:val="a8"/>
              <w:numPr>
                <w:ilvl w:val="0"/>
                <w:numId w:val="5"/>
              </w:numPr>
              <w:tabs>
                <w:tab w:val="left" w:pos="317"/>
              </w:tabs>
              <w:spacing w:after="0" w:line="240" w:lineRule="auto"/>
              <w:ind w:left="34" w:firstLine="0"/>
              <w:jc w:val="both"/>
              <w:rPr>
                <w:rFonts w:ascii="Times New Roman" w:hAnsi="Times New Roman"/>
              </w:rPr>
            </w:pPr>
            <w:r>
              <w:rPr>
                <w:rFonts w:ascii="Times New Roman" w:hAnsi="Times New Roman"/>
              </w:rPr>
              <w:t>В соответствии с технической частью документации о запросе</w:t>
            </w:r>
            <w:r w:rsidR="00EC2088">
              <w:rPr>
                <w:rFonts w:ascii="Times New Roman" w:hAnsi="Times New Roman"/>
              </w:rPr>
              <w:t xml:space="preserve"> котировок</w:t>
            </w:r>
            <w:r w:rsidRPr="004C6025">
              <w:rPr>
                <w:rFonts w:ascii="Times New Roman" w:hAnsi="Times New Roman"/>
              </w:rPr>
              <w:t>.</w:t>
            </w:r>
            <w:r>
              <w:rPr>
                <w:rFonts w:ascii="Times New Roman" w:hAnsi="Times New Roman"/>
              </w:rPr>
              <w:t xml:space="preserve"> (Приложение</w:t>
            </w:r>
            <w:r w:rsidR="005F1360">
              <w:rPr>
                <w:rFonts w:ascii="Times New Roman" w:hAnsi="Times New Roman"/>
              </w:rPr>
              <w:t xml:space="preserve"> </w:t>
            </w:r>
            <w:r w:rsidR="001E640C">
              <w:rPr>
                <w:rFonts w:ascii="Times New Roman" w:hAnsi="Times New Roman"/>
              </w:rPr>
              <w:t>5</w:t>
            </w:r>
            <w:r>
              <w:rPr>
                <w:rFonts w:ascii="Times New Roman" w:hAnsi="Times New Roman"/>
              </w:rPr>
              <w:t>)</w:t>
            </w:r>
          </w:p>
          <w:p w:rsidR="002A75CD" w:rsidRDefault="00516EDE" w:rsidP="00BD4FAA">
            <w:pPr>
              <w:pStyle w:val="a8"/>
              <w:numPr>
                <w:ilvl w:val="0"/>
                <w:numId w:val="5"/>
              </w:numPr>
              <w:tabs>
                <w:tab w:val="left" w:pos="317"/>
              </w:tabs>
              <w:spacing w:after="0" w:line="240" w:lineRule="auto"/>
              <w:ind w:left="-250" w:firstLine="283"/>
              <w:jc w:val="both"/>
              <w:rPr>
                <w:rFonts w:ascii="Times New Roman" w:hAnsi="Times New Roman"/>
              </w:rPr>
            </w:pPr>
            <w:r>
              <w:rPr>
                <w:rFonts w:ascii="Times New Roman" w:hAnsi="Times New Roman"/>
              </w:rPr>
              <w:t>Гаранти</w:t>
            </w:r>
            <w:r w:rsidR="000840C0">
              <w:rPr>
                <w:rFonts w:ascii="Times New Roman" w:hAnsi="Times New Roman"/>
              </w:rPr>
              <w:t xml:space="preserve">я на работы и материалы- </w:t>
            </w:r>
            <w:r w:rsidR="00CB2781">
              <w:rPr>
                <w:rFonts w:ascii="Times New Roman" w:hAnsi="Times New Roman"/>
              </w:rPr>
              <w:t>5</w:t>
            </w:r>
            <w:r w:rsidR="000840C0">
              <w:rPr>
                <w:rFonts w:ascii="Times New Roman" w:hAnsi="Times New Roman"/>
              </w:rPr>
              <w:t xml:space="preserve"> </w:t>
            </w:r>
            <w:r w:rsidR="00CB2781">
              <w:rPr>
                <w:rFonts w:ascii="Times New Roman" w:hAnsi="Times New Roman"/>
              </w:rPr>
              <w:t>лет</w:t>
            </w:r>
            <w:r w:rsidR="002A75CD">
              <w:rPr>
                <w:rFonts w:ascii="Times New Roman" w:hAnsi="Times New Roman"/>
              </w:rPr>
              <w:t>.</w:t>
            </w:r>
          </w:p>
          <w:p w:rsidR="00516EDE" w:rsidRDefault="00516EDE" w:rsidP="00516EDE">
            <w:pPr>
              <w:spacing w:after="0" w:line="240" w:lineRule="auto"/>
              <w:jc w:val="both"/>
              <w:rPr>
                <w:rFonts w:ascii="Times New Roman" w:hAnsi="Times New Roman"/>
              </w:rPr>
            </w:pPr>
            <w:r w:rsidRPr="00516EDE">
              <w:rPr>
                <w:rFonts w:ascii="Times New Roman" w:hAnsi="Times New Roman"/>
              </w:rPr>
              <w:t xml:space="preserve">3.Материалы  </w:t>
            </w:r>
            <w:r w:rsidR="00CB2781">
              <w:rPr>
                <w:rFonts w:ascii="Times New Roman" w:hAnsi="Times New Roman"/>
              </w:rPr>
              <w:t xml:space="preserve">и оборудование </w:t>
            </w:r>
            <w:r w:rsidRPr="00516EDE">
              <w:rPr>
                <w:rFonts w:ascii="Times New Roman" w:hAnsi="Times New Roman"/>
              </w:rPr>
              <w:t xml:space="preserve">должны быть сертифицированными. </w:t>
            </w:r>
          </w:p>
          <w:p w:rsidR="001E4179" w:rsidRDefault="001E4179" w:rsidP="00516EDE">
            <w:pPr>
              <w:spacing w:after="0" w:line="240" w:lineRule="auto"/>
              <w:jc w:val="both"/>
              <w:rPr>
                <w:rFonts w:ascii="Times New Roman" w:hAnsi="Times New Roman"/>
              </w:rPr>
            </w:pPr>
            <w:r>
              <w:rPr>
                <w:rFonts w:ascii="Times New Roman" w:hAnsi="Times New Roman"/>
              </w:rPr>
              <w:t>4. По окончанию работ предоставить исполнительную документацию</w:t>
            </w:r>
            <w:r w:rsidR="00CB2781">
              <w:rPr>
                <w:rFonts w:ascii="Times New Roman" w:hAnsi="Times New Roman"/>
              </w:rPr>
              <w:t>, приемо-сдаточные документы согласно инструкции</w:t>
            </w:r>
            <w:proofErr w:type="gramStart"/>
            <w:r w:rsidR="00CB2781">
              <w:rPr>
                <w:rFonts w:ascii="Times New Roman" w:hAnsi="Times New Roman"/>
              </w:rPr>
              <w:t xml:space="preserve"> И</w:t>
            </w:r>
            <w:proofErr w:type="gramEnd"/>
            <w:r w:rsidR="00CB2781">
              <w:rPr>
                <w:rFonts w:ascii="Times New Roman" w:hAnsi="Times New Roman"/>
              </w:rPr>
              <w:t xml:space="preserve"> 1.13-07,  протоколы комплексных испытаний и измерений.</w:t>
            </w:r>
          </w:p>
          <w:p w:rsidR="00800023" w:rsidRPr="00516EDE" w:rsidRDefault="00800023" w:rsidP="00516EDE">
            <w:pPr>
              <w:spacing w:after="0" w:line="240" w:lineRule="auto"/>
              <w:jc w:val="both"/>
              <w:rPr>
                <w:rFonts w:ascii="Times New Roman" w:hAnsi="Times New Roman"/>
              </w:rPr>
            </w:pPr>
            <w:r>
              <w:rPr>
                <w:rFonts w:ascii="Times New Roman" w:hAnsi="Times New Roman"/>
              </w:rPr>
              <w:t xml:space="preserve">5. Работы должны производиться в действующих </w:t>
            </w:r>
            <w:proofErr w:type="spellStart"/>
            <w:r>
              <w:rPr>
                <w:rFonts w:ascii="Times New Roman" w:hAnsi="Times New Roman"/>
              </w:rPr>
              <w:t>эл</w:t>
            </w:r>
            <w:proofErr w:type="gramStart"/>
            <w:r>
              <w:rPr>
                <w:rFonts w:ascii="Times New Roman" w:hAnsi="Times New Roman"/>
              </w:rPr>
              <w:t>.у</w:t>
            </w:r>
            <w:proofErr w:type="gramEnd"/>
            <w:r>
              <w:rPr>
                <w:rFonts w:ascii="Times New Roman" w:hAnsi="Times New Roman"/>
              </w:rPr>
              <w:t>становках</w:t>
            </w:r>
            <w:proofErr w:type="spellEnd"/>
            <w:r>
              <w:rPr>
                <w:rFonts w:ascii="Times New Roman" w:hAnsi="Times New Roman"/>
              </w:rPr>
              <w:t>;</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4C6025">
            <w:pPr>
              <w:keepNext/>
              <w:keepLines/>
              <w:suppressLineNumbers/>
              <w:spacing w:after="0" w:line="240" w:lineRule="auto"/>
              <w:jc w:val="center"/>
              <w:rPr>
                <w:rFonts w:ascii="Times New Roman" w:hAnsi="Times New Roman"/>
              </w:rPr>
            </w:pPr>
            <w:r w:rsidRPr="00355789">
              <w:rPr>
                <w:rFonts w:ascii="Times New Roman" w:hAnsi="Times New Roman"/>
              </w:rPr>
              <w:t>9</w:t>
            </w:r>
          </w:p>
        </w:tc>
        <w:tc>
          <w:tcPr>
            <w:tcW w:w="9214" w:type="dxa"/>
            <w:tcBorders>
              <w:top w:val="single" w:sz="4" w:space="0" w:color="000000"/>
              <w:left w:val="single" w:sz="4" w:space="0" w:color="000000"/>
              <w:bottom w:val="single" w:sz="4" w:space="0" w:color="000000"/>
              <w:right w:val="single" w:sz="4" w:space="0" w:color="000000"/>
            </w:tcBorders>
          </w:tcPr>
          <w:p w:rsidR="00920E1E" w:rsidRPr="0086296D" w:rsidRDefault="00920E1E" w:rsidP="004C6025">
            <w:pPr>
              <w:keepNext/>
              <w:spacing w:after="0" w:line="240" w:lineRule="auto"/>
              <w:rPr>
                <w:rFonts w:ascii="Times New Roman" w:hAnsi="Times New Roman"/>
                <w:b/>
                <w:bCs/>
              </w:rPr>
            </w:pPr>
            <w:r w:rsidRPr="0086296D">
              <w:rPr>
                <w:rFonts w:ascii="Times New Roman" w:hAnsi="Times New Roman"/>
                <w:b/>
                <w:bCs/>
              </w:rPr>
              <w:t xml:space="preserve">Требования к содержанию документов, входящих в состав котировочной заявки в электронной форме: </w:t>
            </w:r>
          </w:p>
          <w:p w:rsidR="00063CEB" w:rsidRPr="0086296D" w:rsidRDefault="00063CEB" w:rsidP="00063CEB">
            <w:pPr>
              <w:autoSpaceDE w:val="0"/>
              <w:autoSpaceDN w:val="0"/>
              <w:adjustRightInd w:val="0"/>
              <w:spacing w:after="0" w:line="240" w:lineRule="auto"/>
              <w:jc w:val="both"/>
              <w:rPr>
                <w:rFonts w:ascii="Times New Roman" w:hAnsi="Times New Roman"/>
              </w:rPr>
            </w:pPr>
            <w:r w:rsidRPr="0086296D">
              <w:rPr>
                <w:rFonts w:ascii="Times New Roman" w:hAnsi="Times New Roman"/>
              </w:rPr>
              <w:t>1) Котировочная заявка заполняется участником запроса котировок по форме (Приложение 1)</w:t>
            </w:r>
          </w:p>
          <w:p w:rsidR="00063CEB" w:rsidRPr="0086296D" w:rsidRDefault="00063CEB" w:rsidP="00063CEB">
            <w:pPr>
              <w:autoSpaceDE w:val="0"/>
              <w:autoSpaceDN w:val="0"/>
              <w:adjustRightInd w:val="0"/>
              <w:spacing w:after="0" w:line="240" w:lineRule="auto"/>
              <w:jc w:val="both"/>
              <w:rPr>
                <w:rFonts w:ascii="Times New Roman" w:hAnsi="Times New Roman"/>
              </w:rPr>
            </w:pPr>
            <w:proofErr w:type="gramStart"/>
            <w:r w:rsidRPr="0086296D">
              <w:rPr>
                <w:rFonts w:ascii="Times New Roman" w:hAnsi="Times New Roman"/>
              </w:rPr>
              <w:t xml:space="preserve">2) </w:t>
            </w:r>
            <w:r w:rsidRPr="004B1807">
              <w:rPr>
                <w:rFonts w:ascii="Times New Roman" w:hAnsi="Times New Roman"/>
              </w:rPr>
              <w:t>копии учредительных документов (для юридических лиц: устав и все решения (протоколы) о внесении изменений в учредительные документы, свидетельства о регистрации изменений (лист записи Единого государственного реестра юридических лиц),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лист записи Единого государственного реестра юридических лиц о внесении изменений в</w:t>
            </w:r>
            <w:proofErr w:type="gramEnd"/>
            <w:r w:rsidRPr="004B1807">
              <w:rPr>
                <w:rFonts w:ascii="Times New Roman" w:hAnsi="Times New Roman"/>
              </w:rPr>
              <w:t xml:space="preserve"> </w:t>
            </w:r>
            <w:proofErr w:type="gramStart"/>
            <w:r w:rsidRPr="004B1807">
              <w:rPr>
                <w:rFonts w:ascii="Times New Roman" w:hAnsi="Times New Roman"/>
              </w:rPr>
              <w:t>учредительные документы));</w:t>
            </w:r>
            <w:proofErr w:type="gramEnd"/>
          </w:p>
          <w:p w:rsidR="00063CEB" w:rsidRPr="0086296D" w:rsidRDefault="00063CEB" w:rsidP="00063CEB">
            <w:pPr>
              <w:autoSpaceDE w:val="0"/>
              <w:autoSpaceDN w:val="0"/>
              <w:adjustRightInd w:val="0"/>
              <w:spacing w:after="0" w:line="240" w:lineRule="auto"/>
              <w:jc w:val="both"/>
              <w:rPr>
                <w:rFonts w:ascii="Times New Roman" w:hAnsi="Times New Roman"/>
              </w:rPr>
            </w:pPr>
            <w:r w:rsidRPr="0086296D">
              <w:rPr>
                <w:rFonts w:ascii="Times New Roman" w:eastAsia="Times New Roman" w:hAnsi="Times New Roman"/>
                <w:lang w:eastAsia="ru-RU"/>
              </w:rPr>
              <w:t>3) документ, удостоверяющий факт внесения в Единый госу</w:t>
            </w:r>
            <w:r w:rsidRPr="0086296D">
              <w:rPr>
                <w:rFonts w:ascii="Times New Roman" w:eastAsia="Times New Roman" w:hAnsi="Times New Roman"/>
                <w:lang w:eastAsia="ru-RU"/>
              </w:rPr>
              <w:softHyphen/>
              <w:t>дарственный реестр записи о государственной регистрации юридического лица или физического лица — предпринимателя</w:t>
            </w:r>
            <w:r w:rsidRPr="0086296D">
              <w:rPr>
                <w:rFonts w:ascii="Times New Roman" w:hAnsi="Times New Roman"/>
              </w:rPr>
              <w:t>;</w:t>
            </w:r>
          </w:p>
          <w:p w:rsidR="00063CEB" w:rsidRPr="0086296D" w:rsidRDefault="00063CEB" w:rsidP="00063CEB">
            <w:pPr>
              <w:autoSpaceDE w:val="0"/>
              <w:autoSpaceDN w:val="0"/>
              <w:adjustRightInd w:val="0"/>
              <w:spacing w:after="0" w:line="240" w:lineRule="auto"/>
              <w:jc w:val="both"/>
              <w:rPr>
                <w:rFonts w:ascii="Times New Roman" w:eastAsia="Times New Roman" w:hAnsi="Times New Roman"/>
                <w:lang w:eastAsia="ru-RU"/>
              </w:rPr>
            </w:pPr>
            <w:r w:rsidRPr="0086296D">
              <w:rPr>
                <w:rFonts w:ascii="Times New Roman" w:hAnsi="Times New Roman"/>
              </w:rPr>
              <w:t>4)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063CEB" w:rsidRPr="0086296D" w:rsidRDefault="00063CEB" w:rsidP="00063CEB">
            <w:pPr>
              <w:spacing w:after="0" w:line="240" w:lineRule="auto"/>
              <w:jc w:val="both"/>
              <w:rPr>
                <w:rFonts w:ascii="Times New Roman" w:eastAsia="Times New Roman" w:hAnsi="Times New Roman"/>
                <w:lang w:eastAsia="ru-RU"/>
              </w:rPr>
            </w:pPr>
            <w:proofErr w:type="gramStart"/>
            <w:r w:rsidRPr="0086296D">
              <w:rPr>
                <w:rFonts w:ascii="Times New Roman" w:eastAsia="Times New Roman" w:hAnsi="Times New Roman"/>
                <w:lang w:eastAsia="ru-RU"/>
              </w:rPr>
              <w:t>5) копии документов, подтверждающих соответствие участника размещения заказа требованиям, установленным законодательством Российской Федерации к лицам, осуществляющим поставки товаров, выполнение работ, оказание услуг, которые являются предметом закупки в соответствии с перечнем, установленным документацией о проведении запроса котировок в электронной форме;</w:t>
            </w:r>
            <w:proofErr w:type="gramEnd"/>
          </w:p>
          <w:p w:rsidR="00063CEB" w:rsidRPr="0086296D" w:rsidRDefault="00063CEB" w:rsidP="00063CEB">
            <w:pPr>
              <w:spacing w:after="0" w:line="240" w:lineRule="auto"/>
              <w:jc w:val="both"/>
              <w:rPr>
                <w:rFonts w:ascii="Times New Roman" w:eastAsia="Times New Roman" w:hAnsi="Times New Roman"/>
                <w:lang w:eastAsia="ru-RU"/>
              </w:rPr>
            </w:pPr>
            <w:r w:rsidRPr="0086296D">
              <w:rPr>
                <w:rFonts w:ascii="Times New Roman" w:eastAsia="Times New Roman" w:hAnsi="Times New Roman"/>
                <w:lang w:eastAsia="ru-RU"/>
              </w:rPr>
              <w:t xml:space="preserve">6) копии документов, подтверждающих соответствие товаров, работ, услуг, требованиям, установленным законодательством Российской Федерации, в соответствии с перечнем, </w:t>
            </w:r>
            <w:r w:rsidRPr="0086296D">
              <w:rPr>
                <w:rFonts w:ascii="Times New Roman" w:eastAsia="Times New Roman" w:hAnsi="Times New Roman"/>
                <w:lang w:eastAsia="ru-RU"/>
              </w:rPr>
              <w:lastRenderedPageBreak/>
              <w:t>установленным документацией о проведении запроса котировок в электронной форме;</w:t>
            </w:r>
          </w:p>
          <w:p w:rsidR="00063CEB" w:rsidRPr="0086296D" w:rsidRDefault="00063CEB" w:rsidP="00063CEB">
            <w:pPr>
              <w:spacing w:after="0" w:line="240" w:lineRule="auto"/>
              <w:jc w:val="both"/>
              <w:rPr>
                <w:rFonts w:ascii="Times New Roman" w:hAnsi="Times New Roman"/>
              </w:rPr>
            </w:pPr>
            <w:r w:rsidRPr="0086296D">
              <w:rPr>
                <w:rFonts w:ascii="Times New Roman" w:hAnsi="Times New Roman"/>
              </w:rPr>
              <w:t xml:space="preserve">7) справку о принадлежности или об отсутствии принадлежности участника </w:t>
            </w:r>
            <w:r>
              <w:rPr>
                <w:rFonts w:ascii="Times New Roman" w:hAnsi="Times New Roman"/>
              </w:rPr>
              <w:t>запроса котировок</w:t>
            </w:r>
            <w:r w:rsidRPr="0086296D">
              <w:rPr>
                <w:rFonts w:ascii="Times New Roman" w:hAnsi="Times New Roman"/>
              </w:rPr>
              <w:t xml:space="preserve"> в электронной форме к субъектам малого или среднего предпринимательства;</w:t>
            </w:r>
          </w:p>
          <w:p w:rsidR="00063CEB" w:rsidRDefault="00063CEB" w:rsidP="00063CEB">
            <w:pPr>
              <w:autoSpaceDE w:val="0"/>
              <w:autoSpaceDN w:val="0"/>
              <w:adjustRightInd w:val="0"/>
              <w:spacing w:after="0" w:line="240" w:lineRule="auto"/>
              <w:jc w:val="both"/>
              <w:rPr>
                <w:rFonts w:ascii="Times New Roman" w:eastAsiaTheme="minorHAnsi" w:hAnsi="Times New Roman"/>
              </w:rPr>
            </w:pPr>
            <w:proofErr w:type="gramStart"/>
            <w:r w:rsidRPr="0086296D">
              <w:rPr>
                <w:rFonts w:ascii="Times New Roman" w:hAnsi="Times New Roman"/>
              </w:rPr>
              <w:t xml:space="preserve">8) </w:t>
            </w:r>
            <w:r w:rsidRPr="00606406">
              <w:rPr>
                <w:rFonts w:ascii="Times New Roman" w:eastAsiaTheme="minorHAnsi" w:hAnsi="Times New Roman"/>
              </w:rPr>
              <w:t>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w:t>
            </w:r>
            <w:proofErr w:type="gramEnd"/>
            <w:r w:rsidRPr="00606406">
              <w:rPr>
                <w:rFonts w:ascii="Times New Roman" w:eastAsiaTheme="minorHAnsi" w:hAnsi="Times New Roman"/>
              </w:rPr>
              <w:t xml:space="preserve"> </w:t>
            </w:r>
            <w:proofErr w:type="gramStart"/>
            <w:r w:rsidRPr="00606406">
              <w:rPr>
                <w:rFonts w:ascii="Times New Roman" w:eastAsiaTheme="minorHAnsi" w:hAnsi="Times New Roman"/>
              </w:rPr>
              <w:t>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roofErr w:type="gramEnd"/>
          </w:p>
          <w:p w:rsidR="00063CEB" w:rsidRPr="0086296D" w:rsidRDefault="00063CEB" w:rsidP="00063CEB">
            <w:pPr>
              <w:autoSpaceDE w:val="0"/>
              <w:autoSpaceDN w:val="0"/>
              <w:adjustRightInd w:val="0"/>
              <w:spacing w:after="0" w:line="240" w:lineRule="auto"/>
              <w:jc w:val="both"/>
              <w:rPr>
                <w:rFonts w:ascii="Times New Roman" w:hAnsi="Times New Roman"/>
              </w:rPr>
            </w:pPr>
            <w:r w:rsidRPr="0086296D">
              <w:rPr>
                <w:rFonts w:ascii="Times New Roman" w:eastAsiaTheme="minorHAnsi" w:hAnsi="Times New Roman"/>
              </w:rPr>
              <w:t xml:space="preserve">9) </w:t>
            </w:r>
            <w:r w:rsidRPr="00606406">
              <w:rPr>
                <w:rFonts w:ascii="Times New Roman" w:hAnsi="Times New Roman"/>
              </w:rPr>
              <w:t>копии бухгалтерского баланса и отчета о финансовых результатах на последнюю отчетную дату,</w:t>
            </w:r>
            <w:r w:rsidRPr="0086296D">
              <w:rPr>
                <w:rFonts w:ascii="Times New Roman" w:hAnsi="Times New Roman"/>
              </w:rPr>
              <w:t xml:space="preserve"> предшествующую дате размещения в ЕИС извещения о проведении </w:t>
            </w:r>
            <w:r>
              <w:rPr>
                <w:rFonts w:ascii="Times New Roman" w:hAnsi="Times New Roman"/>
              </w:rPr>
              <w:t>з</w:t>
            </w:r>
            <w:r w:rsidRPr="0086296D">
              <w:rPr>
                <w:rFonts w:ascii="Times New Roman" w:hAnsi="Times New Roman"/>
              </w:rPr>
              <w:t>а</w:t>
            </w:r>
            <w:r>
              <w:rPr>
                <w:rFonts w:ascii="Times New Roman" w:hAnsi="Times New Roman"/>
              </w:rPr>
              <w:t>проса котировок</w:t>
            </w:r>
            <w:r w:rsidRPr="0086296D">
              <w:rPr>
                <w:rFonts w:ascii="Times New Roman" w:hAnsi="Times New Roman"/>
              </w:rPr>
              <w:t xml:space="preserve"> в электронной форме и за прошедший календарный год 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063CEB" w:rsidRPr="0086296D" w:rsidRDefault="00063CEB" w:rsidP="00063CEB">
            <w:pPr>
              <w:autoSpaceDE w:val="0"/>
              <w:autoSpaceDN w:val="0"/>
              <w:adjustRightInd w:val="0"/>
              <w:spacing w:after="0" w:line="240" w:lineRule="auto"/>
              <w:jc w:val="both"/>
              <w:rPr>
                <w:rFonts w:ascii="Times New Roman" w:hAnsi="Times New Roman"/>
              </w:rPr>
            </w:pPr>
            <w:r w:rsidRPr="0086296D">
              <w:rPr>
                <w:rFonts w:ascii="Times New Roman" w:hAnsi="Times New Roman"/>
              </w:rPr>
              <w:t>10) справку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подписанный и скрепленный печатью налогового органа;</w:t>
            </w:r>
          </w:p>
          <w:p w:rsidR="00063CEB" w:rsidRPr="0086296D" w:rsidRDefault="00063CEB" w:rsidP="00063CEB">
            <w:pPr>
              <w:autoSpaceDE w:val="0"/>
              <w:autoSpaceDN w:val="0"/>
              <w:adjustRightInd w:val="0"/>
              <w:spacing w:after="0" w:line="240" w:lineRule="auto"/>
              <w:jc w:val="both"/>
              <w:rPr>
                <w:rFonts w:ascii="Times New Roman" w:hAnsi="Times New Roman"/>
              </w:rPr>
            </w:pPr>
            <w:r w:rsidRPr="0086296D">
              <w:rPr>
                <w:rFonts w:ascii="Times New Roman" w:hAnsi="Times New Roman"/>
              </w:rPr>
              <w:t>11) копия уведомления налогового органа о возможности применения упрощенной системы налогообложения (для участников, применяющих ее);</w:t>
            </w:r>
          </w:p>
          <w:p w:rsidR="00063CEB" w:rsidRPr="0086296D" w:rsidRDefault="00063CEB" w:rsidP="00063CEB">
            <w:pPr>
              <w:spacing w:after="0" w:line="240" w:lineRule="auto"/>
              <w:jc w:val="both"/>
              <w:rPr>
                <w:rFonts w:ascii="Times New Roman" w:hAnsi="Times New Roman"/>
              </w:rPr>
            </w:pPr>
            <w:r w:rsidRPr="0086296D">
              <w:rPr>
                <w:rFonts w:ascii="Times New Roman" w:hAnsi="Times New Roman"/>
              </w:rPr>
              <w:t xml:space="preserve">12)   </w:t>
            </w:r>
            <w:r w:rsidRPr="003913BE">
              <w:rPr>
                <w:rFonts w:ascii="Times New Roman" w:hAnsi="Times New Roman"/>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063CEB" w:rsidRDefault="00063CEB" w:rsidP="00063CEB">
            <w:pPr>
              <w:spacing w:after="0" w:line="240" w:lineRule="auto"/>
              <w:jc w:val="both"/>
              <w:rPr>
                <w:rFonts w:ascii="Times New Roman" w:hAnsi="Times New Roman"/>
              </w:rPr>
            </w:pPr>
            <w:r w:rsidRPr="0086296D">
              <w:rPr>
                <w:rFonts w:ascii="Times New Roman" w:eastAsiaTheme="minorHAnsi" w:hAnsi="Times New Roman"/>
              </w:rPr>
              <w:t>1</w:t>
            </w:r>
            <w:r>
              <w:rPr>
                <w:rFonts w:ascii="Times New Roman" w:eastAsiaTheme="minorHAnsi" w:hAnsi="Times New Roman"/>
              </w:rPr>
              <w:t>3</w:t>
            </w:r>
            <w:r w:rsidRPr="0086296D">
              <w:rPr>
                <w:rFonts w:ascii="Times New Roman" w:eastAsiaTheme="minorHAnsi" w:hAnsi="Times New Roman"/>
              </w:rPr>
              <w:t xml:space="preserve">) </w:t>
            </w:r>
            <w:r w:rsidRPr="0086296D">
              <w:rPr>
                <w:rFonts w:ascii="Times New Roman" w:hAnsi="Times New Roman"/>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1E4179" w:rsidRPr="001E4179" w:rsidRDefault="00516EDE" w:rsidP="001E4179">
            <w:pPr>
              <w:spacing w:after="0" w:line="240" w:lineRule="auto"/>
              <w:jc w:val="both"/>
              <w:rPr>
                <w:rFonts w:ascii="Times New Roman" w:hAnsi="Times New Roman"/>
              </w:rPr>
            </w:pPr>
            <w:r w:rsidRPr="00516EDE">
              <w:rPr>
                <w:rFonts w:ascii="Times New Roman" w:hAnsi="Times New Roman"/>
              </w:rPr>
              <w:t>1</w:t>
            </w:r>
            <w:r>
              <w:rPr>
                <w:rFonts w:ascii="Times New Roman" w:hAnsi="Times New Roman"/>
              </w:rPr>
              <w:t>4</w:t>
            </w:r>
            <w:r w:rsidRPr="00516EDE">
              <w:rPr>
                <w:rFonts w:ascii="Times New Roman" w:hAnsi="Times New Roman"/>
              </w:rPr>
              <w:t xml:space="preserve">) </w:t>
            </w:r>
            <w:r w:rsidR="00C37FB3">
              <w:rPr>
                <w:rFonts w:ascii="Times New Roman" w:hAnsi="Times New Roman"/>
              </w:rPr>
              <w:t xml:space="preserve"> </w:t>
            </w:r>
            <w:r w:rsidR="001E4179" w:rsidRPr="001E4179">
              <w:rPr>
                <w:rFonts w:ascii="Times New Roman" w:hAnsi="Times New Roman"/>
              </w:rPr>
              <w:t xml:space="preserve">сведения о наличии опыта выполнения </w:t>
            </w:r>
            <w:r w:rsidR="00800023">
              <w:rPr>
                <w:rFonts w:ascii="Times New Roman" w:hAnsi="Times New Roman"/>
              </w:rPr>
              <w:t xml:space="preserve">электромонтажных </w:t>
            </w:r>
            <w:r w:rsidR="001E4179" w:rsidRPr="001E4179">
              <w:rPr>
                <w:rFonts w:ascii="Times New Roman" w:hAnsi="Times New Roman"/>
              </w:rPr>
              <w:t>работ</w:t>
            </w:r>
            <w:r w:rsidR="00800023">
              <w:rPr>
                <w:rFonts w:ascii="Times New Roman" w:hAnsi="Times New Roman"/>
              </w:rPr>
              <w:t xml:space="preserve"> </w:t>
            </w:r>
            <w:r w:rsidR="001E4179" w:rsidRPr="001E4179">
              <w:rPr>
                <w:rFonts w:ascii="Times New Roman" w:hAnsi="Times New Roman"/>
              </w:rPr>
              <w:t xml:space="preserve"> не менее 3 лет участника запроса котировок должны подтверждаться Справкой об опыте выполнения договоров (Приложение 3);</w:t>
            </w:r>
          </w:p>
          <w:p w:rsidR="00516EDE" w:rsidRPr="00516EDE" w:rsidRDefault="001E4179" w:rsidP="001E4179">
            <w:pPr>
              <w:spacing w:after="0" w:line="240" w:lineRule="auto"/>
              <w:jc w:val="both"/>
              <w:rPr>
                <w:rFonts w:ascii="Times New Roman" w:hAnsi="Times New Roman"/>
              </w:rPr>
            </w:pPr>
            <w:proofErr w:type="gramStart"/>
            <w:r w:rsidRPr="001E4179">
              <w:rPr>
                <w:rFonts w:ascii="Times New Roman" w:hAnsi="Times New Roman"/>
              </w:rPr>
              <w:t>1</w:t>
            </w:r>
            <w:r>
              <w:rPr>
                <w:rFonts w:ascii="Times New Roman" w:hAnsi="Times New Roman"/>
              </w:rPr>
              <w:t>5</w:t>
            </w:r>
            <w:r w:rsidRPr="001E4179">
              <w:rPr>
                <w:rFonts w:ascii="Times New Roman" w:hAnsi="Times New Roman"/>
              </w:rPr>
              <w:t xml:space="preserve">) сведения о наличие  у участника закупки / привлекаемых субподрядчиках/соисполнителей соответствующих собственных либо привлеченных кадровых ресурсов, необходимых для полного и своевременного выполнения договора (подтверждается Справкой о кадровых ресурсах (Приложение №4)) с обязательным предоставлением документов по специалистам, подтверждающих их квалификацию: копии действующих удостоверений  с отметками об очередной проверке знаний на право </w:t>
            </w:r>
            <w:r w:rsidR="00800023">
              <w:rPr>
                <w:rFonts w:ascii="Times New Roman" w:hAnsi="Times New Roman"/>
              </w:rPr>
              <w:t xml:space="preserve"> </w:t>
            </w:r>
            <w:r w:rsidRPr="001E4179">
              <w:rPr>
                <w:rFonts w:ascii="Times New Roman" w:hAnsi="Times New Roman"/>
              </w:rPr>
              <w:t>работ</w:t>
            </w:r>
            <w:r w:rsidR="00800023">
              <w:rPr>
                <w:rFonts w:ascii="Times New Roman" w:hAnsi="Times New Roman"/>
              </w:rPr>
              <w:t xml:space="preserve"> в ДЭУ</w:t>
            </w:r>
            <w:r w:rsidRPr="001E4179">
              <w:rPr>
                <w:rFonts w:ascii="Times New Roman" w:hAnsi="Times New Roman"/>
              </w:rPr>
              <w:t xml:space="preserve"> (копии удостоверений, свидетельств, сертификатов);</w:t>
            </w:r>
            <w:proofErr w:type="gramEnd"/>
          </w:p>
          <w:p w:rsidR="00920E1E" w:rsidRPr="0086296D" w:rsidRDefault="00920E1E" w:rsidP="005F1360">
            <w:pPr>
              <w:spacing w:after="0" w:line="240" w:lineRule="auto"/>
              <w:jc w:val="both"/>
              <w:rPr>
                <w:rFonts w:ascii="Times New Roman" w:hAnsi="Times New Roman"/>
              </w:rPr>
            </w:pPr>
            <w:r w:rsidRPr="0086296D">
              <w:rPr>
                <w:rFonts w:ascii="Times New Roman" w:hAnsi="Times New Roman"/>
              </w:rPr>
              <w:t xml:space="preserve">- Отсутствие или неполное представление документов, входящих в состав котировочной заявки, указанных в </w:t>
            </w:r>
            <w:proofErr w:type="spellStart"/>
            <w:r w:rsidRPr="0086296D">
              <w:rPr>
                <w:rFonts w:ascii="Times New Roman" w:hAnsi="Times New Roman"/>
              </w:rPr>
              <w:t>п.п</w:t>
            </w:r>
            <w:proofErr w:type="spellEnd"/>
            <w:r w:rsidRPr="0086296D">
              <w:rPr>
                <w:rFonts w:ascii="Times New Roman" w:hAnsi="Times New Roman"/>
              </w:rPr>
              <w:t xml:space="preserve">. 9, 10 Информационной карты запроса котировок в электронной форме, ведет к отказу в допуске участника запроса котировок в электронной форме. </w:t>
            </w:r>
          </w:p>
          <w:p w:rsidR="00920E1E" w:rsidRPr="0086296D" w:rsidRDefault="00920E1E" w:rsidP="004C6025">
            <w:pPr>
              <w:spacing w:after="0" w:line="240" w:lineRule="auto"/>
              <w:jc w:val="both"/>
              <w:rPr>
                <w:rFonts w:ascii="Times New Roman" w:hAnsi="Times New Roman"/>
              </w:rPr>
            </w:pPr>
            <w:r w:rsidRPr="0086296D">
              <w:rPr>
                <w:rFonts w:ascii="Times New Roman" w:eastAsiaTheme="minorHAnsi" w:hAnsi="Times New Roman"/>
              </w:rPr>
              <w:t xml:space="preserve">- Заявка направляется участником запроса котировок в форме электронных документов, </w:t>
            </w:r>
            <w:r w:rsidRPr="0086296D">
              <w:rPr>
                <w:rFonts w:ascii="Times New Roman" w:hAnsi="Times New Roman"/>
              </w:rPr>
              <w:t>подписанных с помощью функционала Электронной торговой площадки электронной подписью уполномоченного лица участника запроса котировок на адрес электронной площадки.</w:t>
            </w:r>
          </w:p>
          <w:p w:rsidR="00920E1E" w:rsidRPr="0086296D" w:rsidRDefault="00920E1E" w:rsidP="004C6025">
            <w:pPr>
              <w:autoSpaceDE w:val="0"/>
              <w:autoSpaceDN w:val="0"/>
              <w:adjustRightInd w:val="0"/>
              <w:spacing w:after="0" w:line="240" w:lineRule="auto"/>
              <w:jc w:val="both"/>
              <w:rPr>
                <w:rFonts w:ascii="Times New Roman" w:hAnsi="Times New Roman"/>
                <w:b/>
              </w:rPr>
            </w:pPr>
            <w:r w:rsidRPr="0086296D">
              <w:rPr>
                <w:rFonts w:ascii="Times New Roman" w:hAnsi="Times New Roman"/>
              </w:rPr>
              <w:t>- Все документы, входящие в состав котировочной заявки в электронном форме, должны быть составлены на русском языке.</w:t>
            </w:r>
          </w:p>
        </w:tc>
      </w:tr>
      <w:tr w:rsidR="00920E1E" w:rsidRPr="00355789" w:rsidTr="00BD4FAA">
        <w:trPr>
          <w:trHeight w:val="843"/>
          <w:jc w:val="center"/>
        </w:trPr>
        <w:tc>
          <w:tcPr>
            <w:tcW w:w="568" w:type="dxa"/>
            <w:tcBorders>
              <w:top w:val="single" w:sz="4" w:space="0" w:color="000000"/>
              <w:left w:val="single" w:sz="4" w:space="0" w:color="000000"/>
              <w:right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lastRenderedPageBreak/>
              <w:t>10</w:t>
            </w:r>
          </w:p>
        </w:tc>
        <w:tc>
          <w:tcPr>
            <w:tcW w:w="9214" w:type="dxa"/>
            <w:tcBorders>
              <w:top w:val="single" w:sz="4" w:space="0" w:color="000000"/>
              <w:left w:val="single" w:sz="4" w:space="0" w:color="auto"/>
              <w:right w:val="single" w:sz="4" w:space="0" w:color="000000"/>
            </w:tcBorders>
          </w:tcPr>
          <w:p w:rsidR="00920E1E" w:rsidRPr="00355789" w:rsidRDefault="00920E1E" w:rsidP="00AC01F2">
            <w:pPr>
              <w:keepNext/>
              <w:spacing w:after="0" w:line="240" w:lineRule="auto"/>
              <w:rPr>
                <w:rFonts w:ascii="Times New Roman" w:hAnsi="Times New Roman"/>
                <w:b/>
                <w:bCs/>
              </w:rPr>
            </w:pPr>
            <w:r w:rsidRPr="00355789">
              <w:rPr>
                <w:rFonts w:ascii="Times New Roman" w:hAnsi="Times New Roman"/>
                <w:b/>
                <w:bCs/>
              </w:rPr>
              <w:t>Требования, предъявляемые к участникам запроса котировок в электронной форме</w:t>
            </w:r>
          </w:p>
          <w:p w:rsidR="00A8291C" w:rsidRDefault="00920E1E" w:rsidP="00363827">
            <w:pPr>
              <w:keepNext/>
              <w:spacing w:after="0" w:line="240" w:lineRule="auto"/>
              <w:rPr>
                <w:rFonts w:ascii="Times New Roman" w:hAnsi="Times New Roman"/>
              </w:rPr>
            </w:pPr>
            <w:r w:rsidRPr="00355789">
              <w:rPr>
                <w:rFonts w:ascii="Times New Roman" w:hAnsi="Times New Roman"/>
                <w:bCs/>
              </w:rPr>
              <w:t xml:space="preserve"> – у</w:t>
            </w:r>
            <w:r w:rsidRPr="00355789">
              <w:rPr>
                <w:rFonts w:ascii="Times New Roman" w:hAnsi="Times New Roman"/>
              </w:rPr>
              <w:t>частники запроса котировок в электронной форме должны отвечать требованиям, установленным в документации о запрос</w:t>
            </w:r>
            <w:r w:rsidR="00A8291C">
              <w:rPr>
                <w:rFonts w:ascii="Times New Roman" w:hAnsi="Times New Roman"/>
              </w:rPr>
              <w:t>е котировок в электронной форме;</w:t>
            </w:r>
          </w:p>
          <w:p w:rsidR="001E4179" w:rsidRPr="001E4179" w:rsidRDefault="001E4179" w:rsidP="001E4179">
            <w:pPr>
              <w:keepNext/>
              <w:spacing w:after="0" w:line="240" w:lineRule="auto"/>
              <w:rPr>
                <w:rFonts w:ascii="Times New Roman" w:hAnsi="Times New Roman"/>
              </w:rPr>
            </w:pPr>
            <w:r>
              <w:rPr>
                <w:rFonts w:ascii="Times New Roman" w:hAnsi="Times New Roman"/>
              </w:rPr>
              <w:t xml:space="preserve">- </w:t>
            </w:r>
            <w:r w:rsidRPr="001E4179">
              <w:rPr>
                <w:rFonts w:ascii="Times New Roman" w:hAnsi="Times New Roman"/>
              </w:rPr>
              <w:t>к обеспечению выполнения договора Подрядчик вправе привлекать только те бригады, в состав которых входят граждане РФ с регистрацией: г. Новосибирск и Новосибирской области;</w:t>
            </w:r>
          </w:p>
          <w:p w:rsidR="001E4179" w:rsidRPr="00355789" w:rsidRDefault="001E4179" w:rsidP="001E4179">
            <w:pPr>
              <w:keepNext/>
              <w:spacing w:after="0" w:line="240" w:lineRule="auto"/>
              <w:rPr>
                <w:rFonts w:ascii="Times New Roman" w:hAnsi="Times New Roman"/>
              </w:rPr>
            </w:pPr>
            <w:r w:rsidRPr="001E4179">
              <w:rPr>
                <w:rFonts w:ascii="Times New Roman" w:hAnsi="Times New Roman"/>
              </w:rPr>
              <w:t>-  участник запроса котировок должен быть зарегистрирован на территории Российской Федерации без доли участия иностранного капитала.</w:t>
            </w:r>
          </w:p>
        </w:tc>
      </w:tr>
      <w:tr w:rsidR="00920E1E" w:rsidRPr="00355789" w:rsidTr="00BD4FAA">
        <w:trPr>
          <w:trHeight w:val="1305"/>
          <w:jc w:val="center"/>
        </w:trPr>
        <w:tc>
          <w:tcPr>
            <w:tcW w:w="568" w:type="dxa"/>
            <w:tcBorders>
              <w:top w:val="single" w:sz="4" w:space="0" w:color="auto"/>
              <w:left w:val="single" w:sz="4" w:space="0" w:color="000000"/>
              <w:bottom w:val="single" w:sz="4" w:space="0" w:color="auto"/>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11</w:t>
            </w:r>
          </w:p>
        </w:tc>
        <w:tc>
          <w:tcPr>
            <w:tcW w:w="9214" w:type="dxa"/>
            <w:tcBorders>
              <w:top w:val="single" w:sz="4" w:space="0" w:color="000000"/>
              <w:left w:val="single" w:sz="4" w:space="0" w:color="000000"/>
              <w:bottom w:val="single" w:sz="4" w:space="0" w:color="auto"/>
              <w:right w:val="single" w:sz="4" w:space="0" w:color="000000"/>
            </w:tcBorders>
          </w:tcPr>
          <w:p w:rsidR="00920E1E" w:rsidRPr="00355789" w:rsidRDefault="00920E1E" w:rsidP="00EE6C0C">
            <w:pPr>
              <w:pStyle w:val="afa"/>
              <w:spacing w:before="0" w:beforeAutospacing="0" w:after="0" w:afterAutospacing="0"/>
              <w:jc w:val="both"/>
              <w:rPr>
                <w:sz w:val="22"/>
                <w:szCs w:val="22"/>
              </w:rPr>
            </w:pPr>
            <w:r w:rsidRPr="00355789">
              <w:rPr>
                <w:b/>
                <w:bCs/>
              </w:rPr>
              <w:t xml:space="preserve">Начальная (максимальная) цена договора </w:t>
            </w:r>
            <w:r w:rsidRPr="00355789">
              <w:t xml:space="preserve"> </w:t>
            </w:r>
            <w:r w:rsidR="00731DE2" w:rsidRPr="00731DE2">
              <w:rPr>
                <w:rFonts w:eastAsia="Calibri"/>
                <w:sz w:val="22"/>
                <w:szCs w:val="22"/>
                <w:lang w:eastAsia="en-US"/>
              </w:rPr>
              <w:t>1047810,50 (один миллион</w:t>
            </w:r>
            <w:r w:rsidR="00EE6C0C">
              <w:rPr>
                <w:rFonts w:eastAsia="Calibri"/>
                <w:sz w:val="22"/>
                <w:szCs w:val="22"/>
                <w:lang w:eastAsia="en-US"/>
              </w:rPr>
              <w:t xml:space="preserve"> </w:t>
            </w:r>
            <w:r w:rsidR="00731DE2" w:rsidRPr="00731DE2">
              <w:rPr>
                <w:rFonts w:eastAsia="Calibri"/>
                <w:sz w:val="22"/>
                <w:szCs w:val="22"/>
                <w:lang w:eastAsia="en-US"/>
              </w:rPr>
              <w:t xml:space="preserve"> сорок семь тысяч восемьсот десять) рублей 50 копеек, в том числе НДС.</w:t>
            </w:r>
            <w:r w:rsidR="00731DE2">
              <w:rPr>
                <w:rFonts w:eastAsia="Calibri"/>
                <w:sz w:val="22"/>
                <w:szCs w:val="22"/>
                <w:lang w:eastAsia="en-US"/>
              </w:rPr>
              <w:t xml:space="preserve"> </w:t>
            </w:r>
            <w:r w:rsidR="00255B46" w:rsidRPr="00C42C27">
              <w:t xml:space="preserve">Начальная (максимальная) цена включает в себя: </w:t>
            </w:r>
            <w:r w:rsidR="00255B46">
              <w:t xml:space="preserve">все расходы, связанные с работами, </w:t>
            </w:r>
            <w:r w:rsidR="00255B46" w:rsidRPr="00C42C27">
              <w:t>НДС -18%, уплату налогов</w:t>
            </w:r>
            <w:r w:rsidR="00255B46">
              <w:t xml:space="preserve"> и других обязательных платежей</w:t>
            </w:r>
            <w:r w:rsidR="00DC5179" w:rsidRPr="00C42C27">
              <w:t xml:space="preserve">. </w:t>
            </w:r>
            <w:r w:rsidR="00BD5AD9" w:rsidRPr="00355789">
              <w:rPr>
                <w:sz w:val="22"/>
                <w:szCs w:val="22"/>
              </w:rPr>
              <w:t>В качестве единого базиса сравнения ценовых предложений, обеспечение равной и объективной оценки заявок, а также в целях экономически эффективного расходования денежных средств и реализации мер, направленных на сокращение издержек Заказчика используются цены предложений участников без учета НДС. В случае если участник освобожден от уплаты НДС, указание об этом делается в заявке</w:t>
            </w:r>
            <w:r w:rsidR="00BD5AD9" w:rsidRPr="00355789">
              <w:rPr>
                <w:i/>
                <w:sz w:val="22"/>
                <w:szCs w:val="22"/>
              </w:rPr>
              <w:t xml:space="preserve">. </w:t>
            </w:r>
            <w:r w:rsidR="00BD5AD9" w:rsidRPr="00355789">
              <w:rPr>
                <w:sz w:val="22"/>
                <w:szCs w:val="22"/>
              </w:rPr>
              <w:t>Предложение участника о цене договора не должно превышать начальную (максимальную) цену договора без учета НДС. Оценочная стоимость применяется только для целей оценки заявок на участие в процедуре закупки и не оказывает влияния</w:t>
            </w:r>
            <w:r w:rsidR="00B4599B">
              <w:rPr>
                <w:sz w:val="22"/>
                <w:szCs w:val="22"/>
              </w:rPr>
              <w:t xml:space="preserve"> на цену заключаемого договора.</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bookmarkStart w:id="17" w:name="__2525252525252525252525252525252525D0_2"/>
            <w:bookmarkEnd w:id="17"/>
            <w:r w:rsidRPr="00355789">
              <w:rPr>
                <w:rFonts w:ascii="Times New Roman" w:hAnsi="Times New Roman"/>
              </w:rPr>
              <w:t>12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
                <w:bCs/>
                <w:sz w:val="22"/>
                <w:szCs w:val="22"/>
              </w:rPr>
            </w:pPr>
            <w:r w:rsidRPr="00355789">
              <w:rPr>
                <w:rFonts w:ascii="Times New Roman" w:hAnsi="Times New Roman"/>
                <w:b/>
                <w:bCs/>
                <w:sz w:val="22"/>
                <w:szCs w:val="22"/>
              </w:rPr>
              <w:t xml:space="preserve">Обеспечение заявки на участие в запросе котировок в электронной форме: </w:t>
            </w:r>
            <w:r w:rsidRPr="00355789">
              <w:rPr>
                <w:rFonts w:ascii="Times New Roman" w:hAnsi="Times New Roman"/>
                <w:bCs/>
                <w:sz w:val="22"/>
                <w:szCs w:val="22"/>
              </w:rPr>
              <w:t>требуется</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920E1E" w:rsidP="00AC01F2">
            <w:pPr>
              <w:keepNext/>
              <w:keepLines/>
              <w:suppressLineNumbers/>
              <w:spacing w:after="0" w:line="240" w:lineRule="auto"/>
              <w:jc w:val="center"/>
              <w:rPr>
                <w:rFonts w:ascii="Times New Roman" w:hAnsi="Times New Roman"/>
              </w:rPr>
            </w:pPr>
            <w:r w:rsidRPr="00355789">
              <w:rPr>
                <w:rFonts w:ascii="Times New Roman" w:hAnsi="Times New Roman"/>
              </w:rPr>
              <w:t>13</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DC3F73">
            <w:pPr>
              <w:pStyle w:val="a9"/>
              <w:rPr>
                <w:rFonts w:ascii="Times New Roman" w:eastAsia="Times New Roman" w:hAnsi="Times New Roman"/>
                <w:sz w:val="22"/>
                <w:szCs w:val="22"/>
              </w:rPr>
            </w:pPr>
            <w:r w:rsidRPr="00355789">
              <w:rPr>
                <w:rFonts w:ascii="Times New Roman" w:hAnsi="Times New Roman"/>
                <w:b/>
                <w:bCs/>
                <w:sz w:val="22"/>
                <w:szCs w:val="22"/>
              </w:rPr>
              <w:t>Размер обеспечения заявок</w:t>
            </w:r>
            <w:r w:rsidR="00FB55F6">
              <w:rPr>
                <w:rFonts w:ascii="Times New Roman" w:hAnsi="Times New Roman"/>
                <w:b/>
                <w:bCs/>
                <w:sz w:val="22"/>
                <w:szCs w:val="22"/>
              </w:rPr>
              <w:t xml:space="preserve">: </w:t>
            </w:r>
            <w:r w:rsidR="00731DE2">
              <w:rPr>
                <w:rFonts w:ascii="Times New Roman" w:eastAsia="Times New Roman" w:hAnsi="Times New Roman"/>
              </w:rPr>
              <w:t xml:space="preserve">104781,05 </w:t>
            </w:r>
            <w:r w:rsidR="0086296D">
              <w:rPr>
                <w:rFonts w:ascii="Times New Roman" w:eastAsia="Times New Roman" w:hAnsi="Times New Roman"/>
              </w:rPr>
              <w:t xml:space="preserve">руб., </w:t>
            </w:r>
            <w:r w:rsidR="00DC3F73" w:rsidRPr="00355789">
              <w:rPr>
                <w:rFonts w:ascii="Times New Roman" w:eastAsia="Times New Roman" w:hAnsi="Times New Roman"/>
                <w:sz w:val="22"/>
                <w:szCs w:val="22"/>
              </w:rPr>
              <w:t>НДС не облагается.</w:t>
            </w:r>
          </w:p>
        </w:tc>
      </w:tr>
      <w:tr w:rsidR="00920E1E" w:rsidRPr="00355789" w:rsidTr="00BD4FAA">
        <w:trPr>
          <w:trHeight w:val="311"/>
          <w:jc w:val="center"/>
        </w:trPr>
        <w:tc>
          <w:tcPr>
            <w:tcW w:w="568" w:type="dxa"/>
            <w:tcBorders>
              <w:top w:val="single" w:sz="4" w:space="0" w:color="auto"/>
              <w:left w:val="single" w:sz="4" w:space="0" w:color="000000"/>
              <w:bottom w:val="single" w:sz="4" w:space="0" w:color="auto"/>
            </w:tcBorders>
            <w:vAlign w:val="center"/>
          </w:tcPr>
          <w:p w:rsidR="00920E1E" w:rsidRPr="00355789" w:rsidRDefault="00920E1E" w:rsidP="00AE1CE2">
            <w:pPr>
              <w:keepNext/>
              <w:keepLines/>
              <w:suppressLineNumbers/>
              <w:spacing w:after="0" w:line="240" w:lineRule="auto"/>
              <w:jc w:val="center"/>
              <w:rPr>
                <w:rFonts w:ascii="Times New Roman" w:hAnsi="Times New Roman"/>
              </w:rPr>
            </w:pPr>
            <w:r w:rsidRPr="00355789">
              <w:rPr>
                <w:rFonts w:ascii="Times New Roman" w:hAnsi="Times New Roman"/>
              </w:rPr>
              <w:t>1</w:t>
            </w:r>
            <w:r w:rsidR="00DC3F73" w:rsidRPr="00355789">
              <w:rPr>
                <w:rFonts w:ascii="Times New Roman" w:hAnsi="Times New Roman"/>
              </w:rPr>
              <w:t>4</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AE1CE2" w:rsidRDefault="00920E1E" w:rsidP="00DC3F73">
            <w:pPr>
              <w:pStyle w:val="ConsNormal"/>
              <w:ind w:firstLine="0"/>
              <w:rPr>
                <w:rFonts w:ascii="Times New Roman" w:hAnsi="Times New Roman"/>
                <w:sz w:val="22"/>
                <w:szCs w:val="22"/>
              </w:rPr>
            </w:pPr>
            <w:r w:rsidRPr="00355789">
              <w:rPr>
                <w:rFonts w:ascii="Times New Roman" w:hAnsi="Times New Roman"/>
                <w:b/>
                <w:sz w:val="22"/>
                <w:szCs w:val="22"/>
              </w:rPr>
              <w:t xml:space="preserve">Обеспечение исполнения договора: </w:t>
            </w:r>
            <w:r w:rsidR="0086296D" w:rsidRPr="0086296D">
              <w:rPr>
                <w:rFonts w:ascii="Times New Roman" w:hAnsi="Times New Roman"/>
                <w:sz w:val="22"/>
                <w:szCs w:val="22"/>
              </w:rPr>
              <w:t>не</w:t>
            </w:r>
            <w:r w:rsidR="0086296D">
              <w:rPr>
                <w:rFonts w:ascii="Times New Roman" w:hAnsi="Times New Roman"/>
                <w:b/>
                <w:sz w:val="22"/>
                <w:szCs w:val="22"/>
              </w:rPr>
              <w:t xml:space="preserve"> </w:t>
            </w:r>
            <w:r w:rsidRPr="00355789">
              <w:rPr>
                <w:rFonts w:ascii="Times New Roman" w:hAnsi="Times New Roman"/>
                <w:sz w:val="22"/>
                <w:szCs w:val="22"/>
              </w:rPr>
              <w:t>требуется.</w:t>
            </w:r>
          </w:p>
        </w:tc>
      </w:tr>
      <w:tr w:rsidR="00DC3F73" w:rsidRPr="00355789" w:rsidTr="00BD4FAA">
        <w:trPr>
          <w:trHeight w:val="91"/>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5</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1DE">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DC3F73" w:rsidRPr="00355789" w:rsidTr="00BD4FAA">
        <w:trPr>
          <w:trHeight w:val="91"/>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86296D">
            <w:pPr>
              <w:keepNext/>
              <w:keepLines/>
              <w:suppressLineNumbers/>
              <w:spacing w:after="0" w:line="240" w:lineRule="auto"/>
              <w:jc w:val="center"/>
              <w:rPr>
                <w:rFonts w:ascii="Times New Roman" w:hAnsi="Times New Roman"/>
              </w:rPr>
            </w:pPr>
            <w:r w:rsidRPr="00355789">
              <w:rPr>
                <w:rFonts w:ascii="Times New Roman" w:hAnsi="Times New Roman"/>
              </w:rPr>
              <w:t>1</w:t>
            </w:r>
            <w:r w:rsidR="0086296D">
              <w:rPr>
                <w:rFonts w:ascii="Times New Roman" w:hAnsi="Times New Roman"/>
              </w:rPr>
              <w:t>6</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337DE8">
            <w:pPr>
              <w:pStyle w:val="Default"/>
              <w:jc w:val="both"/>
              <w:rPr>
                <w:sz w:val="22"/>
                <w:szCs w:val="22"/>
              </w:rPr>
            </w:pPr>
            <w:r w:rsidRPr="00355789">
              <w:rPr>
                <w:b/>
                <w:sz w:val="22"/>
                <w:szCs w:val="22"/>
              </w:rPr>
              <w:t>Начало срока подачи заявки на участие в запросе котировок</w:t>
            </w:r>
            <w:r w:rsidRPr="00355789">
              <w:rPr>
                <w:sz w:val="22"/>
                <w:szCs w:val="22"/>
              </w:rPr>
              <w:t>:</w:t>
            </w:r>
            <w:r w:rsidRPr="00355789">
              <w:rPr>
                <w:b/>
                <w:sz w:val="22"/>
                <w:szCs w:val="22"/>
              </w:rPr>
              <w:t xml:space="preserve"> </w:t>
            </w:r>
            <w:r w:rsidRPr="00355789">
              <w:rPr>
                <w:color w:val="auto"/>
                <w:sz w:val="22"/>
                <w:szCs w:val="22"/>
              </w:rPr>
              <w:t xml:space="preserve">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w:t>
            </w:r>
            <w:hyperlink r:id="rId13" w:history="1">
              <w:r w:rsidR="0086296D">
                <w:rPr>
                  <w:rStyle w:val="a7"/>
                  <w:sz w:val="22"/>
                  <w:szCs w:val="22"/>
                </w:rPr>
                <w:t>http://www.fabrikant.ru/</w:t>
              </w:r>
            </w:hyperlink>
          </w:p>
        </w:tc>
      </w:tr>
      <w:tr w:rsidR="00DC3F73" w:rsidRPr="00355789" w:rsidTr="00BD4FAA">
        <w:trPr>
          <w:trHeight w:val="135"/>
          <w:jc w:val="center"/>
        </w:trPr>
        <w:tc>
          <w:tcPr>
            <w:tcW w:w="568" w:type="dxa"/>
            <w:tcBorders>
              <w:top w:val="single" w:sz="4" w:space="0" w:color="auto"/>
              <w:left w:val="single" w:sz="4" w:space="0" w:color="000000"/>
              <w:bottom w:val="single" w:sz="4" w:space="0" w:color="auto"/>
            </w:tcBorders>
            <w:vAlign w:val="center"/>
          </w:tcPr>
          <w:p w:rsidR="00DC3F73"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19</w:t>
            </w:r>
          </w:p>
        </w:tc>
        <w:tc>
          <w:tcPr>
            <w:tcW w:w="9214" w:type="dxa"/>
            <w:tcBorders>
              <w:top w:val="single" w:sz="4" w:space="0" w:color="auto"/>
              <w:left w:val="single" w:sz="4" w:space="0" w:color="000000"/>
              <w:bottom w:val="single" w:sz="4" w:space="0" w:color="auto"/>
              <w:right w:val="single" w:sz="4" w:space="0" w:color="000000"/>
            </w:tcBorders>
            <w:shd w:val="clear" w:color="auto" w:fill="auto"/>
          </w:tcPr>
          <w:p w:rsidR="00DC3F73" w:rsidRPr="00355789" w:rsidRDefault="00DC3F73" w:rsidP="0086296D">
            <w:pPr>
              <w:keepNext/>
              <w:keepLines/>
              <w:suppressLineNumbers/>
              <w:spacing w:after="0" w:line="240" w:lineRule="auto"/>
              <w:rPr>
                <w:rFonts w:ascii="Times New Roman" w:hAnsi="Times New Roman"/>
              </w:rPr>
            </w:pPr>
            <w:r w:rsidRPr="00355789">
              <w:rPr>
                <w:rFonts w:ascii="Times New Roman" w:hAnsi="Times New Roman"/>
                <w:b/>
                <w:bCs/>
              </w:rPr>
              <w:t>Валюта, используемая для формирования цены договора и расчетов с Поставщиком, Исполнителем, Подрядчиком:</w:t>
            </w:r>
            <w:r w:rsidR="00DC5179">
              <w:t xml:space="preserve"> </w:t>
            </w:r>
            <w:r w:rsidR="00DC5179" w:rsidRPr="00DC5179">
              <w:rPr>
                <w:rFonts w:ascii="Times New Roman" w:hAnsi="Times New Roman"/>
                <w:bCs/>
              </w:rPr>
              <w:t>Российский рубль.</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337DE8" w:rsidP="00AC01F2">
            <w:pPr>
              <w:keepNext/>
              <w:keepLines/>
              <w:suppressLineNumbers/>
              <w:spacing w:after="0" w:line="240" w:lineRule="auto"/>
              <w:jc w:val="center"/>
              <w:rPr>
                <w:rFonts w:ascii="Times New Roman" w:hAnsi="Times New Roman"/>
              </w:rPr>
            </w:pPr>
            <w:r w:rsidRPr="00355789">
              <w:rPr>
                <w:rFonts w:ascii="Times New Roman" w:hAnsi="Times New Roman"/>
              </w:rPr>
              <w:t>20</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920E1E" w:rsidRPr="00355789" w:rsidRDefault="00920E1E" w:rsidP="00AC01F2">
            <w:pPr>
              <w:pStyle w:val="ConsNormal"/>
              <w:ind w:firstLine="0"/>
              <w:rPr>
                <w:rFonts w:ascii="Times New Roman" w:hAnsi="Times New Roman"/>
                <w:bCs/>
                <w:sz w:val="22"/>
                <w:szCs w:val="22"/>
              </w:rPr>
            </w:pPr>
            <w:r w:rsidRPr="00355789">
              <w:rPr>
                <w:rFonts w:ascii="Times New Roman" w:hAnsi="Times New Roman"/>
                <w:b/>
                <w:bCs/>
                <w:sz w:val="22"/>
                <w:szCs w:val="22"/>
              </w:rPr>
              <w:t>Язык заявки</w:t>
            </w:r>
            <w:r w:rsidRPr="00355789">
              <w:rPr>
                <w:rFonts w:ascii="Times New Roman" w:hAnsi="Times New Roman"/>
                <w:bCs/>
                <w:sz w:val="22"/>
                <w:szCs w:val="22"/>
              </w:rPr>
              <w:t xml:space="preserve"> – русский</w:t>
            </w:r>
          </w:p>
        </w:tc>
      </w:tr>
      <w:tr w:rsidR="00920E1E" w:rsidRPr="00355789" w:rsidTr="00BD4FAA">
        <w:trPr>
          <w:jc w:val="center"/>
        </w:trPr>
        <w:tc>
          <w:tcPr>
            <w:tcW w:w="568" w:type="dxa"/>
            <w:tcBorders>
              <w:top w:val="single" w:sz="4" w:space="0" w:color="000000"/>
              <w:left w:val="single" w:sz="4" w:space="0" w:color="000000"/>
              <w:bottom w:val="single" w:sz="4" w:space="0" w:color="000000"/>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337DE8" w:rsidRPr="00B4599B" w:rsidRDefault="00920E1E" w:rsidP="00EE6C0C">
            <w:pPr>
              <w:pStyle w:val="a9"/>
              <w:rPr>
                <w:rFonts w:ascii="Times New Roman" w:hAnsi="Times New Roman"/>
                <w:sz w:val="22"/>
                <w:szCs w:val="22"/>
              </w:rPr>
            </w:pPr>
            <w:r w:rsidRPr="00355789">
              <w:rPr>
                <w:rFonts w:ascii="Times New Roman" w:hAnsi="Times New Roman"/>
                <w:b/>
                <w:sz w:val="22"/>
                <w:szCs w:val="22"/>
              </w:rPr>
              <w:t>Дата и время окончания срока подачи заявок (дата вскрытия конвертов):</w:t>
            </w:r>
            <w:r w:rsidRPr="00355789">
              <w:rPr>
                <w:rFonts w:ascii="Times New Roman" w:hAnsi="Times New Roman"/>
                <w:sz w:val="22"/>
                <w:szCs w:val="22"/>
              </w:rPr>
              <w:t xml:space="preserve"> </w:t>
            </w:r>
            <w:r w:rsidR="0086296D">
              <w:rPr>
                <w:rFonts w:ascii="Times New Roman" w:hAnsi="Times New Roman"/>
                <w:sz w:val="22"/>
                <w:szCs w:val="22"/>
              </w:rPr>
              <w:t>08</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w:t>
            </w:r>
            <w:r w:rsidR="00EE6C0C">
              <w:rPr>
                <w:rFonts w:ascii="Times New Roman" w:hAnsi="Times New Roman"/>
                <w:sz w:val="22"/>
                <w:szCs w:val="22"/>
              </w:rPr>
              <w:t>10</w:t>
            </w:r>
            <w:r w:rsidR="00F3372E">
              <w:rPr>
                <w:rFonts w:ascii="Times New Roman" w:hAnsi="Times New Roman"/>
                <w:sz w:val="22"/>
                <w:szCs w:val="22"/>
              </w:rPr>
              <w:t>»</w:t>
            </w:r>
            <w:r w:rsidR="00B4599B">
              <w:rPr>
                <w:rFonts w:ascii="Times New Roman" w:hAnsi="Times New Roman"/>
                <w:sz w:val="22"/>
                <w:szCs w:val="22"/>
              </w:rPr>
              <w:t xml:space="preserve">  </w:t>
            </w:r>
            <w:r w:rsidR="00EE6C0C">
              <w:rPr>
                <w:rFonts w:ascii="Times New Roman" w:hAnsi="Times New Roman"/>
                <w:sz w:val="22"/>
                <w:szCs w:val="22"/>
              </w:rPr>
              <w:t xml:space="preserve">декабря </w:t>
            </w:r>
            <w:r w:rsidRPr="00355789">
              <w:rPr>
                <w:rFonts w:ascii="Times New Roman" w:hAnsi="Times New Roman"/>
                <w:sz w:val="22"/>
                <w:szCs w:val="22"/>
              </w:rPr>
              <w:t>201</w:t>
            </w:r>
            <w:r w:rsidR="0086296D">
              <w:rPr>
                <w:rFonts w:ascii="Times New Roman" w:hAnsi="Times New Roman"/>
                <w:sz w:val="22"/>
                <w:szCs w:val="22"/>
              </w:rPr>
              <w:t>5</w:t>
            </w:r>
            <w:r w:rsidR="00B4599B">
              <w:rPr>
                <w:rFonts w:ascii="Times New Roman" w:hAnsi="Times New Roman"/>
                <w:sz w:val="22"/>
                <w:szCs w:val="22"/>
              </w:rPr>
              <w:t xml:space="preserve"> года</w:t>
            </w:r>
          </w:p>
        </w:tc>
      </w:tr>
      <w:tr w:rsidR="00920E1E" w:rsidRPr="00355789" w:rsidTr="00BD4FAA">
        <w:trPr>
          <w:trHeight w:val="562"/>
          <w:jc w:val="center"/>
        </w:trPr>
        <w:tc>
          <w:tcPr>
            <w:tcW w:w="568" w:type="dxa"/>
            <w:tcBorders>
              <w:top w:val="single" w:sz="4" w:space="0" w:color="000000"/>
              <w:left w:val="single" w:sz="4" w:space="0" w:color="000000"/>
              <w:bottom w:val="single" w:sz="4" w:space="0" w:color="auto"/>
            </w:tcBorders>
            <w:vAlign w:val="center"/>
          </w:tcPr>
          <w:p w:rsidR="00920E1E" w:rsidRPr="00355789" w:rsidRDefault="00337DE8" w:rsidP="00337DE8">
            <w:pPr>
              <w:keepNext/>
              <w:keepLines/>
              <w:suppressLineNumbers/>
              <w:spacing w:after="0" w:line="240" w:lineRule="auto"/>
              <w:jc w:val="center"/>
              <w:rPr>
                <w:rFonts w:ascii="Times New Roman" w:hAnsi="Times New Roman"/>
              </w:rPr>
            </w:pPr>
            <w:r w:rsidRPr="00355789">
              <w:rPr>
                <w:rFonts w:ascii="Times New Roman" w:hAnsi="Times New Roman"/>
              </w:rPr>
              <w:t>22</w:t>
            </w:r>
          </w:p>
        </w:tc>
        <w:tc>
          <w:tcPr>
            <w:tcW w:w="9214" w:type="dxa"/>
            <w:tcBorders>
              <w:top w:val="single" w:sz="4" w:space="0" w:color="000000"/>
              <w:left w:val="single" w:sz="4" w:space="0" w:color="000000"/>
              <w:bottom w:val="single" w:sz="4" w:space="0" w:color="auto"/>
              <w:right w:val="single" w:sz="4" w:space="0" w:color="000000"/>
            </w:tcBorders>
            <w:shd w:val="clear" w:color="auto" w:fill="auto"/>
          </w:tcPr>
          <w:p w:rsidR="00920E1E" w:rsidRPr="00355789" w:rsidRDefault="00920E1E" w:rsidP="00AC01F2">
            <w:pPr>
              <w:pStyle w:val="a9"/>
              <w:rPr>
                <w:rFonts w:ascii="Times New Roman" w:hAnsi="Times New Roman"/>
                <w:sz w:val="22"/>
                <w:szCs w:val="22"/>
              </w:rPr>
            </w:pPr>
            <w:r w:rsidRPr="00355789">
              <w:rPr>
                <w:rFonts w:ascii="Times New Roman" w:hAnsi="Times New Roman"/>
                <w:b/>
                <w:sz w:val="22"/>
                <w:szCs w:val="22"/>
              </w:rPr>
              <w:t>Дата и время рассмотрения заявок и подведения итогов:</w:t>
            </w:r>
            <w:r w:rsidRPr="00355789">
              <w:rPr>
                <w:rFonts w:ascii="Times New Roman" w:hAnsi="Times New Roman"/>
                <w:sz w:val="22"/>
                <w:szCs w:val="22"/>
              </w:rPr>
              <w:t xml:space="preserve"> </w:t>
            </w:r>
            <w:r w:rsidR="00337DE8" w:rsidRPr="00355789">
              <w:rPr>
                <w:rFonts w:ascii="Times New Roman" w:hAnsi="Times New Roman"/>
                <w:sz w:val="22"/>
                <w:szCs w:val="22"/>
              </w:rPr>
              <w:t>1</w:t>
            </w:r>
            <w:r w:rsidR="0086296D">
              <w:rPr>
                <w:rFonts w:ascii="Times New Roman" w:hAnsi="Times New Roman"/>
                <w:sz w:val="22"/>
                <w:szCs w:val="22"/>
              </w:rPr>
              <w:t>0</w:t>
            </w:r>
            <w:r w:rsidRPr="00355789">
              <w:rPr>
                <w:rFonts w:ascii="Times New Roman" w:hAnsi="Times New Roman"/>
                <w:sz w:val="22"/>
                <w:szCs w:val="22"/>
              </w:rPr>
              <w:t>-00 (время м</w:t>
            </w:r>
            <w:r w:rsidR="0086296D">
              <w:rPr>
                <w:rFonts w:ascii="Times New Roman" w:hAnsi="Times New Roman"/>
                <w:sz w:val="22"/>
                <w:szCs w:val="22"/>
              </w:rPr>
              <w:t>осковско</w:t>
            </w:r>
            <w:r w:rsidR="00337DE8" w:rsidRPr="00355789">
              <w:rPr>
                <w:rFonts w:ascii="Times New Roman" w:hAnsi="Times New Roman"/>
                <w:sz w:val="22"/>
                <w:szCs w:val="22"/>
              </w:rPr>
              <w:t>е</w:t>
            </w:r>
            <w:r w:rsidRPr="00355789">
              <w:rPr>
                <w:rFonts w:ascii="Times New Roman" w:hAnsi="Times New Roman"/>
                <w:sz w:val="22"/>
                <w:szCs w:val="22"/>
              </w:rPr>
              <w:t xml:space="preserve">) </w:t>
            </w:r>
          </w:p>
          <w:p w:rsidR="00920E1E" w:rsidRPr="00355789" w:rsidRDefault="00920E1E" w:rsidP="00F131A6">
            <w:pPr>
              <w:pStyle w:val="a9"/>
              <w:rPr>
                <w:rFonts w:ascii="Times New Roman" w:hAnsi="Times New Roman"/>
                <w:sz w:val="22"/>
                <w:szCs w:val="22"/>
              </w:rPr>
            </w:pPr>
            <w:r w:rsidRPr="00355789">
              <w:rPr>
                <w:rFonts w:ascii="Times New Roman" w:hAnsi="Times New Roman"/>
                <w:sz w:val="22"/>
                <w:szCs w:val="22"/>
              </w:rPr>
              <w:t>«</w:t>
            </w:r>
            <w:r w:rsidR="00EE6C0C">
              <w:rPr>
                <w:rFonts w:ascii="Times New Roman" w:hAnsi="Times New Roman"/>
                <w:sz w:val="22"/>
                <w:szCs w:val="22"/>
              </w:rPr>
              <w:t>1</w:t>
            </w:r>
            <w:r w:rsidR="00F131A6">
              <w:rPr>
                <w:rFonts w:ascii="Times New Roman" w:hAnsi="Times New Roman"/>
                <w:sz w:val="22"/>
                <w:szCs w:val="22"/>
              </w:rPr>
              <w:t>4</w:t>
            </w:r>
            <w:bookmarkStart w:id="18" w:name="_GoBack"/>
            <w:bookmarkEnd w:id="18"/>
            <w:r w:rsidRPr="00355789">
              <w:rPr>
                <w:rFonts w:ascii="Times New Roman" w:hAnsi="Times New Roman"/>
                <w:sz w:val="22"/>
                <w:szCs w:val="22"/>
              </w:rPr>
              <w:t xml:space="preserve">» </w:t>
            </w:r>
            <w:r w:rsidR="00B4599B">
              <w:rPr>
                <w:rFonts w:ascii="Times New Roman" w:hAnsi="Times New Roman"/>
                <w:sz w:val="22"/>
                <w:szCs w:val="22"/>
              </w:rPr>
              <w:t xml:space="preserve"> </w:t>
            </w:r>
            <w:r w:rsidR="00731DE2">
              <w:rPr>
                <w:rFonts w:ascii="Times New Roman" w:hAnsi="Times New Roman"/>
                <w:sz w:val="22"/>
                <w:szCs w:val="22"/>
              </w:rPr>
              <w:t xml:space="preserve"> </w:t>
            </w:r>
            <w:r w:rsidR="00EE6C0C">
              <w:rPr>
                <w:rFonts w:ascii="Times New Roman" w:hAnsi="Times New Roman"/>
                <w:sz w:val="22"/>
                <w:szCs w:val="22"/>
              </w:rPr>
              <w:t>декабря</w:t>
            </w:r>
            <w:r w:rsidR="00B4599B">
              <w:rPr>
                <w:rFonts w:ascii="Times New Roman" w:hAnsi="Times New Roman"/>
                <w:sz w:val="22"/>
                <w:szCs w:val="22"/>
              </w:rPr>
              <w:t xml:space="preserve"> </w:t>
            </w:r>
            <w:r w:rsidRPr="00355789">
              <w:rPr>
                <w:rFonts w:ascii="Times New Roman" w:hAnsi="Times New Roman"/>
                <w:sz w:val="22"/>
                <w:szCs w:val="22"/>
              </w:rPr>
              <w:t xml:space="preserve"> 201</w:t>
            </w:r>
            <w:r w:rsidR="0086296D">
              <w:rPr>
                <w:rFonts w:ascii="Times New Roman" w:hAnsi="Times New Roman"/>
                <w:sz w:val="22"/>
                <w:szCs w:val="22"/>
              </w:rPr>
              <w:t>5</w:t>
            </w:r>
            <w:r w:rsidRPr="00355789">
              <w:rPr>
                <w:rFonts w:ascii="Times New Roman" w:hAnsi="Times New Roman"/>
                <w:sz w:val="22"/>
                <w:szCs w:val="22"/>
              </w:rPr>
              <w:t xml:space="preserve"> года</w:t>
            </w:r>
          </w:p>
        </w:tc>
      </w:tr>
      <w:tr w:rsidR="00920E1E" w:rsidRPr="00355789" w:rsidTr="00BD4FAA">
        <w:trPr>
          <w:trHeight w:val="225"/>
          <w:jc w:val="center"/>
        </w:trPr>
        <w:tc>
          <w:tcPr>
            <w:tcW w:w="568" w:type="dxa"/>
            <w:tcBorders>
              <w:top w:val="single" w:sz="4" w:space="0" w:color="auto"/>
              <w:left w:val="single" w:sz="4" w:space="0" w:color="000000"/>
              <w:bottom w:val="single" w:sz="4" w:space="0" w:color="000000"/>
            </w:tcBorders>
          </w:tcPr>
          <w:p w:rsidR="00920E1E" w:rsidRPr="00355789" w:rsidRDefault="00920E1E" w:rsidP="00337DE8">
            <w:pPr>
              <w:keepNext/>
              <w:keepLines/>
              <w:suppressLineNumbers/>
              <w:spacing w:after="0" w:line="240" w:lineRule="auto"/>
              <w:ind w:hanging="20"/>
              <w:jc w:val="center"/>
              <w:rPr>
                <w:rFonts w:ascii="Times New Roman" w:hAnsi="Times New Roman"/>
              </w:rPr>
            </w:pPr>
            <w:r w:rsidRPr="00355789">
              <w:rPr>
                <w:rFonts w:ascii="Times New Roman" w:hAnsi="Times New Roman"/>
              </w:rPr>
              <w:t>2</w:t>
            </w:r>
            <w:r w:rsidR="00337DE8" w:rsidRPr="00355789">
              <w:rPr>
                <w:rFonts w:ascii="Times New Roman" w:hAnsi="Times New Roman"/>
              </w:rPr>
              <w:t>3</w:t>
            </w:r>
          </w:p>
        </w:tc>
        <w:tc>
          <w:tcPr>
            <w:tcW w:w="9214" w:type="dxa"/>
            <w:tcBorders>
              <w:top w:val="single" w:sz="4" w:space="0" w:color="auto"/>
              <w:left w:val="single" w:sz="4" w:space="0" w:color="000000"/>
              <w:bottom w:val="single" w:sz="4" w:space="0" w:color="000000"/>
              <w:right w:val="single" w:sz="4" w:space="0" w:color="000000"/>
            </w:tcBorders>
            <w:shd w:val="clear" w:color="auto" w:fill="auto"/>
          </w:tcPr>
          <w:p w:rsidR="00355789" w:rsidRPr="00355789" w:rsidRDefault="00355789" w:rsidP="00355789">
            <w:pPr>
              <w:pStyle w:val="a9"/>
              <w:rPr>
                <w:rFonts w:ascii="Times New Roman" w:hAnsi="Times New Roman"/>
                <w:sz w:val="22"/>
                <w:szCs w:val="22"/>
              </w:rPr>
            </w:pPr>
            <w:r w:rsidRPr="00355789">
              <w:rPr>
                <w:rFonts w:ascii="Times New Roman" w:hAnsi="Times New Roman"/>
                <w:sz w:val="22"/>
                <w:szCs w:val="22"/>
              </w:rPr>
              <w:t xml:space="preserve">Договор должен быть заключен сторонами не позднее чем через 10 (десять) дней со дня размещения </w:t>
            </w:r>
            <w:r>
              <w:rPr>
                <w:rFonts w:ascii="Times New Roman" w:hAnsi="Times New Roman"/>
                <w:sz w:val="22"/>
                <w:szCs w:val="22"/>
              </w:rPr>
              <w:t>в ЕИС</w:t>
            </w:r>
            <w:r w:rsidRPr="00355789">
              <w:rPr>
                <w:rFonts w:ascii="Times New Roman" w:hAnsi="Times New Roman"/>
                <w:sz w:val="22"/>
                <w:szCs w:val="22"/>
              </w:rPr>
              <w:t xml:space="preserve">, </w:t>
            </w:r>
            <w:r>
              <w:rPr>
                <w:rFonts w:ascii="Times New Roman" w:hAnsi="Times New Roman"/>
                <w:sz w:val="22"/>
                <w:szCs w:val="22"/>
              </w:rPr>
              <w:t xml:space="preserve">на </w:t>
            </w:r>
            <w:r w:rsidRPr="00355789">
              <w:rPr>
                <w:rFonts w:ascii="Times New Roman" w:hAnsi="Times New Roman"/>
                <w:sz w:val="22"/>
                <w:szCs w:val="22"/>
              </w:rPr>
              <w:t xml:space="preserve">сайте электронной площадки и сайте Заказчика  протокола подведения итогов. </w:t>
            </w:r>
          </w:p>
          <w:p w:rsidR="00920E1E" w:rsidRPr="00355789" w:rsidRDefault="00355789" w:rsidP="0086296D">
            <w:pPr>
              <w:autoSpaceDE w:val="0"/>
              <w:spacing w:after="0" w:line="240" w:lineRule="auto"/>
              <w:rPr>
                <w:rFonts w:ascii="Times New Roman" w:hAnsi="Times New Roman"/>
              </w:rPr>
            </w:pPr>
            <w:r w:rsidRPr="00355789">
              <w:rPr>
                <w:rFonts w:ascii="Times New Roman" w:hAnsi="Times New Roman"/>
              </w:rPr>
              <w:t xml:space="preserve">Договор в бумажной форме заключается Заказчиком с победителем запроса котировок </w:t>
            </w:r>
            <w:proofErr w:type="gramStart"/>
            <w:r w:rsidRPr="00355789">
              <w:rPr>
                <w:rFonts w:ascii="Times New Roman" w:hAnsi="Times New Roman"/>
              </w:rPr>
              <w:t>вне</w:t>
            </w:r>
            <w:proofErr w:type="gramEnd"/>
            <w:r w:rsidRPr="00355789">
              <w:rPr>
                <w:rFonts w:ascii="Times New Roman" w:hAnsi="Times New Roman"/>
              </w:rPr>
              <w:t xml:space="preserve"> </w:t>
            </w:r>
            <w:proofErr w:type="gramStart"/>
            <w:r w:rsidRPr="00355789">
              <w:rPr>
                <w:rFonts w:ascii="Times New Roman" w:hAnsi="Times New Roman"/>
              </w:rPr>
              <w:t>АС</w:t>
            </w:r>
            <w:proofErr w:type="gramEnd"/>
            <w:r w:rsidRPr="00355789">
              <w:rPr>
                <w:rFonts w:ascii="Times New Roman" w:hAnsi="Times New Roman"/>
              </w:rPr>
              <w:t xml:space="preserve"> Оператора Электронной площадки и в сроки, установленные </w:t>
            </w:r>
            <w:r w:rsidR="009E593A">
              <w:rPr>
                <w:rFonts w:ascii="Times New Roman" w:hAnsi="Times New Roman"/>
              </w:rPr>
              <w:t xml:space="preserve">извещением о запросе котировок. </w:t>
            </w:r>
          </w:p>
        </w:tc>
      </w:tr>
    </w:tbl>
    <w:p w:rsidR="00920E1E" w:rsidRPr="00355789" w:rsidRDefault="00920E1E" w:rsidP="00920E1E">
      <w:pPr>
        <w:spacing w:after="0" w:line="240" w:lineRule="auto"/>
        <w:rPr>
          <w:rFonts w:ascii="Times New Roman" w:hAnsi="Times New Roman"/>
          <w:b/>
          <w:i/>
        </w:rPr>
      </w:pPr>
    </w:p>
    <w:p w:rsidR="00920E1E" w:rsidRDefault="00920E1E"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8F7D85" w:rsidRDefault="008F7D85" w:rsidP="00920E1E">
      <w:pPr>
        <w:spacing w:after="0" w:line="240" w:lineRule="auto"/>
        <w:jc w:val="right"/>
        <w:rPr>
          <w:rFonts w:ascii="Times New Roman" w:hAnsi="Times New Roman"/>
          <w:b/>
          <w:i/>
        </w:rPr>
      </w:pPr>
    </w:p>
    <w:p w:rsidR="008F7D85" w:rsidRDefault="008F7D85" w:rsidP="00920E1E">
      <w:pPr>
        <w:spacing w:after="0" w:line="240" w:lineRule="auto"/>
        <w:jc w:val="right"/>
        <w:rPr>
          <w:rFonts w:ascii="Times New Roman" w:hAnsi="Times New Roman"/>
          <w:b/>
          <w:i/>
        </w:rPr>
      </w:pPr>
    </w:p>
    <w:p w:rsidR="008F7D85" w:rsidRDefault="008F7D85"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B4599B" w:rsidRDefault="00B4599B" w:rsidP="00920E1E">
      <w:pPr>
        <w:spacing w:after="0" w:line="240" w:lineRule="auto"/>
        <w:jc w:val="right"/>
        <w:rPr>
          <w:rFonts w:ascii="Times New Roman" w:hAnsi="Times New Roman"/>
          <w:b/>
          <w:i/>
        </w:rPr>
      </w:pPr>
    </w:p>
    <w:p w:rsidR="00920E1E" w:rsidRPr="00D7059D" w:rsidRDefault="00920E1E" w:rsidP="009E593A">
      <w:pPr>
        <w:pStyle w:val="a9"/>
        <w:jc w:val="right"/>
        <w:rPr>
          <w:rFonts w:ascii="Times New Roman" w:hAnsi="Times New Roman"/>
          <w:b/>
          <w:i/>
        </w:rPr>
      </w:pPr>
      <w:r w:rsidRPr="00D7059D">
        <w:rPr>
          <w:rFonts w:ascii="Times New Roman" w:hAnsi="Times New Roman"/>
          <w:b/>
          <w:i/>
        </w:rPr>
        <w:lastRenderedPageBreak/>
        <w:t>Приложение №1</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 xml:space="preserve">В Единую комиссию по размещению заказа </w:t>
      </w:r>
    </w:p>
    <w:p w:rsidR="00920E1E" w:rsidRPr="00D7059D" w:rsidRDefault="00920E1E" w:rsidP="00920E1E">
      <w:pPr>
        <w:widowControl w:val="0"/>
        <w:spacing w:after="0" w:line="240" w:lineRule="auto"/>
        <w:ind w:firstLine="567"/>
        <w:jc w:val="right"/>
        <w:rPr>
          <w:rFonts w:ascii="Times New Roman" w:hAnsi="Times New Roman"/>
          <w:b/>
          <w:bCs/>
          <w:sz w:val="24"/>
          <w:szCs w:val="24"/>
        </w:rPr>
      </w:pPr>
      <w:r w:rsidRPr="00D7059D">
        <w:rPr>
          <w:rFonts w:ascii="Times New Roman" w:hAnsi="Times New Roman"/>
          <w:b/>
          <w:bCs/>
          <w:sz w:val="24"/>
          <w:szCs w:val="24"/>
        </w:rPr>
        <w:t>АО «НПО НИИИП-</w:t>
      </w:r>
      <w:proofErr w:type="spellStart"/>
      <w:r w:rsidRPr="00D7059D">
        <w:rPr>
          <w:rFonts w:ascii="Times New Roman" w:hAnsi="Times New Roman"/>
          <w:b/>
          <w:bCs/>
          <w:sz w:val="24"/>
          <w:szCs w:val="24"/>
        </w:rPr>
        <w:t>НЗиК</w:t>
      </w:r>
      <w:proofErr w:type="spellEnd"/>
      <w:r w:rsidRPr="00D7059D">
        <w:rPr>
          <w:rFonts w:ascii="Times New Roman" w:hAnsi="Times New Roman"/>
          <w:b/>
          <w:bCs/>
          <w:sz w:val="24"/>
          <w:szCs w:val="24"/>
        </w:rPr>
        <w:t>»</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proofErr w:type="spellStart"/>
      <w:proofErr w:type="gramStart"/>
      <w:r w:rsidRPr="00D7059D">
        <w:rPr>
          <w:rFonts w:ascii="Times New Roman" w:hAnsi="Times New Roman" w:cs="Times New Roman"/>
          <w:sz w:val="24"/>
          <w:szCs w:val="24"/>
        </w:rPr>
        <w:t>Исх</w:t>
      </w:r>
      <w:proofErr w:type="spellEnd"/>
      <w:proofErr w:type="gramEnd"/>
      <w:r w:rsidRPr="00D7059D">
        <w:rPr>
          <w:rFonts w:ascii="Times New Roman" w:hAnsi="Times New Roman" w:cs="Times New Roman"/>
          <w:sz w:val="24"/>
          <w:szCs w:val="24"/>
        </w:rPr>
        <w:t xml:space="preserve"> № __________</w:t>
      </w:r>
    </w:p>
    <w:p w:rsidR="00920E1E" w:rsidRPr="00D7059D" w:rsidRDefault="00920E1E" w:rsidP="00920E1E">
      <w:pPr>
        <w:pStyle w:val="ConsNonformat"/>
        <w:spacing w:line="25" w:lineRule="atLeast"/>
        <w:ind w:right="0" w:firstLine="567"/>
        <w:jc w:val="both"/>
        <w:rPr>
          <w:rFonts w:ascii="Times New Roman" w:hAnsi="Times New Roman" w:cs="Times New Roman"/>
          <w:sz w:val="24"/>
          <w:szCs w:val="24"/>
        </w:rPr>
      </w:pPr>
      <w:r w:rsidRPr="00D7059D">
        <w:rPr>
          <w:rFonts w:ascii="Times New Roman" w:hAnsi="Times New Roman" w:cs="Times New Roman"/>
          <w:sz w:val="24"/>
          <w:szCs w:val="24"/>
        </w:rPr>
        <w:t>От ______________</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r w:rsidRPr="00D7059D">
        <w:rPr>
          <w:rFonts w:ascii="Times New Roman" w:hAnsi="Times New Roman" w:cs="Times New Roman"/>
          <w:i/>
          <w:iCs/>
          <w:sz w:val="24"/>
          <w:szCs w:val="24"/>
        </w:rPr>
        <w:t>На официальном бланке</w:t>
      </w:r>
    </w:p>
    <w:p w:rsidR="00920E1E" w:rsidRPr="00D7059D" w:rsidRDefault="00920E1E" w:rsidP="00920E1E">
      <w:pPr>
        <w:pStyle w:val="ConsNonformat"/>
        <w:spacing w:line="25" w:lineRule="atLeast"/>
        <w:ind w:right="0" w:firstLine="567"/>
        <w:jc w:val="both"/>
        <w:rPr>
          <w:rFonts w:ascii="Times New Roman" w:hAnsi="Times New Roman" w:cs="Times New Roman"/>
          <w:i/>
          <w:iCs/>
          <w:sz w:val="24"/>
          <w:szCs w:val="24"/>
        </w:rPr>
      </w:pPr>
    </w:p>
    <w:p w:rsidR="00920E1E" w:rsidRPr="00D7059D" w:rsidRDefault="00920E1E" w:rsidP="00920E1E">
      <w:pPr>
        <w:pStyle w:val="ConsNormal"/>
        <w:spacing w:line="25" w:lineRule="atLeast"/>
        <w:ind w:firstLine="567"/>
        <w:jc w:val="center"/>
        <w:rPr>
          <w:rFonts w:ascii="Times New Roman" w:hAnsi="Times New Roman"/>
          <w:b/>
          <w:bCs/>
          <w:sz w:val="24"/>
          <w:szCs w:val="24"/>
        </w:rPr>
      </w:pPr>
      <w:r w:rsidRPr="00D7059D">
        <w:rPr>
          <w:rFonts w:ascii="Times New Roman" w:hAnsi="Times New Roman"/>
          <w:b/>
          <w:bCs/>
          <w:sz w:val="24"/>
          <w:szCs w:val="24"/>
        </w:rPr>
        <w:t>КОТИРОВОЧНАЯ ЗАЯВКА</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 xml:space="preserve">на право заключения </w:t>
      </w:r>
      <w:r w:rsidRPr="00D7059D">
        <w:rPr>
          <w:rFonts w:ascii="Times New Roman" w:hAnsi="Times New Roman"/>
          <w:i/>
          <w:iCs/>
          <w:sz w:val="24"/>
          <w:szCs w:val="24"/>
        </w:rPr>
        <w:t>Договора</w:t>
      </w:r>
      <w:r w:rsidRPr="00D7059D">
        <w:rPr>
          <w:rFonts w:ascii="Times New Roman" w:hAnsi="Times New Roman"/>
          <w:sz w:val="24"/>
          <w:szCs w:val="24"/>
        </w:rPr>
        <w:t xml:space="preserve"> </w:t>
      </w:r>
      <w:proofErr w:type="gramStart"/>
      <w:r w:rsidRPr="00D7059D">
        <w:rPr>
          <w:rFonts w:ascii="Times New Roman" w:hAnsi="Times New Roman"/>
          <w:sz w:val="24"/>
          <w:szCs w:val="24"/>
        </w:rPr>
        <w:t>на</w:t>
      </w:r>
      <w:proofErr w:type="gramEnd"/>
      <w:r w:rsidRPr="00D7059D">
        <w:rPr>
          <w:rFonts w:ascii="Times New Roman" w:hAnsi="Times New Roman"/>
          <w:sz w:val="24"/>
          <w:szCs w:val="24"/>
        </w:rPr>
        <w:t xml:space="preserve"> ____________________</w:t>
      </w:r>
    </w:p>
    <w:p w:rsidR="00920E1E" w:rsidRPr="00D7059D" w:rsidRDefault="00920E1E" w:rsidP="00920E1E">
      <w:pPr>
        <w:pStyle w:val="32"/>
        <w:widowControl w:val="0"/>
        <w:snapToGrid w:val="0"/>
        <w:spacing w:after="0" w:line="25" w:lineRule="atLeast"/>
        <w:ind w:firstLine="567"/>
        <w:rPr>
          <w:rFonts w:ascii="Times New Roman" w:hAnsi="Times New Roman"/>
          <w:i/>
          <w:iCs/>
          <w:sz w:val="24"/>
          <w:szCs w:val="24"/>
        </w:rPr>
      </w:pPr>
      <w:r w:rsidRPr="00D7059D">
        <w:rPr>
          <w:rFonts w:ascii="Times New Roman" w:hAnsi="Times New Roman"/>
          <w:sz w:val="24"/>
          <w:szCs w:val="24"/>
        </w:rPr>
        <w:t>для АО «НПО НИИИП-</w:t>
      </w:r>
      <w:proofErr w:type="spellStart"/>
      <w:r w:rsidRPr="00D7059D">
        <w:rPr>
          <w:rFonts w:ascii="Times New Roman" w:hAnsi="Times New Roman"/>
          <w:sz w:val="24"/>
          <w:szCs w:val="24"/>
        </w:rPr>
        <w:t>НЗиК</w:t>
      </w:r>
      <w:proofErr w:type="spellEnd"/>
      <w:r w:rsidRPr="00D7059D">
        <w:rPr>
          <w:rFonts w:ascii="Times New Roman" w:hAnsi="Times New Roman"/>
          <w:sz w:val="24"/>
          <w:szCs w:val="24"/>
        </w:rPr>
        <w:t>»</w:t>
      </w:r>
    </w:p>
    <w:p w:rsidR="00920E1E" w:rsidRPr="00D7059D" w:rsidRDefault="00920E1E" w:rsidP="00920E1E">
      <w:pPr>
        <w:widowControl w:val="0"/>
        <w:pBdr>
          <w:bottom w:val="single" w:sz="12" w:space="1" w:color="auto"/>
        </w:pBdr>
        <w:spacing w:line="25" w:lineRule="atLeast"/>
        <w:ind w:firstLine="567"/>
        <w:jc w:val="both"/>
        <w:rPr>
          <w:rFonts w:ascii="Times New Roman" w:hAnsi="Times New Roman"/>
          <w:sz w:val="24"/>
          <w:szCs w:val="24"/>
        </w:rPr>
      </w:pPr>
    </w:p>
    <w:p w:rsidR="00920E1E" w:rsidRPr="00D7059D" w:rsidRDefault="00920E1E" w:rsidP="00920E1E">
      <w:pPr>
        <w:widowControl w:val="0"/>
        <w:spacing w:line="25" w:lineRule="atLeast"/>
        <w:ind w:firstLine="567"/>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920E1E" w:rsidRPr="00D7059D" w:rsidRDefault="00920E1E" w:rsidP="00920E1E">
      <w:pPr>
        <w:widowControl w:val="0"/>
        <w:spacing w:line="25" w:lineRule="atLeast"/>
        <w:ind w:firstLine="567"/>
        <w:jc w:val="both"/>
        <w:rPr>
          <w:rFonts w:ascii="Times New Roman" w:hAnsi="Times New Roman"/>
          <w:sz w:val="24"/>
          <w:szCs w:val="24"/>
          <w:vertAlign w:val="superscript"/>
        </w:rPr>
      </w:pPr>
    </w:p>
    <w:p w:rsidR="00920E1E" w:rsidRPr="00D7059D" w:rsidRDefault="00920E1E" w:rsidP="00920E1E">
      <w:pPr>
        <w:widowControl w:val="0"/>
        <w:spacing w:after="0" w:line="240" w:lineRule="auto"/>
        <w:ind w:firstLine="567"/>
        <w:jc w:val="both"/>
        <w:rPr>
          <w:rFonts w:ascii="Times New Roman" w:hAnsi="Times New Roman"/>
          <w:bCs/>
          <w:sz w:val="24"/>
          <w:szCs w:val="24"/>
        </w:rPr>
      </w:pPr>
      <w:r w:rsidRPr="00D7059D">
        <w:rPr>
          <w:rFonts w:ascii="Times New Roman" w:hAnsi="Times New Roman"/>
          <w:sz w:val="24"/>
          <w:szCs w:val="24"/>
        </w:rPr>
        <w:t xml:space="preserve">исходя из требований к закупаемой продукции дает согласие на участие в запросе котировок </w:t>
      </w:r>
      <w:proofErr w:type="gramStart"/>
      <w:r w:rsidRPr="00D7059D">
        <w:rPr>
          <w:rFonts w:ascii="Times New Roman" w:hAnsi="Times New Roman"/>
          <w:bCs/>
          <w:sz w:val="24"/>
          <w:szCs w:val="24"/>
          <w:lang w:eastAsia="ar-SA"/>
        </w:rPr>
        <w:t>на</w:t>
      </w:r>
      <w:proofErr w:type="gramEnd"/>
      <w:r w:rsidRPr="00D7059D">
        <w:rPr>
          <w:rFonts w:ascii="Times New Roman" w:hAnsi="Times New Roman"/>
          <w:bCs/>
          <w:sz w:val="24"/>
          <w:szCs w:val="24"/>
          <w:lang w:eastAsia="ar-SA"/>
        </w:rPr>
        <w:t xml:space="preserve"> ________________________ </w:t>
      </w:r>
      <w:r w:rsidRPr="00D7059D">
        <w:rPr>
          <w:rFonts w:ascii="Times New Roman" w:hAnsi="Times New Roman"/>
          <w:bCs/>
          <w:sz w:val="24"/>
          <w:szCs w:val="24"/>
        </w:rPr>
        <w:t>(далее – продукция)</w:t>
      </w:r>
      <w:r w:rsidRPr="00D7059D">
        <w:rPr>
          <w:rFonts w:ascii="Times New Roman" w:hAnsi="Times New Roman"/>
          <w:sz w:val="24"/>
          <w:szCs w:val="24"/>
        </w:rPr>
        <w:t>.</w:t>
      </w:r>
    </w:p>
    <w:p w:rsidR="00920E1E" w:rsidRPr="00D7059D" w:rsidRDefault="00920E1E" w:rsidP="00920E1E">
      <w:pPr>
        <w:widowControl w:val="0"/>
        <w:spacing w:after="0" w:line="240" w:lineRule="auto"/>
        <w:ind w:firstLine="567"/>
        <w:rPr>
          <w:rFonts w:ascii="Times New Roman" w:hAnsi="Times New Roman"/>
          <w:sz w:val="24"/>
          <w:szCs w:val="24"/>
        </w:rPr>
      </w:pPr>
      <w:r w:rsidRPr="00D7059D">
        <w:rPr>
          <w:rFonts w:ascii="Times New Roman" w:hAnsi="Times New Roman"/>
          <w:sz w:val="24"/>
          <w:szCs w:val="24"/>
        </w:rPr>
        <w:t>1. Место нахождения (</w:t>
      </w:r>
      <w:r w:rsidRPr="00D7059D">
        <w:rPr>
          <w:rFonts w:ascii="Times New Roman" w:hAnsi="Times New Roman"/>
          <w:i/>
          <w:iCs/>
          <w:sz w:val="24"/>
          <w:szCs w:val="24"/>
        </w:rPr>
        <w:t>для юридического лица</w:t>
      </w:r>
      <w:r w:rsidRPr="00D7059D">
        <w:rPr>
          <w:rFonts w:ascii="Times New Roman" w:hAnsi="Times New Roman"/>
          <w:sz w:val="24"/>
          <w:szCs w:val="24"/>
        </w:rPr>
        <w:t>) 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Место жительства (</w:t>
      </w:r>
      <w:r w:rsidRPr="00D7059D">
        <w:rPr>
          <w:rFonts w:ascii="Times New Roman" w:hAnsi="Times New Roman"/>
          <w:i/>
          <w:iCs/>
          <w:sz w:val="24"/>
          <w:szCs w:val="24"/>
        </w:rPr>
        <w:t>для физического лица</w:t>
      </w:r>
      <w:r w:rsidRPr="00D7059D">
        <w:rPr>
          <w:rFonts w:ascii="Times New Roman" w:hAnsi="Times New Roman"/>
          <w:sz w:val="24"/>
          <w:szCs w:val="24"/>
        </w:rPr>
        <w:t>) _________________________________</w:t>
      </w:r>
    </w:p>
    <w:p w:rsidR="00920E1E" w:rsidRPr="00D7059D" w:rsidRDefault="00920E1E" w:rsidP="00920E1E">
      <w:pPr>
        <w:widowControl w:val="0"/>
        <w:spacing w:after="0" w:line="240" w:lineRule="auto"/>
        <w:ind w:left="5664"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(почтовый индекс, адрес)</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Телефон ________________________  факс 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Банковские реквизиты:</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Расчетный счет _____________________ </w:t>
      </w:r>
      <w:proofErr w:type="gramStart"/>
      <w:r w:rsidRPr="00D7059D">
        <w:rPr>
          <w:rFonts w:ascii="Times New Roman" w:hAnsi="Times New Roman"/>
          <w:sz w:val="24"/>
          <w:szCs w:val="24"/>
        </w:rPr>
        <w:t>в</w:t>
      </w:r>
      <w:proofErr w:type="gramEnd"/>
      <w:r w:rsidRPr="00D7059D">
        <w:rPr>
          <w:rFonts w:ascii="Times New Roman" w:hAnsi="Times New Roman"/>
          <w:sz w:val="24"/>
          <w:szCs w:val="24"/>
        </w:rPr>
        <w:t xml:space="preserve"> _________________________</w:t>
      </w:r>
    </w:p>
    <w:p w:rsidR="00920E1E" w:rsidRPr="00D7059D" w:rsidRDefault="00920E1E" w:rsidP="00920E1E">
      <w:pPr>
        <w:widowControl w:val="0"/>
        <w:autoSpaceDE w:val="0"/>
        <w:autoSpaceDN w:val="0"/>
        <w:adjustRightInd w:val="0"/>
        <w:spacing w:after="0" w:line="240" w:lineRule="auto"/>
        <w:ind w:left="4956" w:firstLine="708"/>
        <w:rPr>
          <w:rFonts w:ascii="Times New Roman" w:hAnsi="Times New Roman"/>
          <w:i/>
          <w:iCs/>
          <w:sz w:val="24"/>
          <w:szCs w:val="24"/>
          <w:vertAlign w:val="superscript"/>
        </w:rPr>
      </w:pPr>
      <w:r w:rsidRPr="00D7059D">
        <w:rPr>
          <w:rFonts w:ascii="Times New Roman" w:hAnsi="Times New Roman"/>
          <w:i/>
          <w:iCs/>
          <w:sz w:val="24"/>
          <w:szCs w:val="24"/>
          <w:vertAlign w:val="superscript"/>
        </w:rPr>
        <w:t>(наименование банковского учреждения)</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 xml:space="preserve">БИК ___________________ </w:t>
      </w:r>
      <w:proofErr w:type="spellStart"/>
      <w:r w:rsidRPr="00D7059D">
        <w:rPr>
          <w:rFonts w:ascii="Times New Roman" w:hAnsi="Times New Roman"/>
          <w:sz w:val="24"/>
          <w:szCs w:val="24"/>
        </w:rPr>
        <w:t>Кор</w:t>
      </w:r>
      <w:proofErr w:type="gramStart"/>
      <w:r w:rsidRPr="00D7059D">
        <w:rPr>
          <w:rFonts w:ascii="Times New Roman" w:hAnsi="Times New Roman"/>
          <w:sz w:val="24"/>
          <w:szCs w:val="24"/>
        </w:rPr>
        <w:t>.с</w:t>
      </w:r>
      <w:proofErr w:type="gramEnd"/>
      <w:r w:rsidRPr="00D7059D">
        <w:rPr>
          <w:rFonts w:ascii="Times New Roman" w:hAnsi="Times New Roman"/>
          <w:sz w:val="24"/>
          <w:szCs w:val="24"/>
        </w:rPr>
        <w:t>чет</w:t>
      </w:r>
      <w:proofErr w:type="spellEnd"/>
      <w:r w:rsidRPr="00D7059D">
        <w:rPr>
          <w:rFonts w:ascii="Times New Roman" w:hAnsi="Times New Roman"/>
          <w:sz w:val="24"/>
          <w:szCs w:val="24"/>
        </w:rPr>
        <w:t xml:space="preserve"> _______________________</w:t>
      </w:r>
    </w:p>
    <w:p w:rsidR="00920E1E" w:rsidRPr="00D7059D" w:rsidRDefault="00920E1E" w:rsidP="00920E1E">
      <w:pPr>
        <w:widowControl w:val="0"/>
        <w:autoSpaceDE w:val="0"/>
        <w:autoSpaceDN w:val="0"/>
        <w:adjustRightInd w:val="0"/>
        <w:spacing w:after="0" w:line="240" w:lineRule="auto"/>
        <w:ind w:firstLine="567"/>
        <w:rPr>
          <w:rFonts w:ascii="Times New Roman" w:hAnsi="Times New Roman"/>
          <w:sz w:val="24"/>
          <w:szCs w:val="24"/>
        </w:rPr>
      </w:pPr>
      <w:r w:rsidRPr="00D7059D">
        <w:rPr>
          <w:rFonts w:ascii="Times New Roman" w:hAnsi="Times New Roman"/>
          <w:sz w:val="24"/>
          <w:szCs w:val="24"/>
        </w:rPr>
        <w:t>ИНН __________________ КПП________________ОГРН_________________</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sz w:val="24"/>
          <w:szCs w:val="24"/>
        </w:rPr>
        <w:t>2. Цена продукции составляет</w:t>
      </w:r>
      <w:proofErr w:type="gramStart"/>
      <w:r w:rsidRPr="00D7059D">
        <w:rPr>
          <w:rFonts w:ascii="Times New Roman" w:hAnsi="Times New Roman"/>
          <w:sz w:val="24"/>
          <w:szCs w:val="24"/>
        </w:rPr>
        <w:t xml:space="preserve"> </w:t>
      </w:r>
      <w:r w:rsidRPr="00D7059D">
        <w:rPr>
          <w:rFonts w:ascii="Times New Roman" w:hAnsi="Times New Roman"/>
          <w:color w:val="000000"/>
          <w:spacing w:val="1"/>
          <w:sz w:val="24"/>
          <w:szCs w:val="24"/>
        </w:rPr>
        <w:t xml:space="preserve"> _________ (_________) </w:t>
      </w:r>
      <w:proofErr w:type="gramEnd"/>
      <w:r w:rsidRPr="00D7059D">
        <w:rPr>
          <w:rFonts w:ascii="Times New Roman" w:hAnsi="Times New Roman"/>
          <w:color w:val="000000"/>
          <w:spacing w:val="1"/>
          <w:sz w:val="24"/>
          <w:szCs w:val="24"/>
        </w:rPr>
        <w:t xml:space="preserve">рублей ______ копеек, </w:t>
      </w:r>
    </w:p>
    <w:p w:rsidR="00920E1E" w:rsidRPr="00D7059D" w:rsidRDefault="00920E1E" w:rsidP="00920E1E">
      <w:pPr>
        <w:widowControl w:val="0"/>
        <w:shd w:val="clear" w:color="auto" w:fill="FFFFFF"/>
        <w:spacing w:after="0" w:line="240" w:lineRule="auto"/>
        <w:ind w:firstLine="567"/>
        <w:rPr>
          <w:rFonts w:ascii="Times New Roman" w:hAnsi="Times New Roman"/>
          <w:color w:val="000000"/>
          <w:spacing w:val="-1"/>
          <w:sz w:val="24"/>
          <w:szCs w:val="24"/>
        </w:rPr>
      </w:pPr>
      <w:r w:rsidRPr="00D7059D">
        <w:rPr>
          <w:rFonts w:ascii="Times New Roman" w:hAnsi="Times New Roman"/>
          <w:color w:val="000000"/>
          <w:spacing w:val="1"/>
          <w:sz w:val="24"/>
          <w:szCs w:val="24"/>
        </w:rPr>
        <w:t xml:space="preserve">кроме того НДС </w:t>
      </w:r>
      <w:r w:rsidRPr="00D7059D">
        <w:rPr>
          <w:rFonts w:ascii="Times New Roman" w:hAnsi="Times New Roman"/>
          <w:color w:val="000000"/>
          <w:spacing w:val="-1"/>
          <w:sz w:val="24"/>
          <w:szCs w:val="24"/>
        </w:rPr>
        <w:t xml:space="preserve">18 % - ________ (________) рублей ___ копеек, </w:t>
      </w:r>
    </w:p>
    <w:p w:rsidR="00920E1E" w:rsidRPr="00D7059D" w:rsidRDefault="00920E1E" w:rsidP="00920E1E">
      <w:pPr>
        <w:widowControl w:val="0"/>
        <w:shd w:val="clear" w:color="auto" w:fill="FFFFFF"/>
        <w:spacing w:after="0" w:line="240" w:lineRule="auto"/>
        <w:ind w:firstLine="567"/>
        <w:rPr>
          <w:rFonts w:ascii="Times New Roman" w:hAnsi="Times New Roman"/>
          <w:sz w:val="24"/>
          <w:szCs w:val="24"/>
        </w:rPr>
      </w:pPr>
      <w:r w:rsidRPr="00D7059D">
        <w:rPr>
          <w:rFonts w:ascii="Times New Roman" w:hAnsi="Times New Roman"/>
          <w:color w:val="000000"/>
          <w:spacing w:val="1"/>
          <w:sz w:val="24"/>
          <w:szCs w:val="24"/>
        </w:rPr>
        <w:t>Общая цена продукции</w:t>
      </w:r>
      <w:proofErr w:type="gramStart"/>
      <w:r w:rsidRPr="00D7059D">
        <w:rPr>
          <w:rFonts w:ascii="Times New Roman" w:hAnsi="Times New Roman"/>
          <w:color w:val="000000"/>
          <w:spacing w:val="1"/>
          <w:sz w:val="24"/>
          <w:szCs w:val="24"/>
        </w:rPr>
        <w:t xml:space="preserve"> _______ (__________</w:t>
      </w:r>
      <w:r w:rsidRPr="00D7059D">
        <w:rPr>
          <w:rFonts w:ascii="Times New Roman" w:hAnsi="Times New Roman"/>
          <w:color w:val="000000"/>
          <w:spacing w:val="-1"/>
          <w:sz w:val="24"/>
          <w:szCs w:val="24"/>
        </w:rPr>
        <w:t xml:space="preserve">) </w:t>
      </w:r>
      <w:proofErr w:type="gramEnd"/>
      <w:r w:rsidRPr="00D7059D">
        <w:rPr>
          <w:rFonts w:ascii="Times New Roman" w:hAnsi="Times New Roman"/>
          <w:color w:val="000000"/>
          <w:spacing w:val="-1"/>
          <w:sz w:val="24"/>
          <w:szCs w:val="24"/>
        </w:rPr>
        <w:t>рублей ____ копеек.</w:t>
      </w:r>
    </w:p>
    <w:p w:rsidR="009A6493" w:rsidRDefault="00920E1E" w:rsidP="009A6493">
      <w:pPr>
        <w:widowControl w:val="0"/>
        <w:tabs>
          <w:tab w:val="left" w:pos="540"/>
        </w:tabs>
        <w:spacing w:after="0" w:line="240" w:lineRule="auto"/>
        <w:ind w:firstLine="567"/>
        <w:rPr>
          <w:rFonts w:ascii="Times New Roman" w:hAnsi="Times New Roman"/>
          <w:sz w:val="24"/>
          <w:szCs w:val="24"/>
        </w:rPr>
      </w:pPr>
      <w:r w:rsidRPr="00D7059D">
        <w:rPr>
          <w:rFonts w:ascii="Times New Roman" w:hAnsi="Times New Roman"/>
          <w:sz w:val="24"/>
          <w:szCs w:val="24"/>
        </w:rPr>
        <w:t>Цена продукции включает в себя ___________________________________.</w:t>
      </w:r>
    </w:p>
    <w:p w:rsidR="009A6493" w:rsidRDefault="009A6493" w:rsidP="009A6493">
      <w:pPr>
        <w:widowControl w:val="0"/>
        <w:tabs>
          <w:tab w:val="left" w:pos="540"/>
        </w:tabs>
        <w:spacing w:after="0" w:line="240" w:lineRule="auto"/>
        <w:ind w:firstLine="567"/>
        <w:rPr>
          <w:rFonts w:ascii="Times New Roman" w:hAnsi="Times New Roman"/>
          <w:sz w:val="24"/>
          <w:szCs w:val="24"/>
        </w:rPr>
      </w:pPr>
    </w:p>
    <w:p w:rsidR="009A6493" w:rsidRPr="009A6493" w:rsidRDefault="009A6493" w:rsidP="009A6493">
      <w:pPr>
        <w:widowControl w:val="0"/>
        <w:tabs>
          <w:tab w:val="left" w:pos="540"/>
        </w:tabs>
        <w:spacing w:after="0" w:line="240" w:lineRule="auto"/>
        <w:ind w:firstLine="567"/>
        <w:rPr>
          <w:rFonts w:ascii="Times New Roman" w:hAnsi="Times New Roman"/>
          <w:sz w:val="24"/>
          <w:szCs w:val="24"/>
        </w:rPr>
      </w:pPr>
      <w:r w:rsidRPr="009A6493">
        <w:rPr>
          <w:rFonts w:ascii="Times New Roman" w:hAnsi="Times New Roman"/>
          <w:sz w:val="24"/>
          <w:szCs w:val="24"/>
        </w:rPr>
        <w:t xml:space="preserve">3. </w:t>
      </w:r>
      <w:proofErr w:type="gramStart"/>
      <w:r w:rsidRPr="009A6493">
        <w:rPr>
          <w:rFonts w:ascii="Times New Roman" w:hAnsi="Times New Roman"/>
          <w:sz w:val="24"/>
          <w:szCs w:val="24"/>
        </w:rPr>
        <w:t>Настоящим подтверждаем 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w:t>
      </w:r>
      <w:proofErr w:type="gramEnd"/>
      <w:r w:rsidRPr="009A6493">
        <w:rPr>
          <w:rFonts w:ascii="Times New Roman" w:hAnsi="Times New Roman"/>
          <w:sz w:val="24"/>
          <w:szCs w:val="24"/>
        </w:rPr>
        <w:t xml:space="preserve"> </w:t>
      </w:r>
      <w:proofErr w:type="gramStart"/>
      <w:r w:rsidRPr="009A6493">
        <w:rPr>
          <w:rFonts w:ascii="Times New Roman" w:hAnsi="Times New Roman"/>
          <w:sz w:val="24"/>
          <w:szCs w:val="24"/>
        </w:rPr>
        <w:t>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roofErr w:type="gramEnd"/>
    </w:p>
    <w:p w:rsidR="009A6493" w:rsidRPr="00D7059D" w:rsidRDefault="009A6493" w:rsidP="00920E1E">
      <w:pPr>
        <w:widowControl w:val="0"/>
        <w:tabs>
          <w:tab w:val="left" w:pos="540"/>
        </w:tabs>
        <w:spacing w:after="0" w:line="240" w:lineRule="auto"/>
        <w:ind w:firstLine="567"/>
        <w:rPr>
          <w:rFonts w:ascii="Times New Roman" w:hAnsi="Times New Roman"/>
          <w:sz w:val="24"/>
          <w:szCs w:val="24"/>
        </w:rPr>
      </w:pPr>
    </w:p>
    <w:p w:rsidR="00920E1E" w:rsidRDefault="009A6493" w:rsidP="00920E1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920E1E" w:rsidRPr="00D7059D">
        <w:rPr>
          <w:rFonts w:ascii="Times New Roman" w:hAnsi="Times New Roman"/>
          <w:sz w:val="24"/>
          <w:szCs w:val="24"/>
        </w:rPr>
        <w:t>. Мы согласны исполнить условия Договора, указанные в извещении о проведении запроса котировок и в проекте Договора.</w:t>
      </w:r>
    </w:p>
    <w:p w:rsidR="00D7059D" w:rsidRPr="00D7059D" w:rsidRDefault="00D7059D" w:rsidP="00D7059D">
      <w:pPr>
        <w:autoSpaceDE w:val="0"/>
        <w:autoSpaceDN w:val="0"/>
        <w:adjustRightInd w:val="0"/>
        <w:ind w:firstLine="567"/>
        <w:rPr>
          <w:rFonts w:ascii="Times New Roman" w:hAnsi="Times New Roman"/>
        </w:rPr>
      </w:pPr>
    </w:p>
    <w:p w:rsidR="00D7059D" w:rsidRPr="00D7059D" w:rsidRDefault="00D7059D" w:rsidP="00D7059D">
      <w:pPr>
        <w:tabs>
          <w:tab w:val="left" w:pos="426"/>
        </w:tabs>
        <w:ind w:firstLine="567"/>
        <w:rPr>
          <w:rFonts w:ascii="Times New Roman" w:hAnsi="Times New Roman"/>
          <w:snapToGrid w:val="0"/>
        </w:rPr>
      </w:pPr>
      <w:r w:rsidRPr="00D7059D">
        <w:rPr>
          <w:rFonts w:ascii="Times New Roman" w:hAnsi="Times New Roman"/>
          <w:snapToGrid w:val="0"/>
        </w:rPr>
        <w:t xml:space="preserve">______________________          ____________________ </w:t>
      </w:r>
    </w:p>
    <w:p w:rsidR="00920E1E" w:rsidRPr="00D7059D" w:rsidRDefault="00D7059D" w:rsidP="00D7059D">
      <w:pPr>
        <w:tabs>
          <w:tab w:val="left" w:pos="426"/>
        </w:tabs>
        <w:spacing w:line="25" w:lineRule="atLeast"/>
        <w:ind w:firstLine="567"/>
        <w:rPr>
          <w:rFonts w:ascii="Times New Roman" w:hAnsi="Times New Roman"/>
          <w:snapToGrid w:val="0"/>
          <w:vertAlign w:val="superscript"/>
        </w:rPr>
      </w:pPr>
      <w:r w:rsidRPr="00D7059D">
        <w:rPr>
          <w:rFonts w:ascii="Times New Roman" w:hAnsi="Times New Roman"/>
          <w:snapToGrid w:val="0"/>
          <w:vertAlign w:val="superscript"/>
        </w:rPr>
        <w:t xml:space="preserve">   (должность, Ф.И.О.)</w:t>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r>
      <w:r w:rsidRPr="00D7059D">
        <w:rPr>
          <w:rFonts w:ascii="Times New Roman" w:hAnsi="Times New Roman"/>
          <w:snapToGrid w:val="0"/>
          <w:vertAlign w:val="superscript"/>
        </w:rPr>
        <w:tab/>
        <w:t xml:space="preserve">(подпись, печать)                        </w:t>
      </w:r>
    </w:p>
    <w:p w:rsidR="00920E1E" w:rsidRDefault="00920E1E" w:rsidP="00920E1E">
      <w:pPr>
        <w:rPr>
          <w:rFonts w:ascii="Times New Roman" w:hAnsi="Times New Roman"/>
          <w:b/>
          <w:i/>
          <w:lang w:eastAsia="ru-RU"/>
        </w:rPr>
      </w:pPr>
    </w:p>
    <w:p w:rsidR="00920E1E" w:rsidRPr="00546B4D" w:rsidRDefault="00920E1E" w:rsidP="00920E1E">
      <w:pPr>
        <w:pStyle w:val="a9"/>
        <w:ind w:firstLine="708"/>
        <w:jc w:val="right"/>
        <w:rPr>
          <w:rFonts w:ascii="Times New Roman" w:hAnsi="Times New Roman"/>
          <w:b/>
          <w:i/>
          <w:sz w:val="22"/>
          <w:szCs w:val="22"/>
        </w:rPr>
      </w:pPr>
      <w:r w:rsidRPr="00546B4D">
        <w:rPr>
          <w:rFonts w:ascii="Times New Roman" w:hAnsi="Times New Roman"/>
          <w:b/>
          <w:i/>
          <w:sz w:val="22"/>
          <w:szCs w:val="22"/>
        </w:rPr>
        <w:lastRenderedPageBreak/>
        <w:t>Приложение №2</w:t>
      </w:r>
    </w:p>
    <w:p w:rsidR="00920E1E" w:rsidRDefault="00920E1E" w:rsidP="00920E1E">
      <w:pPr>
        <w:pStyle w:val="a9"/>
        <w:ind w:firstLine="708"/>
        <w:jc w:val="right"/>
        <w:rPr>
          <w:rStyle w:val="FontStyle95"/>
        </w:rPr>
      </w:pPr>
      <w:r w:rsidRPr="00546B4D">
        <w:rPr>
          <w:rStyle w:val="FontStyle95"/>
        </w:rPr>
        <w:t xml:space="preserve">Проект </w:t>
      </w:r>
    </w:p>
    <w:p w:rsidR="00A11211" w:rsidRDefault="00A11211" w:rsidP="00A11211">
      <w:pPr>
        <w:spacing w:after="0" w:line="240" w:lineRule="auto"/>
        <w:jc w:val="center"/>
        <w:rPr>
          <w:rFonts w:ascii="Times New Roman" w:eastAsia="Times New Roman" w:hAnsi="Times New Roman"/>
          <w:b/>
          <w:sz w:val="24"/>
          <w:szCs w:val="24"/>
          <w:lang w:eastAsia="ru-RU"/>
        </w:rPr>
      </w:pPr>
      <w:r w:rsidRPr="00A11211">
        <w:rPr>
          <w:rFonts w:ascii="Times New Roman" w:eastAsia="Times New Roman" w:hAnsi="Times New Roman"/>
          <w:b/>
          <w:sz w:val="24"/>
          <w:szCs w:val="24"/>
          <w:lang w:eastAsia="ru-RU"/>
        </w:rPr>
        <w:t xml:space="preserve">ДОГОВОР </w:t>
      </w:r>
      <w:r w:rsidR="00381D6B">
        <w:rPr>
          <w:rFonts w:ascii="Times New Roman" w:eastAsia="Times New Roman" w:hAnsi="Times New Roman"/>
          <w:b/>
          <w:sz w:val="24"/>
          <w:szCs w:val="24"/>
          <w:lang w:eastAsia="ru-RU"/>
        </w:rPr>
        <w:t>ПОСТАВКИ</w:t>
      </w:r>
      <w:r w:rsidRPr="00A11211">
        <w:rPr>
          <w:rFonts w:ascii="Times New Roman" w:eastAsia="Times New Roman" w:hAnsi="Times New Roman"/>
          <w:b/>
          <w:sz w:val="24"/>
          <w:szCs w:val="24"/>
          <w:lang w:eastAsia="ru-RU"/>
        </w:rPr>
        <w:t xml:space="preserve"> № ___</w:t>
      </w:r>
    </w:p>
    <w:p w:rsidR="0051328A" w:rsidRPr="0051328A" w:rsidRDefault="0051328A" w:rsidP="00A11211">
      <w:pPr>
        <w:spacing w:after="0" w:line="240" w:lineRule="auto"/>
        <w:jc w:val="center"/>
        <w:rPr>
          <w:rFonts w:ascii="Times New Roman" w:eastAsia="Times New Roman" w:hAnsi="Times New Roman"/>
          <w:sz w:val="24"/>
          <w:szCs w:val="24"/>
          <w:lang w:eastAsia="ru-RU"/>
        </w:rPr>
      </w:pPr>
    </w:p>
    <w:p w:rsidR="00137DB2" w:rsidRPr="0051328A" w:rsidRDefault="00137DB2" w:rsidP="0051328A">
      <w:pPr>
        <w:spacing w:after="0" w:line="240" w:lineRule="auto"/>
        <w:rPr>
          <w:rFonts w:ascii="Times New Roman" w:eastAsia="Times New Roman" w:hAnsi="Times New Roman"/>
          <w:sz w:val="24"/>
          <w:szCs w:val="24"/>
          <w:lang w:eastAsia="ru-RU"/>
        </w:rPr>
      </w:pPr>
      <w:r w:rsidRPr="0051328A">
        <w:rPr>
          <w:rFonts w:ascii="Times New Roman" w:eastAsia="Times New Roman" w:hAnsi="Times New Roman"/>
          <w:sz w:val="24"/>
          <w:szCs w:val="24"/>
          <w:lang w:eastAsia="ru-RU"/>
        </w:rPr>
        <w:t>г. Новосибирск</w:t>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r>
      <w:r w:rsidR="0051328A" w:rsidRPr="0051328A">
        <w:rPr>
          <w:rFonts w:ascii="Times New Roman" w:eastAsia="Times New Roman" w:hAnsi="Times New Roman"/>
          <w:sz w:val="24"/>
          <w:szCs w:val="24"/>
          <w:lang w:eastAsia="ru-RU"/>
        </w:rPr>
        <w:tab/>
        <w:t>«____» ___________ 201</w:t>
      </w:r>
      <w:r w:rsidR="0088529D">
        <w:rPr>
          <w:rFonts w:ascii="Times New Roman" w:eastAsia="Times New Roman" w:hAnsi="Times New Roman"/>
          <w:sz w:val="24"/>
          <w:szCs w:val="24"/>
          <w:lang w:eastAsia="ru-RU"/>
        </w:rPr>
        <w:t>5</w:t>
      </w:r>
      <w:r w:rsidR="0051328A" w:rsidRPr="0051328A">
        <w:rPr>
          <w:rFonts w:ascii="Times New Roman" w:eastAsia="Times New Roman" w:hAnsi="Times New Roman"/>
          <w:sz w:val="24"/>
          <w:szCs w:val="24"/>
          <w:lang w:eastAsia="ru-RU"/>
        </w:rPr>
        <w:t xml:space="preserve"> г.</w:t>
      </w:r>
    </w:p>
    <w:p w:rsidR="00A11211" w:rsidRPr="00A11211" w:rsidRDefault="00A11211" w:rsidP="00A11211">
      <w:pPr>
        <w:spacing w:after="0" w:line="240" w:lineRule="auto"/>
        <w:jc w:val="center"/>
        <w:rPr>
          <w:rFonts w:ascii="Times New Roman" w:eastAsia="Times New Roman" w:hAnsi="Times New Roman"/>
          <w:b/>
          <w:sz w:val="24"/>
          <w:szCs w:val="24"/>
          <w:lang w:eastAsia="ru-RU"/>
        </w:rPr>
      </w:pPr>
    </w:p>
    <w:p w:rsidR="00A11211" w:rsidRPr="00A11211" w:rsidRDefault="0088529D" w:rsidP="00A11211">
      <w:pPr>
        <w:widowControl w:val="0"/>
        <w:suppressAutoHyphens/>
        <w:snapToGrid w:val="0"/>
        <w:spacing w:after="0" w:line="240" w:lineRule="auto"/>
        <w:ind w:firstLine="720"/>
        <w:jc w:val="both"/>
        <w:rPr>
          <w:rFonts w:ascii="Times New Roman" w:eastAsia="Times New Roman" w:hAnsi="Times New Roman"/>
          <w:sz w:val="23"/>
          <w:szCs w:val="23"/>
          <w:lang w:eastAsia="ar-SA"/>
        </w:rPr>
      </w:pPr>
      <w:proofErr w:type="gramStart"/>
      <w:r w:rsidRPr="00670143">
        <w:rPr>
          <w:rFonts w:ascii="Times New Roman" w:hAnsi="Times New Roman"/>
        </w:rPr>
        <w:t>Акционерное общество «НИИ измерительных приборов – Новосибирский завод имени Коминтерна», именуемое в дальнейшем «Заказчик», в лице Заместителя генерального директора по экономике и финансам Щербакова Виктора Николаевича,  действующего на основании Доверенности № 1</w:t>
      </w:r>
      <w:r w:rsidR="00B73DEC">
        <w:rPr>
          <w:rFonts w:ascii="Times New Roman" w:hAnsi="Times New Roman"/>
        </w:rPr>
        <w:t>0</w:t>
      </w:r>
      <w:r w:rsidRPr="00670143">
        <w:rPr>
          <w:rFonts w:ascii="Times New Roman" w:hAnsi="Times New Roman"/>
        </w:rPr>
        <w:t>3/1</w:t>
      </w:r>
      <w:r w:rsidR="002217C6">
        <w:rPr>
          <w:rFonts w:ascii="Times New Roman" w:hAnsi="Times New Roman"/>
        </w:rPr>
        <w:t>5</w:t>
      </w:r>
      <w:r w:rsidRPr="00670143">
        <w:rPr>
          <w:rFonts w:ascii="Times New Roman" w:hAnsi="Times New Roman"/>
        </w:rPr>
        <w:t xml:space="preserve"> от «</w:t>
      </w:r>
      <w:r w:rsidR="00591A00">
        <w:rPr>
          <w:rFonts w:ascii="Times New Roman" w:hAnsi="Times New Roman"/>
        </w:rPr>
        <w:t>20</w:t>
      </w:r>
      <w:r w:rsidRPr="00670143">
        <w:rPr>
          <w:rFonts w:ascii="Times New Roman" w:hAnsi="Times New Roman"/>
        </w:rPr>
        <w:t xml:space="preserve">» </w:t>
      </w:r>
      <w:r w:rsidR="002217C6">
        <w:rPr>
          <w:rFonts w:ascii="Times New Roman" w:hAnsi="Times New Roman"/>
        </w:rPr>
        <w:t>июл</w:t>
      </w:r>
      <w:r w:rsidRPr="00670143">
        <w:rPr>
          <w:rFonts w:ascii="Times New Roman" w:hAnsi="Times New Roman"/>
        </w:rPr>
        <w:t>я 201</w:t>
      </w:r>
      <w:r w:rsidR="002217C6">
        <w:rPr>
          <w:rFonts w:ascii="Times New Roman" w:hAnsi="Times New Roman"/>
        </w:rPr>
        <w:t>5</w:t>
      </w:r>
      <w:r w:rsidRPr="00670143">
        <w:rPr>
          <w:rFonts w:ascii="Times New Roman" w:hAnsi="Times New Roman"/>
        </w:rPr>
        <w:t xml:space="preserve"> г.</w:t>
      </w:r>
      <w:r w:rsidR="00A11211" w:rsidRPr="00A11211">
        <w:rPr>
          <w:rFonts w:ascii="Times New Roman" w:eastAsia="Times New Roman" w:hAnsi="Times New Roman"/>
          <w:sz w:val="23"/>
          <w:szCs w:val="23"/>
          <w:lang w:eastAsia="ar-SA"/>
        </w:rPr>
        <w:t>, с одной стороны и________________, именуемое в дальнейшем «</w:t>
      </w:r>
      <w:r w:rsidR="001013F7">
        <w:rPr>
          <w:rFonts w:ascii="Times New Roman" w:eastAsia="Times New Roman" w:hAnsi="Times New Roman"/>
          <w:sz w:val="23"/>
          <w:szCs w:val="23"/>
          <w:lang w:eastAsia="ar-SA"/>
        </w:rPr>
        <w:t>Подрядчик</w:t>
      </w:r>
      <w:r w:rsidR="00A11211" w:rsidRPr="00A11211">
        <w:rPr>
          <w:rFonts w:ascii="Times New Roman" w:eastAsia="Times New Roman" w:hAnsi="Times New Roman"/>
          <w:sz w:val="23"/>
          <w:szCs w:val="23"/>
          <w:lang w:eastAsia="ar-SA"/>
        </w:rPr>
        <w:t xml:space="preserve">», в лице ________________________, действующего на основании ______________, </w:t>
      </w:r>
      <w:r w:rsidR="00A11211" w:rsidRPr="00A11211">
        <w:rPr>
          <w:rFonts w:ascii="Times New Roman" w:hAnsi="Times New Roman"/>
          <w:sz w:val="23"/>
          <w:szCs w:val="23"/>
          <w:lang w:eastAsia="ar-SA"/>
        </w:rPr>
        <w:t xml:space="preserve">с другой стороны, вместе именуемые в дальнейшем «Стороны» </w:t>
      </w:r>
      <w:r w:rsidR="00A11211" w:rsidRPr="00A11211">
        <w:rPr>
          <w:rFonts w:ascii="Times New Roman" w:hAnsi="Times New Roman"/>
          <w:sz w:val="24"/>
          <w:szCs w:val="24"/>
          <w:lang w:eastAsia="ar-SA"/>
        </w:rPr>
        <w:t xml:space="preserve">на </w:t>
      </w:r>
      <w:r w:rsidR="00A11211" w:rsidRPr="00A11211">
        <w:rPr>
          <w:rFonts w:ascii="Times New Roman" w:eastAsia="Times New Roman" w:hAnsi="Times New Roman"/>
          <w:sz w:val="24"/>
          <w:szCs w:val="24"/>
          <w:lang w:eastAsia="ru-RU"/>
        </w:rPr>
        <w:t>основании</w:t>
      </w:r>
      <w:r w:rsidR="00A11211" w:rsidRPr="003F680D">
        <w:rPr>
          <w:rFonts w:ascii="Times New Roman" w:hAnsi="Times New Roman"/>
        </w:rPr>
        <w:t xml:space="preserve"> протокола</w:t>
      </w:r>
      <w:proofErr w:type="gramEnd"/>
      <w:r w:rsidR="00A11211" w:rsidRPr="003F680D">
        <w:rPr>
          <w:rFonts w:ascii="Times New Roman" w:hAnsi="Times New Roman"/>
        </w:rPr>
        <w:t xml:space="preserve"> подведения итогов на проведение запроса котировок  в электронной форме</w:t>
      </w:r>
      <w:r w:rsidR="00A11211" w:rsidRPr="00A11211">
        <w:rPr>
          <w:rFonts w:ascii="Times New Roman" w:eastAsia="Times New Roman" w:hAnsi="Times New Roman"/>
          <w:sz w:val="23"/>
          <w:szCs w:val="23"/>
          <w:lang w:eastAsia="ar-SA"/>
        </w:rPr>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D844F8" w:rsidRPr="00D844F8" w:rsidRDefault="00D844F8" w:rsidP="00D844F8">
      <w:pPr>
        <w:spacing w:line="240" w:lineRule="auto"/>
        <w:jc w:val="center"/>
        <w:rPr>
          <w:rFonts w:ascii="Times New Roman" w:hAnsi="Times New Roman"/>
          <w:sz w:val="23"/>
          <w:szCs w:val="23"/>
        </w:rPr>
      </w:pPr>
      <w:r w:rsidRPr="00D844F8">
        <w:rPr>
          <w:rFonts w:ascii="Times New Roman" w:hAnsi="Times New Roman"/>
          <w:sz w:val="23"/>
          <w:szCs w:val="23"/>
        </w:rPr>
        <w:t>1. ПРЕДМЕТ ДОГОВОРА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1. ПРЕДМЕТ ДОГОВОРА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 xml:space="preserve">1.1. Заказчик поручает, а Подрядчик принимает на себя обязательство в установленный договором срок осуществить </w:t>
      </w:r>
      <w:r w:rsidR="00AD6F74">
        <w:rPr>
          <w:rFonts w:ascii="Times New Roman" w:hAnsi="Times New Roman"/>
        </w:rPr>
        <w:t>р</w:t>
      </w:r>
      <w:r w:rsidR="00AD6F74" w:rsidRPr="001C67B1">
        <w:rPr>
          <w:rFonts w:ascii="Times New Roman" w:hAnsi="Times New Roman"/>
        </w:rPr>
        <w:t>емонт</w:t>
      </w:r>
      <w:r w:rsidR="00AD6F74">
        <w:rPr>
          <w:rFonts w:ascii="Times New Roman" w:hAnsi="Times New Roman"/>
        </w:rPr>
        <w:t xml:space="preserve"> </w:t>
      </w:r>
      <w:r w:rsidR="00AD6F74" w:rsidRPr="004B5E68">
        <w:rPr>
          <w:rFonts w:ascii="Times New Roman" w:hAnsi="Times New Roman"/>
        </w:rPr>
        <w:t>осветительной сети на участке№16 в корпусе №5</w:t>
      </w:r>
      <w:r w:rsidR="00AD6F74" w:rsidRPr="003D43D9">
        <w:rPr>
          <w:rFonts w:ascii="Times New Roman" w:hAnsi="Times New Roman"/>
          <w:sz w:val="23"/>
          <w:szCs w:val="23"/>
        </w:rPr>
        <w:t xml:space="preserve"> </w:t>
      </w:r>
      <w:r w:rsidRPr="003D43D9">
        <w:rPr>
          <w:rFonts w:ascii="Times New Roman" w:hAnsi="Times New Roman"/>
          <w:sz w:val="23"/>
          <w:szCs w:val="23"/>
        </w:rPr>
        <w:t>(далее по тексту – работы) в соответствии с утвержденной сметной документацией, строительными нормами и правилами и условиями настоящего договора.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1.2. Заказчик обязуется создать Подрядчику необходимые условия для выполнения работ, принять их результат и оплатить обусловленную договором цену.</w:t>
      </w:r>
    </w:p>
    <w:p w:rsidR="003D43D9" w:rsidRPr="003D43D9" w:rsidRDefault="003D43D9" w:rsidP="003D43D9">
      <w:pPr>
        <w:spacing w:after="0" w:line="240" w:lineRule="auto"/>
        <w:jc w:val="both"/>
        <w:rPr>
          <w:rFonts w:ascii="Times New Roman" w:hAnsi="Times New Roman"/>
          <w:sz w:val="23"/>
          <w:szCs w:val="23"/>
        </w:rPr>
      </w:pP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2. СТОИМОСТЬ РАБОТ И ПОРЯДОК РАСЧЕТОВ</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2.1. Стоимость работ, выполняемых по настоящему договору, определяется на основании утвержденной сметной документации и составляет _________________. Стоимость работ включает в себя причитающееся Подрядчику вознаграждение и компенсацию издержек Подрядчика, в том числе стоимость материалов и оборудования, транспортные расходы по доставке материалов и оборудования на объект, прямые и накладные расходы, включая НДС (18%) ______________________.</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2.2. Заказчик производит Подрядчику на расчетный счет оплату в течение 5 (пяти) банковских дней на основании  подписанных справок формы КС-3 с обязательным приложением расшифровки фактически выполненных работ по актам формы КС-2.</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 xml:space="preserve">2.3. Подрядчик обязуется выставлять Заказчику </w:t>
      </w:r>
      <w:proofErr w:type="gramStart"/>
      <w:r w:rsidRPr="003D43D9">
        <w:rPr>
          <w:rFonts w:ascii="Times New Roman" w:hAnsi="Times New Roman"/>
          <w:sz w:val="23"/>
          <w:szCs w:val="23"/>
        </w:rPr>
        <w:t>счет-фактуры</w:t>
      </w:r>
      <w:proofErr w:type="gramEnd"/>
      <w:r w:rsidRPr="003D43D9">
        <w:rPr>
          <w:rFonts w:ascii="Times New Roman" w:hAnsi="Times New Roman"/>
          <w:sz w:val="23"/>
          <w:szCs w:val="23"/>
        </w:rPr>
        <w:t xml:space="preserve"> не позднее 5 (пяти) рабочих дней с момента получения от Заказчика авансовых, промежуточных и окончательных платежей по настоящему договору.</w:t>
      </w:r>
    </w:p>
    <w:p w:rsidR="003D43D9" w:rsidRPr="003D43D9" w:rsidRDefault="003D43D9" w:rsidP="003D43D9">
      <w:pPr>
        <w:spacing w:after="0" w:line="240" w:lineRule="auto"/>
        <w:jc w:val="both"/>
        <w:rPr>
          <w:rFonts w:ascii="Times New Roman" w:hAnsi="Times New Roman"/>
          <w:sz w:val="23"/>
          <w:szCs w:val="23"/>
        </w:rPr>
      </w:pP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3. СРОКИ ВЫПОЛНЕНИЯ РАБОТ И СДАЧА-ПРИЕМКА</w:t>
      </w:r>
    </w:p>
    <w:p w:rsidR="003D43D9" w:rsidRPr="003D43D9" w:rsidRDefault="003D43D9" w:rsidP="003D43D9">
      <w:pPr>
        <w:spacing w:after="0" w:line="240" w:lineRule="auto"/>
        <w:jc w:val="both"/>
        <w:rPr>
          <w:rFonts w:ascii="Times New Roman" w:hAnsi="Times New Roman"/>
          <w:sz w:val="23"/>
          <w:szCs w:val="23"/>
        </w:rPr>
      </w:pPr>
      <w:r w:rsidRPr="00E862B5">
        <w:rPr>
          <w:rFonts w:ascii="Times New Roman" w:hAnsi="Times New Roman"/>
          <w:sz w:val="23"/>
          <w:szCs w:val="23"/>
        </w:rPr>
        <w:t>3.1. Н</w:t>
      </w:r>
      <w:r w:rsidR="001013F7" w:rsidRPr="00E862B5">
        <w:rPr>
          <w:rFonts w:ascii="Times New Roman" w:hAnsi="Times New Roman"/>
          <w:sz w:val="23"/>
          <w:szCs w:val="23"/>
        </w:rPr>
        <w:t xml:space="preserve">ачало выполнения работ  - </w:t>
      </w:r>
      <w:r w:rsidR="00E862B5" w:rsidRPr="00E862B5">
        <w:rPr>
          <w:rFonts w:ascii="Times New Roman" w:hAnsi="Times New Roman"/>
          <w:sz w:val="23"/>
          <w:szCs w:val="23"/>
        </w:rPr>
        <w:t xml:space="preserve"> </w:t>
      </w:r>
      <w:r w:rsidR="00AD6F74" w:rsidRPr="003D43D9">
        <w:rPr>
          <w:rFonts w:ascii="Times New Roman" w:hAnsi="Times New Roman"/>
          <w:sz w:val="23"/>
          <w:szCs w:val="23"/>
        </w:rPr>
        <w:t>«</w:t>
      </w:r>
      <w:r w:rsidR="00AD6F74">
        <w:rPr>
          <w:rFonts w:ascii="Times New Roman" w:hAnsi="Times New Roman"/>
          <w:sz w:val="23"/>
          <w:szCs w:val="23"/>
        </w:rPr>
        <w:t>21</w:t>
      </w:r>
      <w:r w:rsidR="00AD6F74" w:rsidRPr="003D43D9">
        <w:rPr>
          <w:rFonts w:ascii="Times New Roman" w:hAnsi="Times New Roman"/>
          <w:sz w:val="23"/>
          <w:szCs w:val="23"/>
        </w:rPr>
        <w:t>»</w:t>
      </w:r>
      <w:r w:rsidR="00AD6F74">
        <w:rPr>
          <w:rFonts w:ascii="Times New Roman" w:hAnsi="Times New Roman"/>
          <w:sz w:val="23"/>
          <w:szCs w:val="23"/>
        </w:rPr>
        <w:t xml:space="preserve"> декабря 2015 года.</w:t>
      </w:r>
      <w:r w:rsidR="00E862B5">
        <w:rPr>
          <w:rFonts w:ascii="Times New Roman" w:hAnsi="Times New Roman"/>
          <w:sz w:val="23"/>
          <w:szCs w:val="23"/>
        </w:rPr>
        <w:t xml:space="preserve"> </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3.2. Окончание выполнения работ – «</w:t>
      </w:r>
      <w:r w:rsidR="001013F7">
        <w:rPr>
          <w:rFonts w:ascii="Times New Roman" w:hAnsi="Times New Roman"/>
          <w:sz w:val="23"/>
          <w:szCs w:val="23"/>
        </w:rPr>
        <w:t>31</w:t>
      </w:r>
      <w:r w:rsidRPr="003D43D9">
        <w:rPr>
          <w:rFonts w:ascii="Times New Roman" w:hAnsi="Times New Roman"/>
          <w:sz w:val="23"/>
          <w:szCs w:val="23"/>
        </w:rPr>
        <w:t xml:space="preserve">» </w:t>
      </w:r>
      <w:r w:rsidR="00AD6F74">
        <w:rPr>
          <w:rFonts w:ascii="Times New Roman" w:hAnsi="Times New Roman"/>
          <w:sz w:val="23"/>
          <w:szCs w:val="23"/>
        </w:rPr>
        <w:t xml:space="preserve">марта </w:t>
      </w:r>
      <w:r w:rsidRPr="003D43D9">
        <w:rPr>
          <w:rFonts w:ascii="Times New Roman" w:hAnsi="Times New Roman"/>
          <w:sz w:val="23"/>
          <w:szCs w:val="23"/>
        </w:rPr>
        <w:t>201</w:t>
      </w:r>
      <w:r w:rsidR="001013F7">
        <w:rPr>
          <w:rFonts w:ascii="Times New Roman" w:hAnsi="Times New Roman"/>
          <w:sz w:val="23"/>
          <w:szCs w:val="23"/>
        </w:rPr>
        <w:t>6</w:t>
      </w:r>
      <w:r w:rsidRPr="003D43D9">
        <w:rPr>
          <w:rFonts w:ascii="Times New Roman" w:hAnsi="Times New Roman"/>
          <w:sz w:val="23"/>
          <w:szCs w:val="23"/>
        </w:rPr>
        <w:t xml:space="preserve"> года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3.3. Сроки выполнения работ по настоящему договору могут быть изменены по соглашению сторон с подписанием дополнительного соглашения к настоящему договору.</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3.4. Заказчик, получивший сообщение Подрядчика о готовности к сдаче результата выполненных по настоящему договору работ, обязан приступить к их приемке в течение 3 (трех) дней.</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3.5.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3.6.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lastRenderedPageBreak/>
        <w:t>3.7. По окончании работ произвести пуско-наладочные работы и предоставить протоколы комплексных испытаний (акт гидравлических испытаний).</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3.8. В случае отказа Заказчика от приемки выполненных работ, Заказчик извещает Подрядчика в письменной форме о причинах отказа в течение 10 (десяти) рабочих дней. В случае отсутствия извещения на 11-ый день работы считаются принятыми Заказчиком без замечаний.</w:t>
      </w:r>
    </w:p>
    <w:p w:rsidR="003D43D9" w:rsidRPr="003D43D9" w:rsidRDefault="003D43D9" w:rsidP="003D43D9">
      <w:pPr>
        <w:spacing w:after="0" w:line="240" w:lineRule="auto"/>
        <w:jc w:val="both"/>
        <w:rPr>
          <w:rFonts w:ascii="Times New Roman" w:hAnsi="Times New Roman"/>
          <w:sz w:val="23"/>
          <w:szCs w:val="23"/>
        </w:rPr>
      </w:pPr>
    </w:p>
    <w:p w:rsidR="003D43D9" w:rsidRPr="00A44F29" w:rsidRDefault="003D43D9" w:rsidP="003D43D9">
      <w:pPr>
        <w:spacing w:after="0" w:line="240" w:lineRule="auto"/>
        <w:jc w:val="both"/>
        <w:rPr>
          <w:rFonts w:ascii="Times New Roman" w:hAnsi="Times New Roman"/>
          <w:szCs w:val="23"/>
        </w:rPr>
      </w:pPr>
      <w:r w:rsidRPr="003D43D9">
        <w:rPr>
          <w:rFonts w:ascii="Times New Roman" w:hAnsi="Times New Roman"/>
          <w:sz w:val="23"/>
          <w:szCs w:val="23"/>
        </w:rPr>
        <w:t>4</w:t>
      </w:r>
      <w:r w:rsidRPr="00A44F29">
        <w:rPr>
          <w:rFonts w:ascii="Times New Roman" w:hAnsi="Times New Roman"/>
          <w:szCs w:val="23"/>
        </w:rPr>
        <w:t>. ПРАВА И ОБЯЗАННОСТИ ПОДРЯДЧИКА</w:t>
      </w:r>
    </w:p>
    <w:p w:rsidR="003D43D9" w:rsidRPr="00A44F29" w:rsidRDefault="003D43D9" w:rsidP="003D43D9">
      <w:pPr>
        <w:spacing w:after="0" w:line="240" w:lineRule="auto"/>
        <w:jc w:val="both"/>
        <w:rPr>
          <w:rFonts w:ascii="Times New Roman" w:hAnsi="Times New Roman"/>
          <w:szCs w:val="23"/>
        </w:rPr>
      </w:pPr>
      <w:r w:rsidRPr="00A44F29">
        <w:rPr>
          <w:rFonts w:ascii="Times New Roman" w:hAnsi="Times New Roman"/>
          <w:szCs w:val="23"/>
        </w:rPr>
        <w:t>4.1. Подрядчик обязан:</w:t>
      </w:r>
    </w:p>
    <w:p w:rsidR="003D43D9" w:rsidRPr="00A44F29" w:rsidRDefault="003D43D9" w:rsidP="003D43D9">
      <w:pPr>
        <w:spacing w:after="0" w:line="240" w:lineRule="auto"/>
        <w:jc w:val="both"/>
        <w:rPr>
          <w:rFonts w:ascii="Times New Roman" w:hAnsi="Times New Roman"/>
          <w:szCs w:val="23"/>
        </w:rPr>
      </w:pPr>
      <w:r w:rsidRPr="00A44F29">
        <w:rPr>
          <w:rFonts w:ascii="Times New Roman" w:hAnsi="Times New Roman"/>
          <w:szCs w:val="23"/>
        </w:rPr>
        <w:t>4.1.1. Выполнить работы, указанные в настоящем договоре в срок указанный в п. 3.2. настоящего договора;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4.1.2. Выполнить работу собственными силами;</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 xml:space="preserve">4.1.3. В течение 3 (трех) дней с момента заключения Договора </w:t>
      </w:r>
      <w:proofErr w:type="gramStart"/>
      <w:r w:rsidRPr="003D43D9">
        <w:rPr>
          <w:rFonts w:ascii="Times New Roman" w:hAnsi="Times New Roman"/>
          <w:sz w:val="23"/>
          <w:szCs w:val="23"/>
        </w:rPr>
        <w:t>предоставить Заказчику необходимые документы</w:t>
      </w:r>
      <w:proofErr w:type="gramEnd"/>
      <w:r w:rsidRPr="003D43D9">
        <w:rPr>
          <w:rFonts w:ascii="Times New Roman" w:hAnsi="Times New Roman"/>
          <w:sz w:val="23"/>
          <w:szCs w:val="23"/>
        </w:rPr>
        <w:t xml:space="preserve"> сотрудников, которые будут задействованы в выполнении работ, для прохождения проверки в отделе МВД и получения допуска сотрудников на территорию Заказчика.</w:t>
      </w:r>
    </w:p>
    <w:p w:rsidR="003D43D9" w:rsidRPr="00A44F29" w:rsidRDefault="003D43D9" w:rsidP="003D43D9">
      <w:pPr>
        <w:spacing w:after="0" w:line="240" w:lineRule="auto"/>
        <w:jc w:val="both"/>
        <w:rPr>
          <w:rFonts w:ascii="Times New Roman" w:hAnsi="Times New Roman"/>
          <w:szCs w:val="23"/>
        </w:rPr>
      </w:pPr>
      <w:r w:rsidRPr="003D43D9">
        <w:rPr>
          <w:rFonts w:ascii="Times New Roman" w:hAnsi="Times New Roman"/>
          <w:sz w:val="23"/>
          <w:szCs w:val="23"/>
        </w:rPr>
        <w:t xml:space="preserve">4.1.4. Обеспечить выполняемые работы строительными материалами и конструкциями, электротехническим и иным инженерным оборудованием. Все предоставляемые для выполнения работ материалы, конструкции и оборудование должны иметь соответствующие сертификаты, технические паспорта и другие документы, удостоверяющие их качество. Подрядчик обязан предоставить Заказчику копии вышеуказанных документов не позднее 3 дней до начала выполнения работ с использованием соответствующих материалов, </w:t>
      </w:r>
      <w:r w:rsidRPr="00A44F29">
        <w:rPr>
          <w:rFonts w:ascii="Times New Roman" w:hAnsi="Times New Roman"/>
          <w:szCs w:val="23"/>
        </w:rPr>
        <w:t>конструкций, оборудования.</w:t>
      </w:r>
    </w:p>
    <w:p w:rsidR="003D43D9" w:rsidRPr="00A44F29" w:rsidRDefault="003D43D9" w:rsidP="003D43D9">
      <w:pPr>
        <w:spacing w:after="0" w:line="240" w:lineRule="auto"/>
        <w:jc w:val="both"/>
        <w:rPr>
          <w:rFonts w:ascii="Times New Roman" w:hAnsi="Times New Roman"/>
          <w:szCs w:val="23"/>
        </w:rPr>
      </w:pPr>
      <w:r w:rsidRPr="00A44F29">
        <w:rPr>
          <w:rFonts w:ascii="Times New Roman" w:hAnsi="Times New Roman"/>
          <w:szCs w:val="23"/>
        </w:rPr>
        <w:t>4.1.5. Согласовывать ежедневно график работ с представителем Заказчика.</w:t>
      </w:r>
    </w:p>
    <w:p w:rsidR="003D43D9" w:rsidRPr="00A44F29" w:rsidRDefault="003D43D9" w:rsidP="003D43D9">
      <w:pPr>
        <w:spacing w:after="0" w:line="240" w:lineRule="auto"/>
        <w:jc w:val="both"/>
        <w:rPr>
          <w:rFonts w:ascii="Times New Roman" w:hAnsi="Times New Roman"/>
          <w:szCs w:val="23"/>
        </w:rPr>
      </w:pPr>
      <w:r w:rsidRPr="00A44F29">
        <w:rPr>
          <w:rFonts w:ascii="Times New Roman" w:hAnsi="Times New Roman"/>
          <w:szCs w:val="23"/>
        </w:rPr>
        <w:t>4.1.6. Подрядчик осуществляет</w:t>
      </w:r>
      <w:r w:rsidR="006A7882" w:rsidRPr="00A44F29">
        <w:rPr>
          <w:rFonts w:ascii="Times New Roman" w:hAnsi="Times New Roman"/>
          <w:szCs w:val="23"/>
        </w:rPr>
        <w:t xml:space="preserve"> работы по графику в согласованное время с Заказчиком (будние дни с 19-00 до 6-00 и выходные дни)</w:t>
      </w:r>
    </w:p>
    <w:p w:rsidR="003D43D9" w:rsidRPr="00A44F29" w:rsidRDefault="003D43D9" w:rsidP="003D43D9">
      <w:pPr>
        <w:spacing w:after="0" w:line="240" w:lineRule="auto"/>
        <w:jc w:val="both"/>
        <w:rPr>
          <w:rFonts w:ascii="Times New Roman" w:hAnsi="Times New Roman"/>
          <w:szCs w:val="23"/>
        </w:rPr>
      </w:pPr>
      <w:r w:rsidRPr="00A44F29">
        <w:rPr>
          <w:rFonts w:ascii="Times New Roman" w:hAnsi="Times New Roman"/>
          <w:szCs w:val="23"/>
        </w:rPr>
        <w:t>4.1.7. Предъявлять для промежуточной приемки Заказчиком выполненные работы, скрываемые последующими работами, до закрытия их другими работами с оформлением соответствующих актов.</w:t>
      </w:r>
    </w:p>
    <w:p w:rsidR="003D43D9" w:rsidRPr="003D43D9" w:rsidRDefault="003D43D9" w:rsidP="003D43D9">
      <w:pPr>
        <w:spacing w:after="0" w:line="240" w:lineRule="auto"/>
        <w:jc w:val="both"/>
        <w:rPr>
          <w:rFonts w:ascii="Times New Roman" w:hAnsi="Times New Roman"/>
          <w:sz w:val="23"/>
          <w:szCs w:val="23"/>
        </w:rPr>
      </w:pPr>
      <w:r w:rsidRPr="00A44F29">
        <w:rPr>
          <w:rFonts w:ascii="Times New Roman" w:hAnsi="Times New Roman"/>
          <w:szCs w:val="23"/>
        </w:rPr>
        <w:t>4.1.8. Своевременно устранять недостатки и дефекты, выявленные в ходе работ, при приемке работ и течении гарантийного срока</w:t>
      </w:r>
      <w:r w:rsidRPr="003D43D9">
        <w:rPr>
          <w:rFonts w:ascii="Times New Roman" w:hAnsi="Times New Roman"/>
          <w:sz w:val="23"/>
          <w:szCs w:val="23"/>
        </w:rPr>
        <w:t>.</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4.1.9. Предупредить Заказчика о возникшей необходимости в превышении объемов работ или в проведении дополнительных работ, не предусмотренных сметной документацией. В случае согласия Заказчика на проведение дополнительных работ, не предусмотренных сметной документацией, стороны подписывают дополнительное соглашение, в котором определяют стоимость и сроки выполнения работ и утверждают сметную документацию. К выполнению дополнительных работ Подрядчик приступает только после подписания сторонами дополнительного соглашения, которое с момента его подписания становится неотъемлемой частью настоящего договора.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4.1.10. Уведомить Заказчика об окончании выполнения работ и сдать выполненные работы Заказчику, направив ему подписанные Акты о приемке выполненных работ по форме КС-2 и Справки о стоимости выполненных работ и затратах по форме КС-3 в двух экземплярах.</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4.1.11. По окончании работ предоставить исполнительную документацию и протоколы комплексных испытаний.</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4.1.12. Обеспечить предотвращение повреждений и причинение любого ущерба зданиям, сооружениям и коммуникациям, сетям и магистралям, примыкающим к объекту.</w:t>
      </w:r>
    </w:p>
    <w:p w:rsid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4.1.13. Обеспечить соблюдение правил пожарной безопасности, охраны труда и техники безопасности при проведении работ.</w:t>
      </w:r>
    </w:p>
    <w:p w:rsidR="00A44F29" w:rsidRPr="003D43D9" w:rsidRDefault="00A44F29" w:rsidP="003D43D9">
      <w:pPr>
        <w:spacing w:after="0" w:line="240" w:lineRule="auto"/>
        <w:jc w:val="both"/>
        <w:rPr>
          <w:rFonts w:ascii="Times New Roman" w:hAnsi="Times New Roman"/>
          <w:sz w:val="23"/>
          <w:szCs w:val="23"/>
        </w:rPr>
      </w:pPr>
      <w:r>
        <w:rPr>
          <w:rFonts w:ascii="Times New Roman" w:hAnsi="Times New Roman"/>
          <w:sz w:val="23"/>
          <w:szCs w:val="23"/>
        </w:rPr>
        <w:t>4.1.14</w:t>
      </w:r>
      <w:proofErr w:type="gramStart"/>
      <w:r>
        <w:rPr>
          <w:rFonts w:ascii="Times New Roman" w:hAnsi="Times New Roman"/>
          <w:sz w:val="23"/>
          <w:szCs w:val="23"/>
        </w:rPr>
        <w:t xml:space="preserve"> П</w:t>
      </w:r>
      <w:proofErr w:type="gramEnd"/>
      <w:r>
        <w:rPr>
          <w:rFonts w:ascii="Times New Roman" w:hAnsi="Times New Roman"/>
          <w:sz w:val="23"/>
          <w:szCs w:val="23"/>
        </w:rPr>
        <w:t>о окончанию работ предоставить исполнительную документацию, приемо-сдаточные документы согласно инструкции И 1.13-07, протоколы комплексных испытаний и измерений.</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4.2. Подрядчик имеет право:</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4.2.1. Приостанавливать либо полностью прекращать исполнение своих обязательств по настоящему договору в случае нарушения Заказчиком условий настоящего договора, уведомив в письменном виде об этом Заказчика за 5 дней до момента приостановления или прекращения работ.</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lastRenderedPageBreak/>
        <w:t>4.2.2. Требовать от Заказчика возмещения понесенных убытков, выплаты неустойки в случаях предусмотренных настоящим договором или законом.</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4.2.3. Беспрепятственно вывезти с Объекта в случае расторжения настоящего договора все принадлежащие Подрядчику материалы, инструменты и оборудование, только в случае надлежащего оформления документов Подрядчиком.</w:t>
      </w:r>
    </w:p>
    <w:p w:rsidR="003D43D9" w:rsidRPr="003D43D9" w:rsidRDefault="003D43D9" w:rsidP="003D43D9">
      <w:pPr>
        <w:spacing w:after="0" w:line="240" w:lineRule="auto"/>
        <w:jc w:val="both"/>
        <w:rPr>
          <w:rFonts w:ascii="Times New Roman" w:hAnsi="Times New Roman"/>
          <w:sz w:val="23"/>
          <w:szCs w:val="23"/>
        </w:rPr>
      </w:pP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5. ПРАВА И ОБЯЗАННОСТИ ЗАКАЗЧИКА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5.1. Заказчик обязан:</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 xml:space="preserve">5.1.1. Передать по акту Подрядчику подготовленный для выполнения работ Объект, </w:t>
      </w:r>
      <w:proofErr w:type="gramStart"/>
      <w:r w:rsidRPr="003D43D9">
        <w:rPr>
          <w:rFonts w:ascii="Times New Roman" w:hAnsi="Times New Roman"/>
          <w:sz w:val="23"/>
          <w:szCs w:val="23"/>
        </w:rPr>
        <w:t>согласно</w:t>
      </w:r>
      <w:proofErr w:type="gramEnd"/>
      <w:r w:rsidRPr="003D43D9">
        <w:rPr>
          <w:rFonts w:ascii="Times New Roman" w:hAnsi="Times New Roman"/>
          <w:sz w:val="23"/>
          <w:szCs w:val="23"/>
        </w:rPr>
        <w:t xml:space="preserve"> письменных рекомендаций Подрядчика и обеспечить беспрепятственный доступ на объект, только в случае надлежащего оформления документов Подрядчиком.</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5.1.2. Своевременно осуществлять оплату по настоящему договору.</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5.1.3. На период производства работ обеспечить Подрядчика на территории объекта бытовыми помещениями и местами для складирования материалов.</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5.1.4. Своевременно извещать Подрядчика о ставших ему известных обстоятельствах, затрудняющих производство работ и принимать совместно с ним все необходимые меры для выполнения обязательств</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5.2. Заказчик имеет право:</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5.2.1. В любое время проверять ход и качество выполняемых работ, не вмешиваясь в хозяйственную деятельность Подрядчика.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5.2.2. Отказаться от настоящего договора, предупредив об этом Подрядчика за 5 (пять) дней в письменной форме, оплатив фактически выполненные работы и возместив Подрядчику расходы, понесенные в связи с исполнением настоящего договора до момента получения уведомления о расторжении договора.</w:t>
      </w:r>
    </w:p>
    <w:p w:rsidR="003D43D9" w:rsidRPr="003D43D9" w:rsidRDefault="003D43D9" w:rsidP="003D43D9">
      <w:pPr>
        <w:spacing w:after="0" w:line="240" w:lineRule="auto"/>
        <w:jc w:val="both"/>
        <w:rPr>
          <w:rFonts w:ascii="Times New Roman" w:hAnsi="Times New Roman"/>
          <w:sz w:val="23"/>
          <w:szCs w:val="23"/>
        </w:rPr>
      </w:pP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6. ГАРАНТИИ</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 xml:space="preserve">6.1. Гарантийный срок на выполненные работы составляет </w:t>
      </w:r>
      <w:r w:rsidR="006A7882">
        <w:rPr>
          <w:rFonts w:ascii="Times New Roman" w:hAnsi="Times New Roman"/>
          <w:sz w:val="23"/>
          <w:szCs w:val="23"/>
        </w:rPr>
        <w:t>5</w:t>
      </w:r>
      <w:r w:rsidRPr="003D43D9">
        <w:rPr>
          <w:rFonts w:ascii="Times New Roman" w:hAnsi="Times New Roman"/>
          <w:sz w:val="23"/>
          <w:szCs w:val="23"/>
        </w:rPr>
        <w:t xml:space="preserve"> </w:t>
      </w:r>
      <w:r w:rsidR="006A7882">
        <w:rPr>
          <w:rFonts w:ascii="Times New Roman" w:hAnsi="Times New Roman"/>
          <w:sz w:val="23"/>
          <w:szCs w:val="23"/>
        </w:rPr>
        <w:t xml:space="preserve">лет </w:t>
      </w:r>
      <w:r w:rsidRPr="003D43D9">
        <w:rPr>
          <w:rFonts w:ascii="Times New Roman" w:hAnsi="Times New Roman"/>
          <w:sz w:val="23"/>
          <w:szCs w:val="23"/>
        </w:rPr>
        <w:t>с момента приемки выполненных работ Заказчиком.</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6.2. Гарантия качества распространяется на все конструктивные элементы и работы, выполненные Подрядчиком по настоящему договору.</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6.3. Если в период гарантийного срока обнаружатся дефекты или недостатки, Подрядчик обязан устранить их за свой счет и в согласованные с Заказчиком сроки, которые не могут превышать более 15 (пятнадцати) рабочих дней.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 момента получения письменного извещения Заказчика. Гарантийный срок при этом продлевается соответственно на период устранения дефектов.</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6.4. При отказе Подрядчика от составления и подписания акта обнаруженных дефектов Заказчик составляет односторонний акт на основе квалифицированной экспертизы. Экспертиза в указанном случае оплачивается за счет Подрядчика. Заказчик, оплативший проведение экспертизы, вправе взыскать с Подрядчика расходы на ее проведение.</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6.5. Подрядчик гарантирует, что выполняемые работы не нарушают исключительных прав третьих лиц, в том числе прав в отношении товарных знаков.</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 xml:space="preserve">4.9. </w:t>
      </w:r>
      <w:proofErr w:type="gramStart"/>
      <w:r w:rsidRPr="003D43D9">
        <w:rPr>
          <w:rFonts w:ascii="Times New Roman" w:hAnsi="Times New Roman"/>
          <w:sz w:val="23"/>
          <w:szCs w:val="23"/>
        </w:rPr>
        <w:t>Если к Заказчику будут предъявлены претензии со стороны третьих лиц в отношении результатов интеллектуальной деятельности, реализованных в результате выполненных работ, в том числе в отношении товарных знаков, Подрядчик урегулирует такие претензии самостоятельно за свой счет, при этом Подрядчик не освобождается от обязанности выполнить работы, свободное от прав и/или требований третьих лиц.</w:t>
      </w:r>
      <w:proofErr w:type="gramEnd"/>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4.10. Поставщик, в случае применения к Заказчику мер ответственности за нарушение интеллектуальных прав, используемых в работах, выполненных Заказчику, возместит Заказчику понесенные убытки, включая суммы, выплаченные Заказчиком третьим лицам.</w:t>
      </w:r>
    </w:p>
    <w:p w:rsidR="003D43D9" w:rsidRPr="003D43D9" w:rsidRDefault="003D43D9" w:rsidP="003D43D9">
      <w:pPr>
        <w:spacing w:after="0" w:line="240" w:lineRule="auto"/>
        <w:jc w:val="both"/>
        <w:rPr>
          <w:rFonts w:ascii="Times New Roman" w:hAnsi="Times New Roman"/>
          <w:sz w:val="23"/>
          <w:szCs w:val="23"/>
        </w:rPr>
      </w:pP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7. УРЕГУЛИРОВАНИЕ СПОРОВ</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lastRenderedPageBreak/>
        <w:t xml:space="preserve">7.1. Все споры и разногласия между Подрядчиком и Заказчиком, включая </w:t>
      </w:r>
      <w:proofErr w:type="gramStart"/>
      <w:r w:rsidRPr="003D43D9">
        <w:rPr>
          <w:rFonts w:ascii="Times New Roman" w:hAnsi="Times New Roman"/>
          <w:sz w:val="23"/>
          <w:szCs w:val="23"/>
        </w:rPr>
        <w:t>споры</w:t>
      </w:r>
      <w:proofErr w:type="gramEnd"/>
      <w:r w:rsidRPr="003D43D9">
        <w:rPr>
          <w:rFonts w:ascii="Times New Roman" w:hAnsi="Times New Roman"/>
          <w:sz w:val="23"/>
          <w:szCs w:val="23"/>
        </w:rPr>
        <w:t xml:space="preserve"> относящиеся к толкованию или исполнению настоящего договора, стороны будут пытаться урегулировать путем переговоров.</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7.2. В случае невозможности урегулирования споров путем переговоров, споры рассматриваются в Арбитражном суде Новосибирской области.</w:t>
      </w:r>
    </w:p>
    <w:p w:rsidR="003D43D9" w:rsidRPr="003D43D9" w:rsidRDefault="003D43D9" w:rsidP="003D43D9">
      <w:pPr>
        <w:spacing w:after="0" w:line="240" w:lineRule="auto"/>
        <w:jc w:val="both"/>
        <w:rPr>
          <w:rFonts w:ascii="Times New Roman" w:hAnsi="Times New Roman"/>
          <w:sz w:val="23"/>
          <w:szCs w:val="23"/>
        </w:rPr>
      </w:pP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8. ОТВЕТСТВЕННОСТЬ СТОРОН</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8.1. За нарушение или неисполнения обязательств по настоящему договору стороны несут ответственность в соответствии с действующим законодательством.</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 xml:space="preserve">8.2. </w:t>
      </w:r>
      <w:proofErr w:type="gramStart"/>
      <w:r w:rsidRPr="003D43D9">
        <w:rPr>
          <w:rFonts w:ascii="Times New Roman" w:hAnsi="Times New Roman"/>
          <w:sz w:val="23"/>
          <w:szCs w:val="23"/>
        </w:rP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w:t>
      </w:r>
      <w:proofErr w:type="gramEnd"/>
      <w:r w:rsidRPr="003D43D9">
        <w:rPr>
          <w:rFonts w:ascii="Times New Roman" w:hAnsi="Times New Roman"/>
          <w:sz w:val="23"/>
          <w:szCs w:val="23"/>
        </w:rPr>
        <w:t xml:space="preserve"> </w:t>
      </w:r>
      <w:proofErr w:type="gramStart"/>
      <w:r w:rsidRPr="003D43D9">
        <w:rPr>
          <w:rFonts w:ascii="Times New Roman" w:hAnsi="Times New Roman"/>
          <w:sz w:val="23"/>
          <w:szCs w:val="23"/>
        </w:rPr>
        <w:t>условиях</w:t>
      </w:r>
      <w:proofErr w:type="gramEnd"/>
      <w:r w:rsidRPr="003D43D9">
        <w:rPr>
          <w:rFonts w:ascii="Times New Roman" w:hAnsi="Times New Roman"/>
          <w:sz w:val="23"/>
          <w:szCs w:val="23"/>
        </w:rPr>
        <w:t xml:space="preserve"> делового оборота, если бы ее права и интересы не были нарушены (упущенная выгода).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8.3. Если Подрядчик не приступает своевременно к исполнению Договора 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 xml:space="preserve">8.4. </w:t>
      </w:r>
      <w:proofErr w:type="gramStart"/>
      <w:r w:rsidRPr="003D43D9">
        <w:rPr>
          <w:rFonts w:ascii="Times New Roman" w:hAnsi="Times New Roman"/>
          <w:sz w:val="23"/>
          <w:szCs w:val="23"/>
        </w:rPr>
        <w:t>Если во время выполнения работы станет очевидным, что она не будет выполнена надлежащим образом, Заказчик вправе назначить Подрядчику срок 5 (пять) рабочих дней для устранения недостатков и, при неисполнении в назначенный срок этого требования, расторгнуть Договор,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 xml:space="preserve">8.5. Подрядчик несет ответственность и риск возможных убытков за ненадлежащее качество предоставляемых им материалов и оборудования, за их несоответствие стандартам и техническим условиям, а также за предоставление материалов и оборудования, обремененных правами третьих лиц. Во всех перечисленных случаях Подрядчик обязан заменить некачественные материалы и оборудование или возместить Заказчику причиненные убытки. </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8.6. За нарушение сроков исполнения обязательств по настоящему договору Подрядчик несет ответственность в виде неустойки в размере 1% от стоимости указанной в п. 2.1. настоящего Договора за каждый день просрочки до фактического исполнения обязательств.</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8.7. В случае нарушения Подрядчиком условий настоящего Договора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20 дней  со дня выявления нарушений, Подрядчик выплачивает Заказчику штраф в размере 20% от стоимости, указанной в п. 2.1 настоящего Договора.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8.8. Уплата штрафа за просрочку или иное ненадлежащие исполнение обязательств по настоящему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настоящему Договору.</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8.9. Указанные штрафы взимаются за каждое нарушение в отдельности.</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8.10. Стороны освобождаются от ответственности за неисполнение или ненадлежащее исполнение своих обязательств по договору, если это неисполнение явилось следствием форс-мажорных обстоятельств: стихийные бедствия, забастовки, массовые беспорядки и т.д.</w:t>
      </w:r>
    </w:p>
    <w:p w:rsidR="003D43D9" w:rsidRPr="003D43D9" w:rsidRDefault="003D43D9" w:rsidP="003D43D9">
      <w:pPr>
        <w:spacing w:after="0" w:line="240" w:lineRule="auto"/>
        <w:jc w:val="both"/>
        <w:rPr>
          <w:rFonts w:ascii="Times New Roman" w:hAnsi="Times New Roman"/>
          <w:sz w:val="23"/>
          <w:szCs w:val="23"/>
        </w:rPr>
      </w:pP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9. РАСТОРЖЕНИЕ ДОГОВОРА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9.1. Заказчик вправе расторгнуть настоящий договор в следующих случаях:</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9.1.1. Задержка Подрядчиком начала выполнения работ более чем на 3 дня по причинам, не зависящим от Заказчика;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9.1.2. В случае невыполнения Подрядчиком п. 4.1.3. настоящего Договора;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9.1.3. Нарушение Подрядчиком условий договора, ведущее к снижению качества работ.</w:t>
      </w:r>
    </w:p>
    <w:p w:rsidR="003D43D9" w:rsidRPr="003D43D9" w:rsidRDefault="003D43D9" w:rsidP="003D43D9">
      <w:pPr>
        <w:spacing w:after="0" w:line="240" w:lineRule="auto"/>
        <w:jc w:val="both"/>
        <w:rPr>
          <w:rFonts w:ascii="Times New Roman" w:hAnsi="Times New Roman"/>
          <w:sz w:val="23"/>
          <w:szCs w:val="23"/>
        </w:rPr>
      </w:pP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10. ПРОЧИЕ УСЛОВИЯ</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10.1. Хранение материалов, оборудования необходимых для производства работ должно осуществляться в границах производства работ (захватка).</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Объем материалов, оборудования подлежащих хранению не должен превышать недельной потребности для производства работ.</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10.2. Настоящий договор вступает в силу с момента его подписания сторонами и действует до полного исполнения сторонами своих обязательств.</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10.3. Настоящий договор составлен в двух экземплярах, имеющих одинаковую юридическую силу, по одному для каждой из сторон.</w:t>
      </w: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10.4. Во всем, остальном, что не предусмотрено настоящим договором стороны руководствуются действующим законодательством РФ.</w:t>
      </w:r>
    </w:p>
    <w:p w:rsidR="003D43D9" w:rsidRPr="003D43D9" w:rsidRDefault="003D43D9" w:rsidP="003D43D9">
      <w:pPr>
        <w:spacing w:after="0" w:line="240" w:lineRule="auto"/>
        <w:jc w:val="both"/>
        <w:rPr>
          <w:rFonts w:ascii="Times New Roman" w:hAnsi="Times New Roman"/>
          <w:sz w:val="23"/>
          <w:szCs w:val="23"/>
        </w:rPr>
      </w:pPr>
    </w:p>
    <w:p w:rsidR="003D43D9" w:rsidRPr="003D43D9" w:rsidRDefault="003D43D9" w:rsidP="003D43D9">
      <w:pPr>
        <w:spacing w:after="0" w:line="240" w:lineRule="auto"/>
        <w:jc w:val="both"/>
        <w:rPr>
          <w:rFonts w:ascii="Times New Roman" w:hAnsi="Times New Roman"/>
          <w:sz w:val="23"/>
          <w:szCs w:val="23"/>
        </w:rPr>
      </w:pPr>
      <w:r w:rsidRPr="003D43D9">
        <w:rPr>
          <w:rFonts w:ascii="Times New Roman" w:hAnsi="Times New Roman"/>
          <w:sz w:val="23"/>
          <w:szCs w:val="23"/>
        </w:rPr>
        <w:t>11. ЮРИДИЧЕСКИЕ АДРЕСА И РЕКВИЗИТЫ СТОРОН</w:t>
      </w:r>
    </w:p>
    <w:p w:rsidR="00D844F8" w:rsidRPr="00D844F8" w:rsidRDefault="00D844F8" w:rsidP="00D844F8">
      <w:pPr>
        <w:spacing w:after="0" w:line="240" w:lineRule="auto"/>
        <w:jc w:val="both"/>
        <w:rPr>
          <w:rFonts w:ascii="Times New Roman" w:hAnsi="Times New Roman"/>
          <w:sz w:val="23"/>
          <w:szCs w:val="23"/>
        </w:rPr>
      </w:pPr>
    </w:p>
    <w:tbl>
      <w:tblPr>
        <w:tblW w:w="10106" w:type="dxa"/>
        <w:tblLayout w:type="fixed"/>
        <w:tblLook w:val="04A0" w:firstRow="1" w:lastRow="0" w:firstColumn="1" w:lastColumn="0" w:noHBand="0" w:noVBand="1"/>
      </w:tblPr>
      <w:tblGrid>
        <w:gridCol w:w="5250"/>
        <w:gridCol w:w="4856"/>
      </w:tblGrid>
      <w:tr w:rsidR="00D844F8" w:rsidRPr="00D844F8" w:rsidTr="00D844F8">
        <w:trPr>
          <w:trHeight w:val="679"/>
        </w:trPr>
        <w:tc>
          <w:tcPr>
            <w:tcW w:w="5250" w:type="dxa"/>
          </w:tcPr>
          <w:p w:rsidR="00D844F8" w:rsidRPr="00D844F8" w:rsidRDefault="00D844F8" w:rsidP="00D844F8">
            <w:pPr>
              <w:pStyle w:val="Style2"/>
              <w:widowControl/>
              <w:tabs>
                <w:tab w:val="left" w:pos="1296"/>
                <w:tab w:val="left" w:pos="6390"/>
              </w:tabs>
              <w:jc w:val="both"/>
              <w:rPr>
                <w:rStyle w:val="FontStyle19"/>
                <w:rFonts w:ascii="Times New Roman" w:hAnsi="Times New Roman" w:cs="Times New Roman"/>
                <w:sz w:val="23"/>
                <w:szCs w:val="23"/>
              </w:rPr>
            </w:pPr>
            <w:r w:rsidRPr="00D844F8">
              <w:rPr>
                <w:sz w:val="23"/>
                <w:szCs w:val="23"/>
              </w:rPr>
              <w:t>Поставщик:</w:t>
            </w:r>
          </w:p>
        </w:tc>
        <w:tc>
          <w:tcPr>
            <w:tcW w:w="4856" w:type="dxa"/>
          </w:tcPr>
          <w:p w:rsidR="00D844F8" w:rsidRPr="00D844F8" w:rsidRDefault="00D844F8" w:rsidP="00D844F8">
            <w:pPr>
              <w:spacing w:after="0" w:line="240" w:lineRule="auto"/>
              <w:jc w:val="both"/>
              <w:rPr>
                <w:rFonts w:ascii="Times New Roman" w:hAnsi="Times New Roman"/>
                <w:sz w:val="23"/>
                <w:szCs w:val="23"/>
              </w:rPr>
            </w:pPr>
            <w:r w:rsidRPr="00D844F8">
              <w:rPr>
                <w:rFonts w:ascii="Times New Roman" w:hAnsi="Times New Roman"/>
                <w:sz w:val="23"/>
                <w:szCs w:val="23"/>
              </w:rPr>
              <w:t>Заказчик:</w:t>
            </w:r>
          </w:p>
          <w:p w:rsidR="00D844F8" w:rsidRPr="00D844F8" w:rsidRDefault="00D844F8" w:rsidP="00D844F8">
            <w:pPr>
              <w:spacing w:after="0" w:line="240" w:lineRule="auto"/>
              <w:jc w:val="both"/>
              <w:rPr>
                <w:rStyle w:val="FontStyle19"/>
                <w:rFonts w:ascii="Times New Roman" w:hAnsi="Times New Roman" w:cs="Times New Roman"/>
                <w:sz w:val="23"/>
                <w:szCs w:val="23"/>
              </w:rPr>
            </w:pPr>
            <w:r w:rsidRPr="00D844F8">
              <w:rPr>
                <w:rFonts w:ascii="Times New Roman" w:hAnsi="Times New Roman"/>
                <w:b/>
                <w:sz w:val="23"/>
                <w:szCs w:val="23"/>
              </w:rPr>
              <w:t xml:space="preserve">АО «НПО НИИИП – </w:t>
            </w:r>
            <w:proofErr w:type="spellStart"/>
            <w:r w:rsidRPr="00D844F8">
              <w:rPr>
                <w:rFonts w:ascii="Times New Roman" w:hAnsi="Times New Roman"/>
                <w:b/>
                <w:sz w:val="23"/>
                <w:szCs w:val="23"/>
              </w:rPr>
              <w:t>НЗиК</w:t>
            </w:r>
            <w:proofErr w:type="spellEnd"/>
            <w:r w:rsidRPr="00D844F8">
              <w:rPr>
                <w:rFonts w:ascii="Times New Roman" w:hAnsi="Times New Roman"/>
                <w:b/>
                <w:sz w:val="23"/>
                <w:szCs w:val="23"/>
              </w:rPr>
              <w:t>»</w:t>
            </w:r>
          </w:p>
        </w:tc>
      </w:tr>
      <w:tr w:rsidR="00D844F8" w:rsidRPr="00A81477" w:rsidTr="00D844F8">
        <w:trPr>
          <w:trHeight w:val="137"/>
        </w:trPr>
        <w:tc>
          <w:tcPr>
            <w:tcW w:w="5250" w:type="dxa"/>
          </w:tcPr>
          <w:p w:rsidR="00D844F8" w:rsidRPr="00A81477" w:rsidRDefault="00D844F8" w:rsidP="00D844F8">
            <w:pPr>
              <w:pStyle w:val="Style2"/>
              <w:widowControl/>
              <w:tabs>
                <w:tab w:val="left" w:pos="1296"/>
                <w:tab w:val="left" w:pos="6390"/>
              </w:tabs>
              <w:jc w:val="both"/>
              <w:rPr>
                <w:rStyle w:val="FontStyle19"/>
                <w:rFonts w:ascii="Times New Roman" w:hAnsi="Times New Roman" w:cs="Times New Roman"/>
                <w:b w:val="0"/>
                <w:sz w:val="23"/>
                <w:szCs w:val="23"/>
              </w:rPr>
            </w:pPr>
          </w:p>
          <w:p w:rsidR="00D844F8" w:rsidRPr="00A81477" w:rsidRDefault="00D844F8" w:rsidP="00D844F8">
            <w:pPr>
              <w:pStyle w:val="Style2"/>
              <w:widowControl/>
              <w:tabs>
                <w:tab w:val="left" w:pos="1296"/>
                <w:tab w:val="left" w:pos="6390"/>
              </w:tabs>
              <w:jc w:val="both"/>
              <w:rPr>
                <w:rStyle w:val="FontStyle19"/>
                <w:rFonts w:ascii="Times New Roman" w:hAnsi="Times New Roman" w:cs="Times New Roman"/>
                <w:b w:val="0"/>
                <w:sz w:val="23"/>
                <w:szCs w:val="23"/>
              </w:rPr>
            </w:pPr>
          </w:p>
          <w:p w:rsidR="00D844F8" w:rsidRPr="00A81477" w:rsidRDefault="00D844F8" w:rsidP="00D844F8">
            <w:pPr>
              <w:pStyle w:val="Style2"/>
              <w:widowControl/>
              <w:tabs>
                <w:tab w:val="left" w:pos="1296"/>
                <w:tab w:val="left" w:pos="6390"/>
              </w:tabs>
              <w:jc w:val="both"/>
              <w:rPr>
                <w:rStyle w:val="FontStyle19"/>
                <w:rFonts w:ascii="Times New Roman" w:hAnsi="Times New Roman" w:cs="Times New Roman"/>
                <w:b w:val="0"/>
                <w:sz w:val="23"/>
                <w:szCs w:val="23"/>
              </w:rPr>
            </w:pPr>
          </w:p>
          <w:p w:rsidR="00D844F8" w:rsidRPr="00A81477" w:rsidRDefault="00D844F8" w:rsidP="00D844F8">
            <w:pPr>
              <w:pStyle w:val="Style2"/>
              <w:widowControl/>
              <w:tabs>
                <w:tab w:val="left" w:pos="1296"/>
                <w:tab w:val="left" w:pos="6390"/>
              </w:tabs>
              <w:jc w:val="both"/>
              <w:rPr>
                <w:rStyle w:val="FontStyle19"/>
                <w:rFonts w:ascii="Times New Roman" w:hAnsi="Times New Roman" w:cs="Times New Roman"/>
                <w:b w:val="0"/>
                <w:sz w:val="23"/>
                <w:szCs w:val="23"/>
              </w:rPr>
            </w:pPr>
          </w:p>
          <w:p w:rsidR="00D844F8" w:rsidRPr="00A81477" w:rsidRDefault="00D844F8" w:rsidP="00D844F8">
            <w:pPr>
              <w:pStyle w:val="Style2"/>
              <w:widowControl/>
              <w:tabs>
                <w:tab w:val="left" w:pos="1296"/>
                <w:tab w:val="left" w:pos="6390"/>
              </w:tabs>
              <w:jc w:val="both"/>
              <w:rPr>
                <w:rStyle w:val="FontStyle19"/>
                <w:rFonts w:ascii="Times New Roman" w:hAnsi="Times New Roman" w:cs="Times New Roman"/>
                <w:b w:val="0"/>
                <w:sz w:val="23"/>
                <w:szCs w:val="23"/>
              </w:rPr>
            </w:pPr>
          </w:p>
          <w:p w:rsidR="00D844F8" w:rsidRPr="00A81477" w:rsidRDefault="00D844F8" w:rsidP="00D844F8">
            <w:pPr>
              <w:spacing w:line="240" w:lineRule="auto"/>
              <w:jc w:val="both"/>
              <w:rPr>
                <w:rFonts w:ascii="Times New Roman" w:hAnsi="Times New Roman"/>
                <w:sz w:val="23"/>
                <w:szCs w:val="23"/>
                <w:lang w:eastAsia="ru-RU"/>
              </w:rPr>
            </w:pPr>
          </w:p>
          <w:p w:rsidR="00D844F8" w:rsidRPr="00A81477" w:rsidRDefault="00D844F8" w:rsidP="00D844F8">
            <w:pPr>
              <w:spacing w:line="240" w:lineRule="auto"/>
              <w:jc w:val="both"/>
              <w:rPr>
                <w:rFonts w:ascii="Times New Roman" w:hAnsi="Times New Roman"/>
                <w:sz w:val="23"/>
                <w:szCs w:val="23"/>
                <w:lang w:eastAsia="ru-RU"/>
              </w:rPr>
            </w:pPr>
          </w:p>
          <w:p w:rsidR="00D844F8" w:rsidRPr="00A81477" w:rsidRDefault="00D844F8" w:rsidP="00D844F8">
            <w:pPr>
              <w:spacing w:line="240" w:lineRule="auto"/>
              <w:jc w:val="both"/>
              <w:rPr>
                <w:rFonts w:ascii="Times New Roman" w:hAnsi="Times New Roman"/>
                <w:sz w:val="23"/>
                <w:szCs w:val="23"/>
              </w:rPr>
            </w:pPr>
          </w:p>
          <w:p w:rsidR="00D844F8" w:rsidRPr="00A81477" w:rsidRDefault="00D844F8" w:rsidP="00D844F8">
            <w:pPr>
              <w:spacing w:line="240" w:lineRule="auto"/>
              <w:jc w:val="both"/>
              <w:rPr>
                <w:rFonts w:ascii="Times New Roman" w:hAnsi="Times New Roman"/>
                <w:sz w:val="23"/>
                <w:szCs w:val="23"/>
              </w:rPr>
            </w:pPr>
            <w:r w:rsidRPr="00A81477">
              <w:rPr>
                <w:rFonts w:ascii="Times New Roman" w:hAnsi="Times New Roman"/>
                <w:sz w:val="23"/>
                <w:szCs w:val="23"/>
              </w:rPr>
              <w:t xml:space="preserve">_____________ </w:t>
            </w:r>
          </w:p>
          <w:p w:rsidR="00D844F8" w:rsidRPr="00A81477" w:rsidRDefault="00D844F8" w:rsidP="00D844F8">
            <w:pPr>
              <w:spacing w:line="240" w:lineRule="auto"/>
              <w:jc w:val="both"/>
              <w:rPr>
                <w:rFonts w:ascii="Times New Roman" w:hAnsi="Times New Roman"/>
                <w:sz w:val="23"/>
                <w:szCs w:val="23"/>
              </w:rPr>
            </w:pPr>
            <w:proofErr w:type="spellStart"/>
            <w:r w:rsidRPr="00A81477">
              <w:rPr>
                <w:rFonts w:ascii="Times New Roman" w:hAnsi="Times New Roman"/>
                <w:sz w:val="23"/>
                <w:szCs w:val="23"/>
              </w:rPr>
              <w:t>м.п</w:t>
            </w:r>
            <w:proofErr w:type="spellEnd"/>
            <w:r w:rsidRPr="00A81477">
              <w:rPr>
                <w:rFonts w:ascii="Times New Roman" w:hAnsi="Times New Roman"/>
                <w:sz w:val="23"/>
                <w:szCs w:val="23"/>
              </w:rPr>
              <w:t>.</w:t>
            </w:r>
          </w:p>
        </w:tc>
        <w:tc>
          <w:tcPr>
            <w:tcW w:w="4856" w:type="dxa"/>
          </w:tcPr>
          <w:p w:rsidR="00D844F8" w:rsidRPr="00A81477" w:rsidRDefault="00D844F8" w:rsidP="00D844F8">
            <w:pPr>
              <w:pStyle w:val="Style11"/>
              <w:widowControl/>
              <w:spacing w:line="240" w:lineRule="auto"/>
              <w:jc w:val="both"/>
              <w:rPr>
                <w:rStyle w:val="FontStyle18"/>
                <w:rFonts w:ascii="Times New Roman" w:eastAsia="Arial Unicode MS" w:hAnsi="Times New Roman" w:cs="Times New Roman"/>
                <w:sz w:val="23"/>
                <w:szCs w:val="23"/>
              </w:rPr>
            </w:pPr>
            <w:r w:rsidRPr="00A81477">
              <w:rPr>
                <w:rStyle w:val="FontStyle18"/>
                <w:rFonts w:ascii="Times New Roman" w:eastAsia="Arial Unicode MS" w:hAnsi="Times New Roman" w:cs="Times New Roman"/>
                <w:sz w:val="23"/>
                <w:szCs w:val="23"/>
              </w:rPr>
              <w:t xml:space="preserve">Юридический/ Фактический адрес: </w:t>
            </w:r>
          </w:p>
          <w:p w:rsidR="00D844F8" w:rsidRPr="00A81477" w:rsidRDefault="00D844F8" w:rsidP="00A81477">
            <w:pPr>
              <w:pStyle w:val="Style11"/>
              <w:widowControl/>
              <w:spacing w:line="240" w:lineRule="auto"/>
              <w:jc w:val="both"/>
              <w:rPr>
                <w:rFonts w:ascii="Times New Roman" w:hAnsi="Times New Roman" w:cs="Times New Roman"/>
                <w:sz w:val="23"/>
                <w:szCs w:val="23"/>
              </w:rPr>
            </w:pPr>
            <w:r w:rsidRPr="00A81477">
              <w:rPr>
                <w:rFonts w:ascii="Times New Roman" w:hAnsi="Times New Roman" w:cs="Times New Roman"/>
                <w:sz w:val="23"/>
                <w:szCs w:val="23"/>
              </w:rPr>
              <w:t xml:space="preserve">630015, Новосибирск, ул. </w:t>
            </w:r>
            <w:proofErr w:type="gramStart"/>
            <w:r w:rsidRPr="00A81477">
              <w:rPr>
                <w:rFonts w:ascii="Times New Roman" w:hAnsi="Times New Roman" w:cs="Times New Roman"/>
                <w:sz w:val="23"/>
                <w:szCs w:val="23"/>
              </w:rPr>
              <w:t>Планетная</w:t>
            </w:r>
            <w:proofErr w:type="gramEnd"/>
            <w:r w:rsidRPr="00A81477">
              <w:rPr>
                <w:rFonts w:ascii="Times New Roman" w:hAnsi="Times New Roman" w:cs="Times New Roman"/>
                <w:sz w:val="23"/>
                <w:szCs w:val="23"/>
              </w:rPr>
              <w:t xml:space="preserve">, д. 32 </w:t>
            </w:r>
          </w:p>
          <w:p w:rsidR="00A81477" w:rsidRPr="00A81477" w:rsidRDefault="00D844F8" w:rsidP="00A81477">
            <w:pPr>
              <w:spacing w:after="0" w:line="240" w:lineRule="auto"/>
              <w:jc w:val="both"/>
              <w:rPr>
                <w:rFonts w:ascii="Times New Roman" w:hAnsi="Times New Roman"/>
                <w:sz w:val="23"/>
                <w:szCs w:val="23"/>
              </w:rPr>
            </w:pPr>
            <w:r w:rsidRPr="00A81477">
              <w:rPr>
                <w:rFonts w:ascii="Times New Roman" w:hAnsi="Times New Roman"/>
                <w:sz w:val="23"/>
                <w:szCs w:val="23"/>
              </w:rPr>
              <w:t xml:space="preserve">630015, г. Новосибирск, ул. </w:t>
            </w:r>
            <w:proofErr w:type="gramStart"/>
            <w:r w:rsidRPr="00A81477">
              <w:rPr>
                <w:rFonts w:ascii="Times New Roman" w:hAnsi="Times New Roman"/>
                <w:sz w:val="23"/>
                <w:szCs w:val="23"/>
              </w:rPr>
              <w:t>Планетная</w:t>
            </w:r>
            <w:proofErr w:type="gramEnd"/>
            <w:r w:rsidRPr="00A81477">
              <w:rPr>
                <w:rFonts w:ascii="Times New Roman" w:hAnsi="Times New Roman"/>
                <w:sz w:val="23"/>
                <w:szCs w:val="23"/>
              </w:rPr>
              <w:t xml:space="preserve">, д. 32 </w:t>
            </w:r>
          </w:p>
          <w:p w:rsidR="00A81477" w:rsidRPr="00A81477" w:rsidRDefault="00D844F8" w:rsidP="00A81477">
            <w:pPr>
              <w:spacing w:after="0" w:line="240" w:lineRule="auto"/>
              <w:jc w:val="both"/>
              <w:rPr>
                <w:rFonts w:ascii="Times New Roman" w:hAnsi="Times New Roman"/>
                <w:sz w:val="23"/>
                <w:szCs w:val="23"/>
              </w:rPr>
            </w:pPr>
            <w:r w:rsidRPr="00A81477">
              <w:rPr>
                <w:rFonts w:ascii="Times New Roman" w:hAnsi="Times New Roman"/>
                <w:sz w:val="23"/>
                <w:szCs w:val="23"/>
              </w:rPr>
              <w:t>ИНН: 5401199015 КПП 546050001</w:t>
            </w:r>
            <w:r w:rsidR="00A81477" w:rsidRPr="00A81477">
              <w:rPr>
                <w:sz w:val="23"/>
                <w:szCs w:val="23"/>
              </w:rPr>
              <w:t xml:space="preserve"> </w:t>
            </w:r>
          </w:p>
          <w:p w:rsidR="00A81477" w:rsidRPr="00A81477" w:rsidRDefault="00A81477" w:rsidP="00A81477">
            <w:pPr>
              <w:pStyle w:val="afa"/>
              <w:spacing w:before="0" w:beforeAutospacing="0" w:after="0" w:afterAutospacing="0"/>
              <w:jc w:val="both"/>
              <w:rPr>
                <w:sz w:val="23"/>
                <w:szCs w:val="23"/>
                <w:lang w:eastAsia="en-US"/>
              </w:rPr>
            </w:pPr>
            <w:proofErr w:type="gramStart"/>
            <w:r w:rsidRPr="00A81477">
              <w:rPr>
                <w:sz w:val="23"/>
                <w:szCs w:val="23"/>
                <w:lang w:eastAsia="en-US"/>
              </w:rPr>
              <w:t>р</w:t>
            </w:r>
            <w:proofErr w:type="gramEnd"/>
            <w:r w:rsidRPr="00A81477">
              <w:rPr>
                <w:sz w:val="23"/>
                <w:szCs w:val="23"/>
                <w:lang w:eastAsia="en-US"/>
              </w:rPr>
              <w:t>/с 40702810244020003415</w:t>
            </w:r>
          </w:p>
          <w:p w:rsidR="00A81477" w:rsidRPr="00A81477" w:rsidRDefault="00A81477" w:rsidP="00A81477">
            <w:pPr>
              <w:pStyle w:val="afa"/>
              <w:spacing w:before="0" w:beforeAutospacing="0" w:after="0" w:afterAutospacing="0"/>
              <w:jc w:val="both"/>
              <w:rPr>
                <w:sz w:val="23"/>
                <w:szCs w:val="23"/>
                <w:lang w:eastAsia="en-US"/>
              </w:rPr>
            </w:pPr>
            <w:r w:rsidRPr="00A81477">
              <w:rPr>
                <w:color w:val="000000"/>
                <w:sz w:val="23"/>
                <w:szCs w:val="23"/>
                <w:lang w:eastAsia="ar-SA"/>
              </w:rPr>
              <w:t xml:space="preserve">в Сибирском банке Сбербанка России </w:t>
            </w:r>
          </w:p>
          <w:p w:rsidR="00A81477" w:rsidRPr="00A81477" w:rsidRDefault="00A81477" w:rsidP="00A81477">
            <w:pPr>
              <w:pStyle w:val="afa"/>
              <w:spacing w:before="0" w:beforeAutospacing="0" w:after="0" w:afterAutospacing="0"/>
              <w:jc w:val="both"/>
              <w:rPr>
                <w:sz w:val="23"/>
                <w:szCs w:val="23"/>
                <w:lang w:eastAsia="en-US"/>
              </w:rPr>
            </w:pPr>
            <w:r w:rsidRPr="00A81477">
              <w:rPr>
                <w:sz w:val="23"/>
                <w:szCs w:val="23"/>
                <w:lang w:eastAsia="en-US"/>
              </w:rPr>
              <w:t>к/с 30101810500000000641</w:t>
            </w:r>
          </w:p>
          <w:p w:rsidR="00A81477" w:rsidRPr="00A81477" w:rsidRDefault="00A81477" w:rsidP="00A81477">
            <w:pPr>
              <w:pStyle w:val="Style2"/>
              <w:widowControl/>
              <w:tabs>
                <w:tab w:val="left" w:pos="5002"/>
              </w:tabs>
              <w:jc w:val="both"/>
              <w:rPr>
                <w:sz w:val="23"/>
                <w:szCs w:val="23"/>
                <w:lang w:eastAsia="en-US"/>
              </w:rPr>
            </w:pPr>
            <w:r w:rsidRPr="00A81477">
              <w:rPr>
                <w:sz w:val="23"/>
                <w:szCs w:val="23"/>
                <w:lang w:eastAsia="en-US"/>
              </w:rPr>
              <w:t>БИК 045004641</w:t>
            </w:r>
          </w:p>
          <w:p w:rsidR="00D844F8" w:rsidRPr="00A81477" w:rsidRDefault="00D844F8" w:rsidP="00D844F8">
            <w:pPr>
              <w:pStyle w:val="afa"/>
              <w:spacing w:before="0" w:beforeAutospacing="0" w:after="0" w:afterAutospacing="0"/>
              <w:jc w:val="both"/>
              <w:rPr>
                <w:rStyle w:val="FontStyle19"/>
                <w:rFonts w:ascii="Times New Roman" w:hAnsi="Times New Roman" w:cs="Times New Roman"/>
                <w:b w:val="0"/>
                <w:sz w:val="23"/>
                <w:szCs w:val="23"/>
              </w:rPr>
            </w:pPr>
            <w:r w:rsidRPr="00A81477">
              <w:rPr>
                <w:rStyle w:val="FontStyle19"/>
                <w:rFonts w:ascii="Times New Roman" w:hAnsi="Times New Roman" w:cs="Times New Roman"/>
                <w:sz w:val="23"/>
                <w:szCs w:val="23"/>
              </w:rPr>
              <w:t>Заместитель генерального директора</w:t>
            </w:r>
          </w:p>
          <w:p w:rsidR="00D844F8" w:rsidRPr="00A81477" w:rsidRDefault="00D844F8" w:rsidP="00D844F8">
            <w:pPr>
              <w:pStyle w:val="Style2"/>
              <w:widowControl/>
              <w:tabs>
                <w:tab w:val="left" w:pos="5002"/>
              </w:tabs>
              <w:jc w:val="both"/>
              <w:rPr>
                <w:rStyle w:val="FontStyle19"/>
                <w:rFonts w:ascii="Times New Roman" w:hAnsi="Times New Roman" w:cs="Times New Roman"/>
                <w:b w:val="0"/>
                <w:sz w:val="23"/>
                <w:szCs w:val="23"/>
              </w:rPr>
            </w:pPr>
            <w:r w:rsidRPr="00A81477">
              <w:rPr>
                <w:rStyle w:val="FontStyle19"/>
                <w:rFonts w:ascii="Times New Roman" w:hAnsi="Times New Roman" w:cs="Times New Roman"/>
                <w:sz w:val="23"/>
                <w:szCs w:val="23"/>
              </w:rPr>
              <w:t xml:space="preserve">по экономике и финансам                                   </w:t>
            </w:r>
          </w:p>
          <w:p w:rsidR="00D844F8" w:rsidRPr="00A81477" w:rsidRDefault="00D844F8" w:rsidP="00D844F8">
            <w:pPr>
              <w:pStyle w:val="Style2"/>
              <w:widowControl/>
              <w:tabs>
                <w:tab w:val="left" w:pos="1080"/>
              </w:tabs>
              <w:jc w:val="both"/>
              <w:rPr>
                <w:rStyle w:val="FontStyle19"/>
                <w:rFonts w:ascii="Times New Roman" w:hAnsi="Times New Roman" w:cs="Times New Roman"/>
                <w:b w:val="0"/>
                <w:sz w:val="23"/>
                <w:szCs w:val="23"/>
              </w:rPr>
            </w:pPr>
            <w:r w:rsidRPr="00A81477">
              <w:rPr>
                <w:rStyle w:val="FontStyle19"/>
                <w:rFonts w:ascii="Times New Roman" w:hAnsi="Times New Roman" w:cs="Times New Roman"/>
                <w:sz w:val="23"/>
                <w:szCs w:val="23"/>
              </w:rPr>
              <w:t xml:space="preserve">      </w:t>
            </w:r>
          </w:p>
          <w:p w:rsidR="00D844F8" w:rsidRPr="00A81477" w:rsidRDefault="00D844F8" w:rsidP="00D844F8">
            <w:pPr>
              <w:pStyle w:val="Style2"/>
              <w:widowControl/>
              <w:tabs>
                <w:tab w:val="left" w:pos="1080"/>
              </w:tabs>
              <w:jc w:val="both"/>
              <w:rPr>
                <w:rStyle w:val="FontStyle19"/>
                <w:rFonts w:ascii="Times New Roman" w:hAnsi="Times New Roman" w:cs="Times New Roman"/>
                <w:b w:val="0"/>
                <w:sz w:val="23"/>
                <w:szCs w:val="23"/>
              </w:rPr>
            </w:pPr>
            <w:r w:rsidRPr="00A81477">
              <w:rPr>
                <w:rStyle w:val="FontStyle19"/>
                <w:rFonts w:ascii="Times New Roman" w:hAnsi="Times New Roman" w:cs="Times New Roman"/>
                <w:sz w:val="23"/>
                <w:szCs w:val="23"/>
              </w:rPr>
              <w:t xml:space="preserve">________________ /В.Н. Щербаков/                  </w:t>
            </w:r>
            <w:r w:rsidRPr="00A81477">
              <w:rPr>
                <w:rStyle w:val="FontStyle19"/>
                <w:rFonts w:ascii="Times New Roman" w:hAnsi="Times New Roman" w:cs="Times New Roman"/>
                <w:sz w:val="23"/>
                <w:szCs w:val="23"/>
              </w:rPr>
              <w:tab/>
            </w:r>
            <w:proofErr w:type="spellStart"/>
            <w:r w:rsidRPr="00A81477">
              <w:rPr>
                <w:rStyle w:val="FontStyle19"/>
                <w:rFonts w:ascii="Times New Roman" w:hAnsi="Times New Roman" w:cs="Times New Roman"/>
                <w:sz w:val="23"/>
                <w:szCs w:val="23"/>
              </w:rPr>
              <w:t>м.п</w:t>
            </w:r>
            <w:proofErr w:type="spellEnd"/>
            <w:r w:rsidRPr="00A81477">
              <w:rPr>
                <w:rStyle w:val="FontStyle19"/>
                <w:rFonts w:ascii="Times New Roman" w:hAnsi="Times New Roman" w:cs="Times New Roman"/>
                <w:sz w:val="23"/>
                <w:szCs w:val="23"/>
              </w:rPr>
              <w:t>.</w:t>
            </w:r>
          </w:p>
        </w:tc>
      </w:tr>
    </w:tbl>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BC537B">
      <w:pPr>
        <w:spacing w:after="0" w:line="240" w:lineRule="auto"/>
        <w:jc w:val="right"/>
        <w:rPr>
          <w:rFonts w:ascii="Times New Roman" w:hAnsi="Times New Roman"/>
        </w:rPr>
      </w:pPr>
    </w:p>
    <w:p w:rsidR="003D43D9" w:rsidRDefault="003D43D9" w:rsidP="003D43D9">
      <w:pPr>
        <w:pStyle w:val="8"/>
        <w:jc w:val="right"/>
        <w:rPr>
          <w:rFonts w:ascii="Times New Roman" w:hAnsi="Times New Roman"/>
          <w:b/>
          <w:sz w:val="22"/>
          <w:szCs w:val="24"/>
        </w:rPr>
      </w:pPr>
      <w:r>
        <w:rPr>
          <w:rFonts w:ascii="Times New Roman" w:hAnsi="Times New Roman"/>
          <w:b/>
          <w:sz w:val="22"/>
          <w:szCs w:val="24"/>
        </w:rPr>
        <w:lastRenderedPageBreak/>
        <w:t>Приложение №3</w:t>
      </w:r>
    </w:p>
    <w:p w:rsidR="003D43D9" w:rsidRPr="003D43D9" w:rsidRDefault="003D43D9" w:rsidP="003D43D9">
      <w:pPr>
        <w:keepNext/>
        <w:jc w:val="center"/>
        <w:outlineLvl w:val="1"/>
        <w:rPr>
          <w:rFonts w:ascii="Times New Roman" w:hAnsi="Times New Roman"/>
          <w:bCs/>
          <w:iCs/>
        </w:rPr>
      </w:pPr>
      <w:r w:rsidRPr="003D43D9">
        <w:rPr>
          <w:rFonts w:ascii="Times New Roman" w:hAnsi="Times New Roman"/>
          <w:bCs/>
          <w:iCs/>
        </w:rPr>
        <w:t xml:space="preserve">СПРАВКА ОБ ОПЫТЕ ВЫПОЛНЕНИЯ ДОГОВОРОВ </w:t>
      </w:r>
    </w:p>
    <w:tbl>
      <w:tblPr>
        <w:tblpPr w:leftFromText="180" w:rightFromText="180" w:vertAnchor="text" w:horzAnchor="margin" w:tblpXSpec="center" w:tblpY="33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410"/>
        <w:gridCol w:w="1701"/>
        <w:gridCol w:w="1134"/>
        <w:gridCol w:w="1417"/>
        <w:gridCol w:w="992"/>
      </w:tblGrid>
      <w:tr w:rsidR="003D43D9" w:rsidRPr="003D43D9" w:rsidTr="003D43D9">
        <w:trPr>
          <w:cantSplit/>
          <w:trHeight w:val="1793"/>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rsidP="003D43D9">
            <w:pPr>
              <w:keepNext/>
              <w:spacing w:before="40" w:after="40"/>
              <w:ind w:right="57"/>
              <w:rPr>
                <w:rFonts w:ascii="Times New Roman" w:eastAsia="Times New Roman" w:hAnsi="Times New Roman"/>
                <w:snapToGrid w:val="0"/>
                <w:sz w:val="20"/>
                <w:lang w:eastAsia="ar-SA"/>
              </w:rPr>
            </w:pPr>
            <w:r w:rsidRPr="003D43D9">
              <w:rPr>
                <w:rFonts w:ascii="Times New Roman" w:hAnsi="Times New Roman"/>
                <w:snapToGrid w:val="0"/>
                <w:sz w:val="20"/>
              </w:rPr>
              <w:t>№</w:t>
            </w:r>
            <w:r w:rsidRPr="003D43D9">
              <w:rPr>
                <w:rFonts w:ascii="Times New Roman" w:eastAsia="Times New Roman" w:hAnsi="Times New Roman"/>
                <w:snapToGrid w:val="0"/>
                <w:sz w:val="20"/>
                <w:lang w:eastAsia="ar-SA"/>
              </w:rPr>
              <w:t xml:space="preserve"> </w:t>
            </w:r>
            <w:proofErr w:type="gramStart"/>
            <w:r w:rsidRPr="003D43D9">
              <w:rPr>
                <w:rFonts w:ascii="Times New Roman" w:hAnsi="Times New Roman"/>
                <w:snapToGrid w:val="0"/>
                <w:sz w:val="20"/>
              </w:rPr>
              <w:t>п</w:t>
            </w:r>
            <w:proofErr w:type="gramEnd"/>
            <w:r w:rsidRPr="003D43D9">
              <w:rPr>
                <w:rFonts w:ascii="Times New Roman" w:hAnsi="Times New Roman"/>
                <w:snapToGrid w:val="0"/>
                <w:sz w:val="20"/>
              </w:rPr>
              <w:t>/п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rsidP="003D43D9">
            <w:pPr>
              <w:keepNext/>
              <w:widowControl w:val="0"/>
              <w:suppressAutoHyphens/>
              <w:snapToGrid w:val="0"/>
              <w:spacing w:before="40" w:after="40" w:line="300" w:lineRule="auto"/>
              <w:ind w:right="-57"/>
              <w:rPr>
                <w:rFonts w:ascii="Times New Roman" w:eastAsia="Times New Roman" w:hAnsi="Times New Roman"/>
                <w:snapToGrid w:val="0"/>
                <w:sz w:val="20"/>
                <w:lang w:eastAsia="ar-SA"/>
              </w:rPr>
            </w:pPr>
            <w:r w:rsidRPr="003D43D9">
              <w:rPr>
                <w:rFonts w:ascii="Times New Roman" w:hAnsi="Times New Roman"/>
                <w:snapToGrid w:val="0"/>
                <w:sz w:val="20"/>
              </w:rPr>
              <w:t>Заказчик (наименование, адрес, контактное лицо с указанием должности, контактные телефоны)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rsidP="003D43D9">
            <w:pPr>
              <w:keepNext/>
              <w:widowControl w:val="0"/>
              <w:suppressAutoHyphens/>
              <w:snapToGrid w:val="0"/>
              <w:spacing w:before="40" w:after="40" w:line="300" w:lineRule="auto"/>
              <w:ind w:right="-57"/>
              <w:rPr>
                <w:rFonts w:ascii="Times New Roman" w:eastAsia="Times New Roman" w:hAnsi="Times New Roman"/>
                <w:snapToGrid w:val="0"/>
                <w:sz w:val="20"/>
                <w:lang w:eastAsia="ar-SA"/>
              </w:rPr>
            </w:pPr>
            <w:r w:rsidRPr="003D43D9">
              <w:rPr>
                <w:rFonts w:ascii="Times New Roman" w:hAnsi="Times New Roman"/>
                <w:snapToGrid w:val="0"/>
                <w:sz w:val="20"/>
              </w:rPr>
              <w:t>Сроки выполнения (год и месяц начала выполнения - год и месяц фактического или планируемого окончания выполнения)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rsidP="003D43D9">
            <w:pPr>
              <w:keepNext/>
              <w:widowControl w:val="0"/>
              <w:suppressAutoHyphens/>
              <w:snapToGrid w:val="0"/>
              <w:spacing w:before="40" w:after="40" w:line="300" w:lineRule="auto"/>
              <w:ind w:right="-57"/>
              <w:rPr>
                <w:rFonts w:ascii="Times New Roman" w:eastAsia="Times New Roman" w:hAnsi="Times New Roman"/>
                <w:snapToGrid w:val="0"/>
                <w:sz w:val="20"/>
                <w:lang w:eastAsia="ar-SA"/>
              </w:rPr>
            </w:pPr>
            <w:r w:rsidRPr="003D43D9">
              <w:rPr>
                <w:rFonts w:ascii="Times New Roman" w:hAnsi="Times New Roman"/>
                <w:snapToGrid w:val="0"/>
                <w:sz w:val="20"/>
              </w:rPr>
              <w:t>Описание договора (объем и состав работ (услуг), описание основных условий договора)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rsidP="003D43D9">
            <w:pPr>
              <w:keepNext/>
              <w:widowControl w:val="0"/>
              <w:suppressAutoHyphens/>
              <w:snapToGrid w:val="0"/>
              <w:spacing w:before="40" w:after="40" w:line="300" w:lineRule="auto"/>
              <w:ind w:right="57"/>
              <w:rPr>
                <w:rFonts w:ascii="Times New Roman" w:eastAsia="Times New Roman" w:hAnsi="Times New Roman"/>
                <w:snapToGrid w:val="0"/>
                <w:sz w:val="20"/>
                <w:lang w:eastAsia="ar-SA"/>
              </w:rPr>
            </w:pPr>
            <w:r w:rsidRPr="003D43D9">
              <w:rPr>
                <w:rFonts w:ascii="Times New Roman" w:hAnsi="Times New Roman"/>
                <w:snapToGrid w:val="0"/>
                <w:sz w:val="20"/>
              </w:rPr>
              <w:t>Сумма договора,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rsidP="003D43D9">
            <w:pPr>
              <w:keepNext/>
              <w:widowControl w:val="0"/>
              <w:tabs>
                <w:tab w:val="left" w:pos="1332"/>
              </w:tabs>
              <w:suppressAutoHyphens/>
              <w:snapToGrid w:val="0"/>
              <w:spacing w:before="40" w:after="40" w:line="300" w:lineRule="auto"/>
              <w:ind w:right="-57"/>
              <w:rPr>
                <w:rFonts w:ascii="Times New Roman" w:eastAsia="Times New Roman" w:hAnsi="Times New Roman"/>
                <w:snapToGrid w:val="0"/>
                <w:sz w:val="20"/>
                <w:lang w:eastAsia="ar-SA"/>
              </w:rPr>
            </w:pPr>
            <w:r w:rsidRPr="003D43D9">
              <w:rPr>
                <w:rFonts w:ascii="Times New Roman" w:hAnsi="Times New Roman"/>
                <w:snapToGrid w:val="0"/>
                <w:sz w:val="20"/>
              </w:rPr>
              <w:t>Сведения о рекламациях по перечисленным договорам</w:t>
            </w: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keepNext/>
              <w:widowControl w:val="0"/>
              <w:tabs>
                <w:tab w:val="left" w:pos="1332"/>
              </w:tabs>
              <w:suppressAutoHyphens/>
              <w:snapToGrid w:val="0"/>
              <w:spacing w:before="40" w:after="40" w:line="300" w:lineRule="auto"/>
              <w:ind w:right="-57"/>
              <w:rPr>
                <w:rFonts w:ascii="Times New Roman" w:eastAsia="Times New Roman" w:hAnsi="Times New Roman"/>
                <w:snapToGrid w:val="0"/>
                <w:sz w:val="20"/>
                <w:lang w:eastAsia="ar-SA"/>
              </w:rPr>
            </w:pPr>
            <w:r w:rsidRPr="003D43D9">
              <w:rPr>
                <w:rFonts w:ascii="Times New Roman" w:hAnsi="Times New Roman"/>
                <w:snapToGrid w:val="0"/>
                <w:sz w:val="20"/>
              </w:rPr>
              <w:t>Примечание</w:t>
            </w:r>
          </w:p>
        </w:tc>
      </w:tr>
      <w:tr w:rsidR="003D43D9" w:rsidRPr="003D43D9" w:rsidTr="003D43D9">
        <w:trPr>
          <w:cantSplit/>
          <w:trHeight w:val="239"/>
        </w:trPr>
        <w:tc>
          <w:tcPr>
            <w:tcW w:w="675" w:type="dxa"/>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tabs>
                <w:tab w:val="num" w:pos="792"/>
              </w:tabs>
              <w:suppressAutoHyphens/>
              <w:snapToGrid w:val="0"/>
              <w:spacing w:line="300" w:lineRule="auto"/>
              <w:ind w:left="-288" w:firstLine="106"/>
              <w:jc w:val="center"/>
              <w:rPr>
                <w:rFonts w:ascii="Times New Roman" w:eastAsia="Times New Roman" w:hAnsi="Times New Roman"/>
                <w:lang w:eastAsia="ar-SA"/>
              </w:rPr>
            </w:pPr>
            <w:r w:rsidRPr="003D43D9">
              <w:rPr>
                <w:rFonts w:ascii="Times New Roman" w:hAnsi="Times New Roman"/>
              </w:rPr>
              <w:t>1.</w:t>
            </w:r>
          </w:p>
        </w:tc>
        <w:tc>
          <w:tcPr>
            <w:tcW w:w="6096" w:type="dxa"/>
            <w:gridSpan w:val="3"/>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r w:rsidRPr="003D43D9">
              <w:rPr>
                <w:rFonts w:ascii="Times New Roman" w:hAnsi="Times New Roman"/>
                <w:snapToGrid w:val="0"/>
              </w:rPr>
              <w:t>Договор 1</w:t>
            </w: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r w:rsidR="003D43D9" w:rsidRPr="003D43D9" w:rsidTr="003D43D9">
        <w:trPr>
          <w:cantSplit/>
          <w:trHeight w:val="239"/>
        </w:trPr>
        <w:tc>
          <w:tcPr>
            <w:tcW w:w="675" w:type="dxa"/>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tabs>
                <w:tab w:val="num" w:pos="792"/>
              </w:tabs>
              <w:suppressAutoHyphens/>
              <w:snapToGrid w:val="0"/>
              <w:spacing w:line="300" w:lineRule="auto"/>
              <w:ind w:left="-288" w:firstLine="106"/>
              <w:jc w:val="center"/>
              <w:rPr>
                <w:rFonts w:ascii="Times New Roman" w:eastAsia="Times New Roman" w:hAnsi="Times New Roman"/>
                <w:lang w:eastAsia="ar-SA"/>
              </w:rPr>
            </w:pPr>
            <w:r w:rsidRPr="003D43D9">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r w:rsidRPr="003D43D9">
              <w:rPr>
                <w:rFonts w:ascii="Times New Roman" w:hAnsi="Times New Roman"/>
                <w:snapToGrid w:val="0"/>
              </w:rPr>
              <w:t>…</w:t>
            </w:r>
          </w:p>
        </w:tc>
        <w:tc>
          <w:tcPr>
            <w:tcW w:w="2410"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701"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b/>
                <w:i/>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r w:rsidR="003D43D9" w:rsidRPr="003D43D9" w:rsidTr="003D43D9">
        <w:trPr>
          <w:cantSplit/>
          <w:trHeight w:val="239"/>
        </w:trPr>
        <w:tc>
          <w:tcPr>
            <w:tcW w:w="675" w:type="dxa"/>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tabs>
                <w:tab w:val="num" w:pos="792"/>
              </w:tabs>
              <w:suppressAutoHyphens/>
              <w:snapToGrid w:val="0"/>
              <w:spacing w:line="300" w:lineRule="auto"/>
              <w:ind w:left="-288" w:firstLine="106"/>
              <w:jc w:val="center"/>
              <w:rPr>
                <w:rFonts w:ascii="Times New Roman" w:eastAsia="Times New Roman" w:hAnsi="Times New Roman"/>
                <w:lang w:eastAsia="ar-SA"/>
              </w:rPr>
            </w:pPr>
            <w:r w:rsidRPr="003D43D9">
              <w:rPr>
                <w:rFonts w:ascii="Times New Roman" w:hAnsi="Times New Roman"/>
                <w:snapToGrid w:val="0"/>
              </w:rPr>
              <w:t>….</w:t>
            </w:r>
          </w:p>
        </w:tc>
        <w:tc>
          <w:tcPr>
            <w:tcW w:w="1985"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701"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b/>
                <w:i/>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r w:rsidR="003D43D9" w:rsidRPr="003D43D9" w:rsidTr="003D43D9">
        <w:trPr>
          <w:cantSplit/>
          <w:trHeight w:val="239"/>
        </w:trPr>
        <w:tc>
          <w:tcPr>
            <w:tcW w:w="6771" w:type="dxa"/>
            <w:gridSpan w:val="4"/>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r w:rsidRPr="003D43D9">
              <w:rPr>
                <w:rFonts w:ascii="Times New Roman" w:hAnsi="Times New Roman"/>
                <w:snapToGrid w:val="0"/>
              </w:rPr>
              <w:t xml:space="preserve">ИТОГО </w:t>
            </w:r>
            <w:proofErr w:type="gramStart"/>
            <w:r w:rsidRPr="003D43D9">
              <w:rPr>
                <w:rFonts w:ascii="Times New Roman" w:hAnsi="Times New Roman"/>
                <w:snapToGrid w:val="0"/>
              </w:rPr>
              <w:t>за полный год</w:t>
            </w:r>
            <w:proofErr w:type="gramEnd"/>
            <w:r w:rsidRPr="003D43D9">
              <w:rPr>
                <w:rFonts w:ascii="Times New Roman" w:hAnsi="Times New Roman"/>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r w:rsidRPr="003D43D9">
              <w:rPr>
                <w:rFonts w:ascii="Times New Roman" w:hAnsi="Times New Roman"/>
                <w:snapToGrid w:val="0"/>
              </w:rPr>
              <w:t>Х</w:t>
            </w: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r w:rsidR="003D43D9" w:rsidRPr="003D43D9" w:rsidTr="003D43D9">
        <w:trPr>
          <w:cantSplit/>
          <w:trHeight w:val="239"/>
        </w:trPr>
        <w:tc>
          <w:tcPr>
            <w:tcW w:w="675" w:type="dxa"/>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tabs>
                <w:tab w:val="num" w:pos="792"/>
              </w:tabs>
              <w:suppressAutoHyphens/>
              <w:snapToGrid w:val="0"/>
              <w:spacing w:line="300" w:lineRule="auto"/>
              <w:ind w:left="-288" w:firstLine="106"/>
              <w:jc w:val="center"/>
              <w:rPr>
                <w:rFonts w:ascii="Times New Roman" w:eastAsia="Times New Roman" w:hAnsi="Times New Roman"/>
                <w:lang w:eastAsia="ar-SA"/>
              </w:rPr>
            </w:pPr>
            <w:r w:rsidRPr="003D43D9">
              <w:rPr>
                <w:rFonts w:ascii="Times New Roman" w:hAnsi="Times New Roman"/>
              </w:rPr>
              <w:t>1.</w:t>
            </w:r>
          </w:p>
        </w:tc>
        <w:tc>
          <w:tcPr>
            <w:tcW w:w="1985"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701"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r w:rsidR="003D43D9" w:rsidRPr="003D43D9" w:rsidTr="003D43D9">
        <w:trPr>
          <w:cantSplit/>
          <w:trHeight w:val="239"/>
        </w:trPr>
        <w:tc>
          <w:tcPr>
            <w:tcW w:w="675" w:type="dxa"/>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tabs>
                <w:tab w:val="num" w:pos="792"/>
              </w:tabs>
              <w:suppressAutoHyphens/>
              <w:snapToGrid w:val="0"/>
              <w:spacing w:line="300" w:lineRule="auto"/>
              <w:ind w:left="-288" w:firstLine="106"/>
              <w:jc w:val="center"/>
              <w:rPr>
                <w:rFonts w:ascii="Times New Roman" w:eastAsia="Times New Roman" w:hAnsi="Times New Roman"/>
                <w:lang w:eastAsia="ar-SA"/>
              </w:rPr>
            </w:pPr>
            <w:r w:rsidRPr="003D43D9">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701"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r w:rsidR="003D43D9" w:rsidRPr="003D43D9" w:rsidTr="003D43D9">
        <w:trPr>
          <w:cantSplit/>
          <w:trHeight w:val="239"/>
        </w:trPr>
        <w:tc>
          <w:tcPr>
            <w:tcW w:w="675" w:type="dxa"/>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tabs>
                <w:tab w:val="num" w:pos="792"/>
              </w:tabs>
              <w:suppressAutoHyphens/>
              <w:snapToGrid w:val="0"/>
              <w:spacing w:line="300" w:lineRule="auto"/>
              <w:ind w:left="-288" w:firstLine="106"/>
              <w:jc w:val="center"/>
              <w:rPr>
                <w:rFonts w:ascii="Times New Roman" w:eastAsia="Times New Roman" w:hAnsi="Times New Roman"/>
                <w:lang w:eastAsia="ar-SA"/>
              </w:rPr>
            </w:pPr>
            <w:r w:rsidRPr="003D43D9">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701"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r w:rsidR="003D43D9" w:rsidRPr="003D43D9" w:rsidTr="003D43D9">
        <w:trPr>
          <w:cantSplit/>
          <w:trHeight w:val="239"/>
        </w:trPr>
        <w:tc>
          <w:tcPr>
            <w:tcW w:w="6771" w:type="dxa"/>
            <w:gridSpan w:val="4"/>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r w:rsidRPr="003D43D9">
              <w:rPr>
                <w:rFonts w:ascii="Times New Roman" w:hAnsi="Times New Roman"/>
                <w:snapToGrid w:val="0"/>
              </w:rPr>
              <w:t xml:space="preserve">ИТОГО </w:t>
            </w:r>
            <w:proofErr w:type="gramStart"/>
            <w:r w:rsidRPr="003D43D9">
              <w:rPr>
                <w:rFonts w:ascii="Times New Roman" w:hAnsi="Times New Roman"/>
                <w:snapToGrid w:val="0"/>
              </w:rPr>
              <w:t>за полный год</w:t>
            </w:r>
            <w:proofErr w:type="gramEnd"/>
            <w:r w:rsidRPr="003D43D9">
              <w:rPr>
                <w:rFonts w:ascii="Times New Roman" w:hAnsi="Times New Roman"/>
                <w:snapToGrid w:val="0"/>
              </w:rPr>
              <w:t xml:space="preserve"> </w:t>
            </w: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r w:rsidRPr="003D43D9">
              <w:rPr>
                <w:rFonts w:ascii="Times New Roman" w:hAnsi="Times New Roman"/>
                <w:snapToGrid w:val="0"/>
              </w:rPr>
              <w:t>Х</w:t>
            </w: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r w:rsidR="003D43D9" w:rsidRPr="003D43D9" w:rsidTr="003D43D9">
        <w:trPr>
          <w:cantSplit/>
          <w:trHeight w:val="239"/>
        </w:trPr>
        <w:tc>
          <w:tcPr>
            <w:tcW w:w="675" w:type="dxa"/>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rsidP="003D43D9">
            <w:pPr>
              <w:widowControl w:val="0"/>
              <w:tabs>
                <w:tab w:val="num" w:pos="792"/>
              </w:tabs>
              <w:suppressAutoHyphens/>
              <w:snapToGrid w:val="0"/>
              <w:spacing w:line="300" w:lineRule="auto"/>
              <w:ind w:left="-288" w:firstLine="106"/>
              <w:jc w:val="center"/>
              <w:rPr>
                <w:rFonts w:ascii="Times New Roman" w:eastAsia="Times New Roman" w:hAnsi="Times New Roman"/>
                <w:lang w:eastAsia="ar-SA"/>
              </w:rPr>
            </w:pPr>
            <w:r w:rsidRPr="003D43D9">
              <w:rPr>
                <w:rFonts w:ascii="Times New Roman" w:hAnsi="Times New Roman"/>
              </w:rPr>
              <w:t>1.</w:t>
            </w:r>
          </w:p>
        </w:tc>
        <w:tc>
          <w:tcPr>
            <w:tcW w:w="1985"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701"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r w:rsidR="003D43D9" w:rsidRPr="003D43D9" w:rsidTr="003D43D9">
        <w:trPr>
          <w:cantSplit/>
          <w:trHeight w:val="239"/>
        </w:trPr>
        <w:tc>
          <w:tcPr>
            <w:tcW w:w="675" w:type="dxa"/>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rsidP="003D43D9">
            <w:pPr>
              <w:widowControl w:val="0"/>
              <w:tabs>
                <w:tab w:val="num" w:pos="792"/>
              </w:tabs>
              <w:suppressAutoHyphens/>
              <w:snapToGrid w:val="0"/>
              <w:spacing w:line="300" w:lineRule="auto"/>
              <w:ind w:left="-288" w:firstLine="106"/>
              <w:jc w:val="center"/>
              <w:rPr>
                <w:rFonts w:ascii="Times New Roman" w:eastAsia="Times New Roman" w:hAnsi="Times New Roman"/>
                <w:lang w:eastAsia="ar-SA"/>
              </w:rPr>
            </w:pPr>
            <w:r w:rsidRPr="003D43D9">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701"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r w:rsidR="003D43D9" w:rsidRPr="003D43D9" w:rsidTr="003D43D9">
        <w:trPr>
          <w:cantSplit/>
          <w:trHeight w:val="239"/>
        </w:trPr>
        <w:tc>
          <w:tcPr>
            <w:tcW w:w="675" w:type="dxa"/>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rsidP="003D43D9">
            <w:pPr>
              <w:widowControl w:val="0"/>
              <w:tabs>
                <w:tab w:val="num" w:pos="792"/>
              </w:tabs>
              <w:suppressAutoHyphens/>
              <w:snapToGrid w:val="0"/>
              <w:spacing w:line="300" w:lineRule="auto"/>
              <w:ind w:left="-288" w:firstLine="106"/>
              <w:jc w:val="center"/>
              <w:rPr>
                <w:rFonts w:ascii="Times New Roman" w:eastAsia="Times New Roman" w:hAnsi="Times New Roman"/>
                <w:lang w:eastAsia="ar-SA"/>
              </w:rPr>
            </w:pPr>
            <w:r w:rsidRPr="003D43D9">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2410"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701"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r w:rsidR="003D43D9" w:rsidRPr="003D43D9" w:rsidTr="003D43D9">
        <w:trPr>
          <w:cantSplit/>
          <w:trHeight w:val="239"/>
        </w:trPr>
        <w:tc>
          <w:tcPr>
            <w:tcW w:w="6771" w:type="dxa"/>
            <w:gridSpan w:val="4"/>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rsidP="003D43D9">
            <w:pPr>
              <w:widowControl w:val="0"/>
              <w:suppressAutoHyphens/>
              <w:snapToGrid w:val="0"/>
              <w:spacing w:line="300" w:lineRule="auto"/>
              <w:ind w:right="57" w:firstLine="106"/>
              <w:jc w:val="both"/>
              <w:rPr>
                <w:rFonts w:ascii="Times New Roman" w:eastAsia="Times New Roman" w:hAnsi="Times New Roman"/>
                <w:snapToGrid w:val="0"/>
                <w:lang w:eastAsia="ar-SA"/>
              </w:rPr>
            </w:pPr>
            <w:r w:rsidRPr="003D43D9">
              <w:rPr>
                <w:rFonts w:ascii="Times New Roman" w:hAnsi="Times New Roman"/>
                <w:snapToGrid w:val="0"/>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c>
          <w:tcPr>
            <w:tcW w:w="1417" w:type="dxa"/>
            <w:tcBorders>
              <w:top w:val="single" w:sz="4" w:space="0" w:color="auto"/>
              <w:left w:val="single" w:sz="4" w:space="0" w:color="auto"/>
              <w:bottom w:val="single" w:sz="4" w:space="0" w:color="auto"/>
              <w:right w:val="single" w:sz="4" w:space="0" w:color="auto"/>
            </w:tcBorders>
            <w:hideMark/>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r w:rsidRPr="003D43D9">
              <w:rPr>
                <w:rFonts w:ascii="Times New Roman" w:hAnsi="Times New Roman"/>
                <w:snapToGrid w:val="0"/>
              </w:rPr>
              <w:t>Х</w:t>
            </w:r>
          </w:p>
        </w:tc>
        <w:tc>
          <w:tcPr>
            <w:tcW w:w="992" w:type="dxa"/>
            <w:tcBorders>
              <w:top w:val="single" w:sz="4" w:space="0" w:color="auto"/>
              <w:left w:val="single" w:sz="4" w:space="0" w:color="auto"/>
              <w:bottom w:val="single" w:sz="4" w:space="0" w:color="auto"/>
              <w:right w:val="single" w:sz="4" w:space="0" w:color="auto"/>
            </w:tcBorders>
          </w:tcPr>
          <w:p w:rsidR="003D43D9" w:rsidRPr="003D43D9" w:rsidRDefault="003D43D9" w:rsidP="003D43D9">
            <w:pPr>
              <w:widowControl w:val="0"/>
              <w:suppressAutoHyphens/>
              <w:snapToGrid w:val="0"/>
              <w:spacing w:line="300" w:lineRule="auto"/>
              <w:ind w:left="57" w:right="57" w:firstLine="106"/>
              <w:jc w:val="both"/>
              <w:rPr>
                <w:rFonts w:ascii="Times New Roman" w:eastAsia="Times New Roman" w:hAnsi="Times New Roman"/>
                <w:snapToGrid w:val="0"/>
                <w:lang w:eastAsia="ar-SA"/>
              </w:rPr>
            </w:pPr>
          </w:p>
        </w:tc>
      </w:tr>
    </w:tbl>
    <w:p w:rsidR="003D43D9" w:rsidRPr="003D43D9" w:rsidRDefault="003D43D9" w:rsidP="003D43D9">
      <w:pPr>
        <w:overflowPunct w:val="0"/>
        <w:autoSpaceDE w:val="0"/>
        <w:autoSpaceDN w:val="0"/>
        <w:adjustRightInd w:val="0"/>
        <w:rPr>
          <w:rFonts w:ascii="Times New Roman" w:hAnsi="Times New Roman"/>
          <w:bCs/>
        </w:rPr>
      </w:pPr>
      <w:r w:rsidRPr="003D43D9">
        <w:rPr>
          <w:rFonts w:ascii="Times New Roman" w:hAnsi="Times New Roman"/>
          <w:bCs/>
        </w:rPr>
        <w:t>Участник запроса котировок в электронной форме: ________________________________</w:t>
      </w:r>
    </w:p>
    <w:p w:rsidR="003D43D9" w:rsidRPr="003D43D9" w:rsidRDefault="003D43D9" w:rsidP="003D43D9">
      <w:pPr>
        <w:autoSpaceDE w:val="0"/>
        <w:autoSpaceDN w:val="0"/>
        <w:spacing w:after="0"/>
        <w:rPr>
          <w:rFonts w:ascii="Times New Roman" w:hAnsi="Times New Roman"/>
          <w:bCs/>
          <w:snapToGrid w:val="0"/>
        </w:rPr>
      </w:pPr>
      <w:r w:rsidRPr="003D43D9">
        <w:rPr>
          <w:rFonts w:ascii="Times New Roman" w:hAnsi="Times New Roman"/>
          <w:bCs/>
          <w:snapToGrid w:val="0"/>
        </w:rPr>
        <w:t>_________________________________</w:t>
      </w:r>
      <w:r w:rsidRPr="003D43D9">
        <w:rPr>
          <w:rFonts w:ascii="Times New Roman" w:hAnsi="Times New Roman"/>
          <w:bCs/>
          <w:snapToGrid w:val="0"/>
        </w:rPr>
        <w:tab/>
        <w:t>______________________________</w:t>
      </w:r>
    </w:p>
    <w:p w:rsidR="003D43D9" w:rsidRPr="003D43D9" w:rsidRDefault="003D43D9" w:rsidP="003D43D9">
      <w:pPr>
        <w:overflowPunct w:val="0"/>
        <w:autoSpaceDE w:val="0"/>
        <w:autoSpaceDN w:val="0"/>
        <w:adjustRightInd w:val="0"/>
        <w:spacing w:after="0"/>
        <w:rPr>
          <w:rFonts w:ascii="Times New Roman" w:hAnsi="Times New Roman"/>
          <w:b/>
          <w:i/>
          <w:vertAlign w:val="superscript"/>
        </w:rPr>
      </w:pPr>
      <w:r w:rsidRPr="003D43D9">
        <w:rPr>
          <w:rFonts w:ascii="Times New Roman" w:hAnsi="Times New Roman"/>
          <w:b/>
          <w:i/>
          <w:vertAlign w:val="superscript"/>
        </w:rPr>
        <w:t>(Подпись уполномоченного представителя)</w:t>
      </w:r>
      <w:r w:rsidRPr="003D43D9">
        <w:rPr>
          <w:rFonts w:ascii="Times New Roman" w:hAnsi="Times New Roman"/>
          <w:bCs/>
          <w:snapToGrid w:val="0"/>
        </w:rPr>
        <w:tab/>
      </w:r>
      <w:r w:rsidRPr="003D43D9">
        <w:rPr>
          <w:rFonts w:ascii="Times New Roman" w:hAnsi="Times New Roman"/>
          <w:bCs/>
          <w:snapToGrid w:val="0"/>
        </w:rPr>
        <w:tab/>
      </w:r>
      <w:r w:rsidRPr="003D43D9">
        <w:rPr>
          <w:rFonts w:ascii="Times New Roman" w:hAnsi="Times New Roman"/>
          <w:b/>
          <w:i/>
          <w:vertAlign w:val="superscript"/>
        </w:rPr>
        <w:t>(ФИО и должность подписавшего)</w:t>
      </w:r>
    </w:p>
    <w:p w:rsidR="003D43D9" w:rsidRPr="003D43D9" w:rsidRDefault="003D43D9" w:rsidP="003D43D9">
      <w:pPr>
        <w:overflowPunct w:val="0"/>
        <w:autoSpaceDE w:val="0"/>
        <w:autoSpaceDN w:val="0"/>
        <w:adjustRightInd w:val="0"/>
        <w:spacing w:after="0" w:line="240" w:lineRule="auto"/>
        <w:ind w:firstLine="709"/>
        <w:rPr>
          <w:rFonts w:ascii="Times New Roman" w:hAnsi="Times New Roman"/>
        </w:rPr>
      </w:pPr>
      <w:r w:rsidRPr="003D43D9">
        <w:rPr>
          <w:rFonts w:ascii="Times New Roman" w:hAnsi="Times New Roman"/>
        </w:rPr>
        <w:t>М.П.</w:t>
      </w:r>
    </w:p>
    <w:p w:rsidR="003D43D9" w:rsidRPr="003D43D9" w:rsidRDefault="003D43D9" w:rsidP="003D43D9">
      <w:pPr>
        <w:tabs>
          <w:tab w:val="left" w:pos="709"/>
          <w:tab w:val="left" w:pos="1134"/>
        </w:tabs>
        <w:overflowPunct w:val="0"/>
        <w:autoSpaceDE w:val="0"/>
        <w:autoSpaceDN w:val="0"/>
        <w:adjustRightInd w:val="0"/>
        <w:spacing w:line="240" w:lineRule="auto"/>
        <w:ind w:firstLine="709"/>
        <w:rPr>
          <w:rFonts w:ascii="Times New Roman" w:hAnsi="Times New Roman"/>
        </w:rPr>
      </w:pPr>
      <w:r w:rsidRPr="003D43D9">
        <w:rPr>
          <w:rFonts w:ascii="Times New Roman" w:hAnsi="Times New Roman"/>
        </w:rPr>
        <w:t>ИНСТРУКЦИИ ПО ЗАПОЛНЕНИЮ</w:t>
      </w:r>
    </w:p>
    <w:p w:rsidR="003D43D9" w:rsidRPr="003D43D9" w:rsidRDefault="003D43D9" w:rsidP="003D43D9">
      <w:pPr>
        <w:numPr>
          <w:ilvl w:val="0"/>
          <w:numId w:val="10"/>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D43D9">
        <w:rPr>
          <w:rFonts w:ascii="Times New Roman" w:hAnsi="Times New Roman"/>
          <w:bCs/>
        </w:rPr>
        <w:t>Данные инструкции не следует воспроизводить в документах, подготовленных участником запроса предложений.</w:t>
      </w:r>
    </w:p>
    <w:p w:rsidR="003D43D9" w:rsidRPr="003D43D9" w:rsidRDefault="003D43D9" w:rsidP="003D43D9">
      <w:pPr>
        <w:numPr>
          <w:ilvl w:val="0"/>
          <w:numId w:val="10"/>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D43D9">
        <w:rPr>
          <w:rFonts w:ascii="Times New Roman" w:hAnsi="Times New Roman"/>
          <w:bCs/>
        </w:rPr>
        <w:t>Участник указывает свое фирменное наименование (в </w:t>
      </w:r>
      <w:proofErr w:type="spellStart"/>
      <w:r w:rsidRPr="003D43D9">
        <w:rPr>
          <w:rFonts w:ascii="Times New Roman" w:hAnsi="Times New Roman"/>
          <w:bCs/>
        </w:rPr>
        <w:t>т.ч</w:t>
      </w:r>
      <w:proofErr w:type="spellEnd"/>
      <w:r w:rsidRPr="003D43D9">
        <w:rPr>
          <w:rFonts w:ascii="Times New Roman" w:hAnsi="Times New Roman"/>
          <w:bCs/>
        </w:rPr>
        <w:t>. организационно-правовую форму).</w:t>
      </w:r>
    </w:p>
    <w:p w:rsidR="003D43D9" w:rsidRPr="003D43D9" w:rsidRDefault="003D43D9" w:rsidP="003D43D9">
      <w:pPr>
        <w:numPr>
          <w:ilvl w:val="0"/>
          <w:numId w:val="10"/>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D43D9">
        <w:rPr>
          <w:rFonts w:ascii="Times New Roman" w:hAnsi="Times New Roman"/>
          <w:bCs/>
        </w:rPr>
        <w:t xml:space="preserve">В этой форме участник указывает перечень и годовые объемы выполнения договоров, сопоставимого характера и объема с предметом работы по </w:t>
      </w:r>
      <w:r w:rsidR="001013F7">
        <w:rPr>
          <w:rFonts w:ascii="Times New Roman" w:hAnsi="Times New Roman"/>
          <w:bCs/>
        </w:rPr>
        <w:t>ремонту</w:t>
      </w:r>
      <w:r w:rsidRPr="003D43D9">
        <w:rPr>
          <w:rFonts w:ascii="Times New Roman" w:hAnsi="Times New Roman"/>
          <w:bCs/>
        </w:rPr>
        <w:t xml:space="preserve"> </w:t>
      </w:r>
      <w:r w:rsidR="005531AC">
        <w:rPr>
          <w:rFonts w:ascii="Times New Roman" w:hAnsi="Times New Roman"/>
          <w:bCs/>
        </w:rPr>
        <w:t xml:space="preserve"> </w:t>
      </w:r>
      <w:r w:rsidR="005531AC">
        <w:rPr>
          <w:rFonts w:ascii="Times New Roman" w:hAnsi="Times New Roman"/>
        </w:rPr>
        <w:t xml:space="preserve"> </w:t>
      </w:r>
      <w:r w:rsidR="005531AC" w:rsidRPr="004B5E68">
        <w:rPr>
          <w:rFonts w:ascii="Times New Roman" w:hAnsi="Times New Roman"/>
        </w:rPr>
        <w:t xml:space="preserve">осветительной сети </w:t>
      </w:r>
      <w:r w:rsidR="001013F7">
        <w:rPr>
          <w:rFonts w:ascii="Times New Roman" w:hAnsi="Times New Roman"/>
          <w:bCs/>
        </w:rPr>
        <w:t xml:space="preserve"> </w:t>
      </w:r>
      <w:r w:rsidRPr="003D43D9">
        <w:rPr>
          <w:rFonts w:ascii="Times New Roman" w:hAnsi="Times New Roman"/>
          <w:bCs/>
        </w:rPr>
        <w:t>(запрос котировок).</w:t>
      </w:r>
    </w:p>
    <w:p w:rsidR="003D43D9" w:rsidRPr="003D43D9" w:rsidRDefault="003D43D9" w:rsidP="003D43D9">
      <w:pPr>
        <w:numPr>
          <w:ilvl w:val="0"/>
          <w:numId w:val="10"/>
        </w:numPr>
        <w:tabs>
          <w:tab w:val="clear" w:pos="960"/>
          <w:tab w:val="left" w:pos="1134"/>
        </w:tabs>
        <w:overflowPunct w:val="0"/>
        <w:autoSpaceDE w:val="0"/>
        <w:autoSpaceDN w:val="0"/>
        <w:adjustRightInd w:val="0"/>
        <w:spacing w:after="0" w:line="240" w:lineRule="auto"/>
        <w:ind w:right="680" w:firstLine="709"/>
        <w:jc w:val="both"/>
        <w:rPr>
          <w:rFonts w:ascii="Times New Roman" w:hAnsi="Times New Roman"/>
          <w:bCs/>
        </w:rPr>
      </w:pPr>
      <w:r w:rsidRPr="003D43D9">
        <w:rPr>
          <w:rFonts w:ascii="Times New Roman" w:hAnsi="Times New Roman"/>
          <w:bCs/>
        </w:rPr>
        <w:t xml:space="preserve">Участник может самостоятельно выбрать договоры, которые, по его мнению, наилучшим образом характеризует его опыт. </w:t>
      </w:r>
    </w:p>
    <w:p w:rsidR="003D43D9" w:rsidRPr="003D43D9" w:rsidRDefault="003D43D9" w:rsidP="003D43D9">
      <w:pPr>
        <w:spacing w:line="240" w:lineRule="auto"/>
        <w:jc w:val="center"/>
        <w:rPr>
          <w:rFonts w:ascii="Times New Roman" w:hAnsi="Times New Roman"/>
        </w:rPr>
      </w:pPr>
    </w:p>
    <w:p w:rsidR="003D43D9" w:rsidRDefault="003D43D9" w:rsidP="003D43D9">
      <w:pPr>
        <w:pStyle w:val="8"/>
        <w:jc w:val="right"/>
        <w:rPr>
          <w:rFonts w:ascii="Times New Roman" w:hAnsi="Times New Roman"/>
          <w:b/>
          <w:sz w:val="22"/>
          <w:szCs w:val="24"/>
        </w:rPr>
      </w:pPr>
      <w:r>
        <w:rPr>
          <w:rFonts w:ascii="Times New Roman" w:hAnsi="Times New Roman"/>
          <w:b/>
          <w:sz w:val="22"/>
          <w:szCs w:val="24"/>
        </w:rPr>
        <w:lastRenderedPageBreak/>
        <w:t>Приложение №4</w:t>
      </w:r>
    </w:p>
    <w:p w:rsidR="003D43D9" w:rsidRPr="003D43D9" w:rsidRDefault="003D43D9" w:rsidP="003D43D9">
      <w:pPr>
        <w:rPr>
          <w:rFonts w:ascii="Times New Roman" w:hAnsi="Times New Roman"/>
          <w:sz w:val="24"/>
          <w:szCs w:val="24"/>
        </w:rPr>
      </w:pPr>
    </w:p>
    <w:p w:rsidR="003D43D9" w:rsidRPr="003D43D9" w:rsidRDefault="003D43D9" w:rsidP="003D43D9">
      <w:pPr>
        <w:jc w:val="center"/>
        <w:rPr>
          <w:rFonts w:ascii="Times New Roman" w:hAnsi="Times New Roman"/>
        </w:rPr>
      </w:pPr>
      <w:r w:rsidRPr="003D43D9">
        <w:rPr>
          <w:rFonts w:ascii="Times New Roman" w:hAnsi="Times New Roman"/>
        </w:rPr>
        <w:t xml:space="preserve">Запрос котировок в электронной форме на право заключения договора </w:t>
      </w:r>
      <w:proofErr w:type="gramStart"/>
      <w:r w:rsidRPr="003D43D9">
        <w:rPr>
          <w:rFonts w:ascii="Times New Roman" w:hAnsi="Times New Roman"/>
        </w:rPr>
        <w:t>на</w:t>
      </w:r>
      <w:proofErr w:type="gramEnd"/>
      <w:r w:rsidRPr="003D43D9">
        <w:rPr>
          <w:rFonts w:ascii="Times New Roman" w:hAnsi="Times New Roman"/>
        </w:rPr>
        <w:t> _______________________________________</w:t>
      </w:r>
    </w:p>
    <w:p w:rsidR="003D43D9" w:rsidRPr="003D43D9" w:rsidRDefault="003D43D9" w:rsidP="003D43D9">
      <w:pPr>
        <w:jc w:val="center"/>
        <w:rPr>
          <w:rFonts w:ascii="Times New Roman" w:hAnsi="Times New Roman"/>
        </w:rPr>
      </w:pPr>
      <w:bookmarkStart w:id="19" w:name="_Справка_о_кадровых_ресурсах_(Форма_"/>
      <w:bookmarkStart w:id="20" w:name="_Справка_о_кадровых"/>
      <w:bookmarkEnd w:id="19"/>
      <w:bookmarkEnd w:id="20"/>
      <w:r w:rsidRPr="003D43D9">
        <w:rPr>
          <w:rFonts w:ascii="Times New Roman" w:hAnsi="Times New Roman"/>
        </w:rPr>
        <w:t>СПРАВКА О КАДРОВЫХ РЕСУРСАХ</w:t>
      </w:r>
    </w:p>
    <w:p w:rsidR="003D43D9" w:rsidRPr="003D43D9" w:rsidRDefault="003D43D9" w:rsidP="003D43D9">
      <w:pPr>
        <w:pStyle w:val="Times12"/>
        <w:ind w:firstLine="0"/>
        <w:rPr>
          <w:i/>
          <w:szCs w:val="24"/>
        </w:rPr>
      </w:pPr>
      <w:r w:rsidRPr="003D43D9">
        <w:rPr>
          <w:szCs w:val="24"/>
        </w:rPr>
        <w:t xml:space="preserve">Участник запроса котировок в электронной форме (подрядчик): ______________________________ </w:t>
      </w:r>
    </w:p>
    <w:p w:rsidR="003D43D9" w:rsidRPr="003D43D9" w:rsidRDefault="003D43D9" w:rsidP="003D43D9">
      <w:pPr>
        <w:pStyle w:val="Times12"/>
        <w:tabs>
          <w:tab w:val="left" w:pos="2520"/>
        </w:tabs>
        <w:ind w:firstLine="0"/>
        <w:rPr>
          <w:b/>
          <w:bCs w:val="0"/>
          <w:i/>
          <w:szCs w:val="24"/>
        </w:rPr>
      </w:pPr>
      <w:r w:rsidRPr="003D43D9">
        <w:rPr>
          <w:szCs w:val="24"/>
        </w:rPr>
        <w:t xml:space="preserve">Субподрядчики </w:t>
      </w:r>
      <w:r w:rsidRPr="003D43D9">
        <w:rPr>
          <w:bCs w:val="0"/>
          <w:i/>
          <w:szCs w:val="24"/>
        </w:rPr>
        <w:t>(в случае разрешения привлечения субподрядчиков)</w:t>
      </w:r>
      <w:r w:rsidRPr="003D43D9">
        <w:rPr>
          <w:szCs w:val="24"/>
        </w:rPr>
        <w:t>:</w:t>
      </w:r>
    </w:p>
    <w:p w:rsidR="003D43D9" w:rsidRPr="003D43D9" w:rsidRDefault="003D43D9" w:rsidP="003D43D9">
      <w:pPr>
        <w:pStyle w:val="Times12"/>
        <w:tabs>
          <w:tab w:val="left" w:pos="2520"/>
        </w:tabs>
        <w:ind w:firstLine="0"/>
        <w:rPr>
          <w:szCs w:val="24"/>
        </w:rPr>
      </w:pPr>
      <w:r w:rsidRPr="003D43D9">
        <w:rPr>
          <w:szCs w:val="24"/>
        </w:rPr>
        <w:t>1. ________________________________________________________</w:t>
      </w:r>
    </w:p>
    <w:p w:rsidR="003D43D9" w:rsidRPr="003D43D9" w:rsidRDefault="003D43D9" w:rsidP="003D43D9">
      <w:pPr>
        <w:pStyle w:val="Times12"/>
        <w:ind w:firstLine="0"/>
        <w:rPr>
          <w:szCs w:val="24"/>
        </w:rPr>
      </w:pPr>
      <w:r w:rsidRPr="003D43D9">
        <w:rPr>
          <w:szCs w:val="24"/>
        </w:rPr>
        <w:t xml:space="preserve">2. ________________________________________________________ </w:t>
      </w:r>
    </w:p>
    <w:p w:rsidR="003D43D9" w:rsidRPr="003D43D9" w:rsidRDefault="003D43D9" w:rsidP="003D43D9">
      <w:pPr>
        <w:pStyle w:val="Times12"/>
        <w:ind w:firstLine="0"/>
        <w:rPr>
          <w:szCs w:val="24"/>
        </w:rPr>
      </w:pPr>
      <w:proofErr w:type="gramStart"/>
      <w:r w:rsidRPr="003D43D9">
        <w:rPr>
          <w:szCs w:val="24"/>
          <w:lang w:val="en-US"/>
        </w:rPr>
        <w:t>n</w:t>
      </w:r>
      <w:proofErr w:type="gramEnd"/>
      <w:r w:rsidRPr="003D43D9">
        <w:rPr>
          <w:szCs w:val="24"/>
          <w:lang w:val="en-US"/>
        </w:rPr>
        <w:t>.</w:t>
      </w:r>
      <w:r w:rsidRPr="003D43D9">
        <w:rPr>
          <w:szCs w:val="24"/>
        </w:rPr>
        <w:t>…</w:t>
      </w:r>
    </w:p>
    <w:p w:rsidR="003D43D9" w:rsidRPr="003D43D9" w:rsidRDefault="003D43D9" w:rsidP="003D43D9">
      <w:pPr>
        <w:jc w:val="right"/>
        <w:rPr>
          <w:rFonts w:ascii="Times New Roman" w:hAnsi="Times New Roman"/>
          <w:szCs w:val="24"/>
        </w:rPr>
      </w:pPr>
      <w:r w:rsidRPr="003D43D9">
        <w:rPr>
          <w:rFonts w:ascii="Times New Roman" w:hAnsi="Times New Roman"/>
        </w:rPr>
        <w:t>Таблица 1. Общая штатная численность</w:t>
      </w:r>
    </w:p>
    <w:tbl>
      <w:tblPr>
        <w:tblW w:w="5187"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1390"/>
        <w:gridCol w:w="1104"/>
        <w:gridCol w:w="1390"/>
        <w:gridCol w:w="1074"/>
        <w:gridCol w:w="1390"/>
        <w:gridCol w:w="1252"/>
      </w:tblGrid>
      <w:tr w:rsidR="003D43D9" w:rsidRPr="003D43D9" w:rsidTr="003D43D9">
        <w:trPr>
          <w:tblHeader/>
        </w:trPr>
        <w:tc>
          <w:tcPr>
            <w:tcW w:w="1313" w:type="pct"/>
            <w:vMerge w:val="restart"/>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center"/>
              <w:rPr>
                <w:rFonts w:ascii="Times New Roman" w:eastAsia="Times New Roman" w:hAnsi="Times New Roman"/>
                <w:sz w:val="24"/>
                <w:szCs w:val="24"/>
                <w:lang w:eastAsia="ar-SA"/>
              </w:rPr>
            </w:pPr>
            <w:r w:rsidRPr="003D43D9">
              <w:rPr>
                <w:rFonts w:ascii="Times New Roman" w:hAnsi="Times New Roman"/>
              </w:rPr>
              <w:t>Штатный персонал</w:t>
            </w:r>
          </w:p>
        </w:tc>
        <w:tc>
          <w:tcPr>
            <w:tcW w:w="1257" w:type="pct"/>
            <w:gridSpan w:val="2"/>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center"/>
              <w:rPr>
                <w:rFonts w:ascii="Times New Roman" w:eastAsia="Times New Roman" w:hAnsi="Times New Roman"/>
                <w:i/>
                <w:sz w:val="24"/>
                <w:szCs w:val="24"/>
                <w:lang w:eastAsia="ar-SA"/>
              </w:rPr>
            </w:pPr>
            <w:r w:rsidRPr="003D43D9">
              <w:rPr>
                <w:rFonts w:ascii="Times New Roman" w:hAnsi="Times New Roman"/>
                <w:b/>
                <w:i/>
              </w:rPr>
              <w:t>Подрядчик</w:t>
            </w:r>
          </w:p>
        </w:tc>
        <w:tc>
          <w:tcPr>
            <w:tcW w:w="1168" w:type="pct"/>
            <w:gridSpan w:val="2"/>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center"/>
              <w:rPr>
                <w:rFonts w:ascii="Times New Roman" w:eastAsia="Times New Roman" w:hAnsi="Times New Roman"/>
                <w:i/>
                <w:sz w:val="24"/>
                <w:szCs w:val="24"/>
                <w:lang w:eastAsia="ar-SA"/>
              </w:rPr>
            </w:pPr>
            <w:r w:rsidRPr="003D43D9">
              <w:rPr>
                <w:rFonts w:ascii="Times New Roman" w:hAnsi="Times New Roman"/>
                <w:b/>
                <w:i/>
              </w:rPr>
              <w:t>Субподрядчик 1</w:t>
            </w:r>
          </w:p>
        </w:tc>
        <w:tc>
          <w:tcPr>
            <w:tcW w:w="1262" w:type="pct"/>
            <w:gridSpan w:val="2"/>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center"/>
              <w:rPr>
                <w:rFonts w:ascii="Times New Roman" w:eastAsia="Times New Roman" w:hAnsi="Times New Roman"/>
                <w:b/>
                <w:i/>
                <w:sz w:val="24"/>
                <w:szCs w:val="24"/>
                <w:lang w:eastAsia="ar-SA"/>
              </w:rPr>
            </w:pPr>
            <w:r w:rsidRPr="003D43D9">
              <w:rPr>
                <w:rFonts w:ascii="Times New Roman" w:hAnsi="Times New Roman"/>
                <w:b/>
                <w:i/>
              </w:rPr>
              <w:t>Субподрядчик 2</w:t>
            </w:r>
          </w:p>
        </w:tc>
      </w:tr>
      <w:tr w:rsidR="003D43D9" w:rsidRPr="003D43D9" w:rsidTr="003D43D9">
        <w:trPr>
          <w:trHeight w:val="3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spacing w:line="240" w:lineRule="auto"/>
              <w:rPr>
                <w:rFonts w:ascii="Times New Roman" w:eastAsia="Times New Roman" w:hAnsi="Times New Roman"/>
                <w:sz w:val="24"/>
                <w:szCs w:val="24"/>
                <w:lang w:eastAsia="ar-SA"/>
              </w:rPr>
            </w:pPr>
          </w:p>
        </w:tc>
        <w:tc>
          <w:tcPr>
            <w:tcW w:w="562" w:type="pct"/>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center"/>
              <w:rPr>
                <w:rFonts w:ascii="Times New Roman" w:eastAsia="Times New Roman" w:hAnsi="Times New Roman"/>
                <w:sz w:val="24"/>
                <w:szCs w:val="24"/>
                <w:lang w:eastAsia="ar-SA"/>
              </w:rPr>
            </w:pPr>
            <w:r w:rsidRPr="003D43D9">
              <w:rPr>
                <w:rFonts w:ascii="Times New Roman" w:hAnsi="Times New Roman"/>
              </w:rPr>
              <w:t>Общая численность</w:t>
            </w:r>
          </w:p>
        </w:tc>
        <w:tc>
          <w:tcPr>
            <w:tcW w:w="696" w:type="pct"/>
            <w:tcBorders>
              <w:top w:val="single" w:sz="4" w:space="0" w:color="auto"/>
              <w:left w:val="single" w:sz="4" w:space="0" w:color="auto"/>
              <w:bottom w:val="single" w:sz="4" w:space="0" w:color="auto"/>
              <w:right w:val="single" w:sz="4" w:space="0" w:color="auto"/>
            </w:tcBorders>
            <w:hideMark/>
          </w:tcPr>
          <w:p w:rsidR="003D43D9" w:rsidRPr="003D43D9" w:rsidRDefault="003D43D9">
            <w:pPr>
              <w:widowControl w:val="0"/>
              <w:suppressAutoHyphens/>
              <w:snapToGrid w:val="0"/>
              <w:spacing w:line="300" w:lineRule="auto"/>
              <w:ind w:firstLine="2"/>
              <w:jc w:val="center"/>
              <w:rPr>
                <w:rFonts w:ascii="Times New Roman" w:eastAsia="Times New Roman" w:hAnsi="Times New Roman"/>
                <w:sz w:val="24"/>
                <w:szCs w:val="24"/>
                <w:lang w:eastAsia="ar-SA"/>
              </w:rPr>
            </w:pPr>
            <w:r w:rsidRPr="003D43D9">
              <w:rPr>
                <w:rFonts w:ascii="Times New Roman" w:hAnsi="Times New Roman"/>
              </w:rPr>
              <w:t xml:space="preserve">В </w:t>
            </w:r>
            <w:proofErr w:type="spellStart"/>
            <w:r w:rsidRPr="003D43D9">
              <w:rPr>
                <w:rFonts w:ascii="Times New Roman" w:hAnsi="Times New Roman"/>
              </w:rPr>
              <w:t>т.ч</w:t>
            </w:r>
            <w:proofErr w:type="spellEnd"/>
            <w:r w:rsidRPr="003D43D9">
              <w:rPr>
                <w:rFonts w:ascii="Times New Roman" w:hAnsi="Times New Roman"/>
              </w:rPr>
              <w:t>. для работ по данному договору</w:t>
            </w:r>
          </w:p>
        </w:tc>
        <w:tc>
          <w:tcPr>
            <w:tcW w:w="488" w:type="pct"/>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center"/>
              <w:rPr>
                <w:rFonts w:ascii="Times New Roman" w:eastAsia="Times New Roman" w:hAnsi="Times New Roman"/>
                <w:sz w:val="24"/>
                <w:szCs w:val="24"/>
                <w:lang w:eastAsia="ar-SA"/>
              </w:rPr>
            </w:pPr>
            <w:r w:rsidRPr="003D43D9">
              <w:rPr>
                <w:rFonts w:ascii="Times New Roman" w:hAnsi="Times New Roman"/>
              </w:rPr>
              <w:t>Общая численность</w:t>
            </w:r>
          </w:p>
        </w:tc>
        <w:tc>
          <w:tcPr>
            <w:tcW w:w="681" w:type="pct"/>
            <w:tcBorders>
              <w:top w:val="single" w:sz="4" w:space="0" w:color="auto"/>
              <w:left w:val="single" w:sz="4" w:space="0" w:color="auto"/>
              <w:bottom w:val="single" w:sz="4" w:space="0" w:color="auto"/>
              <w:right w:val="single" w:sz="4" w:space="0" w:color="auto"/>
            </w:tcBorders>
            <w:hideMark/>
          </w:tcPr>
          <w:p w:rsidR="003D43D9" w:rsidRPr="003D43D9" w:rsidRDefault="003D43D9">
            <w:pPr>
              <w:widowControl w:val="0"/>
              <w:suppressAutoHyphens/>
              <w:snapToGrid w:val="0"/>
              <w:spacing w:line="300" w:lineRule="auto"/>
              <w:ind w:firstLine="2"/>
              <w:jc w:val="center"/>
              <w:rPr>
                <w:rFonts w:ascii="Times New Roman" w:eastAsia="Times New Roman" w:hAnsi="Times New Roman"/>
                <w:sz w:val="24"/>
                <w:szCs w:val="24"/>
                <w:lang w:eastAsia="ar-SA"/>
              </w:rPr>
            </w:pPr>
            <w:r w:rsidRPr="003D43D9">
              <w:rPr>
                <w:rFonts w:ascii="Times New Roman" w:hAnsi="Times New Roman"/>
              </w:rPr>
              <w:t xml:space="preserve">В </w:t>
            </w:r>
            <w:proofErr w:type="spellStart"/>
            <w:r w:rsidRPr="003D43D9">
              <w:rPr>
                <w:rFonts w:ascii="Times New Roman" w:hAnsi="Times New Roman"/>
              </w:rPr>
              <w:t>т.ч</w:t>
            </w:r>
            <w:proofErr w:type="spellEnd"/>
            <w:r w:rsidRPr="003D43D9">
              <w:rPr>
                <w:rFonts w:ascii="Times New Roman" w:hAnsi="Times New Roman"/>
              </w:rPr>
              <w:t>. для работ по данному договору</w:t>
            </w:r>
          </w:p>
        </w:tc>
        <w:tc>
          <w:tcPr>
            <w:tcW w:w="490" w:type="pct"/>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center"/>
              <w:rPr>
                <w:rFonts w:ascii="Times New Roman" w:eastAsia="Times New Roman" w:hAnsi="Times New Roman"/>
                <w:sz w:val="24"/>
                <w:szCs w:val="24"/>
                <w:lang w:eastAsia="ar-SA"/>
              </w:rPr>
            </w:pPr>
            <w:r w:rsidRPr="003D43D9">
              <w:rPr>
                <w:rFonts w:ascii="Times New Roman" w:hAnsi="Times New Roman"/>
              </w:rPr>
              <w:t>Общая численность</w:t>
            </w:r>
          </w:p>
        </w:tc>
        <w:tc>
          <w:tcPr>
            <w:tcW w:w="772" w:type="pct"/>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center"/>
              <w:rPr>
                <w:rFonts w:ascii="Times New Roman" w:eastAsia="Times New Roman" w:hAnsi="Times New Roman"/>
                <w:sz w:val="24"/>
                <w:szCs w:val="24"/>
                <w:lang w:eastAsia="ar-SA"/>
              </w:rPr>
            </w:pPr>
            <w:r w:rsidRPr="003D43D9">
              <w:rPr>
                <w:rFonts w:ascii="Times New Roman" w:hAnsi="Times New Roman"/>
              </w:rPr>
              <w:t xml:space="preserve">В </w:t>
            </w:r>
            <w:proofErr w:type="spellStart"/>
            <w:r w:rsidRPr="003D43D9">
              <w:rPr>
                <w:rFonts w:ascii="Times New Roman" w:hAnsi="Times New Roman"/>
              </w:rPr>
              <w:t>т.ч</w:t>
            </w:r>
            <w:proofErr w:type="spellEnd"/>
            <w:r w:rsidRPr="003D43D9">
              <w:rPr>
                <w:rFonts w:ascii="Times New Roman" w:hAnsi="Times New Roman"/>
              </w:rPr>
              <w:t>. для работ по данному договору</w:t>
            </w:r>
          </w:p>
        </w:tc>
      </w:tr>
      <w:tr w:rsidR="003D43D9" w:rsidRPr="003D43D9" w:rsidTr="003D43D9">
        <w:trPr>
          <w:trHeight w:val="340"/>
        </w:trPr>
        <w:tc>
          <w:tcPr>
            <w:tcW w:w="1313" w:type="pct"/>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roofErr w:type="gramStart"/>
            <w:r w:rsidRPr="003D43D9">
              <w:rPr>
                <w:rFonts w:ascii="Times New Roman" w:hAnsi="Times New Roman"/>
              </w:rPr>
              <w:t>Руководящий</w:t>
            </w:r>
            <w:proofErr w:type="gramEnd"/>
            <w:r w:rsidRPr="003D43D9">
              <w:rPr>
                <w:rFonts w:ascii="Times New Roman" w:hAnsi="Times New Roman"/>
              </w:rPr>
              <w:t>, чел.</w:t>
            </w:r>
          </w:p>
        </w:tc>
        <w:tc>
          <w:tcPr>
            <w:tcW w:w="562"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96"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88"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81"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90"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772"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r>
      <w:tr w:rsidR="003D43D9" w:rsidRPr="003D43D9" w:rsidTr="003D43D9">
        <w:trPr>
          <w:trHeight w:val="340"/>
        </w:trPr>
        <w:tc>
          <w:tcPr>
            <w:tcW w:w="1313" w:type="pct"/>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roofErr w:type="gramStart"/>
            <w:r w:rsidRPr="003D43D9">
              <w:rPr>
                <w:rFonts w:ascii="Times New Roman" w:hAnsi="Times New Roman"/>
              </w:rPr>
              <w:t>Инженерно-технический</w:t>
            </w:r>
            <w:proofErr w:type="gramEnd"/>
            <w:r w:rsidRPr="003D43D9">
              <w:rPr>
                <w:rFonts w:ascii="Times New Roman" w:hAnsi="Times New Roman"/>
              </w:rPr>
              <w:t>, чел.</w:t>
            </w:r>
          </w:p>
        </w:tc>
        <w:tc>
          <w:tcPr>
            <w:tcW w:w="562"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96"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88"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81"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90"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772"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r>
      <w:tr w:rsidR="003D43D9" w:rsidRPr="003D43D9" w:rsidTr="003D43D9">
        <w:trPr>
          <w:trHeight w:val="340"/>
        </w:trPr>
        <w:tc>
          <w:tcPr>
            <w:tcW w:w="1313" w:type="pct"/>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pStyle w:val="Times12"/>
              <w:spacing w:line="276" w:lineRule="auto"/>
              <w:ind w:firstLine="0"/>
              <w:jc w:val="left"/>
              <w:rPr>
                <w:szCs w:val="24"/>
                <w:lang w:eastAsia="en-US"/>
              </w:rPr>
            </w:pPr>
            <w:r w:rsidRPr="003D43D9">
              <w:rPr>
                <w:b/>
                <w:bCs w:val="0"/>
                <w:i/>
                <w:szCs w:val="24"/>
                <w:lang w:eastAsia="en-US"/>
              </w:rPr>
              <w:t>В соответствии с требованиями к кадрам</w:t>
            </w:r>
          </w:p>
        </w:tc>
        <w:tc>
          <w:tcPr>
            <w:tcW w:w="562"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96"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88"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81"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90"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772"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r>
      <w:tr w:rsidR="003D43D9" w:rsidRPr="003D43D9" w:rsidTr="003D43D9">
        <w:trPr>
          <w:trHeight w:val="340"/>
        </w:trPr>
        <w:tc>
          <w:tcPr>
            <w:tcW w:w="1313" w:type="pct"/>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r w:rsidRPr="003D43D9">
              <w:rPr>
                <w:rFonts w:ascii="Times New Roman" w:hAnsi="Times New Roman"/>
              </w:rPr>
              <w:t xml:space="preserve">Рабочие и специалисты,  в </w:t>
            </w:r>
            <w:proofErr w:type="spellStart"/>
            <w:r w:rsidRPr="003D43D9">
              <w:rPr>
                <w:rFonts w:ascii="Times New Roman" w:hAnsi="Times New Roman"/>
              </w:rPr>
              <w:t>т.ч</w:t>
            </w:r>
            <w:proofErr w:type="spellEnd"/>
            <w:r w:rsidRPr="003D43D9">
              <w:rPr>
                <w:rFonts w:ascii="Times New Roman" w:hAnsi="Times New Roman"/>
              </w:rPr>
              <w:t>.:</w:t>
            </w:r>
          </w:p>
        </w:tc>
        <w:tc>
          <w:tcPr>
            <w:tcW w:w="562"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96"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88"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81"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90"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772"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r>
      <w:tr w:rsidR="003D43D9" w:rsidRPr="003D43D9" w:rsidTr="003D43D9">
        <w:trPr>
          <w:trHeight w:val="340"/>
        </w:trPr>
        <w:tc>
          <w:tcPr>
            <w:tcW w:w="1313"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562"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96"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88"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81"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90"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772"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r>
      <w:tr w:rsidR="003D43D9" w:rsidRPr="003D43D9" w:rsidTr="003D43D9">
        <w:trPr>
          <w:trHeight w:val="340"/>
        </w:trPr>
        <w:tc>
          <w:tcPr>
            <w:tcW w:w="1313"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562"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96"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88"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81"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90"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772"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r>
      <w:tr w:rsidR="003D43D9" w:rsidRPr="003D43D9" w:rsidTr="003D43D9">
        <w:trPr>
          <w:trHeight w:val="340"/>
        </w:trPr>
        <w:tc>
          <w:tcPr>
            <w:tcW w:w="1313"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562"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96"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88"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81"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90"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772"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r>
      <w:tr w:rsidR="003D43D9" w:rsidRPr="003D43D9" w:rsidTr="003D43D9">
        <w:trPr>
          <w:trHeight w:val="340"/>
        </w:trPr>
        <w:tc>
          <w:tcPr>
            <w:tcW w:w="1313"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562"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96"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88"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81"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90"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772"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r>
      <w:tr w:rsidR="003D43D9" w:rsidRPr="003D43D9" w:rsidTr="003D43D9">
        <w:trPr>
          <w:trHeight w:val="340"/>
        </w:trPr>
        <w:tc>
          <w:tcPr>
            <w:tcW w:w="1313" w:type="pct"/>
            <w:tcBorders>
              <w:top w:val="single" w:sz="4" w:space="0" w:color="auto"/>
              <w:left w:val="single" w:sz="4" w:space="0" w:color="auto"/>
              <w:bottom w:val="single" w:sz="4" w:space="0" w:color="auto"/>
              <w:right w:val="single" w:sz="4" w:space="0" w:color="auto"/>
            </w:tcBorders>
            <w:vAlign w:val="center"/>
            <w:hideMark/>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r w:rsidRPr="003D43D9">
              <w:rPr>
                <w:rFonts w:ascii="Times New Roman" w:hAnsi="Times New Roman"/>
              </w:rPr>
              <w:t>ИТОГО:</w:t>
            </w:r>
          </w:p>
        </w:tc>
        <w:tc>
          <w:tcPr>
            <w:tcW w:w="562"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96"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88"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681"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490" w:type="pct"/>
            <w:tcBorders>
              <w:top w:val="single" w:sz="4" w:space="0" w:color="auto"/>
              <w:left w:val="single" w:sz="4" w:space="0" w:color="auto"/>
              <w:bottom w:val="single" w:sz="4" w:space="0" w:color="auto"/>
              <w:right w:val="single" w:sz="4" w:space="0" w:color="auto"/>
            </w:tcBorders>
            <w:vAlign w:val="center"/>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c>
          <w:tcPr>
            <w:tcW w:w="772" w:type="pct"/>
            <w:tcBorders>
              <w:top w:val="single" w:sz="4" w:space="0" w:color="auto"/>
              <w:left w:val="single" w:sz="4" w:space="0" w:color="auto"/>
              <w:bottom w:val="single" w:sz="4" w:space="0" w:color="auto"/>
              <w:right w:val="single" w:sz="4" w:space="0" w:color="auto"/>
            </w:tcBorders>
          </w:tcPr>
          <w:p w:rsidR="003D43D9" w:rsidRPr="003D43D9" w:rsidRDefault="003D43D9">
            <w:pPr>
              <w:widowControl w:val="0"/>
              <w:suppressAutoHyphens/>
              <w:snapToGrid w:val="0"/>
              <w:spacing w:line="300" w:lineRule="auto"/>
              <w:ind w:firstLine="2"/>
              <w:jc w:val="both"/>
              <w:rPr>
                <w:rFonts w:ascii="Times New Roman" w:eastAsia="Times New Roman" w:hAnsi="Times New Roman"/>
                <w:sz w:val="24"/>
                <w:szCs w:val="24"/>
                <w:lang w:eastAsia="ar-SA"/>
              </w:rPr>
            </w:pPr>
          </w:p>
        </w:tc>
      </w:tr>
    </w:tbl>
    <w:p w:rsidR="003D43D9" w:rsidRPr="003D43D9" w:rsidRDefault="003D43D9" w:rsidP="003D43D9">
      <w:pPr>
        <w:pStyle w:val="aff2"/>
        <w:widowControl w:val="0"/>
        <w:tabs>
          <w:tab w:val="left" w:pos="708"/>
        </w:tabs>
        <w:autoSpaceDE w:val="0"/>
        <w:autoSpaceDN w:val="0"/>
        <w:spacing w:line="240" w:lineRule="auto"/>
        <w:ind w:right="-29" w:firstLine="0"/>
        <w:rPr>
          <w:b/>
          <w:i/>
          <w:sz w:val="24"/>
          <w:szCs w:val="24"/>
        </w:rPr>
      </w:pPr>
    </w:p>
    <w:p w:rsidR="003D43D9" w:rsidRPr="003D43D9" w:rsidRDefault="003D43D9" w:rsidP="003D43D9">
      <w:pPr>
        <w:rPr>
          <w:rFonts w:ascii="Times New Roman" w:hAnsi="Times New Roman"/>
          <w:sz w:val="24"/>
          <w:szCs w:val="24"/>
        </w:rPr>
      </w:pPr>
      <w:r w:rsidRPr="003D43D9">
        <w:rPr>
          <w:rFonts w:ascii="Times New Roman" w:hAnsi="Times New Roman"/>
        </w:rPr>
        <w:t>Таблица 2. Сведения о персонале, привлекаемом для выполнения ____________ работ (</w:t>
      </w:r>
      <w:r w:rsidRPr="003D43D9">
        <w:rPr>
          <w:rFonts w:ascii="Times New Roman" w:hAnsi="Times New Roman"/>
          <w:i/>
        </w:rPr>
        <w:t>наиболее ответственные работы (монтажные, наладочные…), по которым необходимо оценить квалификацию специалистов)</w:t>
      </w:r>
    </w:p>
    <w:tbl>
      <w:tblPr>
        <w:tblW w:w="5200" w:type="pct"/>
        <w:tblInd w:w="-4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6"/>
        <w:gridCol w:w="1576"/>
        <w:gridCol w:w="1741"/>
        <w:gridCol w:w="1699"/>
        <w:gridCol w:w="1937"/>
        <w:gridCol w:w="2575"/>
      </w:tblGrid>
      <w:tr w:rsidR="003D43D9" w:rsidRPr="003D43D9" w:rsidTr="003D43D9">
        <w:trPr>
          <w:trHeight w:val="551"/>
          <w:tblHeader/>
        </w:trPr>
        <w:tc>
          <w:tcPr>
            <w:tcW w:w="189" w:type="pct"/>
            <w:tcBorders>
              <w:top w:val="single" w:sz="6" w:space="0" w:color="auto"/>
              <w:left w:val="single" w:sz="6" w:space="0" w:color="auto"/>
              <w:bottom w:val="single" w:sz="6" w:space="0" w:color="auto"/>
              <w:right w:val="single" w:sz="6" w:space="0" w:color="auto"/>
            </w:tcBorders>
            <w:vAlign w:val="center"/>
            <w:hideMark/>
          </w:tcPr>
          <w:p w:rsidR="003D43D9" w:rsidRPr="003D43D9" w:rsidRDefault="003D43D9">
            <w:pPr>
              <w:widowControl w:val="0"/>
              <w:suppressAutoHyphens/>
              <w:snapToGrid w:val="0"/>
              <w:spacing w:line="300" w:lineRule="auto"/>
              <w:ind w:firstLine="720"/>
              <w:jc w:val="center"/>
              <w:rPr>
                <w:rFonts w:ascii="Times New Roman" w:eastAsia="Times New Roman" w:hAnsi="Times New Roman"/>
                <w:sz w:val="24"/>
                <w:szCs w:val="24"/>
                <w:lang w:eastAsia="ar-SA"/>
              </w:rPr>
            </w:pPr>
            <w:r w:rsidRPr="003D43D9">
              <w:rPr>
                <w:rFonts w:ascii="Times New Roman" w:hAnsi="Times New Roman"/>
              </w:rPr>
              <w:lastRenderedPageBreak/>
              <w:t>№</w:t>
            </w:r>
          </w:p>
        </w:tc>
        <w:tc>
          <w:tcPr>
            <w:tcW w:w="850" w:type="pct"/>
            <w:tcBorders>
              <w:top w:val="single" w:sz="6" w:space="0" w:color="auto"/>
              <w:left w:val="single" w:sz="6" w:space="0" w:color="auto"/>
              <w:bottom w:val="single" w:sz="6" w:space="0" w:color="auto"/>
              <w:right w:val="single" w:sz="6" w:space="0" w:color="auto"/>
            </w:tcBorders>
            <w:vAlign w:val="center"/>
            <w:hideMark/>
          </w:tcPr>
          <w:p w:rsidR="003D43D9" w:rsidRPr="003D43D9" w:rsidRDefault="003D43D9">
            <w:pPr>
              <w:widowControl w:val="0"/>
              <w:suppressAutoHyphens/>
              <w:snapToGrid w:val="0"/>
              <w:spacing w:line="300" w:lineRule="auto"/>
              <w:jc w:val="both"/>
              <w:rPr>
                <w:rFonts w:ascii="Times New Roman" w:eastAsia="Times New Roman" w:hAnsi="Times New Roman"/>
                <w:sz w:val="24"/>
                <w:szCs w:val="24"/>
                <w:lang w:eastAsia="ar-SA"/>
              </w:rPr>
            </w:pPr>
            <w:r w:rsidRPr="003D43D9">
              <w:rPr>
                <w:rFonts w:ascii="Times New Roman" w:hAnsi="Times New Roman"/>
              </w:rPr>
              <w:t>Фамилия, имя, отчество специалиста</w:t>
            </w:r>
          </w:p>
        </w:tc>
        <w:tc>
          <w:tcPr>
            <w:tcW w:w="933" w:type="pct"/>
            <w:tcBorders>
              <w:top w:val="single" w:sz="6" w:space="0" w:color="auto"/>
              <w:left w:val="single" w:sz="6" w:space="0" w:color="auto"/>
              <w:bottom w:val="single" w:sz="6" w:space="0" w:color="auto"/>
              <w:right w:val="single" w:sz="6" w:space="0" w:color="auto"/>
            </w:tcBorders>
            <w:vAlign w:val="center"/>
            <w:hideMark/>
          </w:tcPr>
          <w:p w:rsidR="003D43D9" w:rsidRPr="003D43D9" w:rsidRDefault="003D43D9">
            <w:pPr>
              <w:widowControl w:val="0"/>
              <w:suppressAutoHyphens/>
              <w:snapToGrid w:val="0"/>
              <w:spacing w:line="300" w:lineRule="auto"/>
              <w:jc w:val="both"/>
              <w:rPr>
                <w:rFonts w:ascii="Times New Roman" w:eastAsia="Times New Roman" w:hAnsi="Times New Roman"/>
                <w:sz w:val="24"/>
                <w:szCs w:val="24"/>
                <w:lang w:eastAsia="ar-SA"/>
              </w:rPr>
            </w:pPr>
            <w:r w:rsidRPr="003D43D9">
              <w:rPr>
                <w:rFonts w:ascii="Times New Roman" w:hAnsi="Times New Roman"/>
              </w:rPr>
              <w:t>Образование (какое учебное заведение окончил, год окончания, специальность)</w:t>
            </w:r>
          </w:p>
        </w:tc>
        <w:tc>
          <w:tcPr>
            <w:tcW w:w="645" w:type="pct"/>
            <w:tcBorders>
              <w:top w:val="single" w:sz="6" w:space="0" w:color="auto"/>
              <w:left w:val="single" w:sz="6" w:space="0" w:color="auto"/>
              <w:bottom w:val="single" w:sz="6" w:space="0" w:color="auto"/>
              <w:right w:val="single" w:sz="6" w:space="0" w:color="auto"/>
            </w:tcBorders>
            <w:vAlign w:val="center"/>
            <w:hideMark/>
          </w:tcPr>
          <w:p w:rsidR="003D43D9" w:rsidRPr="003D43D9" w:rsidRDefault="003D43D9">
            <w:pPr>
              <w:widowControl w:val="0"/>
              <w:suppressAutoHyphens/>
              <w:snapToGrid w:val="0"/>
              <w:spacing w:line="300" w:lineRule="auto"/>
              <w:jc w:val="both"/>
              <w:rPr>
                <w:rFonts w:ascii="Times New Roman" w:eastAsia="Times New Roman" w:hAnsi="Times New Roman"/>
                <w:sz w:val="24"/>
                <w:szCs w:val="24"/>
                <w:lang w:eastAsia="ar-SA"/>
              </w:rPr>
            </w:pPr>
            <w:r w:rsidRPr="003D43D9">
              <w:rPr>
                <w:rFonts w:ascii="Times New Roman" w:hAnsi="Times New Roman"/>
              </w:rPr>
              <w:t>Специальность, должность</w:t>
            </w:r>
          </w:p>
        </w:tc>
        <w:tc>
          <w:tcPr>
            <w:tcW w:w="1031" w:type="pct"/>
            <w:tcBorders>
              <w:top w:val="single" w:sz="6" w:space="0" w:color="auto"/>
              <w:left w:val="single" w:sz="6" w:space="0" w:color="auto"/>
              <w:bottom w:val="single" w:sz="6" w:space="0" w:color="auto"/>
              <w:right w:val="single" w:sz="6" w:space="0" w:color="auto"/>
            </w:tcBorders>
            <w:vAlign w:val="center"/>
            <w:hideMark/>
          </w:tcPr>
          <w:p w:rsidR="003D43D9" w:rsidRPr="003D43D9" w:rsidRDefault="003D43D9">
            <w:pPr>
              <w:widowControl w:val="0"/>
              <w:suppressAutoHyphens/>
              <w:snapToGrid w:val="0"/>
              <w:spacing w:line="300" w:lineRule="auto"/>
              <w:jc w:val="both"/>
              <w:rPr>
                <w:rFonts w:ascii="Times New Roman" w:eastAsia="Times New Roman" w:hAnsi="Times New Roman"/>
                <w:sz w:val="24"/>
                <w:szCs w:val="24"/>
                <w:lang w:eastAsia="ar-SA"/>
              </w:rPr>
            </w:pPr>
            <w:r w:rsidRPr="003D43D9">
              <w:rPr>
                <w:rFonts w:ascii="Times New Roman" w:hAnsi="Times New Roman"/>
              </w:rPr>
              <w:t>Стаж работы в данной или аналогичной должности, лет</w:t>
            </w:r>
          </w:p>
        </w:tc>
        <w:tc>
          <w:tcPr>
            <w:tcW w:w="1351" w:type="pct"/>
            <w:tcBorders>
              <w:top w:val="single" w:sz="6" w:space="0" w:color="auto"/>
              <w:left w:val="single" w:sz="6" w:space="0" w:color="auto"/>
              <w:bottom w:val="single" w:sz="6" w:space="0" w:color="auto"/>
              <w:right w:val="single" w:sz="6" w:space="0" w:color="auto"/>
            </w:tcBorders>
            <w:vAlign w:val="center"/>
            <w:hideMark/>
          </w:tcPr>
          <w:p w:rsidR="003D43D9" w:rsidRPr="003D43D9" w:rsidRDefault="003D43D9">
            <w:pPr>
              <w:widowControl w:val="0"/>
              <w:suppressAutoHyphens/>
              <w:snapToGrid w:val="0"/>
              <w:spacing w:line="300" w:lineRule="auto"/>
              <w:jc w:val="both"/>
              <w:rPr>
                <w:rFonts w:ascii="Times New Roman" w:eastAsia="Times New Roman" w:hAnsi="Times New Roman"/>
                <w:sz w:val="24"/>
                <w:szCs w:val="24"/>
                <w:lang w:eastAsia="ar-SA"/>
              </w:rPr>
            </w:pPr>
            <w:r w:rsidRPr="003D43D9">
              <w:rPr>
                <w:rFonts w:ascii="Times New Roman" w:hAnsi="Times New Roman"/>
              </w:rPr>
              <w:t>Принадлежность персонала (подрядчик, субподрядчик)</w:t>
            </w:r>
          </w:p>
        </w:tc>
      </w:tr>
      <w:tr w:rsidR="003D43D9" w:rsidRPr="003D43D9" w:rsidTr="003D43D9">
        <w:trPr>
          <w:trHeight w:val="227"/>
        </w:trPr>
        <w:tc>
          <w:tcPr>
            <w:tcW w:w="189"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850" w:type="pct"/>
            <w:tcBorders>
              <w:top w:val="single" w:sz="6" w:space="0" w:color="auto"/>
              <w:left w:val="single" w:sz="6" w:space="0" w:color="auto"/>
              <w:bottom w:val="single" w:sz="6" w:space="0" w:color="auto"/>
              <w:right w:val="single" w:sz="6" w:space="0" w:color="auto"/>
            </w:tcBorders>
            <w:vAlign w:val="center"/>
            <w:hideMark/>
          </w:tcPr>
          <w:p w:rsidR="003D43D9" w:rsidRPr="003D43D9" w:rsidRDefault="003D43D9">
            <w:pPr>
              <w:widowControl w:val="0"/>
              <w:suppressAutoHyphens/>
              <w:snapToGrid w:val="0"/>
              <w:spacing w:line="300" w:lineRule="auto"/>
              <w:jc w:val="both"/>
              <w:rPr>
                <w:rFonts w:ascii="Times New Roman" w:eastAsia="Times New Roman" w:hAnsi="Times New Roman"/>
                <w:b/>
                <w:i/>
                <w:sz w:val="24"/>
                <w:szCs w:val="24"/>
                <w:lang w:eastAsia="ar-SA"/>
              </w:rPr>
            </w:pPr>
            <w:r w:rsidRPr="003D43D9">
              <w:rPr>
                <w:rFonts w:ascii="Times New Roman" w:hAnsi="Times New Roman"/>
                <w:b/>
                <w:i/>
              </w:rPr>
              <w:t>Работы</w:t>
            </w:r>
            <w:r w:rsidRPr="003D43D9">
              <w:rPr>
                <w:rFonts w:ascii="Times New Roman" w:hAnsi="Times New Roman"/>
                <w:b/>
                <w:i/>
                <w:lang w:val="en-US"/>
              </w:rPr>
              <w:t xml:space="preserve"> </w:t>
            </w:r>
            <w:r w:rsidRPr="003D43D9">
              <w:rPr>
                <w:rFonts w:ascii="Times New Roman" w:hAnsi="Times New Roman"/>
                <w:b/>
                <w:i/>
              </w:rPr>
              <w:t>1</w:t>
            </w:r>
          </w:p>
        </w:tc>
        <w:tc>
          <w:tcPr>
            <w:tcW w:w="933"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645"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1031"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1351"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r>
      <w:tr w:rsidR="003D43D9" w:rsidRPr="003D43D9" w:rsidTr="003D43D9">
        <w:trPr>
          <w:trHeight w:val="227"/>
        </w:trPr>
        <w:tc>
          <w:tcPr>
            <w:tcW w:w="189"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850" w:type="pct"/>
            <w:tcBorders>
              <w:top w:val="single" w:sz="6" w:space="0" w:color="auto"/>
              <w:left w:val="single" w:sz="6" w:space="0" w:color="auto"/>
              <w:bottom w:val="single" w:sz="6" w:space="0" w:color="auto"/>
              <w:right w:val="single" w:sz="6" w:space="0" w:color="auto"/>
            </w:tcBorders>
            <w:vAlign w:val="center"/>
            <w:hideMark/>
          </w:tcPr>
          <w:p w:rsidR="003D43D9" w:rsidRPr="003D43D9" w:rsidRDefault="003D43D9">
            <w:pPr>
              <w:widowControl w:val="0"/>
              <w:suppressAutoHyphens/>
              <w:snapToGrid w:val="0"/>
              <w:spacing w:line="300" w:lineRule="auto"/>
              <w:jc w:val="both"/>
              <w:rPr>
                <w:rFonts w:ascii="Times New Roman" w:eastAsia="Times New Roman" w:hAnsi="Times New Roman"/>
                <w:b/>
                <w:i/>
                <w:sz w:val="24"/>
                <w:szCs w:val="24"/>
                <w:lang w:eastAsia="ar-SA"/>
              </w:rPr>
            </w:pPr>
            <w:r w:rsidRPr="003D43D9">
              <w:rPr>
                <w:rFonts w:ascii="Times New Roman" w:hAnsi="Times New Roman"/>
                <w:b/>
                <w:i/>
              </w:rPr>
              <w:t>…</w:t>
            </w:r>
          </w:p>
        </w:tc>
        <w:tc>
          <w:tcPr>
            <w:tcW w:w="933"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645"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1031"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1351"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r>
      <w:tr w:rsidR="003D43D9" w:rsidRPr="003D43D9" w:rsidTr="003D43D9">
        <w:trPr>
          <w:trHeight w:val="227"/>
        </w:trPr>
        <w:tc>
          <w:tcPr>
            <w:tcW w:w="189"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850" w:type="pct"/>
            <w:tcBorders>
              <w:top w:val="single" w:sz="6" w:space="0" w:color="auto"/>
              <w:left w:val="single" w:sz="6" w:space="0" w:color="auto"/>
              <w:bottom w:val="single" w:sz="6" w:space="0" w:color="auto"/>
              <w:right w:val="single" w:sz="6" w:space="0" w:color="auto"/>
            </w:tcBorders>
            <w:vAlign w:val="center"/>
            <w:hideMark/>
          </w:tcPr>
          <w:p w:rsidR="003D43D9" w:rsidRPr="003D43D9" w:rsidRDefault="003D43D9">
            <w:pPr>
              <w:widowControl w:val="0"/>
              <w:suppressAutoHyphens/>
              <w:snapToGrid w:val="0"/>
              <w:spacing w:line="300" w:lineRule="auto"/>
              <w:jc w:val="both"/>
              <w:rPr>
                <w:rFonts w:ascii="Times New Roman" w:eastAsia="Times New Roman" w:hAnsi="Times New Roman"/>
                <w:b/>
                <w:i/>
                <w:sz w:val="24"/>
                <w:szCs w:val="24"/>
                <w:lang w:eastAsia="ar-SA"/>
              </w:rPr>
            </w:pPr>
            <w:r w:rsidRPr="003D43D9">
              <w:rPr>
                <w:rFonts w:ascii="Times New Roman" w:hAnsi="Times New Roman"/>
                <w:b/>
                <w:i/>
              </w:rPr>
              <w:t>Работы</w:t>
            </w:r>
            <w:r w:rsidRPr="003D43D9">
              <w:rPr>
                <w:rFonts w:ascii="Times New Roman" w:hAnsi="Times New Roman"/>
                <w:b/>
                <w:i/>
                <w:lang w:val="en-US"/>
              </w:rPr>
              <w:t xml:space="preserve"> </w:t>
            </w:r>
            <w:r w:rsidRPr="003D43D9">
              <w:rPr>
                <w:rFonts w:ascii="Times New Roman" w:hAnsi="Times New Roman"/>
                <w:b/>
                <w:i/>
              </w:rPr>
              <w:t>2</w:t>
            </w:r>
          </w:p>
        </w:tc>
        <w:tc>
          <w:tcPr>
            <w:tcW w:w="933"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645"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1031"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1351"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r>
      <w:tr w:rsidR="003D43D9" w:rsidRPr="003D43D9" w:rsidTr="003D43D9">
        <w:trPr>
          <w:trHeight w:val="227"/>
        </w:trPr>
        <w:tc>
          <w:tcPr>
            <w:tcW w:w="189"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850"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933"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645"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1031"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c>
          <w:tcPr>
            <w:tcW w:w="1351" w:type="pct"/>
            <w:tcBorders>
              <w:top w:val="single" w:sz="6" w:space="0" w:color="auto"/>
              <w:left w:val="single" w:sz="6" w:space="0" w:color="auto"/>
              <w:bottom w:val="single" w:sz="6" w:space="0" w:color="auto"/>
              <w:right w:val="single" w:sz="6" w:space="0" w:color="auto"/>
            </w:tcBorders>
            <w:vAlign w:val="center"/>
          </w:tcPr>
          <w:p w:rsidR="003D43D9" w:rsidRPr="003D43D9" w:rsidRDefault="003D43D9">
            <w:pPr>
              <w:widowControl w:val="0"/>
              <w:suppressAutoHyphens/>
              <w:snapToGrid w:val="0"/>
              <w:spacing w:line="300" w:lineRule="auto"/>
              <w:ind w:firstLine="720"/>
              <w:jc w:val="both"/>
              <w:rPr>
                <w:rFonts w:ascii="Times New Roman" w:eastAsia="Times New Roman" w:hAnsi="Times New Roman"/>
                <w:sz w:val="24"/>
                <w:szCs w:val="24"/>
                <w:lang w:eastAsia="ar-SA"/>
              </w:rPr>
            </w:pPr>
          </w:p>
        </w:tc>
      </w:tr>
    </w:tbl>
    <w:p w:rsidR="003D43D9" w:rsidRPr="003D43D9" w:rsidRDefault="003D43D9" w:rsidP="003D43D9">
      <w:pPr>
        <w:pStyle w:val="aff2"/>
        <w:tabs>
          <w:tab w:val="left" w:pos="708"/>
        </w:tabs>
        <w:autoSpaceDE w:val="0"/>
        <w:autoSpaceDN w:val="0"/>
        <w:spacing w:line="240" w:lineRule="auto"/>
        <w:ind w:firstLine="0"/>
        <w:rPr>
          <w:sz w:val="24"/>
          <w:szCs w:val="24"/>
        </w:rPr>
      </w:pPr>
    </w:p>
    <w:p w:rsidR="003D43D9" w:rsidRPr="003D43D9" w:rsidRDefault="003D43D9" w:rsidP="003D43D9">
      <w:pPr>
        <w:pStyle w:val="aff2"/>
        <w:tabs>
          <w:tab w:val="left" w:pos="708"/>
        </w:tabs>
        <w:autoSpaceDE w:val="0"/>
        <w:autoSpaceDN w:val="0"/>
        <w:spacing w:line="240" w:lineRule="auto"/>
        <w:ind w:firstLine="0"/>
        <w:rPr>
          <w:sz w:val="24"/>
          <w:szCs w:val="24"/>
        </w:rPr>
      </w:pPr>
      <w:r w:rsidRPr="003D43D9">
        <w:rPr>
          <w:sz w:val="24"/>
          <w:szCs w:val="24"/>
        </w:rPr>
        <w:t>_________________________________</w:t>
      </w:r>
      <w:r w:rsidRPr="003D43D9">
        <w:rPr>
          <w:sz w:val="24"/>
          <w:szCs w:val="24"/>
        </w:rPr>
        <w:tab/>
        <w:t>_____</w:t>
      </w:r>
      <w:r w:rsidRPr="003D43D9">
        <w:rPr>
          <w:sz w:val="24"/>
          <w:szCs w:val="24"/>
        </w:rPr>
        <w:tab/>
      </w:r>
      <w:r w:rsidRPr="003D43D9">
        <w:rPr>
          <w:sz w:val="24"/>
          <w:szCs w:val="24"/>
        </w:rPr>
        <w:tab/>
        <w:t>_____________________________</w:t>
      </w:r>
    </w:p>
    <w:p w:rsidR="003D43D9" w:rsidRPr="003D43D9" w:rsidRDefault="003D43D9" w:rsidP="003D43D9">
      <w:pPr>
        <w:pStyle w:val="Times12"/>
        <w:ind w:firstLine="0"/>
        <w:rPr>
          <w:b/>
          <w:bCs w:val="0"/>
          <w:i/>
          <w:szCs w:val="24"/>
          <w:vertAlign w:val="superscript"/>
        </w:rPr>
      </w:pPr>
      <w:r w:rsidRPr="003D43D9">
        <w:rPr>
          <w:b/>
          <w:bCs w:val="0"/>
          <w:i/>
          <w:szCs w:val="24"/>
          <w:vertAlign w:val="superscript"/>
        </w:rPr>
        <w:t>(Подпись уполномоченного представителя)</w:t>
      </w:r>
      <w:r w:rsidRPr="003D43D9">
        <w:rPr>
          <w:snapToGrid w:val="0"/>
          <w:szCs w:val="24"/>
        </w:rPr>
        <w:tab/>
      </w:r>
      <w:r w:rsidRPr="003D43D9">
        <w:rPr>
          <w:snapToGrid w:val="0"/>
          <w:szCs w:val="24"/>
        </w:rPr>
        <w:tab/>
      </w:r>
      <w:r w:rsidRPr="003D43D9">
        <w:rPr>
          <w:b/>
          <w:bCs w:val="0"/>
          <w:i/>
          <w:szCs w:val="24"/>
          <w:vertAlign w:val="superscript"/>
        </w:rPr>
        <w:t>(Имя и должность подписавшего)</w:t>
      </w:r>
    </w:p>
    <w:p w:rsidR="003D43D9" w:rsidRPr="003D43D9" w:rsidRDefault="003D43D9" w:rsidP="003D43D9">
      <w:pPr>
        <w:pStyle w:val="Times12"/>
        <w:ind w:firstLine="709"/>
        <w:rPr>
          <w:bCs w:val="0"/>
          <w:szCs w:val="24"/>
        </w:rPr>
      </w:pPr>
      <w:r w:rsidRPr="003D43D9">
        <w:rPr>
          <w:bCs w:val="0"/>
          <w:szCs w:val="24"/>
        </w:rPr>
        <w:t>М.П.</w:t>
      </w:r>
    </w:p>
    <w:p w:rsidR="003D43D9" w:rsidRPr="003D43D9" w:rsidRDefault="003D43D9" w:rsidP="003D43D9">
      <w:pPr>
        <w:pStyle w:val="Times12"/>
        <w:tabs>
          <w:tab w:val="left" w:pos="709"/>
          <w:tab w:val="left" w:pos="1134"/>
        </w:tabs>
        <w:ind w:right="-179" w:firstLine="709"/>
        <w:rPr>
          <w:bCs w:val="0"/>
          <w:szCs w:val="24"/>
        </w:rPr>
      </w:pPr>
    </w:p>
    <w:p w:rsidR="003D43D9" w:rsidRPr="003D43D9" w:rsidRDefault="003D43D9" w:rsidP="003D43D9">
      <w:pPr>
        <w:pStyle w:val="Times12"/>
        <w:tabs>
          <w:tab w:val="left" w:pos="709"/>
          <w:tab w:val="left" w:pos="1134"/>
        </w:tabs>
        <w:ind w:right="-179" w:firstLine="709"/>
        <w:rPr>
          <w:bCs w:val="0"/>
          <w:szCs w:val="24"/>
        </w:rPr>
      </w:pPr>
      <w:r w:rsidRPr="003D43D9">
        <w:rPr>
          <w:bCs w:val="0"/>
          <w:szCs w:val="24"/>
        </w:rPr>
        <w:t>Инструкции по заполнению</w:t>
      </w:r>
    </w:p>
    <w:p w:rsidR="003D43D9" w:rsidRPr="003D43D9" w:rsidRDefault="003D43D9" w:rsidP="003D43D9">
      <w:pPr>
        <w:pStyle w:val="Times12"/>
        <w:numPr>
          <w:ilvl w:val="0"/>
          <w:numId w:val="11"/>
        </w:numPr>
        <w:tabs>
          <w:tab w:val="clear" w:pos="960"/>
          <w:tab w:val="left" w:pos="709"/>
          <w:tab w:val="left" w:pos="1134"/>
        </w:tabs>
        <w:suppressAutoHyphens w:val="0"/>
        <w:autoSpaceDN w:val="0"/>
        <w:adjustRightInd w:val="0"/>
        <w:ind w:left="0" w:right="-179" w:firstLine="709"/>
        <w:rPr>
          <w:szCs w:val="24"/>
        </w:rPr>
      </w:pPr>
      <w:r w:rsidRPr="003D43D9">
        <w:rPr>
          <w:szCs w:val="24"/>
        </w:rPr>
        <w:t>Данные инструкции не следует воспроизводить в документах, подготовленных участником запроса котировок.</w:t>
      </w:r>
    </w:p>
    <w:p w:rsidR="003D43D9" w:rsidRPr="003D43D9" w:rsidRDefault="003D43D9" w:rsidP="003D43D9">
      <w:pPr>
        <w:pStyle w:val="Times12"/>
        <w:numPr>
          <w:ilvl w:val="0"/>
          <w:numId w:val="11"/>
        </w:numPr>
        <w:tabs>
          <w:tab w:val="clear" w:pos="960"/>
          <w:tab w:val="left" w:pos="709"/>
          <w:tab w:val="left" w:pos="1134"/>
        </w:tabs>
        <w:suppressAutoHyphens w:val="0"/>
        <w:autoSpaceDN w:val="0"/>
        <w:adjustRightInd w:val="0"/>
        <w:ind w:left="0" w:right="-179" w:firstLine="709"/>
        <w:rPr>
          <w:szCs w:val="24"/>
        </w:rPr>
      </w:pPr>
      <w:proofErr w:type="gramStart"/>
      <w:r w:rsidRPr="003D43D9">
        <w:rPr>
          <w:szCs w:val="24"/>
        </w:rPr>
        <w:t xml:space="preserve">Участник закрытого конкурса указывает свое фирменное наименование (в </w:t>
      </w:r>
      <w:proofErr w:type="spellStart"/>
      <w:r w:rsidRPr="003D43D9">
        <w:rPr>
          <w:szCs w:val="24"/>
        </w:rPr>
        <w:t>т.ч</w:t>
      </w:r>
      <w:proofErr w:type="spellEnd"/>
      <w:r w:rsidRPr="003D43D9">
        <w:rPr>
          <w:szCs w:val="24"/>
        </w:rPr>
        <w:t>. организационно-правовую форму), наименования (в </w:t>
      </w:r>
      <w:proofErr w:type="spellStart"/>
      <w:r w:rsidRPr="003D43D9">
        <w:rPr>
          <w:szCs w:val="24"/>
        </w:rPr>
        <w:t>т.ч</w:t>
      </w:r>
      <w:proofErr w:type="spellEnd"/>
      <w:r w:rsidRPr="003D43D9">
        <w:rPr>
          <w:szCs w:val="24"/>
        </w:rPr>
        <w:t>. организационно-правовую форму) субподрядчиков.</w:t>
      </w:r>
      <w:proofErr w:type="gramEnd"/>
    </w:p>
    <w:p w:rsidR="003D43D9" w:rsidRPr="003D43D9" w:rsidRDefault="003D43D9" w:rsidP="003D43D9">
      <w:pPr>
        <w:pStyle w:val="Times12"/>
        <w:numPr>
          <w:ilvl w:val="0"/>
          <w:numId w:val="11"/>
        </w:numPr>
        <w:tabs>
          <w:tab w:val="clear" w:pos="960"/>
          <w:tab w:val="left" w:pos="709"/>
          <w:tab w:val="left" w:pos="1134"/>
        </w:tabs>
        <w:suppressAutoHyphens w:val="0"/>
        <w:autoSpaceDN w:val="0"/>
        <w:adjustRightInd w:val="0"/>
        <w:ind w:left="0" w:right="-179" w:firstLine="709"/>
        <w:rPr>
          <w:szCs w:val="24"/>
        </w:rPr>
      </w:pPr>
      <w:r w:rsidRPr="003D43D9">
        <w:rPr>
          <w:szCs w:val="24"/>
        </w:rPr>
        <w:t>В Таблице-1 необходимо указать общее количество персонала имеющегося на предприятии участника и субподрядчика согласно штатному расписанию, а также общее количество штатного персонала, планируемого к привлечению для выполнения работ по данному договору в соответствии с планом распределения выполнения видов и объемов работ между участником конкурса и субподрядчиками</w:t>
      </w:r>
      <w:r w:rsidRPr="003D43D9">
        <w:rPr>
          <w:b/>
          <w:i/>
          <w:szCs w:val="24"/>
        </w:rPr>
        <w:t xml:space="preserve">. </w:t>
      </w:r>
      <w:r w:rsidRPr="003D43D9">
        <w:rPr>
          <w:szCs w:val="24"/>
        </w:rPr>
        <w:t>При этом в обязательном порядке указываются сведения о наличии следующего персонала:</w:t>
      </w:r>
    </w:p>
    <w:p w:rsidR="003D43D9" w:rsidRPr="003D43D9" w:rsidRDefault="003D43D9" w:rsidP="003D43D9">
      <w:pPr>
        <w:pStyle w:val="Times12"/>
        <w:numPr>
          <w:ilvl w:val="1"/>
          <w:numId w:val="12"/>
        </w:numPr>
        <w:tabs>
          <w:tab w:val="left" w:pos="709"/>
          <w:tab w:val="num" w:pos="960"/>
          <w:tab w:val="left" w:pos="1134"/>
        </w:tabs>
        <w:suppressAutoHyphens w:val="0"/>
        <w:autoSpaceDN w:val="0"/>
        <w:adjustRightInd w:val="0"/>
        <w:ind w:left="960" w:right="-179" w:hanging="251"/>
        <w:rPr>
          <w:b/>
          <w:bCs w:val="0"/>
          <w:i/>
          <w:szCs w:val="24"/>
        </w:rPr>
      </w:pPr>
      <w:r w:rsidRPr="003D43D9">
        <w:rPr>
          <w:b/>
          <w:bCs w:val="0"/>
          <w:i/>
          <w:szCs w:val="24"/>
        </w:rPr>
        <w:t>Указываются специальности в соответствии с требованиями к кадрам;</w:t>
      </w:r>
    </w:p>
    <w:p w:rsidR="003D43D9" w:rsidRPr="003D43D9" w:rsidRDefault="003D43D9" w:rsidP="003D43D9">
      <w:pPr>
        <w:pStyle w:val="Times12"/>
        <w:numPr>
          <w:ilvl w:val="1"/>
          <w:numId w:val="12"/>
        </w:numPr>
        <w:tabs>
          <w:tab w:val="left" w:pos="709"/>
          <w:tab w:val="num" w:pos="960"/>
          <w:tab w:val="left" w:pos="1134"/>
        </w:tabs>
        <w:suppressAutoHyphens w:val="0"/>
        <w:autoSpaceDN w:val="0"/>
        <w:adjustRightInd w:val="0"/>
        <w:ind w:left="960" w:right="-179" w:hanging="251"/>
        <w:rPr>
          <w:szCs w:val="24"/>
        </w:rPr>
      </w:pPr>
      <w:r w:rsidRPr="003D43D9">
        <w:rPr>
          <w:szCs w:val="24"/>
        </w:rPr>
        <w:t>…..;</w:t>
      </w:r>
    </w:p>
    <w:p w:rsidR="003D43D9" w:rsidRPr="003D43D9" w:rsidRDefault="003D43D9" w:rsidP="003D43D9">
      <w:pPr>
        <w:pStyle w:val="Times12"/>
        <w:numPr>
          <w:ilvl w:val="1"/>
          <w:numId w:val="12"/>
        </w:numPr>
        <w:tabs>
          <w:tab w:val="left" w:pos="709"/>
          <w:tab w:val="num" w:pos="960"/>
          <w:tab w:val="left" w:pos="1134"/>
        </w:tabs>
        <w:suppressAutoHyphens w:val="0"/>
        <w:autoSpaceDN w:val="0"/>
        <w:adjustRightInd w:val="0"/>
        <w:ind w:left="960" w:right="-179" w:hanging="251"/>
        <w:rPr>
          <w:szCs w:val="24"/>
        </w:rPr>
      </w:pPr>
      <w:r w:rsidRPr="003D43D9">
        <w:rPr>
          <w:szCs w:val="24"/>
        </w:rPr>
        <w:t>…..;</w:t>
      </w:r>
    </w:p>
    <w:p w:rsidR="003D43D9" w:rsidRPr="003D43D9" w:rsidRDefault="003D43D9" w:rsidP="003D43D9">
      <w:pPr>
        <w:pStyle w:val="Times12"/>
        <w:tabs>
          <w:tab w:val="left" w:pos="709"/>
          <w:tab w:val="left" w:pos="1134"/>
        </w:tabs>
        <w:ind w:left="709" w:right="-179" w:firstLine="0"/>
        <w:rPr>
          <w:szCs w:val="24"/>
        </w:rPr>
      </w:pPr>
      <w:r w:rsidRPr="003D43D9">
        <w:rPr>
          <w:szCs w:val="24"/>
        </w:rPr>
        <w:t>Участнику закрытого конкурса рекомендуется к данной таблице приложить копии штатного расписания.</w:t>
      </w:r>
    </w:p>
    <w:p w:rsidR="003D43D9" w:rsidRPr="003D43D9" w:rsidRDefault="003D43D9" w:rsidP="003D43D9">
      <w:pPr>
        <w:pStyle w:val="Times12"/>
        <w:numPr>
          <w:ilvl w:val="0"/>
          <w:numId w:val="11"/>
        </w:numPr>
        <w:tabs>
          <w:tab w:val="clear" w:pos="960"/>
          <w:tab w:val="left" w:pos="709"/>
          <w:tab w:val="left" w:pos="1134"/>
        </w:tabs>
        <w:suppressAutoHyphens w:val="0"/>
        <w:autoSpaceDN w:val="0"/>
        <w:adjustRightInd w:val="0"/>
        <w:ind w:left="0" w:right="-179" w:firstLine="709"/>
        <w:rPr>
          <w:szCs w:val="24"/>
        </w:rPr>
      </w:pPr>
      <w:r w:rsidRPr="003D43D9">
        <w:rPr>
          <w:szCs w:val="24"/>
        </w:rPr>
        <w:t xml:space="preserve">В Таблице-2 указываются сведения о специалистах, привлекаемых к </w:t>
      </w:r>
      <w:r w:rsidRPr="003D43D9">
        <w:rPr>
          <w:b/>
          <w:bCs w:val="0"/>
          <w:i/>
          <w:szCs w:val="24"/>
        </w:rPr>
        <w:t xml:space="preserve">_________________ </w:t>
      </w:r>
      <w:r w:rsidRPr="003D43D9">
        <w:rPr>
          <w:szCs w:val="24"/>
        </w:rPr>
        <w:t xml:space="preserve">работам, с приложением документов по указанным специалистам, подтверждающих их квалификацию. Участник запроса котировок к данной таблице должен приложить </w:t>
      </w:r>
      <w:r w:rsidRPr="003D43D9">
        <w:rPr>
          <w:b/>
          <w:i/>
          <w:szCs w:val="24"/>
        </w:rPr>
        <w:t xml:space="preserve">копии </w:t>
      </w:r>
      <w:r w:rsidRPr="003D43D9">
        <w:rPr>
          <w:rFonts w:eastAsia="Arial Unicode MS"/>
          <w:b/>
          <w:i/>
          <w:szCs w:val="24"/>
        </w:rPr>
        <w:t>документов _______________</w:t>
      </w:r>
      <w:r w:rsidRPr="003D43D9">
        <w:rPr>
          <w:rFonts w:eastAsia="Arial Unicode MS"/>
          <w:i/>
          <w:szCs w:val="24"/>
        </w:rPr>
        <w:t>(указывается в соответствии с требованием, установленным пунктом 10 раздела 9 «Информационная карта конкурса»)</w:t>
      </w:r>
      <w:r w:rsidRPr="003D43D9">
        <w:rPr>
          <w:szCs w:val="24"/>
        </w:rPr>
        <w:t>.</w:t>
      </w:r>
    </w:p>
    <w:p w:rsidR="003D43D9" w:rsidRPr="003D43D9" w:rsidRDefault="003D43D9" w:rsidP="003D43D9">
      <w:pPr>
        <w:spacing w:line="240" w:lineRule="auto"/>
        <w:jc w:val="center"/>
        <w:rPr>
          <w:rFonts w:ascii="Times New Roman" w:hAnsi="Times New Roman"/>
          <w:szCs w:val="24"/>
        </w:rPr>
      </w:pPr>
    </w:p>
    <w:p w:rsidR="003D43D9" w:rsidRPr="003D43D9" w:rsidRDefault="003D43D9" w:rsidP="003D43D9">
      <w:pPr>
        <w:spacing w:line="240" w:lineRule="auto"/>
        <w:jc w:val="center"/>
        <w:rPr>
          <w:rFonts w:ascii="Times New Roman" w:hAnsi="Times New Roman"/>
        </w:rPr>
      </w:pPr>
    </w:p>
    <w:p w:rsidR="003D43D9" w:rsidRDefault="003D43D9" w:rsidP="003D43D9">
      <w:pPr>
        <w:spacing w:line="240" w:lineRule="auto"/>
        <w:jc w:val="center"/>
      </w:pPr>
    </w:p>
    <w:p w:rsidR="00B637B3" w:rsidRDefault="00B637B3" w:rsidP="003D43D9">
      <w:pPr>
        <w:spacing w:line="240" w:lineRule="auto"/>
        <w:jc w:val="center"/>
      </w:pPr>
    </w:p>
    <w:p w:rsidR="003D43D9" w:rsidRDefault="003D43D9" w:rsidP="003D43D9">
      <w:pPr>
        <w:spacing w:line="240" w:lineRule="auto"/>
        <w:jc w:val="center"/>
      </w:pPr>
    </w:p>
    <w:p w:rsidR="003D43D9" w:rsidRDefault="003D43D9" w:rsidP="003D43D9">
      <w:pPr>
        <w:spacing w:line="240" w:lineRule="auto"/>
        <w:jc w:val="center"/>
      </w:pPr>
    </w:p>
    <w:p w:rsidR="003D43D9" w:rsidRDefault="003D43D9" w:rsidP="003D43D9">
      <w:pPr>
        <w:jc w:val="right"/>
        <w:rPr>
          <w:b/>
          <w:i/>
        </w:rPr>
      </w:pPr>
      <w:r>
        <w:rPr>
          <w:b/>
          <w:i/>
        </w:rPr>
        <w:lastRenderedPageBreak/>
        <w:t>Приложение №5</w:t>
      </w:r>
    </w:p>
    <w:p w:rsidR="003D43D9" w:rsidRPr="00FC3F27" w:rsidRDefault="003D43D9" w:rsidP="004E4D7F">
      <w:pPr>
        <w:spacing w:after="0"/>
        <w:jc w:val="center"/>
        <w:rPr>
          <w:rFonts w:ascii="Times New Roman" w:hAnsi="Times New Roman"/>
          <w:b/>
          <w:sz w:val="24"/>
          <w:szCs w:val="24"/>
        </w:rPr>
      </w:pPr>
      <w:r w:rsidRPr="00FC3F27">
        <w:rPr>
          <w:rFonts w:ascii="Times New Roman" w:hAnsi="Times New Roman"/>
          <w:b/>
          <w:sz w:val="24"/>
          <w:szCs w:val="24"/>
        </w:rPr>
        <w:t>ТЕХНИЧЕСКОЕ ЗАДАНИЕ</w:t>
      </w:r>
    </w:p>
    <w:tbl>
      <w:tblPr>
        <w:tblW w:w="10172" w:type="dxa"/>
        <w:tblInd w:w="-601" w:type="dxa"/>
        <w:tblLook w:val="04A0" w:firstRow="1" w:lastRow="0" w:firstColumn="1" w:lastColumn="0" w:noHBand="0" w:noVBand="1"/>
      </w:tblPr>
      <w:tblGrid>
        <w:gridCol w:w="851"/>
        <w:gridCol w:w="5218"/>
        <w:gridCol w:w="2011"/>
        <w:gridCol w:w="709"/>
        <w:gridCol w:w="1383"/>
      </w:tblGrid>
      <w:tr w:rsidR="005531AC" w:rsidRPr="005531AC" w:rsidTr="005531AC">
        <w:trPr>
          <w:trHeight w:val="375"/>
        </w:trPr>
        <w:tc>
          <w:tcPr>
            <w:tcW w:w="851" w:type="dxa"/>
            <w:tcBorders>
              <w:top w:val="nil"/>
              <w:left w:val="nil"/>
              <w:bottom w:val="nil"/>
              <w:right w:val="nil"/>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p>
        </w:tc>
        <w:tc>
          <w:tcPr>
            <w:tcW w:w="9321" w:type="dxa"/>
            <w:gridSpan w:val="4"/>
            <w:tcBorders>
              <w:top w:val="nil"/>
              <w:left w:val="nil"/>
              <w:bottom w:val="nil"/>
              <w:right w:val="nil"/>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b/>
                <w:bCs/>
                <w:lang w:eastAsia="ru-RU"/>
              </w:rPr>
              <w:t xml:space="preserve">                                    Ремонт освещения участка 16</w:t>
            </w:r>
          </w:p>
        </w:tc>
      </w:tr>
      <w:tr w:rsidR="005531AC" w:rsidRPr="005531AC" w:rsidTr="005531AC">
        <w:trPr>
          <w:trHeight w:val="49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 xml:space="preserve">№ </w:t>
            </w:r>
            <w:proofErr w:type="spellStart"/>
            <w:r w:rsidRPr="005531AC">
              <w:rPr>
                <w:rFonts w:ascii="Times New Roman" w:eastAsia="Times New Roman" w:hAnsi="Times New Roman"/>
                <w:lang w:eastAsia="ru-RU"/>
              </w:rPr>
              <w:t>пп</w:t>
            </w:r>
            <w:proofErr w:type="spellEnd"/>
          </w:p>
        </w:tc>
        <w:tc>
          <w:tcPr>
            <w:tcW w:w="5218" w:type="dxa"/>
            <w:tcBorders>
              <w:top w:val="single" w:sz="4" w:space="0" w:color="auto"/>
              <w:left w:val="nil"/>
              <w:bottom w:val="nil"/>
              <w:right w:val="single" w:sz="4" w:space="0" w:color="auto"/>
            </w:tcBorders>
            <w:shd w:val="clear" w:color="auto" w:fill="auto"/>
            <w:vAlign w:val="center"/>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Наименование</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Ед. изм.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Кол.</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Примечание</w:t>
            </w:r>
          </w:p>
        </w:tc>
      </w:tr>
      <w:tr w:rsidR="005531AC" w:rsidRPr="005531AC" w:rsidTr="005531AC">
        <w:trPr>
          <w:trHeight w:val="255"/>
        </w:trPr>
        <w:tc>
          <w:tcPr>
            <w:tcW w:w="851" w:type="dxa"/>
            <w:tcBorders>
              <w:top w:val="nil"/>
              <w:left w:val="single" w:sz="4" w:space="0" w:color="auto"/>
              <w:bottom w:val="nil"/>
              <w:right w:val="single" w:sz="4" w:space="0" w:color="auto"/>
            </w:tcBorders>
            <w:shd w:val="clear" w:color="auto" w:fill="auto"/>
            <w:noWrap/>
            <w:vAlign w:val="center"/>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w:t>
            </w:r>
          </w:p>
        </w:tc>
        <w:tc>
          <w:tcPr>
            <w:tcW w:w="5218" w:type="dxa"/>
            <w:tcBorders>
              <w:top w:val="single" w:sz="4" w:space="0" w:color="auto"/>
              <w:left w:val="nil"/>
              <w:bottom w:val="nil"/>
              <w:right w:val="single" w:sz="4" w:space="0" w:color="auto"/>
            </w:tcBorders>
            <w:shd w:val="clear" w:color="auto" w:fill="auto"/>
            <w:noWrap/>
            <w:vAlign w:val="center"/>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2</w:t>
            </w:r>
          </w:p>
        </w:tc>
        <w:tc>
          <w:tcPr>
            <w:tcW w:w="2011" w:type="dxa"/>
            <w:tcBorders>
              <w:top w:val="nil"/>
              <w:left w:val="nil"/>
              <w:bottom w:val="nil"/>
              <w:right w:val="single" w:sz="4" w:space="0" w:color="auto"/>
            </w:tcBorders>
            <w:shd w:val="clear" w:color="auto" w:fill="auto"/>
            <w:noWrap/>
            <w:vAlign w:val="center"/>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3</w:t>
            </w:r>
          </w:p>
        </w:tc>
        <w:tc>
          <w:tcPr>
            <w:tcW w:w="709" w:type="dxa"/>
            <w:tcBorders>
              <w:top w:val="nil"/>
              <w:left w:val="nil"/>
              <w:bottom w:val="nil"/>
              <w:right w:val="single" w:sz="4" w:space="0" w:color="auto"/>
            </w:tcBorders>
            <w:shd w:val="clear" w:color="auto" w:fill="auto"/>
            <w:noWrap/>
            <w:vAlign w:val="center"/>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4</w:t>
            </w:r>
          </w:p>
        </w:tc>
        <w:tc>
          <w:tcPr>
            <w:tcW w:w="1383" w:type="dxa"/>
            <w:tcBorders>
              <w:top w:val="nil"/>
              <w:left w:val="nil"/>
              <w:bottom w:val="nil"/>
              <w:right w:val="single" w:sz="4" w:space="0" w:color="auto"/>
            </w:tcBorders>
            <w:shd w:val="clear" w:color="auto" w:fill="auto"/>
            <w:noWrap/>
            <w:vAlign w:val="center"/>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5</w:t>
            </w:r>
          </w:p>
        </w:tc>
      </w:tr>
      <w:tr w:rsidR="005531AC" w:rsidRPr="005531AC" w:rsidTr="005531AC">
        <w:trPr>
          <w:trHeight w:val="450"/>
        </w:trPr>
        <w:tc>
          <w:tcPr>
            <w:tcW w:w="10172" w:type="dxa"/>
            <w:gridSpan w:val="5"/>
            <w:tcBorders>
              <w:top w:val="single" w:sz="4" w:space="0" w:color="auto"/>
              <w:left w:val="single" w:sz="4" w:space="0" w:color="auto"/>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b/>
                <w:bCs/>
                <w:lang w:eastAsia="ru-RU"/>
              </w:rPr>
            </w:pPr>
            <w:r w:rsidRPr="005531AC">
              <w:rPr>
                <w:rFonts w:ascii="Times New Roman" w:eastAsia="Times New Roman" w:hAnsi="Times New Roman"/>
                <w:b/>
                <w:bCs/>
                <w:lang w:eastAsia="ru-RU"/>
              </w:rPr>
              <w:t xml:space="preserve">                           Раздел 1. Демонтаж</w:t>
            </w:r>
          </w:p>
        </w:tc>
      </w:tr>
      <w:tr w:rsidR="005531AC" w:rsidRPr="005531AC" w:rsidTr="005531AC">
        <w:trPr>
          <w:trHeight w:val="27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Разборка трубопроводов из стальных труб</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100м</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0,76</w:t>
            </w:r>
          </w:p>
        </w:tc>
        <w:tc>
          <w:tcPr>
            <w:tcW w:w="1383"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2</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Демонтаж кабеля</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 м</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5,45</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3</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Демонтаж: светильников для люминесцентных ламп</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 шт.</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0,96</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4</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Демонтаж: светильников с лампами накаливания</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 шт.</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0,06</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5</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Демонтаж: выключателей, розеток</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 шт.</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0,11</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6</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Демонтаж светильников с ртутными лампами</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 шт.</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0,12</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7</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Демонтаж силового щита</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 шт.</w:t>
            </w:r>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1</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8</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Демонтаж щитов освещения</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 шт.</w:t>
            </w:r>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4</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450"/>
        </w:trPr>
        <w:tc>
          <w:tcPr>
            <w:tcW w:w="10172" w:type="dxa"/>
            <w:gridSpan w:val="5"/>
            <w:tcBorders>
              <w:top w:val="single" w:sz="4" w:space="0" w:color="auto"/>
              <w:left w:val="single" w:sz="4" w:space="0" w:color="auto"/>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b/>
                <w:bCs/>
                <w:lang w:eastAsia="ru-RU"/>
              </w:rPr>
            </w:pPr>
            <w:r w:rsidRPr="005531AC">
              <w:rPr>
                <w:rFonts w:ascii="Times New Roman" w:eastAsia="Times New Roman" w:hAnsi="Times New Roman"/>
                <w:b/>
                <w:bCs/>
                <w:lang w:eastAsia="ru-RU"/>
              </w:rPr>
              <w:t xml:space="preserve">                           Раздел 2. Ремонт освещения</w:t>
            </w:r>
          </w:p>
        </w:tc>
      </w:tr>
      <w:tr w:rsidR="005531AC" w:rsidRPr="005531AC" w:rsidTr="005531A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9</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Щитки осветительные, устанавливаемые на стене: распорными дюбелями, масса щитка до 6 кг</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 шт.</w:t>
            </w:r>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4</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Автомат одно-, двух-, трехполюсный, устанавливаемый на конструкции: на стене или колонне, на ток до 25</w:t>
            </w:r>
            <w:proofErr w:type="gramStart"/>
            <w:r w:rsidRPr="005531AC">
              <w:rPr>
                <w:rFonts w:ascii="Times New Roman" w:eastAsia="Times New Roman" w:hAnsi="Times New Roman"/>
                <w:lang w:eastAsia="ru-RU"/>
              </w:rPr>
              <w:t xml:space="preserve"> А</w:t>
            </w:r>
            <w:proofErr w:type="gramEnd"/>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 шт.</w:t>
            </w:r>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19</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11</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Автомат одно-, двух-, трехполюсный, устанавливаемый на конструкции: на стене или колонне, на ток до 100</w:t>
            </w:r>
            <w:proofErr w:type="gramStart"/>
            <w:r w:rsidRPr="005531AC">
              <w:rPr>
                <w:rFonts w:ascii="Times New Roman" w:eastAsia="Times New Roman" w:hAnsi="Times New Roman"/>
                <w:lang w:eastAsia="ru-RU"/>
              </w:rPr>
              <w:t xml:space="preserve"> А</w:t>
            </w:r>
            <w:proofErr w:type="gramEnd"/>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 шт.</w:t>
            </w:r>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4</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12</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Предохранитель, устанавливаемый на изоляционном основании, на ток: до 100</w:t>
            </w:r>
            <w:proofErr w:type="gramStart"/>
            <w:r w:rsidRPr="005531AC">
              <w:rPr>
                <w:rFonts w:ascii="Times New Roman" w:eastAsia="Times New Roman" w:hAnsi="Times New Roman"/>
                <w:lang w:eastAsia="ru-RU"/>
              </w:rPr>
              <w:t xml:space="preserve"> А</w:t>
            </w:r>
            <w:proofErr w:type="gramEnd"/>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 шт.</w:t>
            </w:r>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13</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13</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xml:space="preserve">Розетка штепсельная: </w:t>
            </w:r>
            <w:proofErr w:type="spellStart"/>
            <w:r w:rsidRPr="005531AC">
              <w:rPr>
                <w:rFonts w:ascii="Times New Roman" w:eastAsia="Times New Roman" w:hAnsi="Times New Roman"/>
                <w:lang w:eastAsia="ru-RU"/>
              </w:rPr>
              <w:t>неутопленного</w:t>
            </w:r>
            <w:proofErr w:type="spellEnd"/>
            <w:r w:rsidRPr="005531AC">
              <w:rPr>
                <w:rFonts w:ascii="Times New Roman" w:eastAsia="Times New Roman" w:hAnsi="Times New Roman"/>
                <w:lang w:eastAsia="ru-RU"/>
              </w:rPr>
              <w:t xml:space="preserve"> типа при открытой проводке</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 шт.</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0,05</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14</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xml:space="preserve">Выключатель: одноклавишный </w:t>
            </w:r>
            <w:proofErr w:type="spellStart"/>
            <w:r w:rsidRPr="005531AC">
              <w:rPr>
                <w:rFonts w:ascii="Times New Roman" w:eastAsia="Times New Roman" w:hAnsi="Times New Roman"/>
                <w:lang w:eastAsia="ru-RU"/>
              </w:rPr>
              <w:t>неутопленного</w:t>
            </w:r>
            <w:proofErr w:type="spellEnd"/>
            <w:r w:rsidRPr="005531AC">
              <w:rPr>
                <w:rFonts w:ascii="Times New Roman" w:eastAsia="Times New Roman" w:hAnsi="Times New Roman"/>
                <w:lang w:eastAsia="ru-RU"/>
              </w:rPr>
              <w:t xml:space="preserve"> типа при открытой проводке</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 шт.</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0,13</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15</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xml:space="preserve">Выключатель: двухклавишный </w:t>
            </w:r>
            <w:proofErr w:type="spellStart"/>
            <w:r w:rsidRPr="005531AC">
              <w:rPr>
                <w:rFonts w:ascii="Times New Roman" w:eastAsia="Times New Roman" w:hAnsi="Times New Roman"/>
                <w:lang w:eastAsia="ru-RU"/>
              </w:rPr>
              <w:t>неутопленного</w:t>
            </w:r>
            <w:proofErr w:type="spellEnd"/>
            <w:r w:rsidRPr="005531AC">
              <w:rPr>
                <w:rFonts w:ascii="Times New Roman" w:eastAsia="Times New Roman" w:hAnsi="Times New Roman"/>
                <w:lang w:eastAsia="ru-RU"/>
              </w:rPr>
              <w:t xml:space="preserve"> типа при открытой проводке</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 шт.</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0,05</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16</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Светильник с ртутными лампами, включая установку ПРА: на кронштейнах на стенах, колоннах и фермах</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 шт.</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0,3</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17</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Кронштейны специальные на опорах для светильников сварные металлические, количество рожков: 1</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 шт.</w:t>
            </w:r>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8</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18</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Светильник отдельно устанавливаемый: на подвесах (штангах) с количеством ламп в светильнике 2</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 шт.</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0,42</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76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19</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Светильник потолочный или настенный с креплением винтами или болтами для помещений: с нормальными условиями среды, одноламповый</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 шт.</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0,13</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20</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Прокладка труб гофрированных ПВХ для защиты проводов и кабелей</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 м</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4,9</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21</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Труба стальная по установленным конструкциям, по стенам с креплением скобами, диаметр: до 25 мм</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 м</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0,05</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22</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Кабель тросовый до 4 в линии, сечение жил до 16 мм</w:t>
            </w:r>
            <w:proofErr w:type="gramStart"/>
            <w:r w:rsidRPr="005531AC">
              <w:rPr>
                <w:rFonts w:ascii="Times New Roman" w:eastAsia="Times New Roman" w:hAnsi="Times New Roman"/>
                <w:lang w:eastAsia="ru-RU"/>
              </w:rPr>
              <w:t>2</w:t>
            </w:r>
            <w:proofErr w:type="gramEnd"/>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 м линии</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1,7</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lastRenderedPageBreak/>
              <w:t>23</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5531AC">
              <w:rPr>
                <w:rFonts w:ascii="Times New Roman" w:eastAsia="Times New Roman" w:hAnsi="Times New Roman"/>
                <w:lang w:eastAsia="ru-RU"/>
              </w:rPr>
              <w:t>2</w:t>
            </w:r>
            <w:proofErr w:type="gramEnd"/>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 м</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0,35</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24</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5531AC">
              <w:rPr>
                <w:rFonts w:ascii="Times New Roman" w:eastAsia="Times New Roman" w:hAnsi="Times New Roman"/>
                <w:lang w:eastAsia="ru-RU"/>
              </w:rPr>
              <w:t>2</w:t>
            </w:r>
            <w:proofErr w:type="gramEnd"/>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 м</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0,45</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25</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5531AC">
              <w:rPr>
                <w:rFonts w:ascii="Times New Roman" w:eastAsia="Times New Roman" w:hAnsi="Times New Roman"/>
                <w:lang w:eastAsia="ru-RU"/>
              </w:rPr>
              <w:t>2</w:t>
            </w:r>
            <w:proofErr w:type="gramEnd"/>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 м</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4,95</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26</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Провод в коробах, сечением: до 35 мм</w:t>
            </w:r>
            <w:proofErr w:type="gramStart"/>
            <w:r w:rsidRPr="005531AC">
              <w:rPr>
                <w:rFonts w:ascii="Times New Roman" w:eastAsia="Times New Roman" w:hAnsi="Times New Roman"/>
                <w:lang w:eastAsia="ru-RU"/>
              </w:rPr>
              <w:t>2</w:t>
            </w:r>
            <w:proofErr w:type="gramEnd"/>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 м</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0,15</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27</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Провод в коробах, сечением: до 6 мм</w:t>
            </w:r>
            <w:proofErr w:type="gramStart"/>
            <w:r w:rsidRPr="005531AC">
              <w:rPr>
                <w:rFonts w:ascii="Times New Roman" w:eastAsia="Times New Roman" w:hAnsi="Times New Roman"/>
                <w:lang w:eastAsia="ru-RU"/>
              </w:rPr>
              <w:t>2</w:t>
            </w:r>
            <w:proofErr w:type="gramEnd"/>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 м</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0,8</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28</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Разводка по устройствам и подключение жил кабелей или проводов сечением: до 10 мм</w:t>
            </w:r>
            <w:proofErr w:type="gramStart"/>
            <w:r w:rsidRPr="005531AC">
              <w:rPr>
                <w:rFonts w:ascii="Times New Roman" w:eastAsia="Times New Roman" w:hAnsi="Times New Roman"/>
                <w:lang w:eastAsia="ru-RU"/>
              </w:rPr>
              <w:t>2</w:t>
            </w:r>
            <w:proofErr w:type="gramEnd"/>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 жил</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1,32</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402"/>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29</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Замер полного сопротивления цепи «фаза-нуль»</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 токоприемник</w:t>
            </w:r>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4</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127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30</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xml:space="preserve">Измерение сопротивления изоляции </w:t>
            </w:r>
            <w:proofErr w:type="spellStart"/>
            <w:r w:rsidRPr="005531AC">
              <w:rPr>
                <w:rFonts w:ascii="Times New Roman" w:eastAsia="Times New Roman" w:hAnsi="Times New Roman"/>
                <w:lang w:eastAsia="ru-RU"/>
              </w:rPr>
              <w:t>мегаомметром</w:t>
            </w:r>
            <w:proofErr w:type="spellEnd"/>
            <w:r w:rsidRPr="005531AC">
              <w:rPr>
                <w:rFonts w:ascii="Times New Roman" w:eastAsia="Times New Roman" w:hAnsi="Times New Roman"/>
                <w:lang w:eastAsia="ru-RU"/>
              </w:rPr>
              <w:t xml:space="preserve"> кабельных и других линий напряжением до 1 </w:t>
            </w:r>
            <w:proofErr w:type="spellStart"/>
            <w:r w:rsidRPr="005531AC">
              <w:rPr>
                <w:rFonts w:ascii="Times New Roman" w:eastAsia="Times New Roman" w:hAnsi="Times New Roman"/>
                <w:lang w:eastAsia="ru-RU"/>
              </w:rPr>
              <w:t>кВ</w:t>
            </w:r>
            <w:proofErr w:type="spellEnd"/>
            <w:r w:rsidRPr="005531AC">
              <w:rPr>
                <w:rFonts w:ascii="Times New Roman" w:eastAsia="Times New Roman" w:hAnsi="Times New Roman"/>
                <w:lang w:eastAsia="ru-RU"/>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5531AC">
              <w:rPr>
                <w:rFonts w:ascii="Times New Roman" w:eastAsia="Times New Roman" w:hAnsi="Times New Roman"/>
                <w:lang w:eastAsia="ru-RU"/>
              </w:rPr>
              <w:t>электропотребителям</w:t>
            </w:r>
            <w:proofErr w:type="spellEnd"/>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 линия</w:t>
            </w:r>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19</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383"/>
        </w:trPr>
        <w:tc>
          <w:tcPr>
            <w:tcW w:w="1017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xml:space="preserve">                           Вспомогательные работы</w:t>
            </w:r>
          </w:p>
        </w:tc>
      </w:tr>
      <w:tr w:rsidR="005531AC" w:rsidRPr="005531AC" w:rsidTr="000D034A">
        <w:trPr>
          <w:trHeight w:val="714"/>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31</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Установка и разборка внутренних трубчатых инвентарных лесов: при высоте помещений до 6 м</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 м</w:t>
            </w:r>
            <w:proofErr w:type="gramStart"/>
            <w:r w:rsidRPr="005531AC">
              <w:rPr>
                <w:rFonts w:ascii="Times New Roman" w:eastAsia="Times New Roman" w:hAnsi="Times New Roman"/>
                <w:lang w:eastAsia="ru-RU"/>
              </w:rPr>
              <w:t>2</w:t>
            </w:r>
            <w:proofErr w:type="gramEnd"/>
            <w:r w:rsidRPr="005531AC">
              <w:rPr>
                <w:rFonts w:ascii="Times New Roman" w:eastAsia="Times New Roman" w:hAnsi="Times New Roman"/>
                <w:lang w:eastAsia="ru-RU"/>
              </w:rPr>
              <w:t xml:space="preserve"> горизонтальной проекции</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1,32</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32</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Пробивка в кирпичных стенах отверстий круглых диаметром: до 25 мм при толщине стен до 25 см</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100 шт.</w:t>
            </w:r>
          </w:p>
        </w:tc>
        <w:tc>
          <w:tcPr>
            <w:tcW w:w="709"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0,12</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33</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Заделка отверстий, гнезд и борозд: в стенах и перегородках бетонных площадью до 0,1 м</w:t>
            </w:r>
            <w:proofErr w:type="gramStart"/>
            <w:r w:rsidRPr="005531AC">
              <w:rPr>
                <w:rFonts w:ascii="Times New Roman" w:eastAsia="Times New Roman" w:hAnsi="Times New Roman"/>
                <w:lang w:eastAsia="ru-RU"/>
              </w:rPr>
              <w:t>2</w:t>
            </w:r>
            <w:proofErr w:type="gramEnd"/>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1 м3 заделки</w:t>
            </w:r>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0,01</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450"/>
        </w:trPr>
        <w:tc>
          <w:tcPr>
            <w:tcW w:w="10172" w:type="dxa"/>
            <w:gridSpan w:val="5"/>
            <w:tcBorders>
              <w:top w:val="single" w:sz="4" w:space="0" w:color="auto"/>
              <w:left w:val="single" w:sz="4" w:space="0" w:color="auto"/>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b/>
                <w:bCs/>
                <w:lang w:eastAsia="ru-RU"/>
              </w:rPr>
            </w:pPr>
            <w:r w:rsidRPr="005531AC">
              <w:rPr>
                <w:rFonts w:ascii="Times New Roman" w:eastAsia="Times New Roman" w:hAnsi="Times New Roman"/>
                <w:b/>
                <w:bCs/>
                <w:lang w:eastAsia="ru-RU"/>
              </w:rPr>
              <w:t xml:space="preserve">                           Раздел 3. Материалы, неучтенные в расценках</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34</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ЩРН-18з  IP31</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3</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35</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ЩРН-24з-0 74 IP54</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1</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36</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ШНИ-6х9-10-У2-С</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8</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37</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xml:space="preserve">Автоматический выключатель ВА47-29 3С </w:t>
            </w:r>
            <w:proofErr w:type="spellStart"/>
            <w:proofErr w:type="gramStart"/>
            <w:r w:rsidRPr="005531AC">
              <w:rPr>
                <w:rFonts w:ascii="Times New Roman" w:eastAsia="Times New Roman" w:hAnsi="Times New Roman"/>
                <w:lang w:eastAsia="ru-RU"/>
              </w:rPr>
              <w:t>I</w:t>
            </w:r>
            <w:proofErr w:type="gramEnd"/>
            <w:r w:rsidRPr="005531AC">
              <w:rPr>
                <w:rFonts w:ascii="Times New Roman" w:eastAsia="Times New Roman" w:hAnsi="Times New Roman"/>
                <w:lang w:eastAsia="ru-RU"/>
              </w:rPr>
              <w:t>н.р</w:t>
            </w:r>
            <w:proofErr w:type="spellEnd"/>
            <w:r w:rsidRPr="005531AC">
              <w:rPr>
                <w:rFonts w:ascii="Times New Roman" w:eastAsia="Times New Roman" w:hAnsi="Times New Roman"/>
                <w:lang w:eastAsia="ru-RU"/>
              </w:rPr>
              <w:t>.=40А</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3</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38</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xml:space="preserve">Автоматический выключатель ВА47-29 3С </w:t>
            </w:r>
            <w:proofErr w:type="spellStart"/>
            <w:proofErr w:type="gramStart"/>
            <w:r w:rsidRPr="005531AC">
              <w:rPr>
                <w:rFonts w:ascii="Times New Roman" w:eastAsia="Times New Roman" w:hAnsi="Times New Roman"/>
                <w:lang w:eastAsia="ru-RU"/>
              </w:rPr>
              <w:t>I</w:t>
            </w:r>
            <w:proofErr w:type="gramEnd"/>
            <w:r w:rsidRPr="005531AC">
              <w:rPr>
                <w:rFonts w:ascii="Times New Roman" w:eastAsia="Times New Roman" w:hAnsi="Times New Roman"/>
                <w:lang w:eastAsia="ru-RU"/>
              </w:rPr>
              <w:t>н.р</w:t>
            </w:r>
            <w:proofErr w:type="spellEnd"/>
            <w:r w:rsidRPr="005531AC">
              <w:rPr>
                <w:rFonts w:ascii="Times New Roman" w:eastAsia="Times New Roman" w:hAnsi="Times New Roman"/>
                <w:lang w:eastAsia="ru-RU"/>
              </w:rPr>
              <w:t>.=32А</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1</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39</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xml:space="preserve">Автоматический выключатель ВА47-29 3С </w:t>
            </w:r>
            <w:proofErr w:type="spellStart"/>
            <w:proofErr w:type="gramStart"/>
            <w:r w:rsidRPr="005531AC">
              <w:rPr>
                <w:rFonts w:ascii="Times New Roman" w:eastAsia="Times New Roman" w:hAnsi="Times New Roman"/>
                <w:lang w:eastAsia="ru-RU"/>
              </w:rPr>
              <w:t>I</w:t>
            </w:r>
            <w:proofErr w:type="gramEnd"/>
            <w:r w:rsidRPr="005531AC">
              <w:rPr>
                <w:rFonts w:ascii="Times New Roman" w:eastAsia="Times New Roman" w:hAnsi="Times New Roman"/>
                <w:lang w:eastAsia="ru-RU"/>
              </w:rPr>
              <w:t>н.р</w:t>
            </w:r>
            <w:proofErr w:type="spellEnd"/>
            <w:r w:rsidRPr="005531AC">
              <w:rPr>
                <w:rFonts w:ascii="Times New Roman" w:eastAsia="Times New Roman" w:hAnsi="Times New Roman"/>
                <w:lang w:eastAsia="ru-RU"/>
              </w:rPr>
              <w:t>.=25А</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3</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40</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xml:space="preserve">Автоматический выключатель ВА47-29 1С </w:t>
            </w:r>
            <w:proofErr w:type="spellStart"/>
            <w:proofErr w:type="gramStart"/>
            <w:r w:rsidRPr="005531AC">
              <w:rPr>
                <w:rFonts w:ascii="Times New Roman" w:eastAsia="Times New Roman" w:hAnsi="Times New Roman"/>
                <w:lang w:eastAsia="ru-RU"/>
              </w:rPr>
              <w:t>I</w:t>
            </w:r>
            <w:proofErr w:type="gramEnd"/>
            <w:r w:rsidRPr="005531AC">
              <w:rPr>
                <w:rFonts w:ascii="Times New Roman" w:eastAsia="Times New Roman" w:hAnsi="Times New Roman"/>
                <w:lang w:eastAsia="ru-RU"/>
              </w:rPr>
              <w:t>н.р</w:t>
            </w:r>
            <w:proofErr w:type="spellEnd"/>
            <w:r w:rsidRPr="005531AC">
              <w:rPr>
                <w:rFonts w:ascii="Times New Roman" w:eastAsia="Times New Roman" w:hAnsi="Times New Roman"/>
                <w:lang w:eastAsia="ru-RU"/>
              </w:rPr>
              <w:t>.=10А</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13</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41</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xml:space="preserve">Автоматический выключатель дифференциального тока АВДТ32С </w:t>
            </w:r>
            <w:proofErr w:type="spellStart"/>
            <w:proofErr w:type="gramStart"/>
            <w:r w:rsidRPr="005531AC">
              <w:rPr>
                <w:rFonts w:ascii="Times New Roman" w:eastAsia="Times New Roman" w:hAnsi="Times New Roman"/>
                <w:lang w:eastAsia="ru-RU"/>
              </w:rPr>
              <w:t>I</w:t>
            </w:r>
            <w:proofErr w:type="gramEnd"/>
            <w:r w:rsidRPr="005531AC">
              <w:rPr>
                <w:rFonts w:ascii="Times New Roman" w:eastAsia="Times New Roman" w:hAnsi="Times New Roman"/>
                <w:lang w:eastAsia="ru-RU"/>
              </w:rPr>
              <w:t>н.р</w:t>
            </w:r>
            <w:proofErr w:type="spellEnd"/>
            <w:r w:rsidRPr="005531AC">
              <w:rPr>
                <w:rFonts w:ascii="Times New Roman" w:eastAsia="Times New Roman" w:hAnsi="Times New Roman"/>
                <w:lang w:eastAsia="ru-RU"/>
              </w:rPr>
              <w:t>.=16А</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3</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42</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xml:space="preserve">Предохранитель плавкий </w:t>
            </w:r>
            <w:proofErr w:type="spellStart"/>
            <w:r w:rsidRPr="005531AC">
              <w:rPr>
                <w:rFonts w:ascii="Times New Roman" w:eastAsia="Times New Roman" w:hAnsi="Times New Roman"/>
                <w:lang w:eastAsia="ru-RU"/>
              </w:rPr>
              <w:t>Iпл</w:t>
            </w:r>
            <w:proofErr w:type="gramStart"/>
            <w:r w:rsidRPr="005531AC">
              <w:rPr>
                <w:rFonts w:ascii="Times New Roman" w:eastAsia="Times New Roman" w:hAnsi="Times New Roman"/>
                <w:lang w:eastAsia="ru-RU"/>
              </w:rPr>
              <w:t>.в</w:t>
            </w:r>
            <w:proofErr w:type="gramEnd"/>
            <w:r w:rsidRPr="005531AC">
              <w:rPr>
                <w:rFonts w:ascii="Times New Roman" w:eastAsia="Times New Roman" w:hAnsi="Times New Roman"/>
                <w:lang w:eastAsia="ru-RU"/>
              </w:rPr>
              <w:t>ст</w:t>
            </w:r>
            <w:proofErr w:type="spellEnd"/>
            <w:r w:rsidRPr="005531AC">
              <w:rPr>
                <w:rFonts w:ascii="Times New Roman" w:eastAsia="Times New Roman" w:hAnsi="Times New Roman"/>
                <w:lang w:eastAsia="ru-RU"/>
              </w:rPr>
              <w:t>.=40А ППНИ-33 (габ.0)</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9</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43</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xml:space="preserve">Предохранитель плавкий </w:t>
            </w:r>
            <w:proofErr w:type="spellStart"/>
            <w:r w:rsidRPr="005531AC">
              <w:rPr>
                <w:rFonts w:ascii="Times New Roman" w:eastAsia="Times New Roman" w:hAnsi="Times New Roman"/>
                <w:lang w:eastAsia="ru-RU"/>
              </w:rPr>
              <w:t>Iпл</w:t>
            </w:r>
            <w:proofErr w:type="gramStart"/>
            <w:r w:rsidRPr="005531AC">
              <w:rPr>
                <w:rFonts w:ascii="Times New Roman" w:eastAsia="Times New Roman" w:hAnsi="Times New Roman"/>
                <w:lang w:eastAsia="ru-RU"/>
              </w:rPr>
              <w:t>.в</w:t>
            </w:r>
            <w:proofErr w:type="gramEnd"/>
            <w:r w:rsidRPr="005531AC">
              <w:rPr>
                <w:rFonts w:ascii="Times New Roman" w:eastAsia="Times New Roman" w:hAnsi="Times New Roman"/>
                <w:lang w:eastAsia="ru-RU"/>
              </w:rPr>
              <w:t>ст</w:t>
            </w:r>
            <w:proofErr w:type="spellEnd"/>
            <w:r w:rsidRPr="005531AC">
              <w:rPr>
                <w:rFonts w:ascii="Times New Roman" w:eastAsia="Times New Roman" w:hAnsi="Times New Roman"/>
                <w:lang w:eastAsia="ru-RU"/>
              </w:rPr>
              <w:t>.=32А ППНИ-33 (габ.0)</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3</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44</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xml:space="preserve">Предохранитель плавкий </w:t>
            </w:r>
            <w:proofErr w:type="spellStart"/>
            <w:r w:rsidRPr="005531AC">
              <w:rPr>
                <w:rFonts w:ascii="Times New Roman" w:eastAsia="Times New Roman" w:hAnsi="Times New Roman"/>
                <w:lang w:eastAsia="ru-RU"/>
              </w:rPr>
              <w:t>Iпл</w:t>
            </w:r>
            <w:proofErr w:type="gramStart"/>
            <w:r w:rsidRPr="005531AC">
              <w:rPr>
                <w:rFonts w:ascii="Times New Roman" w:eastAsia="Times New Roman" w:hAnsi="Times New Roman"/>
                <w:lang w:eastAsia="ru-RU"/>
              </w:rPr>
              <w:t>.в</w:t>
            </w:r>
            <w:proofErr w:type="gramEnd"/>
            <w:r w:rsidRPr="005531AC">
              <w:rPr>
                <w:rFonts w:ascii="Times New Roman" w:eastAsia="Times New Roman" w:hAnsi="Times New Roman"/>
                <w:lang w:eastAsia="ru-RU"/>
              </w:rPr>
              <w:t>ст</w:t>
            </w:r>
            <w:proofErr w:type="spellEnd"/>
            <w:r w:rsidRPr="005531AC">
              <w:rPr>
                <w:rFonts w:ascii="Times New Roman" w:eastAsia="Times New Roman" w:hAnsi="Times New Roman"/>
                <w:lang w:eastAsia="ru-RU"/>
              </w:rPr>
              <w:t>.=16А ППНИ-33 (габ.0)</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1</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45</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xml:space="preserve">Розетка двухместная </w:t>
            </w:r>
            <w:proofErr w:type="gramStart"/>
            <w:r w:rsidRPr="005531AC">
              <w:rPr>
                <w:rFonts w:ascii="Times New Roman" w:eastAsia="Times New Roman" w:hAnsi="Times New Roman"/>
                <w:lang w:eastAsia="ru-RU"/>
              </w:rPr>
              <w:t>о</w:t>
            </w:r>
            <w:proofErr w:type="gramEnd"/>
            <w:r w:rsidRPr="005531AC">
              <w:rPr>
                <w:rFonts w:ascii="Times New Roman" w:eastAsia="Times New Roman" w:hAnsi="Times New Roman"/>
                <w:lang w:eastAsia="ru-RU"/>
              </w:rPr>
              <w:t>/у с з/к "</w:t>
            </w:r>
            <w:proofErr w:type="spellStart"/>
            <w:r w:rsidRPr="005531AC">
              <w:rPr>
                <w:rFonts w:ascii="Times New Roman" w:eastAsia="Times New Roman" w:hAnsi="Times New Roman"/>
                <w:lang w:eastAsia="ru-RU"/>
              </w:rPr>
              <w:t>Пралеска</w:t>
            </w:r>
            <w:proofErr w:type="spellEnd"/>
            <w:r w:rsidRPr="005531AC">
              <w:rPr>
                <w:rFonts w:ascii="Times New Roman" w:eastAsia="Times New Roman" w:hAnsi="Times New Roman"/>
                <w:lang w:eastAsia="ru-RU"/>
              </w:rPr>
              <w:t>" РА16-261</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5</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46</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Выключатель одноклавишный о/у "Гермес" IP44 ВС20-1-0-ГЧ</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6</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lastRenderedPageBreak/>
              <w:t>47</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xml:space="preserve">Выключатель одноклавишный </w:t>
            </w:r>
            <w:proofErr w:type="gramStart"/>
            <w:r w:rsidRPr="005531AC">
              <w:rPr>
                <w:rFonts w:ascii="Times New Roman" w:eastAsia="Times New Roman" w:hAnsi="Times New Roman"/>
                <w:lang w:eastAsia="ru-RU"/>
              </w:rPr>
              <w:t>о</w:t>
            </w:r>
            <w:proofErr w:type="gramEnd"/>
            <w:r w:rsidRPr="005531AC">
              <w:rPr>
                <w:rFonts w:ascii="Times New Roman" w:eastAsia="Times New Roman" w:hAnsi="Times New Roman"/>
                <w:lang w:eastAsia="ru-RU"/>
              </w:rPr>
              <w:t>/у ВС20-1-0-ББ</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7</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48</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Выключатель двухклавишный о/у "Гермес" IP44 ВС20-2-0-ГЧ</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3</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49</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xml:space="preserve">Выключатель двухклавишный </w:t>
            </w:r>
            <w:proofErr w:type="gramStart"/>
            <w:r w:rsidRPr="005531AC">
              <w:rPr>
                <w:rFonts w:ascii="Times New Roman" w:eastAsia="Times New Roman" w:hAnsi="Times New Roman"/>
                <w:lang w:eastAsia="ru-RU"/>
              </w:rPr>
              <w:t>о</w:t>
            </w:r>
            <w:proofErr w:type="gramEnd"/>
            <w:r w:rsidRPr="005531AC">
              <w:rPr>
                <w:rFonts w:ascii="Times New Roman" w:eastAsia="Times New Roman" w:hAnsi="Times New Roman"/>
                <w:lang w:eastAsia="ru-RU"/>
              </w:rPr>
              <w:t>/у ВС20-2-0-ББ</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2</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50</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Светильник для индукционных ламп IP65 HB03B</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22</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51</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Лампа индукционная (с электронным балластом) CL150W</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22</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52</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Монтажная струбцина М12</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22</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53</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xml:space="preserve">Шпилька </w:t>
            </w:r>
            <w:proofErr w:type="spellStart"/>
            <w:r w:rsidRPr="005531AC">
              <w:rPr>
                <w:rFonts w:ascii="Times New Roman" w:eastAsia="Times New Roman" w:hAnsi="Times New Roman"/>
                <w:lang w:eastAsia="ru-RU"/>
              </w:rPr>
              <w:t>полнонарезная</w:t>
            </w:r>
            <w:proofErr w:type="spellEnd"/>
            <w:r w:rsidRPr="005531AC">
              <w:rPr>
                <w:rFonts w:ascii="Times New Roman" w:eastAsia="Times New Roman" w:hAnsi="Times New Roman"/>
                <w:lang w:eastAsia="ru-RU"/>
              </w:rPr>
              <w:t xml:space="preserve"> М12х1000</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22</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54</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Гайка шестигранная со стоп</w:t>
            </w:r>
            <w:proofErr w:type="gramStart"/>
            <w:r w:rsidRPr="005531AC">
              <w:rPr>
                <w:rFonts w:ascii="Times New Roman" w:eastAsia="Times New Roman" w:hAnsi="Times New Roman"/>
                <w:lang w:eastAsia="ru-RU"/>
              </w:rPr>
              <w:t>.</w:t>
            </w:r>
            <w:proofErr w:type="gramEnd"/>
            <w:r w:rsidRPr="005531AC">
              <w:rPr>
                <w:rFonts w:ascii="Times New Roman" w:eastAsia="Times New Roman" w:hAnsi="Times New Roman"/>
                <w:lang w:eastAsia="ru-RU"/>
              </w:rPr>
              <w:t xml:space="preserve"> </w:t>
            </w:r>
            <w:proofErr w:type="gramStart"/>
            <w:r w:rsidRPr="005531AC">
              <w:rPr>
                <w:rFonts w:ascii="Times New Roman" w:eastAsia="Times New Roman" w:hAnsi="Times New Roman"/>
                <w:lang w:eastAsia="ru-RU"/>
              </w:rPr>
              <w:t>к</w:t>
            </w:r>
            <w:proofErr w:type="gramEnd"/>
            <w:r w:rsidRPr="005531AC">
              <w:rPr>
                <w:rFonts w:ascii="Times New Roman" w:eastAsia="Times New Roman" w:hAnsi="Times New Roman"/>
                <w:lang w:eastAsia="ru-RU"/>
              </w:rPr>
              <w:t>ольцом  DIN-EN-ISO 10511 М12</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74</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55</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Рым-гайка DIN 582 М12</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74</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56</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Светильник для индукционных ламп IP65 ST02</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8</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57</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Лампа индукционная (с электронным балластом) RL150W</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8</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51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58</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xml:space="preserve">Кронштейн настенный </w:t>
            </w:r>
            <w:proofErr w:type="gramStart"/>
            <w:r w:rsidRPr="005531AC">
              <w:rPr>
                <w:rFonts w:ascii="Times New Roman" w:eastAsia="Times New Roman" w:hAnsi="Times New Roman"/>
                <w:lang w:eastAsia="ru-RU"/>
              </w:rPr>
              <w:t>Р</w:t>
            </w:r>
            <w:proofErr w:type="gramEnd"/>
            <w:r w:rsidRPr="005531AC">
              <w:rPr>
                <w:rFonts w:ascii="Times New Roman" w:eastAsia="Times New Roman" w:hAnsi="Times New Roman"/>
                <w:lang w:eastAsia="ru-RU"/>
              </w:rPr>
              <w:t>/Г/ЖКУ с регулируемым углом наклона "Техник"</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8</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59</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Анкерный болт 8х80</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32</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60</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xml:space="preserve">Светильник для люминесцентных ламп </w:t>
            </w:r>
            <w:proofErr w:type="spellStart"/>
            <w:r w:rsidRPr="005531AC">
              <w:rPr>
                <w:rFonts w:ascii="Times New Roman" w:eastAsia="Times New Roman" w:hAnsi="Times New Roman"/>
                <w:lang w:eastAsia="ru-RU"/>
              </w:rPr>
              <w:t>Arctic</w:t>
            </w:r>
            <w:proofErr w:type="spellEnd"/>
            <w:r w:rsidRPr="005531AC">
              <w:rPr>
                <w:rFonts w:ascii="Times New Roman" w:eastAsia="Times New Roman" w:hAnsi="Times New Roman"/>
                <w:lang w:eastAsia="ru-RU"/>
              </w:rPr>
              <w:t xml:space="preserve"> 236</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42</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61</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Лампа люминесцентная 36 Вт T8G13</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84</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62</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Светильник НПП1101</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13</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63</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xml:space="preserve">Лампа компактная люминесцентная 23Вт </w:t>
            </w:r>
            <w:proofErr w:type="spellStart"/>
            <w:r w:rsidRPr="005531AC">
              <w:rPr>
                <w:rFonts w:ascii="Times New Roman" w:eastAsia="Times New Roman" w:hAnsi="Times New Roman"/>
                <w:lang w:eastAsia="ru-RU"/>
              </w:rPr>
              <w:t>Philips</w:t>
            </w:r>
            <w:proofErr w:type="spellEnd"/>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13</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64</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Трос стальной, круглопрядный DIN-EN 12385 5</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м</w:t>
            </w:r>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170</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65</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Коуш стальной для канатов DIN 6899 5</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14</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66</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Зажим для стальных канатов DIN 741 5</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38</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67</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Талреп (крюк-крюк) DIN 34828 М10х130</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14</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68</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Труба гофрированная 16мм</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м</w:t>
            </w:r>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460</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69</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Труба гофрированная 25мм</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м</w:t>
            </w:r>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30</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70</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Держатель с защелкой (клипса) CF16</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300</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71</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Держатель с защелкой (клипса) CF25</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50</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72</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proofErr w:type="spellStart"/>
            <w:r w:rsidRPr="005531AC">
              <w:rPr>
                <w:rFonts w:ascii="Times New Roman" w:eastAsia="Times New Roman" w:hAnsi="Times New Roman"/>
                <w:lang w:eastAsia="ru-RU"/>
              </w:rPr>
              <w:t>Распаячная</w:t>
            </w:r>
            <w:proofErr w:type="spellEnd"/>
            <w:r w:rsidRPr="005531AC">
              <w:rPr>
                <w:rFonts w:ascii="Times New Roman" w:eastAsia="Times New Roman" w:hAnsi="Times New Roman"/>
                <w:lang w:eastAsia="ru-RU"/>
              </w:rPr>
              <w:t xml:space="preserve"> коробка НР70</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proofErr w:type="spellStart"/>
            <w:proofErr w:type="gramStart"/>
            <w:r w:rsidRPr="005531AC">
              <w:rPr>
                <w:rFonts w:ascii="Times New Roman" w:eastAsia="Times New Roman" w:hAnsi="Times New Roman"/>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51</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73</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xml:space="preserve">Трубы стальные сварные </w:t>
            </w:r>
            <w:proofErr w:type="spellStart"/>
            <w:r w:rsidRPr="005531AC">
              <w:rPr>
                <w:rFonts w:ascii="Times New Roman" w:eastAsia="Times New Roman" w:hAnsi="Times New Roman"/>
                <w:lang w:eastAsia="ru-RU"/>
              </w:rPr>
              <w:t>водогазопроводные</w:t>
            </w:r>
            <w:proofErr w:type="spellEnd"/>
            <w:r w:rsidRPr="005531AC">
              <w:rPr>
                <w:rFonts w:ascii="Times New Roman" w:eastAsia="Times New Roman" w:hAnsi="Times New Roman"/>
                <w:lang w:eastAsia="ru-RU"/>
              </w:rPr>
              <w:t xml:space="preserve"> с резьбой черные обыкновенные (</w:t>
            </w:r>
            <w:proofErr w:type="spellStart"/>
            <w:r w:rsidRPr="005531AC">
              <w:rPr>
                <w:rFonts w:ascii="Times New Roman" w:eastAsia="Times New Roman" w:hAnsi="Times New Roman"/>
                <w:lang w:eastAsia="ru-RU"/>
              </w:rPr>
              <w:t>неоцинкованные</w:t>
            </w:r>
            <w:proofErr w:type="spellEnd"/>
            <w:r w:rsidRPr="005531AC">
              <w:rPr>
                <w:rFonts w:ascii="Times New Roman" w:eastAsia="Times New Roman" w:hAnsi="Times New Roman"/>
                <w:lang w:eastAsia="ru-RU"/>
              </w:rPr>
              <w:t>), диаметр условного прохода 20 мм, толщина стенки 2,8 мм</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м</w:t>
            </w:r>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3</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1020"/>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74</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xml:space="preserve">Трубы стальные сварные </w:t>
            </w:r>
            <w:proofErr w:type="spellStart"/>
            <w:r w:rsidRPr="005531AC">
              <w:rPr>
                <w:rFonts w:ascii="Times New Roman" w:eastAsia="Times New Roman" w:hAnsi="Times New Roman"/>
                <w:lang w:eastAsia="ru-RU"/>
              </w:rPr>
              <w:t>водогазопроводные</w:t>
            </w:r>
            <w:proofErr w:type="spellEnd"/>
            <w:r w:rsidRPr="005531AC">
              <w:rPr>
                <w:rFonts w:ascii="Times New Roman" w:eastAsia="Times New Roman" w:hAnsi="Times New Roman"/>
                <w:lang w:eastAsia="ru-RU"/>
              </w:rPr>
              <w:t xml:space="preserve"> с резьбой черные обыкновенные (</w:t>
            </w:r>
            <w:proofErr w:type="spellStart"/>
            <w:r w:rsidRPr="005531AC">
              <w:rPr>
                <w:rFonts w:ascii="Times New Roman" w:eastAsia="Times New Roman" w:hAnsi="Times New Roman"/>
                <w:lang w:eastAsia="ru-RU"/>
              </w:rPr>
              <w:t>неоцинкованные</w:t>
            </w:r>
            <w:proofErr w:type="spellEnd"/>
            <w:r w:rsidRPr="005531AC">
              <w:rPr>
                <w:rFonts w:ascii="Times New Roman" w:eastAsia="Times New Roman" w:hAnsi="Times New Roman"/>
                <w:lang w:eastAsia="ru-RU"/>
              </w:rPr>
              <w:t>), диаметр условного прохода 25 мм, толщина стенки 3,2 мм</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м</w:t>
            </w:r>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2</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75</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Кабель ВВГнг LS 5х6</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м</w:t>
            </w:r>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35</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76</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Кабель ВВГнг LS 5х4</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м</w:t>
            </w:r>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15</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77</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Кабель ВВГнг LS 3х2,5</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м</w:t>
            </w:r>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45</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78</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Кабель ВВГнг LS 3х1,5</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м</w:t>
            </w:r>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570</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single" w:sz="4" w:space="0" w:color="auto"/>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79</w:t>
            </w:r>
          </w:p>
        </w:tc>
        <w:tc>
          <w:tcPr>
            <w:tcW w:w="5218"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Провод ПВ3 1х6</w:t>
            </w:r>
          </w:p>
        </w:tc>
        <w:tc>
          <w:tcPr>
            <w:tcW w:w="2011" w:type="dxa"/>
            <w:tcBorders>
              <w:top w:val="nil"/>
              <w:left w:val="nil"/>
              <w:bottom w:val="single" w:sz="4" w:space="0" w:color="auto"/>
              <w:right w:val="single" w:sz="4" w:space="0" w:color="auto"/>
            </w:tcBorders>
            <w:shd w:val="clear" w:color="auto" w:fill="auto"/>
            <w:hideMark/>
          </w:tcPr>
          <w:p w:rsidR="005531AC" w:rsidRPr="005531AC" w:rsidRDefault="005531AC" w:rsidP="005531AC">
            <w:pPr>
              <w:spacing w:after="0" w:line="240" w:lineRule="auto"/>
              <w:jc w:val="center"/>
              <w:rPr>
                <w:rFonts w:ascii="Times New Roman" w:eastAsia="Times New Roman" w:hAnsi="Times New Roman"/>
                <w:lang w:eastAsia="ru-RU"/>
              </w:rPr>
            </w:pPr>
            <w:r w:rsidRPr="005531AC">
              <w:rPr>
                <w:rFonts w:ascii="Times New Roman" w:eastAsia="Times New Roman" w:hAnsi="Times New Roman"/>
                <w:lang w:eastAsia="ru-RU"/>
              </w:rPr>
              <w:t>м</w:t>
            </w:r>
          </w:p>
        </w:tc>
        <w:tc>
          <w:tcPr>
            <w:tcW w:w="709"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r w:rsidRPr="005531AC">
              <w:rPr>
                <w:rFonts w:ascii="Times New Roman" w:eastAsia="Times New Roman" w:hAnsi="Times New Roman"/>
                <w:lang w:eastAsia="ru-RU"/>
              </w:rPr>
              <w:t>175</w:t>
            </w:r>
          </w:p>
        </w:tc>
        <w:tc>
          <w:tcPr>
            <w:tcW w:w="1383" w:type="dxa"/>
            <w:tcBorders>
              <w:top w:val="nil"/>
              <w:left w:val="nil"/>
              <w:bottom w:val="single" w:sz="4" w:space="0" w:color="auto"/>
              <w:right w:val="single" w:sz="4" w:space="0" w:color="auto"/>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r w:rsidRPr="005531AC">
              <w:rPr>
                <w:rFonts w:ascii="Times New Roman" w:eastAsia="Times New Roman" w:hAnsi="Times New Roman"/>
                <w:lang w:eastAsia="ru-RU"/>
              </w:rPr>
              <w:t> </w:t>
            </w:r>
          </w:p>
        </w:tc>
      </w:tr>
      <w:tr w:rsidR="005531AC" w:rsidRPr="005531AC" w:rsidTr="005531AC">
        <w:trPr>
          <w:trHeight w:val="255"/>
        </w:trPr>
        <w:tc>
          <w:tcPr>
            <w:tcW w:w="851" w:type="dxa"/>
            <w:tcBorders>
              <w:top w:val="nil"/>
              <w:left w:val="nil"/>
              <w:bottom w:val="nil"/>
              <w:right w:val="nil"/>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p>
        </w:tc>
        <w:tc>
          <w:tcPr>
            <w:tcW w:w="5218" w:type="dxa"/>
            <w:tcBorders>
              <w:top w:val="nil"/>
              <w:left w:val="nil"/>
              <w:bottom w:val="nil"/>
              <w:right w:val="nil"/>
            </w:tcBorders>
            <w:shd w:val="clear" w:color="auto" w:fill="auto"/>
            <w:hideMark/>
          </w:tcPr>
          <w:p w:rsidR="005531AC" w:rsidRPr="005531AC" w:rsidRDefault="005531AC" w:rsidP="005531AC">
            <w:pPr>
              <w:spacing w:after="0" w:line="240" w:lineRule="auto"/>
              <w:rPr>
                <w:rFonts w:ascii="Times New Roman" w:eastAsia="Times New Roman" w:hAnsi="Times New Roman"/>
                <w:lang w:eastAsia="ru-RU"/>
              </w:rPr>
            </w:pPr>
          </w:p>
        </w:tc>
        <w:tc>
          <w:tcPr>
            <w:tcW w:w="2011" w:type="dxa"/>
            <w:tcBorders>
              <w:top w:val="nil"/>
              <w:left w:val="nil"/>
              <w:bottom w:val="nil"/>
              <w:right w:val="nil"/>
            </w:tcBorders>
            <w:shd w:val="clear" w:color="auto" w:fill="auto"/>
            <w:noWrap/>
            <w:hideMark/>
          </w:tcPr>
          <w:p w:rsidR="005531AC" w:rsidRPr="005531AC" w:rsidRDefault="005531AC" w:rsidP="005531AC">
            <w:pPr>
              <w:spacing w:after="0" w:line="240" w:lineRule="auto"/>
              <w:jc w:val="center"/>
              <w:rPr>
                <w:rFonts w:ascii="Times New Roman" w:eastAsia="Times New Roman" w:hAnsi="Times New Roman"/>
                <w:lang w:eastAsia="ru-RU"/>
              </w:rPr>
            </w:pPr>
          </w:p>
        </w:tc>
        <w:tc>
          <w:tcPr>
            <w:tcW w:w="709" w:type="dxa"/>
            <w:tcBorders>
              <w:top w:val="nil"/>
              <w:left w:val="nil"/>
              <w:bottom w:val="nil"/>
              <w:right w:val="nil"/>
            </w:tcBorders>
            <w:shd w:val="clear" w:color="auto" w:fill="auto"/>
            <w:noWrap/>
            <w:hideMark/>
          </w:tcPr>
          <w:p w:rsidR="005531AC" w:rsidRPr="005531AC" w:rsidRDefault="005531AC" w:rsidP="005531AC">
            <w:pPr>
              <w:spacing w:after="0" w:line="240" w:lineRule="auto"/>
              <w:jc w:val="right"/>
              <w:rPr>
                <w:rFonts w:ascii="Times New Roman" w:eastAsia="Times New Roman" w:hAnsi="Times New Roman"/>
                <w:lang w:eastAsia="ru-RU"/>
              </w:rPr>
            </w:pPr>
          </w:p>
        </w:tc>
        <w:tc>
          <w:tcPr>
            <w:tcW w:w="1383" w:type="dxa"/>
            <w:tcBorders>
              <w:top w:val="nil"/>
              <w:left w:val="nil"/>
              <w:bottom w:val="nil"/>
              <w:right w:val="nil"/>
            </w:tcBorders>
            <w:shd w:val="clear" w:color="auto" w:fill="auto"/>
            <w:noWrap/>
            <w:hideMark/>
          </w:tcPr>
          <w:p w:rsidR="005531AC" w:rsidRPr="005531AC" w:rsidRDefault="005531AC" w:rsidP="005531AC">
            <w:pPr>
              <w:spacing w:after="0" w:line="240" w:lineRule="auto"/>
              <w:rPr>
                <w:rFonts w:ascii="Times New Roman" w:eastAsia="Times New Roman" w:hAnsi="Times New Roman"/>
                <w:lang w:eastAsia="ru-RU"/>
              </w:rPr>
            </w:pPr>
          </w:p>
        </w:tc>
      </w:tr>
    </w:tbl>
    <w:p w:rsidR="004E4D7F" w:rsidRDefault="004E4D7F">
      <w:pPr>
        <w:rPr>
          <w:b/>
        </w:rPr>
      </w:pPr>
    </w:p>
    <w:sectPr w:rsidR="004E4D7F" w:rsidSect="008C259C">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5E9" w:rsidRDefault="001A35E9" w:rsidP="004215CB">
      <w:pPr>
        <w:spacing w:after="0" w:line="240" w:lineRule="auto"/>
      </w:pPr>
      <w:r>
        <w:separator/>
      </w:r>
    </w:p>
  </w:endnote>
  <w:endnote w:type="continuationSeparator" w:id="0">
    <w:p w:rsidR="001A35E9" w:rsidRDefault="001A35E9" w:rsidP="0042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horndale AMT">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781" w:rsidRDefault="00CB2781">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5E9" w:rsidRDefault="001A35E9" w:rsidP="004215CB">
      <w:pPr>
        <w:spacing w:after="0" w:line="240" w:lineRule="auto"/>
      </w:pPr>
      <w:r>
        <w:separator/>
      </w:r>
    </w:p>
  </w:footnote>
  <w:footnote w:type="continuationSeparator" w:id="0">
    <w:p w:rsidR="001A35E9" w:rsidRDefault="001A35E9" w:rsidP="00421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00000006"/>
    <w:multiLevelType w:val="multilevel"/>
    <w:tmpl w:val="00000006"/>
    <w:name w:val="WW8Num10"/>
    <w:lvl w:ilvl="0">
      <w:start w:val="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bullet"/>
      <w:lvlText w:val=""/>
      <w:lvlJc w:val="left"/>
      <w:pPr>
        <w:tabs>
          <w:tab w:val="num" w:pos="540"/>
        </w:tabs>
        <w:ind w:left="540" w:hanging="360"/>
      </w:pPr>
      <w:rPr>
        <w:rFonts w:ascii="Symbol" w:hAnsi="Symbol"/>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9"/>
    <w:multiLevelType w:val="multilevel"/>
    <w:tmpl w:val="BD226CAC"/>
    <w:name w:val="WW8Num9"/>
    <w:lvl w:ilvl="0">
      <w:numFmt w:val="bullet"/>
      <w:lvlText w:val="-"/>
      <w:lvlJc w:val="left"/>
      <w:pPr>
        <w:tabs>
          <w:tab w:val="num" w:pos="927"/>
        </w:tabs>
        <w:ind w:left="927" w:hanging="360"/>
      </w:pPr>
      <w:rPr>
        <w:rFonts w:ascii="Times New Roman" w:hAnsi="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E"/>
    <w:multiLevelType w:val="singleLevel"/>
    <w:tmpl w:val="0000000E"/>
    <w:name w:val="WW8Num14"/>
    <w:lvl w:ilvl="0">
      <w:start w:val="1"/>
      <w:numFmt w:val="bullet"/>
      <w:lvlText w:val=""/>
      <w:lvlJc w:val="left"/>
      <w:pPr>
        <w:tabs>
          <w:tab w:val="num" w:pos="720"/>
        </w:tabs>
        <w:ind w:left="720" w:hanging="360"/>
      </w:pPr>
      <w:rPr>
        <w:rFonts w:ascii="Wingdings" w:hAnsi="Wingdings"/>
      </w:rPr>
    </w:lvl>
  </w:abstractNum>
  <w:abstractNum w:abstractNumId="4">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5">
    <w:nsid w:val="00000011"/>
    <w:multiLevelType w:val="singleLevel"/>
    <w:tmpl w:val="00000011"/>
    <w:name w:val="WW8Num17"/>
    <w:lvl w:ilvl="0">
      <w:start w:val="1"/>
      <w:numFmt w:val="bullet"/>
      <w:lvlText w:val=""/>
      <w:lvlJc w:val="left"/>
      <w:pPr>
        <w:tabs>
          <w:tab w:val="num" w:pos="720"/>
        </w:tabs>
        <w:ind w:left="720" w:hanging="360"/>
      </w:pPr>
      <w:rPr>
        <w:rFonts w:ascii="Wingdings" w:hAnsi="Wingdings"/>
      </w:rPr>
    </w:lvl>
  </w:abstractNum>
  <w:abstractNum w:abstractNumId="6">
    <w:nsid w:val="00000012"/>
    <w:multiLevelType w:val="singleLevel"/>
    <w:tmpl w:val="00000012"/>
    <w:name w:val="WW8Num18"/>
    <w:lvl w:ilvl="0">
      <w:start w:val="1"/>
      <w:numFmt w:val="bullet"/>
      <w:lvlText w:val=""/>
      <w:lvlJc w:val="left"/>
      <w:pPr>
        <w:tabs>
          <w:tab w:val="num" w:pos="720"/>
        </w:tabs>
        <w:ind w:left="720" w:hanging="360"/>
      </w:pPr>
      <w:rPr>
        <w:rFonts w:ascii="Wingdings" w:hAnsi="Wingdings" w:cs="StarSymbol"/>
        <w:sz w:val="18"/>
        <w:szCs w:val="18"/>
      </w:rPr>
    </w:lvl>
  </w:abstractNum>
  <w:abstractNum w:abstractNumId="7">
    <w:nsid w:val="00000013"/>
    <w:multiLevelType w:val="singleLevel"/>
    <w:tmpl w:val="00000013"/>
    <w:name w:val="WW8Num19"/>
    <w:lvl w:ilvl="0">
      <w:start w:val="1"/>
      <w:numFmt w:val="bullet"/>
      <w:lvlText w:val=""/>
      <w:lvlJc w:val="left"/>
      <w:pPr>
        <w:tabs>
          <w:tab w:val="num" w:pos="720"/>
        </w:tabs>
        <w:ind w:left="720" w:hanging="360"/>
      </w:pPr>
      <w:rPr>
        <w:rFonts w:ascii="Wingdings" w:hAnsi="Wingdings" w:cs="StarSymbol"/>
        <w:sz w:val="18"/>
        <w:szCs w:val="18"/>
      </w:rPr>
    </w:lvl>
  </w:abstractNum>
  <w:abstractNum w:abstractNumId="8">
    <w:nsid w:val="00000014"/>
    <w:multiLevelType w:val="multilevel"/>
    <w:tmpl w:val="00000014"/>
    <w:name w:val="WW8Num20"/>
    <w:lvl w:ilvl="0">
      <w:start w:val="1"/>
      <w:numFmt w:val="bullet"/>
      <w:lvlText w:val=""/>
      <w:lvlJc w:val="left"/>
      <w:pPr>
        <w:tabs>
          <w:tab w:val="num" w:pos="720"/>
        </w:tabs>
        <w:ind w:left="720" w:hanging="360"/>
      </w:pPr>
      <w:rPr>
        <w:rFonts w:ascii="Wingdings" w:hAnsi="Wingdings"/>
      </w:rPr>
    </w:lvl>
    <w:lvl w:ilvl="1">
      <w:start w:val="4"/>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nsid w:val="00000016"/>
    <w:multiLevelType w:val="multilevel"/>
    <w:tmpl w:val="00000016"/>
    <w:name w:val="WW8Num2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1">
    <w:nsid w:val="1B4C62EF"/>
    <w:multiLevelType w:val="singleLevel"/>
    <w:tmpl w:val="7D606E3E"/>
    <w:lvl w:ilvl="0">
      <w:numFmt w:val="bullet"/>
      <w:lvlText w:val="-"/>
      <w:lvlJc w:val="left"/>
      <w:pPr>
        <w:ind w:left="0" w:firstLine="0"/>
      </w:pPr>
    </w:lvl>
  </w:abstractNum>
  <w:abstractNum w:abstractNumId="12">
    <w:nsid w:val="1FD44D8C"/>
    <w:multiLevelType w:val="singleLevel"/>
    <w:tmpl w:val="4D3EA76C"/>
    <w:lvl w:ilvl="0">
      <w:numFmt w:val="bullet"/>
      <w:lvlText w:val="-"/>
      <w:lvlJc w:val="left"/>
      <w:pPr>
        <w:ind w:left="0" w:firstLine="0"/>
      </w:pPr>
    </w:lvl>
  </w:abstractNum>
  <w:abstractNum w:abstractNumId="13">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4">
    <w:nsid w:val="25765A88"/>
    <w:multiLevelType w:val="hybridMultilevel"/>
    <w:tmpl w:val="D9B23A3C"/>
    <w:lvl w:ilvl="0" w:tplc="8504947C">
      <w:start w:val="1"/>
      <w:numFmt w:val="decimal"/>
      <w:lvlText w:val="%1."/>
      <w:lvlJc w:val="left"/>
      <w:pPr>
        <w:tabs>
          <w:tab w:val="num" w:pos="960"/>
        </w:tabs>
        <w:ind w:left="960" w:hanging="360"/>
      </w:pPr>
    </w:lvl>
    <w:lvl w:ilvl="1" w:tplc="F8EABA52">
      <w:start w:val="1"/>
      <w:numFmt w:val="lowerLetter"/>
      <w:lvlText w:val="%2."/>
      <w:lvlJc w:val="left"/>
      <w:pPr>
        <w:tabs>
          <w:tab w:val="num" w:pos="1680"/>
        </w:tabs>
        <w:ind w:left="1680" w:hanging="360"/>
      </w:pPr>
    </w:lvl>
    <w:lvl w:ilvl="2" w:tplc="9156397A">
      <w:start w:val="1"/>
      <w:numFmt w:val="lowerRoman"/>
      <w:lvlText w:val="%3."/>
      <w:lvlJc w:val="right"/>
      <w:pPr>
        <w:tabs>
          <w:tab w:val="num" w:pos="2400"/>
        </w:tabs>
        <w:ind w:left="2400" w:hanging="180"/>
      </w:pPr>
    </w:lvl>
    <w:lvl w:ilvl="3" w:tplc="88AC90DA">
      <w:start w:val="1"/>
      <w:numFmt w:val="decimal"/>
      <w:lvlText w:val="%4."/>
      <w:lvlJc w:val="left"/>
      <w:pPr>
        <w:tabs>
          <w:tab w:val="num" w:pos="3120"/>
        </w:tabs>
        <w:ind w:left="3120" w:hanging="360"/>
      </w:pPr>
    </w:lvl>
    <w:lvl w:ilvl="4" w:tplc="A8AC5620">
      <w:start w:val="1"/>
      <w:numFmt w:val="lowerLetter"/>
      <w:lvlText w:val="%5."/>
      <w:lvlJc w:val="left"/>
      <w:pPr>
        <w:tabs>
          <w:tab w:val="num" w:pos="3840"/>
        </w:tabs>
        <w:ind w:left="3840" w:hanging="360"/>
      </w:pPr>
    </w:lvl>
    <w:lvl w:ilvl="5" w:tplc="A4FE4D30">
      <w:start w:val="1"/>
      <w:numFmt w:val="lowerRoman"/>
      <w:lvlText w:val="%6."/>
      <w:lvlJc w:val="right"/>
      <w:pPr>
        <w:tabs>
          <w:tab w:val="num" w:pos="4560"/>
        </w:tabs>
        <w:ind w:left="4560" w:hanging="180"/>
      </w:pPr>
    </w:lvl>
    <w:lvl w:ilvl="6" w:tplc="BAF616BE">
      <w:start w:val="1"/>
      <w:numFmt w:val="decimal"/>
      <w:lvlText w:val="%7."/>
      <w:lvlJc w:val="left"/>
      <w:pPr>
        <w:tabs>
          <w:tab w:val="num" w:pos="5280"/>
        </w:tabs>
        <w:ind w:left="5280" w:hanging="360"/>
      </w:pPr>
    </w:lvl>
    <w:lvl w:ilvl="7" w:tplc="DE98FCFC">
      <w:start w:val="1"/>
      <w:numFmt w:val="lowerLetter"/>
      <w:lvlText w:val="%8."/>
      <w:lvlJc w:val="left"/>
      <w:pPr>
        <w:tabs>
          <w:tab w:val="num" w:pos="6000"/>
        </w:tabs>
        <w:ind w:left="6000" w:hanging="360"/>
      </w:pPr>
    </w:lvl>
    <w:lvl w:ilvl="8" w:tplc="FFE2165C">
      <w:start w:val="1"/>
      <w:numFmt w:val="lowerRoman"/>
      <w:lvlText w:val="%9."/>
      <w:lvlJc w:val="right"/>
      <w:pPr>
        <w:tabs>
          <w:tab w:val="num" w:pos="6720"/>
        </w:tabs>
        <w:ind w:left="6720" w:hanging="180"/>
      </w:pPr>
    </w:lvl>
  </w:abstractNum>
  <w:abstractNum w:abstractNumId="15">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A575EB"/>
    <w:multiLevelType w:val="multilevel"/>
    <w:tmpl w:val="1544209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7">
    <w:nsid w:val="35C2223E"/>
    <w:multiLevelType w:val="hybridMultilevel"/>
    <w:tmpl w:val="C70CD35C"/>
    <w:lvl w:ilvl="0" w:tplc="FFFFFFFF">
      <w:start w:val="1"/>
      <w:numFmt w:val="decimal"/>
      <w:lvlText w:val="%1)"/>
      <w:lvlJc w:val="left"/>
      <w:pPr>
        <w:ind w:left="540" w:hanging="360"/>
      </w:pPr>
      <w:rPr>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0"/>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AC86B09"/>
    <w:multiLevelType w:val="singleLevel"/>
    <w:tmpl w:val="20FA733E"/>
    <w:lvl w:ilvl="0">
      <w:numFmt w:val="bullet"/>
      <w:lvlText w:val="-"/>
      <w:lvlJc w:val="left"/>
      <w:pPr>
        <w:ind w:left="0" w:firstLine="0"/>
      </w:pPr>
    </w:lvl>
  </w:abstractNum>
  <w:abstractNum w:abstractNumId="20">
    <w:nsid w:val="5C462A30"/>
    <w:multiLevelType w:val="hybridMultilevel"/>
    <w:tmpl w:val="5EBCD340"/>
    <w:lvl w:ilvl="0" w:tplc="FFFFFFFF">
      <w:start w:val="1"/>
      <w:numFmt w:val="decimal"/>
      <w:lvlText w:val="%1."/>
      <w:lvlJc w:val="left"/>
      <w:pPr>
        <w:tabs>
          <w:tab w:val="num" w:pos="960"/>
        </w:tabs>
        <w:ind w:left="9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nsid w:val="6182764E"/>
    <w:multiLevelType w:val="multilevel"/>
    <w:tmpl w:val="8AAA46FE"/>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10"/>
  </w:num>
  <w:num w:numId="2">
    <w:abstractNumId w:val="18"/>
  </w:num>
  <w:num w:numId="3">
    <w:abstractNumId w:val="13"/>
  </w:num>
  <w:num w:numId="4">
    <w:abstractNumId w:val="15"/>
  </w:num>
  <w:num w:numId="5">
    <w:abstractNumId w:val="21"/>
  </w:num>
  <w:num w:numId="6">
    <w:abstractNumId w:val="16"/>
  </w:num>
  <w:num w:numId="7">
    <w:abstractNumId w:val="12"/>
  </w:num>
  <w:num w:numId="8">
    <w:abstractNumId w:val="19"/>
  </w:num>
  <w:num w:numId="9">
    <w:abstractNumId w:val="11"/>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6B2C"/>
    <w:rsid w:val="00003611"/>
    <w:rsid w:val="00011827"/>
    <w:rsid w:val="0001384A"/>
    <w:rsid w:val="000165A1"/>
    <w:rsid w:val="00063CEB"/>
    <w:rsid w:val="000706C5"/>
    <w:rsid w:val="00081DAC"/>
    <w:rsid w:val="000840C0"/>
    <w:rsid w:val="00085CD2"/>
    <w:rsid w:val="000C600D"/>
    <w:rsid w:val="000D034A"/>
    <w:rsid w:val="000D2198"/>
    <w:rsid w:val="000F35E1"/>
    <w:rsid w:val="000F42AA"/>
    <w:rsid w:val="001013F7"/>
    <w:rsid w:val="0011551B"/>
    <w:rsid w:val="001175C2"/>
    <w:rsid w:val="00125655"/>
    <w:rsid w:val="00132197"/>
    <w:rsid w:val="00137DB2"/>
    <w:rsid w:val="00151544"/>
    <w:rsid w:val="001636BE"/>
    <w:rsid w:val="0016656F"/>
    <w:rsid w:val="001767A9"/>
    <w:rsid w:val="00181EFD"/>
    <w:rsid w:val="001878DA"/>
    <w:rsid w:val="001A35E9"/>
    <w:rsid w:val="001B7A35"/>
    <w:rsid w:val="001C769F"/>
    <w:rsid w:val="001E4179"/>
    <w:rsid w:val="001E640C"/>
    <w:rsid w:val="001F0858"/>
    <w:rsid w:val="002217C6"/>
    <w:rsid w:val="002355F8"/>
    <w:rsid w:val="002412CE"/>
    <w:rsid w:val="00243D32"/>
    <w:rsid w:val="002532C2"/>
    <w:rsid w:val="002553AE"/>
    <w:rsid w:val="00255B46"/>
    <w:rsid w:val="002A75CD"/>
    <w:rsid w:val="002B2C57"/>
    <w:rsid w:val="002B52BA"/>
    <w:rsid w:val="002B5FB6"/>
    <w:rsid w:val="002F3B02"/>
    <w:rsid w:val="00312491"/>
    <w:rsid w:val="00327182"/>
    <w:rsid w:val="003371DE"/>
    <w:rsid w:val="00337DE8"/>
    <w:rsid w:val="00355789"/>
    <w:rsid w:val="0035603E"/>
    <w:rsid w:val="00363827"/>
    <w:rsid w:val="00381D6B"/>
    <w:rsid w:val="003A49BF"/>
    <w:rsid w:val="003A4DFF"/>
    <w:rsid w:val="003A72D9"/>
    <w:rsid w:val="003B0552"/>
    <w:rsid w:val="003B1712"/>
    <w:rsid w:val="003D2EF9"/>
    <w:rsid w:val="003D43D9"/>
    <w:rsid w:val="003E59F0"/>
    <w:rsid w:val="003F3D4A"/>
    <w:rsid w:val="00407F28"/>
    <w:rsid w:val="004215CB"/>
    <w:rsid w:val="004269FC"/>
    <w:rsid w:val="004323E9"/>
    <w:rsid w:val="004324EA"/>
    <w:rsid w:val="004372D9"/>
    <w:rsid w:val="00465E9F"/>
    <w:rsid w:val="00473ABE"/>
    <w:rsid w:val="004A5422"/>
    <w:rsid w:val="004C6025"/>
    <w:rsid w:val="004C60DA"/>
    <w:rsid w:val="004E4D7F"/>
    <w:rsid w:val="004F54C5"/>
    <w:rsid w:val="004F6AC5"/>
    <w:rsid w:val="0051328A"/>
    <w:rsid w:val="00514A79"/>
    <w:rsid w:val="00516EDE"/>
    <w:rsid w:val="00531F94"/>
    <w:rsid w:val="005323BA"/>
    <w:rsid w:val="0053336C"/>
    <w:rsid w:val="00541931"/>
    <w:rsid w:val="00551339"/>
    <w:rsid w:val="005531AC"/>
    <w:rsid w:val="005540CC"/>
    <w:rsid w:val="0055771E"/>
    <w:rsid w:val="005608AE"/>
    <w:rsid w:val="005642B1"/>
    <w:rsid w:val="00580D59"/>
    <w:rsid w:val="00591A00"/>
    <w:rsid w:val="0059283F"/>
    <w:rsid w:val="005E02DF"/>
    <w:rsid w:val="005E10A2"/>
    <w:rsid w:val="005F1360"/>
    <w:rsid w:val="00602E93"/>
    <w:rsid w:val="00642EBE"/>
    <w:rsid w:val="00657AE3"/>
    <w:rsid w:val="00670A13"/>
    <w:rsid w:val="00674154"/>
    <w:rsid w:val="00691AF1"/>
    <w:rsid w:val="006A7882"/>
    <w:rsid w:val="006D0491"/>
    <w:rsid w:val="006E2EE2"/>
    <w:rsid w:val="00704907"/>
    <w:rsid w:val="0070692F"/>
    <w:rsid w:val="00706B9C"/>
    <w:rsid w:val="007124BA"/>
    <w:rsid w:val="00731DE2"/>
    <w:rsid w:val="00731F3E"/>
    <w:rsid w:val="00752114"/>
    <w:rsid w:val="00754025"/>
    <w:rsid w:val="007773A9"/>
    <w:rsid w:val="00792A4E"/>
    <w:rsid w:val="00795D59"/>
    <w:rsid w:val="007A0FA5"/>
    <w:rsid w:val="007A66C6"/>
    <w:rsid w:val="007D12F1"/>
    <w:rsid w:val="007E5FBE"/>
    <w:rsid w:val="00800023"/>
    <w:rsid w:val="00850784"/>
    <w:rsid w:val="00855D8A"/>
    <w:rsid w:val="0086296D"/>
    <w:rsid w:val="0088529D"/>
    <w:rsid w:val="00894D18"/>
    <w:rsid w:val="008A76F7"/>
    <w:rsid w:val="008C259C"/>
    <w:rsid w:val="008C380E"/>
    <w:rsid w:val="008D6B70"/>
    <w:rsid w:val="008F7D85"/>
    <w:rsid w:val="009107A3"/>
    <w:rsid w:val="00920989"/>
    <w:rsid w:val="00920E1E"/>
    <w:rsid w:val="00934CFD"/>
    <w:rsid w:val="00937535"/>
    <w:rsid w:val="00937DFD"/>
    <w:rsid w:val="009646AE"/>
    <w:rsid w:val="009A6493"/>
    <w:rsid w:val="009B03B8"/>
    <w:rsid w:val="009B6ABF"/>
    <w:rsid w:val="009C5153"/>
    <w:rsid w:val="009E593A"/>
    <w:rsid w:val="00A02821"/>
    <w:rsid w:val="00A11211"/>
    <w:rsid w:val="00A12985"/>
    <w:rsid w:val="00A44F29"/>
    <w:rsid w:val="00A64AE4"/>
    <w:rsid w:val="00A81477"/>
    <w:rsid w:val="00A8291C"/>
    <w:rsid w:val="00A8591B"/>
    <w:rsid w:val="00A96B09"/>
    <w:rsid w:val="00AA1E7F"/>
    <w:rsid w:val="00AC01F2"/>
    <w:rsid w:val="00AC5EE0"/>
    <w:rsid w:val="00AD1072"/>
    <w:rsid w:val="00AD6F74"/>
    <w:rsid w:val="00AE0F93"/>
    <w:rsid w:val="00AE1CE2"/>
    <w:rsid w:val="00B24F86"/>
    <w:rsid w:val="00B43765"/>
    <w:rsid w:val="00B4599B"/>
    <w:rsid w:val="00B637B3"/>
    <w:rsid w:val="00B7179A"/>
    <w:rsid w:val="00B73DEC"/>
    <w:rsid w:val="00BA4E6F"/>
    <w:rsid w:val="00BA5D73"/>
    <w:rsid w:val="00BB49F3"/>
    <w:rsid w:val="00BC537B"/>
    <w:rsid w:val="00BD4FAA"/>
    <w:rsid w:val="00BD5AD9"/>
    <w:rsid w:val="00BE353F"/>
    <w:rsid w:val="00C02F6E"/>
    <w:rsid w:val="00C15A4E"/>
    <w:rsid w:val="00C16401"/>
    <w:rsid w:val="00C17E0F"/>
    <w:rsid w:val="00C3536B"/>
    <w:rsid w:val="00C37FB3"/>
    <w:rsid w:val="00C5143F"/>
    <w:rsid w:val="00C66802"/>
    <w:rsid w:val="00C672C4"/>
    <w:rsid w:val="00C73F63"/>
    <w:rsid w:val="00CA3EE8"/>
    <w:rsid w:val="00CB2781"/>
    <w:rsid w:val="00CB612D"/>
    <w:rsid w:val="00CB7A0A"/>
    <w:rsid w:val="00D20E22"/>
    <w:rsid w:val="00D52F64"/>
    <w:rsid w:val="00D55737"/>
    <w:rsid w:val="00D56D55"/>
    <w:rsid w:val="00D654D1"/>
    <w:rsid w:val="00D7059D"/>
    <w:rsid w:val="00D761C6"/>
    <w:rsid w:val="00D844F8"/>
    <w:rsid w:val="00D84BE3"/>
    <w:rsid w:val="00D85F94"/>
    <w:rsid w:val="00DA6F14"/>
    <w:rsid w:val="00DC3F73"/>
    <w:rsid w:val="00DC5179"/>
    <w:rsid w:val="00DD0E23"/>
    <w:rsid w:val="00DD7608"/>
    <w:rsid w:val="00DE6FD6"/>
    <w:rsid w:val="00E265DA"/>
    <w:rsid w:val="00E33520"/>
    <w:rsid w:val="00E5589B"/>
    <w:rsid w:val="00E5693A"/>
    <w:rsid w:val="00E862B5"/>
    <w:rsid w:val="00E97E45"/>
    <w:rsid w:val="00EC2088"/>
    <w:rsid w:val="00EC4208"/>
    <w:rsid w:val="00EC6B2C"/>
    <w:rsid w:val="00ED1420"/>
    <w:rsid w:val="00EE5440"/>
    <w:rsid w:val="00EE6C0C"/>
    <w:rsid w:val="00F003F0"/>
    <w:rsid w:val="00F131A6"/>
    <w:rsid w:val="00F234CC"/>
    <w:rsid w:val="00F3372E"/>
    <w:rsid w:val="00F40BF9"/>
    <w:rsid w:val="00F71667"/>
    <w:rsid w:val="00F74A2F"/>
    <w:rsid w:val="00F847B7"/>
    <w:rsid w:val="00F9475A"/>
    <w:rsid w:val="00FB55F6"/>
    <w:rsid w:val="00FC3F27"/>
    <w:rsid w:val="00FE0E05"/>
    <w:rsid w:val="00FE1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03F0"/>
    <w:rPr>
      <w:rFonts w:ascii="Calibri" w:eastAsia="Calibri" w:hAnsi="Calibri" w:cs="Times New Roman"/>
    </w:rPr>
  </w:style>
  <w:style w:type="paragraph" w:styleId="1">
    <w:name w:val="heading 1"/>
    <w:basedOn w:val="a1"/>
    <w:next w:val="a1"/>
    <w:link w:val="10"/>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3"/>
      </w:numPr>
      <w:tabs>
        <w:tab w:val="left" w:pos="57"/>
      </w:tabs>
      <w:spacing w:before="240" w:after="0" w:line="271" w:lineRule="auto"/>
      <w:outlineLvl w:val="3"/>
    </w:pPr>
    <w:rPr>
      <w:rFonts w:ascii="Times New Roman" w:eastAsia="Times New Roman" w:hAnsi="Times New Roman"/>
      <w:b/>
      <w:spacing w:val="5"/>
      <w:sz w:val="24"/>
      <w:szCs w:val="24"/>
    </w:rPr>
  </w:style>
  <w:style w:type="paragraph" w:styleId="8">
    <w:name w:val="heading 8"/>
    <w:basedOn w:val="a1"/>
    <w:next w:val="a1"/>
    <w:link w:val="80"/>
    <w:uiPriority w:val="9"/>
    <w:semiHidden/>
    <w:unhideWhenUsed/>
    <w:qFormat/>
    <w:rsid w:val="003D43D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2"/>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aliases w:val="Обычный (Web),Обычный (веб) Знак Знак,Обычный (Web) Знак Знак Знак,Знак Знак10, Знак Знак10"/>
    <w:basedOn w:val="a1"/>
    <w:link w:val="afb"/>
    <w:uiPriority w:val="99"/>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qFormat/>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aliases w:val="Обычный (Web) Знак,Обычный (веб) Знак Знак Знак,Обычный (Web) Знак Знак Знак Знак,Знак Знак10 Знак, Знак Знак10 Знак"/>
    <w:link w:val="afa"/>
    <w:uiPriority w:val="99"/>
    <w:rsid w:val="00920E1E"/>
    <w:rPr>
      <w:rFonts w:ascii="Times New Roman" w:eastAsia="Times New Roman" w:hAnsi="Times New Roman" w:cs="Times New Roman"/>
      <w:sz w:val="24"/>
      <w:szCs w:val="24"/>
      <w:lang w:eastAsia="ru-RU"/>
    </w:rPr>
  </w:style>
  <w:style w:type="table" w:styleId="aff">
    <w:name w:val="Table Grid"/>
    <w:basedOn w:val="a3"/>
    <w:uiPriority w:val="59"/>
    <w:rsid w:val="00C1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C15A4E"/>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381D6B"/>
    <w:rPr>
      <w:rFonts w:ascii="Times New Roman" w:hAnsi="Times New Roman"/>
      <w:sz w:val="26"/>
    </w:rPr>
  </w:style>
  <w:style w:type="paragraph" w:customStyle="1" w:styleId="E">
    <w:name w:val="E_основной"/>
    <w:basedOn w:val="a1"/>
    <w:rsid w:val="00855D8A"/>
    <w:pPr>
      <w:widowControl w:val="0"/>
      <w:suppressAutoHyphens/>
      <w:spacing w:after="40" w:line="240" w:lineRule="auto"/>
      <w:ind w:firstLine="567"/>
      <w:jc w:val="both"/>
    </w:pPr>
    <w:rPr>
      <w:rFonts w:ascii="Thorndale AMT" w:eastAsia="Arial Unicode MS" w:hAnsi="Thorndale AMT"/>
      <w:color w:val="000000"/>
      <w:kern w:val="1"/>
      <w:sz w:val="24"/>
      <w:szCs w:val="24"/>
      <w:lang w:eastAsia="ru-RU"/>
    </w:rPr>
  </w:style>
  <w:style w:type="paragraph" w:customStyle="1" w:styleId="aff1">
    <w:name w:val="Обычный.Нормальный абзац"/>
    <w:rsid w:val="00855D8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D844F8"/>
    <w:pPr>
      <w:widowControl w:val="0"/>
      <w:autoSpaceDE w:val="0"/>
      <w:autoSpaceDN w:val="0"/>
      <w:adjustRightInd w:val="0"/>
      <w:spacing w:after="0" w:line="230" w:lineRule="exact"/>
    </w:pPr>
    <w:rPr>
      <w:rFonts w:ascii="Courier New" w:eastAsia="Times New Roman" w:hAnsi="Courier New" w:cs="Courier New"/>
      <w:sz w:val="24"/>
      <w:szCs w:val="24"/>
      <w:lang w:eastAsia="ru-RU"/>
    </w:rPr>
  </w:style>
  <w:style w:type="character" w:customStyle="1" w:styleId="FontStyle18">
    <w:name w:val="Font Style18"/>
    <w:uiPriority w:val="99"/>
    <w:rsid w:val="00D844F8"/>
    <w:rPr>
      <w:rFonts w:ascii="Courier New" w:hAnsi="Courier New" w:cs="Courier New"/>
      <w:sz w:val="18"/>
      <w:szCs w:val="18"/>
    </w:rPr>
  </w:style>
  <w:style w:type="character" w:customStyle="1" w:styleId="FontStyle19">
    <w:name w:val="Font Style19"/>
    <w:uiPriority w:val="99"/>
    <w:rsid w:val="00D844F8"/>
    <w:rPr>
      <w:rFonts w:ascii="Courier New" w:hAnsi="Courier New" w:cs="Courier New"/>
      <w:b/>
      <w:bCs/>
      <w:sz w:val="18"/>
      <w:szCs w:val="18"/>
    </w:rPr>
  </w:style>
  <w:style w:type="character" w:customStyle="1" w:styleId="80">
    <w:name w:val="Заголовок 8 Знак"/>
    <w:basedOn w:val="a2"/>
    <w:link w:val="8"/>
    <w:uiPriority w:val="9"/>
    <w:semiHidden/>
    <w:rsid w:val="003D43D9"/>
    <w:rPr>
      <w:rFonts w:asciiTheme="majorHAnsi" w:eastAsiaTheme="majorEastAsia" w:hAnsiTheme="majorHAnsi" w:cstheme="majorBidi"/>
      <w:color w:val="404040" w:themeColor="text1" w:themeTint="BF"/>
      <w:sz w:val="20"/>
      <w:szCs w:val="20"/>
    </w:rPr>
  </w:style>
  <w:style w:type="paragraph" w:customStyle="1" w:styleId="aff2">
    <w:name w:val="Пункт б/н"/>
    <w:basedOn w:val="a1"/>
    <w:qFormat/>
    <w:rsid w:val="003D43D9"/>
    <w:pPr>
      <w:tabs>
        <w:tab w:val="left" w:pos="1134"/>
      </w:tabs>
      <w:snapToGrid w:val="0"/>
      <w:spacing w:after="0" w:line="360" w:lineRule="auto"/>
      <w:ind w:firstLine="567"/>
      <w:jc w:val="both"/>
    </w:pPr>
    <w:rPr>
      <w:rFonts w:ascii="Times New Roman" w:eastAsia="Times New Roman" w:hAnsi="Times New Roman"/>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0E1E"/>
    <w:rPr>
      <w:rFonts w:ascii="Calibri" w:eastAsia="Calibri" w:hAnsi="Calibri" w:cs="Times New Roman"/>
    </w:rPr>
  </w:style>
  <w:style w:type="paragraph" w:styleId="1">
    <w:name w:val="heading 1"/>
    <w:basedOn w:val="a1"/>
    <w:next w:val="a1"/>
    <w:link w:val="10"/>
    <w:uiPriority w:val="9"/>
    <w:qFormat/>
    <w:rsid w:val="00920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92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qFormat/>
    <w:rsid w:val="00920E1E"/>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920E1E"/>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920E1E"/>
    <w:rPr>
      <w:rFonts w:ascii="Tahoma" w:hAnsi="Tahoma" w:cs="Tahoma"/>
      <w:sz w:val="16"/>
      <w:szCs w:val="16"/>
    </w:rPr>
  </w:style>
  <w:style w:type="character" w:customStyle="1" w:styleId="10">
    <w:name w:val="Заголовок 1 Знак"/>
    <w:basedOn w:val="a2"/>
    <w:link w:val="1"/>
    <w:uiPriority w:val="9"/>
    <w:rsid w:val="00920E1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920E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2"/>
    <w:link w:val="4"/>
    <w:rsid w:val="00920E1E"/>
    <w:rPr>
      <w:rFonts w:ascii="Times New Roman" w:eastAsia="Times New Roman" w:hAnsi="Times New Roman" w:cs="Times New Roman"/>
      <w:b/>
      <w:spacing w:val="5"/>
      <w:sz w:val="24"/>
      <w:szCs w:val="24"/>
    </w:rPr>
  </w:style>
  <w:style w:type="character" w:styleId="a7">
    <w:name w:val="Hyperlink"/>
    <w:rsid w:val="00920E1E"/>
    <w:rPr>
      <w:rFonts w:cs="Times New Roman"/>
      <w:color w:val="0000FF"/>
      <w:u w:val="single"/>
    </w:rPr>
  </w:style>
  <w:style w:type="paragraph" w:styleId="a8">
    <w:name w:val="List Paragraph"/>
    <w:basedOn w:val="a1"/>
    <w:uiPriority w:val="34"/>
    <w:qFormat/>
    <w:rsid w:val="00920E1E"/>
    <w:pPr>
      <w:ind w:left="720"/>
      <w:contextualSpacing/>
    </w:pPr>
  </w:style>
  <w:style w:type="paragraph" w:styleId="a9">
    <w:name w:val="Body Text"/>
    <w:basedOn w:val="a1"/>
    <w:link w:val="aa"/>
    <w:rsid w:val="00920E1E"/>
    <w:pPr>
      <w:spacing w:after="0" w:line="240" w:lineRule="auto"/>
      <w:jc w:val="both"/>
    </w:pPr>
    <w:rPr>
      <w:rFonts w:ascii="Arial" w:hAnsi="Arial"/>
      <w:sz w:val="24"/>
      <w:szCs w:val="24"/>
      <w:lang w:eastAsia="ru-RU"/>
    </w:rPr>
  </w:style>
  <w:style w:type="character" w:customStyle="1" w:styleId="aa">
    <w:name w:val="Основной текст Знак"/>
    <w:basedOn w:val="a2"/>
    <w:link w:val="a9"/>
    <w:rsid w:val="00920E1E"/>
    <w:rPr>
      <w:rFonts w:ascii="Arial" w:eastAsia="Calibri" w:hAnsi="Arial" w:cs="Times New Roman"/>
      <w:sz w:val="24"/>
      <w:szCs w:val="24"/>
      <w:lang w:eastAsia="ru-RU"/>
    </w:rPr>
  </w:style>
  <w:style w:type="paragraph" w:styleId="ab">
    <w:name w:val="footer"/>
    <w:basedOn w:val="a1"/>
    <w:link w:val="ac"/>
    <w:uiPriority w:val="99"/>
    <w:rsid w:val="00920E1E"/>
    <w:pPr>
      <w:tabs>
        <w:tab w:val="center" w:pos="4677"/>
        <w:tab w:val="right" w:pos="9355"/>
      </w:tabs>
    </w:pPr>
  </w:style>
  <w:style w:type="character" w:customStyle="1" w:styleId="ac">
    <w:name w:val="Нижний колонтитул Знак"/>
    <w:basedOn w:val="a2"/>
    <w:link w:val="ab"/>
    <w:uiPriority w:val="99"/>
    <w:rsid w:val="00920E1E"/>
    <w:rPr>
      <w:rFonts w:ascii="Calibri" w:eastAsia="Calibri" w:hAnsi="Calibri" w:cs="Times New Roman"/>
    </w:rPr>
  </w:style>
  <w:style w:type="paragraph" w:customStyle="1" w:styleId="a">
    <w:name w:val="Стиль номер обычный"/>
    <w:basedOn w:val="22"/>
    <w:qFormat/>
    <w:rsid w:val="00920E1E"/>
    <w:pPr>
      <w:numPr>
        <w:ilvl w:val="3"/>
        <w:numId w:val="1"/>
      </w:numPr>
      <w:tabs>
        <w:tab w:val="clear" w:pos="1648"/>
        <w:tab w:val="num" w:pos="862"/>
      </w:tabs>
      <w:spacing w:line="240" w:lineRule="auto"/>
      <w:ind w:left="862" w:hanging="720"/>
      <w:jc w:val="both"/>
    </w:pPr>
    <w:rPr>
      <w:rFonts w:ascii="Times New Roman" w:eastAsia="Times New Roman" w:hAnsi="Times New Roman"/>
      <w:sz w:val="28"/>
      <w:szCs w:val="20"/>
      <w:lang w:eastAsia="ru-RU"/>
    </w:rPr>
  </w:style>
  <w:style w:type="paragraph" w:styleId="22">
    <w:name w:val="List Continue 2"/>
    <w:basedOn w:val="a1"/>
    <w:uiPriority w:val="99"/>
    <w:semiHidden/>
    <w:unhideWhenUsed/>
    <w:rsid w:val="00920E1E"/>
    <w:pPr>
      <w:spacing w:after="120"/>
      <w:ind w:left="566"/>
      <w:contextualSpacing/>
    </w:pPr>
  </w:style>
  <w:style w:type="paragraph" w:customStyle="1" w:styleId="2">
    <w:name w:val="Стиль уровень 2"/>
    <w:basedOn w:val="a1"/>
    <w:next w:val="a"/>
    <w:qFormat/>
    <w:rsid w:val="00920E1E"/>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d">
    <w:name w:val="Стиль номер продолжение"/>
    <w:basedOn w:val="a"/>
    <w:qFormat/>
    <w:rsid w:val="00920E1E"/>
    <w:pPr>
      <w:tabs>
        <w:tab w:val="clear" w:pos="862"/>
        <w:tab w:val="num" w:pos="1648"/>
      </w:tabs>
      <w:spacing w:after="0"/>
      <w:ind w:left="1648" w:hanging="1080"/>
    </w:pPr>
    <w:rPr>
      <w:color w:val="000000"/>
    </w:rPr>
  </w:style>
  <w:style w:type="paragraph" w:customStyle="1" w:styleId="a0">
    <w:name w:val="Простой текст с нумерацией"/>
    <w:basedOn w:val="a1"/>
    <w:qFormat/>
    <w:rsid w:val="00920E1E"/>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e">
    <w:name w:val="Простой стиль с нумерацией"/>
    <w:basedOn w:val="a0"/>
    <w:link w:val="af"/>
    <w:qFormat/>
    <w:rsid w:val="00920E1E"/>
    <w:rPr>
      <w:rFonts w:ascii="Times New Roman" w:hAnsi="Times New Roman"/>
    </w:rPr>
  </w:style>
  <w:style w:type="character" w:customStyle="1" w:styleId="af">
    <w:name w:val="Простой стиль с нумерацией Знак"/>
    <w:link w:val="ae"/>
    <w:rsid w:val="00920E1E"/>
    <w:rPr>
      <w:rFonts w:ascii="Times New Roman" w:eastAsia="Times New Roman" w:hAnsi="Times New Roman" w:cs="Times New Roman"/>
      <w:sz w:val="24"/>
      <w:szCs w:val="24"/>
    </w:rPr>
  </w:style>
  <w:style w:type="paragraph" w:styleId="af0">
    <w:name w:val="Body Text Indent"/>
    <w:basedOn w:val="a1"/>
    <w:link w:val="af1"/>
    <w:uiPriority w:val="99"/>
    <w:unhideWhenUsed/>
    <w:rsid w:val="00920E1E"/>
    <w:pPr>
      <w:spacing w:after="120"/>
      <w:ind w:left="283"/>
    </w:pPr>
  </w:style>
  <w:style w:type="character" w:customStyle="1" w:styleId="af1">
    <w:name w:val="Основной текст с отступом Знак"/>
    <w:basedOn w:val="a2"/>
    <w:link w:val="af0"/>
    <w:uiPriority w:val="99"/>
    <w:rsid w:val="00920E1E"/>
    <w:rPr>
      <w:rFonts w:ascii="Calibri" w:eastAsia="Calibri" w:hAnsi="Calibri" w:cs="Times New Roman"/>
    </w:rPr>
  </w:style>
  <w:style w:type="paragraph" w:styleId="3">
    <w:name w:val="Body Text Indent 3"/>
    <w:basedOn w:val="a1"/>
    <w:link w:val="30"/>
    <w:uiPriority w:val="99"/>
    <w:semiHidden/>
    <w:unhideWhenUsed/>
    <w:rsid w:val="00920E1E"/>
    <w:pPr>
      <w:spacing w:after="120"/>
      <w:ind w:left="283"/>
    </w:pPr>
    <w:rPr>
      <w:sz w:val="16"/>
      <w:szCs w:val="16"/>
    </w:rPr>
  </w:style>
  <w:style w:type="character" w:customStyle="1" w:styleId="30">
    <w:name w:val="Основной текст с отступом 3 Знак"/>
    <w:basedOn w:val="a2"/>
    <w:link w:val="3"/>
    <w:uiPriority w:val="99"/>
    <w:semiHidden/>
    <w:rsid w:val="00920E1E"/>
    <w:rPr>
      <w:rFonts w:ascii="Calibri" w:eastAsia="Calibri" w:hAnsi="Calibri" w:cs="Times New Roman"/>
      <w:sz w:val="16"/>
      <w:szCs w:val="16"/>
    </w:rPr>
  </w:style>
  <w:style w:type="paragraph" w:customStyle="1" w:styleId="210">
    <w:name w:val="Основной текст с отступом 21"/>
    <w:basedOn w:val="a1"/>
    <w:rsid w:val="00920E1E"/>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2">
    <w:name w:val="АД_Наименование главы без нумерации"/>
    <w:basedOn w:val="20"/>
    <w:rsid w:val="00920E1E"/>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920E1E"/>
    <w:pPr>
      <w:widowControl w:val="0"/>
      <w:tabs>
        <w:tab w:val="left" w:pos="227"/>
      </w:tabs>
      <w:spacing w:after="0" w:line="240" w:lineRule="auto"/>
      <w:ind w:left="0"/>
      <w:textAlignment w:val="baseline"/>
    </w:pPr>
  </w:style>
  <w:style w:type="paragraph" w:customStyle="1" w:styleId="ConsNormal">
    <w:name w:val="ConsNormal"/>
    <w:link w:val="ConsNormal0"/>
    <w:rsid w:val="00920E1E"/>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rsid w:val="00920E1E"/>
    <w:rPr>
      <w:rFonts w:ascii="Arial" w:eastAsia="Times New Roman" w:hAnsi="Arial" w:cs="Times New Roman"/>
      <w:sz w:val="20"/>
      <w:szCs w:val="20"/>
      <w:lang w:eastAsia="ar-SA"/>
    </w:rPr>
  </w:style>
  <w:style w:type="paragraph" w:styleId="32">
    <w:name w:val="Body Text 3"/>
    <w:basedOn w:val="a1"/>
    <w:link w:val="33"/>
    <w:uiPriority w:val="99"/>
    <w:rsid w:val="00920E1E"/>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2"/>
    <w:link w:val="32"/>
    <w:uiPriority w:val="99"/>
    <w:rsid w:val="00920E1E"/>
    <w:rPr>
      <w:rFonts w:ascii="Cambria" w:eastAsia="Times New Roman" w:hAnsi="Cambria" w:cs="Times New Roman"/>
      <w:sz w:val="16"/>
      <w:szCs w:val="16"/>
      <w:lang w:eastAsia="ru-RU"/>
    </w:rPr>
  </w:style>
  <w:style w:type="paragraph" w:customStyle="1" w:styleId="ConsNonformat">
    <w:name w:val="ConsNonformat"/>
    <w:rsid w:val="00920E1E"/>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1"/>
    <w:uiPriority w:val="99"/>
    <w:rsid w:val="00920E1E"/>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1"/>
    <w:uiPriority w:val="99"/>
    <w:rsid w:val="00920E1E"/>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1"/>
    <w:uiPriority w:val="99"/>
    <w:rsid w:val="00920E1E"/>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1"/>
    <w:uiPriority w:val="99"/>
    <w:rsid w:val="00920E1E"/>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1"/>
    <w:uiPriority w:val="99"/>
    <w:rsid w:val="00920E1E"/>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1"/>
    <w:uiPriority w:val="99"/>
    <w:rsid w:val="00920E1E"/>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1"/>
    <w:uiPriority w:val="99"/>
    <w:rsid w:val="00920E1E"/>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1"/>
    <w:uiPriority w:val="99"/>
    <w:rsid w:val="00920E1E"/>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1"/>
    <w:uiPriority w:val="99"/>
    <w:rsid w:val="00920E1E"/>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1"/>
    <w:uiPriority w:val="99"/>
    <w:rsid w:val="00920E1E"/>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1"/>
    <w:uiPriority w:val="99"/>
    <w:rsid w:val="00920E1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2"/>
    <w:uiPriority w:val="99"/>
    <w:rsid w:val="00920E1E"/>
    <w:rPr>
      <w:rFonts w:ascii="Arial" w:hAnsi="Arial" w:cs="Arial"/>
      <w:b/>
      <w:bCs/>
      <w:i/>
      <w:iCs/>
      <w:sz w:val="20"/>
      <w:szCs w:val="20"/>
    </w:rPr>
  </w:style>
  <w:style w:type="character" w:customStyle="1" w:styleId="FontStyle95">
    <w:name w:val="Font Style95"/>
    <w:basedOn w:val="a2"/>
    <w:uiPriority w:val="99"/>
    <w:rsid w:val="00920E1E"/>
    <w:rPr>
      <w:rFonts w:ascii="Times New Roman" w:hAnsi="Times New Roman" w:cs="Times New Roman"/>
      <w:b/>
      <w:bCs/>
      <w:spacing w:val="-10"/>
      <w:sz w:val="22"/>
      <w:szCs w:val="22"/>
    </w:rPr>
  </w:style>
  <w:style w:type="character" w:customStyle="1" w:styleId="FontStyle96">
    <w:name w:val="Font Style96"/>
    <w:basedOn w:val="a2"/>
    <w:uiPriority w:val="99"/>
    <w:rsid w:val="00920E1E"/>
    <w:rPr>
      <w:rFonts w:ascii="Candara" w:hAnsi="Candara" w:cs="Candara"/>
      <w:b/>
      <w:bCs/>
      <w:sz w:val="12"/>
      <w:szCs w:val="12"/>
    </w:rPr>
  </w:style>
  <w:style w:type="character" w:customStyle="1" w:styleId="FontStyle97">
    <w:name w:val="Font Style97"/>
    <w:basedOn w:val="a2"/>
    <w:uiPriority w:val="99"/>
    <w:rsid w:val="00920E1E"/>
    <w:rPr>
      <w:rFonts w:ascii="Times New Roman" w:hAnsi="Times New Roman" w:cs="Times New Roman"/>
      <w:b/>
      <w:bCs/>
      <w:sz w:val="24"/>
      <w:szCs w:val="24"/>
    </w:rPr>
  </w:style>
  <w:style w:type="character" w:customStyle="1" w:styleId="FontStyle98">
    <w:name w:val="Font Style98"/>
    <w:basedOn w:val="a2"/>
    <w:uiPriority w:val="99"/>
    <w:rsid w:val="00920E1E"/>
    <w:rPr>
      <w:rFonts w:ascii="Times New Roman" w:hAnsi="Times New Roman" w:cs="Times New Roman"/>
      <w:sz w:val="26"/>
      <w:szCs w:val="26"/>
    </w:rPr>
  </w:style>
  <w:style w:type="character" w:customStyle="1" w:styleId="FontStyle99">
    <w:name w:val="Font Style99"/>
    <w:basedOn w:val="a2"/>
    <w:uiPriority w:val="99"/>
    <w:rsid w:val="00920E1E"/>
    <w:rPr>
      <w:rFonts w:ascii="Times New Roman" w:hAnsi="Times New Roman" w:cs="Times New Roman"/>
      <w:sz w:val="16"/>
      <w:szCs w:val="16"/>
    </w:rPr>
  </w:style>
  <w:style w:type="character" w:customStyle="1" w:styleId="FontStyle116">
    <w:name w:val="Font Style116"/>
    <w:basedOn w:val="a2"/>
    <w:uiPriority w:val="99"/>
    <w:rsid w:val="00920E1E"/>
    <w:rPr>
      <w:rFonts w:ascii="Times New Roman" w:hAnsi="Times New Roman" w:cs="Times New Roman"/>
      <w:b/>
      <w:bCs/>
      <w:smallCaps/>
      <w:sz w:val="16"/>
      <w:szCs w:val="16"/>
    </w:rPr>
  </w:style>
  <w:style w:type="character" w:customStyle="1" w:styleId="FontStyle125">
    <w:name w:val="Font Style125"/>
    <w:basedOn w:val="a2"/>
    <w:uiPriority w:val="99"/>
    <w:rsid w:val="00920E1E"/>
    <w:rPr>
      <w:rFonts w:ascii="Times New Roman" w:hAnsi="Times New Roman" w:cs="Times New Roman"/>
      <w:b/>
      <w:bCs/>
      <w:sz w:val="26"/>
      <w:szCs w:val="26"/>
    </w:rPr>
  </w:style>
  <w:style w:type="character" w:customStyle="1" w:styleId="FontStyle127">
    <w:name w:val="Font Style127"/>
    <w:basedOn w:val="a2"/>
    <w:uiPriority w:val="99"/>
    <w:rsid w:val="00920E1E"/>
    <w:rPr>
      <w:rFonts w:ascii="Times New Roman" w:hAnsi="Times New Roman" w:cs="Times New Roman"/>
      <w:sz w:val="24"/>
      <w:szCs w:val="24"/>
    </w:rPr>
  </w:style>
  <w:style w:type="paragraph" w:styleId="af3">
    <w:name w:val="header"/>
    <w:basedOn w:val="a1"/>
    <w:link w:val="af4"/>
    <w:uiPriority w:val="99"/>
    <w:unhideWhenUsed/>
    <w:rsid w:val="00920E1E"/>
    <w:pPr>
      <w:tabs>
        <w:tab w:val="center" w:pos="4677"/>
        <w:tab w:val="right" w:pos="9355"/>
      </w:tabs>
      <w:spacing w:after="0" w:line="240" w:lineRule="auto"/>
    </w:pPr>
  </w:style>
  <w:style w:type="character" w:customStyle="1" w:styleId="af4">
    <w:name w:val="Верхний колонтитул Знак"/>
    <w:basedOn w:val="a2"/>
    <w:link w:val="af3"/>
    <w:uiPriority w:val="99"/>
    <w:rsid w:val="00920E1E"/>
    <w:rPr>
      <w:rFonts w:ascii="Calibri" w:eastAsia="Calibri" w:hAnsi="Calibri" w:cs="Times New Roman"/>
    </w:rPr>
  </w:style>
  <w:style w:type="paragraph" w:customStyle="1" w:styleId="Default">
    <w:name w:val="Default"/>
    <w:rsid w:val="00920E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page number"/>
    <w:basedOn w:val="a2"/>
    <w:uiPriority w:val="99"/>
    <w:rsid w:val="00920E1E"/>
    <w:rPr>
      <w:rFonts w:cs="Times New Roman"/>
    </w:rPr>
  </w:style>
  <w:style w:type="character" w:customStyle="1" w:styleId="af6">
    <w:name w:val="Цветовое выделение"/>
    <w:uiPriority w:val="99"/>
    <w:rsid w:val="00920E1E"/>
    <w:rPr>
      <w:b/>
      <w:color w:val="26282F"/>
      <w:sz w:val="26"/>
    </w:rPr>
  </w:style>
  <w:style w:type="character" w:customStyle="1" w:styleId="af7">
    <w:name w:val="Гипертекстовая ссылка"/>
    <w:basedOn w:val="af6"/>
    <w:uiPriority w:val="99"/>
    <w:rsid w:val="00920E1E"/>
    <w:rPr>
      <w:rFonts w:cs="Times New Roman"/>
      <w:b/>
      <w:color w:val="106BBE"/>
      <w:sz w:val="26"/>
    </w:rPr>
  </w:style>
  <w:style w:type="paragraph" w:customStyle="1" w:styleId="af8">
    <w:name w:val="Нормальный (таблица)"/>
    <w:basedOn w:val="a1"/>
    <w:next w:val="a1"/>
    <w:uiPriority w:val="99"/>
    <w:rsid w:val="00920E1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9">
    <w:name w:val="Прижатый влево"/>
    <w:basedOn w:val="a1"/>
    <w:next w:val="a1"/>
    <w:uiPriority w:val="99"/>
    <w:rsid w:val="00920E1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Стиль1"/>
    <w:basedOn w:val="a1"/>
    <w:rsid w:val="00920E1E"/>
    <w:pPr>
      <w:keepNext/>
      <w:keepLines/>
      <w:widowControl w:val="0"/>
      <w:suppressLineNumbers/>
      <w:tabs>
        <w:tab w:val="num" w:pos="1300"/>
      </w:tabs>
      <w:suppressAutoHyphens/>
      <w:spacing w:after="60" w:line="240" w:lineRule="auto"/>
      <w:ind w:left="1300" w:hanging="900"/>
    </w:pPr>
    <w:rPr>
      <w:rFonts w:ascii="Times New Roman" w:eastAsia="Times New Roman" w:hAnsi="Times New Roman"/>
      <w:b/>
      <w:sz w:val="28"/>
      <w:szCs w:val="24"/>
      <w:lang w:eastAsia="ru-RU"/>
    </w:rPr>
  </w:style>
  <w:style w:type="paragraph" w:customStyle="1" w:styleId="12">
    <w:name w:val="Абзац списка1"/>
    <w:basedOn w:val="a1"/>
    <w:rsid w:val="00920E1E"/>
    <w:pPr>
      <w:widowControl w:val="0"/>
      <w:autoSpaceDE w:val="0"/>
      <w:autoSpaceDN w:val="0"/>
      <w:adjustRightInd w:val="0"/>
      <w:spacing w:after="0" w:line="240" w:lineRule="auto"/>
      <w:ind w:left="720"/>
    </w:pPr>
    <w:rPr>
      <w:rFonts w:ascii="Times New Roman" w:hAnsi="Times New Roman"/>
      <w:sz w:val="24"/>
      <w:szCs w:val="24"/>
      <w:lang w:eastAsia="ru-RU"/>
    </w:rPr>
  </w:style>
  <w:style w:type="paragraph" w:styleId="afa">
    <w:name w:val="Normal (Web)"/>
    <w:basedOn w:val="a1"/>
    <w:link w:val="afb"/>
    <w:qFormat/>
    <w:rsid w:val="00920E1E"/>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2"/>
    <w:uiPriority w:val="22"/>
    <w:qFormat/>
    <w:rsid w:val="00920E1E"/>
    <w:rPr>
      <w:b/>
      <w:bCs/>
    </w:rPr>
  </w:style>
  <w:style w:type="paragraph" w:customStyle="1" w:styleId="Times12">
    <w:name w:val="Times 12"/>
    <w:basedOn w:val="a1"/>
    <w:rsid w:val="00920E1E"/>
    <w:pPr>
      <w:suppressAutoHyphens/>
      <w:overflowPunct w:val="0"/>
      <w:autoSpaceDE w:val="0"/>
      <w:spacing w:after="0" w:line="240" w:lineRule="auto"/>
      <w:ind w:firstLine="567"/>
      <w:jc w:val="both"/>
    </w:pPr>
    <w:rPr>
      <w:rFonts w:ascii="Times New Roman" w:eastAsia="Times New Roman" w:hAnsi="Times New Roman"/>
      <w:bCs/>
      <w:sz w:val="24"/>
      <w:lang w:eastAsia="ar-SA"/>
    </w:rPr>
  </w:style>
  <w:style w:type="paragraph" w:customStyle="1" w:styleId="afd">
    <w:name w:val="Ариал"/>
    <w:basedOn w:val="a1"/>
    <w:rsid w:val="00920E1E"/>
    <w:pPr>
      <w:suppressAutoHyphens/>
      <w:spacing w:before="120" w:after="120" w:line="360" w:lineRule="auto"/>
      <w:ind w:firstLine="851"/>
      <w:jc w:val="both"/>
    </w:pPr>
    <w:rPr>
      <w:rFonts w:ascii="Arial" w:eastAsia="Times New Roman" w:hAnsi="Arial" w:cs="Arial"/>
      <w:sz w:val="24"/>
      <w:szCs w:val="24"/>
      <w:lang w:eastAsia="ar-SA"/>
    </w:rPr>
  </w:style>
  <w:style w:type="character" w:styleId="afe">
    <w:name w:val="Emphasis"/>
    <w:basedOn w:val="a2"/>
    <w:uiPriority w:val="20"/>
    <w:qFormat/>
    <w:rsid w:val="00920E1E"/>
    <w:rPr>
      <w:i/>
      <w:iCs/>
    </w:rPr>
  </w:style>
  <w:style w:type="character" w:customStyle="1" w:styleId="apple-converted-space">
    <w:name w:val="apple-converted-space"/>
    <w:basedOn w:val="a2"/>
    <w:rsid w:val="00920E1E"/>
  </w:style>
  <w:style w:type="character" w:customStyle="1" w:styleId="afb">
    <w:name w:val="Обычный (веб) Знак"/>
    <w:link w:val="afa"/>
    <w:rsid w:val="00920E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6868">
      <w:bodyDiv w:val="1"/>
      <w:marLeft w:val="0"/>
      <w:marRight w:val="0"/>
      <w:marTop w:val="0"/>
      <w:marBottom w:val="0"/>
      <w:divBdr>
        <w:top w:val="none" w:sz="0" w:space="0" w:color="auto"/>
        <w:left w:val="none" w:sz="0" w:space="0" w:color="auto"/>
        <w:bottom w:val="none" w:sz="0" w:space="0" w:color="auto"/>
        <w:right w:val="none" w:sz="0" w:space="0" w:color="auto"/>
      </w:divBdr>
    </w:div>
    <w:div w:id="178128435">
      <w:bodyDiv w:val="1"/>
      <w:marLeft w:val="0"/>
      <w:marRight w:val="0"/>
      <w:marTop w:val="0"/>
      <w:marBottom w:val="0"/>
      <w:divBdr>
        <w:top w:val="none" w:sz="0" w:space="0" w:color="auto"/>
        <w:left w:val="none" w:sz="0" w:space="0" w:color="auto"/>
        <w:bottom w:val="none" w:sz="0" w:space="0" w:color="auto"/>
        <w:right w:val="none" w:sz="0" w:space="0" w:color="auto"/>
      </w:divBdr>
    </w:div>
    <w:div w:id="221525533">
      <w:bodyDiv w:val="1"/>
      <w:marLeft w:val="0"/>
      <w:marRight w:val="0"/>
      <w:marTop w:val="0"/>
      <w:marBottom w:val="0"/>
      <w:divBdr>
        <w:top w:val="none" w:sz="0" w:space="0" w:color="auto"/>
        <w:left w:val="none" w:sz="0" w:space="0" w:color="auto"/>
        <w:bottom w:val="none" w:sz="0" w:space="0" w:color="auto"/>
        <w:right w:val="none" w:sz="0" w:space="0" w:color="auto"/>
      </w:divBdr>
    </w:div>
    <w:div w:id="944387723">
      <w:bodyDiv w:val="1"/>
      <w:marLeft w:val="0"/>
      <w:marRight w:val="0"/>
      <w:marTop w:val="0"/>
      <w:marBottom w:val="0"/>
      <w:divBdr>
        <w:top w:val="none" w:sz="0" w:space="0" w:color="auto"/>
        <w:left w:val="none" w:sz="0" w:space="0" w:color="auto"/>
        <w:bottom w:val="none" w:sz="0" w:space="0" w:color="auto"/>
        <w:right w:val="none" w:sz="0" w:space="0" w:color="auto"/>
      </w:divBdr>
    </w:div>
    <w:div w:id="978000810">
      <w:bodyDiv w:val="1"/>
      <w:marLeft w:val="0"/>
      <w:marRight w:val="0"/>
      <w:marTop w:val="0"/>
      <w:marBottom w:val="0"/>
      <w:divBdr>
        <w:top w:val="none" w:sz="0" w:space="0" w:color="auto"/>
        <w:left w:val="none" w:sz="0" w:space="0" w:color="auto"/>
        <w:bottom w:val="none" w:sz="0" w:space="0" w:color="auto"/>
        <w:right w:val="none" w:sz="0" w:space="0" w:color="auto"/>
      </w:divBdr>
    </w:div>
    <w:div w:id="1017732263">
      <w:bodyDiv w:val="1"/>
      <w:marLeft w:val="0"/>
      <w:marRight w:val="0"/>
      <w:marTop w:val="0"/>
      <w:marBottom w:val="0"/>
      <w:divBdr>
        <w:top w:val="none" w:sz="0" w:space="0" w:color="auto"/>
        <w:left w:val="none" w:sz="0" w:space="0" w:color="auto"/>
        <w:bottom w:val="none" w:sz="0" w:space="0" w:color="auto"/>
        <w:right w:val="none" w:sz="0" w:space="0" w:color="auto"/>
      </w:divBdr>
    </w:div>
    <w:div w:id="1052922561">
      <w:bodyDiv w:val="1"/>
      <w:marLeft w:val="0"/>
      <w:marRight w:val="0"/>
      <w:marTop w:val="0"/>
      <w:marBottom w:val="0"/>
      <w:divBdr>
        <w:top w:val="none" w:sz="0" w:space="0" w:color="auto"/>
        <w:left w:val="none" w:sz="0" w:space="0" w:color="auto"/>
        <w:bottom w:val="none" w:sz="0" w:space="0" w:color="auto"/>
        <w:right w:val="none" w:sz="0" w:space="0" w:color="auto"/>
      </w:divBdr>
    </w:div>
    <w:div w:id="1204319813">
      <w:bodyDiv w:val="1"/>
      <w:marLeft w:val="0"/>
      <w:marRight w:val="0"/>
      <w:marTop w:val="0"/>
      <w:marBottom w:val="0"/>
      <w:divBdr>
        <w:top w:val="none" w:sz="0" w:space="0" w:color="auto"/>
        <w:left w:val="none" w:sz="0" w:space="0" w:color="auto"/>
        <w:bottom w:val="none" w:sz="0" w:space="0" w:color="auto"/>
        <w:right w:val="none" w:sz="0" w:space="0" w:color="auto"/>
      </w:divBdr>
    </w:div>
    <w:div w:id="1238245870">
      <w:bodyDiv w:val="1"/>
      <w:marLeft w:val="0"/>
      <w:marRight w:val="0"/>
      <w:marTop w:val="0"/>
      <w:marBottom w:val="0"/>
      <w:divBdr>
        <w:top w:val="none" w:sz="0" w:space="0" w:color="auto"/>
        <w:left w:val="none" w:sz="0" w:space="0" w:color="auto"/>
        <w:bottom w:val="none" w:sz="0" w:space="0" w:color="auto"/>
        <w:right w:val="none" w:sz="0" w:space="0" w:color="auto"/>
      </w:divBdr>
    </w:div>
    <w:div w:id="1496460388">
      <w:bodyDiv w:val="1"/>
      <w:marLeft w:val="0"/>
      <w:marRight w:val="0"/>
      <w:marTop w:val="0"/>
      <w:marBottom w:val="0"/>
      <w:divBdr>
        <w:top w:val="none" w:sz="0" w:space="0" w:color="auto"/>
        <w:left w:val="none" w:sz="0" w:space="0" w:color="auto"/>
        <w:bottom w:val="none" w:sz="0" w:space="0" w:color="auto"/>
        <w:right w:val="none" w:sz="0" w:space="0" w:color="auto"/>
      </w:divBdr>
    </w:div>
    <w:div w:id="166593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brik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085;&#1080;&#1080;&#1080;&#1087;-&#1085;&#1079;&#1080;&#1082;.&#1088;&#1092;" TargetMode="External"/><Relationship Id="rId4" Type="http://schemas.microsoft.com/office/2007/relationships/stylesWithEffects" Target="stylesWithEffects.xml"/><Relationship Id="rId9" Type="http://schemas.openxmlformats.org/officeDocument/2006/relationships/hyperlink" Target="mailto:1612@kominter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F69C0-7BD7-4722-9CD5-6F3EBC5D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8252</Words>
  <Characters>47037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Кучинская Екатерина Алексеевна</cp:lastModifiedBy>
  <cp:revision>7</cp:revision>
  <cp:lastPrinted>2015-11-26T09:56:00Z</cp:lastPrinted>
  <dcterms:created xsi:type="dcterms:W3CDTF">2015-11-26T09:43:00Z</dcterms:created>
  <dcterms:modified xsi:type="dcterms:W3CDTF">2015-11-30T06:58:00Z</dcterms:modified>
</cp:coreProperties>
</file>