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2AA" w:rsidRPr="000F42AA" w:rsidRDefault="000F42AA" w:rsidP="000F42AA">
      <w:pPr>
        <w:pStyle w:val="a9"/>
        <w:jc w:val="right"/>
        <w:rPr>
          <w:rFonts w:ascii="Times New Roman" w:hAnsi="Times New Roman"/>
          <w:b/>
        </w:rPr>
      </w:pPr>
      <w:r w:rsidRPr="000F42AA">
        <w:rPr>
          <w:rFonts w:ascii="Times New Roman" w:hAnsi="Times New Roman"/>
          <w:b/>
        </w:rPr>
        <w:t>УТВЕРЖДАЮ:</w:t>
      </w:r>
    </w:p>
    <w:p w:rsidR="000F42AA" w:rsidRPr="000F42AA" w:rsidRDefault="000F42AA" w:rsidP="000F42AA">
      <w:pPr>
        <w:pStyle w:val="a9"/>
        <w:jc w:val="right"/>
        <w:rPr>
          <w:rFonts w:ascii="Times New Roman" w:hAnsi="Times New Roman"/>
          <w:b/>
        </w:rPr>
      </w:pPr>
      <w:r w:rsidRPr="000F42AA">
        <w:rPr>
          <w:rFonts w:ascii="Times New Roman" w:hAnsi="Times New Roman"/>
          <w:b/>
        </w:rPr>
        <w:t>Заместитель генерального директора</w:t>
      </w:r>
    </w:p>
    <w:p w:rsidR="000F42AA" w:rsidRPr="000F42AA" w:rsidRDefault="000F42AA" w:rsidP="000F42AA">
      <w:pPr>
        <w:pStyle w:val="a9"/>
        <w:jc w:val="right"/>
        <w:rPr>
          <w:rFonts w:ascii="Times New Roman" w:hAnsi="Times New Roman"/>
          <w:b/>
        </w:rPr>
      </w:pPr>
      <w:r w:rsidRPr="000F42AA">
        <w:rPr>
          <w:rFonts w:ascii="Times New Roman" w:hAnsi="Times New Roman"/>
          <w:b/>
        </w:rPr>
        <w:t xml:space="preserve">по экономике и финансам </w:t>
      </w:r>
    </w:p>
    <w:p w:rsidR="000F42AA" w:rsidRPr="000F42AA" w:rsidRDefault="000F42AA" w:rsidP="000F42AA">
      <w:pPr>
        <w:pStyle w:val="a9"/>
        <w:jc w:val="right"/>
        <w:rPr>
          <w:rFonts w:ascii="Times New Roman" w:hAnsi="Times New Roman"/>
          <w:b/>
        </w:rPr>
      </w:pPr>
      <w:r w:rsidRPr="000F42AA">
        <w:rPr>
          <w:rFonts w:ascii="Times New Roman" w:hAnsi="Times New Roman"/>
          <w:b/>
        </w:rPr>
        <w:t>АО «НПО НИИИП-</w:t>
      </w:r>
      <w:proofErr w:type="spellStart"/>
      <w:r w:rsidRPr="000F42AA">
        <w:rPr>
          <w:rFonts w:ascii="Times New Roman" w:hAnsi="Times New Roman"/>
          <w:b/>
        </w:rPr>
        <w:t>НЗиК</w:t>
      </w:r>
      <w:proofErr w:type="spellEnd"/>
      <w:r w:rsidRPr="000F42AA">
        <w:rPr>
          <w:rFonts w:ascii="Times New Roman" w:hAnsi="Times New Roman"/>
          <w:b/>
        </w:rPr>
        <w:t xml:space="preserve">» </w:t>
      </w:r>
    </w:p>
    <w:p w:rsidR="000F42AA" w:rsidRDefault="000F42AA" w:rsidP="000F42AA">
      <w:pPr>
        <w:pStyle w:val="a9"/>
        <w:jc w:val="right"/>
        <w:rPr>
          <w:rFonts w:ascii="Times New Roman" w:hAnsi="Times New Roman"/>
          <w:b/>
        </w:rPr>
      </w:pPr>
      <w:r w:rsidRPr="000F42AA">
        <w:rPr>
          <w:rFonts w:ascii="Times New Roman" w:hAnsi="Times New Roman"/>
          <w:b/>
        </w:rPr>
        <w:t>_________________В. Н. Щербаков</w:t>
      </w:r>
    </w:p>
    <w:p w:rsidR="000F42AA" w:rsidRPr="000F42AA" w:rsidRDefault="000F42AA" w:rsidP="000F42AA">
      <w:pPr>
        <w:pStyle w:val="a9"/>
        <w:jc w:val="right"/>
        <w:rPr>
          <w:rFonts w:ascii="Times New Roman" w:hAnsi="Times New Roman"/>
          <w:b/>
        </w:rPr>
      </w:pPr>
    </w:p>
    <w:p w:rsidR="00920E1E" w:rsidRPr="002F3B02" w:rsidRDefault="000F42AA" w:rsidP="000F42AA">
      <w:pPr>
        <w:pStyle w:val="a9"/>
        <w:jc w:val="right"/>
        <w:rPr>
          <w:rFonts w:ascii="Times New Roman" w:hAnsi="Times New Roman"/>
          <w:b/>
        </w:rPr>
      </w:pPr>
      <w:r w:rsidRPr="000F42AA">
        <w:rPr>
          <w:rFonts w:ascii="Times New Roman" w:hAnsi="Times New Roman"/>
          <w:b/>
        </w:rPr>
        <w:t xml:space="preserve"> «</w:t>
      </w:r>
      <w:r w:rsidR="000840C0">
        <w:rPr>
          <w:rFonts w:ascii="Times New Roman" w:hAnsi="Times New Roman"/>
          <w:b/>
        </w:rPr>
        <w:t xml:space="preserve"> </w:t>
      </w:r>
      <w:r w:rsidR="00181EFD">
        <w:rPr>
          <w:rFonts w:ascii="Times New Roman" w:hAnsi="Times New Roman"/>
          <w:b/>
        </w:rPr>
        <w:t>11</w:t>
      </w:r>
      <w:r w:rsidR="000840C0">
        <w:rPr>
          <w:rFonts w:ascii="Times New Roman" w:hAnsi="Times New Roman"/>
          <w:b/>
        </w:rPr>
        <w:t xml:space="preserve"> </w:t>
      </w:r>
      <w:r w:rsidRPr="000F42AA">
        <w:rPr>
          <w:rFonts w:ascii="Times New Roman" w:hAnsi="Times New Roman"/>
          <w:b/>
        </w:rPr>
        <w:t xml:space="preserve">» </w:t>
      </w:r>
      <w:r w:rsidR="000840C0">
        <w:rPr>
          <w:rFonts w:ascii="Times New Roman" w:hAnsi="Times New Roman"/>
          <w:b/>
        </w:rPr>
        <w:t xml:space="preserve">  </w:t>
      </w:r>
      <w:r w:rsidR="00181EFD">
        <w:rPr>
          <w:rFonts w:ascii="Times New Roman" w:hAnsi="Times New Roman"/>
          <w:b/>
        </w:rPr>
        <w:t>ноября</w:t>
      </w:r>
      <w:r w:rsidR="000840C0">
        <w:rPr>
          <w:rFonts w:ascii="Times New Roman" w:hAnsi="Times New Roman"/>
          <w:b/>
        </w:rPr>
        <w:t xml:space="preserve"> </w:t>
      </w:r>
      <w:r w:rsidRPr="000F42AA">
        <w:rPr>
          <w:rFonts w:ascii="Times New Roman" w:hAnsi="Times New Roman"/>
          <w:b/>
        </w:rPr>
        <w:t xml:space="preserve"> 2015 г.</w:t>
      </w:r>
    </w:p>
    <w:p w:rsidR="00920E1E" w:rsidRPr="002F3B02" w:rsidRDefault="00920E1E" w:rsidP="000F42AA">
      <w:pPr>
        <w:pStyle w:val="a9"/>
        <w:jc w:val="right"/>
        <w:rPr>
          <w:rFonts w:ascii="Times New Roman" w:hAnsi="Times New Roman"/>
          <w:b/>
        </w:rPr>
      </w:pPr>
    </w:p>
    <w:p w:rsidR="00920E1E" w:rsidRPr="005B25B3" w:rsidRDefault="00920E1E" w:rsidP="000F42AA">
      <w:pPr>
        <w:pStyle w:val="a9"/>
        <w:jc w:val="right"/>
        <w:rPr>
          <w:rFonts w:ascii="Times New Roman" w:hAnsi="Times New Roman"/>
        </w:rPr>
      </w:pPr>
    </w:p>
    <w:p w:rsidR="00920E1E" w:rsidRPr="005B25B3" w:rsidRDefault="00920E1E" w:rsidP="000F42AA">
      <w:pPr>
        <w:pStyle w:val="a9"/>
        <w:tabs>
          <w:tab w:val="left" w:pos="6585"/>
        </w:tabs>
        <w:jc w:val="right"/>
        <w:rPr>
          <w:rFonts w:ascii="Times New Roman" w:hAnsi="Times New Roman"/>
        </w:rPr>
      </w:pPr>
      <w:r>
        <w:rPr>
          <w:rFonts w:ascii="Times New Roman" w:hAnsi="Times New Roman"/>
        </w:rPr>
        <w:tab/>
      </w:r>
    </w:p>
    <w:p w:rsidR="00920E1E" w:rsidRPr="005B25B3" w:rsidRDefault="00920E1E" w:rsidP="000F42AA">
      <w:pPr>
        <w:pStyle w:val="a9"/>
        <w:jc w:val="right"/>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2F3B02" w:rsidRDefault="00920E1E" w:rsidP="006D0491">
      <w:pPr>
        <w:pStyle w:val="a9"/>
        <w:jc w:val="center"/>
        <w:rPr>
          <w:rFonts w:ascii="Times New Roman" w:hAnsi="Times New Roman"/>
          <w:b/>
          <w:sz w:val="28"/>
        </w:rPr>
      </w:pPr>
      <w:r w:rsidRPr="002F3B02">
        <w:rPr>
          <w:rFonts w:ascii="Times New Roman" w:hAnsi="Times New Roman"/>
          <w:b/>
          <w:sz w:val="28"/>
        </w:rPr>
        <w:t xml:space="preserve">Документация </w:t>
      </w:r>
      <w:r w:rsidR="00BD4FAA">
        <w:rPr>
          <w:rFonts w:ascii="Times New Roman" w:hAnsi="Times New Roman"/>
          <w:b/>
          <w:sz w:val="28"/>
        </w:rPr>
        <w:t xml:space="preserve">с изменениями </w:t>
      </w:r>
      <w:r w:rsidRPr="002F3B02">
        <w:rPr>
          <w:rFonts w:ascii="Times New Roman" w:hAnsi="Times New Roman"/>
          <w:b/>
          <w:sz w:val="28"/>
        </w:rPr>
        <w:t>о проведении запроса котировок</w:t>
      </w:r>
    </w:p>
    <w:p w:rsidR="00920E1E" w:rsidRPr="002F3B02" w:rsidRDefault="00920E1E" w:rsidP="006D0491">
      <w:pPr>
        <w:pStyle w:val="a9"/>
        <w:ind w:firstLine="708"/>
        <w:jc w:val="center"/>
        <w:rPr>
          <w:rFonts w:ascii="Times New Roman" w:hAnsi="Times New Roman"/>
          <w:b/>
          <w:sz w:val="28"/>
        </w:rPr>
      </w:pPr>
      <w:r w:rsidRPr="002F3B02">
        <w:rPr>
          <w:rFonts w:ascii="Times New Roman" w:hAnsi="Times New Roman"/>
          <w:b/>
          <w:sz w:val="28"/>
        </w:rPr>
        <w:t xml:space="preserve">на право заключения договора </w:t>
      </w:r>
      <w:r w:rsidR="00AC01F2" w:rsidRPr="002F3B02">
        <w:rPr>
          <w:rFonts w:ascii="Times New Roman" w:hAnsi="Times New Roman"/>
          <w:b/>
          <w:sz w:val="28"/>
        </w:rPr>
        <w:t>на</w:t>
      </w:r>
      <w:r w:rsidR="00704907" w:rsidRPr="002F3B02">
        <w:rPr>
          <w:rFonts w:ascii="Times New Roman" w:hAnsi="Times New Roman"/>
          <w:b/>
          <w:sz w:val="28"/>
        </w:rPr>
        <w:t xml:space="preserve"> </w:t>
      </w:r>
      <w:r w:rsidR="000840C0">
        <w:rPr>
          <w:rFonts w:ascii="Times New Roman" w:hAnsi="Times New Roman"/>
          <w:b/>
          <w:sz w:val="28"/>
        </w:rPr>
        <w:t>р</w:t>
      </w:r>
      <w:r w:rsidR="000840C0" w:rsidRPr="000840C0">
        <w:rPr>
          <w:rFonts w:ascii="Times New Roman" w:hAnsi="Times New Roman"/>
          <w:b/>
          <w:sz w:val="28"/>
        </w:rPr>
        <w:t>емонт систем холодного водоснабжения в корпусе №21</w:t>
      </w:r>
      <w:r w:rsidR="000840C0">
        <w:rPr>
          <w:rFonts w:ascii="Times New Roman" w:hAnsi="Times New Roman"/>
          <w:b/>
          <w:sz w:val="28"/>
        </w:rPr>
        <w:t xml:space="preserve"> </w:t>
      </w:r>
      <w:r w:rsidRPr="002F3B02">
        <w:rPr>
          <w:rFonts w:ascii="Times New Roman" w:hAnsi="Times New Roman"/>
          <w:b/>
          <w:sz w:val="28"/>
        </w:rPr>
        <w:t xml:space="preserve">для нужд АО «НПО НИИИП – </w:t>
      </w:r>
      <w:proofErr w:type="spellStart"/>
      <w:r w:rsidRPr="002F3B02">
        <w:rPr>
          <w:rFonts w:ascii="Times New Roman" w:hAnsi="Times New Roman"/>
          <w:b/>
          <w:sz w:val="28"/>
        </w:rPr>
        <w:t>НЗиК</w:t>
      </w:r>
      <w:proofErr w:type="spellEnd"/>
      <w:r w:rsidRPr="002F3B02">
        <w:rPr>
          <w:rFonts w:ascii="Times New Roman" w:hAnsi="Times New Roman"/>
          <w:b/>
          <w:sz w:val="28"/>
        </w:rPr>
        <w:t>»</w:t>
      </w: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Default="00920E1E" w:rsidP="006D0491">
      <w:pPr>
        <w:pStyle w:val="a9"/>
        <w:rPr>
          <w:rFonts w:ascii="Times New Roman" w:hAnsi="Times New Roman"/>
        </w:rPr>
      </w:pPr>
    </w:p>
    <w:p w:rsidR="000F42AA" w:rsidRDefault="000F42AA" w:rsidP="006D0491">
      <w:pPr>
        <w:pStyle w:val="a9"/>
        <w:rPr>
          <w:rFonts w:ascii="Times New Roman" w:hAnsi="Times New Roman"/>
        </w:rPr>
      </w:pPr>
    </w:p>
    <w:p w:rsidR="000F42AA" w:rsidRPr="005B25B3" w:rsidRDefault="000F42AA" w:rsidP="006D0491">
      <w:pPr>
        <w:pStyle w:val="a9"/>
        <w:rPr>
          <w:rFonts w:ascii="Times New Roman" w:hAnsi="Times New Roman"/>
        </w:rPr>
      </w:pPr>
    </w:p>
    <w:p w:rsidR="00920E1E" w:rsidRDefault="00920E1E" w:rsidP="006D0491">
      <w:pPr>
        <w:pStyle w:val="a9"/>
        <w:jc w:val="center"/>
        <w:rPr>
          <w:rFonts w:ascii="Times New Roman" w:hAnsi="Times New Roman"/>
        </w:rPr>
      </w:pPr>
    </w:p>
    <w:p w:rsidR="006D0491" w:rsidRDefault="006D0491" w:rsidP="006D0491">
      <w:pPr>
        <w:pStyle w:val="a9"/>
        <w:jc w:val="center"/>
        <w:rPr>
          <w:rFonts w:ascii="Times New Roman" w:hAnsi="Times New Roman"/>
        </w:rPr>
      </w:pPr>
    </w:p>
    <w:p w:rsidR="006D0491" w:rsidRDefault="006D0491" w:rsidP="006D0491">
      <w:pPr>
        <w:pStyle w:val="a9"/>
        <w:jc w:val="center"/>
        <w:rPr>
          <w:rFonts w:ascii="Times New Roman" w:hAnsi="Times New Roman"/>
        </w:rPr>
      </w:pPr>
    </w:p>
    <w:p w:rsidR="006D0491" w:rsidRDefault="006D0491" w:rsidP="006D0491">
      <w:pPr>
        <w:pStyle w:val="a9"/>
        <w:jc w:val="center"/>
        <w:rPr>
          <w:rFonts w:ascii="Times New Roman" w:hAnsi="Times New Roman"/>
        </w:rPr>
      </w:pPr>
    </w:p>
    <w:p w:rsidR="006D0491" w:rsidRPr="005B25B3" w:rsidRDefault="006D0491" w:rsidP="006D0491">
      <w:pPr>
        <w:pStyle w:val="a9"/>
        <w:jc w:val="center"/>
        <w:rPr>
          <w:rFonts w:ascii="Times New Roman" w:hAnsi="Times New Roman"/>
        </w:rPr>
      </w:pPr>
    </w:p>
    <w:p w:rsidR="00920E1E" w:rsidRPr="005B25B3" w:rsidRDefault="00920E1E" w:rsidP="006D0491">
      <w:pPr>
        <w:pStyle w:val="a9"/>
        <w:jc w:val="center"/>
        <w:rPr>
          <w:rFonts w:ascii="Times New Roman" w:hAnsi="Times New Roman"/>
        </w:rPr>
      </w:pPr>
    </w:p>
    <w:p w:rsidR="00920E1E" w:rsidRDefault="00920E1E" w:rsidP="006D0491">
      <w:pPr>
        <w:pStyle w:val="a9"/>
        <w:jc w:val="center"/>
        <w:rPr>
          <w:rFonts w:ascii="Times New Roman" w:hAnsi="Times New Roman"/>
        </w:rPr>
      </w:pPr>
    </w:p>
    <w:p w:rsidR="000840C0" w:rsidRDefault="000840C0" w:rsidP="006D0491">
      <w:pPr>
        <w:pStyle w:val="a9"/>
        <w:jc w:val="center"/>
        <w:rPr>
          <w:rFonts w:ascii="Times New Roman" w:hAnsi="Times New Roman"/>
        </w:rPr>
      </w:pPr>
    </w:p>
    <w:p w:rsidR="002F3B02" w:rsidRDefault="002F3B02" w:rsidP="006D0491">
      <w:pPr>
        <w:pStyle w:val="a9"/>
        <w:jc w:val="center"/>
        <w:rPr>
          <w:rFonts w:ascii="Times New Roman" w:hAnsi="Times New Roman"/>
        </w:rPr>
      </w:pPr>
    </w:p>
    <w:p w:rsidR="002F3B02" w:rsidRPr="005B25B3" w:rsidRDefault="002F3B02" w:rsidP="006D0491">
      <w:pPr>
        <w:pStyle w:val="a9"/>
        <w:jc w:val="center"/>
        <w:rPr>
          <w:rFonts w:ascii="Times New Roman" w:hAnsi="Times New Roman"/>
        </w:rPr>
      </w:pPr>
    </w:p>
    <w:p w:rsidR="00920E1E" w:rsidRPr="002F3B02" w:rsidRDefault="00920E1E" w:rsidP="002F3B02">
      <w:pPr>
        <w:pStyle w:val="a9"/>
        <w:jc w:val="center"/>
        <w:rPr>
          <w:rFonts w:ascii="Times New Roman" w:hAnsi="Times New Roman"/>
          <w:b/>
        </w:rPr>
      </w:pPr>
      <w:r w:rsidRPr="002F3B02">
        <w:rPr>
          <w:rFonts w:ascii="Times New Roman" w:hAnsi="Times New Roman"/>
          <w:b/>
        </w:rPr>
        <w:t>Н</w:t>
      </w:r>
      <w:r w:rsidR="002F3B02">
        <w:rPr>
          <w:rFonts w:ascii="Times New Roman" w:hAnsi="Times New Roman"/>
          <w:b/>
        </w:rPr>
        <w:t>овосибирск</w:t>
      </w:r>
      <w:r w:rsidRPr="002F3B02">
        <w:rPr>
          <w:rFonts w:ascii="Times New Roman" w:hAnsi="Times New Roman"/>
          <w:b/>
        </w:rPr>
        <w:t>, 201</w:t>
      </w:r>
      <w:bookmarkStart w:id="0" w:name="_Toc278806895"/>
      <w:bookmarkStart w:id="1" w:name="_Toc285015403"/>
      <w:bookmarkStart w:id="2" w:name="_Toc291537490"/>
      <w:r w:rsidR="007773A9" w:rsidRPr="002F3B02">
        <w:rPr>
          <w:rFonts w:ascii="Times New Roman" w:hAnsi="Times New Roman"/>
          <w:b/>
        </w:rPr>
        <w:t>5</w:t>
      </w:r>
      <w:bookmarkEnd w:id="0"/>
      <w:bookmarkEnd w:id="1"/>
      <w:bookmarkEnd w:id="2"/>
    </w:p>
    <w:p w:rsidR="00920E1E" w:rsidRPr="00F27FC7" w:rsidRDefault="00920E1E" w:rsidP="00920E1E">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920E1E" w:rsidRPr="00F27FC7" w:rsidRDefault="00920E1E" w:rsidP="006D0491">
      <w:pPr>
        <w:spacing w:after="0"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920E1E" w:rsidRPr="005C367D" w:rsidRDefault="00920E1E" w:rsidP="006D0491">
      <w:pPr>
        <w:pStyle w:val="af0"/>
        <w:widowControl w:val="0"/>
        <w:spacing w:after="0" w:line="240" w:lineRule="auto"/>
        <w:rPr>
          <w:rFonts w:ascii="Times New Roman" w:hAnsi="Times New Roman"/>
          <w:b/>
          <w:bCs/>
          <w:sz w:val="24"/>
          <w:szCs w:val="24"/>
        </w:rPr>
      </w:pPr>
      <w:r w:rsidRPr="005C367D">
        <w:rPr>
          <w:rFonts w:ascii="Times New Roman" w:hAnsi="Times New Roman"/>
          <w:b/>
          <w:bCs/>
          <w:sz w:val="24"/>
          <w:szCs w:val="24"/>
        </w:rPr>
        <w:t>2. Заказчик</w:t>
      </w:r>
    </w:p>
    <w:p w:rsidR="00920E1E" w:rsidRPr="005C367D" w:rsidRDefault="00920E1E" w:rsidP="006D0491">
      <w:pPr>
        <w:pStyle w:val="3"/>
        <w:widowControl w:val="0"/>
        <w:spacing w:after="0" w:line="240" w:lineRule="auto"/>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920E1E" w:rsidRDefault="00920E1E" w:rsidP="006D0491">
      <w:pPr>
        <w:keepNext/>
        <w:spacing w:after="0" w:line="240" w:lineRule="auto"/>
        <w:jc w:val="both"/>
        <w:rPr>
          <w:rFonts w:ascii="Times New Roman" w:hAnsi="Times New Roman"/>
          <w:sz w:val="24"/>
          <w:szCs w:val="24"/>
        </w:rPr>
      </w:pPr>
    </w:p>
    <w:p w:rsidR="00920E1E" w:rsidRPr="006F388C" w:rsidRDefault="00920E1E" w:rsidP="006D0491">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920E1E" w:rsidRDefault="00920E1E" w:rsidP="006D0491">
      <w:pPr>
        <w:pStyle w:val="ae"/>
        <w:numPr>
          <w:ilvl w:val="0"/>
          <w:numId w:val="0"/>
        </w:numPr>
        <w:spacing w:after="0"/>
        <w:ind w:left="1224" w:hanging="504"/>
      </w:pPr>
      <w:r>
        <w:t xml:space="preserve">3.1. </w:t>
      </w:r>
      <w:r w:rsidRPr="00304672">
        <w:t>Под запросом котировок понимается способ</w:t>
      </w:r>
      <w:r>
        <w:t xml:space="preserve"> размещения заказа, при котором</w:t>
      </w:r>
    </w:p>
    <w:p w:rsidR="00920E1E" w:rsidRPr="00304672" w:rsidRDefault="00920E1E" w:rsidP="006D0491">
      <w:pPr>
        <w:pStyle w:val="ae"/>
        <w:numPr>
          <w:ilvl w:val="0"/>
          <w:numId w:val="0"/>
        </w:numPr>
        <w:spacing w:before="0" w:after="0"/>
      </w:pPr>
      <w:r w:rsidRPr="00304672">
        <w:t xml:space="preserve">информация о потребностях в продукции для нужд Заказчика сообщается неограниченному кругу лиц путем размещения </w:t>
      </w:r>
      <w:r w:rsidR="00551339">
        <w:t xml:space="preserve">в </w:t>
      </w:r>
      <w:r w:rsidR="00704907">
        <w:t>Единой информационной системе (далее – ЕИС)</w:t>
      </w:r>
      <w:r>
        <w:t xml:space="preserve">, </w:t>
      </w:r>
      <w:r w:rsidR="00704907">
        <w:t xml:space="preserve">на </w:t>
      </w:r>
      <w:r>
        <w:t>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920E1E" w:rsidRPr="00304672" w:rsidRDefault="00920E1E" w:rsidP="006D0491">
      <w:pPr>
        <w:pStyle w:val="ae"/>
        <w:numPr>
          <w:ilvl w:val="0"/>
          <w:numId w:val="0"/>
        </w:numPr>
        <w:tabs>
          <w:tab w:val="clear" w:pos="851"/>
          <w:tab w:val="left" w:pos="709"/>
        </w:tabs>
        <w:spacing w:before="0" w:after="0"/>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920E1E" w:rsidRPr="00304672" w:rsidRDefault="00920E1E" w:rsidP="006D0491">
      <w:pPr>
        <w:pStyle w:val="ae"/>
        <w:numPr>
          <w:ilvl w:val="0"/>
          <w:numId w:val="0"/>
        </w:numPr>
        <w:tabs>
          <w:tab w:val="clear" w:pos="851"/>
          <w:tab w:val="left" w:pos="0"/>
        </w:tabs>
        <w:spacing w:before="0" w:after="0"/>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920E1E" w:rsidRPr="00304672" w:rsidRDefault="00920E1E" w:rsidP="006D0491">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p>
    <w:p w:rsidR="00920E1E" w:rsidRPr="00304672" w:rsidRDefault="00920E1E" w:rsidP="006D0491">
      <w:pPr>
        <w:pStyle w:val="ae"/>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920E1E" w:rsidRDefault="00920E1E" w:rsidP="006D0491">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0C600D" w:rsidRPr="000C600D" w:rsidRDefault="000C600D" w:rsidP="000C600D">
      <w:pPr>
        <w:spacing w:after="0"/>
      </w:pPr>
    </w:p>
    <w:p w:rsidR="00920E1E" w:rsidRPr="00304672" w:rsidRDefault="00920E1E" w:rsidP="006D0491">
      <w:pPr>
        <w:pStyle w:val="ae"/>
        <w:numPr>
          <w:ilvl w:val="0"/>
          <w:numId w:val="0"/>
        </w:numPr>
        <w:spacing w:before="0" w:after="0"/>
        <w:ind w:firstLine="720"/>
      </w:pPr>
      <w:r>
        <w:t>4.1. Заказчик</w:t>
      </w:r>
      <w:r w:rsidRPr="00304672">
        <w:t xml:space="preserve"> размещает </w:t>
      </w:r>
      <w:r w:rsidR="00551339">
        <w:t>в</w:t>
      </w:r>
      <w:r w:rsidRPr="00304672">
        <w:t xml:space="preserve"> </w:t>
      </w:r>
      <w:r w:rsidR="00704907">
        <w:t>ЕИС</w:t>
      </w:r>
      <w:r>
        <w:t>,</w:t>
      </w:r>
      <w:r w:rsidRPr="00304672">
        <w:t xml:space="preserve"> </w:t>
      </w:r>
      <w:r w:rsidR="001636BE">
        <w:t xml:space="preserve">на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920E1E" w:rsidRDefault="00920E1E" w:rsidP="006D0491">
      <w:pPr>
        <w:pStyle w:val="ae"/>
        <w:numPr>
          <w:ilvl w:val="0"/>
          <w:numId w:val="0"/>
        </w:numPr>
        <w:spacing w:before="0" w:after="0"/>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w:t>
      </w:r>
      <w:r w:rsidR="00704907">
        <w:t>1 (один) день</w:t>
      </w:r>
      <w:r w:rsidRPr="00304672">
        <w:t xml:space="preserve"> до даты окончания подачи заявок на участие в запросе котировок.</w:t>
      </w:r>
    </w:p>
    <w:p w:rsidR="00704907" w:rsidRPr="00304672" w:rsidRDefault="00704907" w:rsidP="006D0491">
      <w:pPr>
        <w:pStyle w:val="ae"/>
        <w:numPr>
          <w:ilvl w:val="0"/>
          <w:numId w:val="0"/>
        </w:numPr>
        <w:spacing w:before="0" w:after="0"/>
        <w:ind w:firstLine="851"/>
      </w:pPr>
      <w:r>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920E1E" w:rsidRPr="00304672" w:rsidRDefault="00920E1E" w:rsidP="006D0491">
      <w:pPr>
        <w:pStyle w:val="ae"/>
        <w:numPr>
          <w:ilvl w:val="0"/>
          <w:numId w:val="0"/>
        </w:numPr>
        <w:tabs>
          <w:tab w:val="clear" w:pos="851"/>
          <w:tab w:val="left" w:pos="0"/>
        </w:tabs>
        <w:spacing w:before="0" w:after="0"/>
        <w:ind w:firstLine="851"/>
      </w:pPr>
      <w:r>
        <w:t>4.</w:t>
      </w:r>
      <w:r w:rsidR="00551339">
        <w:t xml:space="preserve">4. </w:t>
      </w:r>
      <w:r w:rsidRPr="00304672">
        <w:t xml:space="preserve">В случае необходимости, после официального размещения </w:t>
      </w:r>
      <w:r w:rsidR="00551339">
        <w:t>в ЕИС</w:t>
      </w:r>
      <w:r>
        <w:t>,</w:t>
      </w:r>
      <w:r w:rsidRPr="003C6C79">
        <w:t xml:space="preserve"> </w:t>
      </w:r>
      <w:r w:rsidR="00551339">
        <w:t xml:space="preserve">на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 xml:space="preserve">об отказе от </w:t>
      </w:r>
      <w:r w:rsidRPr="00304672">
        <w:lastRenderedPageBreak/>
        <w:t>проведения запроса котировок в течение двух дней со дня принятия решения об отказе</w:t>
      </w:r>
      <w:proofErr w:type="gramEnd"/>
      <w:r w:rsidRPr="00304672">
        <w:t xml:space="preserve"> в порядке, установленном для размещения </w:t>
      </w:r>
      <w:r w:rsidR="00551339">
        <w:t>в ЕИС</w:t>
      </w:r>
      <w:r w:rsidRPr="00304672">
        <w:t xml:space="preserve">, </w:t>
      </w:r>
      <w:r w:rsidR="00D761C6">
        <w:t xml:space="preserve">на </w:t>
      </w:r>
      <w:r>
        <w:t>сайте Заказчика</w:t>
      </w:r>
      <w:r w:rsidRPr="00304672">
        <w:t xml:space="preserve"> и Электронной площадке извещения о проведении запроса котировок.</w:t>
      </w:r>
    </w:p>
    <w:p w:rsidR="00920E1E" w:rsidRPr="00304672" w:rsidRDefault="00920E1E" w:rsidP="006D0491">
      <w:pPr>
        <w:pStyle w:val="ae"/>
        <w:numPr>
          <w:ilvl w:val="0"/>
          <w:numId w:val="0"/>
        </w:numPr>
        <w:tabs>
          <w:tab w:val="clear" w:pos="851"/>
          <w:tab w:val="left" w:pos="0"/>
        </w:tabs>
        <w:spacing w:after="0"/>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920E1E" w:rsidRPr="00304672" w:rsidRDefault="00920E1E" w:rsidP="006D0491">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920E1E" w:rsidRPr="00304672" w:rsidRDefault="00920E1E" w:rsidP="006D0491">
      <w:pPr>
        <w:pStyle w:val="ae"/>
        <w:numPr>
          <w:ilvl w:val="0"/>
          <w:numId w:val="0"/>
        </w:numPr>
        <w:tabs>
          <w:tab w:val="clear" w:pos="851"/>
        </w:tabs>
        <w:spacing w:before="0" w:after="0"/>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w:t>
      </w:r>
      <w:r w:rsidR="001636BE">
        <w:t xml:space="preserve">в </w:t>
      </w:r>
      <w:r w:rsidR="00D761C6">
        <w:t>ЕИС</w:t>
      </w:r>
      <w:r>
        <w:t xml:space="preserve">, </w:t>
      </w:r>
      <w:r w:rsidR="001636BE">
        <w:t xml:space="preserve">на </w:t>
      </w:r>
      <w:r>
        <w:t>сайте Заказчика</w:t>
      </w:r>
      <w:r w:rsidRPr="00304672">
        <w:t xml:space="preserve"> и на Электронной площадке в один день с размещением извещения.</w:t>
      </w:r>
    </w:p>
    <w:p w:rsidR="00920E1E" w:rsidRDefault="00920E1E" w:rsidP="006D0491">
      <w:pPr>
        <w:pStyle w:val="ae"/>
        <w:numPr>
          <w:ilvl w:val="0"/>
          <w:numId w:val="0"/>
        </w:numPr>
        <w:spacing w:before="0" w:after="0"/>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920E1E" w:rsidRDefault="00920E1E" w:rsidP="006D0491">
      <w:pPr>
        <w:pStyle w:val="ae"/>
        <w:numPr>
          <w:ilvl w:val="0"/>
          <w:numId w:val="0"/>
        </w:numPr>
        <w:spacing w:after="0"/>
        <w:ind w:firstLine="851"/>
        <w:rPr>
          <w:b/>
          <w:bCs/>
        </w:rPr>
      </w:pPr>
      <w:r w:rsidRPr="00BC310A">
        <w:rPr>
          <w:b/>
          <w:bCs/>
        </w:rPr>
        <w:t>6. Требования, предъявляемые к участникам запроса котировок в электронной форме.</w:t>
      </w:r>
    </w:p>
    <w:p w:rsidR="00920E1E" w:rsidRPr="006D0491" w:rsidRDefault="00920E1E" w:rsidP="006D0491">
      <w:pPr>
        <w:pStyle w:val="ae"/>
        <w:numPr>
          <w:ilvl w:val="0"/>
          <w:numId w:val="0"/>
        </w:numPr>
        <w:spacing w:before="0" w:after="0"/>
        <w:ind w:firstLine="851"/>
      </w:pPr>
      <w:r w:rsidRPr="006D0491">
        <w:t xml:space="preserve">6.1. </w:t>
      </w:r>
      <w:proofErr w:type="gramStart"/>
      <w:r w:rsidRPr="006D0491">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920E1E" w:rsidRPr="006D0491" w:rsidRDefault="00920E1E" w:rsidP="006D0491">
      <w:pPr>
        <w:pStyle w:val="ae"/>
        <w:numPr>
          <w:ilvl w:val="0"/>
          <w:numId w:val="0"/>
        </w:numPr>
        <w:spacing w:before="0" w:after="0"/>
        <w:ind w:firstLine="851"/>
      </w:pPr>
      <w:r w:rsidRPr="006D0491">
        <w:t>6.2. Участник запроса котировок должен соответствовать следующим обязательным требованиям:</w:t>
      </w:r>
    </w:p>
    <w:p w:rsidR="00920E1E" w:rsidRPr="006D0491" w:rsidRDefault="00920E1E" w:rsidP="006D0491">
      <w:pPr>
        <w:pStyle w:val="ae"/>
        <w:numPr>
          <w:ilvl w:val="0"/>
          <w:numId w:val="0"/>
        </w:numPr>
        <w:spacing w:before="0" w:after="0"/>
        <w:ind w:firstLine="851"/>
      </w:pPr>
      <w:r w:rsidRPr="006D0491">
        <w:t>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форме.</w:t>
      </w:r>
    </w:p>
    <w:p w:rsidR="00920E1E" w:rsidRPr="006D0491" w:rsidRDefault="00920E1E" w:rsidP="006D0491">
      <w:pPr>
        <w:pStyle w:val="ae"/>
        <w:numPr>
          <w:ilvl w:val="0"/>
          <w:numId w:val="0"/>
        </w:numPr>
        <w:spacing w:before="0" w:after="0"/>
        <w:ind w:firstLine="851"/>
      </w:pPr>
      <w:r w:rsidRPr="006D0491">
        <w:t xml:space="preserve">2. </w:t>
      </w:r>
      <w:proofErr w:type="spellStart"/>
      <w:r w:rsidRPr="006D0491">
        <w:t>Непроведение</w:t>
      </w:r>
      <w:proofErr w:type="spellEnd"/>
      <w:r w:rsidRPr="006D0491">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20E1E" w:rsidRPr="006D0491" w:rsidRDefault="00920E1E" w:rsidP="006D0491">
      <w:pPr>
        <w:pStyle w:val="ae"/>
        <w:numPr>
          <w:ilvl w:val="0"/>
          <w:numId w:val="0"/>
        </w:numPr>
        <w:spacing w:before="0" w:after="0"/>
        <w:ind w:firstLine="851"/>
      </w:pPr>
      <w:r w:rsidRPr="006D0491">
        <w:t xml:space="preserve">3. </w:t>
      </w:r>
      <w:proofErr w:type="spellStart"/>
      <w:r w:rsidRPr="006D0491">
        <w:t>Неприостановление</w:t>
      </w:r>
      <w:proofErr w:type="spellEnd"/>
      <w:r w:rsidRPr="006D0491">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920E1E" w:rsidRPr="006D0491" w:rsidRDefault="00920E1E" w:rsidP="006D0491">
      <w:pPr>
        <w:pStyle w:val="ae"/>
        <w:numPr>
          <w:ilvl w:val="0"/>
          <w:numId w:val="0"/>
        </w:numPr>
        <w:spacing w:before="0" w:after="0"/>
        <w:ind w:firstLine="851"/>
      </w:pPr>
      <w:r w:rsidRPr="006D0491">
        <w:t xml:space="preserve">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6D0491">
        <w:t>стоимости активов участника размещения заказа</w:t>
      </w:r>
      <w:proofErr w:type="gramEnd"/>
      <w:r w:rsidRPr="006D0491">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котировок в электронной форме не принято.</w:t>
      </w:r>
    </w:p>
    <w:p w:rsidR="007773A9" w:rsidRPr="006D0491" w:rsidRDefault="00920E1E" w:rsidP="006D0491">
      <w:pPr>
        <w:pStyle w:val="ae"/>
        <w:numPr>
          <w:ilvl w:val="0"/>
          <w:numId w:val="0"/>
        </w:numPr>
        <w:spacing w:before="0" w:after="0"/>
        <w:ind w:firstLine="851"/>
      </w:pPr>
      <w:r w:rsidRPr="006D0491">
        <w:t xml:space="preserve">5. </w:t>
      </w:r>
      <w:proofErr w:type="gramStart"/>
      <w:r w:rsidRPr="006D0491">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7773A9" w:rsidRPr="006D0491" w:rsidRDefault="007773A9" w:rsidP="006D0491">
      <w:pPr>
        <w:pStyle w:val="ae"/>
        <w:numPr>
          <w:ilvl w:val="0"/>
          <w:numId w:val="0"/>
        </w:numPr>
        <w:spacing w:before="0" w:after="0"/>
        <w:ind w:firstLine="851"/>
      </w:pPr>
      <w:r w:rsidRPr="006D0491">
        <w:lastRenderedPageBreak/>
        <w:t xml:space="preserve">6. </w:t>
      </w:r>
      <w:proofErr w:type="gramStart"/>
      <w:r w:rsidRPr="006D0491">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6D0491">
        <w:t xml:space="preserve"> </w:t>
      </w:r>
      <w:proofErr w:type="gramStart"/>
      <w:r w:rsidRPr="006D0491">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920E1E" w:rsidRPr="00304672" w:rsidRDefault="00920E1E" w:rsidP="006D0491">
      <w:pPr>
        <w:pStyle w:val="a8"/>
        <w:keepNext/>
        <w:spacing w:after="0" w:line="240" w:lineRule="auto"/>
        <w:ind w:left="0" w:firstLine="360"/>
        <w:jc w:val="both"/>
        <w:rPr>
          <w:rFonts w:ascii="Times New Roman" w:hAnsi="Times New Roman"/>
          <w:sz w:val="24"/>
          <w:szCs w:val="24"/>
        </w:rPr>
      </w:pPr>
    </w:p>
    <w:p w:rsidR="00920E1E" w:rsidRPr="00304672" w:rsidRDefault="00920E1E" w:rsidP="00E5693A">
      <w:pPr>
        <w:pStyle w:val="4"/>
        <w:numPr>
          <w:ilvl w:val="0"/>
          <w:numId w:val="0"/>
        </w:numPr>
        <w:tabs>
          <w:tab w:val="left" w:pos="851"/>
        </w:tabs>
        <w:spacing w:before="0"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920E1E" w:rsidRPr="00304672" w:rsidRDefault="00920E1E" w:rsidP="006D0491">
      <w:pPr>
        <w:pStyle w:val="ae"/>
        <w:numPr>
          <w:ilvl w:val="0"/>
          <w:numId w:val="0"/>
        </w:numPr>
        <w:spacing w:after="0"/>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920E1E" w:rsidRPr="00304672" w:rsidRDefault="00920E1E" w:rsidP="006D0491">
      <w:pPr>
        <w:pStyle w:val="ae"/>
        <w:numPr>
          <w:ilvl w:val="0"/>
          <w:numId w:val="0"/>
        </w:numPr>
        <w:tabs>
          <w:tab w:val="clear" w:pos="851"/>
          <w:tab w:val="left" w:pos="426"/>
        </w:tabs>
        <w:spacing w:after="0"/>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920E1E" w:rsidRPr="00304672" w:rsidRDefault="00920E1E" w:rsidP="006D0491">
      <w:pPr>
        <w:pStyle w:val="ae"/>
        <w:numPr>
          <w:ilvl w:val="0"/>
          <w:numId w:val="0"/>
        </w:numPr>
        <w:tabs>
          <w:tab w:val="clear" w:pos="851"/>
          <w:tab w:val="left" w:pos="284"/>
        </w:tabs>
        <w:spacing w:after="0"/>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920E1E" w:rsidRPr="00304672" w:rsidRDefault="00920E1E" w:rsidP="006D0491">
      <w:pPr>
        <w:pStyle w:val="ae"/>
        <w:numPr>
          <w:ilvl w:val="0"/>
          <w:numId w:val="0"/>
        </w:numPr>
        <w:spacing w:after="0"/>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920E1E" w:rsidRPr="00304672" w:rsidRDefault="00920E1E" w:rsidP="006D0491">
      <w:pPr>
        <w:pStyle w:val="ae"/>
        <w:numPr>
          <w:ilvl w:val="0"/>
          <w:numId w:val="0"/>
        </w:numPr>
        <w:tabs>
          <w:tab w:val="clear" w:pos="851"/>
          <w:tab w:val="left" w:pos="284"/>
        </w:tabs>
        <w:spacing w:after="0"/>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920E1E" w:rsidRPr="00304672" w:rsidRDefault="00920E1E" w:rsidP="006D0491">
      <w:pPr>
        <w:pStyle w:val="ae"/>
        <w:numPr>
          <w:ilvl w:val="0"/>
          <w:numId w:val="0"/>
        </w:numPr>
        <w:tabs>
          <w:tab w:val="clear" w:pos="851"/>
          <w:tab w:val="left" w:pos="0"/>
        </w:tabs>
        <w:spacing w:after="0"/>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920E1E" w:rsidRPr="006D0491" w:rsidRDefault="00920E1E" w:rsidP="00E5693A">
      <w:pPr>
        <w:pStyle w:val="ae"/>
        <w:numPr>
          <w:ilvl w:val="0"/>
          <w:numId w:val="0"/>
        </w:numPr>
        <w:spacing w:before="0" w:after="0"/>
      </w:pPr>
    </w:p>
    <w:p w:rsidR="00920E1E" w:rsidRPr="006D0491" w:rsidRDefault="00920E1E" w:rsidP="00E5693A">
      <w:pPr>
        <w:pStyle w:val="4"/>
        <w:numPr>
          <w:ilvl w:val="0"/>
          <w:numId w:val="0"/>
        </w:numPr>
        <w:tabs>
          <w:tab w:val="left" w:pos="851"/>
        </w:tabs>
        <w:spacing w:before="0" w:line="240" w:lineRule="auto"/>
        <w:jc w:val="both"/>
      </w:pPr>
      <w:bookmarkStart w:id="11" w:name="_Toc296936727"/>
      <w:bookmarkStart w:id="12" w:name="_Toc336613105"/>
      <w:bookmarkStart w:id="13" w:name="_Toc336882991"/>
      <w:r w:rsidRPr="006D0491">
        <w:t>8. Рассмотрение котировочных заявок</w:t>
      </w:r>
      <w:bookmarkEnd w:id="11"/>
      <w:bookmarkEnd w:id="12"/>
      <w:bookmarkEnd w:id="13"/>
    </w:p>
    <w:p w:rsidR="00920E1E" w:rsidRPr="006D0491" w:rsidRDefault="00920E1E" w:rsidP="006D0491">
      <w:pPr>
        <w:pStyle w:val="Default"/>
        <w:jc w:val="both"/>
      </w:pPr>
      <w:r w:rsidRPr="006D0491">
        <w:t xml:space="preserve">              8.1. Закупочная комиссия рассматривает заявки на участие в запросе котировок на соответствие требованиям, установленным документацией, и соответствие участников запроса котировок требованиям, установленным документацией о запросе котировок. Форма заявки на участие в запросе котировок (Приложение 1). </w:t>
      </w:r>
    </w:p>
    <w:p w:rsidR="00920E1E" w:rsidRPr="006D0491" w:rsidRDefault="00920E1E" w:rsidP="006D0491">
      <w:pPr>
        <w:pStyle w:val="ae"/>
        <w:numPr>
          <w:ilvl w:val="0"/>
          <w:numId w:val="0"/>
        </w:numPr>
        <w:spacing w:after="0"/>
        <w:ind w:left="284" w:firstLine="567"/>
      </w:pPr>
      <w:r w:rsidRPr="006D0491">
        <w:t xml:space="preserve">8.2. Срок рассмотрения котировочных заявок не может превышать 20 </w:t>
      </w:r>
      <w:r w:rsidR="00A8591B" w:rsidRPr="006D0491">
        <w:t xml:space="preserve">(двадцать) </w:t>
      </w:r>
      <w:r w:rsidRPr="006D0491">
        <w:t>дней со дня открытия доступа к поданным в форме электронных документов заявкам на участие в запросе котировок.</w:t>
      </w:r>
    </w:p>
    <w:p w:rsidR="00920E1E" w:rsidRPr="006D0491" w:rsidRDefault="00920E1E" w:rsidP="006D0491">
      <w:pPr>
        <w:pStyle w:val="ae"/>
        <w:numPr>
          <w:ilvl w:val="0"/>
          <w:numId w:val="0"/>
        </w:numPr>
        <w:tabs>
          <w:tab w:val="clear" w:pos="851"/>
          <w:tab w:val="left" w:pos="284"/>
        </w:tabs>
        <w:spacing w:after="0"/>
        <w:ind w:left="284" w:firstLine="567"/>
      </w:pPr>
      <w:r w:rsidRPr="006D0491">
        <w:t>8.3.На основании результатов рассмотрения котировочных заявок закупочной комиссией принимается решение о признании участника запроса котировок,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котировочных заявок и подведения итогов.</w:t>
      </w:r>
    </w:p>
    <w:p w:rsidR="00920E1E" w:rsidRPr="006D0491" w:rsidRDefault="00920E1E" w:rsidP="006D0491">
      <w:pPr>
        <w:pStyle w:val="ae"/>
        <w:numPr>
          <w:ilvl w:val="0"/>
          <w:numId w:val="0"/>
        </w:numPr>
        <w:tabs>
          <w:tab w:val="clear" w:pos="851"/>
          <w:tab w:val="left" w:pos="284"/>
        </w:tabs>
        <w:spacing w:after="0"/>
        <w:ind w:left="284" w:firstLine="567"/>
      </w:pPr>
      <w:r w:rsidRPr="006D0491">
        <w:t xml:space="preserve">8.4.Протокол рассмотрения котировочных заявок и подведения итогов размещается Заказчиком </w:t>
      </w:r>
      <w:r w:rsidR="00A8591B" w:rsidRPr="006D0491">
        <w:t>в ЕИС</w:t>
      </w:r>
      <w:r w:rsidRPr="006D0491">
        <w:t xml:space="preserve">, </w:t>
      </w:r>
      <w:r w:rsidR="00A8591B" w:rsidRPr="006D0491">
        <w:t xml:space="preserve">на </w:t>
      </w:r>
      <w:r w:rsidRPr="006D0491">
        <w:t>сайте Заказчика и Электронной площадке.</w:t>
      </w:r>
    </w:p>
    <w:p w:rsidR="00920E1E" w:rsidRPr="006D0491" w:rsidRDefault="00920E1E" w:rsidP="006D0491">
      <w:pPr>
        <w:pStyle w:val="ae"/>
        <w:numPr>
          <w:ilvl w:val="0"/>
          <w:numId w:val="0"/>
        </w:numPr>
        <w:spacing w:after="0"/>
        <w:ind w:left="851"/>
      </w:pPr>
      <w:r w:rsidRPr="006D0491">
        <w:lastRenderedPageBreak/>
        <w:t>8.5. При рассмотрении котировочных заявок участник запроса котировок не допускается комиссией в случае:</w:t>
      </w:r>
    </w:p>
    <w:p w:rsidR="00A8591B" w:rsidRPr="006D0491" w:rsidRDefault="00A8591B" w:rsidP="009C5153">
      <w:pPr>
        <w:numPr>
          <w:ilvl w:val="0"/>
          <w:numId w:val="4"/>
        </w:numPr>
        <w:tabs>
          <w:tab w:val="left" w:pos="1701"/>
        </w:tabs>
        <w:spacing w:after="0" w:line="240" w:lineRule="auto"/>
        <w:ind w:left="0" w:firstLine="709"/>
        <w:jc w:val="both"/>
        <w:rPr>
          <w:rFonts w:ascii="Times New Roman" w:hAnsi="Times New Roman"/>
          <w:sz w:val="24"/>
          <w:szCs w:val="24"/>
        </w:rPr>
      </w:pPr>
      <w:proofErr w:type="gramStart"/>
      <w:r w:rsidRPr="006D0491">
        <w:rPr>
          <w:rFonts w:ascii="Times New Roman" w:hAnsi="Times New Roman"/>
          <w:sz w:val="24"/>
          <w:szCs w:val="24"/>
        </w:rPr>
        <w:t>несоответствия участника размещения заказа требованиям, установленным документацией о</w:t>
      </w:r>
      <w:r w:rsidR="00706B9C" w:rsidRPr="006D0491">
        <w:rPr>
          <w:rFonts w:ascii="Times New Roman" w:hAnsi="Times New Roman"/>
          <w:sz w:val="24"/>
          <w:szCs w:val="24"/>
        </w:rPr>
        <w:t xml:space="preserve"> запросе котировок</w:t>
      </w:r>
      <w:r w:rsidRPr="006D0491">
        <w:rPr>
          <w:rFonts w:ascii="Times New Roman" w:hAnsi="Times New Roman"/>
          <w:sz w:val="24"/>
          <w:szCs w:val="24"/>
        </w:rPr>
        <w:t>,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w:t>
      </w:r>
      <w:proofErr w:type="gramEnd"/>
      <w:r w:rsidRPr="006D0491">
        <w:rPr>
          <w:rFonts w:ascii="Times New Roman" w:hAnsi="Times New Roman"/>
          <w:sz w:val="24"/>
          <w:szCs w:val="24"/>
        </w:rPr>
        <w:t xml:space="preserve"> сфере закупок товаров, работ, услуг для обеспечения государственных и муниципальных нужд».</w:t>
      </w:r>
    </w:p>
    <w:p w:rsidR="00A8591B" w:rsidRPr="006D0491" w:rsidRDefault="00A8591B" w:rsidP="009C5153">
      <w:pPr>
        <w:numPr>
          <w:ilvl w:val="0"/>
          <w:numId w:val="4"/>
        </w:numPr>
        <w:tabs>
          <w:tab w:val="left" w:pos="1701"/>
        </w:tabs>
        <w:spacing w:after="0" w:line="240" w:lineRule="auto"/>
        <w:ind w:left="0" w:firstLine="709"/>
        <w:jc w:val="both"/>
        <w:rPr>
          <w:rFonts w:ascii="Times New Roman" w:hAnsi="Times New Roman"/>
          <w:sz w:val="24"/>
          <w:szCs w:val="24"/>
        </w:rPr>
      </w:pPr>
      <w:r w:rsidRPr="006D0491">
        <w:rPr>
          <w:rFonts w:ascii="Times New Roman" w:hAnsi="Times New Roman"/>
          <w:sz w:val="24"/>
          <w:szCs w:val="24"/>
        </w:rPr>
        <w:t>несоответствия заявки участника размещения заказа требованиям, установленным документацией о</w:t>
      </w:r>
      <w:r w:rsidR="00706B9C" w:rsidRPr="006D0491">
        <w:rPr>
          <w:rFonts w:ascii="Times New Roman" w:hAnsi="Times New Roman"/>
          <w:sz w:val="24"/>
          <w:szCs w:val="24"/>
        </w:rPr>
        <w:t xml:space="preserve"> </w:t>
      </w:r>
      <w:r w:rsidRPr="006D0491">
        <w:rPr>
          <w:rFonts w:ascii="Times New Roman" w:hAnsi="Times New Roman"/>
          <w:sz w:val="24"/>
          <w:szCs w:val="24"/>
        </w:rPr>
        <w:t xml:space="preserve"> </w:t>
      </w:r>
      <w:r w:rsidR="00706B9C" w:rsidRPr="006D0491">
        <w:rPr>
          <w:rFonts w:ascii="Times New Roman" w:hAnsi="Times New Roman"/>
          <w:sz w:val="24"/>
          <w:szCs w:val="24"/>
        </w:rPr>
        <w:t>запросе котировок</w:t>
      </w:r>
      <w:r w:rsidRPr="006D0491">
        <w:rPr>
          <w:rFonts w:ascii="Times New Roman" w:hAnsi="Times New Roman"/>
          <w:sz w:val="24"/>
          <w:szCs w:val="24"/>
        </w:rPr>
        <w:t>,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A8591B" w:rsidRPr="006D0491" w:rsidRDefault="00A8591B" w:rsidP="009C5153">
      <w:pPr>
        <w:numPr>
          <w:ilvl w:val="0"/>
          <w:numId w:val="4"/>
        </w:numPr>
        <w:tabs>
          <w:tab w:val="left" w:pos="1701"/>
        </w:tabs>
        <w:spacing w:after="0" w:line="240" w:lineRule="auto"/>
        <w:ind w:left="0" w:firstLine="709"/>
        <w:jc w:val="both"/>
        <w:rPr>
          <w:rFonts w:ascii="Times New Roman" w:hAnsi="Times New Roman"/>
          <w:sz w:val="24"/>
          <w:szCs w:val="24"/>
        </w:rPr>
      </w:pPr>
      <w:r w:rsidRPr="006D0491">
        <w:rPr>
          <w:rFonts w:ascii="Times New Roman" w:hAnsi="Times New Roman"/>
          <w:sz w:val="24"/>
          <w:szCs w:val="24"/>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w:t>
      </w:r>
      <w:r w:rsidR="00706B9C" w:rsidRPr="006D0491">
        <w:rPr>
          <w:rFonts w:ascii="Times New Roman" w:hAnsi="Times New Roman"/>
          <w:sz w:val="24"/>
          <w:szCs w:val="24"/>
        </w:rPr>
        <w:t>о запросе котировок</w:t>
      </w:r>
      <w:r w:rsidRPr="006D0491">
        <w:rPr>
          <w:rFonts w:ascii="Times New Roman" w:hAnsi="Times New Roman"/>
          <w:sz w:val="24"/>
          <w:szCs w:val="24"/>
        </w:rPr>
        <w:t xml:space="preserve">; </w:t>
      </w:r>
    </w:p>
    <w:p w:rsidR="00A8591B" w:rsidRPr="006D0491" w:rsidRDefault="00A8591B" w:rsidP="009C5153">
      <w:pPr>
        <w:numPr>
          <w:ilvl w:val="0"/>
          <w:numId w:val="4"/>
        </w:numPr>
        <w:tabs>
          <w:tab w:val="left" w:pos="1701"/>
        </w:tabs>
        <w:spacing w:after="0" w:line="240" w:lineRule="auto"/>
        <w:ind w:left="0" w:firstLine="709"/>
        <w:jc w:val="both"/>
        <w:rPr>
          <w:rFonts w:ascii="Times New Roman" w:hAnsi="Times New Roman"/>
          <w:sz w:val="24"/>
          <w:szCs w:val="24"/>
        </w:rPr>
      </w:pPr>
      <w:r w:rsidRPr="006D0491">
        <w:rPr>
          <w:rFonts w:ascii="Times New Roman" w:hAnsi="Times New Roman"/>
          <w:sz w:val="24"/>
          <w:szCs w:val="24"/>
        </w:rPr>
        <w:t>наличия в предоставленных участником документах недостоверных сведений об участнике размещения заказа или предлагаемой им продукции.</w:t>
      </w:r>
    </w:p>
    <w:p w:rsidR="00920E1E" w:rsidRPr="006D0491" w:rsidRDefault="00920E1E" w:rsidP="006D0491">
      <w:pPr>
        <w:pStyle w:val="ae"/>
        <w:numPr>
          <w:ilvl w:val="0"/>
          <w:numId w:val="0"/>
        </w:numPr>
        <w:tabs>
          <w:tab w:val="clear" w:pos="851"/>
          <w:tab w:val="left" w:pos="284"/>
        </w:tabs>
        <w:spacing w:after="0"/>
        <w:ind w:left="284"/>
      </w:pPr>
      <w:r w:rsidRPr="006D0491">
        <w:t xml:space="preserve">         8.6. </w:t>
      </w:r>
      <w:proofErr w:type="gramStart"/>
      <w:r w:rsidRPr="006D0491">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закупочной комиссией</w:t>
      </w:r>
      <w:proofErr w:type="gramEnd"/>
      <w:r w:rsidRPr="006D0491">
        <w:t xml:space="preserve"> запрос котировок признается несостоявшимся.</w:t>
      </w:r>
    </w:p>
    <w:p w:rsidR="00920E1E" w:rsidRPr="006D0491" w:rsidRDefault="00920E1E" w:rsidP="006D0491">
      <w:pPr>
        <w:pStyle w:val="ae"/>
        <w:numPr>
          <w:ilvl w:val="0"/>
          <w:numId w:val="0"/>
        </w:numPr>
        <w:spacing w:before="0" w:after="0"/>
        <w:ind w:left="284" w:firstLine="567"/>
      </w:pPr>
      <w:r w:rsidRPr="006D0491">
        <w:t>8.7. В случае</w:t>
      </w:r>
      <w:proofErr w:type="gramStart"/>
      <w:r w:rsidRPr="006D0491">
        <w:t>,</w:t>
      </w:r>
      <w:proofErr w:type="gramEnd"/>
      <w:r w:rsidRPr="006D0491">
        <w:t xml:space="preserve"> если запрос котировок признан несостоявшимся и только один участник запроса котировок,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п. 10 настоящей Документации.</w:t>
      </w:r>
    </w:p>
    <w:p w:rsidR="00920E1E" w:rsidRPr="006D0491" w:rsidRDefault="00920E1E" w:rsidP="006D0491">
      <w:pPr>
        <w:pStyle w:val="ae"/>
        <w:numPr>
          <w:ilvl w:val="0"/>
          <w:numId w:val="0"/>
        </w:numPr>
        <w:tabs>
          <w:tab w:val="clear" w:pos="851"/>
          <w:tab w:val="left" w:pos="284"/>
        </w:tabs>
        <w:spacing w:before="0" w:after="0"/>
        <w:ind w:left="284" w:firstLine="567"/>
      </w:pPr>
      <w:r w:rsidRPr="006D0491">
        <w:t>8.8. 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920E1E" w:rsidRPr="006D0491" w:rsidRDefault="00920E1E" w:rsidP="006D0491">
      <w:pPr>
        <w:pStyle w:val="4"/>
        <w:numPr>
          <w:ilvl w:val="0"/>
          <w:numId w:val="0"/>
        </w:numPr>
        <w:tabs>
          <w:tab w:val="left" w:pos="851"/>
        </w:tabs>
        <w:spacing w:line="240" w:lineRule="auto"/>
        <w:ind w:left="851"/>
        <w:jc w:val="both"/>
      </w:pPr>
      <w:r w:rsidRPr="006D0491">
        <w:t>9. Оценка котировочных заявок</w:t>
      </w:r>
    </w:p>
    <w:p w:rsidR="00920E1E" w:rsidRPr="006D0491" w:rsidRDefault="00920E1E" w:rsidP="006D0491">
      <w:pPr>
        <w:pStyle w:val="ae"/>
        <w:numPr>
          <w:ilvl w:val="0"/>
          <w:numId w:val="0"/>
        </w:numPr>
        <w:spacing w:after="0"/>
        <w:ind w:left="284" w:firstLine="567"/>
      </w:pPr>
      <w:r w:rsidRPr="006D0491">
        <w:t xml:space="preserve">9.1. </w:t>
      </w:r>
      <w:r w:rsidR="00A8591B" w:rsidRPr="006D0491">
        <w:t>К</w:t>
      </w:r>
      <w:r w:rsidRPr="006D0491">
        <w:t>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920E1E" w:rsidRPr="006D0491" w:rsidRDefault="00920E1E" w:rsidP="006D0491">
      <w:pPr>
        <w:pStyle w:val="ae"/>
        <w:numPr>
          <w:ilvl w:val="0"/>
          <w:numId w:val="0"/>
        </w:numPr>
        <w:tabs>
          <w:tab w:val="clear" w:pos="851"/>
          <w:tab w:val="left" w:pos="284"/>
        </w:tabs>
        <w:spacing w:before="0" w:after="0"/>
        <w:ind w:left="284" w:firstLine="567"/>
      </w:pPr>
      <w:r w:rsidRPr="006D0491">
        <w:t>9.2. 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w:t>
      </w:r>
      <w:r w:rsidR="00A8591B" w:rsidRPr="006D0491">
        <w:t xml:space="preserve"> и соответствует требованиям, указанным в извещении о проведении запроса котировок и документации о запросе котировок</w:t>
      </w:r>
      <w:r w:rsidRPr="006D0491">
        <w:t>.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920E1E" w:rsidRPr="006D0491" w:rsidRDefault="00920E1E" w:rsidP="006D0491">
      <w:pPr>
        <w:pStyle w:val="ae"/>
        <w:numPr>
          <w:ilvl w:val="0"/>
          <w:numId w:val="0"/>
        </w:numPr>
        <w:tabs>
          <w:tab w:val="clear" w:pos="851"/>
          <w:tab w:val="left" w:pos="284"/>
        </w:tabs>
        <w:spacing w:before="0" w:after="0"/>
        <w:ind w:left="284" w:firstLine="567"/>
      </w:pPr>
      <w:r w:rsidRPr="006D0491">
        <w:t>9.3. Результаты оценки котировочных заявок оформляются итоговым протоколом.</w:t>
      </w:r>
    </w:p>
    <w:p w:rsidR="00920E1E" w:rsidRPr="006D0491" w:rsidRDefault="00920E1E" w:rsidP="006D0491">
      <w:pPr>
        <w:pStyle w:val="ae"/>
        <w:numPr>
          <w:ilvl w:val="0"/>
          <w:numId w:val="0"/>
        </w:numPr>
        <w:tabs>
          <w:tab w:val="clear" w:pos="851"/>
          <w:tab w:val="left" w:pos="284"/>
        </w:tabs>
        <w:spacing w:before="0" w:after="0"/>
        <w:ind w:left="284" w:firstLine="567"/>
      </w:pPr>
      <w:r w:rsidRPr="006D0491">
        <w:t>9.4. Заказчик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920E1E" w:rsidRPr="006D0491" w:rsidRDefault="00920E1E" w:rsidP="006D0491">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rsidRPr="006D0491">
        <w:lastRenderedPageBreak/>
        <w:t>10. Заключение Договора по результатам запроса котировок</w:t>
      </w:r>
      <w:bookmarkEnd w:id="14"/>
      <w:bookmarkEnd w:id="15"/>
      <w:bookmarkEnd w:id="16"/>
    </w:p>
    <w:p w:rsidR="00920E1E" w:rsidRPr="006D0491" w:rsidRDefault="00920E1E" w:rsidP="006D0491">
      <w:pPr>
        <w:tabs>
          <w:tab w:val="num" w:pos="1307"/>
        </w:tabs>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10.1. Договор может быть зак</w:t>
      </w:r>
      <w:r w:rsidR="00A8591B" w:rsidRPr="006D0491">
        <w:rPr>
          <w:rFonts w:ascii="Times New Roman" w:hAnsi="Times New Roman"/>
          <w:sz w:val="24"/>
          <w:szCs w:val="24"/>
        </w:rPr>
        <w:t xml:space="preserve">лючен </w:t>
      </w:r>
      <w:r w:rsidRPr="006D0491">
        <w:rPr>
          <w:rFonts w:ascii="Times New Roman" w:hAnsi="Times New Roman"/>
          <w:sz w:val="24"/>
          <w:szCs w:val="24"/>
        </w:rPr>
        <w:t xml:space="preserve">не позднее чем через десять дней, со дня размещения </w:t>
      </w:r>
      <w:r w:rsidR="00A8591B" w:rsidRPr="006D0491">
        <w:rPr>
          <w:rFonts w:ascii="Times New Roman" w:hAnsi="Times New Roman"/>
          <w:sz w:val="24"/>
          <w:szCs w:val="24"/>
        </w:rPr>
        <w:t>в ЕИС</w:t>
      </w:r>
      <w:r w:rsidRPr="006D0491">
        <w:rPr>
          <w:rFonts w:ascii="Times New Roman" w:hAnsi="Times New Roman"/>
          <w:sz w:val="24"/>
          <w:szCs w:val="24"/>
        </w:rPr>
        <w:t xml:space="preserve">, </w:t>
      </w:r>
      <w:r w:rsidR="00A8591B" w:rsidRPr="006D0491">
        <w:rPr>
          <w:rFonts w:ascii="Times New Roman" w:hAnsi="Times New Roman"/>
          <w:sz w:val="24"/>
          <w:szCs w:val="24"/>
        </w:rPr>
        <w:t xml:space="preserve">на </w:t>
      </w:r>
      <w:r w:rsidRPr="006D0491">
        <w:rPr>
          <w:rFonts w:ascii="Times New Roman" w:hAnsi="Times New Roman"/>
          <w:sz w:val="24"/>
          <w:szCs w:val="24"/>
        </w:rPr>
        <w:t xml:space="preserve">сайте Заказчика и Электронной площадке итогового протокола. Проект договора (Приложение 2). </w:t>
      </w:r>
    </w:p>
    <w:p w:rsidR="00920E1E" w:rsidRPr="006D0491" w:rsidRDefault="00920E1E" w:rsidP="006D0491">
      <w:pPr>
        <w:pStyle w:val="ae"/>
        <w:numPr>
          <w:ilvl w:val="0"/>
          <w:numId w:val="0"/>
        </w:numPr>
        <w:tabs>
          <w:tab w:val="clear" w:pos="851"/>
          <w:tab w:val="left" w:pos="284"/>
        </w:tabs>
        <w:spacing w:before="0" w:after="0"/>
        <w:ind w:left="284" w:firstLine="567"/>
      </w:pPr>
      <w:r w:rsidRPr="006D0491">
        <w:t>10.2.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920E1E" w:rsidRPr="006D0491" w:rsidRDefault="00920E1E" w:rsidP="006D0491">
      <w:pPr>
        <w:pStyle w:val="ae"/>
        <w:numPr>
          <w:ilvl w:val="0"/>
          <w:numId w:val="0"/>
        </w:numPr>
        <w:tabs>
          <w:tab w:val="clear" w:pos="851"/>
        </w:tabs>
        <w:spacing w:after="0"/>
        <w:ind w:left="284" w:firstLine="567"/>
      </w:pPr>
      <w:r w:rsidRPr="006D0491">
        <w:t xml:space="preserve">10.3.В случае, если победитель запроса котировок признан уклонившимся от заключения Договора, Заказчик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rsidRPr="006D0491">
        <w:t>предложение</w:t>
      </w:r>
      <w:proofErr w:type="gramEnd"/>
      <w:r w:rsidRPr="006D0491">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920E1E" w:rsidRPr="006D0491" w:rsidRDefault="00920E1E" w:rsidP="006D0491">
      <w:pPr>
        <w:tabs>
          <w:tab w:val="left" w:pos="284"/>
        </w:tabs>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10.4. </w:t>
      </w:r>
      <w:proofErr w:type="gramStart"/>
      <w:r w:rsidRPr="006D0491">
        <w:rPr>
          <w:rFonts w:ascii="Times New Roman" w:hAnsi="Times New Roman"/>
          <w:sz w:val="24"/>
          <w:szCs w:val="24"/>
        </w:rPr>
        <w:t>В случае если заявка, единственного участника запроса котировок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6D0491">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запроса котировок.</w:t>
      </w:r>
    </w:p>
    <w:p w:rsidR="00920E1E" w:rsidRPr="006D0491" w:rsidRDefault="00920E1E" w:rsidP="006D0491">
      <w:pPr>
        <w:tabs>
          <w:tab w:val="left" w:pos="284"/>
        </w:tabs>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10.5. В случае, указанном в п. 10.4. настоящей Документации, Договор может быть заключен не позднее чем, через </w:t>
      </w:r>
      <w:r w:rsidR="00706B9C" w:rsidRPr="006D0491">
        <w:rPr>
          <w:rFonts w:ascii="Times New Roman" w:hAnsi="Times New Roman"/>
          <w:sz w:val="24"/>
          <w:szCs w:val="24"/>
        </w:rPr>
        <w:t>20 (двадцать)</w:t>
      </w:r>
      <w:r w:rsidRPr="006D0491">
        <w:rPr>
          <w:rFonts w:ascii="Times New Roman" w:hAnsi="Times New Roman"/>
          <w:sz w:val="24"/>
          <w:szCs w:val="24"/>
        </w:rPr>
        <w:t xml:space="preserve"> дней со дня размещения </w:t>
      </w:r>
      <w:r w:rsidR="00706B9C" w:rsidRPr="006D0491">
        <w:rPr>
          <w:rFonts w:ascii="Times New Roman" w:hAnsi="Times New Roman"/>
          <w:sz w:val="24"/>
          <w:szCs w:val="24"/>
        </w:rPr>
        <w:t>в ЕИС</w:t>
      </w:r>
      <w:r w:rsidRPr="006D0491">
        <w:rPr>
          <w:rFonts w:ascii="Times New Roman" w:hAnsi="Times New Roman"/>
          <w:sz w:val="24"/>
          <w:szCs w:val="24"/>
        </w:rPr>
        <w:t xml:space="preserve">, </w:t>
      </w:r>
      <w:r w:rsidR="00706B9C" w:rsidRPr="006D0491">
        <w:rPr>
          <w:rFonts w:ascii="Times New Roman" w:hAnsi="Times New Roman"/>
          <w:sz w:val="24"/>
          <w:szCs w:val="24"/>
        </w:rPr>
        <w:t xml:space="preserve">на </w:t>
      </w:r>
      <w:r w:rsidRPr="006D0491">
        <w:rPr>
          <w:rFonts w:ascii="Times New Roman" w:hAnsi="Times New Roman"/>
          <w:sz w:val="24"/>
          <w:szCs w:val="24"/>
        </w:rPr>
        <w:t>сайте Заказчика и Электронной площадке протокола рассмотрения котировочных заявок и подведения итогов.</w:t>
      </w:r>
    </w:p>
    <w:p w:rsidR="00920E1E" w:rsidRPr="006D0491" w:rsidRDefault="00920E1E" w:rsidP="006D0491">
      <w:pPr>
        <w:tabs>
          <w:tab w:val="left" w:pos="284"/>
        </w:tabs>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10.6. При непредставлении Заказчику участником запроса котировок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920E1E" w:rsidRPr="006D0491" w:rsidRDefault="00920E1E" w:rsidP="006D0491">
      <w:pPr>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10.7.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920E1E" w:rsidRPr="006D0491" w:rsidRDefault="00920E1E" w:rsidP="006D0491">
      <w:pPr>
        <w:tabs>
          <w:tab w:val="left" w:pos="851"/>
        </w:tabs>
        <w:spacing w:after="0" w:line="240" w:lineRule="auto"/>
        <w:ind w:left="851"/>
        <w:jc w:val="both"/>
        <w:rPr>
          <w:rFonts w:ascii="Times New Roman" w:hAnsi="Times New Roman"/>
          <w:sz w:val="24"/>
          <w:szCs w:val="24"/>
        </w:rPr>
      </w:pPr>
    </w:p>
    <w:p w:rsidR="00706B9C" w:rsidRPr="006D0491" w:rsidRDefault="00706B9C" w:rsidP="006D0491">
      <w:pPr>
        <w:tabs>
          <w:tab w:val="num" w:pos="1307"/>
        </w:tabs>
        <w:spacing w:after="0" w:line="240" w:lineRule="auto"/>
        <w:ind w:firstLine="709"/>
        <w:rPr>
          <w:rFonts w:ascii="Times New Roman" w:hAnsi="Times New Roman"/>
          <w:sz w:val="24"/>
          <w:szCs w:val="24"/>
        </w:rPr>
      </w:pPr>
      <w:r w:rsidRPr="006D0491">
        <w:rPr>
          <w:rFonts w:ascii="Times New Roman" w:hAnsi="Times New Roman"/>
          <w:b/>
          <w:bCs/>
          <w:sz w:val="24"/>
          <w:szCs w:val="24"/>
        </w:rPr>
        <w:t>11. Обеспечение исполнения договора.</w:t>
      </w:r>
    </w:p>
    <w:p w:rsidR="00706B9C" w:rsidRPr="006D0491" w:rsidRDefault="00706B9C" w:rsidP="006D0491">
      <w:pPr>
        <w:tabs>
          <w:tab w:val="num" w:pos="1307"/>
        </w:tabs>
        <w:spacing w:after="0" w:line="240" w:lineRule="auto"/>
        <w:ind w:firstLine="709"/>
        <w:rPr>
          <w:rFonts w:ascii="Times New Roman" w:hAnsi="Times New Roman"/>
          <w:sz w:val="24"/>
          <w:szCs w:val="24"/>
        </w:rPr>
      </w:pPr>
      <w:r w:rsidRPr="006D0491">
        <w:rPr>
          <w:rFonts w:ascii="Times New Roman" w:hAnsi="Times New Roman"/>
          <w:sz w:val="24"/>
          <w:szCs w:val="24"/>
        </w:rPr>
        <w:t xml:space="preserve">11.1.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запроса котировок, с которым заключается договор, в порядке и сроки, указанные в Информационной карте. </w:t>
      </w:r>
    </w:p>
    <w:p w:rsidR="00706B9C" w:rsidRPr="006D0491" w:rsidRDefault="00706B9C" w:rsidP="006D0491">
      <w:pPr>
        <w:tabs>
          <w:tab w:val="num" w:pos="1307"/>
        </w:tabs>
        <w:spacing w:after="0" w:line="240" w:lineRule="auto"/>
        <w:ind w:firstLine="709"/>
        <w:rPr>
          <w:rFonts w:ascii="Times New Roman" w:hAnsi="Times New Roman"/>
          <w:sz w:val="24"/>
          <w:szCs w:val="24"/>
        </w:rPr>
      </w:pPr>
      <w:r w:rsidRPr="006D0491">
        <w:rPr>
          <w:rFonts w:ascii="Times New Roman" w:hAnsi="Times New Roman"/>
          <w:sz w:val="24"/>
          <w:szCs w:val="24"/>
        </w:rPr>
        <w:t>12.2. Договор может быть заключен с момента предоставления обеспечения исполнения договора.</w:t>
      </w:r>
    </w:p>
    <w:p w:rsidR="00920E1E" w:rsidRPr="006D0491" w:rsidRDefault="00920E1E" w:rsidP="00920E1E">
      <w:pPr>
        <w:pStyle w:val="ae"/>
        <w:numPr>
          <w:ilvl w:val="0"/>
          <w:numId w:val="0"/>
        </w:numPr>
        <w:ind w:left="851"/>
      </w:pPr>
    </w:p>
    <w:p w:rsidR="00920E1E" w:rsidRDefault="00920E1E" w:rsidP="00541931">
      <w:pPr>
        <w:pStyle w:val="a"/>
        <w:numPr>
          <w:ilvl w:val="0"/>
          <w:numId w:val="0"/>
        </w:numPr>
        <w:tabs>
          <w:tab w:val="num" w:pos="567"/>
        </w:tabs>
        <w:rPr>
          <w:rFonts w:eastAsia="Calibri"/>
          <w:b/>
          <w:i/>
          <w:sz w:val="24"/>
          <w:szCs w:val="24"/>
        </w:rPr>
      </w:pPr>
    </w:p>
    <w:p w:rsidR="00920E1E" w:rsidRPr="00355789" w:rsidRDefault="00920E1E" w:rsidP="00920E1E">
      <w:pPr>
        <w:pStyle w:val="af2"/>
        <w:autoSpaceDE w:val="0"/>
        <w:ind w:firstLine="567"/>
        <w:rPr>
          <w:sz w:val="22"/>
          <w:szCs w:val="22"/>
        </w:rPr>
      </w:pPr>
      <w:r w:rsidRPr="00355789">
        <w:rPr>
          <w:sz w:val="22"/>
          <w:szCs w:val="22"/>
        </w:rPr>
        <w:lastRenderedPageBreak/>
        <w:t>Информационная карта запроса котировок в электронной форме</w:t>
      </w:r>
    </w:p>
    <w:p w:rsidR="00920E1E" w:rsidRPr="00355789" w:rsidRDefault="00920E1E" w:rsidP="00920E1E">
      <w:pPr>
        <w:keepNext/>
        <w:spacing w:line="240" w:lineRule="auto"/>
        <w:ind w:firstLine="709"/>
        <w:jc w:val="both"/>
        <w:rPr>
          <w:rFonts w:ascii="Times New Roman" w:hAnsi="Times New Roman"/>
        </w:rPr>
      </w:pPr>
      <w:r w:rsidRPr="00355789">
        <w:rPr>
          <w:rFonts w:ascii="Times New Roman" w:hAnsi="Times New Roman"/>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782" w:type="dxa"/>
        <w:jc w:val="center"/>
        <w:tblInd w:w="59" w:type="dxa"/>
        <w:tblLayout w:type="fixed"/>
        <w:tblLook w:val="0000" w:firstRow="0" w:lastRow="0" w:firstColumn="0" w:lastColumn="0" w:noHBand="0" w:noVBand="0"/>
      </w:tblPr>
      <w:tblGrid>
        <w:gridCol w:w="568"/>
        <w:gridCol w:w="9214"/>
      </w:tblGrid>
      <w:tr w:rsidR="00920E1E" w:rsidRPr="00355789" w:rsidTr="00BD4FAA">
        <w:trPr>
          <w:jc w:val="center"/>
        </w:trPr>
        <w:tc>
          <w:tcPr>
            <w:tcW w:w="568" w:type="dxa"/>
            <w:tcBorders>
              <w:top w:val="single" w:sz="4" w:space="0" w:color="000000"/>
              <w:left w:val="single" w:sz="4" w:space="0" w:color="000000"/>
              <w:bottom w:val="single" w:sz="4" w:space="0" w:color="000000"/>
            </w:tcBorders>
          </w:tcPr>
          <w:p w:rsidR="00920E1E" w:rsidRPr="00355789" w:rsidRDefault="00920E1E" w:rsidP="00AC01F2">
            <w:pPr>
              <w:keepNext/>
              <w:keepLines/>
              <w:suppressLineNumbers/>
              <w:spacing w:line="240" w:lineRule="auto"/>
              <w:jc w:val="center"/>
              <w:rPr>
                <w:rFonts w:ascii="Times New Roman" w:hAnsi="Times New Roman"/>
                <w:b/>
                <w:bCs/>
              </w:rPr>
            </w:pPr>
            <w:r w:rsidRPr="00355789">
              <w:rPr>
                <w:rFonts w:ascii="Times New Roman" w:hAnsi="Times New Roman"/>
                <w:b/>
                <w:bCs/>
              </w:rPr>
              <w:t xml:space="preserve">№ </w:t>
            </w:r>
            <w:proofErr w:type="gramStart"/>
            <w:r w:rsidRPr="00355789">
              <w:rPr>
                <w:rFonts w:ascii="Times New Roman" w:hAnsi="Times New Roman"/>
                <w:b/>
                <w:bCs/>
              </w:rPr>
              <w:t>п</w:t>
            </w:r>
            <w:proofErr w:type="gramEnd"/>
            <w:r w:rsidRPr="00355789">
              <w:rPr>
                <w:rFonts w:ascii="Times New Roman" w:hAnsi="Times New Roman"/>
                <w:b/>
                <w:bCs/>
              </w:rPr>
              <w:t>/п</w:t>
            </w:r>
          </w:p>
        </w:tc>
        <w:tc>
          <w:tcPr>
            <w:tcW w:w="9214" w:type="dxa"/>
            <w:tcBorders>
              <w:top w:val="single" w:sz="4" w:space="0" w:color="000000"/>
              <w:left w:val="single" w:sz="4" w:space="0" w:color="000000"/>
              <w:bottom w:val="single" w:sz="4" w:space="0" w:color="000000"/>
              <w:right w:val="single" w:sz="4" w:space="0" w:color="000000"/>
            </w:tcBorders>
            <w:vAlign w:val="center"/>
          </w:tcPr>
          <w:p w:rsidR="00920E1E" w:rsidRPr="00355789" w:rsidRDefault="00920E1E" w:rsidP="00AC01F2">
            <w:pPr>
              <w:keepNext/>
              <w:spacing w:line="240" w:lineRule="auto"/>
              <w:rPr>
                <w:rFonts w:ascii="Times New Roman" w:hAnsi="Times New Roman"/>
                <w:b/>
                <w:bCs/>
              </w:rPr>
            </w:pPr>
            <w:r w:rsidRPr="00355789">
              <w:rPr>
                <w:rFonts w:ascii="Times New Roman" w:hAnsi="Times New Roman"/>
                <w:b/>
                <w:bCs/>
              </w:rPr>
              <w:t>Положения информационной карты запроса котировок в электронной форме</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1</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b/>
                <w:bCs/>
              </w:rPr>
              <w:t>Наименование Заказчика:</w:t>
            </w:r>
            <w:r w:rsidRPr="00355789">
              <w:rPr>
                <w:rFonts w:ascii="Times New Roman" w:hAnsi="Times New Roman"/>
              </w:rPr>
              <w:t xml:space="preserve"> </w:t>
            </w:r>
            <w:r w:rsidR="007773A9">
              <w:rPr>
                <w:rFonts w:ascii="Times New Roman" w:hAnsi="Times New Roman"/>
              </w:rPr>
              <w:t>А</w:t>
            </w:r>
            <w:r w:rsidRPr="00355789">
              <w:rPr>
                <w:rFonts w:ascii="Times New Roman" w:hAnsi="Times New Roman"/>
              </w:rPr>
              <w:t>кционерное общество «НИИ измерительных приборов – Новосибирский завод имени Коминтерна».</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xml:space="preserve">- адрес: 630015 г. Новосибирск, ул. </w:t>
            </w:r>
            <w:proofErr w:type="gramStart"/>
            <w:r w:rsidRPr="00355789">
              <w:rPr>
                <w:rFonts w:ascii="Times New Roman" w:hAnsi="Times New Roman"/>
              </w:rPr>
              <w:t>Планетная</w:t>
            </w:r>
            <w:proofErr w:type="gramEnd"/>
            <w:r w:rsidRPr="00355789">
              <w:rPr>
                <w:rFonts w:ascii="Times New Roman" w:hAnsi="Times New Roman"/>
              </w:rPr>
              <w:t>, 32.</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контактное лицо по вопросам оформления котировочной заявки:</w:t>
            </w:r>
          </w:p>
          <w:p w:rsidR="00AC5EE0" w:rsidRPr="00355789" w:rsidRDefault="006D0491" w:rsidP="00AC5EE0">
            <w:pPr>
              <w:keepNext/>
              <w:keepLines/>
              <w:suppressLineNumbers/>
              <w:spacing w:after="0" w:line="240" w:lineRule="auto"/>
              <w:rPr>
                <w:rFonts w:ascii="Times New Roman" w:hAnsi="Times New Roman"/>
              </w:rPr>
            </w:pPr>
            <w:proofErr w:type="spellStart"/>
            <w:r>
              <w:rPr>
                <w:rFonts w:ascii="Times New Roman" w:hAnsi="Times New Roman"/>
              </w:rPr>
              <w:t>Кучинская</w:t>
            </w:r>
            <w:proofErr w:type="spellEnd"/>
            <w:r>
              <w:rPr>
                <w:rFonts w:ascii="Times New Roman" w:hAnsi="Times New Roman"/>
              </w:rPr>
              <w:t xml:space="preserve"> Екатерина Алексеевна</w:t>
            </w:r>
            <w:r w:rsidRPr="008F5D12">
              <w:rPr>
                <w:rFonts w:ascii="Times New Roman" w:hAnsi="Times New Roman"/>
              </w:rPr>
              <w:t xml:space="preserve"> (тел.: </w:t>
            </w:r>
            <w:r w:rsidRPr="00200BA9">
              <w:rPr>
                <w:rFonts w:ascii="Times New Roman" w:hAnsi="Times New Roman"/>
              </w:rPr>
              <w:t>27</w:t>
            </w:r>
            <w:r>
              <w:rPr>
                <w:rFonts w:ascii="Times New Roman" w:hAnsi="Times New Roman"/>
              </w:rPr>
              <w:t>9</w:t>
            </w:r>
            <w:r w:rsidRPr="00200BA9">
              <w:rPr>
                <w:rFonts w:ascii="Times New Roman" w:hAnsi="Times New Roman"/>
              </w:rPr>
              <w:t>-</w:t>
            </w:r>
            <w:r>
              <w:rPr>
                <w:rFonts w:ascii="Times New Roman" w:hAnsi="Times New Roman"/>
              </w:rPr>
              <w:t>36</w:t>
            </w:r>
            <w:r w:rsidRPr="00200BA9">
              <w:rPr>
                <w:rFonts w:ascii="Times New Roman" w:hAnsi="Times New Roman"/>
              </w:rPr>
              <w:t>-</w:t>
            </w:r>
            <w:r>
              <w:rPr>
                <w:rFonts w:ascii="Times New Roman" w:hAnsi="Times New Roman"/>
              </w:rPr>
              <w:t>89</w:t>
            </w:r>
            <w:r w:rsidRPr="008F5D12">
              <w:rPr>
                <w:rFonts w:ascii="Times New Roman" w:hAnsi="Times New Roman"/>
              </w:rPr>
              <w:t xml:space="preserve">) </w:t>
            </w:r>
            <w:r w:rsidR="00AC5EE0" w:rsidRPr="00355789">
              <w:rPr>
                <w:rFonts w:ascii="Times New Roman" w:hAnsi="Times New Roman"/>
              </w:rPr>
              <w:t xml:space="preserve">- </w:t>
            </w:r>
            <w:r w:rsidR="00AC5EE0" w:rsidRPr="00355789">
              <w:rPr>
                <w:rFonts w:ascii="Times New Roman" w:hAnsi="Times New Roman"/>
                <w:lang w:val="en-US"/>
              </w:rPr>
              <w:t>e</w:t>
            </w:r>
            <w:r w:rsidR="00AC5EE0" w:rsidRPr="00355789">
              <w:rPr>
                <w:rFonts w:ascii="Times New Roman" w:hAnsi="Times New Roman"/>
              </w:rPr>
              <w:t>-</w:t>
            </w:r>
            <w:r w:rsidR="00AC5EE0" w:rsidRPr="00355789">
              <w:rPr>
                <w:rFonts w:ascii="Times New Roman" w:hAnsi="Times New Roman"/>
                <w:lang w:val="en-US"/>
              </w:rPr>
              <w:t>mail</w:t>
            </w:r>
            <w:r w:rsidR="00AC5EE0" w:rsidRPr="00355789">
              <w:rPr>
                <w:rFonts w:ascii="Times New Roman" w:hAnsi="Times New Roman"/>
              </w:rPr>
              <w:t xml:space="preserve">:  </w:t>
            </w:r>
            <w:hyperlink r:id="rId9" w:history="1">
              <w:r w:rsidR="00516EDE" w:rsidRPr="00516EDE">
                <w:rPr>
                  <w:rStyle w:val="a7"/>
                  <w:rFonts w:ascii="Times New Roman" w:hAnsi="Times New Roman"/>
                </w:rPr>
                <w:t>1612@</w:t>
              </w:r>
              <w:proofErr w:type="spellStart"/>
              <w:r w:rsidR="00516EDE">
                <w:rPr>
                  <w:rStyle w:val="a7"/>
                  <w:rFonts w:ascii="Times New Roman" w:hAnsi="Times New Roman"/>
                  <w:lang w:val="en-US"/>
                </w:rPr>
                <w:t>komintern</w:t>
              </w:r>
              <w:proofErr w:type="spellEnd"/>
              <w:r w:rsidR="00516EDE" w:rsidRPr="00516EDE">
                <w:rPr>
                  <w:rStyle w:val="a7"/>
                  <w:rFonts w:ascii="Times New Roman" w:hAnsi="Times New Roman"/>
                </w:rPr>
                <w:t>.</w:t>
              </w:r>
              <w:proofErr w:type="spellStart"/>
              <w:r w:rsidR="00516EDE">
                <w:rPr>
                  <w:rStyle w:val="a7"/>
                  <w:rFonts w:ascii="Times New Roman" w:hAnsi="Times New Roman"/>
                  <w:lang w:val="en-US"/>
                </w:rPr>
                <w:t>ru</w:t>
              </w:r>
              <w:proofErr w:type="spellEnd"/>
            </w:hyperlink>
          </w:p>
          <w:p w:rsidR="000840C0" w:rsidRDefault="00920E1E" w:rsidP="00AC01F2">
            <w:pPr>
              <w:keepNext/>
              <w:keepLines/>
              <w:suppressLineNumbers/>
              <w:spacing w:after="0" w:line="240" w:lineRule="auto"/>
              <w:rPr>
                <w:rFonts w:ascii="Times New Roman" w:hAnsi="Times New Roman"/>
                <w:lang w:eastAsia="ru-RU"/>
              </w:rPr>
            </w:pPr>
            <w:r w:rsidRPr="00355789">
              <w:rPr>
                <w:rFonts w:ascii="Times New Roman" w:hAnsi="Times New Roman"/>
              </w:rPr>
              <w:t>-</w:t>
            </w:r>
            <w:r w:rsidR="000840C0">
              <w:t xml:space="preserve"> </w:t>
            </w:r>
            <w:r w:rsidR="000840C0" w:rsidRPr="000840C0">
              <w:rPr>
                <w:rFonts w:ascii="Times New Roman" w:hAnsi="Times New Roman"/>
                <w:lang w:eastAsia="ru-RU"/>
              </w:rPr>
              <w:t>Контактное лицо  техническим требованиям: Юдин Олег Сергеевич тел.: (383) 278-36-67</w:t>
            </w:r>
          </w:p>
          <w:p w:rsidR="00920E1E" w:rsidRPr="00355789" w:rsidRDefault="00920E1E" w:rsidP="00AC01F2">
            <w:pPr>
              <w:keepNext/>
              <w:keepLines/>
              <w:suppressLineNumbers/>
              <w:spacing w:after="0" w:line="240" w:lineRule="auto"/>
              <w:rPr>
                <w:rFonts w:ascii="Times New Roman" w:hAnsi="Times New Roman"/>
                <w:u w:val="single"/>
              </w:rPr>
            </w:pPr>
            <w:r w:rsidRPr="00355789">
              <w:rPr>
                <w:rFonts w:ascii="Times New Roman" w:hAnsi="Times New Roman"/>
              </w:rPr>
              <w:t xml:space="preserve">Адрес сайта Заказчика: </w:t>
            </w:r>
            <w:hyperlink r:id="rId10" w:history="1">
              <w:r w:rsidRPr="00355789">
                <w:rPr>
                  <w:rStyle w:val="a7"/>
                  <w:rFonts w:ascii="Times New Roman" w:hAnsi="Times New Roman"/>
                  <w:lang w:val="en-US"/>
                </w:rPr>
                <w:t>www</w:t>
              </w:r>
              <w:r w:rsidRPr="00355789">
                <w:rPr>
                  <w:rStyle w:val="a7"/>
                  <w:rFonts w:ascii="Times New Roman" w:hAnsi="Times New Roman"/>
                </w:rPr>
                <w:t>.нииип-нзик.рф</w:t>
              </w:r>
            </w:hyperlink>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xml:space="preserve">Адрес </w:t>
            </w:r>
            <w:r w:rsidR="009E593A">
              <w:rPr>
                <w:rFonts w:ascii="Times New Roman" w:hAnsi="Times New Roman"/>
              </w:rPr>
              <w:t>Единой информационной системы (ЕИС)</w:t>
            </w:r>
            <w:r w:rsidRPr="00355789">
              <w:rPr>
                <w:rFonts w:ascii="Times New Roman" w:hAnsi="Times New Roman"/>
              </w:rPr>
              <w:t xml:space="preserve">: </w:t>
            </w:r>
            <w:hyperlink r:id="rId11" w:history="1">
              <w:r w:rsidRPr="00355789">
                <w:rPr>
                  <w:rStyle w:val="a7"/>
                  <w:rFonts w:ascii="Times New Roman" w:hAnsi="Times New Roman"/>
                  <w:lang w:val="en-US"/>
                </w:rPr>
                <w:t>www</w:t>
              </w:r>
              <w:r w:rsidRPr="00355789">
                <w:rPr>
                  <w:rStyle w:val="a7"/>
                  <w:rFonts w:ascii="Times New Roman" w:hAnsi="Times New Roman"/>
                </w:rPr>
                <w:t>.</w:t>
              </w:r>
              <w:r w:rsidRPr="00355789">
                <w:rPr>
                  <w:rStyle w:val="a7"/>
                  <w:rFonts w:ascii="Times New Roman" w:hAnsi="Times New Roman"/>
                  <w:lang w:val="en-US"/>
                </w:rPr>
                <w:t>zakupki</w:t>
              </w:r>
              <w:r w:rsidRPr="00355789">
                <w:rPr>
                  <w:rStyle w:val="a7"/>
                  <w:rFonts w:ascii="Times New Roman" w:hAnsi="Times New Roman"/>
                </w:rPr>
                <w:t>.</w:t>
              </w:r>
              <w:r w:rsidRPr="00355789">
                <w:rPr>
                  <w:rStyle w:val="a7"/>
                  <w:rFonts w:ascii="Times New Roman" w:hAnsi="Times New Roman"/>
                  <w:lang w:val="en-US"/>
                </w:rPr>
                <w:t>gov</w:t>
              </w:r>
              <w:r w:rsidRPr="00355789">
                <w:rPr>
                  <w:rStyle w:val="a7"/>
                  <w:rFonts w:ascii="Times New Roman" w:hAnsi="Times New Roman"/>
                </w:rPr>
                <w:t>.</w:t>
              </w:r>
              <w:r w:rsidRPr="00355789">
                <w:rPr>
                  <w:rStyle w:val="a7"/>
                  <w:rFonts w:ascii="Times New Roman" w:hAnsi="Times New Roman"/>
                  <w:lang w:val="en-US"/>
                </w:rPr>
                <w:t>ru</w:t>
              </w:r>
              <w:r w:rsidRPr="00355789">
                <w:rPr>
                  <w:rStyle w:val="a7"/>
                  <w:rFonts w:ascii="Times New Roman" w:hAnsi="Times New Roman"/>
                </w:rPr>
                <w:t>/223/</w:t>
              </w:r>
            </w:hyperlink>
            <w:r w:rsidRPr="00355789">
              <w:rPr>
                <w:rFonts w:ascii="Times New Roman" w:hAnsi="Times New Roman"/>
                <w:bCs/>
              </w:rPr>
              <w:t>.</w:t>
            </w:r>
          </w:p>
          <w:p w:rsidR="00920E1E" w:rsidRPr="00355789" w:rsidRDefault="00920E1E" w:rsidP="007773A9">
            <w:pPr>
              <w:pStyle w:val="a9"/>
              <w:rPr>
                <w:rFonts w:ascii="Times New Roman" w:hAnsi="Times New Roman"/>
                <w:sz w:val="22"/>
                <w:szCs w:val="22"/>
              </w:rPr>
            </w:pPr>
            <w:r w:rsidRPr="00355789">
              <w:rPr>
                <w:rFonts w:ascii="Times New Roman" w:hAnsi="Times New Roman"/>
                <w:bCs/>
                <w:sz w:val="22"/>
                <w:szCs w:val="22"/>
              </w:rPr>
              <w:t>Адрес электронной площадки:</w:t>
            </w:r>
            <w:r w:rsidRPr="00355789">
              <w:rPr>
                <w:rFonts w:ascii="Times New Roman" w:hAnsi="Times New Roman"/>
                <w:sz w:val="22"/>
                <w:szCs w:val="22"/>
              </w:rPr>
              <w:t xml:space="preserve"> </w:t>
            </w:r>
            <w:hyperlink r:id="rId12" w:history="1">
              <w:r w:rsidR="007773A9" w:rsidRPr="007773A9">
                <w:rPr>
                  <w:rStyle w:val="a7"/>
                  <w:rFonts w:ascii="Times New Roman" w:hAnsi="Times New Roman"/>
                  <w:sz w:val="22"/>
                  <w:szCs w:val="22"/>
                </w:rPr>
                <w:t>http://www.fabrikant.ru/</w:t>
              </w:r>
            </w:hyperlink>
          </w:p>
        </w:tc>
      </w:tr>
      <w:tr w:rsidR="00920E1E" w:rsidRPr="00355789" w:rsidTr="00BD4FAA">
        <w:trPr>
          <w:trHeight w:val="259"/>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2</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920E1E" w:rsidP="004C6025">
            <w:pPr>
              <w:keepNext/>
              <w:keepLines/>
              <w:suppressLineNumbers/>
              <w:spacing w:after="0" w:line="240" w:lineRule="auto"/>
              <w:rPr>
                <w:rFonts w:ascii="Times New Roman" w:hAnsi="Times New Roman"/>
                <w:b/>
                <w:bCs/>
              </w:rPr>
            </w:pPr>
            <w:r w:rsidRPr="00355789">
              <w:rPr>
                <w:rFonts w:ascii="Times New Roman" w:hAnsi="Times New Roman"/>
                <w:b/>
                <w:bCs/>
              </w:rPr>
              <w:t>Источни</w:t>
            </w:r>
            <w:r w:rsidR="006D0491">
              <w:rPr>
                <w:rFonts w:ascii="Times New Roman" w:hAnsi="Times New Roman"/>
                <w:b/>
                <w:bCs/>
              </w:rPr>
              <w:t xml:space="preserve">к финансирования заказа: </w:t>
            </w:r>
            <w:r w:rsidRPr="00355789">
              <w:rPr>
                <w:rFonts w:ascii="Times New Roman" w:hAnsi="Times New Roman"/>
              </w:rPr>
              <w:t xml:space="preserve">Собственные средства заказчика. </w:t>
            </w:r>
          </w:p>
        </w:tc>
      </w:tr>
      <w:tr w:rsidR="00920E1E" w:rsidRPr="00355789" w:rsidTr="00BD4FAA">
        <w:trPr>
          <w:trHeight w:val="223"/>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3</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920E1E" w:rsidP="004C6025">
            <w:pPr>
              <w:keepNext/>
              <w:keepLines/>
              <w:suppressLineNumbers/>
              <w:spacing w:after="0" w:line="240" w:lineRule="auto"/>
              <w:rPr>
                <w:rFonts w:ascii="Times New Roman" w:hAnsi="Times New Roman"/>
                <w:b/>
                <w:bCs/>
              </w:rPr>
            </w:pPr>
            <w:r w:rsidRPr="00355789">
              <w:rPr>
                <w:rFonts w:ascii="Times New Roman" w:hAnsi="Times New Roman"/>
                <w:b/>
                <w:bCs/>
              </w:rPr>
              <w:t xml:space="preserve">Способ закупки: </w:t>
            </w:r>
            <w:r w:rsidRPr="00355789">
              <w:rPr>
                <w:rFonts w:ascii="Times New Roman" w:hAnsi="Times New Roman"/>
                <w:bCs/>
              </w:rPr>
              <w:t>Запрос котировок в электронной форме.</w:t>
            </w:r>
          </w:p>
        </w:tc>
      </w:tr>
      <w:tr w:rsidR="00920E1E" w:rsidRPr="00355789" w:rsidTr="00BD4FAA">
        <w:trPr>
          <w:trHeight w:val="754"/>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4</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0840C0" w:rsidP="004C6025">
            <w:pPr>
              <w:widowControl w:val="0"/>
              <w:suppressAutoHyphens/>
              <w:autoSpaceDE w:val="0"/>
              <w:autoSpaceDN w:val="0"/>
              <w:adjustRightInd w:val="0"/>
              <w:spacing w:after="0" w:line="240" w:lineRule="auto"/>
              <w:rPr>
                <w:rFonts w:ascii="Times New Roman" w:hAnsi="Times New Roman"/>
              </w:rPr>
            </w:pPr>
            <w:r w:rsidRPr="000840C0">
              <w:rPr>
                <w:rFonts w:ascii="Times New Roman" w:hAnsi="Times New Roman"/>
                <w:b/>
                <w:bCs/>
              </w:rPr>
              <w:t xml:space="preserve">Предмет договора с указанием объема выполняемых работ: </w:t>
            </w:r>
            <w:r w:rsidRPr="000840C0">
              <w:rPr>
                <w:rFonts w:ascii="Times New Roman" w:hAnsi="Times New Roman"/>
                <w:bCs/>
              </w:rPr>
              <w:t>Ремонт систем холодного водоснабжения в корпусе №21, в соответствии с техническим заданием документации о запросе котировок в электронной форме.</w:t>
            </w:r>
          </w:p>
        </w:tc>
      </w:tr>
      <w:tr w:rsidR="00920E1E" w:rsidRPr="00355789" w:rsidTr="00BD4FAA">
        <w:trPr>
          <w:trHeight w:val="235"/>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5</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0840C0" w:rsidP="004C6025">
            <w:pPr>
              <w:spacing w:after="0" w:line="240" w:lineRule="auto"/>
              <w:rPr>
                <w:rFonts w:ascii="Times New Roman" w:hAnsi="Times New Roman"/>
              </w:rPr>
            </w:pPr>
            <w:r w:rsidRPr="001C67B1">
              <w:rPr>
                <w:rFonts w:ascii="Times New Roman" w:hAnsi="Times New Roman"/>
                <w:b/>
              </w:rPr>
              <w:t xml:space="preserve">Место выполнения работ: </w:t>
            </w:r>
            <w:r w:rsidRPr="00C42C27">
              <w:rPr>
                <w:rFonts w:ascii="Times New Roman" w:hAnsi="Times New Roman"/>
              </w:rPr>
              <w:t xml:space="preserve">г. Новосибирск, ул. </w:t>
            </w:r>
            <w:proofErr w:type="gramStart"/>
            <w:r w:rsidRPr="00C42C27">
              <w:rPr>
                <w:rFonts w:ascii="Times New Roman" w:hAnsi="Times New Roman"/>
              </w:rPr>
              <w:t>Планетная</w:t>
            </w:r>
            <w:proofErr w:type="gramEnd"/>
            <w:r w:rsidRPr="00C42C27">
              <w:rPr>
                <w:rFonts w:ascii="Times New Roman" w:hAnsi="Times New Roman"/>
              </w:rPr>
              <w:t>,32.</w:t>
            </w:r>
          </w:p>
        </w:tc>
      </w:tr>
      <w:tr w:rsidR="00920E1E" w:rsidRPr="00355789" w:rsidTr="00BD4FAA">
        <w:trPr>
          <w:trHeight w:val="267"/>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6</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0840C0" w:rsidP="004C6025">
            <w:pPr>
              <w:pStyle w:val="a9"/>
              <w:rPr>
                <w:rFonts w:ascii="Times New Roman" w:hAnsi="Times New Roman"/>
                <w:sz w:val="22"/>
                <w:szCs w:val="22"/>
              </w:rPr>
            </w:pPr>
            <w:r w:rsidRPr="000840C0">
              <w:rPr>
                <w:rFonts w:ascii="Times New Roman" w:hAnsi="Times New Roman"/>
                <w:b/>
                <w:sz w:val="22"/>
                <w:szCs w:val="22"/>
              </w:rPr>
              <w:t xml:space="preserve">Срок выполнения работ: </w:t>
            </w:r>
            <w:r w:rsidR="00E862B5" w:rsidRPr="00E862B5">
              <w:rPr>
                <w:rFonts w:ascii="Times New Roman" w:hAnsi="Times New Roman"/>
                <w:sz w:val="22"/>
                <w:szCs w:val="22"/>
              </w:rPr>
              <w:t xml:space="preserve">начало: в течение 5 (пяти) дней </w:t>
            </w:r>
            <w:proofErr w:type="gramStart"/>
            <w:r w:rsidR="00E862B5" w:rsidRPr="00E862B5">
              <w:rPr>
                <w:rFonts w:ascii="Times New Roman" w:hAnsi="Times New Roman"/>
                <w:sz w:val="22"/>
                <w:szCs w:val="22"/>
              </w:rPr>
              <w:t>с даты заключения</w:t>
            </w:r>
            <w:proofErr w:type="gramEnd"/>
            <w:r w:rsidR="00E862B5" w:rsidRPr="00E862B5">
              <w:rPr>
                <w:rFonts w:ascii="Times New Roman" w:hAnsi="Times New Roman"/>
                <w:sz w:val="22"/>
                <w:szCs w:val="22"/>
              </w:rPr>
              <w:t xml:space="preserve"> договора, окончание: «31» января 2016 г.</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7</w:t>
            </w:r>
          </w:p>
        </w:tc>
        <w:tc>
          <w:tcPr>
            <w:tcW w:w="9214" w:type="dxa"/>
            <w:tcBorders>
              <w:top w:val="single" w:sz="4" w:space="0" w:color="000000"/>
              <w:left w:val="single" w:sz="4" w:space="0" w:color="000000"/>
              <w:bottom w:val="single" w:sz="4" w:space="0" w:color="000000"/>
              <w:right w:val="single" w:sz="4" w:space="0" w:color="000000"/>
            </w:tcBorders>
          </w:tcPr>
          <w:p w:rsidR="00920E1E" w:rsidRPr="00AD1072" w:rsidRDefault="000840C0" w:rsidP="004C6025">
            <w:pPr>
              <w:pStyle w:val="a9"/>
              <w:rPr>
                <w:rFonts w:ascii="Times New Roman" w:hAnsi="Times New Roman"/>
              </w:rPr>
            </w:pPr>
            <w:r w:rsidRPr="000840C0">
              <w:rPr>
                <w:rFonts w:ascii="Times New Roman" w:hAnsi="Times New Roman"/>
                <w:b/>
                <w:bCs/>
                <w:sz w:val="22"/>
                <w:szCs w:val="22"/>
              </w:rPr>
              <w:t xml:space="preserve">Форма, сроки и порядок оплаты выполненных работ: </w:t>
            </w:r>
            <w:r w:rsidRPr="000840C0">
              <w:rPr>
                <w:rFonts w:ascii="Times New Roman" w:hAnsi="Times New Roman"/>
                <w:bCs/>
                <w:sz w:val="22"/>
                <w:szCs w:val="22"/>
              </w:rPr>
              <w:t>Безналичный расчет, без предоставления аванса, оплата в течение 5 (пяти) банковских дней на основании подписанных справок формы КС-3 с обязательным приложением расшифровки фактически выполненных работ по актам формы КС-2</w:t>
            </w:r>
            <w:r w:rsidRPr="000840C0">
              <w:rPr>
                <w:rFonts w:ascii="Times New Roman" w:hAnsi="Times New Roman"/>
                <w:b/>
                <w:bCs/>
                <w:sz w:val="22"/>
                <w:szCs w:val="22"/>
              </w:rPr>
              <w:t>.</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both"/>
              <w:rPr>
                <w:rFonts w:ascii="Times New Roman" w:hAnsi="Times New Roman"/>
              </w:rPr>
            </w:pPr>
            <w:r w:rsidRPr="00355789">
              <w:rPr>
                <w:rFonts w:ascii="Times New Roman" w:hAnsi="Times New Roman"/>
              </w:rPr>
              <w:t xml:space="preserve">   8</w:t>
            </w:r>
          </w:p>
          <w:p w:rsidR="00920E1E" w:rsidRPr="00355789" w:rsidRDefault="00920E1E" w:rsidP="004C6025">
            <w:pPr>
              <w:keepNext/>
              <w:keepLines/>
              <w:suppressLineNumbers/>
              <w:spacing w:after="0" w:line="240" w:lineRule="auto"/>
              <w:jc w:val="both"/>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920E1E" w:rsidP="004C6025">
            <w:pPr>
              <w:pStyle w:val="a8"/>
              <w:spacing w:after="0" w:line="240" w:lineRule="auto"/>
              <w:ind w:left="0"/>
              <w:jc w:val="both"/>
              <w:rPr>
                <w:rFonts w:ascii="Times New Roman" w:hAnsi="Times New Roman"/>
                <w:b/>
              </w:rPr>
            </w:pPr>
            <w:r w:rsidRPr="00355789">
              <w:rPr>
                <w:rFonts w:ascii="Times New Roman" w:hAnsi="Times New Roman"/>
                <w:b/>
              </w:rPr>
              <w:t xml:space="preserve">Требования к качеству, техническим характеристикам </w:t>
            </w:r>
            <w:r w:rsidR="00AD1072">
              <w:rPr>
                <w:rFonts w:ascii="Times New Roman" w:hAnsi="Times New Roman"/>
                <w:b/>
              </w:rPr>
              <w:t>товара</w:t>
            </w:r>
            <w:r w:rsidRPr="00355789">
              <w:rPr>
                <w:rFonts w:ascii="Times New Roman" w:hAnsi="Times New Roman"/>
                <w:b/>
              </w:rPr>
              <w:t>:</w:t>
            </w:r>
          </w:p>
          <w:p w:rsidR="004C6025" w:rsidRDefault="004C6025" w:rsidP="00BD4FAA">
            <w:pPr>
              <w:pStyle w:val="a8"/>
              <w:numPr>
                <w:ilvl w:val="0"/>
                <w:numId w:val="5"/>
              </w:numPr>
              <w:tabs>
                <w:tab w:val="left" w:pos="317"/>
              </w:tabs>
              <w:spacing w:after="0" w:line="240" w:lineRule="auto"/>
              <w:ind w:left="34" w:firstLine="0"/>
              <w:jc w:val="both"/>
              <w:rPr>
                <w:rFonts w:ascii="Times New Roman" w:hAnsi="Times New Roman"/>
              </w:rPr>
            </w:pPr>
            <w:r>
              <w:rPr>
                <w:rFonts w:ascii="Times New Roman" w:hAnsi="Times New Roman"/>
              </w:rPr>
              <w:t>В соответствии с технической частью документации о запросе</w:t>
            </w:r>
            <w:r w:rsidR="00EC2088">
              <w:rPr>
                <w:rFonts w:ascii="Times New Roman" w:hAnsi="Times New Roman"/>
              </w:rPr>
              <w:t xml:space="preserve"> котировок</w:t>
            </w:r>
            <w:r w:rsidRPr="004C6025">
              <w:rPr>
                <w:rFonts w:ascii="Times New Roman" w:hAnsi="Times New Roman"/>
              </w:rPr>
              <w:t>.</w:t>
            </w:r>
            <w:r>
              <w:rPr>
                <w:rFonts w:ascii="Times New Roman" w:hAnsi="Times New Roman"/>
              </w:rPr>
              <w:t xml:space="preserve"> (Приложение</w:t>
            </w:r>
            <w:r w:rsidR="005F1360">
              <w:rPr>
                <w:rFonts w:ascii="Times New Roman" w:hAnsi="Times New Roman"/>
              </w:rPr>
              <w:t xml:space="preserve"> </w:t>
            </w:r>
            <w:r w:rsidR="001E640C">
              <w:rPr>
                <w:rFonts w:ascii="Times New Roman" w:hAnsi="Times New Roman"/>
              </w:rPr>
              <w:t>5</w:t>
            </w:r>
            <w:r>
              <w:rPr>
                <w:rFonts w:ascii="Times New Roman" w:hAnsi="Times New Roman"/>
              </w:rPr>
              <w:t>)</w:t>
            </w:r>
          </w:p>
          <w:p w:rsidR="002A75CD" w:rsidRDefault="00516EDE" w:rsidP="00BD4FAA">
            <w:pPr>
              <w:pStyle w:val="a8"/>
              <w:numPr>
                <w:ilvl w:val="0"/>
                <w:numId w:val="5"/>
              </w:numPr>
              <w:tabs>
                <w:tab w:val="left" w:pos="317"/>
              </w:tabs>
              <w:spacing w:after="0" w:line="240" w:lineRule="auto"/>
              <w:ind w:left="-250" w:firstLine="283"/>
              <w:jc w:val="both"/>
              <w:rPr>
                <w:rFonts w:ascii="Times New Roman" w:hAnsi="Times New Roman"/>
              </w:rPr>
            </w:pPr>
            <w:r>
              <w:rPr>
                <w:rFonts w:ascii="Times New Roman" w:hAnsi="Times New Roman"/>
              </w:rPr>
              <w:t>Гаранти</w:t>
            </w:r>
            <w:r w:rsidR="000840C0">
              <w:rPr>
                <w:rFonts w:ascii="Times New Roman" w:hAnsi="Times New Roman"/>
              </w:rPr>
              <w:t>я на работы и материалы- 1 год</w:t>
            </w:r>
            <w:r w:rsidR="002A75CD">
              <w:rPr>
                <w:rFonts w:ascii="Times New Roman" w:hAnsi="Times New Roman"/>
              </w:rPr>
              <w:t>.</w:t>
            </w:r>
          </w:p>
          <w:p w:rsidR="00516EDE" w:rsidRDefault="00516EDE" w:rsidP="00516EDE">
            <w:pPr>
              <w:spacing w:after="0" w:line="240" w:lineRule="auto"/>
              <w:jc w:val="both"/>
              <w:rPr>
                <w:rFonts w:ascii="Times New Roman" w:hAnsi="Times New Roman"/>
              </w:rPr>
            </w:pPr>
            <w:r w:rsidRPr="00516EDE">
              <w:rPr>
                <w:rFonts w:ascii="Times New Roman" w:hAnsi="Times New Roman"/>
              </w:rPr>
              <w:t xml:space="preserve">3.Материалы  должны быть сертифицированными. </w:t>
            </w:r>
          </w:p>
          <w:p w:rsidR="001E4179" w:rsidRDefault="001E4179" w:rsidP="00516EDE">
            <w:pPr>
              <w:spacing w:after="0" w:line="240" w:lineRule="auto"/>
              <w:jc w:val="both"/>
              <w:rPr>
                <w:rFonts w:ascii="Times New Roman" w:hAnsi="Times New Roman"/>
              </w:rPr>
            </w:pPr>
            <w:r>
              <w:rPr>
                <w:rFonts w:ascii="Times New Roman" w:hAnsi="Times New Roman"/>
              </w:rPr>
              <w:t>4. По окончанию работ предоставить исполнительную документацию</w:t>
            </w:r>
          </w:p>
          <w:p w:rsidR="001E4179" w:rsidRPr="00516EDE" w:rsidRDefault="001E4179" w:rsidP="00516EDE">
            <w:pPr>
              <w:spacing w:after="0" w:line="240" w:lineRule="auto"/>
              <w:jc w:val="both"/>
              <w:rPr>
                <w:rFonts w:ascii="Times New Roman" w:hAnsi="Times New Roman"/>
              </w:rPr>
            </w:pPr>
            <w:r>
              <w:rPr>
                <w:rFonts w:ascii="Times New Roman" w:hAnsi="Times New Roman"/>
              </w:rPr>
              <w:t>5. По окончанию работ предоставить акты гидравлических испытаний.</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9</w:t>
            </w:r>
          </w:p>
        </w:tc>
        <w:tc>
          <w:tcPr>
            <w:tcW w:w="9214" w:type="dxa"/>
            <w:tcBorders>
              <w:top w:val="single" w:sz="4" w:space="0" w:color="000000"/>
              <w:left w:val="single" w:sz="4" w:space="0" w:color="000000"/>
              <w:bottom w:val="single" w:sz="4" w:space="0" w:color="000000"/>
              <w:right w:val="single" w:sz="4" w:space="0" w:color="000000"/>
            </w:tcBorders>
          </w:tcPr>
          <w:p w:rsidR="00920E1E" w:rsidRPr="0086296D" w:rsidRDefault="00920E1E" w:rsidP="004C6025">
            <w:pPr>
              <w:keepNext/>
              <w:spacing w:after="0" w:line="240" w:lineRule="auto"/>
              <w:rPr>
                <w:rFonts w:ascii="Times New Roman" w:hAnsi="Times New Roman"/>
                <w:b/>
                <w:bCs/>
              </w:rPr>
            </w:pPr>
            <w:r w:rsidRPr="0086296D">
              <w:rPr>
                <w:rFonts w:ascii="Times New Roman" w:hAnsi="Times New Roman"/>
                <w:b/>
                <w:bCs/>
              </w:rPr>
              <w:t xml:space="preserve">Требования к содержанию документов, входящих в состав котировочной заявки в электронной форме: </w:t>
            </w:r>
          </w:p>
          <w:p w:rsidR="00063CEB" w:rsidRPr="0086296D" w:rsidRDefault="00063CEB" w:rsidP="00063CEB">
            <w:pPr>
              <w:autoSpaceDE w:val="0"/>
              <w:autoSpaceDN w:val="0"/>
              <w:adjustRightInd w:val="0"/>
              <w:spacing w:after="0" w:line="240" w:lineRule="auto"/>
              <w:jc w:val="both"/>
              <w:rPr>
                <w:rFonts w:ascii="Times New Roman" w:hAnsi="Times New Roman"/>
              </w:rPr>
            </w:pPr>
            <w:r w:rsidRPr="0086296D">
              <w:rPr>
                <w:rFonts w:ascii="Times New Roman" w:hAnsi="Times New Roman"/>
              </w:rPr>
              <w:t>1) Котировочная заявка заполняется участником запроса котировок по форме (Приложение 1)</w:t>
            </w:r>
          </w:p>
          <w:p w:rsidR="00063CEB" w:rsidRPr="0086296D" w:rsidRDefault="00063CEB" w:rsidP="00063CEB">
            <w:pPr>
              <w:autoSpaceDE w:val="0"/>
              <w:autoSpaceDN w:val="0"/>
              <w:adjustRightInd w:val="0"/>
              <w:spacing w:after="0" w:line="240" w:lineRule="auto"/>
              <w:jc w:val="both"/>
              <w:rPr>
                <w:rFonts w:ascii="Times New Roman" w:hAnsi="Times New Roman"/>
              </w:rPr>
            </w:pPr>
            <w:proofErr w:type="gramStart"/>
            <w:r w:rsidRPr="0086296D">
              <w:rPr>
                <w:rFonts w:ascii="Times New Roman" w:hAnsi="Times New Roman"/>
              </w:rPr>
              <w:t xml:space="preserve">2) </w:t>
            </w:r>
            <w:r w:rsidRPr="004B1807">
              <w:rPr>
                <w:rFonts w:ascii="Times New Roman" w:hAnsi="Times New Roman"/>
              </w:rPr>
              <w:t>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4B1807">
              <w:rPr>
                <w:rFonts w:ascii="Times New Roman" w:hAnsi="Times New Roman"/>
              </w:rPr>
              <w:t xml:space="preserve"> </w:t>
            </w:r>
            <w:proofErr w:type="gramStart"/>
            <w:r w:rsidRPr="004B1807">
              <w:rPr>
                <w:rFonts w:ascii="Times New Roman" w:hAnsi="Times New Roman"/>
              </w:rPr>
              <w:t>учредительные документы));</w:t>
            </w:r>
            <w:proofErr w:type="gramEnd"/>
          </w:p>
          <w:p w:rsidR="00063CEB" w:rsidRPr="0086296D" w:rsidRDefault="00063CEB" w:rsidP="00063CEB">
            <w:pPr>
              <w:autoSpaceDE w:val="0"/>
              <w:autoSpaceDN w:val="0"/>
              <w:adjustRightInd w:val="0"/>
              <w:spacing w:after="0" w:line="240" w:lineRule="auto"/>
              <w:jc w:val="both"/>
              <w:rPr>
                <w:rFonts w:ascii="Times New Roman" w:hAnsi="Times New Roman"/>
              </w:rPr>
            </w:pPr>
            <w:r w:rsidRPr="0086296D">
              <w:rPr>
                <w:rFonts w:ascii="Times New Roman" w:eastAsia="Times New Roman" w:hAnsi="Times New Roman"/>
                <w:lang w:eastAsia="ru-RU"/>
              </w:rPr>
              <w:t>3) документ, удостоверяющий факт внесения в Единый госу</w:t>
            </w:r>
            <w:r w:rsidRPr="0086296D">
              <w:rPr>
                <w:rFonts w:ascii="Times New Roman" w:eastAsia="Times New Roman" w:hAnsi="Times New Roman"/>
                <w:lang w:eastAsia="ru-RU"/>
              </w:rPr>
              <w:softHyphen/>
              <w:t>дарственный реестр записи о государственной регистрации юридического лица или физического лица — предпринимателя</w:t>
            </w:r>
            <w:r w:rsidRPr="0086296D">
              <w:rPr>
                <w:rFonts w:ascii="Times New Roman" w:hAnsi="Times New Roman"/>
              </w:rPr>
              <w:t>;</w:t>
            </w:r>
          </w:p>
          <w:p w:rsidR="00063CEB" w:rsidRPr="0086296D" w:rsidRDefault="00063CEB" w:rsidP="00063CEB">
            <w:pPr>
              <w:autoSpaceDE w:val="0"/>
              <w:autoSpaceDN w:val="0"/>
              <w:adjustRightInd w:val="0"/>
              <w:spacing w:after="0" w:line="240" w:lineRule="auto"/>
              <w:jc w:val="both"/>
              <w:rPr>
                <w:rFonts w:ascii="Times New Roman" w:eastAsia="Times New Roman" w:hAnsi="Times New Roman"/>
                <w:lang w:eastAsia="ru-RU"/>
              </w:rPr>
            </w:pPr>
            <w:r w:rsidRPr="0086296D">
              <w:rPr>
                <w:rFonts w:ascii="Times New Roman" w:hAnsi="Times New Roman"/>
              </w:rPr>
              <w:t>4)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063CEB" w:rsidRPr="0086296D" w:rsidRDefault="00063CEB" w:rsidP="00063CEB">
            <w:pPr>
              <w:spacing w:after="0" w:line="240" w:lineRule="auto"/>
              <w:jc w:val="both"/>
              <w:rPr>
                <w:rFonts w:ascii="Times New Roman" w:eastAsia="Times New Roman" w:hAnsi="Times New Roman"/>
                <w:lang w:eastAsia="ru-RU"/>
              </w:rPr>
            </w:pPr>
            <w:proofErr w:type="gramStart"/>
            <w:r w:rsidRPr="0086296D">
              <w:rPr>
                <w:rFonts w:ascii="Times New Roman" w:eastAsia="Times New Roman" w:hAnsi="Times New Roman"/>
                <w:lang w:eastAsia="ru-RU"/>
              </w:rPr>
              <w:t>5) 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документацией о проведении запроса котировок в электронной форме;</w:t>
            </w:r>
            <w:proofErr w:type="gramEnd"/>
          </w:p>
          <w:p w:rsidR="00063CEB" w:rsidRPr="0086296D" w:rsidRDefault="00063CEB" w:rsidP="00063CEB">
            <w:pPr>
              <w:spacing w:after="0" w:line="240" w:lineRule="auto"/>
              <w:jc w:val="both"/>
              <w:rPr>
                <w:rFonts w:ascii="Times New Roman" w:eastAsia="Times New Roman" w:hAnsi="Times New Roman"/>
                <w:lang w:eastAsia="ru-RU"/>
              </w:rPr>
            </w:pPr>
            <w:r w:rsidRPr="0086296D">
              <w:rPr>
                <w:rFonts w:ascii="Times New Roman" w:eastAsia="Times New Roman" w:hAnsi="Times New Roman"/>
                <w:lang w:eastAsia="ru-RU"/>
              </w:rPr>
              <w:t xml:space="preserve">6) 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w:t>
            </w:r>
            <w:r w:rsidRPr="0086296D">
              <w:rPr>
                <w:rFonts w:ascii="Times New Roman" w:eastAsia="Times New Roman" w:hAnsi="Times New Roman"/>
                <w:lang w:eastAsia="ru-RU"/>
              </w:rPr>
              <w:lastRenderedPageBreak/>
              <w:t>установленным документацией о проведении запроса котировок в электронной форме;</w:t>
            </w:r>
          </w:p>
          <w:p w:rsidR="00063CEB" w:rsidRPr="0086296D" w:rsidRDefault="00063CEB" w:rsidP="00063CEB">
            <w:pPr>
              <w:spacing w:after="0" w:line="240" w:lineRule="auto"/>
              <w:jc w:val="both"/>
              <w:rPr>
                <w:rFonts w:ascii="Times New Roman" w:hAnsi="Times New Roman"/>
              </w:rPr>
            </w:pPr>
            <w:r w:rsidRPr="0086296D">
              <w:rPr>
                <w:rFonts w:ascii="Times New Roman" w:hAnsi="Times New Roman"/>
              </w:rPr>
              <w:t xml:space="preserve">7) справку о принадлежности или об отсутствии принадлежности участника </w:t>
            </w:r>
            <w:r>
              <w:rPr>
                <w:rFonts w:ascii="Times New Roman" w:hAnsi="Times New Roman"/>
              </w:rPr>
              <w:t>запроса котировок</w:t>
            </w:r>
            <w:r w:rsidRPr="0086296D">
              <w:rPr>
                <w:rFonts w:ascii="Times New Roman" w:hAnsi="Times New Roman"/>
              </w:rPr>
              <w:t xml:space="preserve"> в электронной форме к субъектам малого или среднего предпринимательства;</w:t>
            </w:r>
          </w:p>
          <w:p w:rsidR="00063CEB" w:rsidRDefault="00063CEB" w:rsidP="00063CEB">
            <w:pPr>
              <w:autoSpaceDE w:val="0"/>
              <w:autoSpaceDN w:val="0"/>
              <w:adjustRightInd w:val="0"/>
              <w:spacing w:after="0" w:line="240" w:lineRule="auto"/>
              <w:jc w:val="both"/>
              <w:rPr>
                <w:rFonts w:ascii="Times New Roman" w:eastAsiaTheme="minorHAnsi" w:hAnsi="Times New Roman"/>
              </w:rPr>
            </w:pPr>
            <w:proofErr w:type="gramStart"/>
            <w:r w:rsidRPr="0086296D">
              <w:rPr>
                <w:rFonts w:ascii="Times New Roman" w:hAnsi="Times New Roman"/>
              </w:rPr>
              <w:t xml:space="preserve">8) </w:t>
            </w:r>
            <w:r w:rsidRPr="00606406">
              <w:rPr>
                <w:rFonts w:ascii="Times New Roman" w:eastAsiaTheme="minorHAnsi" w:hAnsi="Times New Roman"/>
              </w:rPr>
              <w:t>выписку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606406">
              <w:rPr>
                <w:rFonts w:ascii="Times New Roman" w:eastAsiaTheme="minorHAnsi" w:hAnsi="Times New Roman"/>
              </w:rPr>
              <w:t xml:space="preserve"> </w:t>
            </w:r>
            <w:proofErr w:type="gramStart"/>
            <w:r w:rsidRPr="00606406">
              <w:rPr>
                <w:rFonts w:ascii="Times New Roman" w:eastAsiaTheme="minorHAnsi" w:hAnsi="Times New Roman"/>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063CEB" w:rsidRPr="0086296D" w:rsidRDefault="00063CEB" w:rsidP="00063CEB">
            <w:pPr>
              <w:autoSpaceDE w:val="0"/>
              <w:autoSpaceDN w:val="0"/>
              <w:adjustRightInd w:val="0"/>
              <w:spacing w:after="0" w:line="240" w:lineRule="auto"/>
              <w:jc w:val="both"/>
              <w:rPr>
                <w:rFonts w:ascii="Times New Roman" w:hAnsi="Times New Roman"/>
              </w:rPr>
            </w:pPr>
            <w:r w:rsidRPr="0086296D">
              <w:rPr>
                <w:rFonts w:ascii="Times New Roman" w:eastAsiaTheme="minorHAnsi" w:hAnsi="Times New Roman"/>
              </w:rPr>
              <w:t xml:space="preserve">9) </w:t>
            </w:r>
            <w:r w:rsidRPr="00606406">
              <w:rPr>
                <w:rFonts w:ascii="Times New Roman" w:hAnsi="Times New Roman"/>
              </w:rPr>
              <w:t>копии бухгалтерского баланса и отчета о финансовых результатах на последнюю отчетную дату,</w:t>
            </w:r>
            <w:r w:rsidRPr="0086296D">
              <w:rPr>
                <w:rFonts w:ascii="Times New Roman" w:hAnsi="Times New Roman"/>
              </w:rPr>
              <w:t xml:space="preserve"> предшествующую дате размещения в ЕИС извещения о проведении </w:t>
            </w:r>
            <w:r>
              <w:rPr>
                <w:rFonts w:ascii="Times New Roman" w:hAnsi="Times New Roman"/>
              </w:rPr>
              <w:t>з</w:t>
            </w:r>
            <w:r w:rsidRPr="0086296D">
              <w:rPr>
                <w:rFonts w:ascii="Times New Roman" w:hAnsi="Times New Roman"/>
              </w:rPr>
              <w:t>а</w:t>
            </w:r>
            <w:r>
              <w:rPr>
                <w:rFonts w:ascii="Times New Roman" w:hAnsi="Times New Roman"/>
              </w:rPr>
              <w:t>проса котировок</w:t>
            </w:r>
            <w:r w:rsidRPr="0086296D">
              <w:rPr>
                <w:rFonts w:ascii="Times New Roman" w:hAnsi="Times New Roman"/>
              </w:rPr>
              <w:t xml:space="preserve">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063CEB" w:rsidRPr="0086296D" w:rsidRDefault="00063CEB" w:rsidP="00063CEB">
            <w:pPr>
              <w:autoSpaceDE w:val="0"/>
              <w:autoSpaceDN w:val="0"/>
              <w:adjustRightInd w:val="0"/>
              <w:spacing w:after="0" w:line="240" w:lineRule="auto"/>
              <w:jc w:val="both"/>
              <w:rPr>
                <w:rFonts w:ascii="Times New Roman" w:hAnsi="Times New Roman"/>
              </w:rPr>
            </w:pPr>
            <w:r w:rsidRPr="0086296D">
              <w:rPr>
                <w:rFonts w:ascii="Times New Roman" w:hAnsi="Times New Roman"/>
              </w:rPr>
              <w:t>10)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063CEB" w:rsidRPr="0086296D" w:rsidRDefault="00063CEB" w:rsidP="00063CEB">
            <w:pPr>
              <w:autoSpaceDE w:val="0"/>
              <w:autoSpaceDN w:val="0"/>
              <w:adjustRightInd w:val="0"/>
              <w:spacing w:after="0" w:line="240" w:lineRule="auto"/>
              <w:jc w:val="both"/>
              <w:rPr>
                <w:rFonts w:ascii="Times New Roman" w:hAnsi="Times New Roman"/>
              </w:rPr>
            </w:pPr>
            <w:r w:rsidRPr="0086296D">
              <w:rPr>
                <w:rFonts w:ascii="Times New Roman" w:hAnsi="Times New Roman"/>
              </w:rPr>
              <w:t>11) копия уведомления налогового органа о возможности применения упрощенной системы налогообложения (для участников, применяющих ее);</w:t>
            </w:r>
          </w:p>
          <w:p w:rsidR="00063CEB" w:rsidRPr="0086296D" w:rsidRDefault="00063CEB" w:rsidP="00063CEB">
            <w:pPr>
              <w:spacing w:after="0" w:line="240" w:lineRule="auto"/>
              <w:jc w:val="both"/>
              <w:rPr>
                <w:rFonts w:ascii="Times New Roman" w:hAnsi="Times New Roman"/>
              </w:rPr>
            </w:pPr>
            <w:r w:rsidRPr="0086296D">
              <w:rPr>
                <w:rFonts w:ascii="Times New Roman" w:hAnsi="Times New Roman"/>
              </w:rPr>
              <w:t xml:space="preserve">12)   </w:t>
            </w:r>
            <w:r w:rsidRPr="003913BE">
              <w:rPr>
                <w:rFonts w:ascii="Times New Roman" w:hAnsi="Times New Roman"/>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063CEB" w:rsidRDefault="00063CEB" w:rsidP="00063CEB">
            <w:pPr>
              <w:spacing w:after="0" w:line="240" w:lineRule="auto"/>
              <w:jc w:val="both"/>
              <w:rPr>
                <w:rFonts w:ascii="Times New Roman" w:hAnsi="Times New Roman"/>
              </w:rPr>
            </w:pPr>
            <w:r w:rsidRPr="0086296D">
              <w:rPr>
                <w:rFonts w:ascii="Times New Roman" w:eastAsiaTheme="minorHAnsi" w:hAnsi="Times New Roman"/>
              </w:rPr>
              <w:t>1</w:t>
            </w:r>
            <w:r>
              <w:rPr>
                <w:rFonts w:ascii="Times New Roman" w:eastAsiaTheme="minorHAnsi" w:hAnsi="Times New Roman"/>
              </w:rPr>
              <w:t>3</w:t>
            </w:r>
            <w:r w:rsidRPr="0086296D">
              <w:rPr>
                <w:rFonts w:ascii="Times New Roman" w:eastAsiaTheme="minorHAnsi" w:hAnsi="Times New Roman"/>
              </w:rPr>
              <w:t xml:space="preserve">) </w:t>
            </w:r>
            <w:r w:rsidRPr="0086296D">
              <w:rPr>
                <w:rFonts w:ascii="Times New Roman" w:hAnsi="Times New Roman"/>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1E4179" w:rsidRPr="001E4179" w:rsidRDefault="00516EDE" w:rsidP="001E4179">
            <w:pPr>
              <w:spacing w:after="0" w:line="240" w:lineRule="auto"/>
              <w:jc w:val="both"/>
              <w:rPr>
                <w:rFonts w:ascii="Times New Roman" w:hAnsi="Times New Roman"/>
              </w:rPr>
            </w:pPr>
            <w:r w:rsidRPr="00516EDE">
              <w:rPr>
                <w:rFonts w:ascii="Times New Roman" w:hAnsi="Times New Roman"/>
              </w:rPr>
              <w:t>1</w:t>
            </w:r>
            <w:r>
              <w:rPr>
                <w:rFonts w:ascii="Times New Roman" w:hAnsi="Times New Roman"/>
              </w:rPr>
              <w:t>4</w:t>
            </w:r>
            <w:r w:rsidRPr="00516EDE">
              <w:rPr>
                <w:rFonts w:ascii="Times New Roman" w:hAnsi="Times New Roman"/>
              </w:rPr>
              <w:t xml:space="preserve">) </w:t>
            </w:r>
            <w:r w:rsidR="00C37FB3">
              <w:rPr>
                <w:rFonts w:ascii="Times New Roman" w:hAnsi="Times New Roman"/>
              </w:rPr>
              <w:t xml:space="preserve"> </w:t>
            </w:r>
            <w:r w:rsidR="001E4179" w:rsidRPr="001E4179">
              <w:rPr>
                <w:rFonts w:ascii="Times New Roman" w:hAnsi="Times New Roman"/>
              </w:rPr>
              <w:t xml:space="preserve">сведения о наличии опыта выполнения работ </w:t>
            </w:r>
            <w:proofErr w:type="gramStart"/>
            <w:r w:rsidR="001E4179">
              <w:rPr>
                <w:rFonts w:ascii="Times New Roman" w:hAnsi="Times New Roman"/>
              </w:rPr>
              <w:t>(</w:t>
            </w:r>
            <w:r w:rsidR="001E4179" w:rsidRPr="001E4179">
              <w:rPr>
                <w:rFonts w:ascii="Times New Roman" w:hAnsi="Times New Roman"/>
              </w:rPr>
              <w:t xml:space="preserve"> </w:t>
            </w:r>
            <w:proofErr w:type="gramEnd"/>
            <w:r w:rsidR="001E4179" w:rsidRPr="001E4179">
              <w:rPr>
                <w:rFonts w:ascii="Times New Roman" w:hAnsi="Times New Roman"/>
              </w:rPr>
              <w:t>монтажу</w:t>
            </w:r>
            <w:r w:rsidR="001E4179">
              <w:rPr>
                <w:rFonts w:ascii="Times New Roman" w:hAnsi="Times New Roman"/>
              </w:rPr>
              <w:t>)</w:t>
            </w:r>
            <w:r w:rsidR="001E4179" w:rsidRPr="001E4179">
              <w:rPr>
                <w:rFonts w:ascii="Times New Roman" w:hAnsi="Times New Roman"/>
              </w:rPr>
              <w:t xml:space="preserve"> систем </w:t>
            </w:r>
            <w:r w:rsidR="001E4179">
              <w:rPr>
                <w:rFonts w:ascii="Times New Roman" w:hAnsi="Times New Roman"/>
              </w:rPr>
              <w:t xml:space="preserve">холодного водоснабжения </w:t>
            </w:r>
            <w:r w:rsidR="001E4179" w:rsidRPr="001E4179">
              <w:rPr>
                <w:rFonts w:ascii="Times New Roman" w:hAnsi="Times New Roman"/>
              </w:rPr>
              <w:t xml:space="preserve"> не менее 3 лет участника запроса котировок должны подтверждаться Справкой об опыте выполнения договоров (Приложение 3);</w:t>
            </w:r>
          </w:p>
          <w:p w:rsidR="00516EDE" w:rsidRPr="00516EDE" w:rsidRDefault="001E4179" w:rsidP="001E4179">
            <w:pPr>
              <w:spacing w:after="0" w:line="240" w:lineRule="auto"/>
              <w:jc w:val="both"/>
              <w:rPr>
                <w:rFonts w:ascii="Times New Roman" w:hAnsi="Times New Roman"/>
              </w:rPr>
            </w:pPr>
            <w:proofErr w:type="gramStart"/>
            <w:r w:rsidRPr="001E4179">
              <w:rPr>
                <w:rFonts w:ascii="Times New Roman" w:hAnsi="Times New Roman"/>
              </w:rPr>
              <w:t>1</w:t>
            </w:r>
            <w:r>
              <w:rPr>
                <w:rFonts w:ascii="Times New Roman" w:hAnsi="Times New Roman"/>
              </w:rPr>
              <w:t>5</w:t>
            </w:r>
            <w:r w:rsidRPr="001E4179">
              <w:rPr>
                <w:rFonts w:ascii="Times New Roman" w:hAnsi="Times New Roman"/>
              </w:rPr>
              <w:t>) сведения о наличие  у участника закупки / привлекаемых субподрядчиках/соисполнителей соответствующих собственных либо привлеченных кадровых ресурсов, необходимых для полного и своевременного выполнения договора (подтверждается Справкой о кадровых ресурсах (Приложение №4)) с обязательным предоставлением документов по специалистам, подтверждающих их квалификацию: копии действующих удостоверений  с отметками об очередной проверке знаний на право проведения сварочных работ (копии удостоверений, свидетельств, сертификатов);</w:t>
            </w:r>
            <w:proofErr w:type="gramEnd"/>
          </w:p>
          <w:p w:rsidR="00920E1E" w:rsidRPr="0086296D" w:rsidRDefault="00920E1E" w:rsidP="005F1360">
            <w:pPr>
              <w:spacing w:after="0" w:line="240" w:lineRule="auto"/>
              <w:jc w:val="both"/>
              <w:rPr>
                <w:rFonts w:ascii="Times New Roman" w:hAnsi="Times New Roman"/>
              </w:rPr>
            </w:pPr>
            <w:r w:rsidRPr="0086296D">
              <w:rPr>
                <w:rFonts w:ascii="Times New Roman" w:hAnsi="Times New Roman"/>
              </w:rPr>
              <w:t xml:space="preserve">- Отсутствие или неполное представление документов, входящих в состав котировочной заявки, указанных в </w:t>
            </w:r>
            <w:proofErr w:type="spellStart"/>
            <w:r w:rsidRPr="0086296D">
              <w:rPr>
                <w:rFonts w:ascii="Times New Roman" w:hAnsi="Times New Roman"/>
              </w:rPr>
              <w:t>п.п</w:t>
            </w:r>
            <w:proofErr w:type="spellEnd"/>
            <w:r w:rsidRPr="0086296D">
              <w:rPr>
                <w:rFonts w:ascii="Times New Roman" w:hAnsi="Times New Roman"/>
              </w:rPr>
              <w:t xml:space="preserve">. 9, 10 Информационной карты запроса котировок в электронной форме, ведет к отказу в допуске участника запроса котировок в электронной форме. </w:t>
            </w:r>
          </w:p>
          <w:p w:rsidR="00920E1E" w:rsidRPr="0086296D" w:rsidRDefault="00920E1E" w:rsidP="004C6025">
            <w:pPr>
              <w:spacing w:after="0" w:line="240" w:lineRule="auto"/>
              <w:jc w:val="both"/>
              <w:rPr>
                <w:rFonts w:ascii="Times New Roman" w:hAnsi="Times New Roman"/>
              </w:rPr>
            </w:pPr>
            <w:r w:rsidRPr="0086296D">
              <w:rPr>
                <w:rFonts w:ascii="Times New Roman" w:eastAsiaTheme="minorHAnsi" w:hAnsi="Times New Roman"/>
              </w:rPr>
              <w:t xml:space="preserve">- Заявка направляется участником запроса котировок в форме электронных документов, </w:t>
            </w:r>
            <w:r w:rsidRPr="0086296D">
              <w:rPr>
                <w:rFonts w:ascii="Times New Roman" w:hAnsi="Times New Roman"/>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920E1E" w:rsidRPr="0086296D" w:rsidRDefault="00920E1E" w:rsidP="004C6025">
            <w:pPr>
              <w:autoSpaceDE w:val="0"/>
              <w:autoSpaceDN w:val="0"/>
              <w:adjustRightInd w:val="0"/>
              <w:spacing w:after="0" w:line="240" w:lineRule="auto"/>
              <w:jc w:val="both"/>
              <w:rPr>
                <w:rFonts w:ascii="Times New Roman" w:hAnsi="Times New Roman"/>
                <w:b/>
              </w:rPr>
            </w:pPr>
            <w:r w:rsidRPr="0086296D">
              <w:rPr>
                <w:rFonts w:ascii="Times New Roman" w:hAnsi="Times New Roman"/>
              </w:rPr>
              <w:t>- Все документы, входящие в состав котировочной заявки в электронном форме, должны быть составлены на русском языке.</w:t>
            </w:r>
          </w:p>
        </w:tc>
      </w:tr>
      <w:tr w:rsidR="00920E1E" w:rsidRPr="00355789" w:rsidTr="00BD4FAA">
        <w:trPr>
          <w:trHeight w:val="843"/>
          <w:jc w:val="center"/>
        </w:trPr>
        <w:tc>
          <w:tcPr>
            <w:tcW w:w="568" w:type="dxa"/>
            <w:tcBorders>
              <w:top w:val="single" w:sz="4" w:space="0" w:color="000000"/>
              <w:left w:val="single" w:sz="4" w:space="0" w:color="000000"/>
              <w:right w:val="single" w:sz="4" w:space="0" w:color="auto"/>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lastRenderedPageBreak/>
              <w:t>10</w:t>
            </w:r>
          </w:p>
        </w:tc>
        <w:tc>
          <w:tcPr>
            <w:tcW w:w="9214" w:type="dxa"/>
            <w:tcBorders>
              <w:top w:val="single" w:sz="4" w:space="0" w:color="000000"/>
              <w:left w:val="single" w:sz="4" w:space="0" w:color="auto"/>
              <w:right w:val="single" w:sz="4" w:space="0" w:color="000000"/>
            </w:tcBorders>
          </w:tcPr>
          <w:p w:rsidR="00920E1E" w:rsidRPr="00355789" w:rsidRDefault="00920E1E" w:rsidP="00AC01F2">
            <w:pPr>
              <w:keepNext/>
              <w:spacing w:after="0" w:line="240" w:lineRule="auto"/>
              <w:rPr>
                <w:rFonts w:ascii="Times New Roman" w:hAnsi="Times New Roman"/>
                <w:b/>
                <w:bCs/>
              </w:rPr>
            </w:pPr>
            <w:r w:rsidRPr="00355789">
              <w:rPr>
                <w:rFonts w:ascii="Times New Roman" w:hAnsi="Times New Roman"/>
                <w:b/>
                <w:bCs/>
              </w:rPr>
              <w:t>Требования, предъявляемые к участникам запроса котировок в электронной форме</w:t>
            </w:r>
          </w:p>
          <w:p w:rsidR="00A8291C" w:rsidRDefault="00920E1E" w:rsidP="00363827">
            <w:pPr>
              <w:keepNext/>
              <w:spacing w:after="0" w:line="240" w:lineRule="auto"/>
              <w:rPr>
                <w:rFonts w:ascii="Times New Roman" w:hAnsi="Times New Roman"/>
              </w:rPr>
            </w:pPr>
            <w:r w:rsidRPr="00355789">
              <w:rPr>
                <w:rFonts w:ascii="Times New Roman" w:hAnsi="Times New Roman"/>
                <w:bCs/>
              </w:rPr>
              <w:t xml:space="preserve"> – у</w:t>
            </w:r>
            <w:r w:rsidRPr="00355789">
              <w:rPr>
                <w:rFonts w:ascii="Times New Roman" w:hAnsi="Times New Roman"/>
              </w:rPr>
              <w:t>частники запроса котировок в электронной форме должны отвечать требованиям, установленным в документации о запрос</w:t>
            </w:r>
            <w:r w:rsidR="00A8291C">
              <w:rPr>
                <w:rFonts w:ascii="Times New Roman" w:hAnsi="Times New Roman"/>
              </w:rPr>
              <w:t>е котировок в электронной форме;</w:t>
            </w:r>
          </w:p>
          <w:p w:rsidR="001E4179" w:rsidRPr="001E4179" w:rsidRDefault="001E4179" w:rsidP="001E4179">
            <w:pPr>
              <w:keepNext/>
              <w:spacing w:after="0" w:line="240" w:lineRule="auto"/>
              <w:rPr>
                <w:rFonts w:ascii="Times New Roman" w:hAnsi="Times New Roman"/>
              </w:rPr>
            </w:pPr>
            <w:r>
              <w:rPr>
                <w:rFonts w:ascii="Times New Roman" w:hAnsi="Times New Roman"/>
              </w:rPr>
              <w:t xml:space="preserve">- </w:t>
            </w:r>
            <w:r w:rsidRPr="001E4179">
              <w:rPr>
                <w:rFonts w:ascii="Times New Roman" w:hAnsi="Times New Roman"/>
              </w:rPr>
              <w:t>к обеспечению выполнения договора Подрядчик вправе привлекать только те бригады, в состав которых входят граждане РФ с регистрацией: г. Новосибирск и Новосибирской области;</w:t>
            </w:r>
          </w:p>
          <w:p w:rsidR="001E4179" w:rsidRPr="00355789" w:rsidRDefault="001E4179" w:rsidP="001E4179">
            <w:pPr>
              <w:keepNext/>
              <w:spacing w:after="0" w:line="240" w:lineRule="auto"/>
              <w:rPr>
                <w:rFonts w:ascii="Times New Roman" w:hAnsi="Times New Roman"/>
              </w:rPr>
            </w:pPr>
            <w:r w:rsidRPr="001E4179">
              <w:rPr>
                <w:rFonts w:ascii="Times New Roman" w:hAnsi="Times New Roman"/>
              </w:rPr>
              <w:t>-  участник запроса котировок должен быть зарегистрирован на территории Российской Федерации без доли участия иностранного капитала.</w:t>
            </w:r>
          </w:p>
        </w:tc>
      </w:tr>
      <w:tr w:rsidR="00920E1E" w:rsidRPr="00355789" w:rsidTr="00BD4FAA">
        <w:trPr>
          <w:trHeight w:val="1305"/>
          <w:jc w:val="center"/>
        </w:trPr>
        <w:tc>
          <w:tcPr>
            <w:tcW w:w="568" w:type="dxa"/>
            <w:tcBorders>
              <w:top w:val="single" w:sz="4" w:space="0" w:color="auto"/>
              <w:left w:val="single" w:sz="4" w:space="0" w:color="000000"/>
              <w:bottom w:val="single" w:sz="4" w:space="0" w:color="auto"/>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t>11</w:t>
            </w:r>
          </w:p>
        </w:tc>
        <w:tc>
          <w:tcPr>
            <w:tcW w:w="9214" w:type="dxa"/>
            <w:tcBorders>
              <w:top w:val="single" w:sz="4" w:space="0" w:color="000000"/>
              <w:left w:val="single" w:sz="4" w:space="0" w:color="000000"/>
              <w:bottom w:val="single" w:sz="4" w:space="0" w:color="auto"/>
              <w:right w:val="single" w:sz="4" w:space="0" w:color="000000"/>
            </w:tcBorders>
          </w:tcPr>
          <w:p w:rsidR="00255B46" w:rsidRDefault="00920E1E" w:rsidP="0059283F">
            <w:pPr>
              <w:pStyle w:val="afa"/>
              <w:spacing w:before="0" w:beforeAutospacing="0" w:after="0" w:afterAutospacing="0"/>
              <w:jc w:val="both"/>
              <w:rPr>
                <w:rFonts w:eastAsia="Calibri"/>
                <w:sz w:val="22"/>
                <w:szCs w:val="22"/>
                <w:lang w:eastAsia="en-US"/>
              </w:rPr>
            </w:pPr>
            <w:r w:rsidRPr="00355789">
              <w:rPr>
                <w:b/>
                <w:bCs/>
              </w:rPr>
              <w:t xml:space="preserve">Начальная (максимальная) цена договора </w:t>
            </w:r>
            <w:r w:rsidRPr="00355789">
              <w:t xml:space="preserve"> </w:t>
            </w:r>
            <w:r w:rsidR="00255B46" w:rsidRPr="00255B46">
              <w:rPr>
                <w:rFonts w:eastAsia="Calibri"/>
                <w:sz w:val="22"/>
                <w:szCs w:val="22"/>
                <w:lang w:eastAsia="en-US"/>
              </w:rPr>
              <w:t>2543 895,92 (два миллиона пятьсот сорок три тысячи восемьсот девяносто пять) рублей 92 копейки, в том числе НДС.</w:t>
            </w:r>
          </w:p>
          <w:p w:rsidR="00920E1E" w:rsidRPr="00355789" w:rsidRDefault="00255B46" w:rsidP="0059283F">
            <w:pPr>
              <w:pStyle w:val="afa"/>
              <w:spacing w:before="0" w:beforeAutospacing="0" w:after="0" w:afterAutospacing="0"/>
              <w:jc w:val="both"/>
              <w:rPr>
                <w:sz w:val="22"/>
                <w:szCs w:val="22"/>
              </w:rPr>
            </w:pPr>
            <w:r w:rsidRPr="00C42C27">
              <w:t xml:space="preserve">Начальная (максимальная) цена включает в себя: </w:t>
            </w:r>
            <w:r>
              <w:t xml:space="preserve">все расходы, связанные с работами, </w:t>
            </w:r>
            <w:r w:rsidRPr="00C42C27">
              <w:t>НДС -18%, уплату налогов</w:t>
            </w:r>
            <w:r>
              <w:t xml:space="preserve"> и других обязательных платежей</w:t>
            </w:r>
            <w:r w:rsidR="00DC5179" w:rsidRPr="00C42C27">
              <w:t xml:space="preserve">. </w:t>
            </w:r>
            <w:r w:rsidR="00BD5AD9" w:rsidRPr="00355789">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00BD5AD9" w:rsidRPr="00355789">
              <w:rPr>
                <w:i/>
                <w:sz w:val="22"/>
                <w:szCs w:val="22"/>
              </w:rPr>
              <w:t xml:space="preserve">. </w:t>
            </w:r>
            <w:r w:rsidR="00BD5AD9" w:rsidRPr="00355789">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w:t>
            </w:r>
            <w:r w:rsidR="00B4599B">
              <w:rPr>
                <w:sz w:val="22"/>
                <w:szCs w:val="22"/>
              </w:rPr>
              <w:t xml:space="preserve"> на цену заключаемого договора.</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after="0" w:line="240" w:lineRule="auto"/>
              <w:jc w:val="center"/>
              <w:rPr>
                <w:rFonts w:ascii="Times New Roman" w:hAnsi="Times New Roman"/>
              </w:rPr>
            </w:pPr>
            <w:bookmarkStart w:id="17" w:name="__2525252525252525252525252525252525D0_2"/>
            <w:bookmarkEnd w:id="17"/>
            <w:r w:rsidRPr="00355789">
              <w:rPr>
                <w:rFonts w:ascii="Times New Roman" w:hAnsi="Times New Roman"/>
              </w:rPr>
              <w:t>12</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AC01F2">
            <w:pPr>
              <w:pStyle w:val="ConsNormal"/>
              <w:ind w:firstLine="0"/>
              <w:rPr>
                <w:rFonts w:ascii="Times New Roman" w:hAnsi="Times New Roman"/>
                <w:b/>
                <w:bCs/>
                <w:sz w:val="22"/>
                <w:szCs w:val="22"/>
              </w:rPr>
            </w:pPr>
            <w:r w:rsidRPr="00355789">
              <w:rPr>
                <w:rFonts w:ascii="Times New Roman" w:hAnsi="Times New Roman"/>
                <w:b/>
                <w:bCs/>
                <w:sz w:val="22"/>
                <w:szCs w:val="22"/>
              </w:rPr>
              <w:t xml:space="preserve">Обеспечение заявки на участие в запросе котировок в электронной форме: </w:t>
            </w:r>
            <w:r w:rsidRPr="00355789">
              <w:rPr>
                <w:rFonts w:ascii="Times New Roman" w:hAnsi="Times New Roman"/>
                <w:bCs/>
                <w:sz w:val="22"/>
                <w:szCs w:val="22"/>
              </w:rPr>
              <w:t>требуется</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t>13</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DC3F73">
            <w:pPr>
              <w:pStyle w:val="a9"/>
              <w:rPr>
                <w:rFonts w:ascii="Times New Roman" w:eastAsia="Times New Roman" w:hAnsi="Times New Roman"/>
                <w:sz w:val="22"/>
                <w:szCs w:val="22"/>
              </w:rPr>
            </w:pPr>
            <w:r w:rsidRPr="00355789">
              <w:rPr>
                <w:rFonts w:ascii="Times New Roman" w:hAnsi="Times New Roman"/>
                <w:b/>
                <w:bCs/>
                <w:sz w:val="22"/>
                <w:szCs w:val="22"/>
              </w:rPr>
              <w:t>Размер обеспечения заявок</w:t>
            </w:r>
            <w:r w:rsidR="00FB55F6">
              <w:rPr>
                <w:rFonts w:ascii="Times New Roman" w:hAnsi="Times New Roman"/>
                <w:b/>
                <w:bCs/>
                <w:sz w:val="22"/>
                <w:szCs w:val="22"/>
              </w:rPr>
              <w:t xml:space="preserve">: </w:t>
            </w:r>
            <w:r w:rsidR="00255B46">
              <w:rPr>
                <w:rFonts w:ascii="Times New Roman" w:eastAsia="Times New Roman" w:hAnsi="Times New Roman"/>
              </w:rPr>
              <w:t xml:space="preserve">254389,59 </w:t>
            </w:r>
            <w:r w:rsidR="0086296D">
              <w:rPr>
                <w:rFonts w:ascii="Times New Roman" w:eastAsia="Times New Roman" w:hAnsi="Times New Roman"/>
              </w:rPr>
              <w:t xml:space="preserve">руб., </w:t>
            </w:r>
            <w:r w:rsidR="00DC3F73" w:rsidRPr="00355789">
              <w:rPr>
                <w:rFonts w:ascii="Times New Roman" w:eastAsia="Times New Roman" w:hAnsi="Times New Roman"/>
                <w:sz w:val="22"/>
                <w:szCs w:val="22"/>
              </w:rPr>
              <w:t>НДС не облагается.</w:t>
            </w:r>
          </w:p>
        </w:tc>
      </w:tr>
      <w:tr w:rsidR="00920E1E" w:rsidRPr="00355789" w:rsidTr="00BD4FAA">
        <w:trPr>
          <w:trHeight w:val="311"/>
          <w:jc w:val="center"/>
        </w:trPr>
        <w:tc>
          <w:tcPr>
            <w:tcW w:w="568" w:type="dxa"/>
            <w:tcBorders>
              <w:top w:val="single" w:sz="4" w:space="0" w:color="auto"/>
              <w:left w:val="single" w:sz="4" w:space="0" w:color="000000"/>
              <w:bottom w:val="single" w:sz="4" w:space="0" w:color="auto"/>
            </w:tcBorders>
            <w:vAlign w:val="center"/>
          </w:tcPr>
          <w:p w:rsidR="00920E1E" w:rsidRPr="00355789" w:rsidRDefault="00920E1E" w:rsidP="00AE1CE2">
            <w:pPr>
              <w:keepNext/>
              <w:keepLines/>
              <w:suppressLineNumbers/>
              <w:spacing w:after="0" w:line="240" w:lineRule="auto"/>
              <w:jc w:val="center"/>
              <w:rPr>
                <w:rFonts w:ascii="Times New Roman" w:hAnsi="Times New Roman"/>
              </w:rPr>
            </w:pPr>
            <w:r w:rsidRPr="00355789">
              <w:rPr>
                <w:rFonts w:ascii="Times New Roman" w:hAnsi="Times New Roman"/>
              </w:rPr>
              <w:t>1</w:t>
            </w:r>
            <w:r w:rsidR="00DC3F73" w:rsidRPr="00355789">
              <w:rPr>
                <w:rFonts w:ascii="Times New Roman" w:hAnsi="Times New Roman"/>
              </w:rPr>
              <w:t>4</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DC3F73" w:rsidRPr="00AE1CE2" w:rsidRDefault="00920E1E" w:rsidP="00DC3F73">
            <w:pPr>
              <w:pStyle w:val="ConsNormal"/>
              <w:ind w:firstLine="0"/>
              <w:rPr>
                <w:rFonts w:ascii="Times New Roman" w:hAnsi="Times New Roman"/>
                <w:sz w:val="22"/>
                <w:szCs w:val="22"/>
              </w:rPr>
            </w:pPr>
            <w:r w:rsidRPr="00355789">
              <w:rPr>
                <w:rFonts w:ascii="Times New Roman" w:hAnsi="Times New Roman"/>
                <w:b/>
                <w:sz w:val="22"/>
                <w:szCs w:val="22"/>
              </w:rPr>
              <w:t xml:space="preserve">Обеспечение исполнения договора: </w:t>
            </w:r>
            <w:r w:rsidR="0086296D" w:rsidRPr="0086296D">
              <w:rPr>
                <w:rFonts w:ascii="Times New Roman" w:hAnsi="Times New Roman"/>
                <w:sz w:val="22"/>
                <w:szCs w:val="22"/>
              </w:rPr>
              <w:t>не</w:t>
            </w:r>
            <w:r w:rsidR="0086296D">
              <w:rPr>
                <w:rFonts w:ascii="Times New Roman" w:hAnsi="Times New Roman"/>
                <w:b/>
                <w:sz w:val="22"/>
                <w:szCs w:val="22"/>
              </w:rPr>
              <w:t xml:space="preserve"> </w:t>
            </w:r>
            <w:r w:rsidRPr="00355789">
              <w:rPr>
                <w:rFonts w:ascii="Times New Roman" w:hAnsi="Times New Roman"/>
                <w:sz w:val="22"/>
                <w:szCs w:val="22"/>
              </w:rPr>
              <w:t>требуется.</w:t>
            </w:r>
          </w:p>
        </w:tc>
      </w:tr>
      <w:tr w:rsidR="00DC3F73" w:rsidRPr="00355789" w:rsidTr="00BD4FAA">
        <w:trPr>
          <w:trHeight w:val="91"/>
          <w:jc w:val="center"/>
        </w:trPr>
        <w:tc>
          <w:tcPr>
            <w:tcW w:w="568" w:type="dxa"/>
            <w:tcBorders>
              <w:top w:val="single" w:sz="4" w:space="0" w:color="auto"/>
              <w:left w:val="single" w:sz="4" w:space="0" w:color="000000"/>
              <w:bottom w:val="single" w:sz="4" w:space="0" w:color="auto"/>
            </w:tcBorders>
            <w:vAlign w:val="center"/>
          </w:tcPr>
          <w:p w:rsidR="00DC3F73" w:rsidRPr="00355789" w:rsidRDefault="00337DE8" w:rsidP="0086296D">
            <w:pPr>
              <w:keepNext/>
              <w:keepLines/>
              <w:suppressLineNumbers/>
              <w:spacing w:after="0" w:line="240" w:lineRule="auto"/>
              <w:jc w:val="center"/>
              <w:rPr>
                <w:rFonts w:ascii="Times New Roman" w:hAnsi="Times New Roman"/>
              </w:rPr>
            </w:pPr>
            <w:r w:rsidRPr="00355789">
              <w:rPr>
                <w:rFonts w:ascii="Times New Roman" w:hAnsi="Times New Roman"/>
              </w:rPr>
              <w:t>1</w:t>
            </w:r>
            <w:r w:rsidR="0086296D">
              <w:rPr>
                <w:rFonts w:ascii="Times New Roman" w:hAnsi="Times New Roman"/>
              </w:rPr>
              <w:t>5</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3371DE">
            <w:pPr>
              <w:pStyle w:val="ConsNormal"/>
              <w:ind w:firstLine="0"/>
              <w:rPr>
                <w:rFonts w:ascii="Times New Roman" w:hAnsi="Times New Roman"/>
                <w:bCs/>
                <w:sz w:val="22"/>
                <w:szCs w:val="22"/>
              </w:rPr>
            </w:pPr>
            <w:r w:rsidRPr="00355789">
              <w:rPr>
                <w:rFonts w:ascii="Times New Roman" w:hAnsi="Times New Roman"/>
                <w:b/>
                <w:bCs/>
                <w:sz w:val="22"/>
                <w:szCs w:val="22"/>
              </w:rPr>
              <w:t>Язык заявки</w:t>
            </w:r>
            <w:r w:rsidRPr="00355789">
              <w:rPr>
                <w:rFonts w:ascii="Times New Roman" w:hAnsi="Times New Roman"/>
                <w:bCs/>
                <w:sz w:val="22"/>
                <w:szCs w:val="22"/>
              </w:rPr>
              <w:t xml:space="preserve"> – русский</w:t>
            </w:r>
          </w:p>
        </w:tc>
      </w:tr>
      <w:tr w:rsidR="00DC3F73" w:rsidRPr="00355789" w:rsidTr="00BD4FAA">
        <w:trPr>
          <w:trHeight w:val="91"/>
          <w:jc w:val="center"/>
        </w:trPr>
        <w:tc>
          <w:tcPr>
            <w:tcW w:w="568" w:type="dxa"/>
            <w:tcBorders>
              <w:top w:val="single" w:sz="4" w:space="0" w:color="auto"/>
              <w:left w:val="single" w:sz="4" w:space="0" w:color="000000"/>
              <w:bottom w:val="single" w:sz="4" w:space="0" w:color="auto"/>
            </w:tcBorders>
            <w:vAlign w:val="center"/>
          </w:tcPr>
          <w:p w:rsidR="00DC3F73" w:rsidRPr="00355789" w:rsidRDefault="00337DE8" w:rsidP="0086296D">
            <w:pPr>
              <w:keepNext/>
              <w:keepLines/>
              <w:suppressLineNumbers/>
              <w:spacing w:after="0" w:line="240" w:lineRule="auto"/>
              <w:jc w:val="center"/>
              <w:rPr>
                <w:rFonts w:ascii="Times New Roman" w:hAnsi="Times New Roman"/>
              </w:rPr>
            </w:pPr>
            <w:r w:rsidRPr="00355789">
              <w:rPr>
                <w:rFonts w:ascii="Times New Roman" w:hAnsi="Times New Roman"/>
              </w:rPr>
              <w:t>1</w:t>
            </w:r>
            <w:r w:rsidR="0086296D">
              <w:rPr>
                <w:rFonts w:ascii="Times New Roman" w:hAnsi="Times New Roman"/>
              </w:rPr>
              <w:t>6</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337DE8">
            <w:pPr>
              <w:pStyle w:val="Default"/>
              <w:jc w:val="both"/>
              <w:rPr>
                <w:sz w:val="22"/>
                <w:szCs w:val="22"/>
              </w:rPr>
            </w:pPr>
            <w:r w:rsidRPr="00355789">
              <w:rPr>
                <w:b/>
                <w:sz w:val="22"/>
                <w:szCs w:val="22"/>
              </w:rPr>
              <w:t>Начало срока подачи заявки на участие в запросе котировок</w:t>
            </w:r>
            <w:r w:rsidRPr="00355789">
              <w:rPr>
                <w:sz w:val="22"/>
                <w:szCs w:val="22"/>
              </w:rPr>
              <w:t>:</w:t>
            </w:r>
            <w:r w:rsidRPr="00355789">
              <w:rPr>
                <w:b/>
                <w:sz w:val="22"/>
                <w:szCs w:val="22"/>
              </w:rPr>
              <w:t xml:space="preserve"> </w:t>
            </w:r>
            <w:r w:rsidRPr="00355789">
              <w:rPr>
                <w:color w:val="auto"/>
                <w:sz w:val="22"/>
                <w:szCs w:val="22"/>
              </w:rPr>
              <w:t xml:space="preserve">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w:t>
            </w:r>
            <w:hyperlink r:id="rId13" w:history="1">
              <w:r w:rsidR="0086296D">
                <w:rPr>
                  <w:rStyle w:val="a7"/>
                  <w:sz w:val="22"/>
                  <w:szCs w:val="22"/>
                </w:rPr>
                <w:t>http://www.fabrikant.ru/</w:t>
              </w:r>
            </w:hyperlink>
          </w:p>
        </w:tc>
      </w:tr>
      <w:tr w:rsidR="00DC3F73" w:rsidRPr="00355789" w:rsidTr="00BD4FAA">
        <w:trPr>
          <w:trHeight w:val="135"/>
          <w:jc w:val="center"/>
        </w:trPr>
        <w:tc>
          <w:tcPr>
            <w:tcW w:w="568" w:type="dxa"/>
            <w:tcBorders>
              <w:top w:val="single" w:sz="4" w:space="0" w:color="auto"/>
              <w:left w:val="single" w:sz="4" w:space="0" w:color="000000"/>
              <w:bottom w:val="single" w:sz="4" w:space="0" w:color="auto"/>
            </w:tcBorders>
            <w:vAlign w:val="center"/>
          </w:tcPr>
          <w:p w:rsidR="00DC3F73" w:rsidRPr="00355789" w:rsidRDefault="00337DE8" w:rsidP="00AC01F2">
            <w:pPr>
              <w:keepNext/>
              <w:keepLines/>
              <w:suppressLineNumbers/>
              <w:spacing w:after="0" w:line="240" w:lineRule="auto"/>
              <w:jc w:val="center"/>
              <w:rPr>
                <w:rFonts w:ascii="Times New Roman" w:hAnsi="Times New Roman"/>
              </w:rPr>
            </w:pPr>
            <w:r w:rsidRPr="00355789">
              <w:rPr>
                <w:rFonts w:ascii="Times New Roman" w:hAnsi="Times New Roman"/>
              </w:rPr>
              <w:t>19</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86296D">
            <w:pPr>
              <w:keepNext/>
              <w:keepLines/>
              <w:suppressLineNumbers/>
              <w:spacing w:after="0" w:line="240" w:lineRule="auto"/>
              <w:rPr>
                <w:rFonts w:ascii="Times New Roman" w:hAnsi="Times New Roman"/>
              </w:rPr>
            </w:pPr>
            <w:r w:rsidRPr="00355789">
              <w:rPr>
                <w:rFonts w:ascii="Times New Roman" w:hAnsi="Times New Roman"/>
                <w:b/>
                <w:bCs/>
              </w:rPr>
              <w:t>Валюта, используемая для формирования цены договора и расчетов с Поставщиком, Исполнителем, Подрядчиком:</w:t>
            </w:r>
            <w:r w:rsidR="00DC5179">
              <w:t xml:space="preserve"> </w:t>
            </w:r>
            <w:r w:rsidR="00DC5179" w:rsidRPr="00DC5179">
              <w:rPr>
                <w:rFonts w:ascii="Times New Roman" w:hAnsi="Times New Roman"/>
                <w:bCs/>
              </w:rPr>
              <w:t>Российский рубль.</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337DE8" w:rsidP="00AC01F2">
            <w:pPr>
              <w:keepNext/>
              <w:keepLines/>
              <w:suppressLineNumbers/>
              <w:spacing w:after="0" w:line="240" w:lineRule="auto"/>
              <w:jc w:val="center"/>
              <w:rPr>
                <w:rFonts w:ascii="Times New Roman" w:hAnsi="Times New Roman"/>
              </w:rPr>
            </w:pPr>
            <w:r w:rsidRPr="00355789">
              <w:rPr>
                <w:rFonts w:ascii="Times New Roman" w:hAnsi="Times New Roman"/>
              </w:rPr>
              <w:t>20</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AC01F2">
            <w:pPr>
              <w:pStyle w:val="ConsNormal"/>
              <w:ind w:firstLine="0"/>
              <w:rPr>
                <w:rFonts w:ascii="Times New Roman" w:hAnsi="Times New Roman"/>
                <w:bCs/>
                <w:sz w:val="22"/>
                <w:szCs w:val="22"/>
              </w:rPr>
            </w:pPr>
            <w:r w:rsidRPr="00355789">
              <w:rPr>
                <w:rFonts w:ascii="Times New Roman" w:hAnsi="Times New Roman"/>
                <w:b/>
                <w:bCs/>
                <w:sz w:val="22"/>
                <w:szCs w:val="22"/>
              </w:rPr>
              <w:t>Язык заявки</w:t>
            </w:r>
            <w:r w:rsidRPr="00355789">
              <w:rPr>
                <w:rFonts w:ascii="Times New Roman" w:hAnsi="Times New Roman"/>
                <w:bCs/>
                <w:sz w:val="22"/>
                <w:szCs w:val="22"/>
              </w:rPr>
              <w:t xml:space="preserve"> – русский</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337DE8" w:rsidP="00337DE8">
            <w:pPr>
              <w:keepNext/>
              <w:keepLines/>
              <w:suppressLineNumbers/>
              <w:spacing w:after="0" w:line="240" w:lineRule="auto"/>
              <w:jc w:val="center"/>
              <w:rPr>
                <w:rFonts w:ascii="Times New Roman" w:hAnsi="Times New Roman"/>
              </w:rPr>
            </w:pPr>
            <w:r w:rsidRPr="00355789">
              <w:rPr>
                <w:rFonts w:ascii="Times New Roman" w:hAnsi="Times New Roman"/>
              </w:rPr>
              <w:t>21</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337DE8" w:rsidRPr="00B4599B" w:rsidRDefault="00920E1E" w:rsidP="00181EFD">
            <w:pPr>
              <w:pStyle w:val="a9"/>
              <w:rPr>
                <w:rFonts w:ascii="Times New Roman" w:hAnsi="Times New Roman"/>
                <w:sz w:val="22"/>
                <w:szCs w:val="22"/>
              </w:rPr>
            </w:pPr>
            <w:r w:rsidRPr="00355789">
              <w:rPr>
                <w:rFonts w:ascii="Times New Roman" w:hAnsi="Times New Roman"/>
                <w:b/>
                <w:sz w:val="22"/>
                <w:szCs w:val="22"/>
              </w:rPr>
              <w:t>Дата и время окончания срока подачи заявок (дата вскрытия конвертов):</w:t>
            </w:r>
            <w:r w:rsidRPr="00355789">
              <w:rPr>
                <w:rFonts w:ascii="Times New Roman" w:hAnsi="Times New Roman"/>
                <w:sz w:val="22"/>
                <w:szCs w:val="22"/>
              </w:rPr>
              <w:t xml:space="preserve"> </w:t>
            </w:r>
            <w:r w:rsidR="0086296D">
              <w:rPr>
                <w:rFonts w:ascii="Times New Roman" w:hAnsi="Times New Roman"/>
                <w:sz w:val="22"/>
                <w:szCs w:val="22"/>
              </w:rPr>
              <w:t>08</w:t>
            </w:r>
            <w:r w:rsidRPr="00355789">
              <w:rPr>
                <w:rFonts w:ascii="Times New Roman" w:hAnsi="Times New Roman"/>
                <w:sz w:val="22"/>
                <w:szCs w:val="22"/>
              </w:rPr>
              <w:t>-00 (время м</w:t>
            </w:r>
            <w:r w:rsidR="0086296D">
              <w:rPr>
                <w:rFonts w:ascii="Times New Roman" w:hAnsi="Times New Roman"/>
                <w:sz w:val="22"/>
                <w:szCs w:val="22"/>
              </w:rPr>
              <w:t>осковско</w:t>
            </w:r>
            <w:r w:rsidR="00337DE8" w:rsidRPr="00355789">
              <w:rPr>
                <w:rFonts w:ascii="Times New Roman" w:hAnsi="Times New Roman"/>
                <w:sz w:val="22"/>
                <w:szCs w:val="22"/>
              </w:rPr>
              <w:t>е</w:t>
            </w:r>
            <w:r w:rsidRPr="00355789">
              <w:rPr>
                <w:rFonts w:ascii="Times New Roman" w:hAnsi="Times New Roman"/>
                <w:sz w:val="22"/>
                <w:szCs w:val="22"/>
              </w:rPr>
              <w:t>) «</w:t>
            </w:r>
            <w:bookmarkStart w:id="18" w:name="_GoBack"/>
            <w:bookmarkEnd w:id="18"/>
            <w:r w:rsidR="00181EFD">
              <w:rPr>
                <w:rFonts w:ascii="Times New Roman" w:hAnsi="Times New Roman"/>
                <w:sz w:val="22"/>
                <w:szCs w:val="22"/>
              </w:rPr>
              <w:t>23</w:t>
            </w:r>
            <w:r w:rsidR="00F3372E">
              <w:rPr>
                <w:rFonts w:ascii="Times New Roman" w:hAnsi="Times New Roman"/>
                <w:sz w:val="22"/>
                <w:szCs w:val="22"/>
              </w:rPr>
              <w:t>»</w:t>
            </w:r>
            <w:r w:rsidR="00B4599B">
              <w:rPr>
                <w:rFonts w:ascii="Times New Roman" w:hAnsi="Times New Roman"/>
                <w:sz w:val="22"/>
                <w:szCs w:val="22"/>
              </w:rPr>
              <w:t xml:space="preserve">  </w:t>
            </w:r>
            <w:r w:rsidR="00181EFD">
              <w:rPr>
                <w:rFonts w:ascii="Times New Roman" w:hAnsi="Times New Roman"/>
                <w:sz w:val="22"/>
                <w:szCs w:val="22"/>
              </w:rPr>
              <w:t>ноября</w:t>
            </w:r>
            <w:r w:rsidR="00D55737">
              <w:rPr>
                <w:rFonts w:ascii="Times New Roman" w:hAnsi="Times New Roman"/>
                <w:sz w:val="22"/>
                <w:szCs w:val="22"/>
              </w:rPr>
              <w:t xml:space="preserve"> </w:t>
            </w:r>
            <w:r w:rsidRPr="00355789">
              <w:rPr>
                <w:rFonts w:ascii="Times New Roman" w:hAnsi="Times New Roman"/>
                <w:sz w:val="22"/>
                <w:szCs w:val="22"/>
              </w:rPr>
              <w:t>201</w:t>
            </w:r>
            <w:r w:rsidR="0086296D">
              <w:rPr>
                <w:rFonts w:ascii="Times New Roman" w:hAnsi="Times New Roman"/>
                <w:sz w:val="22"/>
                <w:szCs w:val="22"/>
              </w:rPr>
              <w:t>5</w:t>
            </w:r>
            <w:r w:rsidR="00B4599B">
              <w:rPr>
                <w:rFonts w:ascii="Times New Roman" w:hAnsi="Times New Roman"/>
                <w:sz w:val="22"/>
                <w:szCs w:val="22"/>
              </w:rPr>
              <w:t xml:space="preserve"> года</w:t>
            </w:r>
          </w:p>
        </w:tc>
      </w:tr>
      <w:tr w:rsidR="00920E1E" w:rsidRPr="00355789" w:rsidTr="00BD4FAA">
        <w:trPr>
          <w:trHeight w:val="562"/>
          <w:jc w:val="center"/>
        </w:trPr>
        <w:tc>
          <w:tcPr>
            <w:tcW w:w="568" w:type="dxa"/>
            <w:tcBorders>
              <w:top w:val="single" w:sz="4" w:space="0" w:color="000000"/>
              <w:left w:val="single" w:sz="4" w:space="0" w:color="000000"/>
              <w:bottom w:val="single" w:sz="4" w:space="0" w:color="auto"/>
            </w:tcBorders>
            <w:vAlign w:val="center"/>
          </w:tcPr>
          <w:p w:rsidR="00920E1E" w:rsidRPr="00355789" w:rsidRDefault="00337DE8" w:rsidP="00337DE8">
            <w:pPr>
              <w:keepNext/>
              <w:keepLines/>
              <w:suppressLineNumbers/>
              <w:spacing w:after="0" w:line="240" w:lineRule="auto"/>
              <w:jc w:val="center"/>
              <w:rPr>
                <w:rFonts w:ascii="Times New Roman" w:hAnsi="Times New Roman"/>
              </w:rPr>
            </w:pPr>
            <w:r w:rsidRPr="00355789">
              <w:rPr>
                <w:rFonts w:ascii="Times New Roman" w:hAnsi="Times New Roman"/>
              </w:rPr>
              <w:t>22</w:t>
            </w:r>
          </w:p>
        </w:tc>
        <w:tc>
          <w:tcPr>
            <w:tcW w:w="9214" w:type="dxa"/>
            <w:tcBorders>
              <w:top w:val="single" w:sz="4" w:space="0" w:color="000000"/>
              <w:left w:val="single" w:sz="4" w:space="0" w:color="000000"/>
              <w:bottom w:val="single" w:sz="4" w:space="0" w:color="auto"/>
              <w:right w:val="single" w:sz="4" w:space="0" w:color="000000"/>
            </w:tcBorders>
            <w:shd w:val="clear" w:color="auto" w:fill="auto"/>
          </w:tcPr>
          <w:p w:rsidR="00920E1E" w:rsidRPr="00355789" w:rsidRDefault="00920E1E" w:rsidP="00AC01F2">
            <w:pPr>
              <w:pStyle w:val="a9"/>
              <w:rPr>
                <w:rFonts w:ascii="Times New Roman" w:hAnsi="Times New Roman"/>
                <w:sz w:val="22"/>
                <w:szCs w:val="22"/>
              </w:rPr>
            </w:pPr>
            <w:r w:rsidRPr="00355789">
              <w:rPr>
                <w:rFonts w:ascii="Times New Roman" w:hAnsi="Times New Roman"/>
                <w:b/>
                <w:sz w:val="22"/>
                <w:szCs w:val="22"/>
              </w:rPr>
              <w:t>Дата и время рассмотрения заявок и подведения итогов:</w:t>
            </w:r>
            <w:r w:rsidRPr="00355789">
              <w:rPr>
                <w:rFonts w:ascii="Times New Roman" w:hAnsi="Times New Roman"/>
                <w:sz w:val="22"/>
                <w:szCs w:val="22"/>
              </w:rPr>
              <w:t xml:space="preserve"> </w:t>
            </w:r>
            <w:r w:rsidR="00337DE8" w:rsidRPr="00355789">
              <w:rPr>
                <w:rFonts w:ascii="Times New Roman" w:hAnsi="Times New Roman"/>
                <w:sz w:val="22"/>
                <w:szCs w:val="22"/>
              </w:rPr>
              <w:t>1</w:t>
            </w:r>
            <w:r w:rsidR="0086296D">
              <w:rPr>
                <w:rFonts w:ascii="Times New Roman" w:hAnsi="Times New Roman"/>
                <w:sz w:val="22"/>
                <w:szCs w:val="22"/>
              </w:rPr>
              <w:t>0</w:t>
            </w:r>
            <w:r w:rsidRPr="00355789">
              <w:rPr>
                <w:rFonts w:ascii="Times New Roman" w:hAnsi="Times New Roman"/>
                <w:sz w:val="22"/>
                <w:szCs w:val="22"/>
              </w:rPr>
              <w:t>-00 (время м</w:t>
            </w:r>
            <w:r w:rsidR="0086296D">
              <w:rPr>
                <w:rFonts w:ascii="Times New Roman" w:hAnsi="Times New Roman"/>
                <w:sz w:val="22"/>
                <w:szCs w:val="22"/>
              </w:rPr>
              <w:t>осковско</w:t>
            </w:r>
            <w:r w:rsidR="00337DE8" w:rsidRPr="00355789">
              <w:rPr>
                <w:rFonts w:ascii="Times New Roman" w:hAnsi="Times New Roman"/>
                <w:sz w:val="22"/>
                <w:szCs w:val="22"/>
              </w:rPr>
              <w:t>е</w:t>
            </w:r>
            <w:r w:rsidRPr="00355789">
              <w:rPr>
                <w:rFonts w:ascii="Times New Roman" w:hAnsi="Times New Roman"/>
                <w:sz w:val="22"/>
                <w:szCs w:val="22"/>
              </w:rPr>
              <w:t xml:space="preserve">) </w:t>
            </w:r>
          </w:p>
          <w:p w:rsidR="00920E1E" w:rsidRPr="00355789" w:rsidRDefault="00920E1E" w:rsidP="00181EFD">
            <w:pPr>
              <w:pStyle w:val="a9"/>
              <w:rPr>
                <w:rFonts w:ascii="Times New Roman" w:hAnsi="Times New Roman"/>
                <w:sz w:val="22"/>
                <w:szCs w:val="22"/>
              </w:rPr>
            </w:pPr>
            <w:r w:rsidRPr="00355789">
              <w:rPr>
                <w:rFonts w:ascii="Times New Roman" w:hAnsi="Times New Roman"/>
                <w:sz w:val="22"/>
                <w:szCs w:val="22"/>
              </w:rPr>
              <w:t>«</w:t>
            </w:r>
            <w:r w:rsidR="00181EFD">
              <w:rPr>
                <w:rFonts w:ascii="Times New Roman" w:hAnsi="Times New Roman"/>
                <w:sz w:val="22"/>
                <w:szCs w:val="22"/>
              </w:rPr>
              <w:t>25</w:t>
            </w:r>
            <w:r w:rsidRPr="00355789">
              <w:rPr>
                <w:rFonts w:ascii="Times New Roman" w:hAnsi="Times New Roman"/>
                <w:sz w:val="22"/>
                <w:szCs w:val="22"/>
              </w:rPr>
              <w:t xml:space="preserve">» </w:t>
            </w:r>
            <w:r w:rsidR="00B4599B">
              <w:rPr>
                <w:rFonts w:ascii="Times New Roman" w:hAnsi="Times New Roman"/>
                <w:sz w:val="22"/>
                <w:szCs w:val="22"/>
              </w:rPr>
              <w:t xml:space="preserve"> </w:t>
            </w:r>
            <w:r w:rsidR="00181EFD">
              <w:rPr>
                <w:rFonts w:ascii="Times New Roman" w:hAnsi="Times New Roman"/>
                <w:sz w:val="22"/>
                <w:szCs w:val="22"/>
              </w:rPr>
              <w:t>ноября</w:t>
            </w:r>
            <w:r w:rsidR="00B4599B">
              <w:rPr>
                <w:rFonts w:ascii="Times New Roman" w:hAnsi="Times New Roman"/>
                <w:sz w:val="22"/>
                <w:szCs w:val="22"/>
              </w:rPr>
              <w:t xml:space="preserve">  </w:t>
            </w:r>
            <w:r w:rsidRPr="00355789">
              <w:rPr>
                <w:rFonts w:ascii="Times New Roman" w:hAnsi="Times New Roman"/>
                <w:sz w:val="22"/>
                <w:szCs w:val="22"/>
              </w:rPr>
              <w:t xml:space="preserve"> 201</w:t>
            </w:r>
            <w:r w:rsidR="0086296D">
              <w:rPr>
                <w:rFonts w:ascii="Times New Roman" w:hAnsi="Times New Roman"/>
                <w:sz w:val="22"/>
                <w:szCs w:val="22"/>
              </w:rPr>
              <w:t>5</w:t>
            </w:r>
            <w:r w:rsidRPr="00355789">
              <w:rPr>
                <w:rFonts w:ascii="Times New Roman" w:hAnsi="Times New Roman"/>
                <w:sz w:val="22"/>
                <w:szCs w:val="22"/>
              </w:rPr>
              <w:t xml:space="preserve"> года</w:t>
            </w:r>
          </w:p>
        </w:tc>
      </w:tr>
      <w:tr w:rsidR="00920E1E" w:rsidRPr="00355789" w:rsidTr="00BD4FAA">
        <w:trPr>
          <w:trHeight w:val="225"/>
          <w:jc w:val="center"/>
        </w:trPr>
        <w:tc>
          <w:tcPr>
            <w:tcW w:w="568" w:type="dxa"/>
            <w:tcBorders>
              <w:top w:val="single" w:sz="4" w:space="0" w:color="auto"/>
              <w:left w:val="single" w:sz="4" w:space="0" w:color="000000"/>
              <w:bottom w:val="single" w:sz="4" w:space="0" w:color="000000"/>
            </w:tcBorders>
          </w:tcPr>
          <w:p w:rsidR="00920E1E" w:rsidRPr="00355789" w:rsidRDefault="00920E1E" w:rsidP="00337DE8">
            <w:pPr>
              <w:keepNext/>
              <w:keepLines/>
              <w:suppressLineNumbers/>
              <w:spacing w:after="0" w:line="240" w:lineRule="auto"/>
              <w:ind w:hanging="20"/>
              <w:jc w:val="center"/>
              <w:rPr>
                <w:rFonts w:ascii="Times New Roman" w:hAnsi="Times New Roman"/>
              </w:rPr>
            </w:pPr>
            <w:r w:rsidRPr="00355789">
              <w:rPr>
                <w:rFonts w:ascii="Times New Roman" w:hAnsi="Times New Roman"/>
              </w:rPr>
              <w:t>2</w:t>
            </w:r>
            <w:r w:rsidR="00337DE8" w:rsidRPr="00355789">
              <w:rPr>
                <w:rFonts w:ascii="Times New Roman" w:hAnsi="Times New Roman"/>
              </w:rPr>
              <w:t>3</w:t>
            </w:r>
          </w:p>
        </w:tc>
        <w:tc>
          <w:tcPr>
            <w:tcW w:w="9214" w:type="dxa"/>
            <w:tcBorders>
              <w:top w:val="single" w:sz="4" w:space="0" w:color="auto"/>
              <w:left w:val="single" w:sz="4" w:space="0" w:color="000000"/>
              <w:bottom w:val="single" w:sz="4" w:space="0" w:color="000000"/>
              <w:right w:val="single" w:sz="4" w:space="0" w:color="000000"/>
            </w:tcBorders>
            <w:shd w:val="clear" w:color="auto" w:fill="auto"/>
          </w:tcPr>
          <w:p w:rsidR="00355789" w:rsidRPr="00355789" w:rsidRDefault="00355789" w:rsidP="00355789">
            <w:pPr>
              <w:pStyle w:val="a9"/>
              <w:rPr>
                <w:rFonts w:ascii="Times New Roman" w:hAnsi="Times New Roman"/>
                <w:sz w:val="22"/>
                <w:szCs w:val="22"/>
              </w:rPr>
            </w:pPr>
            <w:r w:rsidRPr="00355789">
              <w:rPr>
                <w:rFonts w:ascii="Times New Roman" w:hAnsi="Times New Roman"/>
                <w:sz w:val="22"/>
                <w:szCs w:val="22"/>
              </w:rPr>
              <w:t xml:space="preserve">Договор должен быть заключен сторонами не позднее чем через 10 (десять) дней со дня размещения </w:t>
            </w:r>
            <w:r>
              <w:rPr>
                <w:rFonts w:ascii="Times New Roman" w:hAnsi="Times New Roman"/>
                <w:sz w:val="22"/>
                <w:szCs w:val="22"/>
              </w:rPr>
              <w:t>в ЕИС</w:t>
            </w:r>
            <w:r w:rsidRPr="00355789">
              <w:rPr>
                <w:rFonts w:ascii="Times New Roman" w:hAnsi="Times New Roman"/>
                <w:sz w:val="22"/>
                <w:szCs w:val="22"/>
              </w:rPr>
              <w:t xml:space="preserve">, </w:t>
            </w:r>
            <w:r>
              <w:rPr>
                <w:rFonts w:ascii="Times New Roman" w:hAnsi="Times New Roman"/>
                <w:sz w:val="22"/>
                <w:szCs w:val="22"/>
              </w:rPr>
              <w:t xml:space="preserve">на </w:t>
            </w:r>
            <w:r w:rsidRPr="00355789">
              <w:rPr>
                <w:rFonts w:ascii="Times New Roman" w:hAnsi="Times New Roman"/>
                <w:sz w:val="22"/>
                <w:szCs w:val="22"/>
              </w:rPr>
              <w:t xml:space="preserve">сайте электронной площадки и сайте Заказчика  протокола подведения итогов. </w:t>
            </w:r>
          </w:p>
          <w:p w:rsidR="00920E1E" w:rsidRPr="00355789" w:rsidRDefault="00355789" w:rsidP="0086296D">
            <w:pPr>
              <w:autoSpaceDE w:val="0"/>
              <w:spacing w:after="0" w:line="240" w:lineRule="auto"/>
              <w:rPr>
                <w:rFonts w:ascii="Times New Roman" w:hAnsi="Times New Roman"/>
              </w:rPr>
            </w:pPr>
            <w:r w:rsidRPr="00355789">
              <w:rPr>
                <w:rFonts w:ascii="Times New Roman" w:hAnsi="Times New Roman"/>
              </w:rPr>
              <w:t xml:space="preserve">Договор в бумажной форме заключается Заказчиком с победителем запроса котировок </w:t>
            </w:r>
            <w:proofErr w:type="gramStart"/>
            <w:r w:rsidRPr="00355789">
              <w:rPr>
                <w:rFonts w:ascii="Times New Roman" w:hAnsi="Times New Roman"/>
              </w:rPr>
              <w:t>вне</w:t>
            </w:r>
            <w:proofErr w:type="gramEnd"/>
            <w:r w:rsidRPr="00355789">
              <w:rPr>
                <w:rFonts w:ascii="Times New Roman" w:hAnsi="Times New Roman"/>
              </w:rPr>
              <w:t xml:space="preserve"> </w:t>
            </w:r>
            <w:proofErr w:type="gramStart"/>
            <w:r w:rsidRPr="00355789">
              <w:rPr>
                <w:rFonts w:ascii="Times New Roman" w:hAnsi="Times New Roman"/>
              </w:rPr>
              <w:t>АС</w:t>
            </w:r>
            <w:proofErr w:type="gramEnd"/>
            <w:r w:rsidRPr="00355789">
              <w:rPr>
                <w:rFonts w:ascii="Times New Roman" w:hAnsi="Times New Roman"/>
              </w:rPr>
              <w:t xml:space="preserve"> Оператора Электронной площадки и в сроки, установленные </w:t>
            </w:r>
            <w:r w:rsidR="009E593A">
              <w:rPr>
                <w:rFonts w:ascii="Times New Roman" w:hAnsi="Times New Roman"/>
              </w:rPr>
              <w:t xml:space="preserve">извещением о запросе котировок. </w:t>
            </w:r>
          </w:p>
        </w:tc>
      </w:tr>
    </w:tbl>
    <w:p w:rsidR="00920E1E" w:rsidRPr="00355789" w:rsidRDefault="00920E1E" w:rsidP="00920E1E">
      <w:pPr>
        <w:spacing w:after="0" w:line="240" w:lineRule="auto"/>
        <w:rPr>
          <w:rFonts w:ascii="Times New Roman" w:hAnsi="Times New Roman"/>
          <w:b/>
          <w:i/>
        </w:rPr>
      </w:pPr>
    </w:p>
    <w:p w:rsidR="00920E1E" w:rsidRDefault="00920E1E"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8F7D85" w:rsidRDefault="008F7D85" w:rsidP="00920E1E">
      <w:pPr>
        <w:spacing w:after="0" w:line="240" w:lineRule="auto"/>
        <w:jc w:val="right"/>
        <w:rPr>
          <w:rFonts w:ascii="Times New Roman" w:hAnsi="Times New Roman"/>
          <w:b/>
          <w:i/>
        </w:rPr>
      </w:pPr>
    </w:p>
    <w:p w:rsidR="008F7D85" w:rsidRDefault="008F7D85" w:rsidP="00920E1E">
      <w:pPr>
        <w:spacing w:after="0" w:line="240" w:lineRule="auto"/>
        <w:jc w:val="right"/>
        <w:rPr>
          <w:rFonts w:ascii="Times New Roman" w:hAnsi="Times New Roman"/>
          <w:b/>
          <w:i/>
        </w:rPr>
      </w:pPr>
    </w:p>
    <w:p w:rsidR="008F7D85" w:rsidRDefault="008F7D85"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920E1E" w:rsidRPr="00D7059D" w:rsidRDefault="00920E1E" w:rsidP="009E593A">
      <w:pPr>
        <w:pStyle w:val="a9"/>
        <w:jc w:val="right"/>
        <w:rPr>
          <w:rFonts w:ascii="Times New Roman" w:hAnsi="Times New Roman"/>
          <w:b/>
          <w:i/>
        </w:rPr>
      </w:pPr>
      <w:r w:rsidRPr="00D7059D">
        <w:rPr>
          <w:rFonts w:ascii="Times New Roman" w:hAnsi="Times New Roman"/>
          <w:b/>
          <w:i/>
        </w:rPr>
        <w:lastRenderedPageBreak/>
        <w:t>Приложение №1</w:t>
      </w:r>
    </w:p>
    <w:p w:rsidR="00920E1E" w:rsidRPr="00D7059D" w:rsidRDefault="00920E1E" w:rsidP="00920E1E">
      <w:pPr>
        <w:widowControl w:val="0"/>
        <w:spacing w:after="0" w:line="240" w:lineRule="auto"/>
        <w:ind w:firstLine="567"/>
        <w:jc w:val="right"/>
        <w:rPr>
          <w:rFonts w:ascii="Times New Roman" w:hAnsi="Times New Roman"/>
          <w:b/>
          <w:bCs/>
          <w:sz w:val="24"/>
          <w:szCs w:val="24"/>
        </w:rPr>
      </w:pPr>
      <w:r w:rsidRPr="00D7059D">
        <w:rPr>
          <w:rFonts w:ascii="Times New Roman" w:hAnsi="Times New Roman"/>
          <w:b/>
          <w:bCs/>
          <w:sz w:val="24"/>
          <w:szCs w:val="24"/>
        </w:rPr>
        <w:t xml:space="preserve">В Единую комиссию по размещению заказа </w:t>
      </w:r>
    </w:p>
    <w:p w:rsidR="00920E1E" w:rsidRPr="00D7059D" w:rsidRDefault="00920E1E" w:rsidP="00920E1E">
      <w:pPr>
        <w:widowControl w:val="0"/>
        <w:spacing w:after="0" w:line="240" w:lineRule="auto"/>
        <w:ind w:firstLine="567"/>
        <w:jc w:val="right"/>
        <w:rPr>
          <w:rFonts w:ascii="Times New Roman" w:hAnsi="Times New Roman"/>
          <w:b/>
          <w:bCs/>
          <w:sz w:val="24"/>
          <w:szCs w:val="24"/>
        </w:rPr>
      </w:pPr>
      <w:r w:rsidRPr="00D7059D">
        <w:rPr>
          <w:rFonts w:ascii="Times New Roman" w:hAnsi="Times New Roman"/>
          <w:b/>
          <w:bCs/>
          <w:sz w:val="24"/>
          <w:szCs w:val="24"/>
        </w:rPr>
        <w:t>АО «НПО НИИИП-</w:t>
      </w:r>
      <w:proofErr w:type="spellStart"/>
      <w:r w:rsidRPr="00D7059D">
        <w:rPr>
          <w:rFonts w:ascii="Times New Roman" w:hAnsi="Times New Roman"/>
          <w:b/>
          <w:bCs/>
          <w:sz w:val="24"/>
          <w:szCs w:val="24"/>
        </w:rPr>
        <w:t>НЗиК</w:t>
      </w:r>
      <w:proofErr w:type="spellEnd"/>
      <w:r w:rsidRPr="00D7059D">
        <w:rPr>
          <w:rFonts w:ascii="Times New Roman" w:hAnsi="Times New Roman"/>
          <w:b/>
          <w:bCs/>
          <w:sz w:val="24"/>
          <w:szCs w:val="24"/>
        </w:rPr>
        <w:t>»</w:t>
      </w:r>
    </w:p>
    <w:p w:rsidR="00920E1E" w:rsidRPr="00D7059D" w:rsidRDefault="00920E1E" w:rsidP="00920E1E">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D7059D">
        <w:rPr>
          <w:rFonts w:ascii="Times New Roman" w:hAnsi="Times New Roman" w:cs="Times New Roman"/>
          <w:sz w:val="24"/>
          <w:szCs w:val="24"/>
        </w:rPr>
        <w:t>Исх</w:t>
      </w:r>
      <w:proofErr w:type="spellEnd"/>
      <w:proofErr w:type="gramEnd"/>
      <w:r w:rsidRPr="00D7059D">
        <w:rPr>
          <w:rFonts w:ascii="Times New Roman" w:hAnsi="Times New Roman" w:cs="Times New Roman"/>
          <w:sz w:val="24"/>
          <w:szCs w:val="24"/>
        </w:rPr>
        <w:t xml:space="preserve"> № __________</w:t>
      </w:r>
    </w:p>
    <w:p w:rsidR="00920E1E" w:rsidRPr="00D7059D" w:rsidRDefault="00920E1E" w:rsidP="00920E1E">
      <w:pPr>
        <w:pStyle w:val="ConsNonformat"/>
        <w:spacing w:line="25" w:lineRule="atLeast"/>
        <w:ind w:right="0" w:firstLine="567"/>
        <w:jc w:val="both"/>
        <w:rPr>
          <w:rFonts w:ascii="Times New Roman" w:hAnsi="Times New Roman" w:cs="Times New Roman"/>
          <w:sz w:val="24"/>
          <w:szCs w:val="24"/>
        </w:rPr>
      </w:pPr>
      <w:r w:rsidRPr="00D7059D">
        <w:rPr>
          <w:rFonts w:ascii="Times New Roman" w:hAnsi="Times New Roman" w:cs="Times New Roman"/>
          <w:sz w:val="24"/>
          <w:szCs w:val="24"/>
        </w:rPr>
        <w:t>От ______________</w:t>
      </w:r>
    </w:p>
    <w:p w:rsidR="00920E1E" w:rsidRPr="00D7059D" w:rsidRDefault="00920E1E" w:rsidP="00920E1E">
      <w:pPr>
        <w:pStyle w:val="ConsNonformat"/>
        <w:spacing w:line="25" w:lineRule="atLeast"/>
        <w:ind w:right="0" w:firstLine="567"/>
        <w:jc w:val="both"/>
        <w:rPr>
          <w:rFonts w:ascii="Times New Roman" w:hAnsi="Times New Roman" w:cs="Times New Roman"/>
          <w:i/>
          <w:iCs/>
          <w:sz w:val="24"/>
          <w:szCs w:val="24"/>
        </w:rPr>
      </w:pPr>
      <w:r w:rsidRPr="00D7059D">
        <w:rPr>
          <w:rFonts w:ascii="Times New Roman" w:hAnsi="Times New Roman" w:cs="Times New Roman"/>
          <w:i/>
          <w:iCs/>
          <w:sz w:val="24"/>
          <w:szCs w:val="24"/>
        </w:rPr>
        <w:t>На официальном бланке</w:t>
      </w:r>
    </w:p>
    <w:p w:rsidR="00920E1E" w:rsidRPr="00D7059D" w:rsidRDefault="00920E1E" w:rsidP="00920E1E">
      <w:pPr>
        <w:pStyle w:val="ConsNonformat"/>
        <w:spacing w:line="25" w:lineRule="atLeast"/>
        <w:ind w:right="0" w:firstLine="567"/>
        <w:jc w:val="both"/>
        <w:rPr>
          <w:rFonts w:ascii="Times New Roman" w:hAnsi="Times New Roman" w:cs="Times New Roman"/>
          <w:i/>
          <w:iCs/>
          <w:sz w:val="24"/>
          <w:szCs w:val="24"/>
        </w:rPr>
      </w:pPr>
    </w:p>
    <w:p w:rsidR="00920E1E" w:rsidRPr="00D7059D" w:rsidRDefault="00920E1E" w:rsidP="00920E1E">
      <w:pPr>
        <w:pStyle w:val="ConsNormal"/>
        <w:spacing w:line="25" w:lineRule="atLeast"/>
        <w:ind w:firstLine="567"/>
        <w:jc w:val="center"/>
        <w:rPr>
          <w:rFonts w:ascii="Times New Roman" w:hAnsi="Times New Roman"/>
          <w:b/>
          <w:bCs/>
          <w:sz w:val="24"/>
          <w:szCs w:val="24"/>
        </w:rPr>
      </w:pPr>
      <w:r w:rsidRPr="00D7059D">
        <w:rPr>
          <w:rFonts w:ascii="Times New Roman" w:hAnsi="Times New Roman"/>
          <w:b/>
          <w:bCs/>
          <w:sz w:val="24"/>
          <w:szCs w:val="24"/>
        </w:rPr>
        <w:t>КОТИРОВОЧНАЯ ЗАЯВКА</w:t>
      </w:r>
    </w:p>
    <w:p w:rsidR="00920E1E" w:rsidRPr="00D7059D" w:rsidRDefault="00920E1E" w:rsidP="00920E1E">
      <w:pPr>
        <w:pStyle w:val="32"/>
        <w:widowControl w:val="0"/>
        <w:snapToGrid w:val="0"/>
        <w:spacing w:after="0" w:line="25" w:lineRule="atLeast"/>
        <w:ind w:firstLine="567"/>
        <w:rPr>
          <w:rFonts w:ascii="Times New Roman" w:hAnsi="Times New Roman"/>
          <w:i/>
          <w:iCs/>
          <w:sz w:val="24"/>
          <w:szCs w:val="24"/>
        </w:rPr>
      </w:pPr>
      <w:r w:rsidRPr="00D7059D">
        <w:rPr>
          <w:rFonts w:ascii="Times New Roman" w:hAnsi="Times New Roman"/>
          <w:sz w:val="24"/>
          <w:szCs w:val="24"/>
        </w:rPr>
        <w:t xml:space="preserve">на право заключения </w:t>
      </w:r>
      <w:r w:rsidRPr="00D7059D">
        <w:rPr>
          <w:rFonts w:ascii="Times New Roman" w:hAnsi="Times New Roman"/>
          <w:i/>
          <w:iCs/>
          <w:sz w:val="24"/>
          <w:szCs w:val="24"/>
        </w:rPr>
        <w:t>Договора</w:t>
      </w:r>
      <w:r w:rsidRPr="00D7059D">
        <w:rPr>
          <w:rFonts w:ascii="Times New Roman" w:hAnsi="Times New Roman"/>
          <w:sz w:val="24"/>
          <w:szCs w:val="24"/>
        </w:rPr>
        <w:t xml:space="preserve"> </w:t>
      </w:r>
      <w:proofErr w:type="gramStart"/>
      <w:r w:rsidRPr="00D7059D">
        <w:rPr>
          <w:rFonts w:ascii="Times New Roman" w:hAnsi="Times New Roman"/>
          <w:sz w:val="24"/>
          <w:szCs w:val="24"/>
        </w:rPr>
        <w:t>на</w:t>
      </w:r>
      <w:proofErr w:type="gramEnd"/>
      <w:r w:rsidRPr="00D7059D">
        <w:rPr>
          <w:rFonts w:ascii="Times New Roman" w:hAnsi="Times New Roman"/>
          <w:sz w:val="24"/>
          <w:szCs w:val="24"/>
        </w:rPr>
        <w:t xml:space="preserve"> ____________________</w:t>
      </w:r>
    </w:p>
    <w:p w:rsidR="00920E1E" w:rsidRPr="00D7059D" w:rsidRDefault="00920E1E" w:rsidP="00920E1E">
      <w:pPr>
        <w:pStyle w:val="32"/>
        <w:widowControl w:val="0"/>
        <w:snapToGrid w:val="0"/>
        <w:spacing w:after="0" w:line="25" w:lineRule="atLeast"/>
        <w:ind w:firstLine="567"/>
        <w:rPr>
          <w:rFonts w:ascii="Times New Roman" w:hAnsi="Times New Roman"/>
          <w:i/>
          <w:iCs/>
          <w:sz w:val="24"/>
          <w:szCs w:val="24"/>
        </w:rPr>
      </w:pPr>
      <w:r w:rsidRPr="00D7059D">
        <w:rPr>
          <w:rFonts w:ascii="Times New Roman" w:hAnsi="Times New Roman"/>
          <w:sz w:val="24"/>
          <w:szCs w:val="24"/>
        </w:rPr>
        <w:t>для АО «НПО НИИИП-</w:t>
      </w:r>
      <w:proofErr w:type="spellStart"/>
      <w:r w:rsidRPr="00D7059D">
        <w:rPr>
          <w:rFonts w:ascii="Times New Roman" w:hAnsi="Times New Roman"/>
          <w:sz w:val="24"/>
          <w:szCs w:val="24"/>
        </w:rPr>
        <w:t>НЗиК</w:t>
      </w:r>
      <w:proofErr w:type="spellEnd"/>
      <w:r w:rsidRPr="00D7059D">
        <w:rPr>
          <w:rFonts w:ascii="Times New Roman" w:hAnsi="Times New Roman"/>
          <w:sz w:val="24"/>
          <w:szCs w:val="24"/>
        </w:rPr>
        <w:t>»</w:t>
      </w:r>
    </w:p>
    <w:p w:rsidR="00920E1E" w:rsidRPr="00D7059D" w:rsidRDefault="00920E1E" w:rsidP="00920E1E">
      <w:pPr>
        <w:widowControl w:val="0"/>
        <w:pBdr>
          <w:bottom w:val="single" w:sz="12" w:space="1" w:color="auto"/>
        </w:pBdr>
        <w:spacing w:line="25" w:lineRule="atLeast"/>
        <w:ind w:firstLine="567"/>
        <w:jc w:val="both"/>
        <w:rPr>
          <w:rFonts w:ascii="Times New Roman" w:hAnsi="Times New Roman"/>
          <w:sz w:val="24"/>
          <w:szCs w:val="24"/>
        </w:rPr>
      </w:pPr>
    </w:p>
    <w:p w:rsidR="00920E1E" w:rsidRPr="00D7059D" w:rsidRDefault="00920E1E" w:rsidP="00920E1E">
      <w:pPr>
        <w:widowControl w:val="0"/>
        <w:spacing w:line="25" w:lineRule="atLeast"/>
        <w:ind w:firstLine="567"/>
        <w:rPr>
          <w:rFonts w:ascii="Times New Roman" w:hAnsi="Times New Roman"/>
          <w:i/>
          <w:iCs/>
          <w:sz w:val="24"/>
          <w:szCs w:val="24"/>
          <w:vertAlign w:val="superscript"/>
        </w:rPr>
      </w:pPr>
      <w:r w:rsidRPr="00D7059D">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920E1E" w:rsidRPr="00D7059D" w:rsidRDefault="00920E1E" w:rsidP="00920E1E">
      <w:pPr>
        <w:widowControl w:val="0"/>
        <w:spacing w:line="25" w:lineRule="atLeast"/>
        <w:ind w:firstLine="567"/>
        <w:jc w:val="both"/>
        <w:rPr>
          <w:rFonts w:ascii="Times New Roman" w:hAnsi="Times New Roman"/>
          <w:sz w:val="24"/>
          <w:szCs w:val="24"/>
          <w:vertAlign w:val="superscript"/>
        </w:rPr>
      </w:pPr>
    </w:p>
    <w:p w:rsidR="00920E1E" w:rsidRPr="00D7059D" w:rsidRDefault="00920E1E" w:rsidP="00920E1E">
      <w:pPr>
        <w:widowControl w:val="0"/>
        <w:spacing w:after="0" w:line="240" w:lineRule="auto"/>
        <w:ind w:firstLine="567"/>
        <w:jc w:val="both"/>
        <w:rPr>
          <w:rFonts w:ascii="Times New Roman" w:hAnsi="Times New Roman"/>
          <w:bCs/>
          <w:sz w:val="24"/>
          <w:szCs w:val="24"/>
        </w:rPr>
      </w:pPr>
      <w:r w:rsidRPr="00D7059D">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D7059D">
        <w:rPr>
          <w:rFonts w:ascii="Times New Roman" w:hAnsi="Times New Roman"/>
          <w:bCs/>
          <w:sz w:val="24"/>
          <w:szCs w:val="24"/>
          <w:lang w:eastAsia="ar-SA"/>
        </w:rPr>
        <w:t>на</w:t>
      </w:r>
      <w:proofErr w:type="gramEnd"/>
      <w:r w:rsidRPr="00D7059D">
        <w:rPr>
          <w:rFonts w:ascii="Times New Roman" w:hAnsi="Times New Roman"/>
          <w:bCs/>
          <w:sz w:val="24"/>
          <w:szCs w:val="24"/>
          <w:lang w:eastAsia="ar-SA"/>
        </w:rPr>
        <w:t xml:space="preserve"> ________________________ </w:t>
      </w:r>
      <w:r w:rsidRPr="00D7059D">
        <w:rPr>
          <w:rFonts w:ascii="Times New Roman" w:hAnsi="Times New Roman"/>
          <w:bCs/>
          <w:sz w:val="24"/>
          <w:szCs w:val="24"/>
        </w:rPr>
        <w:t>(далее – продукция)</w:t>
      </w:r>
      <w:r w:rsidRPr="00D7059D">
        <w:rPr>
          <w:rFonts w:ascii="Times New Roman" w:hAnsi="Times New Roman"/>
          <w:sz w:val="24"/>
          <w:szCs w:val="24"/>
        </w:rPr>
        <w:t>.</w:t>
      </w:r>
    </w:p>
    <w:p w:rsidR="00920E1E" w:rsidRPr="00D7059D" w:rsidRDefault="00920E1E" w:rsidP="00920E1E">
      <w:pPr>
        <w:widowControl w:val="0"/>
        <w:spacing w:after="0" w:line="240" w:lineRule="auto"/>
        <w:ind w:firstLine="567"/>
        <w:rPr>
          <w:rFonts w:ascii="Times New Roman" w:hAnsi="Times New Roman"/>
          <w:sz w:val="24"/>
          <w:szCs w:val="24"/>
        </w:rPr>
      </w:pPr>
      <w:r w:rsidRPr="00D7059D">
        <w:rPr>
          <w:rFonts w:ascii="Times New Roman" w:hAnsi="Times New Roman"/>
          <w:sz w:val="24"/>
          <w:szCs w:val="24"/>
        </w:rPr>
        <w:t>1. Место нахождения (</w:t>
      </w:r>
      <w:r w:rsidRPr="00D7059D">
        <w:rPr>
          <w:rFonts w:ascii="Times New Roman" w:hAnsi="Times New Roman"/>
          <w:i/>
          <w:iCs/>
          <w:sz w:val="24"/>
          <w:szCs w:val="24"/>
        </w:rPr>
        <w:t>для юридического лица</w:t>
      </w:r>
      <w:r w:rsidRPr="00D7059D">
        <w:rPr>
          <w:rFonts w:ascii="Times New Roman" w:hAnsi="Times New Roman"/>
          <w:sz w:val="24"/>
          <w:szCs w:val="24"/>
        </w:rPr>
        <w:t>) _____________________________</w:t>
      </w:r>
    </w:p>
    <w:p w:rsidR="00920E1E" w:rsidRPr="00D7059D" w:rsidRDefault="00920E1E" w:rsidP="00920E1E">
      <w:pPr>
        <w:widowControl w:val="0"/>
        <w:spacing w:after="0" w:line="240" w:lineRule="auto"/>
        <w:ind w:left="5664"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(почтовый индекс, адрес)</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Место жительства (</w:t>
      </w:r>
      <w:r w:rsidRPr="00D7059D">
        <w:rPr>
          <w:rFonts w:ascii="Times New Roman" w:hAnsi="Times New Roman"/>
          <w:i/>
          <w:iCs/>
          <w:sz w:val="24"/>
          <w:szCs w:val="24"/>
        </w:rPr>
        <w:t>для физического лица</w:t>
      </w:r>
      <w:r w:rsidRPr="00D7059D">
        <w:rPr>
          <w:rFonts w:ascii="Times New Roman" w:hAnsi="Times New Roman"/>
          <w:sz w:val="24"/>
          <w:szCs w:val="24"/>
        </w:rPr>
        <w:t>) _________________________________</w:t>
      </w:r>
    </w:p>
    <w:p w:rsidR="00920E1E" w:rsidRPr="00D7059D" w:rsidRDefault="00920E1E" w:rsidP="00920E1E">
      <w:pPr>
        <w:widowControl w:val="0"/>
        <w:spacing w:after="0" w:line="240" w:lineRule="auto"/>
        <w:ind w:left="5664"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(почтовый индекс, адрес)</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Телефон ________________________  факс ___________________</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Банковские реквизиты:</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 xml:space="preserve">Расчетный счет _____________________ </w:t>
      </w:r>
      <w:proofErr w:type="gramStart"/>
      <w:r w:rsidRPr="00D7059D">
        <w:rPr>
          <w:rFonts w:ascii="Times New Roman" w:hAnsi="Times New Roman"/>
          <w:sz w:val="24"/>
          <w:szCs w:val="24"/>
        </w:rPr>
        <w:t>в</w:t>
      </w:r>
      <w:proofErr w:type="gramEnd"/>
      <w:r w:rsidRPr="00D7059D">
        <w:rPr>
          <w:rFonts w:ascii="Times New Roman" w:hAnsi="Times New Roman"/>
          <w:sz w:val="24"/>
          <w:szCs w:val="24"/>
        </w:rPr>
        <w:t xml:space="preserve"> _________________________</w:t>
      </w:r>
    </w:p>
    <w:p w:rsidR="00920E1E" w:rsidRPr="00D7059D" w:rsidRDefault="00920E1E" w:rsidP="00920E1E">
      <w:pPr>
        <w:widowControl w:val="0"/>
        <w:autoSpaceDE w:val="0"/>
        <w:autoSpaceDN w:val="0"/>
        <w:adjustRightInd w:val="0"/>
        <w:spacing w:after="0" w:line="240" w:lineRule="auto"/>
        <w:ind w:left="4956"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(наименование банковского учреждения)</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 xml:space="preserve">БИК ___________________ </w:t>
      </w:r>
      <w:proofErr w:type="spellStart"/>
      <w:r w:rsidRPr="00D7059D">
        <w:rPr>
          <w:rFonts w:ascii="Times New Roman" w:hAnsi="Times New Roman"/>
          <w:sz w:val="24"/>
          <w:szCs w:val="24"/>
        </w:rPr>
        <w:t>Кор</w:t>
      </w:r>
      <w:proofErr w:type="gramStart"/>
      <w:r w:rsidRPr="00D7059D">
        <w:rPr>
          <w:rFonts w:ascii="Times New Roman" w:hAnsi="Times New Roman"/>
          <w:sz w:val="24"/>
          <w:szCs w:val="24"/>
        </w:rPr>
        <w:t>.с</w:t>
      </w:r>
      <w:proofErr w:type="gramEnd"/>
      <w:r w:rsidRPr="00D7059D">
        <w:rPr>
          <w:rFonts w:ascii="Times New Roman" w:hAnsi="Times New Roman"/>
          <w:sz w:val="24"/>
          <w:szCs w:val="24"/>
        </w:rPr>
        <w:t>чет</w:t>
      </w:r>
      <w:proofErr w:type="spellEnd"/>
      <w:r w:rsidRPr="00D7059D">
        <w:rPr>
          <w:rFonts w:ascii="Times New Roman" w:hAnsi="Times New Roman"/>
          <w:sz w:val="24"/>
          <w:szCs w:val="24"/>
        </w:rPr>
        <w:t xml:space="preserve"> _______________________</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ИНН __________________ КПП________________ОГРН_________________</w:t>
      </w:r>
    </w:p>
    <w:p w:rsidR="00920E1E" w:rsidRPr="00D7059D" w:rsidRDefault="00920E1E" w:rsidP="00920E1E">
      <w:pPr>
        <w:widowControl w:val="0"/>
        <w:shd w:val="clear" w:color="auto" w:fill="FFFFFF"/>
        <w:spacing w:after="0" w:line="240" w:lineRule="auto"/>
        <w:ind w:firstLine="567"/>
        <w:rPr>
          <w:rFonts w:ascii="Times New Roman" w:hAnsi="Times New Roman"/>
          <w:sz w:val="24"/>
          <w:szCs w:val="24"/>
        </w:rPr>
      </w:pPr>
    </w:p>
    <w:p w:rsidR="00920E1E" w:rsidRPr="00D7059D"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D7059D">
        <w:rPr>
          <w:rFonts w:ascii="Times New Roman" w:hAnsi="Times New Roman"/>
          <w:sz w:val="24"/>
          <w:szCs w:val="24"/>
        </w:rPr>
        <w:t>2. Цена продукции составляет</w:t>
      </w:r>
      <w:proofErr w:type="gramStart"/>
      <w:r w:rsidRPr="00D7059D">
        <w:rPr>
          <w:rFonts w:ascii="Times New Roman" w:hAnsi="Times New Roman"/>
          <w:sz w:val="24"/>
          <w:szCs w:val="24"/>
        </w:rPr>
        <w:t xml:space="preserve"> </w:t>
      </w:r>
      <w:r w:rsidRPr="00D7059D">
        <w:rPr>
          <w:rFonts w:ascii="Times New Roman" w:hAnsi="Times New Roman"/>
          <w:color w:val="000000"/>
          <w:spacing w:val="1"/>
          <w:sz w:val="24"/>
          <w:szCs w:val="24"/>
        </w:rPr>
        <w:t xml:space="preserve"> _________ (_________) </w:t>
      </w:r>
      <w:proofErr w:type="gramEnd"/>
      <w:r w:rsidRPr="00D7059D">
        <w:rPr>
          <w:rFonts w:ascii="Times New Roman" w:hAnsi="Times New Roman"/>
          <w:color w:val="000000"/>
          <w:spacing w:val="1"/>
          <w:sz w:val="24"/>
          <w:szCs w:val="24"/>
        </w:rPr>
        <w:t xml:space="preserve">рублей ______ копеек, </w:t>
      </w:r>
    </w:p>
    <w:p w:rsidR="00920E1E" w:rsidRPr="00D7059D"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D7059D">
        <w:rPr>
          <w:rFonts w:ascii="Times New Roman" w:hAnsi="Times New Roman"/>
          <w:color w:val="000000"/>
          <w:spacing w:val="1"/>
          <w:sz w:val="24"/>
          <w:szCs w:val="24"/>
        </w:rPr>
        <w:t xml:space="preserve">кроме того НДС </w:t>
      </w:r>
      <w:r w:rsidRPr="00D7059D">
        <w:rPr>
          <w:rFonts w:ascii="Times New Roman" w:hAnsi="Times New Roman"/>
          <w:color w:val="000000"/>
          <w:spacing w:val="-1"/>
          <w:sz w:val="24"/>
          <w:szCs w:val="24"/>
        </w:rPr>
        <w:t xml:space="preserve">18 % - ________ (________) рублей ___ копеек, </w:t>
      </w:r>
    </w:p>
    <w:p w:rsidR="00920E1E" w:rsidRPr="00D7059D" w:rsidRDefault="00920E1E" w:rsidP="00920E1E">
      <w:pPr>
        <w:widowControl w:val="0"/>
        <w:shd w:val="clear" w:color="auto" w:fill="FFFFFF"/>
        <w:spacing w:after="0" w:line="240" w:lineRule="auto"/>
        <w:ind w:firstLine="567"/>
        <w:rPr>
          <w:rFonts w:ascii="Times New Roman" w:hAnsi="Times New Roman"/>
          <w:sz w:val="24"/>
          <w:szCs w:val="24"/>
        </w:rPr>
      </w:pPr>
      <w:r w:rsidRPr="00D7059D">
        <w:rPr>
          <w:rFonts w:ascii="Times New Roman" w:hAnsi="Times New Roman"/>
          <w:color w:val="000000"/>
          <w:spacing w:val="1"/>
          <w:sz w:val="24"/>
          <w:szCs w:val="24"/>
        </w:rPr>
        <w:t>Общая цена продукции</w:t>
      </w:r>
      <w:proofErr w:type="gramStart"/>
      <w:r w:rsidRPr="00D7059D">
        <w:rPr>
          <w:rFonts w:ascii="Times New Roman" w:hAnsi="Times New Roman"/>
          <w:color w:val="000000"/>
          <w:spacing w:val="1"/>
          <w:sz w:val="24"/>
          <w:szCs w:val="24"/>
        </w:rPr>
        <w:t xml:space="preserve"> _______ (__________</w:t>
      </w:r>
      <w:r w:rsidRPr="00D7059D">
        <w:rPr>
          <w:rFonts w:ascii="Times New Roman" w:hAnsi="Times New Roman"/>
          <w:color w:val="000000"/>
          <w:spacing w:val="-1"/>
          <w:sz w:val="24"/>
          <w:szCs w:val="24"/>
        </w:rPr>
        <w:t xml:space="preserve">) </w:t>
      </w:r>
      <w:proofErr w:type="gramEnd"/>
      <w:r w:rsidRPr="00D7059D">
        <w:rPr>
          <w:rFonts w:ascii="Times New Roman" w:hAnsi="Times New Roman"/>
          <w:color w:val="000000"/>
          <w:spacing w:val="-1"/>
          <w:sz w:val="24"/>
          <w:szCs w:val="24"/>
        </w:rPr>
        <w:t>рублей ____ копеек.</w:t>
      </w:r>
    </w:p>
    <w:p w:rsidR="009A6493" w:rsidRDefault="00920E1E" w:rsidP="009A6493">
      <w:pPr>
        <w:widowControl w:val="0"/>
        <w:tabs>
          <w:tab w:val="left" w:pos="540"/>
        </w:tabs>
        <w:spacing w:after="0" w:line="240" w:lineRule="auto"/>
        <w:ind w:firstLine="567"/>
        <w:rPr>
          <w:rFonts w:ascii="Times New Roman" w:hAnsi="Times New Roman"/>
          <w:sz w:val="24"/>
          <w:szCs w:val="24"/>
        </w:rPr>
      </w:pPr>
      <w:r w:rsidRPr="00D7059D">
        <w:rPr>
          <w:rFonts w:ascii="Times New Roman" w:hAnsi="Times New Roman"/>
          <w:sz w:val="24"/>
          <w:szCs w:val="24"/>
        </w:rPr>
        <w:t>Цена продукции включает в себя ___________________________________.</w:t>
      </w:r>
    </w:p>
    <w:p w:rsidR="009A6493" w:rsidRDefault="009A6493" w:rsidP="009A6493">
      <w:pPr>
        <w:widowControl w:val="0"/>
        <w:tabs>
          <w:tab w:val="left" w:pos="540"/>
        </w:tabs>
        <w:spacing w:after="0" w:line="240" w:lineRule="auto"/>
        <w:ind w:firstLine="567"/>
        <w:rPr>
          <w:rFonts w:ascii="Times New Roman" w:hAnsi="Times New Roman"/>
          <w:sz w:val="24"/>
          <w:szCs w:val="24"/>
        </w:rPr>
      </w:pPr>
    </w:p>
    <w:p w:rsidR="009A6493" w:rsidRPr="009A6493" w:rsidRDefault="009A6493" w:rsidP="009A6493">
      <w:pPr>
        <w:widowControl w:val="0"/>
        <w:tabs>
          <w:tab w:val="left" w:pos="540"/>
        </w:tabs>
        <w:spacing w:after="0" w:line="240" w:lineRule="auto"/>
        <w:ind w:firstLine="567"/>
        <w:rPr>
          <w:rFonts w:ascii="Times New Roman" w:hAnsi="Times New Roman"/>
          <w:sz w:val="24"/>
          <w:szCs w:val="24"/>
        </w:rPr>
      </w:pPr>
      <w:r w:rsidRPr="009A6493">
        <w:rPr>
          <w:rFonts w:ascii="Times New Roman" w:hAnsi="Times New Roman"/>
          <w:sz w:val="24"/>
          <w:szCs w:val="24"/>
        </w:rPr>
        <w:t xml:space="preserve">3. </w:t>
      </w:r>
      <w:proofErr w:type="gramStart"/>
      <w:r w:rsidRPr="009A6493">
        <w:rPr>
          <w:rFonts w:ascii="Times New Roman" w:hAnsi="Times New Roman"/>
          <w:sz w:val="24"/>
          <w:szCs w:val="24"/>
        </w:rPr>
        <w:t>Настоящим подтверждаем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w:t>
      </w:r>
      <w:proofErr w:type="gramEnd"/>
      <w:r w:rsidRPr="009A6493">
        <w:rPr>
          <w:rFonts w:ascii="Times New Roman" w:hAnsi="Times New Roman"/>
          <w:sz w:val="24"/>
          <w:szCs w:val="24"/>
        </w:rPr>
        <w:t xml:space="preserve"> </w:t>
      </w:r>
      <w:proofErr w:type="gramStart"/>
      <w:r w:rsidRPr="009A6493">
        <w:rPr>
          <w:rFonts w:ascii="Times New Roman" w:hAnsi="Times New Roman"/>
          <w:sz w:val="24"/>
          <w:szCs w:val="24"/>
        </w:rPr>
        <w:t>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9A6493" w:rsidRPr="00D7059D" w:rsidRDefault="009A6493" w:rsidP="00920E1E">
      <w:pPr>
        <w:widowControl w:val="0"/>
        <w:tabs>
          <w:tab w:val="left" w:pos="540"/>
        </w:tabs>
        <w:spacing w:after="0" w:line="240" w:lineRule="auto"/>
        <w:ind w:firstLine="567"/>
        <w:rPr>
          <w:rFonts w:ascii="Times New Roman" w:hAnsi="Times New Roman"/>
          <w:sz w:val="24"/>
          <w:szCs w:val="24"/>
        </w:rPr>
      </w:pPr>
    </w:p>
    <w:p w:rsidR="00920E1E" w:rsidRDefault="009A6493" w:rsidP="00920E1E">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00920E1E" w:rsidRPr="00D7059D">
        <w:rPr>
          <w:rFonts w:ascii="Times New Roman" w:hAnsi="Times New Roman"/>
          <w:sz w:val="24"/>
          <w:szCs w:val="24"/>
        </w:rPr>
        <w:t>. Мы согласны исполнить условия Договора, указанные в извещении о проведении запроса котировок и в проекте Договора.</w:t>
      </w:r>
    </w:p>
    <w:p w:rsidR="00D7059D" w:rsidRPr="00D7059D" w:rsidRDefault="00D7059D" w:rsidP="00D7059D">
      <w:pPr>
        <w:autoSpaceDE w:val="0"/>
        <w:autoSpaceDN w:val="0"/>
        <w:adjustRightInd w:val="0"/>
        <w:ind w:firstLine="567"/>
        <w:rPr>
          <w:rFonts w:ascii="Times New Roman" w:hAnsi="Times New Roman"/>
        </w:rPr>
      </w:pPr>
    </w:p>
    <w:p w:rsidR="00D7059D" w:rsidRPr="00D7059D" w:rsidRDefault="00D7059D" w:rsidP="00D7059D">
      <w:pPr>
        <w:tabs>
          <w:tab w:val="left" w:pos="426"/>
        </w:tabs>
        <w:ind w:firstLine="567"/>
        <w:rPr>
          <w:rFonts w:ascii="Times New Roman" w:hAnsi="Times New Roman"/>
          <w:snapToGrid w:val="0"/>
        </w:rPr>
      </w:pPr>
      <w:r w:rsidRPr="00D7059D">
        <w:rPr>
          <w:rFonts w:ascii="Times New Roman" w:hAnsi="Times New Roman"/>
          <w:snapToGrid w:val="0"/>
        </w:rPr>
        <w:t xml:space="preserve">______________________          ____________________ </w:t>
      </w:r>
    </w:p>
    <w:p w:rsidR="00920E1E" w:rsidRPr="00D7059D" w:rsidRDefault="00D7059D" w:rsidP="00D7059D">
      <w:pPr>
        <w:tabs>
          <w:tab w:val="left" w:pos="426"/>
        </w:tabs>
        <w:spacing w:line="25" w:lineRule="atLeast"/>
        <w:ind w:firstLine="567"/>
        <w:rPr>
          <w:rFonts w:ascii="Times New Roman" w:hAnsi="Times New Roman"/>
          <w:snapToGrid w:val="0"/>
          <w:vertAlign w:val="superscript"/>
        </w:rPr>
      </w:pPr>
      <w:r w:rsidRPr="00D7059D">
        <w:rPr>
          <w:rFonts w:ascii="Times New Roman" w:hAnsi="Times New Roman"/>
          <w:snapToGrid w:val="0"/>
          <w:vertAlign w:val="superscript"/>
        </w:rPr>
        <w:t xml:space="preserve">   (должность, Ф.И.О.)</w:t>
      </w:r>
      <w:r w:rsidRPr="00D7059D">
        <w:rPr>
          <w:rFonts w:ascii="Times New Roman" w:hAnsi="Times New Roman"/>
          <w:snapToGrid w:val="0"/>
          <w:vertAlign w:val="superscript"/>
        </w:rPr>
        <w:tab/>
      </w:r>
      <w:r w:rsidRPr="00D7059D">
        <w:rPr>
          <w:rFonts w:ascii="Times New Roman" w:hAnsi="Times New Roman"/>
          <w:snapToGrid w:val="0"/>
          <w:vertAlign w:val="superscript"/>
        </w:rPr>
        <w:tab/>
      </w:r>
      <w:r w:rsidRPr="00D7059D">
        <w:rPr>
          <w:rFonts w:ascii="Times New Roman" w:hAnsi="Times New Roman"/>
          <w:snapToGrid w:val="0"/>
          <w:vertAlign w:val="superscript"/>
        </w:rPr>
        <w:tab/>
      </w:r>
      <w:r w:rsidRPr="00D7059D">
        <w:rPr>
          <w:rFonts w:ascii="Times New Roman" w:hAnsi="Times New Roman"/>
          <w:snapToGrid w:val="0"/>
          <w:vertAlign w:val="superscript"/>
        </w:rPr>
        <w:tab/>
        <w:t xml:space="preserve">(подпись, печать)                        </w:t>
      </w:r>
    </w:p>
    <w:p w:rsidR="00920E1E" w:rsidRDefault="00920E1E" w:rsidP="00920E1E">
      <w:pPr>
        <w:rPr>
          <w:rFonts w:ascii="Times New Roman" w:hAnsi="Times New Roman"/>
          <w:b/>
          <w:i/>
          <w:lang w:eastAsia="ru-RU"/>
        </w:rPr>
      </w:pPr>
    </w:p>
    <w:p w:rsidR="00920E1E" w:rsidRPr="00546B4D" w:rsidRDefault="00920E1E" w:rsidP="00920E1E">
      <w:pPr>
        <w:pStyle w:val="a9"/>
        <w:ind w:firstLine="708"/>
        <w:jc w:val="right"/>
        <w:rPr>
          <w:rFonts w:ascii="Times New Roman" w:hAnsi="Times New Roman"/>
          <w:b/>
          <w:i/>
          <w:sz w:val="22"/>
          <w:szCs w:val="22"/>
        </w:rPr>
      </w:pPr>
      <w:r w:rsidRPr="00546B4D">
        <w:rPr>
          <w:rFonts w:ascii="Times New Roman" w:hAnsi="Times New Roman"/>
          <w:b/>
          <w:i/>
          <w:sz w:val="22"/>
          <w:szCs w:val="22"/>
        </w:rPr>
        <w:lastRenderedPageBreak/>
        <w:t>Приложение №2</w:t>
      </w:r>
    </w:p>
    <w:p w:rsidR="00920E1E" w:rsidRDefault="00920E1E" w:rsidP="00920E1E">
      <w:pPr>
        <w:pStyle w:val="a9"/>
        <w:ind w:firstLine="708"/>
        <w:jc w:val="right"/>
        <w:rPr>
          <w:rStyle w:val="FontStyle95"/>
        </w:rPr>
      </w:pPr>
      <w:r w:rsidRPr="00546B4D">
        <w:rPr>
          <w:rStyle w:val="FontStyle95"/>
        </w:rPr>
        <w:t xml:space="preserve">Проект </w:t>
      </w:r>
    </w:p>
    <w:p w:rsidR="00A11211" w:rsidRDefault="00A11211" w:rsidP="00A11211">
      <w:pPr>
        <w:spacing w:after="0" w:line="240" w:lineRule="auto"/>
        <w:jc w:val="center"/>
        <w:rPr>
          <w:rFonts w:ascii="Times New Roman" w:eastAsia="Times New Roman" w:hAnsi="Times New Roman"/>
          <w:b/>
          <w:sz w:val="24"/>
          <w:szCs w:val="24"/>
          <w:lang w:eastAsia="ru-RU"/>
        </w:rPr>
      </w:pPr>
      <w:r w:rsidRPr="00A11211">
        <w:rPr>
          <w:rFonts w:ascii="Times New Roman" w:eastAsia="Times New Roman" w:hAnsi="Times New Roman"/>
          <w:b/>
          <w:sz w:val="24"/>
          <w:szCs w:val="24"/>
          <w:lang w:eastAsia="ru-RU"/>
        </w:rPr>
        <w:t xml:space="preserve">ДОГОВОР </w:t>
      </w:r>
      <w:r w:rsidR="00381D6B">
        <w:rPr>
          <w:rFonts w:ascii="Times New Roman" w:eastAsia="Times New Roman" w:hAnsi="Times New Roman"/>
          <w:b/>
          <w:sz w:val="24"/>
          <w:szCs w:val="24"/>
          <w:lang w:eastAsia="ru-RU"/>
        </w:rPr>
        <w:t>ПОСТАВКИ</w:t>
      </w:r>
      <w:r w:rsidRPr="00A11211">
        <w:rPr>
          <w:rFonts w:ascii="Times New Roman" w:eastAsia="Times New Roman" w:hAnsi="Times New Roman"/>
          <w:b/>
          <w:sz w:val="24"/>
          <w:szCs w:val="24"/>
          <w:lang w:eastAsia="ru-RU"/>
        </w:rPr>
        <w:t xml:space="preserve"> № ___</w:t>
      </w:r>
    </w:p>
    <w:p w:rsidR="0051328A" w:rsidRPr="0051328A" w:rsidRDefault="0051328A" w:rsidP="00A11211">
      <w:pPr>
        <w:spacing w:after="0" w:line="240" w:lineRule="auto"/>
        <w:jc w:val="center"/>
        <w:rPr>
          <w:rFonts w:ascii="Times New Roman" w:eastAsia="Times New Roman" w:hAnsi="Times New Roman"/>
          <w:sz w:val="24"/>
          <w:szCs w:val="24"/>
          <w:lang w:eastAsia="ru-RU"/>
        </w:rPr>
      </w:pPr>
    </w:p>
    <w:p w:rsidR="00137DB2" w:rsidRPr="0051328A" w:rsidRDefault="00137DB2" w:rsidP="0051328A">
      <w:pPr>
        <w:spacing w:after="0" w:line="240" w:lineRule="auto"/>
        <w:rPr>
          <w:rFonts w:ascii="Times New Roman" w:eastAsia="Times New Roman" w:hAnsi="Times New Roman"/>
          <w:sz w:val="24"/>
          <w:szCs w:val="24"/>
          <w:lang w:eastAsia="ru-RU"/>
        </w:rPr>
      </w:pPr>
      <w:r w:rsidRPr="0051328A">
        <w:rPr>
          <w:rFonts w:ascii="Times New Roman" w:eastAsia="Times New Roman" w:hAnsi="Times New Roman"/>
          <w:sz w:val="24"/>
          <w:szCs w:val="24"/>
          <w:lang w:eastAsia="ru-RU"/>
        </w:rPr>
        <w:t>г. Новосибирск</w:t>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t>«____» ___________ 201</w:t>
      </w:r>
      <w:r w:rsidR="0088529D">
        <w:rPr>
          <w:rFonts w:ascii="Times New Roman" w:eastAsia="Times New Roman" w:hAnsi="Times New Roman"/>
          <w:sz w:val="24"/>
          <w:szCs w:val="24"/>
          <w:lang w:eastAsia="ru-RU"/>
        </w:rPr>
        <w:t>5</w:t>
      </w:r>
      <w:r w:rsidR="0051328A" w:rsidRPr="0051328A">
        <w:rPr>
          <w:rFonts w:ascii="Times New Roman" w:eastAsia="Times New Roman" w:hAnsi="Times New Roman"/>
          <w:sz w:val="24"/>
          <w:szCs w:val="24"/>
          <w:lang w:eastAsia="ru-RU"/>
        </w:rPr>
        <w:t xml:space="preserve"> г.</w:t>
      </w:r>
    </w:p>
    <w:p w:rsidR="00A11211" w:rsidRPr="00A11211" w:rsidRDefault="00A11211" w:rsidP="00A11211">
      <w:pPr>
        <w:spacing w:after="0" w:line="240" w:lineRule="auto"/>
        <w:jc w:val="center"/>
        <w:rPr>
          <w:rFonts w:ascii="Times New Roman" w:eastAsia="Times New Roman" w:hAnsi="Times New Roman"/>
          <w:b/>
          <w:sz w:val="24"/>
          <w:szCs w:val="24"/>
          <w:lang w:eastAsia="ru-RU"/>
        </w:rPr>
      </w:pPr>
    </w:p>
    <w:p w:rsidR="00A11211" w:rsidRPr="00A11211" w:rsidRDefault="0088529D" w:rsidP="00A11211">
      <w:pPr>
        <w:widowControl w:val="0"/>
        <w:suppressAutoHyphens/>
        <w:snapToGrid w:val="0"/>
        <w:spacing w:after="0" w:line="240" w:lineRule="auto"/>
        <w:ind w:firstLine="720"/>
        <w:jc w:val="both"/>
        <w:rPr>
          <w:rFonts w:ascii="Times New Roman" w:eastAsia="Times New Roman" w:hAnsi="Times New Roman"/>
          <w:sz w:val="23"/>
          <w:szCs w:val="23"/>
          <w:lang w:eastAsia="ar-SA"/>
        </w:rPr>
      </w:pPr>
      <w:proofErr w:type="gramStart"/>
      <w:r w:rsidRPr="00670143">
        <w:rPr>
          <w:rFonts w:ascii="Times New Roman" w:hAnsi="Times New Roman"/>
        </w:rPr>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экономике и финансам Щербакова Виктора Николаевича,  действующего на основании Доверенности № 1</w:t>
      </w:r>
      <w:r w:rsidR="00B73DEC">
        <w:rPr>
          <w:rFonts w:ascii="Times New Roman" w:hAnsi="Times New Roman"/>
        </w:rPr>
        <w:t>0</w:t>
      </w:r>
      <w:r w:rsidRPr="00670143">
        <w:rPr>
          <w:rFonts w:ascii="Times New Roman" w:hAnsi="Times New Roman"/>
        </w:rPr>
        <w:t>3/1</w:t>
      </w:r>
      <w:r w:rsidR="002217C6">
        <w:rPr>
          <w:rFonts w:ascii="Times New Roman" w:hAnsi="Times New Roman"/>
        </w:rPr>
        <w:t>5</w:t>
      </w:r>
      <w:r w:rsidRPr="00670143">
        <w:rPr>
          <w:rFonts w:ascii="Times New Roman" w:hAnsi="Times New Roman"/>
        </w:rPr>
        <w:t xml:space="preserve"> от «</w:t>
      </w:r>
      <w:r w:rsidR="00591A00">
        <w:rPr>
          <w:rFonts w:ascii="Times New Roman" w:hAnsi="Times New Roman"/>
        </w:rPr>
        <w:t>20</w:t>
      </w:r>
      <w:r w:rsidRPr="00670143">
        <w:rPr>
          <w:rFonts w:ascii="Times New Roman" w:hAnsi="Times New Roman"/>
        </w:rPr>
        <w:t xml:space="preserve">» </w:t>
      </w:r>
      <w:r w:rsidR="002217C6">
        <w:rPr>
          <w:rFonts w:ascii="Times New Roman" w:hAnsi="Times New Roman"/>
        </w:rPr>
        <w:t>июл</w:t>
      </w:r>
      <w:r w:rsidRPr="00670143">
        <w:rPr>
          <w:rFonts w:ascii="Times New Roman" w:hAnsi="Times New Roman"/>
        </w:rPr>
        <w:t>я 201</w:t>
      </w:r>
      <w:r w:rsidR="002217C6">
        <w:rPr>
          <w:rFonts w:ascii="Times New Roman" w:hAnsi="Times New Roman"/>
        </w:rPr>
        <w:t>5</w:t>
      </w:r>
      <w:r w:rsidRPr="00670143">
        <w:rPr>
          <w:rFonts w:ascii="Times New Roman" w:hAnsi="Times New Roman"/>
        </w:rPr>
        <w:t xml:space="preserve"> г.</w:t>
      </w:r>
      <w:r w:rsidR="00A11211" w:rsidRPr="00A11211">
        <w:rPr>
          <w:rFonts w:ascii="Times New Roman" w:eastAsia="Times New Roman" w:hAnsi="Times New Roman"/>
          <w:sz w:val="23"/>
          <w:szCs w:val="23"/>
          <w:lang w:eastAsia="ar-SA"/>
        </w:rPr>
        <w:t>, с одной стороны и________________, именуемое в дальнейшем «</w:t>
      </w:r>
      <w:r w:rsidR="001013F7">
        <w:rPr>
          <w:rFonts w:ascii="Times New Roman" w:eastAsia="Times New Roman" w:hAnsi="Times New Roman"/>
          <w:sz w:val="23"/>
          <w:szCs w:val="23"/>
          <w:lang w:eastAsia="ar-SA"/>
        </w:rPr>
        <w:t>Подрядчик</w:t>
      </w:r>
      <w:r w:rsidR="00A11211" w:rsidRPr="00A11211">
        <w:rPr>
          <w:rFonts w:ascii="Times New Roman" w:eastAsia="Times New Roman" w:hAnsi="Times New Roman"/>
          <w:sz w:val="23"/>
          <w:szCs w:val="23"/>
          <w:lang w:eastAsia="ar-SA"/>
        </w:rPr>
        <w:t xml:space="preserve">», в лице ________________________, действующего на основании ______________, </w:t>
      </w:r>
      <w:r w:rsidR="00A11211" w:rsidRPr="00A11211">
        <w:rPr>
          <w:rFonts w:ascii="Times New Roman" w:hAnsi="Times New Roman"/>
          <w:sz w:val="23"/>
          <w:szCs w:val="23"/>
          <w:lang w:eastAsia="ar-SA"/>
        </w:rPr>
        <w:t xml:space="preserve">с другой стороны, вместе именуемые в дальнейшем «Стороны» </w:t>
      </w:r>
      <w:r w:rsidR="00A11211" w:rsidRPr="00A11211">
        <w:rPr>
          <w:rFonts w:ascii="Times New Roman" w:hAnsi="Times New Roman"/>
          <w:sz w:val="24"/>
          <w:szCs w:val="24"/>
          <w:lang w:eastAsia="ar-SA"/>
        </w:rPr>
        <w:t xml:space="preserve">на </w:t>
      </w:r>
      <w:r w:rsidR="00A11211" w:rsidRPr="00A11211">
        <w:rPr>
          <w:rFonts w:ascii="Times New Roman" w:eastAsia="Times New Roman" w:hAnsi="Times New Roman"/>
          <w:sz w:val="24"/>
          <w:szCs w:val="24"/>
          <w:lang w:eastAsia="ru-RU"/>
        </w:rPr>
        <w:t>основании</w:t>
      </w:r>
      <w:r w:rsidR="00A11211" w:rsidRPr="003F680D">
        <w:rPr>
          <w:rFonts w:ascii="Times New Roman" w:hAnsi="Times New Roman"/>
        </w:rPr>
        <w:t xml:space="preserve"> протокола</w:t>
      </w:r>
      <w:proofErr w:type="gramEnd"/>
      <w:r w:rsidR="00A11211" w:rsidRPr="003F680D">
        <w:rPr>
          <w:rFonts w:ascii="Times New Roman" w:hAnsi="Times New Roman"/>
        </w:rPr>
        <w:t xml:space="preserve"> подведения итогов на проведение запроса котировок  в электронной форме</w:t>
      </w:r>
      <w:r w:rsidR="00A11211" w:rsidRPr="00A11211">
        <w:rPr>
          <w:rFonts w:ascii="Times New Roman" w:eastAsia="Times New Roman" w:hAnsi="Times New Roman"/>
          <w:sz w:val="23"/>
          <w:szCs w:val="23"/>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D844F8" w:rsidRPr="00D844F8" w:rsidRDefault="00D844F8" w:rsidP="00D844F8">
      <w:pPr>
        <w:spacing w:line="240" w:lineRule="auto"/>
        <w:jc w:val="center"/>
        <w:rPr>
          <w:rFonts w:ascii="Times New Roman" w:hAnsi="Times New Roman"/>
          <w:sz w:val="23"/>
          <w:szCs w:val="23"/>
        </w:rPr>
      </w:pPr>
      <w:r w:rsidRPr="00D844F8">
        <w:rPr>
          <w:rFonts w:ascii="Times New Roman" w:hAnsi="Times New Roman"/>
          <w:sz w:val="23"/>
          <w:szCs w:val="23"/>
        </w:rPr>
        <w:t>1. ПРЕДМЕТ ДОГОВОРА</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1. ПРЕДМЕТ ДОГОВОРА</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 xml:space="preserve">1.1. Заказчик поручает, а Подрядчик принимает на себя обязательство в установленный договором срок осуществить </w:t>
      </w:r>
      <w:r w:rsidR="00473ABE">
        <w:rPr>
          <w:rFonts w:ascii="Times New Roman" w:hAnsi="Times New Roman"/>
        </w:rPr>
        <w:t>р</w:t>
      </w:r>
      <w:r w:rsidR="00473ABE" w:rsidRPr="001C67B1">
        <w:rPr>
          <w:rFonts w:ascii="Times New Roman" w:hAnsi="Times New Roman"/>
        </w:rPr>
        <w:t>емонт систем холодного водоснабжения в корпусе №21</w:t>
      </w:r>
      <w:r w:rsidRPr="003D43D9">
        <w:rPr>
          <w:rFonts w:ascii="Times New Roman" w:hAnsi="Times New Roman"/>
          <w:sz w:val="23"/>
          <w:szCs w:val="23"/>
        </w:rPr>
        <w:t xml:space="preserve"> (далее по тексту – работы) в соответствии с утвержденной сметной документацией, строительными нормами и правилами и условиями настоящего договора.</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3D43D9" w:rsidRPr="003D43D9" w:rsidRDefault="003D43D9" w:rsidP="003D43D9">
      <w:pPr>
        <w:spacing w:after="0" w:line="240" w:lineRule="auto"/>
        <w:jc w:val="both"/>
        <w:rPr>
          <w:rFonts w:ascii="Times New Roman" w:hAnsi="Times New Roman"/>
          <w:sz w:val="23"/>
          <w:szCs w:val="23"/>
        </w:rPr>
      </w:pP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2. СТОИМОСТЬ РАБОТ И ПОРЯДОК РАСЧЕТОВ</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2.1. Стоимость работ, выполняемых по настоящему договору, определяется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2.2. Заказчик производит Подрядчику на расчетный счет оплату в течение 5 (пяти) банковских дней на основании  подписанных справок формы КС-3 с обязательным приложением расшифровки фактически выполненных работ по актам формы КС-2.</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 xml:space="preserve">2.3. Подрядчик обязуется выставлять Заказчику </w:t>
      </w:r>
      <w:proofErr w:type="gramStart"/>
      <w:r w:rsidRPr="003D43D9">
        <w:rPr>
          <w:rFonts w:ascii="Times New Roman" w:hAnsi="Times New Roman"/>
          <w:sz w:val="23"/>
          <w:szCs w:val="23"/>
        </w:rPr>
        <w:t>счет-фактуры</w:t>
      </w:r>
      <w:proofErr w:type="gramEnd"/>
      <w:r w:rsidRPr="003D43D9">
        <w:rPr>
          <w:rFonts w:ascii="Times New Roman" w:hAnsi="Times New Roman"/>
          <w:sz w:val="23"/>
          <w:szCs w:val="23"/>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3D43D9" w:rsidRPr="003D43D9" w:rsidRDefault="003D43D9" w:rsidP="003D43D9">
      <w:pPr>
        <w:spacing w:after="0" w:line="240" w:lineRule="auto"/>
        <w:jc w:val="both"/>
        <w:rPr>
          <w:rFonts w:ascii="Times New Roman" w:hAnsi="Times New Roman"/>
          <w:sz w:val="23"/>
          <w:szCs w:val="23"/>
        </w:rPr>
      </w:pP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3. СРОКИ ВЫПОЛНЕНИЯ РАБОТ И СДАЧА-ПРИЕМКА</w:t>
      </w:r>
    </w:p>
    <w:p w:rsidR="003D43D9" w:rsidRPr="003D43D9" w:rsidRDefault="003D43D9" w:rsidP="003D43D9">
      <w:pPr>
        <w:spacing w:after="0" w:line="240" w:lineRule="auto"/>
        <w:jc w:val="both"/>
        <w:rPr>
          <w:rFonts w:ascii="Times New Roman" w:hAnsi="Times New Roman"/>
          <w:sz w:val="23"/>
          <w:szCs w:val="23"/>
        </w:rPr>
      </w:pPr>
      <w:r w:rsidRPr="00E862B5">
        <w:rPr>
          <w:rFonts w:ascii="Times New Roman" w:hAnsi="Times New Roman"/>
          <w:sz w:val="23"/>
          <w:szCs w:val="23"/>
        </w:rPr>
        <w:t>3.1. Н</w:t>
      </w:r>
      <w:r w:rsidR="001013F7" w:rsidRPr="00E862B5">
        <w:rPr>
          <w:rFonts w:ascii="Times New Roman" w:hAnsi="Times New Roman"/>
          <w:sz w:val="23"/>
          <w:szCs w:val="23"/>
        </w:rPr>
        <w:t xml:space="preserve">ачало выполнения работ  - </w:t>
      </w:r>
      <w:r w:rsidR="00E862B5" w:rsidRPr="00E862B5">
        <w:rPr>
          <w:rFonts w:ascii="Times New Roman" w:hAnsi="Times New Roman"/>
          <w:sz w:val="23"/>
          <w:szCs w:val="23"/>
        </w:rPr>
        <w:t xml:space="preserve"> в течение 5 (пяти) </w:t>
      </w:r>
      <w:r w:rsidR="00E862B5">
        <w:rPr>
          <w:rFonts w:ascii="Times New Roman" w:hAnsi="Times New Roman"/>
          <w:sz w:val="23"/>
          <w:szCs w:val="23"/>
        </w:rPr>
        <w:t xml:space="preserve">дней </w:t>
      </w:r>
      <w:proofErr w:type="gramStart"/>
      <w:r w:rsidR="00E862B5">
        <w:rPr>
          <w:rFonts w:ascii="Times New Roman" w:hAnsi="Times New Roman"/>
          <w:sz w:val="23"/>
          <w:szCs w:val="23"/>
        </w:rPr>
        <w:t>с даты заключения</w:t>
      </w:r>
      <w:proofErr w:type="gramEnd"/>
      <w:r w:rsidR="00E862B5">
        <w:rPr>
          <w:rFonts w:ascii="Times New Roman" w:hAnsi="Times New Roman"/>
          <w:sz w:val="23"/>
          <w:szCs w:val="23"/>
        </w:rPr>
        <w:t xml:space="preserve"> договора. </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3.2. Окончание выполнения работ – «</w:t>
      </w:r>
      <w:r w:rsidR="001013F7">
        <w:rPr>
          <w:rFonts w:ascii="Times New Roman" w:hAnsi="Times New Roman"/>
          <w:sz w:val="23"/>
          <w:szCs w:val="23"/>
        </w:rPr>
        <w:t>31</w:t>
      </w:r>
      <w:r w:rsidRPr="003D43D9">
        <w:rPr>
          <w:rFonts w:ascii="Times New Roman" w:hAnsi="Times New Roman"/>
          <w:sz w:val="23"/>
          <w:szCs w:val="23"/>
        </w:rPr>
        <w:t xml:space="preserve">» </w:t>
      </w:r>
      <w:r w:rsidR="001013F7">
        <w:rPr>
          <w:rFonts w:ascii="Times New Roman" w:hAnsi="Times New Roman"/>
          <w:sz w:val="23"/>
          <w:szCs w:val="23"/>
        </w:rPr>
        <w:t>января</w:t>
      </w:r>
      <w:r w:rsidRPr="003D43D9">
        <w:rPr>
          <w:rFonts w:ascii="Times New Roman" w:hAnsi="Times New Roman"/>
          <w:sz w:val="23"/>
          <w:szCs w:val="23"/>
        </w:rPr>
        <w:t xml:space="preserve"> 201</w:t>
      </w:r>
      <w:r w:rsidR="001013F7">
        <w:rPr>
          <w:rFonts w:ascii="Times New Roman" w:hAnsi="Times New Roman"/>
          <w:sz w:val="23"/>
          <w:szCs w:val="23"/>
        </w:rPr>
        <w:t>6</w:t>
      </w:r>
      <w:r w:rsidRPr="003D43D9">
        <w:rPr>
          <w:rFonts w:ascii="Times New Roman" w:hAnsi="Times New Roman"/>
          <w:sz w:val="23"/>
          <w:szCs w:val="23"/>
        </w:rPr>
        <w:t xml:space="preserve"> года</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3.6.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lastRenderedPageBreak/>
        <w:t>3.7. По окончании работ произвести пуско-наладочные работы и предоставить протоколы комплексных испытаний (акт гидравлических испытаний).</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3.8.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3D43D9" w:rsidRPr="003D43D9" w:rsidRDefault="003D43D9" w:rsidP="003D43D9">
      <w:pPr>
        <w:spacing w:after="0" w:line="240" w:lineRule="auto"/>
        <w:jc w:val="both"/>
        <w:rPr>
          <w:rFonts w:ascii="Times New Roman" w:hAnsi="Times New Roman"/>
          <w:sz w:val="23"/>
          <w:szCs w:val="23"/>
        </w:rPr>
      </w:pP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4. ПРАВА И ОБЯЗАННОСТИ ПОДРЯДЧИКА</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4.1. Подрядчик обязан:</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4.1.1. Выполнить работы, указанные в настоящем договоре в срок указанный в п. 3.2. настоящего договора;</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4.1.2. Выполнить работу собственными силами;</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 xml:space="preserve">4.1.3. В течение 3 (трех) дней с момента заключения Договора </w:t>
      </w:r>
      <w:proofErr w:type="gramStart"/>
      <w:r w:rsidRPr="003D43D9">
        <w:rPr>
          <w:rFonts w:ascii="Times New Roman" w:hAnsi="Times New Roman"/>
          <w:sz w:val="23"/>
          <w:szCs w:val="23"/>
        </w:rPr>
        <w:t>предоставить Заказчику необходимые документы</w:t>
      </w:r>
      <w:proofErr w:type="gramEnd"/>
      <w:r w:rsidRPr="003D43D9">
        <w:rPr>
          <w:rFonts w:ascii="Times New Roman" w:hAnsi="Times New Roman"/>
          <w:sz w:val="23"/>
          <w:szCs w:val="23"/>
        </w:rPr>
        <w:t xml:space="preserve"> сотрудников, которые будут задействованы в выполнении работ, для прохождения проверки в отделе МВД и получения допуска сотрудников на территорию Заказчика.</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4.1.4.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4.1.5. Согласовывать ежедневно график работ с представителем Заказчика.</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4.1.6. Подрядчик осуществляет ввоз необходимых материалов, для выполнения работ, по мере необходимости/ежедневно с 09.00 до 10.00.</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4.1.7.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4.1.8. Своевременно устранять недостатки и дефекты, выявленные в ходе работ, при приемке работ и течении гарантийного срока.</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4.1.9.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4.1.10.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4.1.11. По окончании работ предоставить исполнительную документацию и протоколы комплексных испытаний.</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4.1.12. Обеспечить предотвращение повреждений и причинение любого ущерба зданиям, сооружениям и коммуникациям, сетям и магистралям, примыкающим к объекту.</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4.1.13. Обеспечить соблюдение правил пожарной безопасности, охраны труда и техники безопасности при проведении работ.</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4.2. Подрядчик имеет право:</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lastRenderedPageBreak/>
        <w:t>4.2.2. Требовать от Заказчика возмещения понесенных убытков, выплаты неустойки в случаях предусмотренных настоящим договором или законом.</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3D43D9" w:rsidRPr="003D43D9" w:rsidRDefault="003D43D9" w:rsidP="003D43D9">
      <w:pPr>
        <w:spacing w:after="0" w:line="240" w:lineRule="auto"/>
        <w:jc w:val="both"/>
        <w:rPr>
          <w:rFonts w:ascii="Times New Roman" w:hAnsi="Times New Roman"/>
          <w:sz w:val="23"/>
          <w:szCs w:val="23"/>
        </w:rPr>
      </w:pP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5. ПРАВА И ОБЯЗАННОСТИ ЗАКАЗЧИКА</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5.1. Заказчик обязан:</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 xml:space="preserve">5.1.1. Передать по акту Подрядчику подготовленный для выполнения работ Объект, </w:t>
      </w:r>
      <w:proofErr w:type="gramStart"/>
      <w:r w:rsidRPr="003D43D9">
        <w:rPr>
          <w:rFonts w:ascii="Times New Roman" w:hAnsi="Times New Roman"/>
          <w:sz w:val="23"/>
          <w:szCs w:val="23"/>
        </w:rPr>
        <w:t>согласно</w:t>
      </w:r>
      <w:proofErr w:type="gramEnd"/>
      <w:r w:rsidRPr="003D43D9">
        <w:rPr>
          <w:rFonts w:ascii="Times New Roman" w:hAnsi="Times New Roman"/>
          <w:sz w:val="23"/>
          <w:szCs w:val="23"/>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5.1.2. Своевременно осуществлять оплату по настоящему договору.</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5.2. Заказчик имеет право:</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5.2.1. В любое время проверять ход и качество выполняемых работ, не вмешиваясь в хозяйственную деятельность Подрядчика.</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3D43D9" w:rsidRPr="003D43D9" w:rsidRDefault="003D43D9" w:rsidP="003D43D9">
      <w:pPr>
        <w:spacing w:after="0" w:line="240" w:lineRule="auto"/>
        <w:jc w:val="both"/>
        <w:rPr>
          <w:rFonts w:ascii="Times New Roman" w:hAnsi="Times New Roman"/>
          <w:sz w:val="23"/>
          <w:szCs w:val="23"/>
        </w:rPr>
      </w:pP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6. ГАРАНТИИ</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6.1. Гарантийный срок на выполненные работы составляет 12 месяцев с момента приемки выполненных работ Заказчиком.</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6.2. Гарантия качества распространяется на все конструктивные элементы и работы, выполненные Подрядчиком по настоящему договору.</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6.5. Подрядчик гарантирует, что выполняемые работы не нарушают исключительных прав третьих лиц, в том числе прав в отношении товарных знаков.</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 xml:space="preserve">4.9. </w:t>
      </w:r>
      <w:proofErr w:type="gramStart"/>
      <w:r w:rsidRPr="003D43D9">
        <w:rPr>
          <w:rFonts w:ascii="Times New Roman" w:hAnsi="Times New Roman"/>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результате выполненных работ, в том числе в отношении товарных знаков, Подрядчик урегулирует такие претензии самостоятельно за свой счет, при этом Подрядчик не освобождается от обязанности выполнить работы, свободное от прав и/или требований третьих лиц.</w:t>
      </w:r>
      <w:proofErr w:type="gramEnd"/>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4.10. Поставщик, в случае применения к Заказчику мер ответственности за нарушение интеллектуальных прав, используемых в работах, выполненных Заказчику, возместит Заказчику понесенные убытки, включая суммы, выплаченные Заказчиком третьим лицам.</w:t>
      </w:r>
    </w:p>
    <w:p w:rsidR="003D43D9" w:rsidRPr="003D43D9" w:rsidRDefault="003D43D9" w:rsidP="003D43D9">
      <w:pPr>
        <w:spacing w:after="0" w:line="240" w:lineRule="auto"/>
        <w:jc w:val="both"/>
        <w:rPr>
          <w:rFonts w:ascii="Times New Roman" w:hAnsi="Times New Roman"/>
          <w:sz w:val="23"/>
          <w:szCs w:val="23"/>
        </w:rPr>
      </w:pP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7. УРЕГУЛИРОВАНИЕ СПОРОВ</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lastRenderedPageBreak/>
        <w:t xml:space="preserve">7.1. Все споры и разногласия между Подрядчиком и Заказчиком, включая </w:t>
      </w:r>
      <w:proofErr w:type="gramStart"/>
      <w:r w:rsidRPr="003D43D9">
        <w:rPr>
          <w:rFonts w:ascii="Times New Roman" w:hAnsi="Times New Roman"/>
          <w:sz w:val="23"/>
          <w:szCs w:val="23"/>
        </w:rPr>
        <w:t>споры</w:t>
      </w:r>
      <w:proofErr w:type="gramEnd"/>
      <w:r w:rsidRPr="003D43D9">
        <w:rPr>
          <w:rFonts w:ascii="Times New Roman" w:hAnsi="Times New Roman"/>
          <w:sz w:val="23"/>
          <w:szCs w:val="23"/>
        </w:rPr>
        <w:t xml:space="preserve"> относящиеся к толкованию или исполнению настоящего договора, стороны будут пытаться урегулировать путем переговоров.</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7.2. В случае невозможности урегулирования споров путем переговоров, споры рассматриваются в Арбитражном суде Новосибирской области.</w:t>
      </w:r>
    </w:p>
    <w:p w:rsidR="003D43D9" w:rsidRPr="003D43D9" w:rsidRDefault="003D43D9" w:rsidP="003D43D9">
      <w:pPr>
        <w:spacing w:after="0" w:line="240" w:lineRule="auto"/>
        <w:jc w:val="both"/>
        <w:rPr>
          <w:rFonts w:ascii="Times New Roman" w:hAnsi="Times New Roman"/>
          <w:sz w:val="23"/>
          <w:szCs w:val="23"/>
        </w:rPr>
      </w:pP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8. ОТВЕТСТВЕННОСТЬ СТОРОН</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 xml:space="preserve">8.2. </w:t>
      </w:r>
      <w:proofErr w:type="gramStart"/>
      <w:r w:rsidRPr="003D43D9">
        <w:rPr>
          <w:rFonts w:ascii="Times New Roman" w:hAnsi="Times New Roman"/>
          <w:sz w:val="23"/>
          <w:szCs w:val="23"/>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3D43D9">
        <w:rPr>
          <w:rFonts w:ascii="Times New Roman" w:hAnsi="Times New Roman"/>
          <w:sz w:val="23"/>
          <w:szCs w:val="23"/>
        </w:rPr>
        <w:t xml:space="preserve"> </w:t>
      </w:r>
      <w:proofErr w:type="gramStart"/>
      <w:r w:rsidRPr="003D43D9">
        <w:rPr>
          <w:rFonts w:ascii="Times New Roman" w:hAnsi="Times New Roman"/>
          <w:sz w:val="23"/>
          <w:szCs w:val="23"/>
        </w:rPr>
        <w:t>условиях</w:t>
      </w:r>
      <w:proofErr w:type="gramEnd"/>
      <w:r w:rsidRPr="003D43D9">
        <w:rPr>
          <w:rFonts w:ascii="Times New Roman" w:hAnsi="Times New Roman"/>
          <w:sz w:val="23"/>
          <w:szCs w:val="23"/>
        </w:rPr>
        <w:t xml:space="preserve"> делового оборота, если бы ее права и интересы не были нарушены (упущенная выгода).</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8.3. 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 xml:space="preserve">8.4. </w:t>
      </w:r>
      <w:proofErr w:type="gramStart"/>
      <w:r w:rsidRPr="003D43D9">
        <w:rPr>
          <w:rFonts w:ascii="Times New Roman" w:hAnsi="Times New Roman"/>
          <w:sz w:val="23"/>
          <w:szCs w:val="23"/>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этого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roofErr w:type="gramEnd"/>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 xml:space="preserve">8.5. 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8.6.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8.7.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8.9. Указанные штрафы взимаются за каждое нарушение в отдельности.</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8.10.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3D43D9" w:rsidRPr="003D43D9" w:rsidRDefault="003D43D9" w:rsidP="003D43D9">
      <w:pPr>
        <w:spacing w:after="0" w:line="240" w:lineRule="auto"/>
        <w:jc w:val="both"/>
        <w:rPr>
          <w:rFonts w:ascii="Times New Roman" w:hAnsi="Times New Roman"/>
          <w:sz w:val="23"/>
          <w:szCs w:val="23"/>
        </w:rPr>
      </w:pP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9. РАСТОРЖЕНИЕ ДОГОВОРА</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9.1. Заказчик вправе расторгнуть настоящий договор в следующих случаях:</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9.1.1. Задержка Подрядчиком начала выполнения работ более чем на 3 дня по причинам, не зависящим от Заказчика;</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9.1.2. В случае невыполнения Подрядчиком п. 4.1.3. настоящего Договора;</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9.1.3. Нарушение Подрядчиком условий договора, ведущее к снижению качества работ.</w:t>
      </w:r>
    </w:p>
    <w:p w:rsidR="003D43D9" w:rsidRPr="003D43D9" w:rsidRDefault="003D43D9" w:rsidP="003D43D9">
      <w:pPr>
        <w:spacing w:after="0" w:line="240" w:lineRule="auto"/>
        <w:jc w:val="both"/>
        <w:rPr>
          <w:rFonts w:ascii="Times New Roman" w:hAnsi="Times New Roman"/>
          <w:sz w:val="23"/>
          <w:szCs w:val="23"/>
        </w:rPr>
      </w:pP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10. ПРОЧИЕ УСЛОВИЯ</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10.1. Хранение материалов, оборудования необходимых для производства работ должно осуществляться в границах производства работ (захватка).</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Объем материалов, оборудования подлежащих хранению не должен превышать недельной потребности для производства работ.</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10.2. Настоящий договор вступает в силу с момента его подписания сторонами и действует до полного исполнения сторонами своих обязательств.</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10.3. Настоящий договор составлен в двух экземплярах, имеющих одинаковую юридическую силу, по одному для каждой из сторон.</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10.4. Во всем, остальном, что не предусмотрено настоящим договором стороны руководствуются действующим законодательством РФ.</w:t>
      </w:r>
    </w:p>
    <w:p w:rsidR="003D43D9" w:rsidRPr="003D43D9" w:rsidRDefault="003D43D9" w:rsidP="003D43D9">
      <w:pPr>
        <w:spacing w:after="0" w:line="240" w:lineRule="auto"/>
        <w:jc w:val="both"/>
        <w:rPr>
          <w:rFonts w:ascii="Times New Roman" w:hAnsi="Times New Roman"/>
          <w:sz w:val="23"/>
          <w:szCs w:val="23"/>
        </w:rPr>
      </w:pP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11. ЮРИДИЧЕСКИЕ АДРЕСА И РЕКВИЗИТЫ СТОРОН</w:t>
      </w:r>
    </w:p>
    <w:p w:rsidR="00D844F8" w:rsidRPr="00D844F8" w:rsidRDefault="00D844F8" w:rsidP="00D844F8">
      <w:pPr>
        <w:spacing w:after="0" w:line="240" w:lineRule="auto"/>
        <w:jc w:val="both"/>
        <w:rPr>
          <w:rFonts w:ascii="Times New Roman" w:hAnsi="Times New Roman"/>
          <w:sz w:val="23"/>
          <w:szCs w:val="23"/>
        </w:rPr>
      </w:pPr>
    </w:p>
    <w:tbl>
      <w:tblPr>
        <w:tblW w:w="10106" w:type="dxa"/>
        <w:tblLayout w:type="fixed"/>
        <w:tblLook w:val="04A0" w:firstRow="1" w:lastRow="0" w:firstColumn="1" w:lastColumn="0" w:noHBand="0" w:noVBand="1"/>
      </w:tblPr>
      <w:tblGrid>
        <w:gridCol w:w="5250"/>
        <w:gridCol w:w="4856"/>
      </w:tblGrid>
      <w:tr w:rsidR="00D844F8" w:rsidRPr="00D844F8" w:rsidTr="00D844F8">
        <w:trPr>
          <w:trHeight w:val="679"/>
        </w:trPr>
        <w:tc>
          <w:tcPr>
            <w:tcW w:w="5250" w:type="dxa"/>
          </w:tcPr>
          <w:p w:rsidR="00D844F8" w:rsidRPr="00D844F8" w:rsidRDefault="00D844F8" w:rsidP="00D844F8">
            <w:pPr>
              <w:pStyle w:val="Style2"/>
              <w:widowControl/>
              <w:tabs>
                <w:tab w:val="left" w:pos="1296"/>
                <w:tab w:val="left" w:pos="6390"/>
              </w:tabs>
              <w:jc w:val="both"/>
              <w:rPr>
                <w:rStyle w:val="FontStyle19"/>
                <w:rFonts w:ascii="Times New Roman" w:hAnsi="Times New Roman" w:cs="Times New Roman"/>
                <w:sz w:val="23"/>
                <w:szCs w:val="23"/>
              </w:rPr>
            </w:pPr>
            <w:r w:rsidRPr="00D844F8">
              <w:rPr>
                <w:sz w:val="23"/>
                <w:szCs w:val="23"/>
              </w:rPr>
              <w:t>Поставщик:</w:t>
            </w:r>
          </w:p>
        </w:tc>
        <w:tc>
          <w:tcPr>
            <w:tcW w:w="4856" w:type="dxa"/>
          </w:tcPr>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Заказчик:</w:t>
            </w:r>
          </w:p>
          <w:p w:rsidR="00D844F8" w:rsidRPr="00D844F8" w:rsidRDefault="00D844F8" w:rsidP="00D844F8">
            <w:pPr>
              <w:spacing w:after="0" w:line="240" w:lineRule="auto"/>
              <w:jc w:val="both"/>
              <w:rPr>
                <w:rStyle w:val="FontStyle19"/>
                <w:rFonts w:ascii="Times New Roman" w:hAnsi="Times New Roman" w:cs="Times New Roman"/>
                <w:sz w:val="23"/>
                <w:szCs w:val="23"/>
              </w:rPr>
            </w:pPr>
            <w:r w:rsidRPr="00D844F8">
              <w:rPr>
                <w:rFonts w:ascii="Times New Roman" w:hAnsi="Times New Roman"/>
                <w:b/>
                <w:sz w:val="23"/>
                <w:szCs w:val="23"/>
              </w:rPr>
              <w:t xml:space="preserve">АО «НПО НИИИП – </w:t>
            </w:r>
            <w:proofErr w:type="spellStart"/>
            <w:r w:rsidRPr="00D844F8">
              <w:rPr>
                <w:rFonts w:ascii="Times New Roman" w:hAnsi="Times New Roman"/>
                <w:b/>
                <w:sz w:val="23"/>
                <w:szCs w:val="23"/>
              </w:rPr>
              <w:t>НЗиК</w:t>
            </w:r>
            <w:proofErr w:type="spellEnd"/>
            <w:r w:rsidRPr="00D844F8">
              <w:rPr>
                <w:rFonts w:ascii="Times New Roman" w:hAnsi="Times New Roman"/>
                <w:b/>
                <w:sz w:val="23"/>
                <w:szCs w:val="23"/>
              </w:rPr>
              <w:t>»</w:t>
            </w:r>
          </w:p>
        </w:tc>
      </w:tr>
      <w:tr w:rsidR="00D844F8" w:rsidRPr="00A81477" w:rsidTr="00D844F8">
        <w:trPr>
          <w:trHeight w:val="137"/>
        </w:trPr>
        <w:tc>
          <w:tcPr>
            <w:tcW w:w="5250" w:type="dxa"/>
          </w:tcPr>
          <w:p w:rsidR="00D844F8" w:rsidRPr="00A81477" w:rsidRDefault="00D844F8" w:rsidP="00D844F8">
            <w:pPr>
              <w:pStyle w:val="Style2"/>
              <w:widowControl/>
              <w:tabs>
                <w:tab w:val="left" w:pos="1296"/>
                <w:tab w:val="left" w:pos="6390"/>
              </w:tabs>
              <w:jc w:val="both"/>
              <w:rPr>
                <w:rStyle w:val="FontStyle19"/>
                <w:rFonts w:ascii="Times New Roman" w:hAnsi="Times New Roman" w:cs="Times New Roman"/>
                <w:b w:val="0"/>
                <w:sz w:val="23"/>
                <w:szCs w:val="23"/>
              </w:rPr>
            </w:pPr>
          </w:p>
          <w:p w:rsidR="00D844F8" w:rsidRPr="00A81477" w:rsidRDefault="00D844F8" w:rsidP="00D844F8">
            <w:pPr>
              <w:pStyle w:val="Style2"/>
              <w:widowControl/>
              <w:tabs>
                <w:tab w:val="left" w:pos="1296"/>
                <w:tab w:val="left" w:pos="6390"/>
              </w:tabs>
              <w:jc w:val="both"/>
              <w:rPr>
                <w:rStyle w:val="FontStyle19"/>
                <w:rFonts w:ascii="Times New Roman" w:hAnsi="Times New Roman" w:cs="Times New Roman"/>
                <w:b w:val="0"/>
                <w:sz w:val="23"/>
                <w:szCs w:val="23"/>
              </w:rPr>
            </w:pPr>
          </w:p>
          <w:p w:rsidR="00D844F8" w:rsidRPr="00A81477" w:rsidRDefault="00D844F8" w:rsidP="00D844F8">
            <w:pPr>
              <w:pStyle w:val="Style2"/>
              <w:widowControl/>
              <w:tabs>
                <w:tab w:val="left" w:pos="1296"/>
                <w:tab w:val="left" w:pos="6390"/>
              </w:tabs>
              <w:jc w:val="both"/>
              <w:rPr>
                <w:rStyle w:val="FontStyle19"/>
                <w:rFonts w:ascii="Times New Roman" w:hAnsi="Times New Roman" w:cs="Times New Roman"/>
                <w:b w:val="0"/>
                <w:sz w:val="23"/>
                <w:szCs w:val="23"/>
              </w:rPr>
            </w:pPr>
          </w:p>
          <w:p w:rsidR="00D844F8" w:rsidRPr="00A81477" w:rsidRDefault="00D844F8" w:rsidP="00D844F8">
            <w:pPr>
              <w:pStyle w:val="Style2"/>
              <w:widowControl/>
              <w:tabs>
                <w:tab w:val="left" w:pos="1296"/>
                <w:tab w:val="left" w:pos="6390"/>
              </w:tabs>
              <w:jc w:val="both"/>
              <w:rPr>
                <w:rStyle w:val="FontStyle19"/>
                <w:rFonts w:ascii="Times New Roman" w:hAnsi="Times New Roman" w:cs="Times New Roman"/>
                <w:b w:val="0"/>
                <w:sz w:val="23"/>
                <w:szCs w:val="23"/>
              </w:rPr>
            </w:pPr>
          </w:p>
          <w:p w:rsidR="00D844F8" w:rsidRPr="00A81477" w:rsidRDefault="00D844F8" w:rsidP="00D844F8">
            <w:pPr>
              <w:pStyle w:val="Style2"/>
              <w:widowControl/>
              <w:tabs>
                <w:tab w:val="left" w:pos="1296"/>
                <w:tab w:val="left" w:pos="6390"/>
              </w:tabs>
              <w:jc w:val="both"/>
              <w:rPr>
                <w:rStyle w:val="FontStyle19"/>
                <w:rFonts w:ascii="Times New Roman" w:hAnsi="Times New Roman" w:cs="Times New Roman"/>
                <w:b w:val="0"/>
                <w:sz w:val="23"/>
                <w:szCs w:val="23"/>
              </w:rPr>
            </w:pPr>
          </w:p>
          <w:p w:rsidR="00D844F8" w:rsidRPr="00A81477" w:rsidRDefault="00D844F8" w:rsidP="00D844F8">
            <w:pPr>
              <w:spacing w:line="240" w:lineRule="auto"/>
              <w:jc w:val="both"/>
              <w:rPr>
                <w:rFonts w:ascii="Times New Roman" w:hAnsi="Times New Roman"/>
                <w:sz w:val="23"/>
                <w:szCs w:val="23"/>
                <w:lang w:eastAsia="ru-RU"/>
              </w:rPr>
            </w:pPr>
          </w:p>
          <w:p w:rsidR="00D844F8" w:rsidRPr="00A81477" w:rsidRDefault="00D844F8" w:rsidP="00D844F8">
            <w:pPr>
              <w:spacing w:line="240" w:lineRule="auto"/>
              <w:jc w:val="both"/>
              <w:rPr>
                <w:rFonts w:ascii="Times New Roman" w:hAnsi="Times New Roman"/>
                <w:sz w:val="23"/>
                <w:szCs w:val="23"/>
                <w:lang w:eastAsia="ru-RU"/>
              </w:rPr>
            </w:pPr>
          </w:p>
          <w:p w:rsidR="00D844F8" w:rsidRPr="00A81477" w:rsidRDefault="00D844F8" w:rsidP="00D844F8">
            <w:pPr>
              <w:spacing w:line="240" w:lineRule="auto"/>
              <w:jc w:val="both"/>
              <w:rPr>
                <w:rFonts w:ascii="Times New Roman" w:hAnsi="Times New Roman"/>
                <w:sz w:val="23"/>
                <w:szCs w:val="23"/>
              </w:rPr>
            </w:pPr>
          </w:p>
          <w:p w:rsidR="00D844F8" w:rsidRPr="00A81477" w:rsidRDefault="00D844F8" w:rsidP="00D844F8">
            <w:pPr>
              <w:spacing w:line="240" w:lineRule="auto"/>
              <w:jc w:val="both"/>
              <w:rPr>
                <w:rFonts w:ascii="Times New Roman" w:hAnsi="Times New Roman"/>
                <w:sz w:val="23"/>
                <w:szCs w:val="23"/>
              </w:rPr>
            </w:pPr>
            <w:r w:rsidRPr="00A81477">
              <w:rPr>
                <w:rFonts w:ascii="Times New Roman" w:hAnsi="Times New Roman"/>
                <w:sz w:val="23"/>
                <w:szCs w:val="23"/>
              </w:rPr>
              <w:t xml:space="preserve">_____________ </w:t>
            </w:r>
          </w:p>
          <w:p w:rsidR="00D844F8" w:rsidRPr="00A81477" w:rsidRDefault="00D844F8" w:rsidP="00D844F8">
            <w:pPr>
              <w:spacing w:line="240" w:lineRule="auto"/>
              <w:jc w:val="both"/>
              <w:rPr>
                <w:rFonts w:ascii="Times New Roman" w:hAnsi="Times New Roman"/>
                <w:sz w:val="23"/>
                <w:szCs w:val="23"/>
              </w:rPr>
            </w:pPr>
            <w:proofErr w:type="spellStart"/>
            <w:r w:rsidRPr="00A81477">
              <w:rPr>
                <w:rFonts w:ascii="Times New Roman" w:hAnsi="Times New Roman"/>
                <w:sz w:val="23"/>
                <w:szCs w:val="23"/>
              </w:rPr>
              <w:t>м.п</w:t>
            </w:r>
            <w:proofErr w:type="spellEnd"/>
            <w:r w:rsidRPr="00A81477">
              <w:rPr>
                <w:rFonts w:ascii="Times New Roman" w:hAnsi="Times New Roman"/>
                <w:sz w:val="23"/>
                <w:szCs w:val="23"/>
              </w:rPr>
              <w:t>.</w:t>
            </w:r>
          </w:p>
        </w:tc>
        <w:tc>
          <w:tcPr>
            <w:tcW w:w="4856" w:type="dxa"/>
          </w:tcPr>
          <w:p w:rsidR="00D844F8" w:rsidRPr="00A81477" w:rsidRDefault="00D844F8" w:rsidP="00D844F8">
            <w:pPr>
              <w:pStyle w:val="Style11"/>
              <w:widowControl/>
              <w:spacing w:line="240" w:lineRule="auto"/>
              <w:jc w:val="both"/>
              <w:rPr>
                <w:rStyle w:val="FontStyle18"/>
                <w:rFonts w:ascii="Times New Roman" w:eastAsia="Arial Unicode MS" w:hAnsi="Times New Roman" w:cs="Times New Roman"/>
                <w:sz w:val="23"/>
                <w:szCs w:val="23"/>
              </w:rPr>
            </w:pPr>
            <w:r w:rsidRPr="00A81477">
              <w:rPr>
                <w:rStyle w:val="FontStyle18"/>
                <w:rFonts w:ascii="Times New Roman" w:eastAsia="Arial Unicode MS" w:hAnsi="Times New Roman" w:cs="Times New Roman"/>
                <w:sz w:val="23"/>
                <w:szCs w:val="23"/>
              </w:rPr>
              <w:t xml:space="preserve">Юридический/ Фактический адрес: </w:t>
            </w:r>
          </w:p>
          <w:p w:rsidR="00D844F8" w:rsidRPr="00A81477" w:rsidRDefault="00D844F8" w:rsidP="00A81477">
            <w:pPr>
              <w:pStyle w:val="Style11"/>
              <w:widowControl/>
              <w:spacing w:line="240" w:lineRule="auto"/>
              <w:jc w:val="both"/>
              <w:rPr>
                <w:rFonts w:ascii="Times New Roman" w:hAnsi="Times New Roman" w:cs="Times New Roman"/>
                <w:sz w:val="23"/>
                <w:szCs w:val="23"/>
              </w:rPr>
            </w:pPr>
            <w:r w:rsidRPr="00A81477">
              <w:rPr>
                <w:rFonts w:ascii="Times New Roman" w:hAnsi="Times New Roman" w:cs="Times New Roman"/>
                <w:sz w:val="23"/>
                <w:szCs w:val="23"/>
              </w:rPr>
              <w:t xml:space="preserve">630015, Новосибирск, ул. </w:t>
            </w:r>
            <w:proofErr w:type="gramStart"/>
            <w:r w:rsidRPr="00A81477">
              <w:rPr>
                <w:rFonts w:ascii="Times New Roman" w:hAnsi="Times New Roman" w:cs="Times New Roman"/>
                <w:sz w:val="23"/>
                <w:szCs w:val="23"/>
              </w:rPr>
              <w:t>Планетная</w:t>
            </w:r>
            <w:proofErr w:type="gramEnd"/>
            <w:r w:rsidRPr="00A81477">
              <w:rPr>
                <w:rFonts w:ascii="Times New Roman" w:hAnsi="Times New Roman" w:cs="Times New Roman"/>
                <w:sz w:val="23"/>
                <w:szCs w:val="23"/>
              </w:rPr>
              <w:t xml:space="preserve">, д. 32 </w:t>
            </w:r>
          </w:p>
          <w:p w:rsidR="00A81477" w:rsidRPr="00A81477" w:rsidRDefault="00D844F8" w:rsidP="00A81477">
            <w:pPr>
              <w:spacing w:after="0" w:line="240" w:lineRule="auto"/>
              <w:jc w:val="both"/>
              <w:rPr>
                <w:rFonts w:ascii="Times New Roman" w:hAnsi="Times New Roman"/>
                <w:sz w:val="23"/>
                <w:szCs w:val="23"/>
              </w:rPr>
            </w:pPr>
            <w:r w:rsidRPr="00A81477">
              <w:rPr>
                <w:rFonts w:ascii="Times New Roman" w:hAnsi="Times New Roman"/>
                <w:sz w:val="23"/>
                <w:szCs w:val="23"/>
              </w:rPr>
              <w:t xml:space="preserve">630015, г. Новосибирск, ул. </w:t>
            </w:r>
            <w:proofErr w:type="gramStart"/>
            <w:r w:rsidRPr="00A81477">
              <w:rPr>
                <w:rFonts w:ascii="Times New Roman" w:hAnsi="Times New Roman"/>
                <w:sz w:val="23"/>
                <w:szCs w:val="23"/>
              </w:rPr>
              <w:t>Планетная</w:t>
            </w:r>
            <w:proofErr w:type="gramEnd"/>
            <w:r w:rsidRPr="00A81477">
              <w:rPr>
                <w:rFonts w:ascii="Times New Roman" w:hAnsi="Times New Roman"/>
                <w:sz w:val="23"/>
                <w:szCs w:val="23"/>
              </w:rPr>
              <w:t xml:space="preserve">, д. 32 </w:t>
            </w:r>
          </w:p>
          <w:p w:rsidR="00A81477" w:rsidRPr="00A81477" w:rsidRDefault="00D844F8" w:rsidP="00A81477">
            <w:pPr>
              <w:spacing w:after="0" w:line="240" w:lineRule="auto"/>
              <w:jc w:val="both"/>
              <w:rPr>
                <w:rFonts w:ascii="Times New Roman" w:hAnsi="Times New Roman"/>
                <w:sz w:val="23"/>
                <w:szCs w:val="23"/>
              </w:rPr>
            </w:pPr>
            <w:r w:rsidRPr="00A81477">
              <w:rPr>
                <w:rFonts w:ascii="Times New Roman" w:hAnsi="Times New Roman"/>
                <w:sz w:val="23"/>
                <w:szCs w:val="23"/>
              </w:rPr>
              <w:t>ИНН: 5401199015 КПП 546050001</w:t>
            </w:r>
            <w:r w:rsidR="00A81477" w:rsidRPr="00A81477">
              <w:rPr>
                <w:sz w:val="23"/>
                <w:szCs w:val="23"/>
              </w:rPr>
              <w:t xml:space="preserve"> </w:t>
            </w:r>
          </w:p>
          <w:p w:rsidR="00A81477" w:rsidRPr="00A81477" w:rsidRDefault="00A81477" w:rsidP="00A81477">
            <w:pPr>
              <w:pStyle w:val="afa"/>
              <w:spacing w:before="0" w:beforeAutospacing="0" w:after="0" w:afterAutospacing="0"/>
              <w:jc w:val="both"/>
              <w:rPr>
                <w:sz w:val="23"/>
                <w:szCs w:val="23"/>
                <w:lang w:eastAsia="en-US"/>
              </w:rPr>
            </w:pPr>
            <w:proofErr w:type="gramStart"/>
            <w:r w:rsidRPr="00A81477">
              <w:rPr>
                <w:sz w:val="23"/>
                <w:szCs w:val="23"/>
                <w:lang w:eastAsia="en-US"/>
              </w:rPr>
              <w:t>р</w:t>
            </w:r>
            <w:proofErr w:type="gramEnd"/>
            <w:r w:rsidRPr="00A81477">
              <w:rPr>
                <w:sz w:val="23"/>
                <w:szCs w:val="23"/>
                <w:lang w:eastAsia="en-US"/>
              </w:rPr>
              <w:t>/с 40702810244020003415</w:t>
            </w:r>
          </w:p>
          <w:p w:rsidR="00A81477" w:rsidRPr="00A81477" w:rsidRDefault="00A81477" w:rsidP="00A81477">
            <w:pPr>
              <w:pStyle w:val="afa"/>
              <w:spacing w:before="0" w:beforeAutospacing="0" w:after="0" w:afterAutospacing="0"/>
              <w:jc w:val="both"/>
              <w:rPr>
                <w:sz w:val="23"/>
                <w:szCs w:val="23"/>
                <w:lang w:eastAsia="en-US"/>
              </w:rPr>
            </w:pPr>
            <w:r w:rsidRPr="00A81477">
              <w:rPr>
                <w:color w:val="000000"/>
                <w:sz w:val="23"/>
                <w:szCs w:val="23"/>
                <w:lang w:eastAsia="ar-SA"/>
              </w:rPr>
              <w:t xml:space="preserve">в Сибирском банке Сбербанка России </w:t>
            </w:r>
          </w:p>
          <w:p w:rsidR="00A81477" w:rsidRPr="00A81477" w:rsidRDefault="00A81477" w:rsidP="00A81477">
            <w:pPr>
              <w:pStyle w:val="afa"/>
              <w:spacing w:before="0" w:beforeAutospacing="0" w:after="0" w:afterAutospacing="0"/>
              <w:jc w:val="both"/>
              <w:rPr>
                <w:sz w:val="23"/>
                <w:szCs w:val="23"/>
                <w:lang w:eastAsia="en-US"/>
              </w:rPr>
            </w:pPr>
            <w:r w:rsidRPr="00A81477">
              <w:rPr>
                <w:sz w:val="23"/>
                <w:szCs w:val="23"/>
                <w:lang w:eastAsia="en-US"/>
              </w:rPr>
              <w:t>к/с 30101810500000000641</w:t>
            </w:r>
          </w:p>
          <w:p w:rsidR="00A81477" w:rsidRPr="00A81477" w:rsidRDefault="00A81477" w:rsidP="00A81477">
            <w:pPr>
              <w:pStyle w:val="Style2"/>
              <w:widowControl/>
              <w:tabs>
                <w:tab w:val="left" w:pos="5002"/>
              </w:tabs>
              <w:jc w:val="both"/>
              <w:rPr>
                <w:sz w:val="23"/>
                <w:szCs w:val="23"/>
                <w:lang w:eastAsia="en-US"/>
              </w:rPr>
            </w:pPr>
            <w:r w:rsidRPr="00A81477">
              <w:rPr>
                <w:sz w:val="23"/>
                <w:szCs w:val="23"/>
                <w:lang w:eastAsia="en-US"/>
              </w:rPr>
              <w:t>БИК 045004641</w:t>
            </w:r>
          </w:p>
          <w:p w:rsidR="00D844F8" w:rsidRPr="00A81477" w:rsidRDefault="00D844F8" w:rsidP="00D844F8">
            <w:pPr>
              <w:pStyle w:val="afa"/>
              <w:spacing w:before="0" w:beforeAutospacing="0" w:after="0" w:afterAutospacing="0"/>
              <w:jc w:val="both"/>
              <w:rPr>
                <w:rStyle w:val="FontStyle19"/>
                <w:rFonts w:ascii="Times New Roman" w:hAnsi="Times New Roman" w:cs="Times New Roman"/>
                <w:b w:val="0"/>
                <w:sz w:val="23"/>
                <w:szCs w:val="23"/>
              </w:rPr>
            </w:pPr>
            <w:r w:rsidRPr="00A81477">
              <w:rPr>
                <w:rStyle w:val="FontStyle19"/>
                <w:rFonts w:ascii="Times New Roman" w:hAnsi="Times New Roman" w:cs="Times New Roman"/>
                <w:sz w:val="23"/>
                <w:szCs w:val="23"/>
              </w:rPr>
              <w:t>Заместитель генерального директора</w:t>
            </w:r>
          </w:p>
          <w:p w:rsidR="00D844F8" w:rsidRPr="00A81477" w:rsidRDefault="00D844F8" w:rsidP="00D844F8">
            <w:pPr>
              <w:pStyle w:val="Style2"/>
              <w:widowControl/>
              <w:tabs>
                <w:tab w:val="left" w:pos="5002"/>
              </w:tabs>
              <w:jc w:val="both"/>
              <w:rPr>
                <w:rStyle w:val="FontStyle19"/>
                <w:rFonts w:ascii="Times New Roman" w:hAnsi="Times New Roman" w:cs="Times New Roman"/>
                <w:b w:val="0"/>
                <w:sz w:val="23"/>
                <w:szCs w:val="23"/>
              </w:rPr>
            </w:pPr>
            <w:r w:rsidRPr="00A81477">
              <w:rPr>
                <w:rStyle w:val="FontStyle19"/>
                <w:rFonts w:ascii="Times New Roman" w:hAnsi="Times New Roman" w:cs="Times New Roman"/>
                <w:sz w:val="23"/>
                <w:szCs w:val="23"/>
              </w:rPr>
              <w:t xml:space="preserve">по экономике и финансам                                   </w:t>
            </w:r>
          </w:p>
          <w:p w:rsidR="00D844F8" w:rsidRPr="00A81477" w:rsidRDefault="00D844F8" w:rsidP="00D844F8">
            <w:pPr>
              <w:pStyle w:val="Style2"/>
              <w:widowControl/>
              <w:tabs>
                <w:tab w:val="left" w:pos="1080"/>
              </w:tabs>
              <w:jc w:val="both"/>
              <w:rPr>
                <w:rStyle w:val="FontStyle19"/>
                <w:rFonts w:ascii="Times New Roman" w:hAnsi="Times New Roman" w:cs="Times New Roman"/>
                <w:b w:val="0"/>
                <w:sz w:val="23"/>
                <w:szCs w:val="23"/>
              </w:rPr>
            </w:pPr>
            <w:r w:rsidRPr="00A81477">
              <w:rPr>
                <w:rStyle w:val="FontStyle19"/>
                <w:rFonts w:ascii="Times New Roman" w:hAnsi="Times New Roman" w:cs="Times New Roman"/>
                <w:sz w:val="23"/>
                <w:szCs w:val="23"/>
              </w:rPr>
              <w:t xml:space="preserve">      </w:t>
            </w:r>
          </w:p>
          <w:p w:rsidR="00D844F8" w:rsidRPr="00A81477" w:rsidRDefault="00D844F8" w:rsidP="00D844F8">
            <w:pPr>
              <w:pStyle w:val="Style2"/>
              <w:widowControl/>
              <w:tabs>
                <w:tab w:val="left" w:pos="1080"/>
              </w:tabs>
              <w:jc w:val="both"/>
              <w:rPr>
                <w:rStyle w:val="FontStyle19"/>
                <w:rFonts w:ascii="Times New Roman" w:hAnsi="Times New Roman" w:cs="Times New Roman"/>
                <w:b w:val="0"/>
                <w:sz w:val="23"/>
                <w:szCs w:val="23"/>
              </w:rPr>
            </w:pPr>
            <w:r w:rsidRPr="00A81477">
              <w:rPr>
                <w:rStyle w:val="FontStyle19"/>
                <w:rFonts w:ascii="Times New Roman" w:hAnsi="Times New Roman" w:cs="Times New Roman"/>
                <w:sz w:val="23"/>
                <w:szCs w:val="23"/>
              </w:rPr>
              <w:t xml:space="preserve">________________ /В.Н. Щербаков/                  </w:t>
            </w:r>
            <w:r w:rsidRPr="00A81477">
              <w:rPr>
                <w:rStyle w:val="FontStyle19"/>
                <w:rFonts w:ascii="Times New Roman" w:hAnsi="Times New Roman" w:cs="Times New Roman"/>
                <w:sz w:val="23"/>
                <w:szCs w:val="23"/>
              </w:rPr>
              <w:tab/>
            </w:r>
            <w:proofErr w:type="spellStart"/>
            <w:r w:rsidRPr="00A81477">
              <w:rPr>
                <w:rStyle w:val="FontStyle19"/>
                <w:rFonts w:ascii="Times New Roman" w:hAnsi="Times New Roman" w:cs="Times New Roman"/>
                <w:sz w:val="23"/>
                <w:szCs w:val="23"/>
              </w:rPr>
              <w:t>м.п</w:t>
            </w:r>
            <w:proofErr w:type="spellEnd"/>
            <w:r w:rsidRPr="00A81477">
              <w:rPr>
                <w:rStyle w:val="FontStyle19"/>
                <w:rFonts w:ascii="Times New Roman" w:hAnsi="Times New Roman" w:cs="Times New Roman"/>
                <w:sz w:val="23"/>
                <w:szCs w:val="23"/>
              </w:rPr>
              <w:t>.</w:t>
            </w:r>
          </w:p>
        </w:tc>
      </w:tr>
    </w:tbl>
    <w:p w:rsidR="003D43D9" w:rsidRDefault="003D43D9" w:rsidP="00BC537B">
      <w:pPr>
        <w:spacing w:after="0" w:line="240" w:lineRule="auto"/>
        <w:jc w:val="right"/>
        <w:rPr>
          <w:rFonts w:ascii="Times New Roman" w:hAnsi="Times New Roman"/>
        </w:rPr>
      </w:pPr>
    </w:p>
    <w:p w:rsidR="003D43D9" w:rsidRDefault="003D43D9" w:rsidP="00BC537B">
      <w:pPr>
        <w:spacing w:after="0" w:line="240" w:lineRule="auto"/>
        <w:jc w:val="right"/>
        <w:rPr>
          <w:rFonts w:ascii="Times New Roman" w:hAnsi="Times New Roman"/>
        </w:rPr>
      </w:pPr>
    </w:p>
    <w:p w:rsidR="003D43D9" w:rsidRDefault="003D43D9" w:rsidP="00BC537B">
      <w:pPr>
        <w:spacing w:after="0" w:line="240" w:lineRule="auto"/>
        <w:jc w:val="right"/>
        <w:rPr>
          <w:rFonts w:ascii="Times New Roman" w:hAnsi="Times New Roman"/>
        </w:rPr>
      </w:pPr>
    </w:p>
    <w:p w:rsidR="003D43D9" w:rsidRDefault="003D43D9" w:rsidP="00BC537B">
      <w:pPr>
        <w:spacing w:after="0" w:line="240" w:lineRule="auto"/>
        <w:jc w:val="right"/>
        <w:rPr>
          <w:rFonts w:ascii="Times New Roman" w:hAnsi="Times New Roman"/>
        </w:rPr>
      </w:pPr>
    </w:p>
    <w:p w:rsidR="003D43D9" w:rsidRDefault="003D43D9" w:rsidP="00BC537B">
      <w:pPr>
        <w:spacing w:after="0" w:line="240" w:lineRule="auto"/>
        <w:jc w:val="right"/>
        <w:rPr>
          <w:rFonts w:ascii="Times New Roman" w:hAnsi="Times New Roman"/>
        </w:rPr>
      </w:pPr>
    </w:p>
    <w:p w:rsidR="003D43D9" w:rsidRDefault="003D43D9" w:rsidP="00BC537B">
      <w:pPr>
        <w:spacing w:after="0" w:line="240" w:lineRule="auto"/>
        <w:jc w:val="right"/>
        <w:rPr>
          <w:rFonts w:ascii="Times New Roman" w:hAnsi="Times New Roman"/>
        </w:rPr>
      </w:pPr>
    </w:p>
    <w:p w:rsidR="003D43D9" w:rsidRDefault="003D43D9" w:rsidP="00BC537B">
      <w:pPr>
        <w:spacing w:after="0" w:line="240" w:lineRule="auto"/>
        <w:jc w:val="right"/>
        <w:rPr>
          <w:rFonts w:ascii="Times New Roman" w:hAnsi="Times New Roman"/>
        </w:rPr>
      </w:pPr>
    </w:p>
    <w:p w:rsidR="003D43D9" w:rsidRDefault="003D43D9" w:rsidP="00BC537B">
      <w:pPr>
        <w:spacing w:after="0" w:line="240" w:lineRule="auto"/>
        <w:jc w:val="right"/>
        <w:rPr>
          <w:rFonts w:ascii="Times New Roman" w:hAnsi="Times New Roman"/>
        </w:rPr>
      </w:pPr>
    </w:p>
    <w:p w:rsidR="003D43D9" w:rsidRDefault="003D43D9" w:rsidP="00BC537B">
      <w:pPr>
        <w:spacing w:after="0" w:line="240" w:lineRule="auto"/>
        <w:jc w:val="right"/>
        <w:rPr>
          <w:rFonts w:ascii="Times New Roman" w:hAnsi="Times New Roman"/>
        </w:rPr>
      </w:pPr>
    </w:p>
    <w:p w:rsidR="003D43D9" w:rsidRDefault="003D43D9" w:rsidP="00BC537B">
      <w:pPr>
        <w:spacing w:after="0" w:line="240" w:lineRule="auto"/>
        <w:jc w:val="right"/>
        <w:rPr>
          <w:rFonts w:ascii="Times New Roman" w:hAnsi="Times New Roman"/>
        </w:rPr>
      </w:pPr>
    </w:p>
    <w:p w:rsidR="003D43D9" w:rsidRDefault="003D43D9" w:rsidP="00BC537B">
      <w:pPr>
        <w:spacing w:after="0" w:line="240" w:lineRule="auto"/>
        <w:jc w:val="right"/>
        <w:rPr>
          <w:rFonts w:ascii="Times New Roman" w:hAnsi="Times New Roman"/>
        </w:rPr>
      </w:pPr>
    </w:p>
    <w:p w:rsidR="003D43D9" w:rsidRDefault="003D43D9" w:rsidP="00BC537B">
      <w:pPr>
        <w:spacing w:after="0" w:line="240" w:lineRule="auto"/>
        <w:jc w:val="right"/>
        <w:rPr>
          <w:rFonts w:ascii="Times New Roman" w:hAnsi="Times New Roman"/>
        </w:rPr>
      </w:pPr>
    </w:p>
    <w:p w:rsidR="003D43D9" w:rsidRDefault="003D43D9" w:rsidP="00BC537B">
      <w:pPr>
        <w:spacing w:after="0" w:line="240" w:lineRule="auto"/>
        <w:jc w:val="right"/>
        <w:rPr>
          <w:rFonts w:ascii="Times New Roman" w:hAnsi="Times New Roman"/>
        </w:rPr>
      </w:pPr>
    </w:p>
    <w:p w:rsidR="003D43D9" w:rsidRDefault="003D43D9" w:rsidP="00BC537B">
      <w:pPr>
        <w:spacing w:after="0" w:line="240" w:lineRule="auto"/>
        <w:jc w:val="right"/>
        <w:rPr>
          <w:rFonts w:ascii="Times New Roman" w:hAnsi="Times New Roman"/>
        </w:rPr>
      </w:pPr>
    </w:p>
    <w:p w:rsidR="003D43D9" w:rsidRDefault="003D43D9" w:rsidP="00BC537B">
      <w:pPr>
        <w:spacing w:after="0" w:line="240" w:lineRule="auto"/>
        <w:jc w:val="right"/>
        <w:rPr>
          <w:rFonts w:ascii="Times New Roman" w:hAnsi="Times New Roman"/>
        </w:rPr>
      </w:pPr>
    </w:p>
    <w:p w:rsidR="003D43D9" w:rsidRDefault="003D43D9" w:rsidP="00BC537B">
      <w:pPr>
        <w:spacing w:after="0" w:line="240" w:lineRule="auto"/>
        <w:jc w:val="right"/>
        <w:rPr>
          <w:rFonts w:ascii="Times New Roman" w:hAnsi="Times New Roman"/>
        </w:rPr>
      </w:pPr>
    </w:p>
    <w:p w:rsidR="003D43D9" w:rsidRDefault="003D43D9" w:rsidP="00BC537B">
      <w:pPr>
        <w:spacing w:after="0" w:line="240" w:lineRule="auto"/>
        <w:jc w:val="right"/>
        <w:rPr>
          <w:rFonts w:ascii="Times New Roman" w:hAnsi="Times New Roman"/>
        </w:rPr>
      </w:pPr>
    </w:p>
    <w:p w:rsidR="003D43D9" w:rsidRDefault="003D43D9" w:rsidP="00BC537B">
      <w:pPr>
        <w:spacing w:after="0" w:line="240" w:lineRule="auto"/>
        <w:jc w:val="right"/>
        <w:rPr>
          <w:rFonts w:ascii="Times New Roman" w:hAnsi="Times New Roman"/>
        </w:rPr>
      </w:pPr>
    </w:p>
    <w:p w:rsidR="003D43D9" w:rsidRDefault="003D43D9" w:rsidP="00BC537B">
      <w:pPr>
        <w:spacing w:after="0" w:line="240" w:lineRule="auto"/>
        <w:jc w:val="right"/>
        <w:rPr>
          <w:rFonts w:ascii="Times New Roman" w:hAnsi="Times New Roman"/>
        </w:rPr>
      </w:pPr>
    </w:p>
    <w:p w:rsidR="003D43D9" w:rsidRDefault="003D43D9" w:rsidP="00BC537B">
      <w:pPr>
        <w:spacing w:after="0" w:line="240" w:lineRule="auto"/>
        <w:jc w:val="right"/>
        <w:rPr>
          <w:rFonts w:ascii="Times New Roman" w:hAnsi="Times New Roman"/>
        </w:rPr>
      </w:pPr>
    </w:p>
    <w:p w:rsidR="003D43D9" w:rsidRDefault="003D43D9" w:rsidP="00BC537B">
      <w:pPr>
        <w:spacing w:after="0" w:line="240" w:lineRule="auto"/>
        <w:jc w:val="right"/>
        <w:rPr>
          <w:rFonts w:ascii="Times New Roman" w:hAnsi="Times New Roman"/>
        </w:rPr>
      </w:pPr>
    </w:p>
    <w:p w:rsidR="003D43D9" w:rsidRDefault="003D43D9" w:rsidP="00BC537B">
      <w:pPr>
        <w:spacing w:after="0" w:line="240" w:lineRule="auto"/>
        <w:jc w:val="right"/>
        <w:rPr>
          <w:rFonts w:ascii="Times New Roman" w:hAnsi="Times New Roman"/>
        </w:rPr>
      </w:pPr>
    </w:p>
    <w:p w:rsidR="003D43D9" w:rsidRDefault="003D43D9" w:rsidP="00BC537B">
      <w:pPr>
        <w:spacing w:after="0" w:line="240" w:lineRule="auto"/>
        <w:jc w:val="right"/>
        <w:rPr>
          <w:rFonts w:ascii="Times New Roman" w:hAnsi="Times New Roman"/>
        </w:rPr>
      </w:pPr>
    </w:p>
    <w:p w:rsidR="003D43D9" w:rsidRDefault="003D43D9" w:rsidP="00BC537B">
      <w:pPr>
        <w:spacing w:after="0" w:line="240" w:lineRule="auto"/>
        <w:jc w:val="right"/>
        <w:rPr>
          <w:rFonts w:ascii="Times New Roman" w:hAnsi="Times New Roman"/>
        </w:rPr>
      </w:pPr>
    </w:p>
    <w:p w:rsidR="003D43D9" w:rsidRDefault="003D43D9" w:rsidP="003D43D9">
      <w:pPr>
        <w:pStyle w:val="8"/>
        <w:jc w:val="right"/>
        <w:rPr>
          <w:rFonts w:ascii="Times New Roman" w:hAnsi="Times New Roman"/>
          <w:b/>
          <w:sz w:val="22"/>
          <w:szCs w:val="24"/>
        </w:rPr>
      </w:pPr>
      <w:r>
        <w:rPr>
          <w:rFonts w:ascii="Times New Roman" w:hAnsi="Times New Roman"/>
          <w:b/>
          <w:sz w:val="22"/>
          <w:szCs w:val="24"/>
        </w:rPr>
        <w:lastRenderedPageBreak/>
        <w:t>Приложение №3</w:t>
      </w:r>
    </w:p>
    <w:p w:rsidR="003D43D9" w:rsidRPr="003D43D9" w:rsidRDefault="003D43D9" w:rsidP="003D43D9">
      <w:pPr>
        <w:keepNext/>
        <w:jc w:val="center"/>
        <w:outlineLvl w:val="1"/>
        <w:rPr>
          <w:rFonts w:ascii="Times New Roman" w:hAnsi="Times New Roman"/>
          <w:bCs/>
          <w:iCs/>
        </w:rPr>
      </w:pPr>
      <w:r w:rsidRPr="003D43D9">
        <w:rPr>
          <w:rFonts w:ascii="Times New Roman" w:hAnsi="Times New Roman"/>
          <w:bCs/>
          <w:iCs/>
        </w:rPr>
        <w:t xml:space="preserve">СПРАВКА ОБ ОПЫТЕ ВЫПОЛНЕНИЯ ДОГОВОРОВ </w:t>
      </w:r>
    </w:p>
    <w:tbl>
      <w:tblPr>
        <w:tblpPr w:leftFromText="180" w:rightFromText="180" w:vertAnchor="text" w:horzAnchor="margin" w:tblpXSpec="center" w:tblpY="33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2410"/>
        <w:gridCol w:w="1701"/>
        <w:gridCol w:w="1134"/>
        <w:gridCol w:w="1417"/>
        <w:gridCol w:w="992"/>
      </w:tblGrid>
      <w:tr w:rsidR="003D43D9" w:rsidRPr="003D43D9" w:rsidTr="003D43D9">
        <w:trPr>
          <w:cantSplit/>
          <w:trHeight w:val="1793"/>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3D43D9" w:rsidRPr="003D43D9" w:rsidRDefault="003D43D9" w:rsidP="003D43D9">
            <w:pPr>
              <w:keepNext/>
              <w:spacing w:before="40" w:after="40"/>
              <w:ind w:right="57"/>
              <w:rPr>
                <w:rFonts w:ascii="Times New Roman" w:eastAsia="Times New Roman" w:hAnsi="Times New Roman"/>
                <w:snapToGrid w:val="0"/>
                <w:sz w:val="20"/>
                <w:lang w:eastAsia="ar-SA"/>
              </w:rPr>
            </w:pPr>
            <w:r w:rsidRPr="003D43D9">
              <w:rPr>
                <w:rFonts w:ascii="Times New Roman" w:hAnsi="Times New Roman"/>
                <w:snapToGrid w:val="0"/>
                <w:sz w:val="20"/>
              </w:rPr>
              <w:t>№</w:t>
            </w:r>
            <w:r w:rsidRPr="003D43D9">
              <w:rPr>
                <w:rFonts w:ascii="Times New Roman" w:eastAsia="Times New Roman" w:hAnsi="Times New Roman"/>
                <w:snapToGrid w:val="0"/>
                <w:sz w:val="20"/>
                <w:lang w:eastAsia="ar-SA"/>
              </w:rPr>
              <w:t xml:space="preserve"> </w:t>
            </w:r>
            <w:proofErr w:type="gramStart"/>
            <w:r w:rsidRPr="003D43D9">
              <w:rPr>
                <w:rFonts w:ascii="Times New Roman" w:hAnsi="Times New Roman"/>
                <w:snapToGrid w:val="0"/>
                <w:sz w:val="20"/>
              </w:rPr>
              <w:t>п</w:t>
            </w:r>
            <w:proofErr w:type="gramEnd"/>
            <w:r w:rsidRPr="003D43D9">
              <w:rPr>
                <w:rFonts w:ascii="Times New Roman" w:hAnsi="Times New Roman"/>
                <w:snapToGrid w:val="0"/>
                <w:sz w:val="20"/>
              </w:rPr>
              <w:t>/п</w:t>
            </w:r>
          </w:p>
        </w:tc>
        <w:tc>
          <w:tcPr>
            <w:tcW w:w="1985" w:type="dxa"/>
            <w:tcBorders>
              <w:top w:val="single" w:sz="4" w:space="0" w:color="auto"/>
              <w:left w:val="single" w:sz="4" w:space="0" w:color="auto"/>
              <w:bottom w:val="single" w:sz="4" w:space="0" w:color="auto"/>
              <w:right w:val="single" w:sz="4" w:space="0" w:color="auto"/>
            </w:tcBorders>
            <w:vAlign w:val="center"/>
            <w:hideMark/>
          </w:tcPr>
          <w:p w:rsidR="003D43D9" w:rsidRPr="003D43D9" w:rsidRDefault="003D43D9" w:rsidP="003D43D9">
            <w:pPr>
              <w:keepNext/>
              <w:widowControl w:val="0"/>
              <w:suppressAutoHyphens/>
              <w:snapToGrid w:val="0"/>
              <w:spacing w:before="40" w:after="40" w:line="300" w:lineRule="auto"/>
              <w:ind w:right="-57"/>
              <w:rPr>
                <w:rFonts w:ascii="Times New Roman" w:eastAsia="Times New Roman" w:hAnsi="Times New Roman"/>
                <w:snapToGrid w:val="0"/>
                <w:sz w:val="20"/>
                <w:lang w:eastAsia="ar-SA"/>
              </w:rPr>
            </w:pPr>
            <w:r w:rsidRPr="003D43D9">
              <w:rPr>
                <w:rFonts w:ascii="Times New Roman" w:hAnsi="Times New Roman"/>
                <w:snapToGrid w:val="0"/>
                <w:sz w:val="20"/>
              </w:rPr>
              <w:t>Заказчик (наименование, адрес, контактное лицо с указанием должности, контактные телефоны)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3D43D9" w:rsidRPr="003D43D9" w:rsidRDefault="003D43D9" w:rsidP="003D43D9">
            <w:pPr>
              <w:keepNext/>
              <w:widowControl w:val="0"/>
              <w:suppressAutoHyphens/>
              <w:snapToGrid w:val="0"/>
              <w:spacing w:before="40" w:after="40" w:line="300" w:lineRule="auto"/>
              <w:ind w:right="-57"/>
              <w:rPr>
                <w:rFonts w:ascii="Times New Roman" w:eastAsia="Times New Roman" w:hAnsi="Times New Roman"/>
                <w:snapToGrid w:val="0"/>
                <w:sz w:val="20"/>
                <w:lang w:eastAsia="ar-SA"/>
              </w:rPr>
            </w:pPr>
            <w:r w:rsidRPr="003D43D9">
              <w:rPr>
                <w:rFonts w:ascii="Times New Roman" w:hAnsi="Times New Roman"/>
                <w:snapToGrid w:val="0"/>
                <w:sz w:val="20"/>
              </w:rPr>
              <w:t>Сроки выполнения (год и месяц начала выполнения - год и месяц фактического или планируемого окончания выполнения)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3D43D9" w:rsidRPr="003D43D9" w:rsidRDefault="003D43D9" w:rsidP="003D43D9">
            <w:pPr>
              <w:keepNext/>
              <w:widowControl w:val="0"/>
              <w:suppressAutoHyphens/>
              <w:snapToGrid w:val="0"/>
              <w:spacing w:before="40" w:after="40" w:line="300" w:lineRule="auto"/>
              <w:ind w:right="-57"/>
              <w:rPr>
                <w:rFonts w:ascii="Times New Roman" w:eastAsia="Times New Roman" w:hAnsi="Times New Roman"/>
                <w:snapToGrid w:val="0"/>
                <w:sz w:val="20"/>
                <w:lang w:eastAsia="ar-SA"/>
              </w:rPr>
            </w:pPr>
            <w:r w:rsidRPr="003D43D9">
              <w:rPr>
                <w:rFonts w:ascii="Times New Roman" w:hAnsi="Times New Roman"/>
                <w:snapToGrid w:val="0"/>
                <w:sz w:val="20"/>
              </w:rPr>
              <w:t>Описание договора (объем и состав работ (услуг), описание основных условий договора)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43D9" w:rsidRPr="003D43D9" w:rsidRDefault="003D43D9" w:rsidP="003D43D9">
            <w:pPr>
              <w:keepNext/>
              <w:widowControl w:val="0"/>
              <w:suppressAutoHyphens/>
              <w:snapToGrid w:val="0"/>
              <w:spacing w:before="40" w:after="40" w:line="300" w:lineRule="auto"/>
              <w:ind w:right="57"/>
              <w:rPr>
                <w:rFonts w:ascii="Times New Roman" w:eastAsia="Times New Roman" w:hAnsi="Times New Roman"/>
                <w:snapToGrid w:val="0"/>
                <w:sz w:val="20"/>
                <w:lang w:eastAsia="ar-SA"/>
              </w:rPr>
            </w:pPr>
            <w:r w:rsidRPr="003D43D9">
              <w:rPr>
                <w:rFonts w:ascii="Times New Roman" w:hAnsi="Times New Roman"/>
                <w:snapToGrid w:val="0"/>
                <w:sz w:val="20"/>
              </w:rPr>
              <w:t>Сумма договора, рублей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43D9" w:rsidRPr="003D43D9" w:rsidRDefault="003D43D9" w:rsidP="003D43D9">
            <w:pPr>
              <w:keepNext/>
              <w:widowControl w:val="0"/>
              <w:tabs>
                <w:tab w:val="left" w:pos="1332"/>
              </w:tabs>
              <w:suppressAutoHyphens/>
              <w:snapToGrid w:val="0"/>
              <w:spacing w:before="40" w:after="40" w:line="300" w:lineRule="auto"/>
              <w:ind w:right="-57"/>
              <w:rPr>
                <w:rFonts w:ascii="Times New Roman" w:eastAsia="Times New Roman" w:hAnsi="Times New Roman"/>
                <w:snapToGrid w:val="0"/>
                <w:sz w:val="20"/>
                <w:lang w:eastAsia="ar-SA"/>
              </w:rPr>
            </w:pPr>
            <w:r w:rsidRPr="003D43D9">
              <w:rPr>
                <w:rFonts w:ascii="Times New Roman" w:hAnsi="Times New Roman"/>
                <w:snapToGrid w:val="0"/>
                <w:sz w:val="20"/>
              </w:rPr>
              <w:t>Сведения о рекламациях по перечисленным договорам</w:t>
            </w:r>
          </w:p>
        </w:tc>
        <w:tc>
          <w:tcPr>
            <w:tcW w:w="992"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keepNext/>
              <w:widowControl w:val="0"/>
              <w:tabs>
                <w:tab w:val="left" w:pos="1332"/>
              </w:tabs>
              <w:suppressAutoHyphens/>
              <w:snapToGrid w:val="0"/>
              <w:spacing w:before="40" w:after="40" w:line="300" w:lineRule="auto"/>
              <w:ind w:right="-57"/>
              <w:rPr>
                <w:rFonts w:ascii="Times New Roman" w:eastAsia="Times New Roman" w:hAnsi="Times New Roman"/>
                <w:snapToGrid w:val="0"/>
                <w:sz w:val="20"/>
                <w:lang w:eastAsia="ar-SA"/>
              </w:rPr>
            </w:pPr>
            <w:r w:rsidRPr="003D43D9">
              <w:rPr>
                <w:rFonts w:ascii="Times New Roman" w:hAnsi="Times New Roman"/>
                <w:snapToGrid w:val="0"/>
                <w:sz w:val="20"/>
              </w:rPr>
              <w:t>Примечание</w:t>
            </w:r>
          </w:p>
        </w:tc>
      </w:tr>
      <w:tr w:rsidR="003D43D9" w:rsidRPr="003D43D9" w:rsidTr="003D43D9">
        <w:trPr>
          <w:cantSplit/>
          <w:trHeight w:val="239"/>
        </w:trPr>
        <w:tc>
          <w:tcPr>
            <w:tcW w:w="675" w:type="dxa"/>
            <w:tcBorders>
              <w:top w:val="single" w:sz="4" w:space="0" w:color="auto"/>
              <w:left w:val="single" w:sz="4" w:space="0" w:color="auto"/>
              <w:bottom w:val="single" w:sz="4" w:space="0" w:color="auto"/>
              <w:right w:val="single" w:sz="4" w:space="0" w:color="auto"/>
            </w:tcBorders>
            <w:hideMark/>
          </w:tcPr>
          <w:p w:rsidR="003D43D9" w:rsidRPr="003D43D9" w:rsidRDefault="003D43D9" w:rsidP="003D43D9">
            <w:pPr>
              <w:widowControl w:val="0"/>
              <w:tabs>
                <w:tab w:val="num" w:pos="792"/>
              </w:tabs>
              <w:suppressAutoHyphens/>
              <w:snapToGrid w:val="0"/>
              <w:spacing w:line="300" w:lineRule="auto"/>
              <w:ind w:left="-288" w:firstLine="106"/>
              <w:jc w:val="center"/>
              <w:rPr>
                <w:rFonts w:ascii="Times New Roman" w:eastAsia="Times New Roman" w:hAnsi="Times New Roman"/>
                <w:lang w:eastAsia="ar-SA"/>
              </w:rPr>
            </w:pPr>
            <w:r w:rsidRPr="003D43D9">
              <w:rPr>
                <w:rFonts w:ascii="Times New Roman" w:hAnsi="Times New Roman"/>
              </w:rPr>
              <w:t>1.</w:t>
            </w:r>
          </w:p>
        </w:tc>
        <w:tc>
          <w:tcPr>
            <w:tcW w:w="6096" w:type="dxa"/>
            <w:gridSpan w:val="3"/>
            <w:tcBorders>
              <w:top w:val="single" w:sz="4" w:space="0" w:color="auto"/>
              <w:left w:val="single" w:sz="4" w:space="0" w:color="auto"/>
              <w:bottom w:val="single" w:sz="4" w:space="0" w:color="auto"/>
              <w:right w:val="single" w:sz="4" w:space="0" w:color="auto"/>
            </w:tcBorders>
            <w:hideMark/>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r w:rsidRPr="003D43D9">
              <w:rPr>
                <w:rFonts w:ascii="Times New Roman" w:hAnsi="Times New Roman"/>
                <w:snapToGrid w:val="0"/>
              </w:rPr>
              <w:t>Договор 1</w:t>
            </w:r>
          </w:p>
        </w:tc>
        <w:tc>
          <w:tcPr>
            <w:tcW w:w="1134"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1417"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992"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r>
      <w:tr w:rsidR="003D43D9" w:rsidRPr="003D43D9" w:rsidTr="003D43D9">
        <w:trPr>
          <w:cantSplit/>
          <w:trHeight w:val="239"/>
        </w:trPr>
        <w:tc>
          <w:tcPr>
            <w:tcW w:w="675" w:type="dxa"/>
            <w:tcBorders>
              <w:top w:val="single" w:sz="4" w:space="0" w:color="auto"/>
              <w:left w:val="single" w:sz="4" w:space="0" w:color="auto"/>
              <w:bottom w:val="single" w:sz="4" w:space="0" w:color="auto"/>
              <w:right w:val="single" w:sz="4" w:space="0" w:color="auto"/>
            </w:tcBorders>
            <w:hideMark/>
          </w:tcPr>
          <w:p w:rsidR="003D43D9" w:rsidRPr="003D43D9" w:rsidRDefault="003D43D9" w:rsidP="003D43D9">
            <w:pPr>
              <w:widowControl w:val="0"/>
              <w:tabs>
                <w:tab w:val="num" w:pos="792"/>
              </w:tabs>
              <w:suppressAutoHyphens/>
              <w:snapToGrid w:val="0"/>
              <w:spacing w:line="300" w:lineRule="auto"/>
              <w:ind w:left="-288" w:firstLine="106"/>
              <w:jc w:val="center"/>
              <w:rPr>
                <w:rFonts w:ascii="Times New Roman" w:eastAsia="Times New Roman" w:hAnsi="Times New Roman"/>
                <w:lang w:eastAsia="ar-SA"/>
              </w:rPr>
            </w:pPr>
            <w:r w:rsidRPr="003D43D9">
              <w:rPr>
                <w:rFonts w:ascii="Times New Roman" w:hAnsi="Times New Roman"/>
              </w:rPr>
              <w:t>2.</w:t>
            </w:r>
          </w:p>
        </w:tc>
        <w:tc>
          <w:tcPr>
            <w:tcW w:w="1985" w:type="dxa"/>
            <w:tcBorders>
              <w:top w:val="single" w:sz="4" w:space="0" w:color="auto"/>
              <w:left w:val="single" w:sz="4" w:space="0" w:color="auto"/>
              <w:bottom w:val="single" w:sz="4" w:space="0" w:color="auto"/>
              <w:right w:val="single" w:sz="4" w:space="0" w:color="auto"/>
            </w:tcBorders>
            <w:hideMark/>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r w:rsidRPr="003D43D9">
              <w:rPr>
                <w:rFonts w:ascii="Times New Roman" w:hAnsi="Times New Roman"/>
                <w:snapToGrid w:val="0"/>
              </w:rPr>
              <w:t>…</w:t>
            </w:r>
          </w:p>
        </w:tc>
        <w:tc>
          <w:tcPr>
            <w:tcW w:w="2410"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1701"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b/>
                <w:i/>
                <w:snapToGrid w:val="0"/>
                <w:lang w:eastAsia="ar-SA"/>
              </w:rPr>
            </w:pPr>
          </w:p>
        </w:tc>
        <w:tc>
          <w:tcPr>
            <w:tcW w:w="1134"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1417"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992"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r>
      <w:tr w:rsidR="003D43D9" w:rsidRPr="003D43D9" w:rsidTr="003D43D9">
        <w:trPr>
          <w:cantSplit/>
          <w:trHeight w:val="239"/>
        </w:trPr>
        <w:tc>
          <w:tcPr>
            <w:tcW w:w="675" w:type="dxa"/>
            <w:tcBorders>
              <w:top w:val="single" w:sz="4" w:space="0" w:color="auto"/>
              <w:left w:val="single" w:sz="4" w:space="0" w:color="auto"/>
              <w:bottom w:val="single" w:sz="4" w:space="0" w:color="auto"/>
              <w:right w:val="single" w:sz="4" w:space="0" w:color="auto"/>
            </w:tcBorders>
            <w:hideMark/>
          </w:tcPr>
          <w:p w:rsidR="003D43D9" w:rsidRPr="003D43D9" w:rsidRDefault="003D43D9" w:rsidP="003D43D9">
            <w:pPr>
              <w:widowControl w:val="0"/>
              <w:tabs>
                <w:tab w:val="num" w:pos="792"/>
              </w:tabs>
              <w:suppressAutoHyphens/>
              <w:snapToGrid w:val="0"/>
              <w:spacing w:line="300" w:lineRule="auto"/>
              <w:ind w:left="-288" w:firstLine="106"/>
              <w:jc w:val="center"/>
              <w:rPr>
                <w:rFonts w:ascii="Times New Roman" w:eastAsia="Times New Roman" w:hAnsi="Times New Roman"/>
                <w:lang w:eastAsia="ar-SA"/>
              </w:rPr>
            </w:pPr>
            <w:r w:rsidRPr="003D43D9">
              <w:rPr>
                <w:rFonts w:ascii="Times New Roman" w:hAnsi="Times New Roman"/>
                <w:snapToGrid w:val="0"/>
              </w:rPr>
              <w:t>….</w:t>
            </w:r>
          </w:p>
        </w:tc>
        <w:tc>
          <w:tcPr>
            <w:tcW w:w="1985"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2410"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1701"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b/>
                <w:i/>
                <w:snapToGrid w:val="0"/>
                <w:lang w:eastAsia="ar-SA"/>
              </w:rPr>
            </w:pPr>
          </w:p>
        </w:tc>
        <w:tc>
          <w:tcPr>
            <w:tcW w:w="1134"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1417"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992"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r>
      <w:tr w:rsidR="003D43D9" w:rsidRPr="003D43D9" w:rsidTr="003D43D9">
        <w:trPr>
          <w:cantSplit/>
          <w:trHeight w:val="239"/>
        </w:trPr>
        <w:tc>
          <w:tcPr>
            <w:tcW w:w="6771" w:type="dxa"/>
            <w:gridSpan w:val="4"/>
            <w:tcBorders>
              <w:top w:val="single" w:sz="4" w:space="0" w:color="auto"/>
              <w:left w:val="single" w:sz="4" w:space="0" w:color="auto"/>
              <w:bottom w:val="single" w:sz="4" w:space="0" w:color="auto"/>
              <w:right w:val="single" w:sz="4" w:space="0" w:color="auto"/>
            </w:tcBorders>
            <w:hideMark/>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r w:rsidRPr="003D43D9">
              <w:rPr>
                <w:rFonts w:ascii="Times New Roman" w:hAnsi="Times New Roman"/>
                <w:snapToGrid w:val="0"/>
              </w:rPr>
              <w:t xml:space="preserve">ИТОГО </w:t>
            </w:r>
            <w:proofErr w:type="gramStart"/>
            <w:r w:rsidRPr="003D43D9">
              <w:rPr>
                <w:rFonts w:ascii="Times New Roman" w:hAnsi="Times New Roman"/>
                <w:snapToGrid w:val="0"/>
              </w:rPr>
              <w:t>за полный год</w:t>
            </w:r>
            <w:proofErr w:type="gramEnd"/>
            <w:r w:rsidRPr="003D43D9">
              <w:rPr>
                <w:rFonts w:ascii="Times New Roman" w:hAnsi="Times New Roman"/>
                <w:snapToGrid w:val="0"/>
              </w:rPr>
              <w:t xml:space="preserve"> </w:t>
            </w:r>
          </w:p>
        </w:tc>
        <w:tc>
          <w:tcPr>
            <w:tcW w:w="1134"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1417" w:type="dxa"/>
            <w:tcBorders>
              <w:top w:val="single" w:sz="4" w:space="0" w:color="auto"/>
              <w:left w:val="single" w:sz="4" w:space="0" w:color="auto"/>
              <w:bottom w:val="single" w:sz="4" w:space="0" w:color="auto"/>
              <w:right w:val="single" w:sz="4" w:space="0" w:color="auto"/>
            </w:tcBorders>
            <w:hideMark/>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r w:rsidRPr="003D43D9">
              <w:rPr>
                <w:rFonts w:ascii="Times New Roman" w:hAnsi="Times New Roman"/>
                <w:snapToGrid w:val="0"/>
              </w:rPr>
              <w:t>Х</w:t>
            </w:r>
          </w:p>
        </w:tc>
        <w:tc>
          <w:tcPr>
            <w:tcW w:w="992"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r>
      <w:tr w:rsidR="003D43D9" w:rsidRPr="003D43D9" w:rsidTr="003D43D9">
        <w:trPr>
          <w:cantSplit/>
          <w:trHeight w:val="239"/>
        </w:trPr>
        <w:tc>
          <w:tcPr>
            <w:tcW w:w="675" w:type="dxa"/>
            <w:tcBorders>
              <w:top w:val="single" w:sz="4" w:space="0" w:color="auto"/>
              <w:left w:val="single" w:sz="4" w:space="0" w:color="auto"/>
              <w:bottom w:val="single" w:sz="4" w:space="0" w:color="auto"/>
              <w:right w:val="single" w:sz="4" w:space="0" w:color="auto"/>
            </w:tcBorders>
            <w:hideMark/>
          </w:tcPr>
          <w:p w:rsidR="003D43D9" w:rsidRPr="003D43D9" w:rsidRDefault="003D43D9" w:rsidP="003D43D9">
            <w:pPr>
              <w:widowControl w:val="0"/>
              <w:tabs>
                <w:tab w:val="num" w:pos="792"/>
              </w:tabs>
              <w:suppressAutoHyphens/>
              <w:snapToGrid w:val="0"/>
              <w:spacing w:line="300" w:lineRule="auto"/>
              <w:ind w:left="-288" w:firstLine="106"/>
              <w:jc w:val="center"/>
              <w:rPr>
                <w:rFonts w:ascii="Times New Roman" w:eastAsia="Times New Roman" w:hAnsi="Times New Roman"/>
                <w:lang w:eastAsia="ar-SA"/>
              </w:rPr>
            </w:pPr>
            <w:r w:rsidRPr="003D43D9">
              <w:rPr>
                <w:rFonts w:ascii="Times New Roman" w:hAnsi="Times New Roman"/>
              </w:rPr>
              <w:t>1.</w:t>
            </w:r>
          </w:p>
        </w:tc>
        <w:tc>
          <w:tcPr>
            <w:tcW w:w="1985"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2410"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1701"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1134"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1417"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992"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r>
      <w:tr w:rsidR="003D43D9" w:rsidRPr="003D43D9" w:rsidTr="003D43D9">
        <w:trPr>
          <w:cantSplit/>
          <w:trHeight w:val="239"/>
        </w:trPr>
        <w:tc>
          <w:tcPr>
            <w:tcW w:w="675" w:type="dxa"/>
            <w:tcBorders>
              <w:top w:val="single" w:sz="4" w:space="0" w:color="auto"/>
              <w:left w:val="single" w:sz="4" w:space="0" w:color="auto"/>
              <w:bottom w:val="single" w:sz="4" w:space="0" w:color="auto"/>
              <w:right w:val="single" w:sz="4" w:space="0" w:color="auto"/>
            </w:tcBorders>
            <w:hideMark/>
          </w:tcPr>
          <w:p w:rsidR="003D43D9" w:rsidRPr="003D43D9" w:rsidRDefault="003D43D9" w:rsidP="003D43D9">
            <w:pPr>
              <w:widowControl w:val="0"/>
              <w:tabs>
                <w:tab w:val="num" w:pos="792"/>
              </w:tabs>
              <w:suppressAutoHyphens/>
              <w:snapToGrid w:val="0"/>
              <w:spacing w:line="300" w:lineRule="auto"/>
              <w:ind w:left="-288" w:firstLine="106"/>
              <w:jc w:val="center"/>
              <w:rPr>
                <w:rFonts w:ascii="Times New Roman" w:eastAsia="Times New Roman" w:hAnsi="Times New Roman"/>
                <w:lang w:eastAsia="ar-SA"/>
              </w:rPr>
            </w:pPr>
            <w:r w:rsidRPr="003D43D9">
              <w:rPr>
                <w:rFonts w:ascii="Times New Roman" w:hAnsi="Times New Roman"/>
              </w:rPr>
              <w:t>2.</w:t>
            </w:r>
          </w:p>
        </w:tc>
        <w:tc>
          <w:tcPr>
            <w:tcW w:w="1985"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2410"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1701"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1134"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1417"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992"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r>
      <w:tr w:rsidR="003D43D9" w:rsidRPr="003D43D9" w:rsidTr="003D43D9">
        <w:trPr>
          <w:cantSplit/>
          <w:trHeight w:val="239"/>
        </w:trPr>
        <w:tc>
          <w:tcPr>
            <w:tcW w:w="675" w:type="dxa"/>
            <w:tcBorders>
              <w:top w:val="single" w:sz="4" w:space="0" w:color="auto"/>
              <w:left w:val="single" w:sz="4" w:space="0" w:color="auto"/>
              <w:bottom w:val="single" w:sz="4" w:space="0" w:color="auto"/>
              <w:right w:val="single" w:sz="4" w:space="0" w:color="auto"/>
            </w:tcBorders>
            <w:hideMark/>
          </w:tcPr>
          <w:p w:rsidR="003D43D9" w:rsidRPr="003D43D9" w:rsidRDefault="003D43D9" w:rsidP="003D43D9">
            <w:pPr>
              <w:widowControl w:val="0"/>
              <w:tabs>
                <w:tab w:val="num" w:pos="792"/>
              </w:tabs>
              <w:suppressAutoHyphens/>
              <w:snapToGrid w:val="0"/>
              <w:spacing w:line="300" w:lineRule="auto"/>
              <w:ind w:left="-288" w:firstLine="106"/>
              <w:jc w:val="center"/>
              <w:rPr>
                <w:rFonts w:ascii="Times New Roman" w:eastAsia="Times New Roman" w:hAnsi="Times New Roman"/>
                <w:lang w:eastAsia="ar-SA"/>
              </w:rPr>
            </w:pPr>
            <w:r w:rsidRPr="003D43D9">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2410"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1701"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1134"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1417"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992"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r>
      <w:tr w:rsidR="003D43D9" w:rsidRPr="003D43D9" w:rsidTr="003D43D9">
        <w:trPr>
          <w:cantSplit/>
          <w:trHeight w:val="239"/>
        </w:trPr>
        <w:tc>
          <w:tcPr>
            <w:tcW w:w="6771" w:type="dxa"/>
            <w:gridSpan w:val="4"/>
            <w:tcBorders>
              <w:top w:val="single" w:sz="4" w:space="0" w:color="auto"/>
              <w:left w:val="single" w:sz="4" w:space="0" w:color="auto"/>
              <w:bottom w:val="single" w:sz="4" w:space="0" w:color="auto"/>
              <w:right w:val="single" w:sz="4" w:space="0" w:color="auto"/>
            </w:tcBorders>
            <w:hideMark/>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r w:rsidRPr="003D43D9">
              <w:rPr>
                <w:rFonts w:ascii="Times New Roman" w:hAnsi="Times New Roman"/>
                <w:snapToGrid w:val="0"/>
              </w:rPr>
              <w:t xml:space="preserve">ИТОГО </w:t>
            </w:r>
            <w:proofErr w:type="gramStart"/>
            <w:r w:rsidRPr="003D43D9">
              <w:rPr>
                <w:rFonts w:ascii="Times New Roman" w:hAnsi="Times New Roman"/>
                <w:snapToGrid w:val="0"/>
              </w:rPr>
              <w:t>за полный год</w:t>
            </w:r>
            <w:proofErr w:type="gramEnd"/>
            <w:r w:rsidRPr="003D43D9">
              <w:rPr>
                <w:rFonts w:ascii="Times New Roman" w:hAnsi="Times New Roman"/>
                <w:snapToGrid w:val="0"/>
              </w:rPr>
              <w:t xml:space="preserve"> </w:t>
            </w:r>
          </w:p>
        </w:tc>
        <w:tc>
          <w:tcPr>
            <w:tcW w:w="1134"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1417" w:type="dxa"/>
            <w:tcBorders>
              <w:top w:val="single" w:sz="4" w:space="0" w:color="auto"/>
              <w:left w:val="single" w:sz="4" w:space="0" w:color="auto"/>
              <w:bottom w:val="single" w:sz="4" w:space="0" w:color="auto"/>
              <w:right w:val="single" w:sz="4" w:space="0" w:color="auto"/>
            </w:tcBorders>
            <w:hideMark/>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r w:rsidRPr="003D43D9">
              <w:rPr>
                <w:rFonts w:ascii="Times New Roman" w:hAnsi="Times New Roman"/>
                <w:snapToGrid w:val="0"/>
              </w:rPr>
              <w:t>Х</w:t>
            </w:r>
          </w:p>
        </w:tc>
        <w:tc>
          <w:tcPr>
            <w:tcW w:w="992"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r>
      <w:tr w:rsidR="003D43D9" w:rsidRPr="003D43D9" w:rsidTr="003D43D9">
        <w:trPr>
          <w:cantSplit/>
          <w:trHeight w:val="239"/>
        </w:trPr>
        <w:tc>
          <w:tcPr>
            <w:tcW w:w="675" w:type="dxa"/>
            <w:tcBorders>
              <w:top w:val="single" w:sz="4" w:space="0" w:color="auto"/>
              <w:left w:val="single" w:sz="4" w:space="0" w:color="auto"/>
              <w:bottom w:val="single" w:sz="4" w:space="0" w:color="auto"/>
              <w:right w:val="single" w:sz="4" w:space="0" w:color="auto"/>
            </w:tcBorders>
            <w:vAlign w:val="center"/>
            <w:hideMark/>
          </w:tcPr>
          <w:p w:rsidR="003D43D9" w:rsidRPr="003D43D9" w:rsidRDefault="003D43D9" w:rsidP="003D43D9">
            <w:pPr>
              <w:widowControl w:val="0"/>
              <w:tabs>
                <w:tab w:val="num" w:pos="792"/>
              </w:tabs>
              <w:suppressAutoHyphens/>
              <w:snapToGrid w:val="0"/>
              <w:spacing w:line="300" w:lineRule="auto"/>
              <w:ind w:left="-288" w:firstLine="106"/>
              <w:jc w:val="center"/>
              <w:rPr>
                <w:rFonts w:ascii="Times New Roman" w:eastAsia="Times New Roman" w:hAnsi="Times New Roman"/>
                <w:lang w:eastAsia="ar-SA"/>
              </w:rPr>
            </w:pPr>
            <w:r w:rsidRPr="003D43D9">
              <w:rPr>
                <w:rFonts w:ascii="Times New Roman" w:hAnsi="Times New Roman"/>
              </w:rPr>
              <w:t>1.</w:t>
            </w:r>
          </w:p>
        </w:tc>
        <w:tc>
          <w:tcPr>
            <w:tcW w:w="1985"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2410"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1701"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1134"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1417"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992"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r>
      <w:tr w:rsidR="003D43D9" w:rsidRPr="003D43D9" w:rsidTr="003D43D9">
        <w:trPr>
          <w:cantSplit/>
          <w:trHeight w:val="239"/>
        </w:trPr>
        <w:tc>
          <w:tcPr>
            <w:tcW w:w="675" w:type="dxa"/>
            <w:tcBorders>
              <w:top w:val="single" w:sz="4" w:space="0" w:color="auto"/>
              <w:left w:val="single" w:sz="4" w:space="0" w:color="auto"/>
              <w:bottom w:val="single" w:sz="4" w:space="0" w:color="auto"/>
              <w:right w:val="single" w:sz="4" w:space="0" w:color="auto"/>
            </w:tcBorders>
            <w:vAlign w:val="center"/>
            <w:hideMark/>
          </w:tcPr>
          <w:p w:rsidR="003D43D9" w:rsidRPr="003D43D9" w:rsidRDefault="003D43D9" w:rsidP="003D43D9">
            <w:pPr>
              <w:widowControl w:val="0"/>
              <w:tabs>
                <w:tab w:val="num" w:pos="792"/>
              </w:tabs>
              <w:suppressAutoHyphens/>
              <w:snapToGrid w:val="0"/>
              <w:spacing w:line="300" w:lineRule="auto"/>
              <w:ind w:left="-288" w:firstLine="106"/>
              <w:jc w:val="center"/>
              <w:rPr>
                <w:rFonts w:ascii="Times New Roman" w:eastAsia="Times New Roman" w:hAnsi="Times New Roman"/>
                <w:lang w:eastAsia="ar-SA"/>
              </w:rPr>
            </w:pPr>
            <w:r w:rsidRPr="003D43D9">
              <w:rPr>
                <w:rFonts w:ascii="Times New Roman" w:hAnsi="Times New Roman"/>
              </w:rPr>
              <w:t>2.</w:t>
            </w:r>
          </w:p>
        </w:tc>
        <w:tc>
          <w:tcPr>
            <w:tcW w:w="1985"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2410"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1701"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1134"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1417"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992"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r>
      <w:tr w:rsidR="003D43D9" w:rsidRPr="003D43D9" w:rsidTr="003D43D9">
        <w:trPr>
          <w:cantSplit/>
          <w:trHeight w:val="239"/>
        </w:trPr>
        <w:tc>
          <w:tcPr>
            <w:tcW w:w="675" w:type="dxa"/>
            <w:tcBorders>
              <w:top w:val="single" w:sz="4" w:space="0" w:color="auto"/>
              <w:left w:val="single" w:sz="4" w:space="0" w:color="auto"/>
              <w:bottom w:val="single" w:sz="4" w:space="0" w:color="auto"/>
              <w:right w:val="single" w:sz="4" w:space="0" w:color="auto"/>
            </w:tcBorders>
            <w:vAlign w:val="center"/>
            <w:hideMark/>
          </w:tcPr>
          <w:p w:rsidR="003D43D9" w:rsidRPr="003D43D9" w:rsidRDefault="003D43D9" w:rsidP="003D43D9">
            <w:pPr>
              <w:widowControl w:val="0"/>
              <w:tabs>
                <w:tab w:val="num" w:pos="792"/>
              </w:tabs>
              <w:suppressAutoHyphens/>
              <w:snapToGrid w:val="0"/>
              <w:spacing w:line="300" w:lineRule="auto"/>
              <w:ind w:left="-288" w:firstLine="106"/>
              <w:jc w:val="center"/>
              <w:rPr>
                <w:rFonts w:ascii="Times New Roman" w:eastAsia="Times New Roman" w:hAnsi="Times New Roman"/>
                <w:lang w:eastAsia="ar-SA"/>
              </w:rPr>
            </w:pPr>
            <w:r w:rsidRPr="003D43D9">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2410"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1701"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1134"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1417"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992"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r>
      <w:tr w:rsidR="003D43D9" w:rsidRPr="003D43D9" w:rsidTr="003D43D9">
        <w:trPr>
          <w:cantSplit/>
          <w:trHeight w:val="239"/>
        </w:trPr>
        <w:tc>
          <w:tcPr>
            <w:tcW w:w="6771" w:type="dxa"/>
            <w:gridSpan w:val="4"/>
            <w:tcBorders>
              <w:top w:val="single" w:sz="4" w:space="0" w:color="auto"/>
              <w:left w:val="single" w:sz="4" w:space="0" w:color="auto"/>
              <w:bottom w:val="single" w:sz="4" w:space="0" w:color="auto"/>
              <w:right w:val="single" w:sz="4" w:space="0" w:color="auto"/>
            </w:tcBorders>
            <w:vAlign w:val="center"/>
            <w:hideMark/>
          </w:tcPr>
          <w:p w:rsidR="003D43D9" w:rsidRPr="003D43D9" w:rsidRDefault="003D43D9" w:rsidP="003D43D9">
            <w:pPr>
              <w:widowControl w:val="0"/>
              <w:suppressAutoHyphens/>
              <w:snapToGrid w:val="0"/>
              <w:spacing w:line="300" w:lineRule="auto"/>
              <w:ind w:right="57" w:firstLine="106"/>
              <w:jc w:val="both"/>
              <w:rPr>
                <w:rFonts w:ascii="Times New Roman" w:eastAsia="Times New Roman" w:hAnsi="Times New Roman"/>
                <w:snapToGrid w:val="0"/>
                <w:lang w:eastAsia="ar-SA"/>
              </w:rPr>
            </w:pPr>
            <w:r w:rsidRPr="003D43D9">
              <w:rPr>
                <w:rFonts w:ascii="Times New Roman" w:hAnsi="Times New Roman"/>
                <w:snapToGrid w:val="0"/>
              </w:rPr>
              <w:t xml:space="preserve">ИТОГО </w:t>
            </w:r>
          </w:p>
        </w:tc>
        <w:tc>
          <w:tcPr>
            <w:tcW w:w="1134"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1417" w:type="dxa"/>
            <w:tcBorders>
              <w:top w:val="single" w:sz="4" w:space="0" w:color="auto"/>
              <w:left w:val="single" w:sz="4" w:space="0" w:color="auto"/>
              <w:bottom w:val="single" w:sz="4" w:space="0" w:color="auto"/>
              <w:right w:val="single" w:sz="4" w:space="0" w:color="auto"/>
            </w:tcBorders>
            <w:hideMark/>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r w:rsidRPr="003D43D9">
              <w:rPr>
                <w:rFonts w:ascii="Times New Roman" w:hAnsi="Times New Roman"/>
                <w:snapToGrid w:val="0"/>
              </w:rPr>
              <w:t>Х</w:t>
            </w:r>
          </w:p>
        </w:tc>
        <w:tc>
          <w:tcPr>
            <w:tcW w:w="992"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r>
    </w:tbl>
    <w:p w:rsidR="003D43D9" w:rsidRPr="003D43D9" w:rsidRDefault="003D43D9" w:rsidP="003D43D9">
      <w:pPr>
        <w:overflowPunct w:val="0"/>
        <w:autoSpaceDE w:val="0"/>
        <w:autoSpaceDN w:val="0"/>
        <w:adjustRightInd w:val="0"/>
        <w:rPr>
          <w:rFonts w:ascii="Times New Roman" w:hAnsi="Times New Roman"/>
          <w:bCs/>
        </w:rPr>
      </w:pPr>
      <w:r w:rsidRPr="003D43D9">
        <w:rPr>
          <w:rFonts w:ascii="Times New Roman" w:hAnsi="Times New Roman"/>
          <w:bCs/>
        </w:rPr>
        <w:t>Участник запроса котировок в электронной форме: ________________________________</w:t>
      </w:r>
    </w:p>
    <w:p w:rsidR="003D43D9" w:rsidRPr="003D43D9" w:rsidRDefault="003D43D9" w:rsidP="003D43D9">
      <w:pPr>
        <w:autoSpaceDE w:val="0"/>
        <w:autoSpaceDN w:val="0"/>
        <w:spacing w:after="0"/>
        <w:rPr>
          <w:rFonts w:ascii="Times New Roman" w:hAnsi="Times New Roman"/>
          <w:bCs/>
          <w:snapToGrid w:val="0"/>
        </w:rPr>
      </w:pPr>
      <w:r w:rsidRPr="003D43D9">
        <w:rPr>
          <w:rFonts w:ascii="Times New Roman" w:hAnsi="Times New Roman"/>
          <w:bCs/>
          <w:snapToGrid w:val="0"/>
        </w:rPr>
        <w:t>_________________________________</w:t>
      </w:r>
      <w:r w:rsidRPr="003D43D9">
        <w:rPr>
          <w:rFonts w:ascii="Times New Roman" w:hAnsi="Times New Roman"/>
          <w:bCs/>
          <w:snapToGrid w:val="0"/>
        </w:rPr>
        <w:tab/>
        <w:t>______________________________</w:t>
      </w:r>
    </w:p>
    <w:p w:rsidR="003D43D9" w:rsidRPr="003D43D9" w:rsidRDefault="003D43D9" w:rsidP="003D43D9">
      <w:pPr>
        <w:overflowPunct w:val="0"/>
        <w:autoSpaceDE w:val="0"/>
        <w:autoSpaceDN w:val="0"/>
        <w:adjustRightInd w:val="0"/>
        <w:spacing w:after="0"/>
        <w:rPr>
          <w:rFonts w:ascii="Times New Roman" w:hAnsi="Times New Roman"/>
          <w:b/>
          <w:i/>
          <w:vertAlign w:val="superscript"/>
        </w:rPr>
      </w:pPr>
      <w:r w:rsidRPr="003D43D9">
        <w:rPr>
          <w:rFonts w:ascii="Times New Roman" w:hAnsi="Times New Roman"/>
          <w:b/>
          <w:i/>
          <w:vertAlign w:val="superscript"/>
        </w:rPr>
        <w:t>(Подпись уполномоченного представителя)</w:t>
      </w:r>
      <w:r w:rsidRPr="003D43D9">
        <w:rPr>
          <w:rFonts w:ascii="Times New Roman" w:hAnsi="Times New Roman"/>
          <w:bCs/>
          <w:snapToGrid w:val="0"/>
        </w:rPr>
        <w:tab/>
      </w:r>
      <w:r w:rsidRPr="003D43D9">
        <w:rPr>
          <w:rFonts w:ascii="Times New Roman" w:hAnsi="Times New Roman"/>
          <w:bCs/>
          <w:snapToGrid w:val="0"/>
        </w:rPr>
        <w:tab/>
      </w:r>
      <w:r w:rsidRPr="003D43D9">
        <w:rPr>
          <w:rFonts w:ascii="Times New Roman" w:hAnsi="Times New Roman"/>
          <w:b/>
          <w:i/>
          <w:vertAlign w:val="superscript"/>
        </w:rPr>
        <w:t>(ФИО и должность подписавшего)</w:t>
      </w:r>
    </w:p>
    <w:p w:rsidR="003D43D9" w:rsidRPr="003D43D9" w:rsidRDefault="003D43D9" w:rsidP="003D43D9">
      <w:pPr>
        <w:overflowPunct w:val="0"/>
        <w:autoSpaceDE w:val="0"/>
        <w:autoSpaceDN w:val="0"/>
        <w:adjustRightInd w:val="0"/>
        <w:spacing w:after="0" w:line="240" w:lineRule="auto"/>
        <w:ind w:firstLine="709"/>
        <w:rPr>
          <w:rFonts w:ascii="Times New Roman" w:hAnsi="Times New Roman"/>
        </w:rPr>
      </w:pPr>
      <w:r w:rsidRPr="003D43D9">
        <w:rPr>
          <w:rFonts w:ascii="Times New Roman" w:hAnsi="Times New Roman"/>
        </w:rPr>
        <w:t>М.П.</w:t>
      </w:r>
    </w:p>
    <w:p w:rsidR="003D43D9" w:rsidRPr="003D43D9" w:rsidRDefault="003D43D9" w:rsidP="003D43D9">
      <w:pPr>
        <w:tabs>
          <w:tab w:val="left" w:pos="709"/>
          <w:tab w:val="left" w:pos="1134"/>
        </w:tabs>
        <w:overflowPunct w:val="0"/>
        <w:autoSpaceDE w:val="0"/>
        <w:autoSpaceDN w:val="0"/>
        <w:adjustRightInd w:val="0"/>
        <w:spacing w:line="240" w:lineRule="auto"/>
        <w:ind w:firstLine="709"/>
        <w:rPr>
          <w:rFonts w:ascii="Times New Roman" w:hAnsi="Times New Roman"/>
        </w:rPr>
      </w:pPr>
      <w:r w:rsidRPr="003D43D9">
        <w:rPr>
          <w:rFonts w:ascii="Times New Roman" w:hAnsi="Times New Roman"/>
        </w:rPr>
        <w:t>ИНСТРУКЦИИ ПО ЗАПОЛНЕНИЮ</w:t>
      </w:r>
    </w:p>
    <w:p w:rsidR="003D43D9" w:rsidRPr="003D43D9" w:rsidRDefault="003D43D9" w:rsidP="003D43D9">
      <w:pPr>
        <w:numPr>
          <w:ilvl w:val="0"/>
          <w:numId w:val="10"/>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3D43D9">
        <w:rPr>
          <w:rFonts w:ascii="Times New Roman" w:hAnsi="Times New Roman"/>
          <w:bCs/>
        </w:rPr>
        <w:t>Данные инструкции не следует воспроизводить в документах, подготовленных участником запроса предложений.</w:t>
      </w:r>
    </w:p>
    <w:p w:rsidR="003D43D9" w:rsidRPr="003D43D9" w:rsidRDefault="003D43D9" w:rsidP="003D43D9">
      <w:pPr>
        <w:numPr>
          <w:ilvl w:val="0"/>
          <w:numId w:val="10"/>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3D43D9">
        <w:rPr>
          <w:rFonts w:ascii="Times New Roman" w:hAnsi="Times New Roman"/>
          <w:bCs/>
        </w:rPr>
        <w:t>Участник указывает свое фирменное наименование (в </w:t>
      </w:r>
      <w:proofErr w:type="spellStart"/>
      <w:r w:rsidRPr="003D43D9">
        <w:rPr>
          <w:rFonts w:ascii="Times New Roman" w:hAnsi="Times New Roman"/>
          <w:bCs/>
        </w:rPr>
        <w:t>т.ч</w:t>
      </w:r>
      <w:proofErr w:type="spellEnd"/>
      <w:r w:rsidRPr="003D43D9">
        <w:rPr>
          <w:rFonts w:ascii="Times New Roman" w:hAnsi="Times New Roman"/>
          <w:bCs/>
        </w:rPr>
        <w:t>. организационно-правовую форму).</w:t>
      </w:r>
    </w:p>
    <w:p w:rsidR="003D43D9" w:rsidRPr="003D43D9" w:rsidRDefault="003D43D9" w:rsidP="003D43D9">
      <w:pPr>
        <w:numPr>
          <w:ilvl w:val="0"/>
          <w:numId w:val="10"/>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3D43D9">
        <w:rPr>
          <w:rFonts w:ascii="Times New Roman" w:hAnsi="Times New Roman"/>
          <w:bCs/>
        </w:rPr>
        <w:t xml:space="preserve">В этой форме участник указывает перечень и годовые объемы выполнения договоров, сопоставимого характера и объема с предметом работы по </w:t>
      </w:r>
      <w:r w:rsidR="001013F7">
        <w:rPr>
          <w:rFonts w:ascii="Times New Roman" w:hAnsi="Times New Roman"/>
          <w:bCs/>
        </w:rPr>
        <w:t>ремонту</w:t>
      </w:r>
      <w:r w:rsidRPr="003D43D9">
        <w:rPr>
          <w:rFonts w:ascii="Times New Roman" w:hAnsi="Times New Roman"/>
          <w:bCs/>
        </w:rPr>
        <w:t xml:space="preserve"> систем</w:t>
      </w:r>
      <w:r w:rsidR="001013F7">
        <w:rPr>
          <w:rFonts w:ascii="Times New Roman" w:hAnsi="Times New Roman"/>
          <w:bCs/>
        </w:rPr>
        <w:t xml:space="preserve">ы холодного водоснабжения </w:t>
      </w:r>
      <w:r w:rsidRPr="003D43D9">
        <w:rPr>
          <w:rFonts w:ascii="Times New Roman" w:hAnsi="Times New Roman"/>
          <w:bCs/>
        </w:rPr>
        <w:t>(запрос котировок).</w:t>
      </w:r>
    </w:p>
    <w:p w:rsidR="003D43D9" w:rsidRPr="003D43D9" w:rsidRDefault="003D43D9" w:rsidP="003D43D9">
      <w:pPr>
        <w:numPr>
          <w:ilvl w:val="0"/>
          <w:numId w:val="10"/>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3D43D9">
        <w:rPr>
          <w:rFonts w:ascii="Times New Roman" w:hAnsi="Times New Roman"/>
          <w:bCs/>
        </w:rPr>
        <w:t xml:space="preserve">Участник может самостоятельно выбрать договоры, которые, по его мнению, наилучшим образом характеризует его опыт. </w:t>
      </w:r>
    </w:p>
    <w:p w:rsidR="003D43D9" w:rsidRPr="003D43D9" w:rsidRDefault="003D43D9" w:rsidP="003D43D9">
      <w:pPr>
        <w:spacing w:line="240" w:lineRule="auto"/>
        <w:jc w:val="center"/>
        <w:rPr>
          <w:rFonts w:ascii="Times New Roman" w:hAnsi="Times New Roman"/>
        </w:rPr>
      </w:pPr>
    </w:p>
    <w:p w:rsidR="003D43D9" w:rsidRDefault="003D43D9" w:rsidP="003D43D9">
      <w:pPr>
        <w:pStyle w:val="8"/>
        <w:jc w:val="right"/>
        <w:rPr>
          <w:rFonts w:ascii="Times New Roman" w:hAnsi="Times New Roman"/>
          <w:b/>
          <w:sz w:val="22"/>
          <w:szCs w:val="24"/>
        </w:rPr>
      </w:pPr>
      <w:r>
        <w:rPr>
          <w:rFonts w:ascii="Times New Roman" w:hAnsi="Times New Roman"/>
          <w:b/>
          <w:sz w:val="22"/>
          <w:szCs w:val="24"/>
        </w:rPr>
        <w:lastRenderedPageBreak/>
        <w:t>Приложение №4</w:t>
      </w:r>
    </w:p>
    <w:p w:rsidR="003D43D9" w:rsidRPr="003D43D9" w:rsidRDefault="003D43D9" w:rsidP="003D43D9">
      <w:pPr>
        <w:rPr>
          <w:rFonts w:ascii="Times New Roman" w:hAnsi="Times New Roman"/>
          <w:sz w:val="24"/>
          <w:szCs w:val="24"/>
        </w:rPr>
      </w:pPr>
    </w:p>
    <w:p w:rsidR="003D43D9" w:rsidRPr="003D43D9" w:rsidRDefault="003D43D9" w:rsidP="003D43D9">
      <w:pPr>
        <w:jc w:val="center"/>
        <w:rPr>
          <w:rFonts w:ascii="Times New Roman" w:hAnsi="Times New Roman"/>
        </w:rPr>
      </w:pPr>
      <w:r w:rsidRPr="003D43D9">
        <w:rPr>
          <w:rFonts w:ascii="Times New Roman" w:hAnsi="Times New Roman"/>
        </w:rPr>
        <w:t xml:space="preserve">Запрос котировок в электронной форме на право заключения договора </w:t>
      </w:r>
      <w:proofErr w:type="gramStart"/>
      <w:r w:rsidRPr="003D43D9">
        <w:rPr>
          <w:rFonts w:ascii="Times New Roman" w:hAnsi="Times New Roman"/>
        </w:rPr>
        <w:t>на</w:t>
      </w:r>
      <w:proofErr w:type="gramEnd"/>
      <w:r w:rsidRPr="003D43D9">
        <w:rPr>
          <w:rFonts w:ascii="Times New Roman" w:hAnsi="Times New Roman"/>
        </w:rPr>
        <w:t> _______________________________________</w:t>
      </w:r>
    </w:p>
    <w:p w:rsidR="003D43D9" w:rsidRPr="003D43D9" w:rsidRDefault="003D43D9" w:rsidP="003D43D9">
      <w:pPr>
        <w:jc w:val="center"/>
        <w:rPr>
          <w:rFonts w:ascii="Times New Roman" w:hAnsi="Times New Roman"/>
        </w:rPr>
      </w:pPr>
      <w:bookmarkStart w:id="19" w:name="_Справка_о_кадровых_ресурсах_(Форма_"/>
      <w:bookmarkStart w:id="20" w:name="_Справка_о_кадровых"/>
      <w:bookmarkEnd w:id="19"/>
      <w:bookmarkEnd w:id="20"/>
      <w:r w:rsidRPr="003D43D9">
        <w:rPr>
          <w:rFonts w:ascii="Times New Roman" w:hAnsi="Times New Roman"/>
        </w:rPr>
        <w:t>СПРАВКА О КАДРОВЫХ РЕСУРСАХ</w:t>
      </w:r>
    </w:p>
    <w:p w:rsidR="003D43D9" w:rsidRPr="003D43D9" w:rsidRDefault="003D43D9" w:rsidP="003D43D9">
      <w:pPr>
        <w:pStyle w:val="Times12"/>
        <w:ind w:firstLine="0"/>
        <w:rPr>
          <w:i/>
          <w:szCs w:val="24"/>
        </w:rPr>
      </w:pPr>
      <w:r w:rsidRPr="003D43D9">
        <w:rPr>
          <w:szCs w:val="24"/>
        </w:rPr>
        <w:t xml:space="preserve">Участник запроса котировок в электронной форме (подрядчик): ______________________________ </w:t>
      </w:r>
    </w:p>
    <w:p w:rsidR="003D43D9" w:rsidRPr="003D43D9" w:rsidRDefault="003D43D9" w:rsidP="003D43D9">
      <w:pPr>
        <w:pStyle w:val="Times12"/>
        <w:tabs>
          <w:tab w:val="left" w:pos="2520"/>
        </w:tabs>
        <w:ind w:firstLine="0"/>
        <w:rPr>
          <w:b/>
          <w:bCs w:val="0"/>
          <w:i/>
          <w:szCs w:val="24"/>
        </w:rPr>
      </w:pPr>
      <w:r w:rsidRPr="003D43D9">
        <w:rPr>
          <w:szCs w:val="24"/>
        </w:rPr>
        <w:t xml:space="preserve">Субподрядчики </w:t>
      </w:r>
      <w:r w:rsidRPr="003D43D9">
        <w:rPr>
          <w:bCs w:val="0"/>
          <w:i/>
          <w:szCs w:val="24"/>
        </w:rPr>
        <w:t>(в случае разрешения привлечения субподрядчиков)</w:t>
      </w:r>
      <w:r w:rsidRPr="003D43D9">
        <w:rPr>
          <w:szCs w:val="24"/>
        </w:rPr>
        <w:t>:</w:t>
      </w:r>
    </w:p>
    <w:p w:rsidR="003D43D9" w:rsidRPr="003D43D9" w:rsidRDefault="003D43D9" w:rsidP="003D43D9">
      <w:pPr>
        <w:pStyle w:val="Times12"/>
        <w:tabs>
          <w:tab w:val="left" w:pos="2520"/>
        </w:tabs>
        <w:ind w:firstLine="0"/>
        <w:rPr>
          <w:szCs w:val="24"/>
        </w:rPr>
      </w:pPr>
      <w:r w:rsidRPr="003D43D9">
        <w:rPr>
          <w:szCs w:val="24"/>
        </w:rPr>
        <w:t>1. ________________________________________________________</w:t>
      </w:r>
    </w:p>
    <w:p w:rsidR="003D43D9" w:rsidRPr="003D43D9" w:rsidRDefault="003D43D9" w:rsidP="003D43D9">
      <w:pPr>
        <w:pStyle w:val="Times12"/>
        <w:ind w:firstLine="0"/>
        <w:rPr>
          <w:szCs w:val="24"/>
        </w:rPr>
      </w:pPr>
      <w:r w:rsidRPr="003D43D9">
        <w:rPr>
          <w:szCs w:val="24"/>
        </w:rPr>
        <w:t xml:space="preserve">2. ________________________________________________________ </w:t>
      </w:r>
    </w:p>
    <w:p w:rsidR="003D43D9" w:rsidRPr="003D43D9" w:rsidRDefault="003D43D9" w:rsidP="003D43D9">
      <w:pPr>
        <w:pStyle w:val="Times12"/>
        <w:ind w:firstLine="0"/>
        <w:rPr>
          <w:szCs w:val="24"/>
        </w:rPr>
      </w:pPr>
      <w:proofErr w:type="gramStart"/>
      <w:r w:rsidRPr="003D43D9">
        <w:rPr>
          <w:szCs w:val="24"/>
          <w:lang w:val="en-US"/>
        </w:rPr>
        <w:t>n</w:t>
      </w:r>
      <w:proofErr w:type="gramEnd"/>
      <w:r w:rsidRPr="003D43D9">
        <w:rPr>
          <w:szCs w:val="24"/>
          <w:lang w:val="en-US"/>
        </w:rPr>
        <w:t>.</w:t>
      </w:r>
      <w:r w:rsidRPr="003D43D9">
        <w:rPr>
          <w:szCs w:val="24"/>
        </w:rPr>
        <w:t>…</w:t>
      </w:r>
    </w:p>
    <w:p w:rsidR="003D43D9" w:rsidRPr="003D43D9" w:rsidRDefault="003D43D9" w:rsidP="003D43D9">
      <w:pPr>
        <w:jc w:val="right"/>
        <w:rPr>
          <w:rFonts w:ascii="Times New Roman" w:hAnsi="Times New Roman"/>
          <w:szCs w:val="24"/>
        </w:rPr>
      </w:pPr>
      <w:r w:rsidRPr="003D43D9">
        <w:rPr>
          <w:rFonts w:ascii="Times New Roman" w:hAnsi="Times New Roman"/>
        </w:rPr>
        <w:t>Таблица 1. Общая штатная численность</w:t>
      </w:r>
    </w:p>
    <w:tbl>
      <w:tblPr>
        <w:tblW w:w="5187" w:type="pct"/>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1390"/>
        <w:gridCol w:w="1104"/>
        <w:gridCol w:w="1390"/>
        <w:gridCol w:w="1074"/>
        <w:gridCol w:w="1390"/>
        <w:gridCol w:w="1252"/>
      </w:tblGrid>
      <w:tr w:rsidR="003D43D9" w:rsidRPr="003D43D9" w:rsidTr="003D43D9">
        <w:trPr>
          <w:tblHeader/>
        </w:trPr>
        <w:tc>
          <w:tcPr>
            <w:tcW w:w="1313" w:type="pct"/>
            <w:vMerge w:val="restart"/>
            <w:tcBorders>
              <w:top w:val="single" w:sz="4" w:space="0" w:color="auto"/>
              <w:left w:val="single" w:sz="4" w:space="0" w:color="auto"/>
              <w:bottom w:val="single" w:sz="4" w:space="0" w:color="auto"/>
              <w:right w:val="single" w:sz="4" w:space="0" w:color="auto"/>
            </w:tcBorders>
            <w:vAlign w:val="center"/>
            <w:hideMark/>
          </w:tcPr>
          <w:p w:rsidR="003D43D9" w:rsidRPr="003D43D9" w:rsidRDefault="003D43D9">
            <w:pPr>
              <w:widowControl w:val="0"/>
              <w:suppressAutoHyphens/>
              <w:snapToGrid w:val="0"/>
              <w:spacing w:line="300" w:lineRule="auto"/>
              <w:ind w:firstLine="2"/>
              <w:jc w:val="center"/>
              <w:rPr>
                <w:rFonts w:ascii="Times New Roman" w:eastAsia="Times New Roman" w:hAnsi="Times New Roman"/>
                <w:sz w:val="24"/>
                <w:szCs w:val="24"/>
                <w:lang w:eastAsia="ar-SA"/>
              </w:rPr>
            </w:pPr>
            <w:r w:rsidRPr="003D43D9">
              <w:rPr>
                <w:rFonts w:ascii="Times New Roman" w:hAnsi="Times New Roman"/>
              </w:rPr>
              <w:t>Штатный персонал</w:t>
            </w:r>
          </w:p>
        </w:tc>
        <w:tc>
          <w:tcPr>
            <w:tcW w:w="1257" w:type="pct"/>
            <w:gridSpan w:val="2"/>
            <w:tcBorders>
              <w:top w:val="single" w:sz="4" w:space="0" w:color="auto"/>
              <w:left w:val="single" w:sz="4" w:space="0" w:color="auto"/>
              <w:bottom w:val="single" w:sz="4" w:space="0" w:color="auto"/>
              <w:right w:val="single" w:sz="4" w:space="0" w:color="auto"/>
            </w:tcBorders>
            <w:vAlign w:val="center"/>
            <w:hideMark/>
          </w:tcPr>
          <w:p w:rsidR="003D43D9" w:rsidRPr="003D43D9" w:rsidRDefault="003D43D9">
            <w:pPr>
              <w:widowControl w:val="0"/>
              <w:suppressAutoHyphens/>
              <w:snapToGrid w:val="0"/>
              <w:spacing w:line="300" w:lineRule="auto"/>
              <w:ind w:firstLine="2"/>
              <w:jc w:val="center"/>
              <w:rPr>
                <w:rFonts w:ascii="Times New Roman" w:eastAsia="Times New Roman" w:hAnsi="Times New Roman"/>
                <w:i/>
                <w:sz w:val="24"/>
                <w:szCs w:val="24"/>
                <w:lang w:eastAsia="ar-SA"/>
              </w:rPr>
            </w:pPr>
            <w:r w:rsidRPr="003D43D9">
              <w:rPr>
                <w:rFonts w:ascii="Times New Roman" w:hAnsi="Times New Roman"/>
                <w:b/>
                <w:i/>
              </w:rPr>
              <w:t>Подрядчик</w:t>
            </w:r>
          </w:p>
        </w:tc>
        <w:tc>
          <w:tcPr>
            <w:tcW w:w="1168" w:type="pct"/>
            <w:gridSpan w:val="2"/>
            <w:tcBorders>
              <w:top w:val="single" w:sz="4" w:space="0" w:color="auto"/>
              <w:left w:val="single" w:sz="4" w:space="0" w:color="auto"/>
              <w:bottom w:val="single" w:sz="4" w:space="0" w:color="auto"/>
              <w:right w:val="single" w:sz="4" w:space="0" w:color="auto"/>
            </w:tcBorders>
            <w:vAlign w:val="center"/>
            <w:hideMark/>
          </w:tcPr>
          <w:p w:rsidR="003D43D9" w:rsidRPr="003D43D9" w:rsidRDefault="003D43D9">
            <w:pPr>
              <w:widowControl w:val="0"/>
              <w:suppressAutoHyphens/>
              <w:snapToGrid w:val="0"/>
              <w:spacing w:line="300" w:lineRule="auto"/>
              <w:ind w:firstLine="2"/>
              <w:jc w:val="center"/>
              <w:rPr>
                <w:rFonts w:ascii="Times New Roman" w:eastAsia="Times New Roman" w:hAnsi="Times New Roman"/>
                <w:i/>
                <w:sz w:val="24"/>
                <w:szCs w:val="24"/>
                <w:lang w:eastAsia="ar-SA"/>
              </w:rPr>
            </w:pPr>
            <w:r w:rsidRPr="003D43D9">
              <w:rPr>
                <w:rFonts w:ascii="Times New Roman" w:hAnsi="Times New Roman"/>
                <w:b/>
                <w:i/>
              </w:rPr>
              <w:t>Субподрядчик 1</w:t>
            </w:r>
          </w:p>
        </w:tc>
        <w:tc>
          <w:tcPr>
            <w:tcW w:w="1262" w:type="pct"/>
            <w:gridSpan w:val="2"/>
            <w:tcBorders>
              <w:top w:val="single" w:sz="4" w:space="0" w:color="auto"/>
              <w:left w:val="single" w:sz="4" w:space="0" w:color="auto"/>
              <w:bottom w:val="single" w:sz="4" w:space="0" w:color="auto"/>
              <w:right w:val="single" w:sz="4" w:space="0" w:color="auto"/>
            </w:tcBorders>
            <w:vAlign w:val="center"/>
            <w:hideMark/>
          </w:tcPr>
          <w:p w:rsidR="003D43D9" w:rsidRPr="003D43D9" w:rsidRDefault="003D43D9">
            <w:pPr>
              <w:widowControl w:val="0"/>
              <w:suppressAutoHyphens/>
              <w:snapToGrid w:val="0"/>
              <w:spacing w:line="300" w:lineRule="auto"/>
              <w:ind w:firstLine="2"/>
              <w:jc w:val="center"/>
              <w:rPr>
                <w:rFonts w:ascii="Times New Roman" w:eastAsia="Times New Roman" w:hAnsi="Times New Roman"/>
                <w:b/>
                <w:i/>
                <w:sz w:val="24"/>
                <w:szCs w:val="24"/>
                <w:lang w:eastAsia="ar-SA"/>
              </w:rPr>
            </w:pPr>
            <w:r w:rsidRPr="003D43D9">
              <w:rPr>
                <w:rFonts w:ascii="Times New Roman" w:hAnsi="Times New Roman"/>
                <w:b/>
                <w:i/>
              </w:rPr>
              <w:t>Субподрядчик 2</w:t>
            </w:r>
          </w:p>
        </w:tc>
      </w:tr>
      <w:tr w:rsidR="003D43D9" w:rsidRPr="003D43D9" w:rsidTr="003D43D9">
        <w:trPr>
          <w:trHeight w:val="34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43D9" w:rsidRPr="003D43D9" w:rsidRDefault="003D43D9">
            <w:pPr>
              <w:spacing w:line="240" w:lineRule="auto"/>
              <w:rPr>
                <w:rFonts w:ascii="Times New Roman" w:eastAsia="Times New Roman" w:hAnsi="Times New Roman"/>
                <w:sz w:val="24"/>
                <w:szCs w:val="24"/>
                <w:lang w:eastAsia="ar-SA"/>
              </w:rPr>
            </w:pPr>
          </w:p>
        </w:tc>
        <w:tc>
          <w:tcPr>
            <w:tcW w:w="562" w:type="pct"/>
            <w:tcBorders>
              <w:top w:val="single" w:sz="4" w:space="0" w:color="auto"/>
              <w:left w:val="single" w:sz="4" w:space="0" w:color="auto"/>
              <w:bottom w:val="single" w:sz="4" w:space="0" w:color="auto"/>
              <w:right w:val="single" w:sz="4" w:space="0" w:color="auto"/>
            </w:tcBorders>
            <w:vAlign w:val="center"/>
            <w:hideMark/>
          </w:tcPr>
          <w:p w:rsidR="003D43D9" w:rsidRPr="003D43D9" w:rsidRDefault="003D43D9">
            <w:pPr>
              <w:widowControl w:val="0"/>
              <w:suppressAutoHyphens/>
              <w:snapToGrid w:val="0"/>
              <w:spacing w:line="300" w:lineRule="auto"/>
              <w:ind w:firstLine="2"/>
              <w:jc w:val="center"/>
              <w:rPr>
                <w:rFonts w:ascii="Times New Roman" w:eastAsia="Times New Roman" w:hAnsi="Times New Roman"/>
                <w:sz w:val="24"/>
                <w:szCs w:val="24"/>
                <w:lang w:eastAsia="ar-SA"/>
              </w:rPr>
            </w:pPr>
            <w:r w:rsidRPr="003D43D9">
              <w:rPr>
                <w:rFonts w:ascii="Times New Roman" w:hAnsi="Times New Roman"/>
              </w:rPr>
              <w:t>Общая численность</w:t>
            </w:r>
          </w:p>
        </w:tc>
        <w:tc>
          <w:tcPr>
            <w:tcW w:w="696" w:type="pct"/>
            <w:tcBorders>
              <w:top w:val="single" w:sz="4" w:space="0" w:color="auto"/>
              <w:left w:val="single" w:sz="4" w:space="0" w:color="auto"/>
              <w:bottom w:val="single" w:sz="4" w:space="0" w:color="auto"/>
              <w:right w:val="single" w:sz="4" w:space="0" w:color="auto"/>
            </w:tcBorders>
            <w:hideMark/>
          </w:tcPr>
          <w:p w:rsidR="003D43D9" w:rsidRPr="003D43D9" w:rsidRDefault="003D43D9">
            <w:pPr>
              <w:widowControl w:val="0"/>
              <w:suppressAutoHyphens/>
              <w:snapToGrid w:val="0"/>
              <w:spacing w:line="300" w:lineRule="auto"/>
              <w:ind w:firstLine="2"/>
              <w:jc w:val="center"/>
              <w:rPr>
                <w:rFonts w:ascii="Times New Roman" w:eastAsia="Times New Roman" w:hAnsi="Times New Roman"/>
                <w:sz w:val="24"/>
                <w:szCs w:val="24"/>
                <w:lang w:eastAsia="ar-SA"/>
              </w:rPr>
            </w:pPr>
            <w:r w:rsidRPr="003D43D9">
              <w:rPr>
                <w:rFonts w:ascii="Times New Roman" w:hAnsi="Times New Roman"/>
              </w:rPr>
              <w:t xml:space="preserve">В </w:t>
            </w:r>
            <w:proofErr w:type="spellStart"/>
            <w:r w:rsidRPr="003D43D9">
              <w:rPr>
                <w:rFonts w:ascii="Times New Roman" w:hAnsi="Times New Roman"/>
              </w:rPr>
              <w:t>т.ч</w:t>
            </w:r>
            <w:proofErr w:type="spellEnd"/>
            <w:r w:rsidRPr="003D43D9">
              <w:rPr>
                <w:rFonts w:ascii="Times New Roman" w:hAnsi="Times New Roman"/>
              </w:rPr>
              <w:t>. для работ по данному договору</w:t>
            </w:r>
          </w:p>
        </w:tc>
        <w:tc>
          <w:tcPr>
            <w:tcW w:w="488" w:type="pct"/>
            <w:tcBorders>
              <w:top w:val="single" w:sz="4" w:space="0" w:color="auto"/>
              <w:left w:val="single" w:sz="4" w:space="0" w:color="auto"/>
              <w:bottom w:val="single" w:sz="4" w:space="0" w:color="auto"/>
              <w:right w:val="single" w:sz="4" w:space="0" w:color="auto"/>
            </w:tcBorders>
            <w:vAlign w:val="center"/>
            <w:hideMark/>
          </w:tcPr>
          <w:p w:rsidR="003D43D9" w:rsidRPr="003D43D9" w:rsidRDefault="003D43D9">
            <w:pPr>
              <w:widowControl w:val="0"/>
              <w:suppressAutoHyphens/>
              <w:snapToGrid w:val="0"/>
              <w:spacing w:line="300" w:lineRule="auto"/>
              <w:ind w:firstLine="2"/>
              <w:jc w:val="center"/>
              <w:rPr>
                <w:rFonts w:ascii="Times New Roman" w:eastAsia="Times New Roman" w:hAnsi="Times New Roman"/>
                <w:sz w:val="24"/>
                <w:szCs w:val="24"/>
                <w:lang w:eastAsia="ar-SA"/>
              </w:rPr>
            </w:pPr>
            <w:r w:rsidRPr="003D43D9">
              <w:rPr>
                <w:rFonts w:ascii="Times New Roman" w:hAnsi="Times New Roman"/>
              </w:rPr>
              <w:t>Общая численность</w:t>
            </w:r>
          </w:p>
        </w:tc>
        <w:tc>
          <w:tcPr>
            <w:tcW w:w="681" w:type="pct"/>
            <w:tcBorders>
              <w:top w:val="single" w:sz="4" w:space="0" w:color="auto"/>
              <w:left w:val="single" w:sz="4" w:space="0" w:color="auto"/>
              <w:bottom w:val="single" w:sz="4" w:space="0" w:color="auto"/>
              <w:right w:val="single" w:sz="4" w:space="0" w:color="auto"/>
            </w:tcBorders>
            <w:hideMark/>
          </w:tcPr>
          <w:p w:rsidR="003D43D9" w:rsidRPr="003D43D9" w:rsidRDefault="003D43D9">
            <w:pPr>
              <w:widowControl w:val="0"/>
              <w:suppressAutoHyphens/>
              <w:snapToGrid w:val="0"/>
              <w:spacing w:line="300" w:lineRule="auto"/>
              <w:ind w:firstLine="2"/>
              <w:jc w:val="center"/>
              <w:rPr>
                <w:rFonts w:ascii="Times New Roman" w:eastAsia="Times New Roman" w:hAnsi="Times New Roman"/>
                <w:sz w:val="24"/>
                <w:szCs w:val="24"/>
                <w:lang w:eastAsia="ar-SA"/>
              </w:rPr>
            </w:pPr>
            <w:r w:rsidRPr="003D43D9">
              <w:rPr>
                <w:rFonts w:ascii="Times New Roman" w:hAnsi="Times New Roman"/>
              </w:rPr>
              <w:t xml:space="preserve">В </w:t>
            </w:r>
            <w:proofErr w:type="spellStart"/>
            <w:r w:rsidRPr="003D43D9">
              <w:rPr>
                <w:rFonts w:ascii="Times New Roman" w:hAnsi="Times New Roman"/>
              </w:rPr>
              <w:t>т.ч</w:t>
            </w:r>
            <w:proofErr w:type="spellEnd"/>
            <w:r w:rsidRPr="003D43D9">
              <w:rPr>
                <w:rFonts w:ascii="Times New Roman" w:hAnsi="Times New Roman"/>
              </w:rPr>
              <w:t>. для работ по данному договору</w:t>
            </w:r>
          </w:p>
        </w:tc>
        <w:tc>
          <w:tcPr>
            <w:tcW w:w="490" w:type="pct"/>
            <w:tcBorders>
              <w:top w:val="single" w:sz="4" w:space="0" w:color="auto"/>
              <w:left w:val="single" w:sz="4" w:space="0" w:color="auto"/>
              <w:bottom w:val="single" w:sz="4" w:space="0" w:color="auto"/>
              <w:right w:val="single" w:sz="4" w:space="0" w:color="auto"/>
            </w:tcBorders>
            <w:vAlign w:val="center"/>
            <w:hideMark/>
          </w:tcPr>
          <w:p w:rsidR="003D43D9" w:rsidRPr="003D43D9" w:rsidRDefault="003D43D9">
            <w:pPr>
              <w:widowControl w:val="0"/>
              <w:suppressAutoHyphens/>
              <w:snapToGrid w:val="0"/>
              <w:spacing w:line="300" w:lineRule="auto"/>
              <w:ind w:firstLine="2"/>
              <w:jc w:val="center"/>
              <w:rPr>
                <w:rFonts w:ascii="Times New Roman" w:eastAsia="Times New Roman" w:hAnsi="Times New Roman"/>
                <w:sz w:val="24"/>
                <w:szCs w:val="24"/>
                <w:lang w:eastAsia="ar-SA"/>
              </w:rPr>
            </w:pPr>
            <w:r w:rsidRPr="003D43D9">
              <w:rPr>
                <w:rFonts w:ascii="Times New Roman" w:hAnsi="Times New Roman"/>
              </w:rPr>
              <w:t>Общая численность</w:t>
            </w:r>
          </w:p>
        </w:tc>
        <w:tc>
          <w:tcPr>
            <w:tcW w:w="772" w:type="pct"/>
            <w:tcBorders>
              <w:top w:val="single" w:sz="4" w:space="0" w:color="auto"/>
              <w:left w:val="single" w:sz="4" w:space="0" w:color="auto"/>
              <w:bottom w:val="single" w:sz="4" w:space="0" w:color="auto"/>
              <w:right w:val="single" w:sz="4" w:space="0" w:color="auto"/>
            </w:tcBorders>
            <w:vAlign w:val="center"/>
            <w:hideMark/>
          </w:tcPr>
          <w:p w:rsidR="003D43D9" w:rsidRPr="003D43D9" w:rsidRDefault="003D43D9">
            <w:pPr>
              <w:widowControl w:val="0"/>
              <w:suppressAutoHyphens/>
              <w:snapToGrid w:val="0"/>
              <w:spacing w:line="300" w:lineRule="auto"/>
              <w:ind w:firstLine="2"/>
              <w:jc w:val="center"/>
              <w:rPr>
                <w:rFonts w:ascii="Times New Roman" w:eastAsia="Times New Roman" w:hAnsi="Times New Roman"/>
                <w:sz w:val="24"/>
                <w:szCs w:val="24"/>
                <w:lang w:eastAsia="ar-SA"/>
              </w:rPr>
            </w:pPr>
            <w:r w:rsidRPr="003D43D9">
              <w:rPr>
                <w:rFonts w:ascii="Times New Roman" w:hAnsi="Times New Roman"/>
              </w:rPr>
              <w:t xml:space="preserve">В </w:t>
            </w:r>
            <w:proofErr w:type="spellStart"/>
            <w:r w:rsidRPr="003D43D9">
              <w:rPr>
                <w:rFonts w:ascii="Times New Roman" w:hAnsi="Times New Roman"/>
              </w:rPr>
              <w:t>т.ч</w:t>
            </w:r>
            <w:proofErr w:type="spellEnd"/>
            <w:r w:rsidRPr="003D43D9">
              <w:rPr>
                <w:rFonts w:ascii="Times New Roman" w:hAnsi="Times New Roman"/>
              </w:rPr>
              <w:t>. для работ по данному договору</w:t>
            </w:r>
          </w:p>
        </w:tc>
      </w:tr>
      <w:tr w:rsidR="003D43D9" w:rsidRPr="003D43D9" w:rsidTr="003D43D9">
        <w:trPr>
          <w:trHeight w:val="340"/>
        </w:trPr>
        <w:tc>
          <w:tcPr>
            <w:tcW w:w="1313" w:type="pct"/>
            <w:tcBorders>
              <w:top w:val="single" w:sz="4" w:space="0" w:color="auto"/>
              <w:left w:val="single" w:sz="4" w:space="0" w:color="auto"/>
              <w:bottom w:val="single" w:sz="4" w:space="0" w:color="auto"/>
              <w:right w:val="single" w:sz="4" w:space="0" w:color="auto"/>
            </w:tcBorders>
            <w:vAlign w:val="center"/>
            <w:hideMark/>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roofErr w:type="gramStart"/>
            <w:r w:rsidRPr="003D43D9">
              <w:rPr>
                <w:rFonts w:ascii="Times New Roman" w:hAnsi="Times New Roman"/>
              </w:rPr>
              <w:t>Руководящий</w:t>
            </w:r>
            <w:proofErr w:type="gramEnd"/>
            <w:r w:rsidRPr="003D43D9">
              <w:rPr>
                <w:rFonts w:ascii="Times New Roman" w:hAnsi="Times New Roman"/>
              </w:rPr>
              <w:t>, чел.</w:t>
            </w:r>
          </w:p>
        </w:tc>
        <w:tc>
          <w:tcPr>
            <w:tcW w:w="562"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696"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488"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681"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490"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772"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r>
      <w:tr w:rsidR="003D43D9" w:rsidRPr="003D43D9" w:rsidTr="003D43D9">
        <w:trPr>
          <w:trHeight w:val="340"/>
        </w:trPr>
        <w:tc>
          <w:tcPr>
            <w:tcW w:w="1313" w:type="pct"/>
            <w:tcBorders>
              <w:top w:val="single" w:sz="4" w:space="0" w:color="auto"/>
              <w:left w:val="single" w:sz="4" w:space="0" w:color="auto"/>
              <w:bottom w:val="single" w:sz="4" w:space="0" w:color="auto"/>
              <w:right w:val="single" w:sz="4" w:space="0" w:color="auto"/>
            </w:tcBorders>
            <w:vAlign w:val="center"/>
            <w:hideMark/>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roofErr w:type="gramStart"/>
            <w:r w:rsidRPr="003D43D9">
              <w:rPr>
                <w:rFonts w:ascii="Times New Roman" w:hAnsi="Times New Roman"/>
              </w:rPr>
              <w:t>Инженерно-технический</w:t>
            </w:r>
            <w:proofErr w:type="gramEnd"/>
            <w:r w:rsidRPr="003D43D9">
              <w:rPr>
                <w:rFonts w:ascii="Times New Roman" w:hAnsi="Times New Roman"/>
              </w:rPr>
              <w:t>, чел.</w:t>
            </w:r>
          </w:p>
        </w:tc>
        <w:tc>
          <w:tcPr>
            <w:tcW w:w="562"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696"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488"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681"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490"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772"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r>
      <w:tr w:rsidR="003D43D9" w:rsidRPr="003D43D9" w:rsidTr="003D43D9">
        <w:trPr>
          <w:trHeight w:val="340"/>
        </w:trPr>
        <w:tc>
          <w:tcPr>
            <w:tcW w:w="1313" w:type="pct"/>
            <w:tcBorders>
              <w:top w:val="single" w:sz="4" w:space="0" w:color="auto"/>
              <w:left w:val="single" w:sz="4" w:space="0" w:color="auto"/>
              <w:bottom w:val="single" w:sz="4" w:space="0" w:color="auto"/>
              <w:right w:val="single" w:sz="4" w:space="0" w:color="auto"/>
            </w:tcBorders>
            <w:vAlign w:val="center"/>
            <w:hideMark/>
          </w:tcPr>
          <w:p w:rsidR="003D43D9" w:rsidRPr="003D43D9" w:rsidRDefault="003D43D9">
            <w:pPr>
              <w:pStyle w:val="Times12"/>
              <w:spacing w:line="276" w:lineRule="auto"/>
              <w:ind w:firstLine="0"/>
              <w:jc w:val="left"/>
              <w:rPr>
                <w:szCs w:val="24"/>
                <w:lang w:eastAsia="en-US"/>
              </w:rPr>
            </w:pPr>
            <w:r w:rsidRPr="003D43D9">
              <w:rPr>
                <w:b/>
                <w:bCs w:val="0"/>
                <w:i/>
                <w:szCs w:val="24"/>
                <w:lang w:eastAsia="en-US"/>
              </w:rPr>
              <w:t>В соответствии с требованиями к кадрам</w:t>
            </w:r>
          </w:p>
        </w:tc>
        <w:tc>
          <w:tcPr>
            <w:tcW w:w="562"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696"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488"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681"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490"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772"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r>
      <w:tr w:rsidR="003D43D9" w:rsidRPr="003D43D9" w:rsidTr="003D43D9">
        <w:trPr>
          <w:trHeight w:val="340"/>
        </w:trPr>
        <w:tc>
          <w:tcPr>
            <w:tcW w:w="1313" w:type="pct"/>
            <w:tcBorders>
              <w:top w:val="single" w:sz="4" w:space="0" w:color="auto"/>
              <w:left w:val="single" w:sz="4" w:space="0" w:color="auto"/>
              <w:bottom w:val="single" w:sz="4" w:space="0" w:color="auto"/>
              <w:right w:val="single" w:sz="4" w:space="0" w:color="auto"/>
            </w:tcBorders>
            <w:vAlign w:val="center"/>
            <w:hideMark/>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r w:rsidRPr="003D43D9">
              <w:rPr>
                <w:rFonts w:ascii="Times New Roman" w:hAnsi="Times New Roman"/>
              </w:rPr>
              <w:t xml:space="preserve">Рабочие и специалисты,  в </w:t>
            </w:r>
            <w:proofErr w:type="spellStart"/>
            <w:r w:rsidRPr="003D43D9">
              <w:rPr>
                <w:rFonts w:ascii="Times New Roman" w:hAnsi="Times New Roman"/>
              </w:rPr>
              <w:t>т.ч</w:t>
            </w:r>
            <w:proofErr w:type="spellEnd"/>
            <w:r w:rsidRPr="003D43D9">
              <w:rPr>
                <w:rFonts w:ascii="Times New Roman" w:hAnsi="Times New Roman"/>
              </w:rPr>
              <w:t>.:</w:t>
            </w:r>
          </w:p>
        </w:tc>
        <w:tc>
          <w:tcPr>
            <w:tcW w:w="562"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696"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488"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681"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490"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772"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r>
      <w:tr w:rsidR="003D43D9" w:rsidRPr="003D43D9" w:rsidTr="003D43D9">
        <w:trPr>
          <w:trHeight w:val="340"/>
        </w:trPr>
        <w:tc>
          <w:tcPr>
            <w:tcW w:w="1313"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562"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696"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488"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681"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490"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772"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r>
      <w:tr w:rsidR="003D43D9" w:rsidRPr="003D43D9" w:rsidTr="003D43D9">
        <w:trPr>
          <w:trHeight w:val="340"/>
        </w:trPr>
        <w:tc>
          <w:tcPr>
            <w:tcW w:w="1313"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562"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696"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488"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681"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490"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772"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r>
      <w:tr w:rsidR="003D43D9" w:rsidRPr="003D43D9" w:rsidTr="003D43D9">
        <w:trPr>
          <w:trHeight w:val="340"/>
        </w:trPr>
        <w:tc>
          <w:tcPr>
            <w:tcW w:w="1313"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562"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696"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488"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681"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490"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772"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r>
      <w:tr w:rsidR="003D43D9" w:rsidRPr="003D43D9" w:rsidTr="003D43D9">
        <w:trPr>
          <w:trHeight w:val="340"/>
        </w:trPr>
        <w:tc>
          <w:tcPr>
            <w:tcW w:w="1313"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562"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696"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488"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681"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490"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772"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r>
      <w:tr w:rsidR="003D43D9" w:rsidRPr="003D43D9" w:rsidTr="003D43D9">
        <w:trPr>
          <w:trHeight w:val="340"/>
        </w:trPr>
        <w:tc>
          <w:tcPr>
            <w:tcW w:w="1313" w:type="pct"/>
            <w:tcBorders>
              <w:top w:val="single" w:sz="4" w:space="0" w:color="auto"/>
              <w:left w:val="single" w:sz="4" w:space="0" w:color="auto"/>
              <w:bottom w:val="single" w:sz="4" w:space="0" w:color="auto"/>
              <w:right w:val="single" w:sz="4" w:space="0" w:color="auto"/>
            </w:tcBorders>
            <w:vAlign w:val="center"/>
            <w:hideMark/>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r w:rsidRPr="003D43D9">
              <w:rPr>
                <w:rFonts w:ascii="Times New Roman" w:hAnsi="Times New Roman"/>
              </w:rPr>
              <w:t>ИТОГО:</w:t>
            </w:r>
          </w:p>
        </w:tc>
        <w:tc>
          <w:tcPr>
            <w:tcW w:w="562"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696"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488"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681"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490"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772"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r>
    </w:tbl>
    <w:p w:rsidR="003D43D9" w:rsidRPr="003D43D9" w:rsidRDefault="003D43D9" w:rsidP="003D43D9">
      <w:pPr>
        <w:pStyle w:val="aff2"/>
        <w:widowControl w:val="0"/>
        <w:tabs>
          <w:tab w:val="left" w:pos="708"/>
        </w:tabs>
        <w:autoSpaceDE w:val="0"/>
        <w:autoSpaceDN w:val="0"/>
        <w:spacing w:line="240" w:lineRule="auto"/>
        <w:ind w:right="-29" w:firstLine="0"/>
        <w:rPr>
          <w:b/>
          <w:i/>
          <w:sz w:val="24"/>
          <w:szCs w:val="24"/>
        </w:rPr>
      </w:pPr>
    </w:p>
    <w:p w:rsidR="003D43D9" w:rsidRPr="003D43D9" w:rsidRDefault="003D43D9" w:rsidP="003D43D9">
      <w:pPr>
        <w:rPr>
          <w:rFonts w:ascii="Times New Roman" w:hAnsi="Times New Roman"/>
          <w:sz w:val="24"/>
          <w:szCs w:val="24"/>
        </w:rPr>
      </w:pPr>
      <w:r w:rsidRPr="003D43D9">
        <w:rPr>
          <w:rFonts w:ascii="Times New Roman" w:hAnsi="Times New Roman"/>
        </w:rPr>
        <w:t>Таблица 2. Сведения о персонале, привлекаемом для выполнения ____________ работ (</w:t>
      </w:r>
      <w:r w:rsidRPr="003D43D9">
        <w:rPr>
          <w:rFonts w:ascii="Times New Roman" w:hAnsi="Times New Roman"/>
          <w:i/>
        </w:rPr>
        <w:t>наиболее ответственные работы (монтажные, наладочные…), по которым необходимо оценить квалификацию специалистов)</w:t>
      </w:r>
    </w:p>
    <w:tbl>
      <w:tblPr>
        <w:tblW w:w="5200" w:type="pct"/>
        <w:tblInd w:w="-4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26"/>
        <w:gridCol w:w="1576"/>
        <w:gridCol w:w="1741"/>
        <w:gridCol w:w="1699"/>
        <w:gridCol w:w="1937"/>
        <w:gridCol w:w="2575"/>
      </w:tblGrid>
      <w:tr w:rsidR="003D43D9" w:rsidRPr="003D43D9" w:rsidTr="003D43D9">
        <w:trPr>
          <w:trHeight w:val="551"/>
          <w:tblHeader/>
        </w:trPr>
        <w:tc>
          <w:tcPr>
            <w:tcW w:w="189" w:type="pct"/>
            <w:tcBorders>
              <w:top w:val="single" w:sz="6" w:space="0" w:color="auto"/>
              <w:left w:val="single" w:sz="6" w:space="0" w:color="auto"/>
              <w:bottom w:val="single" w:sz="6" w:space="0" w:color="auto"/>
              <w:right w:val="single" w:sz="6" w:space="0" w:color="auto"/>
            </w:tcBorders>
            <w:vAlign w:val="center"/>
            <w:hideMark/>
          </w:tcPr>
          <w:p w:rsidR="003D43D9" w:rsidRPr="003D43D9" w:rsidRDefault="003D43D9">
            <w:pPr>
              <w:widowControl w:val="0"/>
              <w:suppressAutoHyphens/>
              <w:snapToGrid w:val="0"/>
              <w:spacing w:line="300" w:lineRule="auto"/>
              <w:ind w:firstLine="720"/>
              <w:jc w:val="center"/>
              <w:rPr>
                <w:rFonts w:ascii="Times New Roman" w:eastAsia="Times New Roman" w:hAnsi="Times New Roman"/>
                <w:sz w:val="24"/>
                <w:szCs w:val="24"/>
                <w:lang w:eastAsia="ar-SA"/>
              </w:rPr>
            </w:pPr>
            <w:r w:rsidRPr="003D43D9">
              <w:rPr>
                <w:rFonts w:ascii="Times New Roman" w:hAnsi="Times New Roman"/>
              </w:rPr>
              <w:lastRenderedPageBreak/>
              <w:t>№</w:t>
            </w:r>
          </w:p>
        </w:tc>
        <w:tc>
          <w:tcPr>
            <w:tcW w:w="850" w:type="pct"/>
            <w:tcBorders>
              <w:top w:val="single" w:sz="6" w:space="0" w:color="auto"/>
              <w:left w:val="single" w:sz="6" w:space="0" w:color="auto"/>
              <w:bottom w:val="single" w:sz="6" w:space="0" w:color="auto"/>
              <w:right w:val="single" w:sz="6" w:space="0" w:color="auto"/>
            </w:tcBorders>
            <w:vAlign w:val="center"/>
            <w:hideMark/>
          </w:tcPr>
          <w:p w:rsidR="003D43D9" w:rsidRPr="003D43D9" w:rsidRDefault="003D43D9">
            <w:pPr>
              <w:widowControl w:val="0"/>
              <w:suppressAutoHyphens/>
              <w:snapToGrid w:val="0"/>
              <w:spacing w:line="300" w:lineRule="auto"/>
              <w:jc w:val="both"/>
              <w:rPr>
                <w:rFonts w:ascii="Times New Roman" w:eastAsia="Times New Roman" w:hAnsi="Times New Roman"/>
                <w:sz w:val="24"/>
                <w:szCs w:val="24"/>
                <w:lang w:eastAsia="ar-SA"/>
              </w:rPr>
            </w:pPr>
            <w:r w:rsidRPr="003D43D9">
              <w:rPr>
                <w:rFonts w:ascii="Times New Roman" w:hAnsi="Times New Roman"/>
              </w:rPr>
              <w:t>Фамилия, имя, отчество специалиста</w:t>
            </w:r>
          </w:p>
        </w:tc>
        <w:tc>
          <w:tcPr>
            <w:tcW w:w="933" w:type="pct"/>
            <w:tcBorders>
              <w:top w:val="single" w:sz="6" w:space="0" w:color="auto"/>
              <w:left w:val="single" w:sz="6" w:space="0" w:color="auto"/>
              <w:bottom w:val="single" w:sz="6" w:space="0" w:color="auto"/>
              <w:right w:val="single" w:sz="6" w:space="0" w:color="auto"/>
            </w:tcBorders>
            <w:vAlign w:val="center"/>
            <w:hideMark/>
          </w:tcPr>
          <w:p w:rsidR="003D43D9" w:rsidRPr="003D43D9" w:rsidRDefault="003D43D9">
            <w:pPr>
              <w:widowControl w:val="0"/>
              <w:suppressAutoHyphens/>
              <w:snapToGrid w:val="0"/>
              <w:spacing w:line="300" w:lineRule="auto"/>
              <w:jc w:val="both"/>
              <w:rPr>
                <w:rFonts w:ascii="Times New Roman" w:eastAsia="Times New Roman" w:hAnsi="Times New Roman"/>
                <w:sz w:val="24"/>
                <w:szCs w:val="24"/>
                <w:lang w:eastAsia="ar-SA"/>
              </w:rPr>
            </w:pPr>
            <w:r w:rsidRPr="003D43D9">
              <w:rPr>
                <w:rFonts w:ascii="Times New Roman" w:hAnsi="Times New Roman"/>
              </w:rPr>
              <w:t>Образование (какое учебное заведение окончил, год окончания, специальность)</w:t>
            </w:r>
          </w:p>
        </w:tc>
        <w:tc>
          <w:tcPr>
            <w:tcW w:w="645" w:type="pct"/>
            <w:tcBorders>
              <w:top w:val="single" w:sz="6" w:space="0" w:color="auto"/>
              <w:left w:val="single" w:sz="6" w:space="0" w:color="auto"/>
              <w:bottom w:val="single" w:sz="6" w:space="0" w:color="auto"/>
              <w:right w:val="single" w:sz="6" w:space="0" w:color="auto"/>
            </w:tcBorders>
            <w:vAlign w:val="center"/>
            <w:hideMark/>
          </w:tcPr>
          <w:p w:rsidR="003D43D9" w:rsidRPr="003D43D9" w:rsidRDefault="003D43D9">
            <w:pPr>
              <w:widowControl w:val="0"/>
              <w:suppressAutoHyphens/>
              <w:snapToGrid w:val="0"/>
              <w:spacing w:line="300" w:lineRule="auto"/>
              <w:jc w:val="both"/>
              <w:rPr>
                <w:rFonts w:ascii="Times New Roman" w:eastAsia="Times New Roman" w:hAnsi="Times New Roman"/>
                <w:sz w:val="24"/>
                <w:szCs w:val="24"/>
                <w:lang w:eastAsia="ar-SA"/>
              </w:rPr>
            </w:pPr>
            <w:r w:rsidRPr="003D43D9">
              <w:rPr>
                <w:rFonts w:ascii="Times New Roman" w:hAnsi="Times New Roman"/>
              </w:rPr>
              <w:t>Специальность, должность</w:t>
            </w:r>
          </w:p>
        </w:tc>
        <w:tc>
          <w:tcPr>
            <w:tcW w:w="1031" w:type="pct"/>
            <w:tcBorders>
              <w:top w:val="single" w:sz="6" w:space="0" w:color="auto"/>
              <w:left w:val="single" w:sz="6" w:space="0" w:color="auto"/>
              <w:bottom w:val="single" w:sz="6" w:space="0" w:color="auto"/>
              <w:right w:val="single" w:sz="6" w:space="0" w:color="auto"/>
            </w:tcBorders>
            <w:vAlign w:val="center"/>
            <w:hideMark/>
          </w:tcPr>
          <w:p w:rsidR="003D43D9" w:rsidRPr="003D43D9" w:rsidRDefault="003D43D9">
            <w:pPr>
              <w:widowControl w:val="0"/>
              <w:suppressAutoHyphens/>
              <w:snapToGrid w:val="0"/>
              <w:spacing w:line="300" w:lineRule="auto"/>
              <w:jc w:val="both"/>
              <w:rPr>
                <w:rFonts w:ascii="Times New Roman" w:eastAsia="Times New Roman" w:hAnsi="Times New Roman"/>
                <w:sz w:val="24"/>
                <w:szCs w:val="24"/>
                <w:lang w:eastAsia="ar-SA"/>
              </w:rPr>
            </w:pPr>
            <w:r w:rsidRPr="003D43D9">
              <w:rPr>
                <w:rFonts w:ascii="Times New Roman" w:hAnsi="Times New Roman"/>
              </w:rPr>
              <w:t>Стаж работы в данной или аналогичной должности, лет</w:t>
            </w:r>
          </w:p>
        </w:tc>
        <w:tc>
          <w:tcPr>
            <w:tcW w:w="1351" w:type="pct"/>
            <w:tcBorders>
              <w:top w:val="single" w:sz="6" w:space="0" w:color="auto"/>
              <w:left w:val="single" w:sz="6" w:space="0" w:color="auto"/>
              <w:bottom w:val="single" w:sz="6" w:space="0" w:color="auto"/>
              <w:right w:val="single" w:sz="6" w:space="0" w:color="auto"/>
            </w:tcBorders>
            <w:vAlign w:val="center"/>
            <w:hideMark/>
          </w:tcPr>
          <w:p w:rsidR="003D43D9" w:rsidRPr="003D43D9" w:rsidRDefault="003D43D9">
            <w:pPr>
              <w:widowControl w:val="0"/>
              <w:suppressAutoHyphens/>
              <w:snapToGrid w:val="0"/>
              <w:spacing w:line="300" w:lineRule="auto"/>
              <w:jc w:val="both"/>
              <w:rPr>
                <w:rFonts w:ascii="Times New Roman" w:eastAsia="Times New Roman" w:hAnsi="Times New Roman"/>
                <w:sz w:val="24"/>
                <w:szCs w:val="24"/>
                <w:lang w:eastAsia="ar-SA"/>
              </w:rPr>
            </w:pPr>
            <w:r w:rsidRPr="003D43D9">
              <w:rPr>
                <w:rFonts w:ascii="Times New Roman" w:hAnsi="Times New Roman"/>
              </w:rPr>
              <w:t>Принадлежность персонала (подрядчик, субподрядчик)</w:t>
            </w:r>
          </w:p>
        </w:tc>
      </w:tr>
      <w:tr w:rsidR="003D43D9" w:rsidRPr="003D43D9" w:rsidTr="003D43D9">
        <w:trPr>
          <w:trHeight w:val="227"/>
        </w:trPr>
        <w:tc>
          <w:tcPr>
            <w:tcW w:w="189" w:type="pct"/>
            <w:tcBorders>
              <w:top w:val="single" w:sz="6" w:space="0" w:color="auto"/>
              <w:left w:val="single" w:sz="6" w:space="0" w:color="auto"/>
              <w:bottom w:val="single" w:sz="6" w:space="0" w:color="auto"/>
              <w:right w:val="single" w:sz="6" w:space="0" w:color="auto"/>
            </w:tcBorders>
            <w:vAlign w:val="center"/>
          </w:tcPr>
          <w:p w:rsidR="003D43D9" w:rsidRPr="003D43D9" w:rsidRDefault="003D43D9">
            <w:pPr>
              <w:widowControl w:val="0"/>
              <w:suppressAutoHyphens/>
              <w:snapToGrid w:val="0"/>
              <w:spacing w:line="300" w:lineRule="auto"/>
              <w:ind w:firstLine="720"/>
              <w:jc w:val="both"/>
              <w:rPr>
                <w:rFonts w:ascii="Times New Roman" w:eastAsia="Times New Roman" w:hAnsi="Times New Roman"/>
                <w:sz w:val="24"/>
                <w:szCs w:val="24"/>
                <w:lang w:eastAsia="ar-SA"/>
              </w:rPr>
            </w:pPr>
          </w:p>
        </w:tc>
        <w:tc>
          <w:tcPr>
            <w:tcW w:w="850" w:type="pct"/>
            <w:tcBorders>
              <w:top w:val="single" w:sz="6" w:space="0" w:color="auto"/>
              <w:left w:val="single" w:sz="6" w:space="0" w:color="auto"/>
              <w:bottom w:val="single" w:sz="6" w:space="0" w:color="auto"/>
              <w:right w:val="single" w:sz="6" w:space="0" w:color="auto"/>
            </w:tcBorders>
            <w:vAlign w:val="center"/>
            <w:hideMark/>
          </w:tcPr>
          <w:p w:rsidR="003D43D9" w:rsidRPr="003D43D9" w:rsidRDefault="003D43D9">
            <w:pPr>
              <w:widowControl w:val="0"/>
              <w:suppressAutoHyphens/>
              <w:snapToGrid w:val="0"/>
              <w:spacing w:line="300" w:lineRule="auto"/>
              <w:jc w:val="both"/>
              <w:rPr>
                <w:rFonts w:ascii="Times New Roman" w:eastAsia="Times New Roman" w:hAnsi="Times New Roman"/>
                <w:b/>
                <w:i/>
                <w:sz w:val="24"/>
                <w:szCs w:val="24"/>
                <w:lang w:eastAsia="ar-SA"/>
              </w:rPr>
            </w:pPr>
            <w:r w:rsidRPr="003D43D9">
              <w:rPr>
                <w:rFonts w:ascii="Times New Roman" w:hAnsi="Times New Roman"/>
                <w:b/>
                <w:i/>
              </w:rPr>
              <w:t>Работы</w:t>
            </w:r>
            <w:r w:rsidRPr="003D43D9">
              <w:rPr>
                <w:rFonts w:ascii="Times New Roman" w:hAnsi="Times New Roman"/>
                <w:b/>
                <w:i/>
                <w:lang w:val="en-US"/>
              </w:rPr>
              <w:t xml:space="preserve"> </w:t>
            </w:r>
            <w:r w:rsidRPr="003D43D9">
              <w:rPr>
                <w:rFonts w:ascii="Times New Roman" w:hAnsi="Times New Roman"/>
                <w:b/>
                <w:i/>
              </w:rPr>
              <w:t>1</w:t>
            </w:r>
          </w:p>
        </w:tc>
        <w:tc>
          <w:tcPr>
            <w:tcW w:w="933" w:type="pct"/>
            <w:tcBorders>
              <w:top w:val="single" w:sz="6" w:space="0" w:color="auto"/>
              <w:left w:val="single" w:sz="6" w:space="0" w:color="auto"/>
              <w:bottom w:val="single" w:sz="6" w:space="0" w:color="auto"/>
              <w:right w:val="single" w:sz="6" w:space="0" w:color="auto"/>
            </w:tcBorders>
            <w:vAlign w:val="center"/>
          </w:tcPr>
          <w:p w:rsidR="003D43D9" w:rsidRPr="003D43D9" w:rsidRDefault="003D43D9">
            <w:pPr>
              <w:widowControl w:val="0"/>
              <w:suppressAutoHyphens/>
              <w:snapToGrid w:val="0"/>
              <w:spacing w:line="300" w:lineRule="auto"/>
              <w:ind w:firstLine="720"/>
              <w:jc w:val="both"/>
              <w:rPr>
                <w:rFonts w:ascii="Times New Roman" w:eastAsia="Times New Roman" w:hAnsi="Times New Roman"/>
                <w:sz w:val="24"/>
                <w:szCs w:val="24"/>
                <w:lang w:eastAsia="ar-SA"/>
              </w:rPr>
            </w:pPr>
          </w:p>
        </w:tc>
        <w:tc>
          <w:tcPr>
            <w:tcW w:w="645" w:type="pct"/>
            <w:tcBorders>
              <w:top w:val="single" w:sz="6" w:space="0" w:color="auto"/>
              <w:left w:val="single" w:sz="6" w:space="0" w:color="auto"/>
              <w:bottom w:val="single" w:sz="6" w:space="0" w:color="auto"/>
              <w:right w:val="single" w:sz="6" w:space="0" w:color="auto"/>
            </w:tcBorders>
            <w:vAlign w:val="center"/>
          </w:tcPr>
          <w:p w:rsidR="003D43D9" w:rsidRPr="003D43D9" w:rsidRDefault="003D43D9">
            <w:pPr>
              <w:widowControl w:val="0"/>
              <w:suppressAutoHyphens/>
              <w:snapToGrid w:val="0"/>
              <w:spacing w:line="300" w:lineRule="auto"/>
              <w:ind w:firstLine="720"/>
              <w:jc w:val="both"/>
              <w:rPr>
                <w:rFonts w:ascii="Times New Roman" w:eastAsia="Times New Roman" w:hAnsi="Times New Roman"/>
                <w:sz w:val="24"/>
                <w:szCs w:val="24"/>
                <w:lang w:eastAsia="ar-SA"/>
              </w:rPr>
            </w:pPr>
          </w:p>
        </w:tc>
        <w:tc>
          <w:tcPr>
            <w:tcW w:w="1031" w:type="pct"/>
            <w:tcBorders>
              <w:top w:val="single" w:sz="6" w:space="0" w:color="auto"/>
              <w:left w:val="single" w:sz="6" w:space="0" w:color="auto"/>
              <w:bottom w:val="single" w:sz="6" w:space="0" w:color="auto"/>
              <w:right w:val="single" w:sz="6" w:space="0" w:color="auto"/>
            </w:tcBorders>
            <w:vAlign w:val="center"/>
          </w:tcPr>
          <w:p w:rsidR="003D43D9" w:rsidRPr="003D43D9" w:rsidRDefault="003D43D9">
            <w:pPr>
              <w:widowControl w:val="0"/>
              <w:suppressAutoHyphens/>
              <w:snapToGrid w:val="0"/>
              <w:spacing w:line="300" w:lineRule="auto"/>
              <w:ind w:firstLine="720"/>
              <w:jc w:val="both"/>
              <w:rPr>
                <w:rFonts w:ascii="Times New Roman" w:eastAsia="Times New Roman" w:hAnsi="Times New Roman"/>
                <w:sz w:val="24"/>
                <w:szCs w:val="24"/>
                <w:lang w:eastAsia="ar-SA"/>
              </w:rPr>
            </w:pPr>
          </w:p>
        </w:tc>
        <w:tc>
          <w:tcPr>
            <w:tcW w:w="1351" w:type="pct"/>
            <w:tcBorders>
              <w:top w:val="single" w:sz="6" w:space="0" w:color="auto"/>
              <w:left w:val="single" w:sz="6" w:space="0" w:color="auto"/>
              <w:bottom w:val="single" w:sz="6" w:space="0" w:color="auto"/>
              <w:right w:val="single" w:sz="6" w:space="0" w:color="auto"/>
            </w:tcBorders>
            <w:vAlign w:val="center"/>
          </w:tcPr>
          <w:p w:rsidR="003D43D9" w:rsidRPr="003D43D9" w:rsidRDefault="003D43D9">
            <w:pPr>
              <w:widowControl w:val="0"/>
              <w:suppressAutoHyphens/>
              <w:snapToGrid w:val="0"/>
              <w:spacing w:line="300" w:lineRule="auto"/>
              <w:ind w:firstLine="720"/>
              <w:jc w:val="both"/>
              <w:rPr>
                <w:rFonts w:ascii="Times New Roman" w:eastAsia="Times New Roman" w:hAnsi="Times New Roman"/>
                <w:sz w:val="24"/>
                <w:szCs w:val="24"/>
                <w:lang w:eastAsia="ar-SA"/>
              </w:rPr>
            </w:pPr>
          </w:p>
        </w:tc>
      </w:tr>
      <w:tr w:rsidR="003D43D9" w:rsidRPr="003D43D9" w:rsidTr="003D43D9">
        <w:trPr>
          <w:trHeight w:val="227"/>
        </w:trPr>
        <w:tc>
          <w:tcPr>
            <w:tcW w:w="189" w:type="pct"/>
            <w:tcBorders>
              <w:top w:val="single" w:sz="6" w:space="0" w:color="auto"/>
              <w:left w:val="single" w:sz="6" w:space="0" w:color="auto"/>
              <w:bottom w:val="single" w:sz="6" w:space="0" w:color="auto"/>
              <w:right w:val="single" w:sz="6" w:space="0" w:color="auto"/>
            </w:tcBorders>
            <w:vAlign w:val="center"/>
          </w:tcPr>
          <w:p w:rsidR="003D43D9" w:rsidRPr="003D43D9" w:rsidRDefault="003D43D9">
            <w:pPr>
              <w:widowControl w:val="0"/>
              <w:suppressAutoHyphens/>
              <w:snapToGrid w:val="0"/>
              <w:spacing w:line="300" w:lineRule="auto"/>
              <w:ind w:firstLine="720"/>
              <w:jc w:val="both"/>
              <w:rPr>
                <w:rFonts w:ascii="Times New Roman" w:eastAsia="Times New Roman" w:hAnsi="Times New Roman"/>
                <w:sz w:val="24"/>
                <w:szCs w:val="24"/>
                <w:lang w:eastAsia="ar-SA"/>
              </w:rPr>
            </w:pPr>
          </w:p>
        </w:tc>
        <w:tc>
          <w:tcPr>
            <w:tcW w:w="850" w:type="pct"/>
            <w:tcBorders>
              <w:top w:val="single" w:sz="6" w:space="0" w:color="auto"/>
              <w:left w:val="single" w:sz="6" w:space="0" w:color="auto"/>
              <w:bottom w:val="single" w:sz="6" w:space="0" w:color="auto"/>
              <w:right w:val="single" w:sz="6" w:space="0" w:color="auto"/>
            </w:tcBorders>
            <w:vAlign w:val="center"/>
            <w:hideMark/>
          </w:tcPr>
          <w:p w:rsidR="003D43D9" w:rsidRPr="003D43D9" w:rsidRDefault="003D43D9">
            <w:pPr>
              <w:widowControl w:val="0"/>
              <w:suppressAutoHyphens/>
              <w:snapToGrid w:val="0"/>
              <w:spacing w:line="300" w:lineRule="auto"/>
              <w:jc w:val="both"/>
              <w:rPr>
                <w:rFonts w:ascii="Times New Roman" w:eastAsia="Times New Roman" w:hAnsi="Times New Roman"/>
                <w:b/>
                <w:i/>
                <w:sz w:val="24"/>
                <w:szCs w:val="24"/>
                <w:lang w:eastAsia="ar-SA"/>
              </w:rPr>
            </w:pPr>
            <w:r w:rsidRPr="003D43D9">
              <w:rPr>
                <w:rFonts w:ascii="Times New Roman" w:hAnsi="Times New Roman"/>
                <w:b/>
                <w:i/>
              </w:rPr>
              <w:t>…</w:t>
            </w:r>
          </w:p>
        </w:tc>
        <w:tc>
          <w:tcPr>
            <w:tcW w:w="933" w:type="pct"/>
            <w:tcBorders>
              <w:top w:val="single" w:sz="6" w:space="0" w:color="auto"/>
              <w:left w:val="single" w:sz="6" w:space="0" w:color="auto"/>
              <w:bottom w:val="single" w:sz="6" w:space="0" w:color="auto"/>
              <w:right w:val="single" w:sz="6" w:space="0" w:color="auto"/>
            </w:tcBorders>
            <w:vAlign w:val="center"/>
          </w:tcPr>
          <w:p w:rsidR="003D43D9" w:rsidRPr="003D43D9" w:rsidRDefault="003D43D9">
            <w:pPr>
              <w:widowControl w:val="0"/>
              <w:suppressAutoHyphens/>
              <w:snapToGrid w:val="0"/>
              <w:spacing w:line="300" w:lineRule="auto"/>
              <w:ind w:firstLine="720"/>
              <w:jc w:val="both"/>
              <w:rPr>
                <w:rFonts w:ascii="Times New Roman" w:eastAsia="Times New Roman" w:hAnsi="Times New Roman"/>
                <w:sz w:val="24"/>
                <w:szCs w:val="24"/>
                <w:lang w:eastAsia="ar-SA"/>
              </w:rPr>
            </w:pPr>
          </w:p>
        </w:tc>
        <w:tc>
          <w:tcPr>
            <w:tcW w:w="645" w:type="pct"/>
            <w:tcBorders>
              <w:top w:val="single" w:sz="6" w:space="0" w:color="auto"/>
              <w:left w:val="single" w:sz="6" w:space="0" w:color="auto"/>
              <w:bottom w:val="single" w:sz="6" w:space="0" w:color="auto"/>
              <w:right w:val="single" w:sz="6" w:space="0" w:color="auto"/>
            </w:tcBorders>
            <w:vAlign w:val="center"/>
          </w:tcPr>
          <w:p w:rsidR="003D43D9" w:rsidRPr="003D43D9" w:rsidRDefault="003D43D9">
            <w:pPr>
              <w:widowControl w:val="0"/>
              <w:suppressAutoHyphens/>
              <w:snapToGrid w:val="0"/>
              <w:spacing w:line="300" w:lineRule="auto"/>
              <w:ind w:firstLine="720"/>
              <w:jc w:val="both"/>
              <w:rPr>
                <w:rFonts w:ascii="Times New Roman" w:eastAsia="Times New Roman" w:hAnsi="Times New Roman"/>
                <w:sz w:val="24"/>
                <w:szCs w:val="24"/>
                <w:lang w:eastAsia="ar-SA"/>
              </w:rPr>
            </w:pPr>
          </w:p>
        </w:tc>
        <w:tc>
          <w:tcPr>
            <w:tcW w:w="1031" w:type="pct"/>
            <w:tcBorders>
              <w:top w:val="single" w:sz="6" w:space="0" w:color="auto"/>
              <w:left w:val="single" w:sz="6" w:space="0" w:color="auto"/>
              <w:bottom w:val="single" w:sz="6" w:space="0" w:color="auto"/>
              <w:right w:val="single" w:sz="6" w:space="0" w:color="auto"/>
            </w:tcBorders>
            <w:vAlign w:val="center"/>
          </w:tcPr>
          <w:p w:rsidR="003D43D9" w:rsidRPr="003D43D9" w:rsidRDefault="003D43D9">
            <w:pPr>
              <w:widowControl w:val="0"/>
              <w:suppressAutoHyphens/>
              <w:snapToGrid w:val="0"/>
              <w:spacing w:line="300" w:lineRule="auto"/>
              <w:ind w:firstLine="720"/>
              <w:jc w:val="both"/>
              <w:rPr>
                <w:rFonts w:ascii="Times New Roman" w:eastAsia="Times New Roman" w:hAnsi="Times New Roman"/>
                <w:sz w:val="24"/>
                <w:szCs w:val="24"/>
                <w:lang w:eastAsia="ar-SA"/>
              </w:rPr>
            </w:pPr>
          </w:p>
        </w:tc>
        <w:tc>
          <w:tcPr>
            <w:tcW w:w="1351" w:type="pct"/>
            <w:tcBorders>
              <w:top w:val="single" w:sz="6" w:space="0" w:color="auto"/>
              <w:left w:val="single" w:sz="6" w:space="0" w:color="auto"/>
              <w:bottom w:val="single" w:sz="6" w:space="0" w:color="auto"/>
              <w:right w:val="single" w:sz="6" w:space="0" w:color="auto"/>
            </w:tcBorders>
            <w:vAlign w:val="center"/>
          </w:tcPr>
          <w:p w:rsidR="003D43D9" w:rsidRPr="003D43D9" w:rsidRDefault="003D43D9">
            <w:pPr>
              <w:widowControl w:val="0"/>
              <w:suppressAutoHyphens/>
              <w:snapToGrid w:val="0"/>
              <w:spacing w:line="300" w:lineRule="auto"/>
              <w:ind w:firstLine="720"/>
              <w:jc w:val="both"/>
              <w:rPr>
                <w:rFonts w:ascii="Times New Roman" w:eastAsia="Times New Roman" w:hAnsi="Times New Roman"/>
                <w:sz w:val="24"/>
                <w:szCs w:val="24"/>
                <w:lang w:eastAsia="ar-SA"/>
              </w:rPr>
            </w:pPr>
          </w:p>
        </w:tc>
      </w:tr>
      <w:tr w:rsidR="003D43D9" w:rsidRPr="003D43D9" w:rsidTr="003D43D9">
        <w:trPr>
          <w:trHeight w:val="227"/>
        </w:trPr>
        <w:tc>
          <w:tcPr>
            <w:tcW w:w="189" w:type="pct"/>
            <w:tcBorders>
              <w:top w:val="single" w:sz="6" w:space="0" w:color="auto"/>
              <w:left w:val="single" w:sz="6" w:space="0" w:color="auto"/>
              <w:bottom w:val="single" w:sz="6" w:space="0" w:color="auto"/>
              <w:right w:val="single" w:sz="6" w:space="0" w:color="auto"/>
            </w:tcBorders>
            <w:vAlign w:val="center"/>
          </w:tcPr>
          <w:p w:rsidR="003D43D9" w:rsidRPr="003D43D9" w:rsidRDefault="003D43D9">
            <w:pPr>
              <w:widowControl w:val="0"/>
              <w:suppressAutoHyphens/>
              <w:snapToGrid w:val="0"/>
              <w:spacing w:line="300" w:lineRule="auto"/>
              <w:ind w:firstLine="720"/>
              <w:jc w:val="both"/>
              <w:rPr>
                <w:rFonts w:ascii="Times New Roman" w:eastAsia="Times New Roman" w:hAnsi="Times New Roman"/>
                <w:sz w:val="24"/>
                <w:szCs w:val="24"/>
                <w:lang w:eastAsia="ar-SA"/>
              </w:rPr>
            </w:pPr>
          </w:p>
        </w:tc>
        <w:tc>
          <w:tcPr>
            <w:tcW w:w="850" w:type="pct"/>
            <w:tcBorders>
              <w:top w:val="single" w:sz="6" w:space="0" w:color="auto"/>
              <w:left w:val="single" w:sz="6" w:space="0" w:color="auto"/>
              <w:bottom w:val="single" w:sz="6" w:space="0" w:color="auto"/>
              <w:right w:val="single" w:sz="6" w:space="0" w:color="auto"/>
            </w:tcBorders>
            <w:vAlign w:val="center"/>
            <w:hideMark/>
          </w:tcPr>
          <w:p w:rsidR="003D43D9" w:rsidRPr="003D43D9" w:rsidRDefault="003D43D9">
            <w:pPr>
              <w:widowControl w:val="0"/>
              <w:suppressAutoHyphens/>
              <w:snapToGrid w:val="0"/>
              <w:spacing w:line="300" w:lineRule="auto"/>
              <w:jc w:val="both"/>
              <w:rPr>
                <w:rFonts w:ascii="Times New Roman" w:eastAsia="Times New Roman" w:hAnsi="Times New Roman"/>
                <w:b/>
                <w:i/>
                <w:sz w:val="24"/>
                <w:szCs w:val="24"/>
                <w:lang w:eastAsia="ar-SA"/>
              </w:rPr>
            </w:pPr>
            <w:r w:rsidRPr="003D43D9">
              <w:rPr>
                <w:rFonts w:ascii="Times New Roman" w:hAnsi="Times New Roman"/>
                <w:b/>
                <w:i/>
              </w:rPr>
              <w:t>Работы</w:t>
            </w:r>
            <w:r w:rsidRPr="003D43D9">
              <w:rPr>
                <w:rFonts w:ascii="Times New Roman" w:hAnsi="Times New Roman"/>
                <w:b/>
                <w:i/>
                <w:lang w:val="en-US"/>
              </w:rPr>
              <w:t xml:space="preserve"> </w:t>
            </w:r>
            <w:r w:rsidRPr="003D43D9">
              <w:rPr>
                <w:rFonts w:ascii="Times New Roman" w:hAnsi="Times New Roman"/>
                <w:b/>
                <w:i/>
              </w:rPr>
              <w:t>2</w:t>
            </w:r>
          </w:p>
        </w:tc>
        <w:tc>
          <w:tcPr>
            <w:tcW w:w="933" w:type="pct"/>
            <w:tcBorders>
              <w:top w:val="single" w:sz="6" w:space="0" w:color="auto"/>
              <w:left w:val="single" w:sz="6" w:space="0" w:color="auto"/>
              <w:bottom w:val="single" w:sz="6" w:space="0" w:color="auto"/>
              <w:right w:val="single" w:sz="6" w:space="0" w:color="auto"/>
            </w:tcBorders>
            <w:vAlign w:val="center"/>
          </w:tcPr>
          <w:p w:rsidR="003D43D9" w:rsidRPr="003D43D9" w:rsidRDefault="003D43D9">
            <w:pPr>
              <w:widowControl w:val="0"/>
              <w:suppressAutoHyphens/>
              <w:snapToGrid w:val="0"/>
              <w:spacing w:line="300" w:lineRule="auto"/>
              <w:ind w:firstLine="720"/>
              <w:jc w:val="both"/>
              <w:rPr>
                <w:rFonts w:ascii="Times New Roman" w:eastAsia="Times New Roman" w:hAnsi="Times New Roman"/>
                <w:sz w:val="24"/>
                <w:szCs w:val="24"/>
                <w:lang w:eastAsia="ar-SA"/>
              </w:rPr>
            </w:pPr>
          </w:p>
        </w:tc>
        <w:tc>
          <w:tcPr>
            <w:tcW w:w="645" w:type="pct"/>
            <w:tcBorders>
              <w:top w:val="single" w:sz="6" w:space="0" w:color="auto"/>
              <w:left w:val="single" w:sz="6" w:space="0" w:color="auto"/>
              <w:bottom w:val="single" w:sz="6" w:space="0" w:color="auto"/>
              <w:right w:val="single" w:sz="6" w:space="0" w:color="auto"/>
            </w:tcBorders>
            <w:vAlign w:val="center"/>
          </w:tcPr>
          <w:p w:rsidR="003D43D9" w:rsidRPr="003D43D9" w:rsidRDefault="003D43D9">
            <w:pPr>
              <w:widowControl w:val="0"/>
              <w:suppressAutoHyphens/>
              <w:snapToGrid w:val="0"/>
              <w:spacing w:line="300" w:lineRule="auto"/>
              <w:ind w:firstLine="720"/>
              <w:jc w:val="both"/>
              <w:rPr>
                <w:rFonts w:ascii="Times New Roman" w:eastAsia="Times New Roman" w:hAnsi="Times New Roman"/>
                <w:sz w:val="24"/>
                <w:szCs w:val="24"/>
                <w:lang w:eastAsia="ar-SA"/>
              </w:rPr>
            </w:pPr>
          </w:p>
        </w:tc>
        <w:tc>
          <w:tcPr>
            <w:tcW w:w="1031" w:type="pct"/>
            <w:tcBorders>
              <w:top w:val="single" w:sz="6" w:space="0" w:color="auto"/>
              <w:left w:val="single" w:sz="6" w:space="0" w:color="auto"/>
              <w:bottom w:val="single" w:sz="6" w:space="0" w:color="auto"/>
              <w:right w:val="single" w:sz="6" w:space="0" w:color="auto"/>
            </w:tcBorders>
            <w:vAlign w:val="center"/>
          </w:tcPr>
          <w:p w:rsidR="003D43D9" w:rsidRPr="003D43D9" w:rsidRDefault="003D43D9">
            <w:pPr>
              <w:widowControl w:val="0"/>
              <w:suppressAutoHyphens/>
              <w:snapToGrid w:val="0"/>
              <w:spacing w:line="300" w:lineRule="auto"/>
              <w:ind w:firstLine="720"/>
              <w:jc w:val="both"/>
              <w:rPr>
                <w:rFonts w:ascii="Times New Roman" w:eastAsia="Times New Roman" w:hAnsi="Times New Roman"/>
                <w:sz w:val="24"/>
                <w:szCs w:val="24"/>
                <w:lang w:eastAsia="ar-SA"/>
              </w:rPr>
            </w:pPr>
          </w:p>
        </w:tc>
        <w:tc>
          <w:tcPr>
            <w:tcW w:w="1351" w:type="pct"/>
            <w:tcBorders>
              <w:top w:val="single" w:sz="6" w:space="0" w:color="auto"/>
              <w:left w:val="single" w:sz="6" w:space="0" w:color="auto"/>
              <w:bottom w:val="single" w:sz="6" w:space="0" w:color="auto"/>
              <w:right w:val="single" w:sz="6" w:space="0" w:color="auto"/>
            </w:tcBorders>
            <w:vAlign w:val="center"/>
          </w:tcPr>
          <w:p w:rsidR="003D43D9" w:rsidRPr="003D43D9" w:rsidRDefault="003D43D9">
            <w:pPr>
              <w:widowControl w:val="0"/>
              <w:suppressAutoHyphens/>
              <w:snapToGrid w:val="0"/>
              <w:spacing w:line="300" w:lineRule="auto"/>
              <w:ind w:firstLine="720"/>
              <w:jc w:val="both"/>
              <w:rPr>
                <w:rFonts w:ascii="Times New Roman" w:eastAsia="Times New Roman" w:hAnsi="Times New Roman"/>
                <w:sz w:val="24"/>
                <w:szCs w:val="24"/>
                <w:lang w:eastAsia="ar-SA"/>
              </w:rPr>
            </w:pPr>
          </w:p>
        </w:tc>
      </w:tr>
      <w:tr w:rsidR="003D43D9" w:rsidRPr="003D43D9" w:rsidTr="003D43D9">
        <w:trPr>
          <w:trHeight w:val="227"/>
        </w:trPr>
        <w:tc>
          <w:tcPr>
            <w:tcW w:w="189" w:type="pct"/>
            <w:tcBorders>
              <w:top w:val="single" w:sz="6" w:space="0" w:color="auto"/>
              <w:left w:val="single" w:sz="6" w:space="0" w:color="auto"/>
              <w:bottom w:val="single" w:sz="6" w:space="0" w:color="auto"/>
              <w:right w:val="single" w:sz="6" w:space="0" w:color="auto"/>
            </w:tcBorders>
            <w:vAlign w:val="center"/>
          </w:tcPr>
          <w:p w:rsidR="003D43D9" w:rsidRPr="003D43D9" w:rsidRDefault="003D43D9">
            <w:pPr>
              <w:widowControl w:val="0"/>
              <w:suppressAutoHyphens/>
              <w:snapToGrid w:val="0"/>
              <w:spacing w:line="300" w:lineRule="auto"/>
              <w:ind w:firstLine="720"/>
              <w:jc w:val="both"/>
              <w:rPr>
                <w:rFonts w:ascii="Times New Roman" w:eastAsia="Times New Roman" w:hAnsi="Times New Roman"/>
                <w:sz w:val="24"/>
                <w:szCs w:val="24"/>
                <w:lang w:eastAsia="ar-SA"/>
              </w:rPr>
            </w:pPr>
          </w:p>
        </w:tc>
        <w:tc>
          <w:tcPr>
            <w:tcW w:w="850" w:type="pct"/>
            <w:tcBorders>
              <w:top w:val="single" w:sz="6" w:space="0" w:color="auto"/>
              <w:left w:val="single" w:sz="6" w:space="0" w:color="auto"/>
              <w:bottom w:val="single" w:sz="6" w:space="0" w:color="auto"/>
              <w:right w:val="single" w:sz="6" w:space="0" w:color="auto"/>
            </w:tcBorders>
            <w:vAlign w:val="center"/>
          </w:tcPr>
          <w:p w:rsidR="003D43D9" w:rsidRPr="003D43D9" w:rsidRDefault="003D43D9">
            <w:pPr>
              <w:widowControl w:val="0"/>
              <w:suppressAutoHyphens/>
              <w:snapToGrid w:val="0"/>
              <w:spacing w:line="300" w:lineRule="auto"/>
              <w:ind w:firstLine="720"/>
              <w:jc w:val="both"/>
              <w:rPr>
                <w:rFonts w:ascii="Times New Roman" w:eastAsia="Times New Roman" w:hAnsi="Times New Roman"/>
                <w:sz w:val="24"/>
                <w:szCs w:val="24"/>
                <w:lang w:eastAsia="ar-SA"/>
              </w:rPr>
            </w:pPr>
          </w:p>
        </w:tc>
        <w:tc>
          <w:tcPr>
            <w:tcW w:w="933" w:type="pct"/>
            <w:tcBorders>
              <w:top w:val="single" w:sz="6" w:space="0" w:color="auto"/>
              <w:left w:val="single" w:sz="6" w:space="0" w:color="auto"/>
              <w:bottom w:val="single" w:sz="6" w:space="0" w:color="auto"/>
              <w:right w:val="single" w:sz="6" w:space="0" w:color="auto"/>
            </w:tcBorders>
            <w:vAlign w:val="center"/>
          </w:tcPr>
          <w:p w:rsidR="003D43D9" w:rsidRPr="003D43D9" w:rsidRDefault="003D43D9">
            <w:pPr>
              <w:widowControl w:val="0"/>
              <w:suppressAutoHyphens/>
              <w:snapToGrid w:val="0"/>
              <w:spacing w:line="300" w:lineRule="auto"/>
              <w:ind w:firstLine="720"/>
              <w:jc w:val="both"/>
              <w:rPr>
                <w:rFonts w:ascii="Times New Roman" w:eastAsia="Times New Roman" w:hAnsi="Times New Roman"/>
                <w:sz w:val="24"/>
                <w:szCs w:val="24"/>
                <w:lang w:eastAsia="ar-SA"/>
              </w:rPr>
            </w:pPr>
          </w:p>
        </w:tc>
        <w:tc>
          <w:tcPr>
            <w:tcW w:w="645" w:type="pct"/>
            <w:tcBorders>
              <w:top w:val="single" w:sz="6" w:space="0" w:color="auto"/>
              <w:left w:val="single" w:sz="6" w:space="0" w:color="auto"/>
              <w:bottom w:val="single" w:sz="6" w:space="0" w:color="auto"/>
              <w:right w:val="single" w:sz="6" w:space="0" w:color="auto"/>
            </w:tcBorders>
            <w:vAlign w:val="center"/>
          </w:tcPr>
          <w:p w:rsidR="003D43D9" w:rsidRPr="003D43D9" w:rsidRDefault="003D43D9">
            <w:pPr>
              <w:widowControl w:val="0"/>
              <w:suppressAutoHyphens/>
              <w:snapToGrid w:val="0"/>
              <w:spacing w:line="300" w:lineRule="auto"/>
              <w:ind w:firstLine="720"/>
              <w:jc w:val="both"/>
              <w:rPr>
                <w:rFonts w:ascii="Times New Roman" w:eastAsia="Times New Roman" w:hAnsi="Times New Roman"/>
                <w:sz w:val="24"/>
                <w:szCs w:val="24"/>
                <w:lang w:eastAsia="ar-SA"/>
              </w:rPr>
            </w:pPr>
          </w:p>
        </w:tc>
        <w:tc>
          <w:tcPr>
            <w:tcW w:w="1031" w:type="pct"/>
            <w:tcBorders>
              <w:top w:val="single" w:sz="6" w:space="0" w:color="auto"/>
              <w:left w:val="single" w:sz="6" w:space="0" w:color="auto"/>
              <w:bottom w:val="single" w:sz="6" w:space="0" w:color="auto"/>
              <w:right w:val="single" w:sz="6" w:space="0" w:color="auto"/>
            </w:tcBorders>
            <w:vAlign w:val="center"/>
          </w:tcPr>
          <w:p w:rsidR="003D43D9" w:rsidRPr="003D43D9" w:rsidRDefault="003D43D9">
            <w:pPr>
              <w:widowControl w:val="0"/>
              <w:suppressAutoHyphens/>
              <w:snapToGrid w:val="0"/>
              <w:spacing w:line="300" w:lineRule="auto"/>
              <w:ind w:firstLine="720"/>
              <w:jc w:val="both"/>
              <w:rPr>
                <w:rFonts w:ascii="Times New Roman" w:eastAsia="Times New Roman" w:hAnsi="Times New Roman"/>
                <w:sz w:val="24"/>
                <w:szCs w:val="24"/>
                <w:lang w:eastAsia="ar-SA"/>
              </w:rPr>
            </w:pPr>
          </w:p>
        </w:tc>
        <w:tc>
          <w:tcPr>
            <w:tcW w:w="1351" w:type="pct"/>
            <w:tcBorders>
              <w:top w:val="single" w:sz="6" w:space="0" w:color="auto"/>
              <w:left w:val="single" w:sz="6" w:space="0" w:color="auto"/>
              <w:bottom w:val="single" w:sz="6" w:space="0" w:color="auto"/>
              <w:right w:val="single" w:sz="6" w:space="0" w:color="auto"/>
            </w:tcBorders>
            <w:vAlign w:val="center"/>
          </w:tcPr>
          <w:p w:rsidR="003D43D9" w:rsidRPr="003D43D9" w:rsidRDefault="003D43D9">
            <w:pPr>
              <w:widowControl w:val="0"/>
              <w:suppressAutoHyphens/>
              <w:snapToGrid w:val="0"/>
              <w:spacing w:line="300" w:lineRule="auto"/>
              <w:ind w:firstLine="720"/>
              <w:jc w:val="both"/>
              <w:rPr>
                <w:rFonts w:ascii="Times New Roman" w:eastAsia="Times New Roman" w:hAnsi="Times New Roman"/>
                <w:sz w:val="24"/>
                <w:szCs w:val="24"/>
                <w:lang w:eastAsia="ar-SA"/>
              </w:rPr>
            </w:pPr>
          </w:p>
        </w:tc>
      </w:tr>
    </w:tbl>
    <w:p w:rsidR="003D43D9" w:rsidRPr="003D43D9" w:rsidRDefault="003D43D9" w:rsidP="003D43D9">
      <w:pPr>
        <w:pStyle w:val="aff2"/>
        <w:tabs>
          <w:tab w:val="left" w:pos="708"/>
        </w:tabs>
        <w:autoSpaceDE w:val="0"/>
        <w:autoSpaceDN w:val="0"/>
        <w:spacing w:line="240" w:lineRule="auto"/>
        <w:ind w:firstLine="0"/>
        <w:rPr>
          <w:sz w:val="24"/>
          <w:szCs w:val="24"/>
        </w:rPr>
      </w:pPr>
    </w:p>
    <w:p w:rsidR="003D43D9" w:rsidRPr="003D43D9" w:rsidRDefault="003D43D9" w:rsidP="003D43D9">
      <w:pPr>
        <w:pStyle w:val="aff2"/>
        <w:tabs>
          <w:tab w:val="left" w:pos="708"/>
        </w:tabs>
        <w:autoSpaceDE w:val="0"/>
        <w:autoSpaceDN w:val="0"/>
        <w:spacing w:line="240" w:lineRule="auto"/>
        <w:ind w:firstLine="0"/>
        <w:rPr>
          <w:sz w:val="24"/>
          <w:szCs w:val="24"/>
        </w:rPr>
      </w:pPr>
      <w:r w:rsidRPr="003D43D9">
        <w:rPr>
          <w:sz w:val="24"/>
          <w:szCs w:val="24"/>
        </w:rPr>
        <w:t>_________________________________</w:t>
      </w:r>
      <w:r w:rsidRPr="003D43D9">
        <w:rPr>
          <w:sz w:val="24"/>
          <w:szCs w:val="24"/>
        </w:rPr>
        <w:tab/>
        <w:t>_____</w:t>
      </w:r>
      <w:r w:rsidRPr="003D43D9">
        <w:rPr>
          <w:sz w:val="24"/>
          <w:szCs w:val="24"/>
        </w:rPr>
        <w:tab/>
      </w:r>
      <w:r w:rsidRPr="003D43D9">
        <w:rPr>
          <w:sz w:val="24"/>
          <w:szCs w:val="24"/>
        </w:rPr>
        <w:tab/>
        <w:t>_____________________________</w:t>
      </w:r>
    </w:p>
    <w:p w:rsidR="003D43D9" w:rsidRPr="003D43D9" w:rsidRDefault="003D43D9" w:rsidP="003D43D9">
      <w:pPr>
        <w:pStyle w:val="Times12"/>
        <w:ind w:firstLine="0"/>
        <w:rPr>
          <w:b/>
          <w:bCs w:val="0"/>
          <w:i/>
          <w:szCs w:val="24"/>
          <w:vertAlign w:val="superscript"/>
        </w:rPr>
      </w:pPr>
      <w:r w:rsidRPr="003D43D9">
        <w:rPr>
          <w:b/>
          <w:bCs w:val="0"/>
          <w:i/>
          <w:szCs w:val="24"/>
          <w:vertAlign w:val="superscript"/>
        </w:rPr>
        <w:t>(Подпись уполномоченного представителя)</w:t>
      </w:r>
      <w:r w:rsidRPr="003D43D9">
        <w:rPr>
          <w:snapToGrid w:val="0"/>
          <w:szCs w:val="24"/>
        </w:rPr>
        <w:tab/>
      </w:r>
      <w:r w:rsidRPr="003D43D9">
        <w:rPr>
          <w:snapToGrid w:val="0"/>
          <w:szCs w:val="24"/>
        </w:rPr>
        <w:tab/>
      </w:r>
      <w:r w:rsidRPr="003D43D9">
        <w:rPr>
          <w:b/>
          <w:bCs w:val="0"/>
          <w:i/>
          <w:szCs w:val="24"/>
          <w:vertAlign w:val="superscript"/>
        </w:rPr>
        <w:t>(Имя и должность подписавшего)</w:t>
      </w:r>
    </w:p>
    <w:p w:rsidR="003D43D9" w:rsidRPr="003D43D9" w:rsidRDefault="003D43D9" w:rsidP="003D43D9">
      <w:pPr>
        <w:pStyle w:val="Times12"/>
        <w:ind w:firstLine="709"/>
        <w:rPr>
          <w:bCs w:val="0"/>
          <w:szCs w:val="24"/>
        </w:rPr>
      </w:pPr>
      <w:r w:rsidRPr="003D43D9">
        <w:rPr>
          <w:bCs w:val="0"/>
          <w:szCs w:val="24"/>
        </w:rPr>
        <w:t>М.П.</w:t>
      </w:r>
    </w:p>
    <w:p w:rsidR="003D43D9" w:rsidRPr="003D43D9" w:rsidRDefault="003D43D9" w:rsidP="003D43D9">
      <w:pPr>
        <w:pStyle w:val="Times12"/>
        <w:tabs>
          <w:tab w:val="left" w:pos="709"/>
          <w:tab w:val="left" w:pos="1134"/>
        </w:tabs>
        <w:ind w:right="-179" w:firstLine="709"/>
        <w:rPr>
          <w:bCs w:val="0"/>
          <w:szCs w:val="24"/>
        </w:rPr>
      </w:pPr>
    </w:p>
    <w:p w:rsidR="003D43D9" w:rsidRPr="003D43D9" w:rsidRDefault="003D43D9" w:rsidP="003D43D9">
      <w:pPr>
        <w:pStyle w:val="Times12"/>
        <w:tabs>
          <w:tab w:val="left" w:pos="709"/>
          <w:tab w:val="left" w:pos="1134"/>
        </w:tabs>
        <w:ind w:right="-179" w:firstLine="709"/>
        <w:rPr>
          <w:bCs w:val="0"/>
          <w:szCs w:val="24"/>
        </w:rPr>
      </w:pPr>
      <w:r w:rsidRPr="003D43D9">
        <w:rPr>
          <w:bCs w:val="0"/>
          <w:szCs w:val="24"/>
        </w:rPr>
        <w:t>Инструкции по заполнению</w:t>
      </w:r>
    </w:p>
    <w:p w:rsidR="003D43D9" w:rsidRPr="003D43D9" w:rsidRDefault="003D43D9" w:rsidP="003D43D9">
      <w:pPr>
        <w:pStyle w:val="Times12"/>
        <w:numPr>
          <w:ilvl w:val="0"/>
          <w:numId w:val="11"/>
        </w:numPr>
        <w:tabs>
          <w:tab w:val="clear" w:pos="960"/>
          <w:tab w:val="left" w:pos="709"/>
          <w:tab w:val="left" w:pos="1134"/>
        </w:tabs>
        <w:suppressAutoHyphens w:val="0"/>
        <w:autoSpaceDN w:val="0"/>
        <w:adjustRightInd w:val="0"/>
        <w:ind w:left="0" w:right="-179" w:firstLine="709"/>
        <w:rPr>
          <w:szCs w:val="24"/>
        </w:rPr>
      </w:pPr>
      <w:r w:rsidRPr="003D43D9">
        <w:rPr>
          <w:szCs w:val="24"/>
        </w:rPr>
        <w:t>Данные инструкции не следует воспроизводить в документах, подготовленных участником запроса котировок.</w:t>
      </w:r>
    </w:p>
    <w:p w:rsidR="003D43D9" w:rsidRPr="003D43D9" w:rsidRDefault="003D43D9" w:rsidP="003D43D9">
      <w:pPr>
        <w:pStyle w:val="Times12"/>
        <w:numPr>
          <w:ilvl w:val="0"/>
          <w:numId w:val="11"/>
        </w:numPr>
        <w:tabs>
          <w:tab w:val="clear" w:pos="960"/>
          <w:tab w:val="left" w:pos="709"/>
          <w:tab w:val="left" w:pos="1134"/>
        </w:tabs>
        <w:suppressAutoHyphens w:val="0"/>
        <w:autoSpaceDN w:val="0"/>
        <w:adjustRightInd w:val="0"/>
        <w:ind w:left="0" w:right="-179" w:firstLine="709"/>
        <w:rPr>
          <w:szCs w:val="24"/>
        </w:rPr>
      </w:pPr>
      <w:proofErr w:type="gramStart"/>
      <w:r w:rsidRPr="003D43D9">
        <w:rPr>
          <w:szCs w:val="24"/>
        </w:rPr>
        <w:t xml:space="preserve">Участник закрытого конкурса указывает свое фирменное наименование (в </w:t>
      </w:r>
      <w:proofErr w:type="spellStart"/>
      <w:r w:rsidRPr="003D43D9">
        <w:rPr>
          <w:szCs w:val="24"/>
        </w:rPr>
        <w:t>т.ч</w:t>
      </w:r>
      <w:proofErr w:type="spellEnd"/>
      <w:r w:rsidRPr="003D43D9">
        <w:rPr>
          <w:szCs w:val="24"/>
        </w:rPr>
        <w:t>. организационно-правовую форму), наименования (в </w:t>
      </w:r>
      <w:proofErr w:type="spellStart"/>
      <w:r w:rsidRPr="003D43D9">
        <w:rPr>
          <w:szCs w:val="24"/>
        </w:rPr>
        <w:t>т.ч</w:t>
      </w:r>
      <w:proofErr w:type="spellEnd"/>
      <w:r w:rsidRPr="003D43D9">
        <w:rPr>
          <w:szCs w:val="24"/>
        </w:rPr>
        <w:t>. организационно-правовую форму) субподрядчиков.</w:t>
      </w:r>
      <w:proofErr w:type="gramEnd"/>
    </w:p>
    <w:p w:rsidR="003D43D9" w:rsidRPr="003D43D9" w:rsidRDefault="003D43D9" w:rsidP="003D43D9">
      <w:pPr>
        <w:pStyle w:val="Times12"/>
        <w:numPr>
          <w:ilvl w:val="0"/>
          <w:numId w:val="11"/>
        </w:numPr>
        <w:tabs>
          <w:tab w:val="clear" w:pos="960"/>
          <w:tab w:val="left" w:pos="709"/>
          <w:tab w:val="left" w:pos="1134"/>
        </w:tabs>
        <w:suppressAutoHyphens w:val="0"/>
        <w:autoSpaceDN w:val="0"/>
        <w:adjustRightInd w:val="0"/>
        <w:ind w:left="0" w:right="-179" w:firstLine="709"/>
        <w:rPr>
          <w:szCs w:val="24"/>
        </w:rPr>
      </w:pPr>
      <w:r w:rsidRPr="003D43D9">
        <w:rPr>
          <w:szCs w:val="24"/>
        </w:rPr>
        <w:t>В Таблице-1 необходимо указать общее количество персонала имеющегося на предприятии участника и субподрядчика согласно штатному расписанию, а также общее количество штатного персонала, планируемого к привлечению для выполнения работ по данному договору в соответствии с планом распределения выполнения видов и объемов работ между участником конкурса и субподрядчиками</w:t>
      </w:r>
      <w:r w:rsidRPr="003D43D9">
        <w:rPr>
          <w:b/>
          <w:i/>
          <w:szCs w:val="24"/>
        </w:rPr>
        <w:t xml:space="preserve">. </w:t>
      </w:r>
      <w:r w:rsidRPr="003D43D9">
        <w:rPr>
          <w:szCs w:val="24"/>
        </w:rPr>
        <w:t>При этом в обязательном порядке указываются сведения о наличии следующего персонала:</w:t>
      </w:r>
    </w:p>
    <w:p w:rsidR="003D43D9" w:rsidRPr="003D43D9" w:rsidRDefault="003D43D9" w:rsidP="003D43D9">
      <w:pPr>
        <w:pStyle w:val="Times12"/>
        <w:numPr>
          <w:ilvl w:val="1"/>
          <w:numId w:val="12"/>
        </w:numPr>
        <w:tabs>
          <w:tab w:val="left" w:pos="709"/>
          <w:tab w:val="num" w:pos="960"/>
          <w:tab w:val="left" w:pos="1134"/>
        </w:tabs>
        <w:suppressAutoHyphens w:val="0"/>
        <w:autoSpaceDN w:val="0"/>
        <w:adjustRightInd w:val="0"/>
        <w:ind w:left="960" w:right="-179" w:hanging="251"/>
        <w:rPr>
          <w:b/>
          <w:bCs w:val="0"/>
          <w:i/>
          <w:szCs w:val="24"/>
        </w:rPr>
      </w:pPr>
      <w:r w:rsidRPr="003D43D9">
        <w:rPr>
          <w:b/>
          <w:bCs w:val="0"/>
          <w:i/>
          <w:szCs w:val="24"/>
        </w:rPr>
        <w:t>Указываются специальности в соответствии с требованиями к кадрам;</w:t>
      </w:r>
    </w:p>
    <w:p w:rsidR="003D43D9" w:rsidRPr="003D43D9" w:rsidRDefault="003D43D9" w:rsidP="003D43D9">
      <w:pPr>
        <w:pStyle w:val="Times12"/>
        <w:numPr>
          <w:ilvl w:val="1"/>
          <w:numId w:val="12"/>
        </w:numPr>
        <w:tabs>
          <w:tab w:val="left" w:pos="709"/>
          <w:tab w:val="num" w:pos="960"/>
          <w:tab w:val="left" w:pos="1134"/>
        </w:tabs>
        <w:suppressAutoHyphens w:val="0"/>
        <w:autoSpaceDN w:val="0"/>
        <w:adjustRightInd w:val="0"/>
        <w:ind w:left="960" w:right="-179" w:hanging="251"/>
        <w:rPr>
          <w:szCs w:val="24"/>
        </w:rPr>
      </w:pPr>
      <w:r w:rsidRPr="003D43D9">
        <w:rPr>
          <w:szCs w:val="24"/>
        </w:rPr>
        <w:t>…..;</w:t>
      </w:r>
    </w:p>
    <w:p w:rsidR="003D43D9" w:rsidRPr="003D43D9" w:rsidRDefault="003D43D9" w:rsidP="003D43D9">
      <w:pPr>
        <w:pStyle w:val="Times12"/>
        <w:numPr>
          <w:ilvl w:val="1"/>
          <w:numId w:val="12"/>
        </w:numPr>
        <w:tabs>
          <w:tab w:val="left" w:pos="709"/>
          <w:tab w:val="num" w:pos="960"/>
          <w:tab w:val="left" w:pos="1134"/>
        </w:tabs>
        <w:suppressAutoHyphens w:val="0"/>
        <w:autoSpaceDN w:val="0"/>
        <w:adjustRightInd w:val="0"/>
        <w:ind w:left="960" w:right="-179" w:hanging="251"/>
        <w:rPr>
          <w:szCs w:val="24"/>
        </w:rPr>
      </w:pPr>
      <w:r w:rsidRPr="003D43D9">
        <w:rPr>
          <w:szCs w:val="24"/>
        </w:rPr>
        <w:t>…..;</w:t>
      </w:r>
    </w:p>
    <w:p w:rsidR="003D43D9" w:rsidRPr="003D43D9" w:rsidRDefault="003D43D9" w:rsidP="003D43D9">
      <w:pPr>
        <w:pStyle w:val="Times12"/>
        <w:tabs>
          <w:tab w:val="left" w:pos="709"/>
          <w:tab w:val="left" w:pos="1134"/>
        </w:tabs>
        <w:ind w:left="709" w:right="-179" w:firstLine="0"/>
        <w:rPr>
          <w:szCs w:val="24"/>
        </w:rPr>
      </w:pPr>
      <w:r w:rsidRPr="003D43D9">
        <w:rPr>
          <w:szCs w:val="24"/>
        </w:rPr>
        <w:t>Участнику закрытого конкурса рекомендуется к данной таблице приложить копии штатного расписания.</w:t>
      </w:r>
    </w:p>
    <w:p w:rsidR="003D43D9" w:rsidRPr="003D43D9" w:rsidRDefault="003D43D9" w:rsidP="003D43D9">
      <w:pPr>
        <w:pStyle w:val="Times12"/>
        <w:numPr>
          <w:ilvl w:val="0"/>
          <w:numId w:val="11"/>
        </w:numPr>
        <w:tabs>
          <w:tab w:val="clear" w:pos="960"/>
          <w:tab w:val="left" w:pos="709"/>
          <w:tab w:val="left" w:pos="1134"/>
        </w:tabs>
        <w:suppressAutoHyphens w:val="0"/>
        <w:autoSpaceDN w:val="0"/>
        <w:adjustRightInd w:val="0"/>
        <w:ind w:left="0" w:right="-179" w:firstLine="709"/>
        <w:rPr>
          <w:szCs w:val="24"/>
        </w:rPr>
      </w:pPr>
      <w:r w:rsidRPr="003D43D9">
        <w:rPr>
          <w:szCs w:val="24"/>
        </w:rPr>
        <w:t xml:space="preserve">В Таблице-2 указываются сведения о специалистах, привлекаемых к </w:t>
      </w:r>
      <w:r w:rsidRPr="003D43D9">
        <w:rPr>
          <w:b/>
          <w:bCs w:val="0"/>
          <w:i/>
          <w:szCs w:val="24"/>
        </w:rPr>
        <w:t xml:space="preserve">_________________ </w:t>
      </w:r>
      <w:r w:rsidRPr="003D43D9">
        <w:rPr>
          <w:szCs w:val="24"/>
        </w:rPr>
        <w:t xml:space="preserve">работам, с приложением документов по указанным специалистам, подтверждающих их квалификацию. Участник запроса котировок к данной таблице должен приложить </w:t>
      </w:r>
      <w:r w:rsidRPr="003D43D9">
        <w:rPr>
          <w:b/>
          <w:i/>
          <w:szCs w:val="24"/>
        </w:rPr>
        <w:t xml:space="preserve">копии </w:t>
      </w:r>
      <w:r w:rsidRPr="003D43D9">
        <w:rPr>
          <w:rFonts w:eastAsia="Arial Unicode MS"/>
          <w:b/>
          <w:i/>
          <w:szCs w:val="24"/>
        </w:rPr>
        <w:t>документов _______________</w:t>
      </w:r>
      <w:r w:rsidRPr="003D43D9">
        <w:rPr>
          <w:rFonts w:eastAsia="Arial Unicode MS"/>
          <w:i/>
          <w:szCs w:val="24"/>
        </w:rPr>
        <w:t>(указывается в соответствии с требованием, установленным пунктом 10 раздела 9 «Информационная карта конкурса»)</w:t>
      </w:r>
      <w:r w:rsidRPr="003D43D9">
        <w:rPr>
          <w:szCs w:val="24"/>
        </w:rPr>
        <w:t>.</w:t>
      </w:r>
    </w:p>
    <w:p w:rsidR="003D43D9" w:rsidRPr="003D43D9" w:rsidRDefault="003D43D9" w:rsidP="003D43D9">
      <w:pPr>
        <w:spacing w:line="240" w:lineRule="auto"/>
        <w:jc w:val="center"/>
        <w:rPr>
          <w:rFonts w:ascii="Times New Roman" w:hAnsi="Times New Roman"/>
          <w:szCs w:val="24"/>
        </w:rPr>
      </w:pPr>
    </w:p>
    <w:p w:rsidR="003D43D9" w:rsidRPr="003D43D9" w:rsidRDefault="003D43D9" w:rsidP="003D43D9">
      <w:pPr>
        <w:spacing w:line="240" w:lineRule="auto"/>
        <w:jc w:val="center"/>
        <w:rPr>
          <w:rFonts w:ascii="Times New Roman" w:hAnsi="Times New Roman"/>
        </w:rPr>
      </w:pPr>
    </w:p>
    <w:p w:rsidR="003D43D9" w:rsidRDefault="003D43D9" w:rsidP="003D43D9">
      <w:pPr>
        <w:spacing w:line="240" w:lineRule="auto"/>
        <w:jc w:val="center"/>
      </w:pPr>
    </w:p>
    <w:p w:rsidR="00B637B3" w:rsidRDefault="00B637B3" w:rsidP="003D43D9">
      <w:pPr>
        <w:spacing w:line="240" w:lineRule="auto"/>
        <w:jc w:val="center"/>
      </w:pPr>
    </w:p>
    <w:p w:rsidR="003D43D9" w:rsidRDefault="003D43D9" w:rsidP="003D43D9">
      <w:pPr>
        <w:spacing w:line="240" w:lineRule="auto"/>
        <w:jc w:val="center"/>
      </w:pPr>
    </w:p>
    <w:p w:rsidR="003D43D9" w:rsidRDefault="003D43D9" w:rsidP="003D43D9">
      <w:pPr>
        <w:spacing w:line="240" w:lineRule="auto"/>
        <w:jc w:val="center"/>
      </w:pPr>
    </w:p>
    <w:p w:rsidR="003D43D9" w:rsidRDefault="003D43D9" w:rsidP="003D43D9">
      <w:pPr>
        <w:jc w:val="right"/>
        <w:rPr>
          <w:b/>
          <w:i/>
        </w:rPr>
      </w:pPr>
      <w:r>
        <w:rPr>
          <w:b/>
          <w:i/>
        </w:rPr>
        <w:lastRenderedPageBreak/>
        <w:t>Приложение №5</w:t>
      </w:r>
    </w:p>
    <w:p w:rsidR="003D43D9" w:rsidRPr="00FC3F27" w:rsidRDefault="003D43D9" w:rsidP="004E4D7F">
      <w:pPr>
        <w:spacing w:after="0"/>
        <w:jc w:val="center"/>
        <w:rPr>
          <w:rFonts w:ascii="Times New Roman" w:hAnsi="Times New Roman"/>
          <w:b/>
          <w:sz w:val="24"/>
          <w:szCs w:val="24"/>
        </w:rPr>
      </w:pPr>
      <w:r w:rsidRPr="00FC3F27">
        <w:rPr>
          <w:rFonts w:ascii="Times New Roman" w:hAnsi="Times New Roman"/>
          <w:b/>
          <w:sz w:val="24"/>
          <w:szCs w:val="24"/>
        </w:rPr>
        <w:t>ТЕХНИЧЕСКОЕ ЗАДАНИЕ</w:t>
      </w:r>
    </w:p>
    <w:p w:rsidR="00FC3F27" w:rsidRPr="00FC3F27" w:rsidRDefault="004E4D7F" w:rsidP="004E4D7F">
      <w:pPr>
        <w:spacing w:after="0"/>
        <w:jc w:val="center"/>
        <w:rPr>
          <w:rFonts w:ascii="Times New Roman" w:hAnsi="Times New Roman"/>
          <w:b/>
          <w:sz w:val="24"/>
          <w:szCs w:val="24"/>
        </w:rPr>
      </w:pPr>
      <w:r>
        <w:rPr>
          <w:rFonts w:ascii="Times New Roman" w:eastAsia="Times New Roman" w:hAnsi="Times New Roman"/>
          <w:sz w:val="24"/>
          <w:szCs w:val="24"/>
          <w:lang w:eastAsia="ru-RU"/>
        </w:rPr>
        <w:t xml:space="preserve"> На р</w:t>
      </w:r>
      <w:r w:rsidR="00FC3F27" w:rsidRPr="00FC3F27">
        <w:rPr>
          <w:rFonts w:ascii="Times New Roman" w:eastAsia="Times New Roman" w:hAnsi="Times New Roman"/>
          <w:sz w:val="24"/>
          <w:szCs w:val="24"/>
          <w:lang w:eastAsia="ru-RU"/>
        </w:rPr>
        <w:t>емонт системы  холодного водоснабжения в корпусе №21</w:t>
      </w:r>
    </w:p>
    <w:tbl>
      <w:tblPr>
        <w:tblW w:w="10476" w:type="dxa"/>
        <w:tblInd w:w="-976" w:type="dxa"/>
        <w:tblLook w:val="04A0" w:firstRow="1" w:lastRow="0" w:firstColumn="1" w:lastColumn="0" w:noHBand="0" w:noVBand="1"/>
      </w:tblPr>
      <w:tblGrid>
        <w:gridCol w:w="640"/>
        <w:gridCol w:w="7660"/>
        <w:gridCol w:w="1300"/>
        <w:gridCol w:w="876"/>
      </w:tblGrid>
      <w:tr w:rsidR="00FC3F27" w:rsidRPr="00FC3F27" w:rsidTr="00FC3F27">
        <w:trPr>
          <w:trHeight w:val="45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 </w:t>
            </w:r>
            <w:proofErr w:type="gramStart"/>
            <w:r w:rsidRPr="00FC3F27">
              <w:rPr>
                <w:rFonts w:ascii="Times New Roman" w:eastAsia="Times New Roman" w:hAnsi="Times New Roman"/>
                <w:sz w:val="24"/>
                <w:szCs w:val="24"/>
                <w:lang w:eastAsia="ru-RU"/>
              </w:rPr>
              <w:t>п</w:t>
            </w:r>
            <w:proofErr w:type="gramEnd"/>
            <w:r w:rsidRPr="00FC3F27">
              <w:rPr>
                <w:rFonts w:ascii="Times New Roman" w:eastAsia="Times New Roman" w:hAnsi="Times New Roman"/>
                <w:sz w:val="24"/>
                <w:szCs w:val="24"/>
                <w:lang w:eastAsia="ru-RU"/>
              </w:rPr>
              <w:t>/п</w:t>
            </w:r>
          </w:p>
        </w:tc>
        <w:tc>
          <w:tcPr>
            <w:tcW w:w="7660" w:type="dxa"/>
            <w:vMerge w:val="restart"/>
            <w:tcBorders>
              <w:top w:val="single" w:sz="4" w:space="0" w:color="auto"/>
              <w:left w:val="single" w:sz="4" w:space="0" w:color="auto"/>
              <w:bottom w:val="single" w:sz="4" w:space="0" w:color="000000"/>
              <w:right w:val="nil"/>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Наименование</w:t>
            </w:r>
          </w:p>
        </w:tc>
        <w:tc>
          <w:tcPr>
            <w:tcW w:w="1300" w:type="dxa"/>
            <w:tcBorders>
              <w:top w:val="single" w:sz="4" w:space="0" w:color="auto"/>
              <w:left w:val="single" w:sz="4" w:space="0" w:color="auto"/>
              <w:bottom w:val="nil"/>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Ед.</w:t>
            </w:r>
          </w:p>
        </w:tc>
        <w:tc>
          <w:tcPr>
            <w:tcW w:w="8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Кол.</w:t>
            </w:r>
          </w:p>
        </w:tc>
      </w:tr>
      <w:tr w:rsidR="00FC3F27" w:rsidRPr="00FC3F27" w:rsidTr="00FC3F27">
        <w:trPr>
          <w:trHeight w:val="74"/>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p>
        </w:tc>
        <w:tc>
          <w:tcPr>
            <w:tcW w:w="7660" w:type="dxa"/>
            <w:vMerge/>
            <w:tcBorders>
              <w:top w:val="single" w:sz="4" w:space="0" w:color="auto"/>
              <w:left w:val="single" w:sz="4" w:space="0" w:color="auto"/>
              <w:bottom w:val="single" w:sz="4" w:space="0" w:color="000000"/>
              <w:right w:val="nil"/>
            </w:tcBorders>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изм.</w:t>
            </w:r>
          </w:p>
        </w:tc>
        <w:tc>
          <w:tcPr>
            <w:tcW w:w="876" w:type="dxa"/>
            <w:vMerge/>
            <w:tcBorders>
              <w:top w:val="single" w:sz="4" w:space="0" w:color="auto"/>
              <w:left w:val="single" w:sz="4" w:space="0" w:color="auto"/>
              <w:bottom w:val="single" w:sz="4" w:space="0" w:color="000000"/>
              <w:right w:val="single" w:sz="4" w:space="0" w:color="auto"/>
            </w:tcBorders>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p>
        </w:tc>
      </w:tr>
      <w:tr w:rsidR="00FC3F27" w:rsidRPr="00FC3F27" w:rsidTr="00FC3F27">
        <w:trPr>
          <w:trHeight w:val="480"/>
        </w:trPr>
        <w:tc>
          <w:tcPr>
            <w:tcW w:w="104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b/>
                <w:bCs/>
                <w:sz w:val="24"/>
                <w:szCs w:val="24"/>
                <w:lang w:eastAsia="ru-RU"/>
              </w:rPr>
            </w:pPr>
            <w:r w:rsidRPr="00FC3F27">
              <w:rPr>
                <w:rFonts w:ascii="Times New Roman" w:eastAsia="Times New Roman" w:hAnsi="Times New Roman"/>
                <w:b/>
                <w:bCs/>
                <w:sz w:val="24"/>
                <w:szCs w:val="24"/>
                <w:lang w:eastAsia="ru-RU"/>
              </w:rPr>
              <w:t>Раздел 1. Демонтажные работы</w:t>
            </w:r>
          </w:p>
        </w:tc>
      </w:tr>
      <w:tr w:rsidR="00FC3F27" w:rsidRPr="00FC3F27" w:rsidTr="00FC3F27">
        <w:trPr>
          <w:trHeight w:val="467"/>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Разборка трубопроводов из </w:t>
            </w:r>
            <w:proofErr w:type="spellStart"/>
            <w:r w:rsidRPr="00FC3F27">
              <w:rPr>
                <w:rFonts w:ascii="Times New Roman" w:eastAsia="Times New Roman" w:hAnsi="Times New Roman"/>
                <w:sz w:val="24"/>
                <w:szCs w:val="24"/>
                <w:lang w:eastAsia="ru-RU"/>
              </w:rPr>
              <w:t>водогазопроводных</w:t>
            </w:r>
            <w:proofErr w:type="spellEnd"/>
            <w:r w:rsidRPr="00FC3F27">
              <w:rPr>
                <w:rFonts w:ascii="Times New Roman" w:eastAsia="Times New Roman" w:hAnsi="Times New Roman"/>
                <w:sz w:val="24"/>
                <w:szCs w:val="24"/>
                <w:lang w:eastAsia="ru-RU"/>
              </w:rPr>
              <w:t xml:space="preserve"> труб диаметром 150 мм</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100 м.</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4,18</w:t>
            </w:r>
          </w:p>
        </w:tc>
      </w:tr>
      <w:tr w:rsidR="00FC3F27" w:rsidRPr="00FC3F27" w:rsidTr="00FC3F27">
        <w:trPr>
          <w:trHeight w:val="417"/>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2</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Разборка трубопроводов из </w:t>
            </w:r>
            <w:proofErr w:type="spellStart"/>
            <w:r w:rsidRPr="00FC3F27">
              <w:rPr>
                <w:rFonts w:ascii="Times New Roman" w:eastAsia="Times New Roman" w:hAnsi="Times New Roman"/>
                <w:sz w:val="24"/>
                <w:szCs w:val="24"/>
                <w:lang w:eastAsia="ru-RU"/>
              </w:rPr>
              <w:t>водогазопроводных</w:t>
            </w:r>
            <w:proofErr w:type="spellEnd"/>
            <w:r w:rsidRPr="00FC3F27">
              <w:rPr>
                <w:rFonts w:ascii="Times New Roman" w:eastAsia="Times New Roman" w:hAnsi="Times New Roman"/>
                <w:sz w:val="24"/>
                <w:szCs w:val="24"/>
                <w:lang w:eastAsia="ru-RU"/>
              </w:rPr>
              <w:t xml:space="preserve"> труб диаметром 50 мм</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100 м.</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1,6</w:t>
            </w:r>
          </w:p>
        </w:tc>
      </w:tr>
      <w:tr w:rsidR="00FC3F27" w:rsidRPr="00FC3F27" w:rsidTr="00FC3F27">
        <w:trPr>
          <w:trHeight w:val="423"/>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3</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Разборка трубопроводов из </w:t>
            </w:r>
            <w:proofErr w:type="spellStart"/>
            <w:r w:rsidRPr="00FC3F27">
              <w:rPr>
                <w:rFonts w:ascii="Times New Roman" w:eastAsia="Times New Roman" w:hAnsi="Times New Roman"/>
                <w:sz w:val="24"/>
                <w:szCs w:val="24"/>
                <w:lang w:eastAsia="ru-RU"/>
              </w:rPr>
              <w:t>водогазопроводных</w:t>
            </w:r>
            <w:proofErr w:type="spellEnd"/>
            <w:r w:rsidRPr="00FC3F27">
              <w:rPr>
                <w:rFonts w:ascii="Times New Roman" w:eastAsia="Times New Roman" w:hAnsi="Times New Roman"/>
                <w:sz w:val="24"/>
                <w:szCs w:val="24"/>
                <w:lang w:eastAsia="ru-RU"/>
              </w:rPr>
              <w:t xml:space="preserve"> труб диаметром 25 мм</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100 м.</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2</w:t>
            </w:r>
          </w:p>
        </w:tc>
      </w:tr>
      <w:tr w:rsidR="00FC3F27" w:rsidRPr="00FC3F27" w:rsidTr="00FC3F27">
        <w:trPr>
          <w:trHeight w:val="557"/>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4</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Погрузочные работы при автомобильных перевозках строительного мусора с погрузкой вручную</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3</w:t>
            </w:r>
          </w:p>
        </w:tc>
      </w:tr>
      <w:tr w:rsidR="00FC3F27" w:rsidRPr="00FC3F27" w:rsidTr="00FC3F27">
        <w:trPr>
          <w:trHeight w:val="41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5</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Перевозка грузов строительного мусора </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3</w:t>
            </w:r>
          </w:p>
        </w:tc>
      </w:tr>
      <w:tr w:rsidR="00FC3F27" w:rsidRPr="00FC3F27" w:rsidTr="00FC3F27">
        <w:trPr>
          <w:trHeight w:val="274"/>
        </w:trPr>
        <w:tc>
          <w:tcPr>
            <w:tcW w:w="104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b/>
                <w:bCs/>
                <w:sz w:val="24"/>
                <w:szCs w:val="24"/>
                <w:lang w:eastAsia="ru-RU"/>
              </w:rPr>
            </w:pPr>
            <w:r w:rsidRPr="00FC3F27">
              <w:rPr>
                <w:rFonts w:ascii="Times New Roman" w:eastAsia="Times New Roman" w:hAnsi="Times New Roman"/>
                <w:b/>
                <w:bCs/>
                <w:sz w:val="24"/>
                <w:szCs w:val="24"/>
                <w:lang w:eastAsia="ru-RU"/>
              </w:rPr>
              <w:t>Раздел 2. Цех №8 - Замена магистральных трубопроводов холодного водоснабжения</w:t>
            </w:r>
          </w:p>
        </w:tc>
      </w:tr>
      <w:tr w:rsidR="00FC3F27" w:rsidRPr="00FC3F27" w:rsidTr="00FC3F27">
        <w:trPr>
          <w:trHeight w:val="689"/>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6</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Установка и разборка внутренних трубчатых инвентарных лесов: при высоте помещений до 6 м</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100 м² гор</w:t>
            </w:r>
            <w:proofErr w:type="gramStart"/>
            <w:r w:rsidRPr="00FC3F27">
              <w:rPr>
                <w:rFonts w:ascii="Times New Roman" w:eastAsia="Times New Roman" w:hAnsi="Times New Roman"/>
                <w:sz w:val="24"/>
                <w:szCs w:val="24"/>
                <w:lang w:eastAsia="ru-RU"/>
              </w:rPr>
              <w:t>.</w:t>
            </w:r>
            <w:proofErr w:type="gramEnd"/>
            <w:r w:rsidRPr="00FC3F27">
              <w:rPr>
                <w:rFonts w:ascii="Times New Roman" w:eastAsia="Times New Roman" w:hAnsi="Times New Roman"/>
                <w:sz w:val="24"/>
                <w:szCs w:val="24"/>
                <w:lang w:eastAsia="ru-RU"/>
              </w:rPr>
              <w:t xml:space="preserve"> </w:t>
            </w:r>
            <w:proofErr w:type="gramStart"/>
            <w:r w:rsidRPr="00FC3F27">
              <w:rPr>
                <w:rFonts w:ascii="Times New Roman" w:eastAsia="Times New Roman" w:hAnsi="Times New Roman"/>
                <w:sz w:val="24"/>
                <w:szCs w:val="24"/>
                <w:lang w:eastAsia="ru-RU"/>
              </w:rPr>
              <w:t>п</w:t>
            </w:r>
            <w:proofErr w:type="gramEnd"/>
            <w:r w:rsidRPr="00FC3F27">
              <w:rPr>
                <w:rFonts w:ascii="Times New Roman" w:eastAsia="Times New Roman" w:hAnsi="Times New Roman"/>
                <w:sz w:val="24"/>
                <w:szCs w:val="24"/>
                <w:lang w:eastAsia="ru-RU"/>
              </w:rPr>
              <w:t>роекции</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1,2</w:t>
            </w:r>
          </w:p>
        </w:tc>
      </w:tr>
      <w:tr w:rsidR="00FC3F27" w:rsidRPr="00FC3F27" w:rsidTr="00FC3F27">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7</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Изготовление элементов и сборка узлов стальных трубопроводов диаметром 150 мм</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10 м. </w:t>
            </w:r>
            <w:proofErr w:type="spellStart"/>
            <w:r w:rsidRPr="00FC3F27">
              <w:rPr>
                <w:rFonts w:ascii="Times New Roman" w:eastAsia="Times New Roman" w:hAnsi="Times New Roman"/>
                <w:sz w:val="24"/>
                <w:szCs w:val="24"/>
                <w:lang w:eastAsia="ru-RU"/>
              </w:rPr>
              <w:t>трубопр</w:t>
            </w:r>
            <w:proofErr w:type="spellEnd"/>
            <w:r w:rsidRPr="00FC3F27">
              <w:rPr>
                <w:rFonts w:ascii="Times New Roman" w:eastAsia="Times New Roman" w:hAnsi="Times New Roman"/>
                <w:sz w:val="24"/>
                <w:szCs w:val="24"/>
                <w:lang w:eastAsia="ru-RU"/>
              </w:rPr>
              <w:t>.</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12</w:t>
            </w:r>
          </w:p>
        </w:tc>
      </w:tr>
      <w:tr w:rsidR="00FC3F27" w:rsidRPr="00FC3F27" w:rsidTr="00FC3F27">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8</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Прокладка трубопроводов водоснабжения из стальных </w:t>
            </w:r>
            <w:proofErr w:type="spellStart"/>
            <w:r w:rsidRPr="00FC3F27">
              <w:rPr>
                <w:rFonts w:ascii="Times New Roman" w:eastAsia="Times New Roman" w:hAnsi="Times New Roman"/>
                <w:sz w:val="24"/>
                <w:szCs w:val="24"/>
                <w:lang w:eastAsia="ru-RU"/>
              </w:rPr>
              <w:t>водогазопроводных</w:t>
            </w:r>
            <w:proofErr w:type="spellEnd"/>
            <w:r w:rsidRPr="00FC3F27">
              <w:rPr>
                <w:rFonts w:ascii="Times New Roman" w:eastAsia="Times New Roman" w:hAnsi="Times New Roman"/>
                <w:sz w:val="24"/>
                <w:szCs w:val="24"/>
                <w:lang w:eastAsia="ru-RU"/>
              </w:rPr>
              <w:t xml:space="preserve"> оцинкованных труб диаметром 150 мм</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100 м.</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1,2</w:t>
            </w:r>
          </w:p>
        </w:tc>
      </w:tr>
      <w:tr w:rsidR="00FC3F27" w:rsidRPr="00FC3F27" w:rsidTr="00FC3F27">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9</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Изготовление элементов и сборка узлов стальных трубопроводов диаметром 50 мм</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10 м. </w:t>
            </w:r>
            <w:proofErr w:type="spellStart"/>
            <w:r w:rsidRPr="00FC3F27">
              <w:rPr>
                <w:rFonts w:ascii="Times New Roman" w:eastAsia="Times New Roman" w:hAnsi="Times New Roman"/>
                <w:sz w:val="24"/>
                <w:szCs w:val="24"/>
                <w:lang w:eastAsia="ru-RU"/>
              </w:rPr>
              <w:t>трубопр</w:t>
            </w:r>
            <w:proofErr w:type="spellEnd"/>
            <w:r w:rsidRPr="00FC3F27">
              <w:rPr>
                <w:rFonts w:ascii="Times New Roman" w:eastAsia="Times New Roman" w:hAnsi="Times New Roman"/>
                <w:sz w:val="24"/>
                <w:szCs w:val="24"/>
                <w:lang w:eastAsia="ru-RU"/>
              </w:rPr>
              <w:t>.</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8</w:t>
            </w:r>
          </w:p>
        </w:tc>
      </w:tr>
      <w:tr w:rsidR="00FC3F27" w:rsidRPr="00FC3F27" w:rsidTr="00FC3F27">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Прокладка трубопроводов водоснабжения из стальных </w:t>
            </w:r>
            <w:proofErr w:type="spellStart"/>
            <w:r w:rsidRPr="00FC3F27">
              <w:rPr>
                <w:rFonts w:ascii="Times New Roman" w:eastAsia="Times New Roman" w:hAnsi="Times New Roman"/>
                <w:sz w:val="24"/>
                <w:szCs w:val="24"/>
                <w:lang w:eastAsia="ru-RU"/>
              </w:rPr>
              <w:t>водогазопроводных</w:t>
            </w:r>
            <w:proofErr w:type="spellEnd"/>
            <w:r w:rsidRPr="00FC3F27">
              <w:rPr>
                <w:rFonts w:ascii="Times New Roman" w:eastAsia="Times New Roman" w:hAnsi="Times New Roman"/>
                <w:sz w:val="24"/>
                <w:szCs w:val="24"/>
                <w:lang w:eastAsia="ru-RU"/>
              </w:rPr>
              <w:t xml:space="preserve"> оцинкованных труб диаметром 50 мм</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100 м.</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0,8</w:t>
            </w:r>
          </w:p>
        </w:tc>
      </w:tr>
      <w:tr w:rsidR="00FC3F27" w:rsidRPr="00FC3F27" w:rsidTr="00FC3F27">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11</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Изготовление элементов и сборка узлов стальных трубопроводов диаметром 80 мм </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10 м. </w:t>
            </w:r>
            <w:proofErr w:type="spellStart"/>
            <w:r w:rsidRPr="00FC3F27">
              <w:rPr>
                <w:rFonts w:ascii="Times New Roman" w:eastAsia="Times New Roman" w:hAnsi="Times New Roman"/>
                <w:sz w:val="24"/>
                <w:szCs w:val="24"/>
                <w:lang w:eastAsia="ru-RU"/>
              </w:rPr>
              <w:t>трубопр</w:t>
            </w:r>
            <w:proofErr w:type="spellEnd"/>
            <w:r w:rsidRPr="00FC3F27">
              <w:rPr>
                <w:rFonts w:ascii="Times New Roman" w:eastAsia="Times New Roman" w:hAnsi="Times New Roman"/>
                <w:sz w:val="24"/>
                <w:szCs w:val="24"/>
                <w:lang w:eastAsia="ru-RU"/>
              </w:rPr>
              <w:t>.</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1,5</w:t>
            </w:r>
          </w:p>
        </w:tc>
      </w:tr>
      <w:tr w:rsidR="00FC3F27" w:rsidRPr="00FC3F27" w:rsidTr="00FC3F27">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12</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Прокладка трубопроводов водоснабжения из стальных </w:t>
            </w:r>
            <w:proofErr w:type="spellStart"/>
            <w:r w:rsidRPr="00FC3F27">
              <w:rPr>
                <w:rFonts w:ascii="Times New Roman" w:eastAsia="Times New Roman" w:hAnsi="Times New Roman"/>
                <w:sz w:val="24"/>
                <w:szCs w:val="24"/>
                <w:lang w:eastAsia="ru-RU"/>
              </w:rPr>
              <w:t>водогазопроводных</w:t>
            </w:r>
            <w:proofErr w:type="spellEnd"/>
            <w:r w:rsidRPr="00FC3F27">
              <w:rPr>
                <w:rFonts w:ascii="Times New Roman" w:eastAsia="Times New Roman" w:hAnsi="Times New Roman"/>
                <w:sz w:val="24"/>
                <w:szCs w:val="24"/>
                <w:lang w:eastAsia="ru-RU"/>
              </w:rPr>
              <w:t xml:space="preserve"> оцинкованных труб диаметром 80 мм</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100 м.</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0,15</w:t>
            </w:r>
          </w:p>
        </w:tc>
      </w:tr>
      <w:tr w:rsidR="00FC3F27" w:rsidRPr="00FC3F27" w:rsidTr="00FC3F27">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13</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Прокладка трубопроводов водоснабжения из напорных полиэтиленовых труб наружным диаметром 25 мм</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100 м.</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w:t>
            </w:r>
          </w:p>
        </w:tc>
      </w:tr>
      <w:tr w:rsidR="00FC3F27" w:rsidRPr="00FC3F27" w:rsidTr="00FC3F27">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14</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Прокладка трубопроводов водоснабжения из напорных полиэтиленовых труб наружным диаметром 32 мм </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100 м.</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0,1</w:t>
            </w:r>
          </w:p>
        </w:tc>
      </w:tr>
      <w:tr w:rsidR="00FC3F27" w:rsidRPr="00FC3F27" w:rsidTr="00FC3F27">
        <w:trPr>
          <w:trHeight w:val="258"/>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15</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Переход сталь </w:t>
            </w:r>
            <w:proofErr w:type="spellStart"/>
            <w:r w:rsidRPr="00FC3F27">
              <w:rPr>
                <w:rFonts w:ascii="Times New Roman" w:eastAsia="Times New Roman" w:hAnsi="Times New Roman"/>
                <w:sz w:val="24"/>
                <w:szCs w:val="24"/>
                <w:lang w:eastAsia="ru-RU"/>
              </w:rPr>
              <w:t>оцин</w:t>
            </w:r>
            <w:proofErr w:type="spellEnd"/>
            <w:r w:rsidRPr="00FC3F27">
              <w:rPr>
                <w:rFonts w:ascii="Times New Roman" w:eastAsia="Times New Roman" w:hAnsi="Times New Roman"/>
                <w:sz w:val="24"/>
                <w:szCs w:val="24"/>
                <w:lang w:eastAsia="ru-RU"/>
              </w:rPr>
              <w:t>. с д150 на д100</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2</w:t>
            </w:r>
          </w:p>
        </w:tc>
      </w:tr>
      <w:tr w:rsidR="00FC3F27" w:rsidRPr="00FC3F27" w:rsidTr="00FC3F27">
        <w:trPr>
          <w:trHeight w:val="389"/>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16</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Переход сталь </w:t>
            </w:r>
            <w:proofErr w:type="spellStart"/>
            <w:r w:rsidRPr="00FC3F27">
              <w:rPr>
                <w:rFonts w:ascii="Times New Roman" w:eastAsia="Times New Roman" w:hAnsi="Times New Roman"/>
                <w:sz w:val="24"/>
                <w:szCs w:val="24"/>
                <w:lang w:eastAsia="ru-RU"/>
              </w:rPr>
              <w:t>оцин</w:t>
            </w:r>
            <w:proofErr w:type="spellEnd"/>
            <w:r w:rsidRPr="00FC3F27">
              <w:rPr>
                <w:rFonts w:ascii="Times New Roman" w:eastAsia="Times New Roman" w:hAnsi="Times New Roman"/>
                <w:sz w:val="24"/>
                <w:szCs w:val="24"/>
                <w:lang w:eastAsia="ru-RU"/>
              </w:rPr>
              <w:t>. с д150 на д50</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2</w:t>
            </w:r>
          </w:p>
        </w:tc>
      </w:tr>
      <w:tr w:rsidR="00FC3F27" w:rsidRPr="00FC3F27" w:rsidTr="00FC3F27">
        <w:trPr>
          <w:trHeight w:val="423"/>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17</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Кран </w:t>
            </w:r>
            <w:proofErr w:type="spellStart"/>
            <w:r w:rsidRPr="00FC3F27">
              <w:rPr>
                <w:rFonts w:ascii="Times New Roman" w:eastAsia="Times New Roman" w:hAnsi="Times New Roman"/>
                <w:sz w:val="24"/>
                <w:szCs w:val="24"/>
                <w:lang w:eastAsia="ru-RU"/>
              </w:rPr>
              <w:t>шаровый</w:t>
            </w:r>
            <w:proofErr w:type="spellEnd"/>
            <w:r w:rsidRPr="00FC3F27">
              <w:rPr>
                <w:rFonts w:ascii="Times New Roman" w:eastAsia="Times New Roman" w:hAnsi="Times New Roman"/>
                <w:sz w:val="24"/>
                <w:szCs w:val="24"/>
                <w:lang w:eastAsia="ru-RU"/>
              </w:rPr>
              <w:t xml:space="preserve"> стальной под приварку д150 </w:t>
            </w:r>
            <w:proofErr w:type="spellStart"/>
            <w:r w:rsidRPr="00FC3F27">
              <w:rPr>
                <w:rFonts w:ascii="Times New Roman" w:eastAsia="Times New Roman" w:hAnsi="Times New Roman"/>
                <w:sz w:val="24"/>
                <w:szCs w:val="24"/>
                <w:lang w:eastAsia="ru-RU"/>
              </w:rPr>
              <w:t>Naval</w:t>
            </w:r>
            <w:proofErr w:type="spellEnd"/>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2</w:t>
            </w:r>
          </w:p>
        </w:tc>
      </w:tr>
      <w:tr w:rsidR="00FC3F27" w:rsidRPr="00FC3F27" w:rsidTr="00FC3F27">
        <w:trPr>
          <w:trHeight w:val="416"/>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18</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Кран </w:t>
            </w:r>
            <w:proofErr w:type="spellStart"/>
            <w:r w:rsidRPr="00FC3F27">
              <w:rPr>
                <w:rFonts w:ascii="Times New Roman" w:eastAsia="Times New Roman" w:hAnsi="Times New Roman"/>
                <w:sz w:val="24"/>
                <w:szCs w:val="24"/>
                <w:lang w:eastAsia="ru-RU"/>
              </w:rPr>
              <w:t>шаровый</w:t>
            </w:r>
            <w:proofErr w:type="spellEnd"/>
            <w:r w:rsidRPr="00FC3F27">
              <w:rPr>
                <w:rFonts w:ascii="Times New Roman" w:eastAsia="Times New Roman" w:hAnsi="Times New Roman"/>
                <w:sz w:val="24"/>
                <w:szCs w:val="24"/>
                <w:lang w:eastAsia="ru-RU"/>
              </w:rPr>
              <w:t xml:space="preserve"> стальной под приварку д76 </w:t>
            </w:r>
            <w:proofErr w:type="spellStart"/>
            <w:r w:rsidRPr="00FC3F27">
              <w:rPr>
                <w:rFonts w:ascii="Times New Roman" w:eastAsia="Times New Roman" w:hAnsi="Times New Roman"/>
                <w:sz w:val="24"/>
                <w:szCs w:val="24"/>
                <w:lang w:eastAsia="ru-RU"/>
              </w:rPr>
              <w:t>Naval</w:t>
            </w:r>
            <w:proofErr w:type="spellEnd"/>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w:t>
            </w:r>
          </w:p>
        </w:tc>
      </w:tr>
      <w:tr w:rsidR="00FC3F27" w:rsidRPr="00FC3F27" w:rsidTr="00FC3F27">
        <w:trPr>
          <w:trHeight w:val="421"/>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19</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Переход сталь </w:t>
            </w:r>
            <w:proofErr w:type="spellStart"/>
            <w:r w:rsidRPr="00FC3F27">
              <w:rPr>
                <w:rFonts w:ascii="Times New Roman" w:eastAsia="Times New Roman" w:hAnsi="Times New Roman"/>
                <w:sz w:val="24"/>
                <w:szCs w:val="24"/>
                <w:lang w:eastAsia="ru-RU"/>
              </w:rPr>
              <w:t>оцин</w:t>
            </w:r>
            <w:proofErr w:type="spellEnd"/>
            <w:r w:rsidRPr="00FC3F27">
              <w:rPr>
                <w:rFonts w:ascii="Times New Roman" w:eastAsia="Times New Roman" w:hAnsi="Times New Roman"/>
                <w:sz w:val="24"/>
                <w:szCs w:val="24"/>
                <w:lang w:eastAsia="ru-RU"/>
              </w:rPr>
              <w:t>. с Ду76 на Ду50</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2</w:t>
            </w:r>
          </w:p>
        </w:tc>
      </w:tr>
      <w:tr w:rsidR="00FC3F27" w:rsidRPr="00FC3F27" w:rsidTr="00FC3F27">
        <w:trPr>
          <w:trHeight w:val="4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20</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Резьба нар</w:t>
            </w:r>
            <w:proofErr w:type="gramStart"/>
            <w:r w:rsidRPr="00FC3F27">
              <w:rPr>
                <w:rFonts w:ascii="Times New Roman" w:eastAsia="Times New Roman" w:hAnsi="Times New Roman"/>
                <w:sz w:val="24"/>
                <w:szCs w:val="24"/>
                <w:lang w:eastAsia="ru-RU"/>
              </w:rPr>
              <w:t>.</w:t>
            </w:r>
            <w:proofErr w:type="gramEnd"/>
            <w:r w:rsidRPr="00FC3F27">
              <w:rPr>
                <w:rFonts w:ascii="Times New Roman" w:eastAsia="Times New Roman" w:hAnsi="Times New Roman"/>
                <w:sz w:val="24"/>
                <w:szCs w:val="24"/>
                <w:lang w:eastAsia="ru-RU"/>
              </w:rPr>
              <w:t xml:space="preserve"> </w:t>
            </w:r>
            <w:proofErr w:type="gramStart"/>
            <w:r w:rsidRPr="00FC3F27">
              <w:rPr>
                <w:rFonts w:ascii="Times New Roman" w:eastAsia="Times New Roman" w:hAnsi="Times New Roman"/>
                <w:sz w:val="24"/>
                <w:szCs w:val="24"/>
                <w:lang w:eastAsia="ru-RU"/>
              </w:rPr>
              <w:t>с</w:t>
            </w:r>
            <w:proofErr w:type="gramEnd"/>
            <w:r w:rsidRPr="00FC3F27">
              <w:rPr>
                <w:rFonts w:ascii="Times New Roman" w:eastAsia="Times New Roman" w:hAnsi="Times New Roman"/>
                <w:sz w:val="24"/>
                <w:szCs w:val="24"/>
                <w:lang w:eastAsia="ru-RU"/>
              </w:rPr>
              <w:t xml:space="preserve">таль </w:t>
            </w:r>
            <w:proofErr w:type="spellStart"/>
            <w:r w:rsidRPr="00FC3F27">
              <w:rPr>
                <w:rFonts w:ascii="Times New Roman" w:eastAsia="Times New Roman" w:hAnsi="Times New Roman"/>
                <w:sz w:val="24"/>
                <w:szCs w:val="24"/>
                <w:lang w:eastAsia="ru-RU"/>
              </w:rPr>
              <w:t>оцин</w:t>
            </w:r>
            <w:proofErr w:type="spellEnd"/>
            <w:r w:rsidRPr="00FC3F27">
              <w:rPr>
                <w:rFonts w:ascii="Times New Roman" w:eastAsia="Times New Roman" w:hAnsi="Times New Roman"/>
                <w:sz w:val="24"/>
                <w:szCs w:val="24"/>
                <w:lang w:eastAsia="ru-RU"/>
              </w:rPr>
              <w:t>. 3/4" (д20)</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0</w:t>
            </w:r>
          </w:p>
        </w:tc>
      </w:tr>
      <w:tr w:rsidR="00FC3F27" w:rsidRPr="00FC3F27" w:rsidTr="00FC3F27">
        <w:trPr>
          <w:trHeight w:val="4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21</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Резьба нар</w:t>
            </w:r>
            <w:proofErr w:type="gramStart"/>
            <w:r w:rsidRPr="00FC3F27">
              <w:rPr>
                <w:rFonts w:ascii="Times New Roman" w:eastAsia="Times New Roman" w:hAnsi="Times New Roman"/>
                <w:sz w:val="24"/>
                <w:szCs w:val="24"/>
                <w:lang w:eastAsia="ru-RU"/>
              </w:rPr>
              <w:t>.</w:t>
            </w:r>
            <w:proofErr w:type="gramEnd"/>
            <w:r w:rsidRPr="00FC3F27">
              <w:rPr>
                <w:rFonts w:ascii="Times New Roman" w:eastAsia="Times New Roman" w:hAnsi="Times New Roman"/>
                <w:sz w:val="24"/>
                <w:szCs w:val="24"/>
                <w:lang w:eastAsia="ru-RU"/>
              </w:rPr>
              <w:t xml:space="preserve"> </w:t>
            </w:r>
            <w:proofErr w:type="gramStart"/>
            <w:r w:rsidRPr="00FC3F27">
              <w:rPr>
                <w:rFonts w:ascii="Times New Roman" w:eastAsia="Times New Roman" w:hAnsi="Times New Roman"/>
                <w:sz w:val="24"/>
                <w:szCs w:val="24"/>
                <w:lang w:eastAsia="ru-RU"/>
              </w:rPr>
              <w:t>с</w:t>
            </w:r>
            <w:proofErr w:type="gramEnd"/>
            <w:r w:rsidRPr="00FC3F27">
              <w:rPr>
                <w:rFonts w:ascii="Times New Roman" w:eastAsia="Times New Roman" w:hAnsi="Times New Roman"/>
                <w:sz w:val="24"/>
                <w:szCs w:val="24"/>
                <w:lang w:eastAsia="ru-RU"/>
              </w:rPr>
              <w:t xml:space="preserve">таль </w:t>
            </w:r>
            <w:proofErr w:type="spellStart"/>
            <w:r w:rsidRPr="00FC3F27">
              <w:rPr>
                <w:rFonts w:ascii="Times New Roman" w:eastAsia="Times New Roman" w:hAnsi="Times New Roman"/>
                <w:sz w:val="24"/>
                <w:szCs w:val="24"/>
                <w:lang w:eastAsia="ru-RU"/>
              </w:rPr>
              <w:t>оцин</w:t>
            </w:r>
            <w:proofErr w:type="spellEnd"/>
            <w:r w:rsidRPr="00FC3F27">
              <w:rPr>
                <w:rFonts w:ascii="Times New Roman" w:eastAsia="Times New Roman" w:hAnsi="Times New Roman"/>
                <w:sz w:val="24"/>
                <w:szCs w:val="24"/>
                <w:lang w:eastAsia="ru-RU"/>
              </w:rPr>
              <w:t>. Д50</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2</w:t>
            </w:r>
          </w:p>
        </w:tc>
      </w:tr>
      <w:tr w:rsidR="00FC3F27" w:rsidRPr="00FC3F27" w:rsidTr="00FC3F27">
        <w:trPr>
          <w:trHeight w:val="29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lastRenderedPageBreak/>
              <w:t>22</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Переход </w:t>
            </w:r>
            <w:proofErr w:type="spellStart"/>
            <w:r w:rsidRPr="00FC3F27">
              <w:rPr>
                <w:rFonts w:ascii="Times New Roman" w:eastAsia="Times New Roman" w:hAnsi="Times New Roman"/>
                <w:sz w:val="24"/>
                <w:szCs w:val="24"/>
                <w:lang w:eastAsia="ru-RU"/>
              </w:rPr>
              <w:t>комбинир</w:t>
            </w:r>
            <w:proofErr w:type="gramStart"/>
            <w:r w:rsidRPr="00FC3F27">
              <w:rPr>
                <w:rFonts w:ascii="Times New Roman" w:eastAsia="Times New Roman" w:hAnsi="Times New Roman"/>
                <w:sz w:val="24"/>
                <w:szCs w:val="24"/>
                <w:lang w:eastAsia="ru-RU"/>
              </w:rPr>
              <w:t>.Р</w:t>
            </w:r>
            <w:proofErr w:type="gramEnd"/>
            <w:r w:rsidRPr="00FC3F27">
              <w:rPr>
                <w:rFonts w:ascii="Times New Roman" w:eastAsia="Times New Roman" w:hAnsi="Times New Roman"/>
                <w:sz w:val="24"/>
                <w:szCs w:val="24"/>
                <w:lang w:eastAsia="ru-RU"/>
              </w:rPr>
              <w:t>Р</w:t>
            </w:r>
            <w:proofErr w:type="spellEnd"/>
            <w:r w:rsidRPr="00FC3F27">
              <w:rPr>
                <w:rFonts w:ascii="Times New Roman" w:eastAsia="Times New Roman" w:hAnsi="Times New Roman"/>
                <w:sz w:val="24"/>
                <w:szCs w:val="24"/>
                <w:lang w:eastAsia="ru-RU"/>
              </w:rPr>
              <w:t xml:space="preserve"> с </w:t>
            </w:r>
            <w:proofErr w:type="spellStart"/>
            <w:r w:rsidRPr="00FC3F27">
              <w:rPr>
                <w:rFonts w:ascii="Times New Roman" w:eastAsia="Times New Roman" w:hAnsi="Times New Roman"/>
                <w:sz w:val="24"/>
                <w:szCs w:val="24"/>
                <w:lang w:eastAsia="ru-RU"/>
              </w:rPr>
              <w:t>внутр</w:t>
            </w:r>
            <w:proofErr w:type="spellEnd"/>
            <w:r w:rsidRPr="00FC3F27">
              <w:rPr>
                <w:rFonts w:ascii="Times New Roman" w:eastAsia="Times New Roman" w:hAnsi="Times New Roman"/>
                <w:sz w:val="24"/>
                <w:szCs w:val="24"/>
                <w:lang w:eastAsia="ru-RU"/>
              </w:rPr>
              <w:t>. металлической резьбой д25 х 3/4" (д20)</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7</w:t>
            </w:r>
          </w:p>
        </w:tc>
      </w:tr>
      <w:tr w:rsidR="00FC3F27" w:rsidRPr="00FC3F27" w:rsidTr="00FC3F27">
        <w:trPr>
          <w:trHeight w:val="55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23</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Переход </w:t>
            </w:r>
            <w:proofErr w:type="spellStart"/>
            <w:r w:rsidRPr="00FC3F27">
              <w:rPr>
                <w:rFonts w:ascii="Times New Roman" w:eastAsia="Times New Roman" w:hAnsi="Times New Roman"/>
                <w:sz w:val="24"/>
                <w:szCs w:val="24"/>
                <w:lang w:eastAsia="ru-RU"/>
              </w:rPr>
              <w:t>комбинир</w:t>
            </w:r>
            <w:proofErr w:type="gramStart"/>
            <w:r w:rsidRPr="00FC3F27">
              <w:rPr>
                <w:rFonts w:ascii="Times New Roman" w:eastAsia="Times New Roman" w:hAnsi="Times New Roman"/>
                <w:sz w:val="24"/>
                <w:szCs w:val="24"/>
                <w:lang w:eastAsia="ru-RU"/>
              </w:rPr>
              <w:t>.Р</w:t>
            </w:r>
            <w:proofErr w:type="gramEnd"/>
            <w:r w:rsidRPr="00FC3F27">
              <w:rPr>
                <w:rFonts w:ascii="Times New Roman" w:eastAsia="Times New Roman" w:hAnsi="Times New Roman"/>
                <w:sz w:val="24"/>
                <w:szCs w:val="24"/>
                <w:lang w:eastAsia="ru-RU"/>
              </w:rPr>
              <w:t>Р</w:t>
            </w:r>
            <w:proofErr w:type="spellEnd"/>
            <w:r w:rsidRPr="00FC3F27">
              <w:rPr>
                <w:rFonts w:ascii="Times New Roman" w:eastAsia="Times New Roman" w:hAnsi="Times New Roman"/>
                <w:sz w:val="24"/>
                <w:szCs w:val="24"/>
                <w:lang w:eastAsia="ru-RU"/>
              </w:rPr>
              <w:t xml:space="preserve"> с </w:t>
            </w:r>
            <w:proofErr w:type="spellStart"/>
            <w:r w:rsidRPr="00FC3F27">
              <w:rPr>
                <w:rFonts w:ascii="Times New Roman" w:eastAsia="Times New Roman" w:hAnsi="Times New Roman"/>
                <w:sz w:val="24"/>
                <w:szCs w:val="24"/>
                <w:lang w:eastAsia="ru-RU"/>
              </w:rPr>
              <w:t>наруж</w:t>
            </w:r>
            <w:proofErr w:type="spellEnd"/>
            <w:r w:rsidRPr="00FC3F27">
              <w:rPr>
                <w:rFonts w:ascii="Times New Roman" w:eastAsia="Times New Roman" w:hAnsi="Times New Roman"/>
                <w:sz w:val="24"/>
                <w:szCs w:val="24"/>
                <w:lang w:eastAsia="ru-RU"/>
              </w:rPr>
              <w:t>. металлической резьбой д25 х 3/4" (д20)</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15</w:t>
            </w:r>
          </w:p>
        </w:tc>
      </w:tr>
      <w:tr w:rsidR="00FC3F27" w:rsidRPr="00FC3F27" w:rsidTr="00FC3F27">
        <w:trPr>
          <w:trHeight w:val="403"/>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24</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Кран </w:t>
            </w:r>
            <w:proofErr w:type="spellStart"/>
            <w:r w:rsidRPr="00FC3F27">
              <w:rPr>
                <w:rFonts w:ascii="Times New Roman" w:eastAsia="Times New Roman" w:hAnsi="Times New Roman"/>
                <w:sz w:val="24"/>
                <w:szCs w:val="24"/>
                <w:lang w:eastAsia="ru-RU"/>
              </w:rPr>
              <w:t>шаровый</w:t>
            </w:r>
            <w:proofErr w:type="spellEnd"/>
            <w:r w:rsidRPr="00FC3F27">
              <w:rPr>
                <w:rFonts w:ascii="Times New Roman" w:eastAsia="Times New Roman" w:hAnsi="Times New Roman"/>
                <w:sz w:val="24"/>
                <w:szCs w:val="24"/>
                <w:lang w:eastAsia="ru-RU"/>
              </w:rPr>
              <w:t xml:space="preserve"> </w:t>
            </w:r>
            <w:proofErr w:type="spellStart"/>
            <w:r w:rsidRPr="00FC3F27">
              <w:rPr>
                <w:rFonts w:ascii="Times New Roman" w:eastAsia="Times New Roman" w:hAnsi="Times New Roman"/>
                <w:sz w:val="24"/>
                <w:szCs w:val="24"/>
                <w:lang w:eastAsia="ru-RU"/>
              </w:rPr>
              <w:t>латун</w:t>
            </w:r>
            <w:proofErr w:type="spellEnd"/>
            <w:r w:rsidRPr="00FC3F27">
              <w:rPr>
                <w:rFonts w:ascii="Times New Roman" w:eastAsia="Times New Roman" w:hAnsi="Times New Roman"/>
                <w:sz w:val="24"/>
                <w:szCs w:val="24"/>
                <w:lang w:eastAsia="ru-RU"/>
              </w:rPr>
              <w:t>. резьба</w:t>
            </w:r>
            <w:proofErr w:type="gramStart"/>
            <w:r w:rsidRPr="00FC3F27">
              <w:rPr>
                <w:rFonts w:ascii="Times New Roman" w:eastAsia="Times New Roman" w:hAnsi="Times New Roman"/>
                <w:sz w:val="24"/>
                <w:szCs w:val="24"/>
                <w:lang w:eastAsia="ru-RU"/>
              </w:rPr>
              <w:t xml:space="preserve"> В</w:t>
            </w:r>
            <w:proofErr w:type="gramEnd"/>
            <w:r w:rsidRPr="00FC3F27">
              <w:rPr>
                <w:rFonts w:ascii="Times New Roman" w:eastAsia="Times New Roman" w:hAnsi="Times New Roman"/>
                <w:sz w:val="24"/>
                <w:szCs w:val="24"/>
                <w:lang w:eastAsia="ru-RU"/>
              </w:rPr>
              <w:t>/Н 3/4" (д20)</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12</w:t>
            </w:r>
          </w:p>
        </w:tc>
      </w:tr>
      <w:tr w:rsidR="00FC3F27" w:rsidRPr="00FC3F27" w:rsidTr="00FC3F27">
        <w:trPr>
          <w:trHeight w:val="437"/>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25</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Кран </w:t>
            </w:r>
            <w:proofErr w:type="spellStart"/>
            <w:r w:rsidRPr="00FC3F27">
              <w:rPr>
                <w:rFonts w:ascii="Times New Roman" w:eastAsia="Times New Roman" w:hAnsi="Times New Roman"/>
                <w:sz w:val="24"/>
                <w:szCs w:val="24"/>
                <w:lang w:eastAsia="ru-RU"/>
              </w:rPr>
              <w:t>шаровый</w:t>
            </w:r>
            <w:proofErr w:type="spellEnd"/>
            <w:r w:rsidRPr="00FC3F27">
              <w:rPr>
                <w:rFonts w:ascii="Times New Roman" w:eastAsia="Times New Roman" w:hAnsi="Times New Roman"/>
                <w:sz w:val="24"/>
                <w:szCs w:val="24"/>
                <w:lang w:eastAsia="ru-RU"/>
              </w:rPr>
              <w:t xml:space="preserve"> стальной под приварку д50 </w:t>
            </w:r>
            <w:proofErr w:type="spellStart"/>
            <w:r w:rsidRPr="00FC3F27">
              <w:rPr>
                <w:rFonts w:ascii="Times New Roman" w:eastAsia="Times New Roman" w:hAnsi="Times New Roman"/>
                <w:sz w:val="24"/>
                <w:szCs w:val="24"/>
                <w:lang w:eastAsia="ru-RU"/>
              </w:rPr>
              <w:t>Naval</w:t>
            </w:r>
            <w:proofErr w:type="spellEnd"/>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2</w:t>
            </w:r>
          </w:p>
        </w:tc>
      </w:tr>
      <w:tr w:rsidR="00FC3F27" w:rsidRPr="00FC3F27" w:rsidTr="00FC3F27">
        <w:trPr>
          <w:trHeight w:val="401"/>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26</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Отвод сталь </w:t>
            </w:r>
            <w:proofErr w:type="spellStart"/>
            <w:r w:rsidRPr="00FC3F27">
              <w:rPr>
                <w:rFonts w:ascii="Times New Roman" w:eastAsia="Times New Roman" w:hAnsi="Times New Roman"/>
                <w:sz w:val="24"/>
                <w:szCs w:val="24"/>
                <w:lang w:eastAsia="ru-RU"/>
              </w:rPr>
              <w:t>оцинков</w:t>
            </w:r>
            <w:proofErr w:type="spellEnd"/>
            <w:r w:rsidRPr="00FC3F27">
              <w:rPr>
                <w:rFonts w:ascii="Times New Roman" w:eastAsia="Times New Roman" w:hAnsi="Times New Roman"/>
                <w:sz w:val="24"/>
                <w:szCs w:val="24"/>
                <w:lang w:eastAsia="ru-RU"/>
              </w:rPr>
              <w:t>. Д150</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8</w:t>
            </w:r>
          </w:p>
        </w:tc>
      </w:tr>
      <w:tr w:rsidR="00FC3F27" w:rsidRPr="00FC3F27" w:rsidTr="00FC3F27">
        <w:trPr>
          <w:trHeight w:val="407"/>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27</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Отвод сталь </w:t>
            </w:r>
            <w:proofErr w:type="spellStart"/>
            <w:r w:rsidRPr="00FC3F27">
              <w:rPr>
                <w:rFonts w:ascii="Times New Roman" w:eastAsia="Times New Roman" w:hAnsi="Times New Roman"/>
                <w:sz w:val="24"/>
                <w:szCs w:val="24"/>
                <w:lang w:eastAsia="ru-RU"/>
              </w:rPr>
              <w:t>оцинков</w:t>
            </w:r>
            <w:proofErr w:type="spellEnd"/>
            <w:r w:rsidRPr="00FC3F27">
              <w:rPr>
                <w:rFonts w:ascii="Times New Roman" w:eastAsia="Times New Roman" w:hAnsi="Times New Roman"/>
                <w:sz w:val="24"/>
                <w:szCs w:val="24"/>
                <w:lang w:eastAsia="ru-RU"/>
              </w:rPr>
              <w:t>. Д50</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6</w:t>
            </w:r>
          </w:p>
        </w:tc>
      </w:tr>
      <w:tr w:rsidR="00FC3F27" w:rsidRPr="00FC3F27" w:rsidTr="00FC3F27">
        <w:trPr>
          <w:trHeight w:val="286"/>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28</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Отвод РР д75</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w:t>
            </w:r>
          </w:p>
        </w:tc>
      </w:tr>
      <w:tr w:rsidR="00FC3F27" w:rsidRPr="00FC3F27" w:rsidTr="00FC3F27">
        <w:trPr>
          <w:trHeight w:val="417"/>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29</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Отвод РР д25</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w:t>
            </w:r>
          </w:p>
        </w:tc>
      </w:tr>
      <w:tr w:rsidR="00FC3F27" w:rsidRPr="00FC3F27" w:rsidTr="00FC3F27">
        <w:trPr>
          <w:trHeight w:val="409"/>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30</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Отвод РР д32</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5</w:t>
            </w:r>
          </w:p>
        </w:tc>
      </w:tr>
      <w:tr w:rsidR="00FC3F27" w:rsidRPr="00FC3F27" w:rsidTr="00FC3F27">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31</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Изоляция трубопроводов изделиями из вспененного каучука </w:t>
            </w:r>
            <w:proofErr w:type="gramStart"/>
            <w:r w:rsidRPr="00FC3F27">
              <w:rPr>
                <w:rFonts w:ascii="Times New Roman" w:eastAsia="Times New Roman" w:hAnsi="Times New Roman"/>
                <w:sz w:val="24"/>
                <w:szCs w:val="24"/>
                <w:lang w:eastAsia="ru-RU"/>
              </w:rPr>
              <w:t xml:space="preserve">( </w:t>
            </w:r>
            <w:proofErr w:type="gramEnd"/>
            <w:r w:rsidRPr="00FC3F27">
              <w:rPr>
                <w:rFonts w:ascii="Times New Roman" w:eastAsia="Times New Roman" w:hAnsi="Times New Roman"/>
                <w:sz w:val="24"/>
                <w:szCs w:val="24"/>
                <w:lang w:eastAsia="ru-RU"/>
              </w:rPr>
              <w:t>«</w:t>
            </w:r>
            <w:proofErr w:type="spellStart"/>
            <w:r w:rsidRPr="00FC3F27">
              <w:rPr>
                <w:rFonts w:ascii="Times New Roman" w:eastAsia="Times New Roman" w:hAnsi="Times New Roman"/>
                <w:sz w:val="24"/>
                <w:szCs w:val="24"/>
                <w:lang w:eastAsia="ru-RU"/>
              </w:rPr>
              <w:t>Армофлекс</w:t>
            </w:r>
            <w:proofErr w:type="spellEnd"/>
            <w:r w:rsidRPr="00FC3F27">
              <w:rPr>
                <w:rFonts w:ascii="Times New Roman" w:eastAsia="Times New Roman" w:hAnsi="Times New Roman"/>
                <w:sz w:val="24"/>
                <w:szCs w:val="24"/>
                <w:lang w:eastAsia="ru-RU"/>
              </w:rPr>
              <w:t>»), вспененного полиэтилена ( «</w:t>
            </w:r>
            <w:proofErr w:type="spellStart"/>
            <w:r w:rsidRPr="00FC3F27">
              <w:rPr>
                <w:rFonts w:ascii="Times New Roman" w:eastAsia="Times New Roman" w:hAnsi="Times New Roman"/>
                <w:sz w:val="24"/>
                <w:szCs w:val="24"/>
                <w:lang w:eastAsia="ru-RU"/>
              </w:rPr>
              <w:t>Термофлекс</w:t>
            </w:r>
            <w:proofErr w:type="spellEnd"/>
            <w:r w:rsidRPr="00FC3F27">
              <w:rPr>
                <w:rFonts w:ascii="Times New Roman" w:eastAsia="Times New Roman" w:hAnsi="Times New Roman"/>
                <w:sz w:val="24"/>
                <w:szCs w:val="24"/>
                <w:lang w:eastAsia="ru-RU"/>
              </w:rPr>
              <w:t>»): трубками</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10 м. </w:t>
            </w:r>
            <w:proofErr w:type="spellStart"/>
            <w:r w:rsidRPr="00FC3F27">
              <w:rPr>
                <w:rFonts w:ascii="Times New Roman" w:eastAsia="Times New Roman" w:hAnsi="Times New Roman"/>
                <w:sz w:val="24"/>
                <w:szCs w:val="24"/>
                <w:lang w:eastAsia="ru-RU"/>
              </w:rPr>
              <w:t>трубопр</w:t>
            </w:r>
            <w:proofErr w:type="spellEnd"/>
            <w:r w:rsidRPr="00FC3F27">
              <w:rPr>
                <w:rFonts w:ascii="Times New Roman" w:eastAsia="Times New Roman" w:hAnsi="Times New Roman"/>
                <w:sz w:val="24"/>
                <w:szCs w:val="24"/>
                <w:lang w:eastAsia="ru-RU"/>
              </w:rPr>
              <w:t>.</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21,5</w:t>
            </w:r>
          </w:p>
        </w:tc>
      </w:tr>
      <w:tr w:rsidR="00FC3F27" w:rsidRPr="00FC3F27" w:rsidTr="00FC3F27">
        <w:trPr>
          <w:trHeight w:val="411"/>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32</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Детали из уголка №2,5, №5 и №7</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0,448</w:t>
            </w:r>
          </w:p>
        </w:tc>
      </w:tr>
      <w:tr w:rsidR="00FC3F27" w:rsidRPr="00FC3F27" w:rsidTr="00FC3F27">
        <w:trPr>
          <w:trHeight w:val="418"/>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33</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Анкерный болт с шайбой М8 10х100</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40</w:t>
            </w:r>
          </w:p>
        </w:tc>
      </w:tr>
      <w:tr w:rsidR="00FC3F27" w:rsidRPr="00FC3F27" w:rsidTr="00FC3F27">
        <w:trPr>
          <w:trHeight w:val="268"/>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34</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Хомут сантехнический М8 д25</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16</w:t>
            </w:r>
          </w:p>
        </w:tc>
      </w:tr>
      <w:tr w:rsidR="00FC3F27" w:rsidRPr="00FC3F27" w:rsidTr="00FC3F27">
        <w:trPr>
          <w:trHeight w:val="413"/>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35</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Шпилька сантехническая 8х140</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16</w:t>
            </w:r>
          </w:p>
        </w:tc>
      </w:tr>
      <w:tr w:rsidR="00FC3F27" w:rsidRPr="00FC3F27" w:rsidTr="00FC3F27">
        <w:trPr>
          <w:trHeight w:val="42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36</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Дюбель КРХ10х50</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16</w:t>
            </w:r>
          </w:p>
        </w:tc>
      </w:tr>
      <w:tr w:rsidR="00FC3F27" w:rsidRPr="00FC3F27" w:rsidTr="00FC3F27">
        <w:trPr>
          <w:trHeight w:val="539"/>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37</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Гидравлическое испытание трубопроводов холодного водоснабжения диаметром 150 мм</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100 м.</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1,2</w:t>
            </w:r>
          </w:p>
        </w:tc>
      </w:tr>
      <w:tr w:rsidR="00FC3F27" w:rsidRPr="00FC3F27" w:rsidTr="00FC3F27">
        <w:trPr>
          <w:trHeight w:val="561"/>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38</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Гидравлическое испытание трубопроводов холодного водоснабжения диаметром 80 мм</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100 м.</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0,15</w:t>
            </w:r>
          </w:p>
        </w:tc>
      </w:tr>
      <w:tr w:rsidR="00FC3F27" w:rsidRPr="00FC3F27" w:rsidTr="00FC3F27">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39</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Гидравлическое испытание трубопроводов холодного водоснабжения диаметром 25 мм</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100 м.</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0,8</w:t>
            </w:r>
          </w:p>
        </w:tc>
      </w:tr>
      <w:tr w:rsidR="00FC3F27" w:rsidRPr="00FC3F27" w:rsidTr="00FC3F27">
        <w:trPr>
          <w:trHeight w:val="537"/>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40</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Врезка в действующие внутренние сети трубопроводов водоснабжения диаметром 150 мм</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 врезка</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w:t>
            </w:r>
          </w:p>
        </w:tc>
      </w:tr>
      <w:tr w:rsidR="00FC3F27" w:rsidRPr="00FC3F27" w:rsidTr="00FC3F27">
        <w:trPr>
          <w:trHeight w:val="559"/>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41</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Сверление горизонтальных отверстий глубиной 200 мм диаметром 200 мм </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100 отв.</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0,06</w:t>
            </w:r>
          </w:p>
        </w:tc>
      </w:tr>
      <w:tr w:rsidR="00FC3F27" w:rsidRPr="00FC3F27" w:rsidTr="00FC3F27">
        <w:trPr>
          <w:trHeight w:val="553"/>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42</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Сверление горизонтальных отверстий глубиной 200 мм диаметром 55 мм </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100 отв.</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0,05</w:t>
            </w:r>
          </w:p>
        </w:tc>
      </w:tr>
      <w:tr w:rsidR="00FC3F27" w:rsidRPr="00FC3F27" w:rsidTr="00FC3F27">
        <w:trPr>
          <w:trHeight w:val="561"/>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43</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Сверление вертикальных отверстий глубиной 200 мм диаметром до 200 мм в стенах</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100 отв.</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0,01</w:t>
            </w:r>
          </w:p>
        </w:tc>
      </w:tr>
      <w:tr w:rsidR="00FC3F27" w:rsidRPr="00FC3F27" w:rsidTr="00FC3F27">
        <w:trPr>
          <w:trHeight w:val="399"/>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44</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Сверление вертикальных отверстий глубиной 200 мм диаметром 90 мм </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100 отв.</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0,01</w:t>
            </w:r>
          </w:p>
        </w:tc>
      </w:tr>
      <w:tr w:rsidR="00FC3F27" w:rsidRPr="00FC3F27" w:rsidTr="00FC3F27">
        <w:trPr>
          <w:trHeight w:val="419"/>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45</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Сверление вертикальных отверстий глубиной 200 мм диаметром 32 мм </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100 отв.</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0,01</w:t>
            </w:r>
          </w:p>
        </w:tc>
      </w:tr>
      <w:tr w:rsidR="00FC3F27" w:rsidRPr="00FC3F27" w:rsidTr="00FC3F27">
        <w:trPr>
          <w:trHeight w:val="42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46</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Установка гильз из стальных труб</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 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1,1</w:t>
            </w:r>
          </w:p>
        </w:tc>
      </w:tr>
      <w:tr w:rsidR="00FC3F27" w:rsidRPr="00FC3F27" w:rsidTr="00FC3F27">
        <w:trPr>
          <w:trHeight w:val="417"/>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47</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Детали гильз из трубы д219</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0,072</w:t>
            </w:r>
          </w:p>
        </w:tc>
      </w:tr>
      <w:tr w:rsidR="00FC3F27" w:rsidRPr="00FC3F27" w:rsidTr="00FC3F27">
        <w:trPr>
          <w:trHeight w:val="409"/>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48</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Заделка отверстий в местах прохода трубопроводов</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100 отв.</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0,11</w:t>
            </w:r>
          </w:p>
        </w:tc>
      </w:tr>
      <w:tr w:rsidR="00FC3F27" w:rsidRPr="00FC3F27" w:rsidTr="00FC3F27">
        <w:trPr>
          <w:trHeight w:val="274"/>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49</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Фильтр латунный (грязевик) Ду50</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w:t>
            </w:r>
          </w:p>
        </w:tc>
      </w:tr>
      <w:tr w:rsidR="00FC3F27" w:rsidRPr="00FC3F27" w:rsidTr="00FC3F27">
        <w:trPr>
          <w:trHeight w:val="419"/>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50</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Фильтр латунный (грязевик) Ду25</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w:t>
            </w:r>
          </w:p>
        </w:tc>
      </w:tr>
      <w:tr w:rsidR="00FC3F27" w:rsidRPr="00FC3F27" w:rsidTr="00FC3F27">
        <w:trPr>
          <w:trHeight w:val="426"/>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51</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Фильтр латунный (грязевик) Ду20</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8</w:t>
            </w:r>
          </w:p>
        </w:tc>
      </w:tr>
      <w:tr w:rsidR="00FC3F27" w:rsidRPr="00FC3F27" w:rsidTr="00FC3F27">
        <w:trPr>
          <w:trHeight w:val="415"/>
        </w:trPr>
        <w:tc>
          <w:tcPr>
            <w:tcW w:w="104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b/>
                <w:bCs/>
                <w:sz w:val="24"/>
                <w:szCs w:val="24"/>
                <w:lang w:eastAsia="ru-RU"/>
              </w:rPr>
            </w:pPr>
            <w:r w:rsidRPr="00FC3F27">
              <w:rPr>
                <w:rFonts w:ascii="Times New Roman" w:eastAsia="Times New Roman" w:hAnsi="Times New Roman"/>
                <w:b/>
                <w:bCs/>
                <w:sz w:val="24"/>
                <w:szCs w:val="24"/>
                <w:lang w:eastAsia="ru-RU"/>
              </w:rPr>
              <w:t>Раздел 3. П2М</w:t>
            </w:r>
          </w:p>
        </w:tc>
      </w:tr>
      <w:tr w:rsidR="00FC3F27" w:rsidRPr="00FC3F27" w:rsidTr="00FC3F27">
        <w:trPr>
          <w:trHeight w:val="56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lastRenderedPageBreak/>
              <w:t>52</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Установка и разборка внутренних трубчатых инвентарных лесов: при высоте помещений до 6 м</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100 м² гор</w:t>
            </w:r>
            <w:proofErr w:type="gramStart"/>
            <w:r w:rsidRPr="00FC3F27">
              <w:rPr>
                <w:rFonts w:ascii="Times New Roman" w:eastAsia="Times New Roman" w:hAnsi="Times New Roman"/>
                <w:sz w:val="24"/>
                <w:szCs w:val="24"/>
                <w:lang w:eastAsia="ru-RU"/>
              </w:rPr>
              <w:t>.</w:t>
            </w:r>
            <w:proofErr w:type="gramEnd"/>
            <w:r w:rsidRPr="00FC3F27">
              <w:rPr>
                <w:rFonts w:ascii="Times New Roman" w:eastAsia="Times New Roman" w:hAnsi="Times New Roman"/>
                <w:sz w:val="24"/>
                <w:szCs w:val="24"/>
                <w:lang w:eastAsia="ru-RU"/>
              </w:rPr>
              <w:t xml:space="preserve"> </w:t>
            </w:r>
            <w:proofErr w:type="gramStart"/>
            <w:r w:rsidRPr="00FC3F27">
              <w:rPr>
                <w:rFonts w:ascii="Times New Roman" w:eastAsia="Times New Roman" w:hAnsi="Times New Roman"/>
                <w:sz w:val="24"/>
                <w:szCs w:val="24"/>
                <w:lang w:eastAsia="ru-RU"/>
              </w:rPr>
              <w:t>п</w:t>
            </w:r>
            <w:proofErr w:type="gramEnd"/>
            <w:r w:rsidRPr="00FC3F27">
              <w:rPr>
                <w:rFonts w:ascii="Times New Roman" w:eastAsia="Times New Roman" w:hAnsi="Times New Roman"/>
                <w:sz w:val="24"/>
                <w:szCs w:val="24"/>
                <w:lang w:eastAsia="ru-RU"/>
              </w:rPr>
              <w:t>роекции</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1,62</w:t>
            </w:r>
          </w:p>
        </w:tc>
      </w:tr>
      <w:tr w:rsidR="00FC3F27" w:rsidRPr="00FC3F27" w:rsidTr="00FC3F27">
        <w:trPr>
          <w:trHeight w:val="573"/>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53</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Изготовление элементов и сборка узлов стальных трубопроводов диаметром 150 мм</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10 м. </w:t>
            </w:r>
            <w:proofErr w:type="spellStart"/>
            <w:r w:rsidRPr="00FC3F27">
              <w:rPr>
                <w:rFonts w:ascii="Times New Roman" w:eastAsia="Times New Roman" w:hAnsi="Times New Roman"/>
                <w:sz w:val="24"/>
                <w:szCs w:val="24"/>
                <w:lang w:eastAsia="ru-RU"/>
              </w:rPr>
              <w:t>трубопр</w:t>
            </w:r>
            <w:proofErr w:type="spellEnd"/>
            <w:r w:rsidRPr="00FC3F27">
              <w:rPr>
                <w:rFonts w:ascii="Times New Roman" w:eastAsia="Times New Roman" w:hAnsi="Times New Roman"/>
                <w:sz w:val="24"/>
                <w:szCs w:val="24"/>
                <w:lang w:eastAsia="ru-RU"/>
              </w:rPr>
              <w:t>.</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16,2</w:t>
            </w:r>
          </w:p>
        </w:tc>
      </w:tr>
      <w:tr w:rsidR="00FC3F27" w:rsidRPr="00FC3F27" w:rsidTr="00FC3F27">
        <w:trPr>
          <w:trHeight w:val="569"/>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54</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Прокладка трубопроводов водоснабжения из стальных </w:t>
            </w:r>
            <w:proofErr w:type="spellStart"/>
            <w:r w:rsidRPr="00FC3F27">
              <w:rPr>
                <w:rFonts w:ascii="Times New Roman" w:eastAsia="Times New Roman" w:hAnsi="Times New Roman"/>
                <w:sz w:val="24"/>
                <w:szCs w:val="24"/>
                <w:lang w:eastAsia="ru-RU"/>
              </w:rPr>
              <w:t>водогазопроводных</w:t>
            </w:r>
            <w:proofErr w:type="spellEnd"/>
            <w:r w:rsidRPr="00FC3F27">
              <w:rPr>
                <w:rFonts w:ascii="Times New Roman" w:eastAsia="Times New Roman" w:hAnsi="Times New Roman"/>
                <w:sz w:val="24"/>
                <w:szCs w:val="24"/>
                <w:lang w:eastAsia="ru-RU"/>
              </w:rPr>
              <w:t xml:space="preserve"> оцинкованных труб диаметром 150 мм</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100 м.</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1,62</w:t>
            </w:r>
          </w:p>
        </w:tc>
      </w:tr>
      <w:tr w:rsidR="00FC3F27" w:rsidRPr="00FC3F27" w:rsidTr="00FC3F27">
        <w:trPr>
          <w:trHeight w:val="547"/>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55</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Изготовление элементов и сборка узлов стальных трубопроводов диаметром 50 мм</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10 м. </w:t>
            </w:r>
            <w:proofErr w:type="spellStart"/>
            <w:r w:rsidRPr="00FC3F27">
              <w:rPr>
                <w:rFonts w:ascii="Times New Roman" w:eastAsia="Times New Roman" w:hAnsi="Times New Roman"/>
                <w:sz w:val="24"/>
                <w:szCs w:val="24"/>
                <w:lang w:eastAsia="ru-RU"/>
              </w:rPr>
              <w:t>трубопр</w:t>
            </w:r>
            <w:proofErr w:type="spellEnd"/>
            <w:r w:rsidRPr="00FC3F27">
              <w:rPr>
                <w:rFonts w:ascii="Times New Roman" w:eastAsia="Times New Roman" w:hAnsi="Times New Roman"/>
                <w:sz w:val="24"/>
                <w:szCs w:val="24"/>
                <w:lang w:eastAsia="ru-RU"/>
              </w:rPr>
              <w:t>.</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2</w:t>
            </w:r>
          </w:p>
        </w:tc>
      </w:tr>
      <w:tr w:rsidR="00FC3F27" w:rsidRPr="00FC3F27" w:rsidTr="00FC3F27">
        <w:trPr>
          <w:trHeight w:val="541"/>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56</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Прокладка трубопроводов водоснабжения из стальных </w:t>
            </w:r>
            <w:proofErr w:type="spellStart"/>
            <w:r w:rsidRPr="00FC3F27">
              <w:rPr>
                <w:rFonts w:ascii="Times New Roman" w:eastAsia="Times New Roman" w:hAnsi="Times New Roman"/>
                <w:sz w:val="24"/>
                <w:szCs w:val="24"/>
                <w:lang w:eastAsia="ru-RU"/>
              </w:rPr>
              <w:t>водогазопроводных</w:t>
            </w:r>
            <w:proofErr w:type="spellEnd"/>
            <w:r w:rsidRPr="00FC3F27">
              <w:rPr>
                <w:rFonts w:ascii="Times New Roman" w:eastAsia="Times New Roman" w:hAnsi="Times New Roman"/>
                <w:sz w:val="24"/>
                <w:szCs w:val="24"/>
                <w:lang w:eastAsia="ru-RU"/>
              </w:rPr>
              <w:t xml:space="preserve"> оцинкованных труб диаметром 50 мм</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100 м.</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0,2</w:t>
            </w:r>
          </w:p>
        </w:tc>
      </w:tr>
      <w:tr w:rsidR="00FC3F27" w:rsidRPr="00FC3F27" w:rsidTr="00FC3F27">
        <w:trPr>
          <w:trHeight w:val="549"/>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57</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Изготовление элементов и сборка узлов стальных трубопроводов диаметром 25 мм</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10 м. </w:t>
            </w:r>
            <w:proofErr w:type="spellStart"/>
            <w:r w:rsidRPr="00FC3F27">
              <w:rPr>
                <w:rFonts w:ascii="Times New Roman" w:eastAsia="Times New Roman" w:hAnsi="Times New Roman"/>
                <w:sz w:val="24"/>
                <w:szCs w:val="24"/>
                <w:lang w:eastAsia="ru-RU"/>
              </w:rPr>
              <w:t>трубопр</w:t>
            </w:r>
            <w:proofErr w:type="spellEnd"/>
            <w:r w:rsidRPr="00FC3F27">
              <w:rPr>
                <w:rFonts w:ascii="Times New Roman" w:eastAsia="Times New Roman" w:hAnsi="Times New Roman"/>
                <w:sz w:val="24"/>
                <w:szCs w:val="24"/>
                <w:lang w:eastAsia="ru-RU"/>
              </w:rPr>
              <w:t>.</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3,5</w:t>
            </w:r>
          </w:p>
        </w:tc>
      </w:tr>
      <w:tr w:rsidR="00FC3F27" w:rsidRPr="00FC3F27" w:rsidTr="00FC3F27">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58</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Прокладка трубопроводов водоснабжения из стальных </w:t>
            </w:r>
            <w:proofErr w:type="spellStart"/>
            <w:r w:rsidRPr="00FC3F27">
              <w:rPr>
                <w:rFonts w:ascii="Times New Roman" w:eastAsia="Times New Roman" w:hAnsi="Times New Roman"/>
                <w:sz w:val="24"/>
                <w:szCs w:val="24"/>
                <w:lang w:eastAsia="ru-RU"/>
              </w:rPr>
              <w:t>водогазопроводных</w:t>
            </w:r>
            <w:proofErr w:type="spellEnd"/>
            <w:r w:rsidRPr="00FC3F27">
              <w:rPr>
                <w:rFonts w:ascii="Times New Roman" w:eastAsia="Times New Roman" w:hAnsi="Times New Roman"/>
                <w:sz w:val="24"/>
                <w:szCs w:val="24"/>
                <w:lang w:eastAsia="ru-RU"/>
              </w:rPr>
              <w:t xml:space="preserve"> оцинкованных труб диаметром 25 мм</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100 м.</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0,35</w:t>
            </w:r>
          </w:p>
        </w:tc>
      </w:tr>
      <w:tr w:rsidR="00FC3F27" w:rsidRPr="00FC3F27" w:rsidTr="00FC3F27">
        <w:trPr>
          <w:trHeight w:val="411"/>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59</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Кран </w:t>
            </w:r>
            <w:proofErr w:type="spellStart"/>
            <w:r w:rsidRPr="00FC3F27">
              <w:rPr>
                <w:rFonts w:ascii="Times New Roman" w:eastAsia="Times New Roman" w:hAnsi="Times New Roman"/>
                <w:sz w:val="24"/>
                <w:szCs w:val="24"/>
                <w:lang w:eastAsia="ru-RU"/>
              </w:rPr>
              <w:t>шаровый</w:t>
            </w:r>
            <w:proofErr w:type="spellEnd"/>
            <w:r w:rsidRPr="00FC3F27">
              <w:rPr>
                <w:rFonts w:ascii="Times New Roman" w:eastAsia="Times New Roman" w:hAnsi="Times New Roman"/>
                <w:sz w:val="24"/>
                <w:szCs w:val="24"/>
                <w:lang w:eastAsia="ru-RU"/>
              </w:rPr>
              <w:t xml:space="preserve"> стальной под приварку д150 </w:t>
            </w:r>
            <w:proofErr w:type="spellStart"/>
            <w:r w:rsidRPr="00FC3F27">
              <w:rPr>
                <w:rFonts w:ascii="Times New Roman" w:eastAsia="Times New Roman" w:hAnsi="Times New Roman"/>
                <w:sz w:val="24"/>
                <w:szCs w:val="24"/>
                <w:lang w:eastAsia="ru-RU"/>
              </w:rPr>
              <w:t>Naval</w:t>
            </w:r>
            <w:proofErr w:type="spellEnd"/>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2</w:t>
            </w:r>
          </w:p>
        </w:tc>
      </w:tr>
      <w:tr w:rsidR="00FC3F27" w:rsidRPr="00FC3F27" w:rsidTr="00FC3F27">
        <w:trPr>
          <w:trHeight w:val="26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60</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Отвод сталь </w:t>
            </w:r>
            <w:proofErr w:type="spellStart"/>
            <w:r w:rsidRPr="00FC3F27">
              <w:rPr>
                <w:rFonts w:ascii="Times New Roman" w:eastAsia="Times New Roman" w:hAnsi="Times New Roman"/>
                <w:sz w:val="24"/>
                <w:szCs w:val="24"/>
                <w:lang w:eastAsia="ru-RU"/>
              </w:rPr>
              <w:t>оцинков</w:t>
            </w:r>
            <w:proofErr w:type="spellEnd"/>
            <w:r w:rsidRPr="00FC3F27">
              <w:rPr>
                <w:rFonts w:ascii="Times New Roman" w:eastAsia="Times New Roman" w:hAnsi="Times New Roman"/>
                <w:sz w:val="24"/>
                <w:szCs w:val="24"/>
                <w:lang w:eastAsia="ru-RU"/>
              </w:rPr>
              <w:t>. Д150</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2</w:t>
            </w:r>
          </w:p>
        </w:tc>
      </w:tr>
      <w:tr w:rsidR="00FC3F27" w:rsidRPr="00FC3F27" w:rsidTr="00FC3F27">
        <w:trPr>
          <w:trHeight w:val="421"/>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61</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Отвод сталь </w:t>
            </w:r>
            <w:proofErr w:type="spellStart"/>
            <w:r w:rsidRPr="00FC3F27">
              <w:rPr>
                <w:rFonts w:ascii="Times New Roman" w:eastAsia="Times New Roman" w:hAnsi="Times New Roman"/>
                <w:sz w:val="24"/>
                <w:szCs w:val="24"/>
                <w:lang w:eastAsia="ru-RU"/>
              </w:rPr>
              <w:t>оцинков</w:t>
            </w:r>
            <w:proofErr w:type="spellEnd"/>
            <w:r w:rsidRPr="00FC3F27">
              <w:rPr>
                <w:rFonts w:ascii="Times New Roman" w:eastAsia="Times New Roman" w:hAnsi="Times New Roman"/>
                <w:sz w:val="24"/>
                <w:szCs w:val="24"/>
                <w:lang w:eastAsia="ru-RU"/>
              </w:rPr>
              <w:t>. Д50</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5</w:t>
            </w:r>
          </w:p>
        </w:tc>
      </w:tr>
      <w:tr w:rsidR="00FC3F27" w:rsidRPr="00FC3F27" w:rsidTr="00FC3F27">
        <w:trPr>
          <w:trHeight w:val="27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62</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Отвод сталь </w:t>
            </w:r>
            <w:proofErr w:type="spellStart"/>
            <w:r w:rsidRPr="00FC3F27">
              <w:rPr>
                <w:rFonts w:ascii="Times New Roman" w:eastAsia="Times New Roman" w:hAnsi="Times New Roman"/>
                <w:sz w:val="24"/>
                <w:szCs w:val="24"/>
                <w:lang w:eastAsia="ru-RU"/>
              </w:rPr>
              <w:t>оцинков</w:t>
            </w:r>
            <w:proofErr w:type="spellEnd"/>
            <w:r w:rsidRPr="00FC3F27">
              <w:rPr>
                <w:rFonts w:ascii="Times New Roman" w:eastAsia="Times New Roman" w:hAnsi="Times New Roman"/>
                <w:sz w:val="24"/>
                <w:szCs w:val="24"/>
                <w:lang w:eastAsia="ru-RU"/>
              </w:rPr>
              <w:t>. Д25</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w:t>
            </w:r>
          </w:p>
        </w:tc>
      </w:tr>
      <w:tr w:rsidR="00FC3F27" w:rsidRPr="00FC3F27" w:rsidTr="00FC3F27">
        <w:trPr>
          <w:trHeight w:val="404"/>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63</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Кран </w:t>
            </w:r>
            <w:proofErr w:type="spellStart"/>
            <w:r w:rsidRPr="00FC3F27">
              <w:rPr>
                <w:rFonts w:ascii="Times New Roman" w:eastAsia="Times New Roman" w:hAnsi="Times New Roman"/>
                <w:sz w:val="24"/>
                <w:szCs w:val="24"/>
                <w:lang w:eastAsia="ru-RU"/>
              </w:rPr>
              <w:t>шаровый</w:t>
            </w:r>
            <w:proofErr w:type="spellEnd"/>
            <w:r w:rsidRPr="00FC3F27">
              <w:rPr>
                <w:rFonts w:ascii="Times New Roman" w:eastAsia="Times New Roman" w:hAnsi="Times New Roman"/>
                <w:sz w:val="24"/>
                <w:szCs w:val="24"/>
                <w:lang w:eastAsia="ru-RU"/>
              </w:rPr>
              <w:t xml:space="preserve"> </w:t>
            </w:r>
            <w:proofErr w:type="spellStart"/>
            <w:r w:rsidRPr="00FC3F27">
              <w:rPr>
                <w:rFonts w:ascii="Times New Roman" w:eastAsia="Times New Roman" w:hAnsi="Times New Roman"/>
                <w:sz w:val="24"/>
                <w:szCs w:val="24"/>
                <w:lang w:eastAsia="ru-RU"/>
              </w:rPr>
              <w:t>латун</w:t>
            </w:r>
            <w:proofErr w:type="spellEnd"/>
            <w:r w:rsidRPr="00FC3F27">
              <w:rPr>
                <w:rFonts w:ascii="Times New Roman" w:eastAsia="Times New Roman" w:hAnsi="Times New Roman"/>
                <w:sz w:val="24"/>
                <w:szCs w:val="24"/>
                <w:lang w:eastAsia="ru-RU"/>
              </w:rPr>
              <w:t>. резьба</w:t>
            </w:r>
            <w:proofErr w:type="gramStart"/>
            <w:r w:rsidRPr="00FC3F27">
              <w:rPr>
                <w:rFonts w:ascii="Times New Roman" w:eastAsia="Times New Roman" w:hAnsi="Times New Roman"/>
                <w:sz w:val="24"/>
                <w:szCs w:val="24"/>
                <w:lang w:eastAsia="ru-RU"/>
              </w:rPr>
              <w:t xml:space="preserve"> В</w:t>
            </w:r>
            <w:proofErr w:type="gramEnd"/>
            <w:r w:rsidRPr="00FC3F27">
              <w:rPr>
                <w:rFonts w:ascii="Times New Roman" w:eastAsia="Times New Roman" w:hAnsi="Times New Roman"/>
                <w:sz w:val="24"/>
                <w:szCs w:val="24"/>
                <w:lang w:eastAsia="ru-RU"/>
              </w:rPr>
              <w:t>/Н 3/4" (д20)</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w:t>
            </w:r>
          </w:p>
        </w:tc>
      </w:tr>
      <w:tr w:rsidR="00FC3F27" w:rsidRPr="00FC3F27" w:rsidTr="00FC3F27">
        <w:trPr>
          <w:trHeight w:val="409"/>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64</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Резьба стальная нар. Ду25</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6</w:t>
            </w:r>
          </w:p>
        </w:tc>
      </w:tr>
      <w:tr w:rsidR="00FC3F27" w:rsidRPr="00FC3F27" w:rsidTr="00FC3F27">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65</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Изоляция трубопроводов изделиями из вспененного каучука </w:t>
            </w:r>
            <w:proofErr w:type="gramStart"/>
            <w:r w:rsidRPr="00FC3F27">
              <w:rPr>
                <w:rFonts w:ascii="Times New Roman" w:eastAsia="Times New Roman" w:hAnsi="Times New Roman"/>
                <w:sz w:val="24"/>
                <w:szCs w:val="24"/>
                <w:lang w:eastAsia="ru-RU"/>
              </w:rPr>
              <w:t xml:space="preserve">( </w:t>
            </w:r>
            <w:proofErr w:type="gramEnd"/>
            <w:r w:rsidRPr="00FC3F27">
              <w:rPr>
                <w:rFonts w:ascii="Times New Roman" w:eastAsia="Times New Roman" w:hAnsi="Times New Roman"/>
                <w:sz w:val="24"/>
                <w:szCs w:val="24"/>
                <w:lang w:eastAsia="ru-RU"/>
              </w:rPr>
              <w:t>«</w:t>
            </w:r>
            <w:proofErr w:type="spellStart"/>
            <w:r w:rsidRPr="00FC3F27">
              <w:rPr>
                <w:rFonts w:ascii="Times New Roman" w:eastAsia="Times New Roman" w:hAnsi="Times New Roman"/>
                <w:sz w:val="24"/>
                <w:szCs w:val="24"/>
                <w:lang w:eastAsia="ru-RU"/>
              </w:rPr>
              <w:t>Армофлекс</w:t>
            </w:r>
            <w:proofErr w:type="spellEnd"/>
            <w:r w:rsidRPr="00FC3F27">
              <w:rPr>
                <w:rFonts w:ascii="Times New Roman" w:eastAsia="Times New Roman" w:hAnsi="Times New Roman"/>
                <w:sz w:val="24"/>
                <w:szCs w:val="24"/>
                <w:lang w:eastAsia="ru-RU"/>
              </w:rPr>
              <w:t>»), вспененного полиэтилена ( «</w:t>
            </w:r>
            <w:proofErr w:type="spellStart"/>
            <w:r w:rsidRPr="00FC3F27">
              <w:rPr>
                <w:rFonts w:ascii="Times New Roman" w:eastAsia="Times New Roman" w:hAnsi="Times New Roman"/>
                <w:sz w:val="24"/>
                <w:szCs w:val="24"/>
                <w:lang w:eastAsia="ru-RU"/>
              </w:rPr>
              <w:t>Термофлекс</w:t>
            </w:r>
            <w:proofErr w:type="spellEnd"/>
            <w:r w:rsidRPr="00FC3F27">
              <w:rPr>
                <w:rFonts w:ascii="Times New Roman" w:eastAsia="Times New Roman" w:hAnsi="Times New Roman"/>
                <w:sz w:val="24"/>
                <w:szCs w:val="24"/>
                <w:lang w:eastAsia="ru-RU"/>
              </w:rPr>
              <w:t>»): трубками</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10 м. </w:t>
            </w:r>
            <w:proofErr w:type="spellStart"/>
            <w:r w:rsidRPr="00FC3F27">
              <w:rPr>
                <w:rFonts w:ascii="Times New Roman" w:eastAsia="Times New Roman" w:hAnsi="Times New Roman"/>
                <w:sz w:val="24"/>
                <w:szCs w:val="24"/>
                <w:lang w:eastAsia="ru-RU"/>
              </w:rPr>
              <w:t>трубопр</w:t>
            </w:r>
            <w:proofErr w:type="spellEnd"/>
            <w:r w:rsidRPr="00FC3F27">
              <w:rPr>
                <w:rFonts w:ascii="Times New Roman" w:eastAsia="Times New Roman" w:hAnsi="Times New Roman"/>
                <w:sz w:val="24"/>
                <w:szCs w:val="24"/>
                <w:lang w:eastAsia="ru-RU"/>
              </w:rPr>
              <w:t>.</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21,7</w:t>
            </w:r>
          </w:p>
        </w:tc>
      </w:tr>
      <w:tr w:rsidR="00FC3F27" w:rsidRPr="00FC3F27" w:rsidTr="00FC3F27">
        <w:trPr>
          <w:trHeight w:val="42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66</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Детали из уголка №7</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0,192</w:t>
            </w:r>
          </w:p>
        </w:tc>
      </w:tr>
      <w:tr w:rsidR="00FC3F27" w:rsidRPr="00FC3F27" w:rsidTr="00FC3F27">
        <w:trPr>
          <w:trHeight w:val="417"/>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67</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Анкерный болт с шайбой М8 10х100</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60</w:t>
            </w:r>
          </w:p>
        </w:tc>
      </w:tr>
      <w:tr w:rsidR="00FC3F27" w:rsidRPr="00FC3F27" w:rsidTr="00FC3F27">
        <w:trPr>
          <w:trHeight w:val="537"/>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68</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Гидравлическое испытание трубопроводов холодного водоснабжения диаметром 150 мм</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100 м.</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1,62</w:t>
            </w:r>
          </w:p>
        </w:tc>
      </w:tr>
      <w:tr w:rsidR="00FC3F27" w:rsidRPr="00FC3F27" w:rsidTr="00FC3F27">
        <w:trPr>
          <w:trHeight w:val="559"/>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69</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Гидравлическое испытание трубопроводов холодного водоснабжения диаметром 50 мм</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100 м.</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0,55</w:t>
            </w:r>
          </w:p>
        </w:tc>
      </w:tr>
      <w:tr w:rsidR="00FC3F27" w:rsidRPr="00FC3F27" w:rsidTr="00FC3F27">
        <w:trPr>
          <w:trHeight w:val="553"/>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70</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Врезка в действующие внутренние сети трубопроводов водоснабжения диаметром 150 мм</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 врезка</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3</w:t>
            </w:r>
          </w:p>
        </w:tc>
      </w:tr>
      <w:tr w:rsidR="00FC3F27" w:rsidRPr="00FC3F27" w:rsidTr="00FC3F27">
        <w:trPr>
          <w:trHeight w:val="561"/>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71</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Сверление горизонтальных отверстий глубиной 200 мм диаметром до 200 мм в стенах</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100 отв.</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0,08</w:t>
            </w:r>
          </w:p>
        </w:tc>
      </w:tr>
      <w:tr w:rsidR="00FC3F27" w:rsidRPr="00FC3F27" w:rsidTr="00FC3F27">
        <w:trPr>
          <w:trHeight w:val="399"/>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72</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Установка гильз из стальных труб</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 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1,2</w:t>
            </w:r>
          </w:p>
        </w:tc>
      </w:tr>
      <w:tr w:rsidR="00FC3F27" w:rsidRPr="00FC3F27" w:rsidTr="00FC3F27">
        <w:trPr>
          <w:trHeight w:val="419"/>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73</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Детали гильз из трубы д219</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0,0775</w:t>
            </w:r>
          </w:p>
        </w:tc>
      </w:tr>
      <w:tr w:rsidR="00FC3F27" w:rsidRPr="00FC3F27" w:rsidTr="00FC3F27">
        <w:trPr>
          <w:trHeight w:val="42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74</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Заделка отверстий в местах прохода трубопроводов</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100 отв.</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0,12</w:t>
            </w:r>
          </w:p>
        </w:tc>
      </w:tr>
      <w:tr w:rsidR="00FC3F27" w:rsidRPr="00FC3F27" w:rsidTr="00FC3F27">
        <w:trPr>
          <w:trHeight w:val="417"/>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75</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Фильтр латунный (грязевик) Ду25</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2</w:t>
            </w:r>
          </w:p>
        </w:tc>
      </w:tr>
      <w:tr w:rsidR="00FC3F27" w:rsidRPr="00FC3F27" w:rsidTr="00FC3F27">
        <w:trPr>
          <w:trHeight w:val="41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76</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Фильтр латунный (грязевик) Ду20</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2</w:t>
            </w:r>
          </w:p>
        </w:tc>
      </w:tr>
      <w:tr w:rsidR="00FC3F27" w:rsidRPr="00FC3F27" w:rsidTr="00FC3F27">
        <w:trPr>
          <w:trHeight w:val="132"/>
        </w:trPr>
        <w:tc>
          <w:tcPr>
            <w:tcW w:w="10476"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b/>
                <w:bCs/>
                <w:sz w:val="24"/>
                <w:szCs w:val="24"/>
                <w:lang w:eastAsia="ru-RU"/>
              </w:rPr>
            </w:pPr>
            <w:r w:rsidRPr="00FC3F27">
              <w:rPr>
                <w:rFonts w:ascii="Times New Roman" w:eastAsia="Times New Roman" w:hAnsi="Times New Roman"/>
                <w:b/>
                <w:bCs/>
                <w:sz w:val="24"/>
                <w:szCs w:val="24"/>
                <w:lang w:eastAsia="ru-RU"/>
              </w:rPr>
              <w:t>Раздел 4. Цех №29</w:t>
            </w:r>
          </w:p>
        </w:tc>
      </w:tr>
      <w:tr w:rsidR="00FC3F27" w:rsidRPr="00FC3F27" w:rsidTr="00FC3F27">
        <w:trPr>
          <w:trHeight w:val="703"/>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77</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Установка и разборка внутренних трубчатых инвентарных лесов: при высоте помещений до 6 м</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100 м² гор</w:t>
            </w:r>
            <w:proofErr w:type="gramStart"/>
            <w:r w:rsidRPr="00FC3F27">
              <w:rPr>
                <w:rFonts w:ascii="Times New Roman" w:eastAsia="Times New Roman" w:hAnsi="Times New Roman"/>
                <w:sz w:val="24"/>
                <w:szCs w:val="24"/>
                <w:lang w:eastAsia="ru-RU"/>
              </w:rPr>
              <w:t>.</w:t>
            </w:r>
            <w:proofErr w:type="gramEnd"/>
            <w:r w:rsidRPr="00FC3F27">
              <w:rPr>
                <w:rFonts w:ascii="Times New Roman" w:eastAsia="Times New Roman" w:hAnsi="Times New Roman"/>
                <w:sz w:val="24"/>
                <w:szCs w:val="24"/>
                <w:lang w:eastAsia="ru-RU"/>
              </w:rPr>
              <w:t xml:space="preserve"> </w:t>
            </w:r>
            <w:proofErr w:type="gramStart"/>
            <w:r w:rsidRPr="00FC3F27">
              <w:rPr>
                <w:rFonts w:ascii="Times New Roman" w:eastAsia="Times New Roman" w:hAnsi="Times New Roman"/>
                <w:sz w:val="24"/>
                <w:szCs w:val="24"/>
                <w:lang w:eastAsia="ru-RU"/>
              </w:rPr>
              <w:t>п</w:t>
            </w:r>
            <w:proofErr w:type="gramEnd"/>
            <w:r w:rsidRPr="00FC3F27">
              <w:rPr>
                <w:rFonts w:ascii="Times New Roman" w:eastAsia="Times New Roman" w:hAnsi="Times New Roman"/>
                <w:sz w:val="24"/>
                <w:szCs w:val="24"/>
                <w:lang w:eastAsia="ru-RU"/>
              </w:rPr>
              <w:t>роекции</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1,36</w:t>
            </w:r>
          </w:p>
        </w:tc>
      </w:tr>
      <w:tr w:rsidR="00FC3F27" w:rsidRPr="00FC3F27" w:rsidTr="00FC3F27">
        <w:trPr>
          <w:trHeight w:val="556"/>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78</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Изготовление элементов и сборка узлов стальных трубопроводов диаметром 150 мм</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10 м. </w:t>
            </w:r>
            <w:proofErr w:type="spellStart"/>
            <w:r w:rsidRPr="00FC3F27">
              <w:rPr>
                <w:rFonts w:ascii="Times New Roman" w:eastAsia="Times New Roman" w:hAnsi="Times New Roman"/>
                <w:sz w:val="24"/>
                <w:szCs w:val="24"/>
                <w:lang w:eastAsia="ru-RU"/>
              </w:rPr>
              <w:t>трубопр</w:t>
            </w:r>
            <w:proofErr w:type="spellEnd"/>
            <w:r w:rsidRPr="00FC3F27">
              <w:rPr>
                <w:rFonts w:ascii="Times New Roman" w:eastAsia="Times New Roman" w:hAnsi="Times New Roman"/>
                <w:sz w:val="24"/>
                <w:szCs w:val="24"/>
                <w:lang w:eastAsia="ru-RU"/>
              </w:rPr>
              <w:t>.</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0,6</w:t>
            </w:r>
          </w:p>
        </w:tc>
      </w:tr>
      <w:tr w:rsidR="00FC3F27" w:rsidRPr="00FC3F27" w:rsidTr="00FC3F27">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lastRenderedPageBreak/>
              <w:t>79</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Прокладка трубопроводов водоснабжения из стальных </w:t>
            </w:r>
            <w:proofErr w:type="spellStart"/>
            <w:r w:rsidRPr="00FC3F27">
              <w:rPr>
                <w:rFonts w:ascii="Times New Roman" w:eastAsia="Times New Roman" w:hAnsi="Times New Roman"/>
                <w:sz w:val="24"/>
                <w:szCs w:val="24"/>
                <w:lang w:eastAsia="ru-RU"/>
              </w:rPr>
              <w:t>водогазопроводных</w:t>
            </w:r>
            <w:proofErr w:type="spellEnd"/>
            <w:r w:rsidRPr="00FC3F27">
              <w:rPr>
                <w:rFonts w:ascii="Times New Roman" w:eastAsia="Times New Roman" w:hAnsi="Times New Roman"/>
                <w:sz w:val="24"/>
                <w:szCs w:val="24"/>
                <w:lang w:eastAsia="ru-RU"/>
              </w:rPr>
              <w:t xml:space="preserve"> оцинкованных труб диаметром 150 мм</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100 м.</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0,06</w:t>
            </w:r>
          </w:p>
        </w:tc>
      </w:tr>
      <w:tr w:rsidR="00FC3F27" w:rsidRPr="00FC3F27" w:rsidTr="00FC3F27">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80</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Изготовление элементов и сборка узлов стальных трубопроводов диаметром 76 мм</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10 м. </w:t>
            </w:r>
            <w:proofErr w:type="spellStart"/>
            <w:r w:rsidRPr="00FC3F27">
              <w:rPr>
                <w:rFonts w:ascii="Times New Roman" w:eastAsia="Times New Roman" w:hAnsi="Times New Roman"/>
                <w:sz w:val="24"/>
                <w:szCs w:val="24"/>
                <w:lang w:eastAsia="ru-RU"/>
              </w:rPr>
              <w:t>трубопр</w:t>
            </w:r>
            <w:proofErr w:type="spellEnd"/>
            <w:r w:rsidRPr="00FC3F27">
              <w:rPr>
                <w:rFonts w:ascii="Times New Roman" w:eastAsia="Times New Roman" w:hAnsi="Times New Roman"/>
                <w:sz w:val="24"/>
                <w:szCs w:val="24"/>
                <w:lang w:eastAsia="ru-RU"/>
              </w:rPr>
              <w:t>.</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8,6</w:t>
            </w:r>
          </w:p>
        </w:tc>
      </w:tr>
      <w:tr w:rsidR="00FC3F27" w:rsidRPr="00FC3F27" w:rsidTr="00FC3F27">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81</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Прокладка трубопроводов водоснабжения из стальных </w:t>
            </w:r>
            <w:proofErr w:type="spellStart"/>
            <w:r w:rsidRPr="00FC3F27">
              <w:rPr>
                <w:rFonts w:ascii="Times New Roman" w:eastAsia="Times New Roman" w:hAnsi="Times New Roman"/>
                <w:sz w:val="24"/>
                <w:szCs w:val="24"/>
                <w:lang w:eastAsia="ru-RU"/>
              </w:rPr>
              <w:t>водогазопроводных</w:t>
            </w:r>
            <w:proofErr w:type="spellEnd"/>
            <w:r w:rsidRPr="00FC3F27">
              <w:rPr>
                <w:rFonts w:ascii="Times New Roman" w:eastAsia="Times New Roman" w:hAnsi="Times New Roman"/>
                <w:sz w:val="24"/>
                <w:szCs w:val="24"/>
                <w:lang w:eastAsia="ru-RU"/>
              </w:rPr>
              <w:t xml:space="preserve"> оцинкованных труб диаметром 76 мм</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100 м.</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0,86</w:t>
            </w:r>
          </w:p>
        </w:tc>
      </w:tr>
      <w:tr w:rsidR="00FC3F27" w:rsidRPr="00FC3F27" w:rsidTr="00FC3F27">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82</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Изготовление элементов и сборка узлов стальных трубопроводов диаметром 50 мм</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10 м. </w:t>
            </w:r>
            <w:proofErr w:type="spellStart"/>
            <w:r w:rsidRPr="00FC3F27">
              <w:rPr>
                <w:rFonts w:ascii="Times New Roman" w:eastAsia="Times New Roman" w:hAnsi="Times New Roman"/>
                <w:sz w:val="24"/>
                <w:szCs w:val="24"/>
                <w:lang w:eastAsia="ru-RU"/>
              </w:rPr>
              <w:t>трубопр</w:t>
            </w:r>
            <w:proofErr w:type="spellEnd"/>
            <w:r w:rsidRPr="00FC3F27">
              <w:rPr>
                <w:rFonts w:ascii="Times New Roman" w:eastAsia="Times New Roman" w:hAnsi="Times New Roman"/>
                <w:sz w:val="24"/>
                <w:szCs w:val="24"/>
                <w:lang w:eastAsia="ru-RU"/>
              </w:rPr>
              <w:t>.</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5</w:t>
            </w:r>
          </w:p>
        </w:tc>
      </w:tr>
      <w:tr w:rsidR="00FC3F27" w:rsidRPr="00FC3F27" w:rsidTr="00FC3F27">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83</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Прокладка трубопроводов водоснабжения из стальных </w:t>
            </w:r>
            <w:proofErr w:type="spellStart"/>
            <w:r w:rsidRPr="00FC3F27">
              <w:rPr>
                <w:rFonts w:ascii="Times New Roman" w:eastAsia="Times New Roman" w:hAnsi="Times New Roman"/>
                <w:sz w:val="24"/>
                <w:szCs w:val="24"/>
                <w:lang w:eastAsia="ru-RU"/>
              </w:rPr>
              <w:t>водогазопроводных</w:t>
            </w:r>
            <w:proofErr w:type="spellEnd"/>
            <w:r w:rsidRPr="00FC3F27">
              <w:rPr>
                <w:rFonts w:ascii="Times New Roman" w:eastAsia="Times New Roman" w:hAnsi="Times New Roman"/>
                <w:sz w:val="24"/>
                <w:szCs w:val="24"/>
                <w:lang w:eastAsia="ru-RU"/>
              </w:rPr>
              <w:t xml:space="preserve"> оцинкованных труб диаметром 50 мм</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100 м.</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0,5</w:t>
            </w:r>
          </w:p>
        </w:tc>
      </w:tr>
      <w:tr w:rsidR="00FC3F27" w:rsidRPr="00FC3F27" w:rsidTr="004E4D7F">
        <w:trPr>
          <w:trHeight w:val="557"/>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84</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Изготовление элементов и сборка узлов стальных трубопроводов диаметром 25 мм</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10 м. </w:t>
            </w:r>
            <w:proofErr w:type="spellStart"/>
            <w:r w:rsidRPr="00FC3F27">
              <w:rPr>
                <w:rFonts w:ascii="Times New Roman" w:eastAsia="Times New Roman" w:hAnsi="Times New Roman"/>
                <w:sz w:val="24"/>
                <w:szCs w:val="24"/>
                <w:lang w:eastAsia="ru-RU"/>
              </w:rPr>
              <w:t>трубопр</w:t>
            </w:r>
            <w:proofErr w:type="spellEnd"/>
            <w:r w:rsidRPr="00FC3F27">
              <w:rPr>
                <w:rFonts w:ascii="Times New Roman" w:eastAsia="Times New Roman" w:hAnsi="Times New Roman"/>
                <w:sz w:val="24"/>
                <w:szCs w:val="24"/>
                <w:lang w:eastAsia="ru-RU"/>
              </w:rPr>
              <w:t>.</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2</w:t>
            </w:r>
          </w:p>
        </w:tc>
      </w:tr>
      <w:tr w:rsidR="00FC3F27" w:rsidRPr="00FC3F27" w:rsidTr="00FC3F27">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85</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Прокладка трубопроводов водоснабжения из стальных </w:t>
            </w:r>
            <w:proofErr w:type="spellStart"/>
            <w:r w:rsidRPr="00FC3F27">
              <w:rPr>
                <w:rFonts w:ascii="Times New Roman" w:eastAsia="Times New Roman" w:hAnsi="Times New Roman"/>
                <w:sz w:val="24"/>
                <w:szCs w:val="24"/>
                <w:lang w:eastAsia="ru-RU"/>
              </w:rPr>
              <w:t>водогазопроводных</w:t>
            </w:r>
            <w:proofErr w:type="spellEnd"/>
            <w:r w:rsidRPr="00FC3F27">
              <w:rPr>
                <w:rFonts w:ascii="Times New Roman" w:eastAsia="Times New Roman" w:hAnsi="Times New Roman"/>
                <w:sz w:val="24"/>
                <w:szCs w:val="24"/>
                <w:lang w:eastAsia="ru-RU"/>
              </w:rPr>
              <w:t xml:space="preserve"> оцинкованных труб диаметром 25 мм</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100 м.</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0,2</w:t>
            </w:r>
          </w:p>
        </w:tc>
      </w:tr>
      <w:tr w:rsidR="00FC3F27" w:rsidRPr="00FC3F27" w:rsidTr="00FC3F27">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86</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Изготовление элементов и сборка узлов стальных трубопроводов диаметром 32 мм</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10 м. </w:t>
            </w:r>
            <w:proofErr w:type="spellStart"/>
            <w:r w:rsidRPr="00FC3F27">
              <w:rPr>
                <w:rFonts w:ascii="Times New Roman" w:eastAsia="Times New Roman" w:hAnsi="Times New Roman"/>
                <w:sz w:val="24"/>
                <w:szCs w:val="24"/>
                <w:lang w:eastAsia="ru-RU"/>
              </w:rPr>
              <w:t>трубопр</w:t>
            </w:r>
            <w:proofErr w:type="spellEnd"/>
            <w:r w:rsidRPr="00FC3F27">
              <w:rPr>
                <w:rFonts w:ascii="Times New Roman" w:eastAsia="Times New Roman" w:hAnsi="Times New Roman"/>
                <w:sz w:val="24"/>
                <w:szCs w:val="24"/>
                <w:lang w:eastAsia="ru-RU"/>
              </w:rPr>
              <w:t>.</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3</w:t>
            </w:r>
          </w:p>
        </w:tc>
      </w:tr>
      <w:tr w:rsidR="00FC3F27" w:rsidRPr="00FC3F27" w:rsidTr="00FC3F27">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87</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Прокладка трубопроводов водоснабжения из стальных </w:t>
            </w:r>
            <w:proofErr w:type="spellStart"/>
            <w:r w:rsidRPr="00FC3F27">
              <w:rPr>
                <w:rFonts w:ascii="Times New Roman" w:eastAsia="Times New Roman" w:hAnsi="Times New Roman"/>
                <w:sz w:val="24"/>
                <w:szCs w:val="24"/>
                <w:lang w:eastAsia="ru-RU"/>
              </w:rPr>
              <w:t>водогазопроводных</w:t>
            </w:r>
            <w:proofErr w:type="spellEnd"/>
            <w:r w:rsidRPr="00FC3F27">
              <w:rPr>
                <w:rFonts w:ascii="Times New Roman" w:eastAsia="Times New Roman" w:hAnsi="Times New Roman"/>
                <w:sz w:val="24"/>
                <w:szCs w:val="24"/>
                <w:lang w:eastAsia="ru-RU"/>
              </w:rPr>
              <w:t xml:space="preserve"> оцинкованных труб диаметром 32 мм</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100 м.</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0,3</w:t>
            </w:r>
          </w:p>
        </w:tc>
      </w:tr>
      <w:tr w:rsidR="00FC3F27" w:rsidRPr="00FC3F27" w:rsidTr="00FC3F27">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88</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Прокладка трубопроводов водоснабжения из напорных полиэтиленовых труб наружным диаметром 32 мм</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100 м.</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0,4</w:t>
            </w:r>
          </w:p>
        </w:tc>
      </w:tr>
      <w:tr w:rsidR="00FC3F27" w:rsidRPr="00FC3F27" w:rsidTr="00FC3F27">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89</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Прокладка трубопроводов водоснабжения из напорных полиэтиленовых труб наружным диаметром 25 мм</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100 м.</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0,7</w:t>
            </w:r>
          </w:p>
        </w:tc>
      </w:tr>
      <w:tr w:rsidR="00FC3F27" w:rsidRPr="00FC3F27" w:rsidTr="00FC3F27">
        <w:trPr>
          <w:trHeight w:val="533"/>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90</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Кран </w:t>
            </w:r>
            <w:proofErr w:type="spellStart"/>
            <w:r w:rsidRPr="00FC3F27">
              <w:rPr>
                <w:rFonts w:ascii="Times New Roman" w:eastAsia="Times New Roman" w:hAnsi="Times New Roman"/>
                <w:sz w:val="24"/>
                <w:szCs w:val="24"/>
                <w:lang w:eastAsia="ru-RU"/>
              </w:rPr>
              <w:t>шаровый</w:t>
            </w:r>
            <w:proofErr w:type="spellEnd"/>
            <w:r w:rsidRPr="00FC3F27">
              <w:rPr>
                <w:rFonts w:ascii="Times New Roman" w:eastAsia="Times New Roman" w:hAnsi="Times New Roman"/>
                <w:sz w:val="24"/>
                <w:szCs w:val="24"/>
                <w:lang w:eastAsia="ru-RU"/>
              </w:rPr>
              <w:t xml:space="preserve"> стальной под приварку д150 </w:t>
            </w:r>
            <w:proofErr w:type="spellStart"/>
            <w:r w:rsidRPr="00FC3F27">
              <w:rPr>
                <w:rFonts w:ascii="Times New Roman" w:eastAsia="Times New Roman" w:hAnsi="Times New Roman"/>
                <w:sz w:val="24"/>
                <w:szCs w:val="24"/>
                <w:lang w:eastAsia="ru-RU"/>
              </w:rPr>
              <w:t>Naval</w:t>
            </w:r>
            <w:proofErr w:type="spellEnd"/>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w:t>
            </w:r>
          </w:p>
        </w:tc>
      </w:tr>
      <w:tr w:rsidR="00FC3F27" w:rsidRPr="00FC3F27" w:rsidTr="00FC3F27">
        <w:trPr>
          <w:trHeight w:val="413"/>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91</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Кран </w:t>
            </w:r>
            <w:proofErr w:type="spellStart"/>
            <w:r w:rsidRPr="00FC3F27">
              <w:rPr>
                <w:rFonts w:ascii="Times New Roman" w:eastAsia="Times New Roman" w:hAnsi="Times New Roman"/>
                <w:sz w:val="24"/>
                <w:szCs w:val="24"/>
                <w:lang w:eastAsia="ru-RU"/>
              </w:rPr>
              <w:t>шаровый</w:t>
            </w:r>
            <w:proofErr w:type="spellEnd"/>
            <w:r w:rsidRPr="00FC3F27">
              <w:rPr>
                <w:rFonts w:ascii="Times New Roman" w:eastAsia="Times New Roman" w:hAnsi="Times New Roman"/>
                <w:sz w:val="24"/>
                <w:szCs w:val="24"/>
                <w:lang w:eastAsia="ru-RU"/>
              </w:rPr>
              <w:t xml:space="preserve"> стальной под приварку д76 </w:t>
            </w:r>
            <w:proofErr w:type="spellStart"/>
            <w:r w:rsidRPr="00FC3F27">
              <w:rPr>
                <w:rFonts w:ascii="Times New Roman" w:eastAsia="Times New Roman" w:hAnsi="Times New Roman"/>
                <w:sz w:val="24"/>
                <w:szCs w:val="24"/>
                <w:lang w:eastAsia="ru-RU"/>
              </w:rPr>
              <w:t>Naval</w:t>
            </w:r>
            <w:proofErr w:type="spellEnd"/>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2</w:t>
            </w:r>
          </w:p>
        </w:tc>
      </w:tr>
      <w:tr w:rsidR="00FC3F27" w:rsidRPr="00FC3F27" w:rsidTr="00FC3F27">
        <w:trPr>
          <w:trHeight w:val="419"/>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92</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Кран </w:t>
            </w:r>
            <w:proofErr w:type="spellStart"/>
            <w:r w:rsidRPr="00FC3F27">
              <w:rPr>
                <w:rFonts w:ascii="Times New Roman" w:eastAsia="Times New Roman" w:hAnsi="Times New Roman"/>
                <w:sz w:val="24"/>
                <w:szCs w:val="24"/>
                <w:lang w:eastAsia="ru-RU"/>
              </w:rPr>
              <w:t>шаровый</w:t>
            </w:r>
            <w:proofErr w:type="spellEnd"/>
            <w:r w:rsidRPr="00FC3F27">
              <w:rPr>
                <w:rFonts w:ascii="Times New Roman" w:eastAsia="Times New Roman" w:hAnsi="Times New Roman"/>
                <w:sz w:val="24"/>
                <w:szCs w:val="24"/>
                <w:lang w:eastAsia="ru-RU"/>
              </w:rPr>
              <w:t xml:space="preserve"> </w:t>
            </w:r>
            <w:proofErr w:type="spellStart"/>
            <w:r w:rsidRPr="00FC3F27">
              <w:rPr>
                <w:rFonts w:ascii="Times New Roman" w:eastAsia="Times New Roman" w:hAnsi="Times New Roman"/>
                <w:sz w:val="24"/>
                <w:szCs w:val="24"/>
                <w:lang w:eastAsia="ru-RU"/>
              </w:rPr>
              <w:t>латун</w:t>
            </w:r>
            <w:proofErr w:type="spellEnd"/>
            <w:r w:rsidRPr="00FC3F27">
              <w:rPr>
                <w:rFonts w:ascii="Times New Roman" w:eastAsia="Times New Roman" w:hAnsi="Times New Roman"/>
                <w:sz w:val="24"/>
                <w:szCs w:val="24"/>
                <w:lang w:eastAsia="ru-RU"/>
              </w:rPr>
              <w:t>. резьба</w:t>
            </w:r>
            <w:proofErr w:type="gramStart"/>
            <w:r w:rsidRPr="00FC3F27">
              <w:rPr>
                <w:rFonts w:ascii="Times New Roman" w:eastAsia="Times New Roman" w:hAnsi="Times New Roman"/>
                <w:sz w:val="24"/>
                <w:szCs w:val="24"/>
                <w:lang w:eastAsia="ru-RU"/>
              </w:rPr>
              <w:t xml:space="preserve"> В</w:t>
            </w:r>
            <w:proofErr w:type="gramEnd"/>
            <w:r w:rsidRPr="00FC3F27">
              <w:rPr>
                <w:rFonts w:ascii="Times New Roman" w:eastAsia="Times New Roman" w:hAnsi="Times New Roman"/>
                <w:sz w:val="24"/>
                <w:szCs w:val="24"/>
                <w:lang w:eastAsia="ru-RU"/>
              </w:rPr>
              <w:t>/Н д25</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21</w:t>
            </w:r>
          </w:p>
        </w:tc>
      </w:tr>
      <w:tr w:rsidR="00FC3F27" w:rsidRPr="00FC3F27" w:rsidTr="00FC3F27">
        <w:trPr>
          <w:trHeight w:val="411"/>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93</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Кран </w:t>
            </w:r>
            <w:proofErr w:type="spellStart"/>
            <w:r w:rsidRPr="00FC3F27">
              <w:rPr>
                <w:rFonts w:ascii="Times New Roman" w:eastAsia="Times New Roman" w:hAnsi="Times New Roman"/>
                <w:sz w:val="24"/>
                <w:szCs w:val="24"/>
                <w:lang w:eastAsia="ru-RU"/>
              </w:rPr>
              <w:t>шаровый</w:t>
            </w:r>
            <w:proofErr w:type="spellEnd"/>
            <w:r w:rsidRPr="00FC3F27">
              <w:rPr>
                <w:rFonts w:ascii="Times New Roman" w:eastAsia="Times New Roman" w:hAnsi="Times New Roman"/>
                <w:sz w:val="24"/>
                <w:szCs w:val="24"/>
                <w:lang w:eastAsia="ru-RU"/>
              </w:rPr>
              <w:t xml:space="preserve"> </w:t>
            </w:r>
            <w:proofErr w:type="spellStart"/>
            <w:r w:rsidRPr="00FC3F27">
              <w:rPr>
                <w:rFonts w:ascii="Times New Roman" w:eastAsia="Times New Roman" w:hAnsi="Times New Roman"/>
                <w:sz w:val="24"/>
                <w:szCs w:val="24"/>
                <w:lang w:eastAsia="ru-RU"/>
              </w:rPr>
              <w:t>латун</w:t>
            </w:r>
            <w:proofErr w:type="spellEnd"/>
            <w:r w:rsidRPr="00FC3F27">
              <w:rPr>
                <w:rFonts w:ascii="Times New Roman" w:eastAsia="Times New Roman" w:hAnsi="Times New Roman"/>
                <w:sz w:val="24"/>
                <w:szCs w:val="24"/>
                <w:lang w:eastAsia="ru-RU"/>
              </w:rPr>
              <w:t>. резьба</w:t>
            </w:r>
            <w:proofErr w:type="gramStart"/>
            <w:r w:rsidRPr="00FC3F27">
              <w:rPr>
                <w:rFonts w:ascii="Times New Roman" w:eastAsia="Times New Roman" w:hAnsi="Times New Roman"/>
                <w:sz w:val="24"/>
                <w:szCs w:val="24"/>
                <w:lang w:eastAsia="ru-RU"/>
              </w:rPr>
              <w:t xml:space="preserve"> В</w:t>
            </w:r>
            <w:proofErr w:type="gramEnd"/>
            <w:r w:rsidRPr="00FC3F27">
              <w:rPr>
                <w:rFonts w:ascii="Times New Roman" w:eastAsia="Times New Roman" w:hAnsi="Times New Roman"/>
                <w:sz w:val="24"/>
                <w:szCs w:val="24"/>
                <w:lang w:eastAsia="ru-RU"/>
              </w:rPr>
              <w:t>/Н 3/4" (д20)</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46</w:t>
            </w:r>
          </w:p>
        </w:tc>
      </w:tr>
      <w:tr w:rsidR="00FC3F27" w:rsidRPr="00FC3F27" w:rsidTr="00FC3F27">
        <w:trPr>
          <w:trHeight w:val="418"/>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94</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Кран </w:t>
            </w:r>
            <w:proofErr w:type="spellStart"/>
            <w:r w:rsidRPr="00FC3F27">
              <w:rPr>
                <w:rFonts w:ascii="Times New Roman" w:eastAsia="Times New Roman" w:hAnsi="Times New Roman"/>
                <w:sz w:val="24"/>
                <w:szCs w:val="24"/>
                <w:lang w:eastAsia="ru-RU"/>
              </w:rPr>
              <w:t>шаровый</w:t>
            </w:r>
            <w:proofErr w:type="spellEnd"/>
            <w:r w:rsidRPr="00FC3F27">
              <w:rPr>
                <w:rFonts w:ascii="Times New Roman" w:eastAsia="Times New Roman" w:hAnsi="Times New Roman"/>
                <w:sz w:val="24"/>
                <w:szCs w:val="24"/>
                <w:lang w:eastAsia="ru-RU"/>
              </w:rPr>
              <w:t xml:space="preserve"> </w:t>
            </w:r>
            <w:proofErr w:type="spellStart"/>
            <w:r w:rsidRPr="00FC3F27">
              <w:rPr>
                <w:rFonts w:ascii="Times New Roman" w:eastAsia="Times New Roman" w:hAnsi="Times New Roman"/>
                <w:sz w:val="24"/>
                <w:szCs w:val="24"/>
                <w:lang w:eastAsia="ru-RU"/>
              </w:rPr>
              <w:t>латун</w:t>
            </w:r>
            <w:proofErr w:type="spellEnd"/>
            <w:r w:rsidRPr="00FC3F27">
              <w:rPr>
                <w:rFonts w:ascii="Times New Roman" w:eastAsia="Times New Roman" w:hAnsi="Times New Roman"/>
                <w:sz w:val="24"/>
                <w:szCs w:val="24"/>
                <w:lang w:eastAsia="ru-RU"/>
              </w:rPr>
              <w:t>. резьба</w:t>
            </w:r>
            <w:proofErr w:type="gramStart"/>
            <w:r w:rsidRPr="00FC3F27">
              <w:rPr>
                <w:rFonts w:ascii="Times New Roman" w:eastAsia="Times New Roman" w:hAnsi="Times New Roman"/>
                <w:sz w:val="24"/>
                <w:szCs w:val="24"/>
                <w:lang w:eastAsia="ru-RU"/>
              </w:rPr>
              <w:t xml:space="preserve"> В</w:t>
            </w:r>
            <w:proofErr w:type="gramEnd"/>
            <w:r w:rsidRPr="00FC3F27">
              <w:rPr>
                <w:rFonts w:ascii="Times New Roman" w:eastAsia="Times New Roman" w:hAnsi="Times New Roman"/>
                <w:sz w:val="24"/>
                <w:szCs w:val="24"/>
                <w:lang w:eastAsia="ru-RU"/>
              </w:rPr>
              <w:t>/Н д32</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w:t>
            </w:r>
          </w:p>
        </w:tc>
      </w:tr>
      <w:tr w:rsidR="00FC3F27" w:rsidRPr="00FC3F27" w:rsidTr="00FC3F27">
        <w:trPr>
          <w:trHeight w:val="281"/>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95</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Резьба нар</w:t>
            </w:r>
            <w:proofErr w:type="gramStart"/>
            <w:r w:rsidRPr="00FC3F27">
              <w:rPr>
                <w:rFonts w:ascii="Times New Roman" w:eastAsia="Times New Roman" w:hAnsi="Times New Roman"/>
                <w:sz w:val="24"/>
                <w:szCs w:val="24"/>
                <w:lang w:eastAsia="ru-RU"/>
              </w:rPr>
              <w:t>.</w:t>
            </w:r>
            <w:proofErr w:type="gramEnd"/>
            <w:r w:rsidRPr="00FC3F27">
              <w:rPr>
                <w:rFonts w:ascii="Times New Roman" w:eastAsia="Times New Roman" w:hAnsi="Times New Roman"/>
                <w:sz w:val="24"/>
                <w:szCs w:val="24"/>
                <w:lang w:eastAsia="ru-RU"/>
              </w:rPr>
              <w:t xml:space="preserve"> </w:t>
            </w:r>
            <w:proofErr w:type="gramStart"/>
            <w:r w:rsidRPr="00FC3F27">
              <w:rPr>
                <w:rFonts w:ascii="Times New Roman" w:eastAsia="Times New Roman" w:hAnsi="Times New Roman"/>
                <w:sz w:val="24"/>
                <w:szCs w:val="24"/>
                <w:lang w:eastAsia="ru-RU"/>
              </w:rPr>
              <w:t>с</w:t>
            </w:r>
            <w:proofErr w:type="gramEnd"/>
            <w:r w:rsidRPr="00FC3F27">
              <w:rPr>
                <w:rFonts w:ascii="Times New Roman" w:eastAsia="Times New Roman" w:hAnsi="Times New Roman"/>
                <w:sz w:val="24"/>
                <w:szCs w:val="24"/>
                <w:lang w:eastAsia="ru-RU"/>
              </w:rPr>
              <w:t xml:space="preserve">таль </w:t>
            </w:r>
            <w:proofErr w:type="spellStart"/>
            <w:r w:rsidRPr="00FC3F27">
              <w:rPr>
                <w:rFonts w:ascii="Times New Roman" w:eastAsia="Times New Roman" w:hAnsi="Times New Roman"/>
                <w:sz w:val="24"/>
                <w:szCs w:val="24"/>
                <w:lang w:eastAsia="ru-RU"/>
              </w:rPr>
              <w:t>оцин</w:t>
            </w:r>
            <w:proofErr w:type="spellEnd"/>
            <w:r w:rsidRPr="00FC3F27">
              <w:rPr>
                <w:rFonts w:ascii="Times New Roman" w:eastAsia="Times New Roman" w:hAnsi="Times New Roman"/>
                <w:sz w:val="24"/>
                <w:szCs w:val="24"/>
                <w:lang w:eastAsia="ru-RU"/>
              </w:rPr>
              <w:t>. Д25</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20</w:t>
            </w:r>
          </w:p>
        </w:tc>
      </w:tr>
      <w:tr w:rsidR="00FC3F27" w:rsidRPr="00FC3F27" w:rsidTr="004E4D7F">
        <w:trPr>
          <w:trHeight w:val="258"/>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96</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Резьба нар</w:t>
            </w:r>
            <w:proofErr w:type="gramStart"/>
            <w:r w:rsidRPr="00FC3F27">
              <w:rPr>
                <w:rFonts w:ascii="Times New Roman" w:eastAsia="Times New Roman" w:hAnsi="Times New Roman"/>
                <w:sz w:val="24"/>
                <w:szCs w:val="24"/>
                <w:lang w:eastAsia="ru-RU"/>
              </w:rPr>
              <w:t>.</w:t>
            </w:r>
            <w:proofErr w:type="gramEnd"/>
            <w:r w:rsidRPr="00FC3F27">
              <w:rPr>
                <w:rFonts w:ascii="Times New Roman" w:eastAsia="Times New Roman" w:hAnsi="Times New Roman"/>
                <w:sz w:val="24"/>
                <w:szCs w:val="24"/>
                <w:lang w:eastAsia="ru-RU"/>
              </w:rPr>
              <w:t xml:space="preserve"> </w:t>
            </w:r>
            <w:proofErr w:type="gramStart"/>
            <w:r w:rsidRPr="00FC3F27">
              <w:rPr>
                <w:rFonts w:ascii="Times New Roman" w:eastAsia="Times New Roman" w:hAnsi="Times New Roman"/>
                <w:sz w:val="24"/>
                <w:szCs w:val="24"/>
                <w:lang w:eastAsia="ru-RU"/>
              </w:rPr>
              <w:t>с</w:t>
            </w:r>
            <w:proofErr w:type="gramEnd"/>
            <w:r w:rsidRPr="00FC3F27">
              <w:rPr>
                <w:rFonts w:ascii="Times New Roman" w:eastAsia="Times New Roman" w:hAnsi="Times New Roman"/>
                <w:sz w:val="24"/>
                <w:szCs w:val="24"/>
                <w:lang w:eastAsia="ru-RU"/>
              </w:rPr>
              <w:t xml:space="preserve">таль </w:t>
            </w:r>
            <w:proofErr w:type="spellStart"/>
            <w:r w:rsidRPr="00FC3F27">
              <w:rPr>
                <w:rFonts w:ascii="Times New Roman" w:eastAsia="Times New Roman" w:hAnsi="Times New Roman"/>
                <w:sz w:val="24"/>
                <w:szCs w:val="24"/>
                <w:lang w:eastAsia="ru-RU"/>
              </w:rPr>
              <w:t>оцин</w:t>
            </w:r>
            <w:proofErr w:type="spellEnd"/>
            <w:r w:rsidRPr="00FC3F27">
              <w:rPr>
                <w:rFonts w:ascii="Times New Roman" w:eastAsia="Times New Roman" w:hAnsi="Times New Roman"/>
                <w:sz w:val="24"/>
                <w:szCs w:val="24"/>
                <w:lang w:eastAsia="ru-RU"/>
              </w:rPr>
              <w:t>. 3/4" (д20)</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40</w:t>
            </w:r>
          </w:p>
        </w:tc>
      </w:tr>
      <w:tr w:rsidR="00FC3F27" w:rsidRPr="00FC3F27" w:rsidTr="004E4D7F">
        <w:trPr>
          <w:trHeight w:val="277"/>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97</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Резьба нар</w:t>
            </w:r>
            <w:proofErr w:type="gramStart"/>
            <w:r w:rsidRPr="00FC3F27">
              <w:rPr>
                <w:rFonts w:ascii="Times New Roman" w:eastAsia="Times New Roman" w:hAnsi="Times New Roman"/>
                <w:sz w:val="24"/>
                <w:szCs w:val="24"/>
                <w:lang w:eastAsia="ru-RU"/>
              </w:rPr>
              <w:t>.</w:t>
            </w:r>
            <w:proofErr w:type="gramEnd"/>
            <w:r w:rsidRPr="00FC3F27">
              <w:rPr>
                <w:rFonts w:ascii="Times New Roman" w:eastAsia="Times New Roman" w:hAnsi="Times New Roman"/>
                <w:sz w:val="24"/>
                <w:szCs w:val="24"/>
                <w:lang w:eastAsia="ru-RU"/>
              </w:rPr>
              <w:t xml:space="preserve"> </w:t>
            </w:r>
            <w:proofErr w:type="gramStart"/>
            <w:r w:rsidRPr="00FC3F27">
              <w:rPr>
                <w:rFonts w:ascii="Times New Roman" w:eastAsia="Times New Roman" w:hAnsi="Times New Roman"/>
                <w:sz w:val="24"/>
                <w:szCs w:val="24"/>
                <w:lang w:eastAsia="ru-RU"/>
              </w:rPr>
              <w:t>с</w:t>
            </w:r>
            <w:proofErr w:type="gramEnd"/>
            <w:r w:rsidRPr="00FC3F27">
              <w:rPr>
                <w:rFonts w:ascii="Times New Roman" w:eastAsia="Times New Roman" w:hAnsi="Times New Roman"/>
                <w:sz w:val="24"/>
                <w:szCs w:val="24"/>
                <w:lang w:eastAsia="ru-RU"/>
              </w:rPr>
              <w:t xml:space="preserve">таль </w:t>
            </w:r>
            <w:proofErr w:type="spellStart"/>
            <w:r w:rsidRPr="00FC3F27">
              <w:rPr>
                <w:rFonts w:ascii="Times New Roman" w:eastAsia="Times New Roman" w:hAnsi="Times New Roman"/>
                <w:sz w:val="24"/>
                <w:szCs w:val="24"/>
                <w:lang w:eastAsia="ru-RU"/>
              </w:rPr>
              <w:t>оцин</w:t>
            </w:r>
            <w:proofErr w:type="spellEnd"/>
            <w:r w:rsidRPr="00FC3F27">
              <w:rPr>
                <w:rFonts w:ascii="Times New Roman" w:eastAsia="Times New Roman" w:hAnsi="Times New Roman"/>
                <w:sz w:val="24"/>
                <w:szCs w:val="24"/>
                <w:lang w:eastAsia="ru-RU"/>
              </w:rPr>
              <w:t>. Ду32</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w:t>
            </w:r>
          </w:p>
        </w:tc>
      </w:tr>
      <w:tr w:rsidR="00FC3F27" w:rsidRPr="00FC3F27" w:rsidTr="00FC3F27">
        <w:trPr>
          <w:trHeight w:val="411"/>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98</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Переход </w:t>
            </w:r>
            <w:proofErr w:type="spellStart"/>
            <w:r w:rsidRPr="00FC3F27">
              <w:rPr>
                <w:rFonts w:ascii="Times New Roman" w:eastAsia="Times New Roman" w:hAnsi="Times New Roman"/>
                <w:sz w:val="24"/>
                <w:szCs w:val="24"/>
                <w:lang w:eastAsia="ru-RU"/>
              </w:rPr>
              <w:t>комбинир</w:t>
            </w:r>
            <w:proofErr w:type="gramStart"/>
            <w:r w:rsidRPr="00FC3F27">
              <w:rPr>
                <w:rFonts w:ascii="Times New Roman" w:eastAsia="Times New Roman" w:hAnsi="Times New Roman"/>
                <w:sz w:val="24"/>
                <w:szCs w:val="24"/>
                <w:lang w:eastAsia="ru-RU"/>
              </w:rPr>
              <w:t>.Р</w:t>
            </w:r>
            <w:proofErr w:type="gramEnd"/>
            <w:r w:rsidRPr="00FC3F27">
              <w:rPr>
                <w:rFonts w:ascii="Times New Roman" w:eastAsia="Times New Roman" w:hAnsi="Times New Roman"/>
                <w:sz w:val="24"/>
                <w:szCs w:val="24"/>
                <w:lang w:eastAsia="ru-RU"/>
              </w:rPr>
              <w:t>Р</w:t>
            </w:r>
            <w:proofErr w:type="spellEnd"/>
            <w:r w:rsidRPr="00FC3F27">
              <w:rPr>
                <w:rFonts w:ascii="Times New Roman" w:eastAsia="Times New Roman" w:hAnsi="Times New Roman"/>
                <w:sz w:val="24"/>
                <w:szCs w:val="24"/>
                <w:lang w:eastAsia="ru-RU"/>
              </w:rPr>
              <w:t xml:space="preserve"> с </w:t>
            </w:r>
            <w:proofErr w:type="spellStart"/>
            <w:r w:rsidRPr="00FC3F27">
              <w:rPr>
                <w:rFonts w:ascii="Times New Roman" w:eastAsia="Times New Roman" w:hAnsi="Times New Roman"/>
                <w:sz w:val="24"/>
                <w:szCs w:val="24"/>
                <w:lang w:eastAsia="ru-RU"/>
              </w:rPr>
              <w:t>внутр</w:t>
            </w:r>
            <w:proofErr w:type="spellEnd"/>
            <w:r w:rsidRPr="00FC3F27">
              <w:rPr>
                <w:rFonts w:ascii="Times New Roman" w:eastAsia="Times New Roman" w:hAnsi="Times New Roman"/>
                <w:sz w:val="24"/>
                <w:szCs w:val="24"/>
                <w:lang w:eastAsia="ru-RU"/>
              </w:rPr>
              <w:t>. металлической резьбой д25 х 3/4" (д20)</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25</w:t>
            </w:r>
          </w:p>
        </w:tc>
      </w:tr>
      <w:tr w:rsidR="00FC3F27" w:rsidRPr="00FC3F27" w:rsidTr="00FC3F27">
        <w:trPr>
          <w:trHeight w:val="417"/>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99</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Кран </w:t>
            </w:r>
            <w:proofErr w:type="spellStart"/>
            <w:r w:rsidRPr="00FC3F27">
              <w:rPr>
                <w:rFonts w:ascii="Times New Roman" w:eastAsia="Times New Roman" w:hAnsi="Times New Roman"/>
                <w:sz w:val="24"/>
                <w:szCs w:val="24"/>
                <w:lang w:eastAsia="ru-RU"/>
              </w:rPr>
              <w:t>шаровый</w:t>
            </w:r>
            <w:proofErr w:type="spellEnd"/>
            <w:r w:rsidRPr="00FC3F27">
              <w:rPr>
                <w:rFonts w:ascii="Times New Roman" w:eastAsia="Times New Roman" w:hAnsi="Times New Roman"/>
                <w:sz w:val="24"/>
                <w:szCs w:val="24"/>
                <w:lang w:eastAsia="ru-RU"/>
              </w:rPr>
              <w:t xml:space="preserve"> стальной под приварку д50</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w:t>
            </w:r>
          </w:p>
        </w:tc>
      </w:tr>
      <w:tr w:rsidR="00FC3F27" w:rsidRPr="00FC3F27" w:rsidTr="00FC3F27">
        <w:trPr>
          <w:trHeight w:val="28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100</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Переход </w:t>
            </w:r>
            <w:proofErr w:type="spellStart"/>
            <w:r w:rsidRPr="00FC3F27">
              <w:rPr>
                <w:rFonts w:ascii="Times New Roman" w:eastAsia="Times New Roman" w:hAnsi="Times New Roman"/>
                <w:sz w:val="24"/>
                <w:szCs w:val="24"/>
                <w:lang w:eastAsia="ru-RU"/>
              </w:rPr>
              <w:t>комбинир</w:t>
            </w:r>
            <w:proofErr w:type="gramStart"/>
            <w:r w:rsidRPr="00FC3F27">
              <w:rPr>
                <w:rFonts w:ascii="Times New Roman" w:eastAsia="Times New Roman" w:hAnsi="Times New Roman"/>
                <w:sz w:val="24"/>
                <w:szCs w:val="24"/>
                <w:lang w:eastAsia="ru-RU"/>
              </w:rPr>
              <w:t>.Р</w:t>
            </w:r>
            <w:proofErr w:type="gramEnd"/>
            <w:r w:rsidRPr="00FC3F27">
              <w:rPr>
                <w:rFonts w:ascii="Times New Roman" w:eastAsia="Times New Roman" w:hAnsi="Times New Roman"/>
                <w:sz w:val="24"/>
                <w:szCs w:val="24"/>
                <w:lang w:eastAsia="ru-RU"/>
              </w:rPr>
              <w:t>Р</w:t>
            </w:r>
            <w:proofErr w:type="spellEnd"/>
            <w:r w:rsidRPr="00FC3F27">
              <w:rPr>
                <w:rFonts w:ascii="Times New Roman" w:eastAsia="Times New Roman" w:hAnsi="Times New Roman"/>
                <w:sz w:val="24"/>
                <w:szCs w:val="24"/>
                <w:lang w:eastAsia="ru-RU"/>
              </w:rPr>
              <w:t xml:space="preserve"> с </w:t>
            </w:r>
            <w:proofErr w:type="spellStart"/>
            <w:r w:rsidRPr="00FC3F27">
              <w:rPr>
                <w:rFonts w:ascii="Times New Roman" w:eastAsia="Times New Roman" w:hAnsi="Times New Roman"/>
                <w:sz w:val="24"/>
                <w:szCs w:val="24"/>
                <w:lang w:eastAsia="ru-RU"/>
              </w:rPr>
              <w:t>внутр</w:t>
            </w:r>
            <w:proofErr w:type="spellEnd"/>
            <w:r w:rsidRPr="00FC3F27">
              <w:rPr>
                <w:rFonts w:ascii="Times New Roman" w:eastAsia="Times New Roman" w:hAnsi="Times New Roman"/>
                <w:sz w:val="24"/>
                <w:szCs w:val="24"/>
                <w:lang w:eastAsia="ru-RU"/>
              </w:rPr>
              <w:t>. металлической резьбой д32 х 1" (д25)</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w:t>
            </w:r>
          </w:p>
        </w:tc>
      </w:tr>
      <w:tr w:rsidR="00FC3F27" w:rsidRPr="00FC3F27" w:rsidTr="00FC3F27">
        <w:trPr>
          <w:trHeight w:val="413"/>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101</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Переход сталь </w:t>
            </w:r>
            <w:proofErr w:type="spellStart"/>
            <w:r w:rsidRPr="00FC3F27">
              <w:rPr>
                <w:rFonts w:ascii="Times New Roman" w:eastAsia="Times New Roman" w:hAnsi="Times New Roman"/>
                <w:sz w:val="24"/>
                <w:szCs w:val="24"/>
                <w:lang w:eastAsia="ru-RU"/>
              </w:rPr>
              <w:t>оцин</w:t>
            </w:r>
            <w:proofErr w:type="spellEnd"/>
            <w:r w:rsidRPr="00FC3F27">
              <w:rPr>
                <w:rFonts w:ascii="Times New Roman" w:eastAsia="Times New Roman" w:hAnsi="Times New Roman"/>
                <w:sz w:val="24"/>
                <w:szCs w:val="24"/>
                <w:lang w:eastAsia="ru-RU"/>
              </w:rPr>
              <w:t>. с д150 на д76</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w:t>
            </w:r>
          </w:p>
        </w:tc>
      </w:tr>
      <w:tr w:rsidR="00FC3F27" w:rsidRPr="00FC3F27" w:rsidTr="004E4D7F">
        <w:trPr>
          <w:trHeight w:val="2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102</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Переход РР с д32 на д25</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w:t>
            </w:r>
          </w:p>
        </w:tc>
      </w:tr>
      <w:tr w:rsidR="00FC3F27" w:rsidRPr="00FC3F27" w:rsidTr="00FC3F27">
        <w:trPr>
          <w:trHeight w:val="256"/>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103</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Тройник переход РР д32х25х32</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3</w:t>
            </w:r>
          </w:p>
        </w:tc>
      </w:tr>
      <w:tr w:rsidR="00FC3F27" w:rsidRPr="00FC3F27" w:rsidTr="00FC3F27">
        <w:trPr>
          <w:trHeight w:val="4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104</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Резьба нар</w:t>
            </w:r>
            <w:proofErr w:type="gramStart"/>
            <w:r w:rsidRPr="00FC3F27">
              <w:rPr>
                <w:rFonts w:ascii="Times New Roman" w:eastAsia="Times New Roman" w:hAnsi="Times New Roman"/>
                <w:sz w:val="24"/>
                <w:szCs w:val="24"/>
                <w:lang w:eastAsia="ru-RU"/>
              </w:rPr>
              <w:t>.</w:t>
            </w:r>
            <w:proofErr w:type="gramEnd"/>
            <w:r w:rsidRPr="00FC3F27">
              <w:rPr>
                <w:rFonts w:ascii="Times New Roman" w:eastAsia="Times New Roman" w:hAnsi="Times New Roman"/>
                <w:sz w:val="24"/>
                <w:szCs w:val="24"/>
                <w:lang w:eastAsia="ru-RU"/>
              </w:rPr>
              <w:t xml:space="preserve"> </w:t>
            </w:r>
            <w:proofErr w:type="gramStart"/>
            <w:r w:rsidRPr="00FC3F27">
              <w:rPr>
                <w:rFonts w:ascii="Times New Roman" w:eastAsia="Times New Roman" w:hAnsi="Times New Roman"/>
                <w:sz w:val="24"/>
                <w:szCs w:val="24"/>
                <w:lang w:eastAsia="ru-RU"/>
              </w:rPr>
              <w:t>с</w:t>
            </w:r>
            <w:proofErr w:type="gramEnd"/>
            <w:r w:rsidRPr="00FC3F27">
              <w:rPr>
                <w:rFonts w:ascii="Times New Roman" w:eastAsia="Times New Roman" w:hAnsi="Times New Roman"/>
                <w:sz w:val="24"/>
                <w:szCs w:val="24"/>
                <w:lang w:eastAsia="ru-RU"/>
              </w:rPr>
              <w:t xml:space="preserve">таль </w:t>
            </w:r>
            <w:proofErr w:type="spellStart"/>
            <w:r w:rsidRPr="00FC3F27">
              <w:rPr>
                <w:rFonts w:ascii="Times New Roman" w:eastAsia="Times New Roman" w:hAnsi="Times New Roman"/>
                <w:sz w:val="24"/>
                <w:szCs w:val="24"/>
                <w:lang w:eastAsia="ru-RU"/>
              </w:rPr>
              <w:t>оцин</w:t>
            </w:r>
            <w:proofErr w:type="spellEnd"/>
            <w:r w:rsidRPr="00FC3F27">
              <w:rPr>
                <w:rFonts w:ascii="Times New Roman" w:eastAsia="Times New Roman" w:hAnsi="Times New Roman"/>
                <w:sz w:val="24"/>
                <w:szCs w:val="24"/>
                <w:lang w:eastAsia="ru-RU"/>
              </w:rPr>
              <w:t>. Д50</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w:t>
            </w:r>
          </w:p>
        </w:tc>
      </w:tr>
      <w:tr w:rsidR="00FC3F27" w:rsidRPr="00FC3F27" w:rsidTr="00FC3F27">
        <w:trPr>
          <w:trHeight w:val="42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105</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Отвод сталь </w:t>
            </w:r>
            <w:proofErr w:type="spellStart"/>
            <w:r w:rsidRPr="00FC3F27">
              <w:rPr>
                <w:rFonts w:ascii="Times New Roman" w:eastAsia="Times New Roman" w:hAnsi="Times New Roman"/>
                <w:sz w:val="24"/>
                <w:szCs w:val="24"/>
                <w:lang w:eastAsia="ru-RU"/>
              </w:rPr>
              <w:t>оцинков</w:t>
            </w:r>
            <w:proofErr w:type="spellEnd"/>
            <w:r w:rsidRPr="00FC3F27">
              <w:rPr>
                <w:rFonts w:ascii="Times New Roman" w:eastAsia="Times New Roman" w:hAnsi="Times New Roman"/>
                <w:sz w:val="24"/>
                <w:szCs w:val="24"/>
                <w:lang w:eastAsia="ru-RU"/>
              </w:rPr>
              <w:t>. Д76</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8</w:t>
            </w:r>
          </w:p>
        </w:tc>
      </w:tr>
      <w:tr w:rsidR="00FC3F27" w:rsidRPr="00FC3F27" w:rsidTr="00FC3F27">
        <w:trPr>
          <w:trHeight w:val="29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106</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Отвод сталь </w:t>
            </w:r>
            <w:proofErr w:type="spellStart"/>
            <w:r w:rsidRPr="00FC3F27">
              <w:rPr>
                <w:rFonts w:ascii="Times New Roman" w:eastAsia="Times New Roman" w:hAnsi="Times New Roman"/>
                <w:sz w:val="24"/>
                <w:szCs w:val="24"/>
                <w:lang w:eastAsia="ru-RU"/>
              </w:rPr>
              <w:t>оцинков</w:t>
            </w:r>
            <w:proofErr w:type="spellEnd"/>
            <w:r w:rsidRPr="00FC3F27">
              <w:rPr>
                <w:rFonts w:ascii="Times New Roman" w:eastAsia="Times New Roman" w:hAnsi="Times New Roman"/>
                <w:sz w:val="24"/>
                <w:szCs w:val="24"/>
                <w:lang w:eastAsia="ru-RU"/>
              </w:rPr>
              <w:t>. Д50</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12</w:t>
            </w:r>
          </w:p>
        </w:tc>
      </w:tr>
      <w:tr w:rsidR="00FC3F27" w:rsidRPr="00FC3F27" w:rsidTr="00FC3F27">
        <w:trPr>
          <w:trHeight w:val="271"/>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107</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Отвод сталь </w:t>
            </w:r>
            <w:proofErr w:type="spellStart"/>
            <w:r w:rsidRPr="00FC3F27">
              <w:rPr>
                <w:rFonts w:ascii="Times New Roman" w:eastAsia="Times New Roman" w:hAnsi="Times New Roman"/>
                <w:sz w:val="24"/>
                <w:szCs w:val="24"/>
                <w:lang w:eastAsia="ru-RU"/>
              </w:rPr>
              <w:t>оцинков</w:t>
            </w:r>
            <w:proofErr w:type="spellEnd"/>
            <w:r w:rsidRPr="00FC3F27">
              <w:rPr>
                <w:rFonts w:ascii="Times New Roman" w:eastAsia="Times New Roman" w:hAnsi="Times New Roman"/>
                <w:sz w:val="24"/>
                <w:szCs w:val="24"/>
                <w:lang w:eastAsia="ru-RU"/>
              </w:rPr>
              <w:t>. Д32</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w:t>
            </w:r>
          </w:p>
        </w:tc>
      </w:tr>
      <w:tr w:rsidR="00FC3F27" w:rsidRPr="00FC3F27" w:rsidTr="00FC3F27">
        <w:trPr>
          <w:trHeight w:val="281"/>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lastRenderedPageBreak/>
              <w:t>108</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Отвод РР д32</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w:t>
            </w:r>
          </w:p>
        </w:tc>
      </w:tr>
      <w:tr w:rsidR="00FC3F27" w:rsidRPr="00FC3F27" w:rsidTr="004E4D7F">
        <w:trPr>
          <w:trHeight w:val="248"/>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109</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Отвод РР д25</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w:t>
            </w:r>
          </w:p>
        </w:tc>
      </w:tr>
      <w:tr w:rsidR="00FC3F27" w:rsidRPr="00FC3F27" w:rsidTr="004E4D7F">
        <w:trPr>
          <w:trHeight w:val="396"/>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110</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Переход </w:t>
            </w:r>
            <w:proofErr w:type="spellStart"/>
            <w:r w:rsidRPr="00FC3F27">
              <w:rPr>
                <w:rFonts w:ascii="Times New Roman" w:eastAsia="Times New Roman" w:hAnsi="Times New Roman"/>
                <w:sz w:val="24"/>
                <w:szCs w:val="24"/>
                <w:lang w:eastAsia="ru-RU"/>
              </w:rPr>
              <w:t>комбинир</w:t>
            </w:r>
            <w:proofErr w:type="gramStart"/>
            <w:r w:rsidRPr="00FC3F27">
              <w:rPr>
                <w:rFonts w:ascii="Times New Roman" w:eastAsia="Times New Roman" w:hAnsi="Times New Roman"/>
                <w:sz w:val="24"/>
                <w:szCs w:val="24"/>
                <w:lang w:eastAsia="ru-RU"/>
              </w:rPr>
              <w:t>.Р</w:t>
            </w:r>
            <w:proofErr w:type="gramEnd"/>
            <w:r w:rsidRPr="00FC3F27">
              <w:rPr>
                <w:rFonts w:ascii="Times New Roman" w:eastAsia="Times New Roman" w:hAnsi="Times New Roman"/>
                <w:sz w:val="24"/>
                <w:szCs w:val="24"/>
                <w:lang w:eastAsia="ru-RU"/>
              </w:rPr>
              <w:t>Р</w:t>
            </w:r>
            <w:proofErr w:type="spellEnd"/>
            <w:r w:rsidRPr="00FC3F27">
              <w:rPr>
                <w:rFonts w:ascii="Times New Roman" w:eastAsia="Times New Roman" w:hAnsi="Times New Roman"/>
                <w:sz w:val="24"/>
                <w:szCs w:val="24"/>
                <w:lang w:eastAsia="ru-RU"/>
              </w:rPr>
              <w:t xml:space="preserve"> с </w:t>
            </w:r>
            <w:proofErr w:type="spellStart"/>
            <w:r w:rsidRPr="00FC3F27">
              <w:rPr>
                <w:rFonts w:ascii="Times New Roman" w:eastAsia="Times New Roman" w:hAnsi="Times New Roman"/>
                <w:sz w:val="24"/>
                <w:szCs w:val="24"/>
                <w:lang w:eastAsia="ru-RU"/>
              </w:rPr>
              <w:t>внутр</w:t>
            </w:r>
            <w:proofErr w:type="spellEnd"/>
            <w:r w:rsidRPr="00FC3F27">
              <w:rPr>
                <w:rFonts w:ascii="Times New Roman" w:eastAsia="Times New Roman" w:hAnsi="Times New Roman"/>
                <w:sz w:val="24"/>
                <w:szCs w:val="24"/>
                <w:lang w:eastAsia="ru-RU"/>
              </w:rPr>
              <w:t>. металлической резьбой д25 х 3/4" (д20)</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2</w:t>
            </w:r>
          </w:p>
        </w:tc>
      </w:tr>
      <w:tr w:rsidR="00FC3F27" w:rsidRPr="00FC3F27" w:rsidTr="004E4D7F">
        <w:trPr>
          <w:trHeight w:val="26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111</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Переход </w:t>
            </w:r>
            <w:proofErr w:type="spellStart"/>
            <w:r w:rsidRPr="00FC3F27">
              <w:rPr>
                <w:rFonts w:ascii="Times New Roman" w:eastAsia="Times New Roman" w:hAnsi="Times New Roman"/>
                <w:sz w:val="24"/>
                <w:szCs w:val="24"/>
                <w:lang w:eastAsia="ru-RU"/>
              </w:rPr>
              <w:t>комбинир</w:t>
            </w:r>
            <w:proofErr w:type="gramStart"/>
            <w:r w:rsidRPr="00FC3F27">
              <w:rPr>
                <w:rFonts w:ascii="Times New Roman" w:eastAsia="Times New Roman" w:hAnsi="Times New Roman"/>
                <w:sz w:val="24"/>
                <w:szCs w:val="24"/>
                <w:lang w:eastAsia="ru-RU"/>
              </w:rPr>
              <w:t>.Р</w:t>
            </w:r>
            <w:proofErr w:type="gramEnd"/>
            <w:r w:rsidRPr="00FC3F27">
              <w:rPr>
                <w:rFonts w:ascii="Times New Roman" w:eastAsia="Times New Roman" w:hAnsi="Times New Roman"/>
                <w:sz w:val="24"/>
                <w:szCs w:val="24"/>
                <w:lang w:eastAsia="ru-RU"/>
              </w:rPr>
              <w:t>Р</w:t>
            </w:r>
            <w:proofErr w:type="spellEnd"/>
            <w:r w:rsidRPr="00FC3F27">
              <w:rPr>
                <w:rFonts w:ascii="Times New Roman" w:eastAsia="Times New Roman" w:hAnsi="Times New Roman"/>
                <w:sz w:val="24"/>
                <w:szCs w:val="24"/>
                <w:lang w:eastAsia="ru-RU"/>
              </w:rPr>
              <w:t xml:space="preserve"> с </w:t>
            </w:r>
            <w:proofErr w:type="spellStart"/>
            <w:r w:rsidRPr="00FC3F27">
              <w:rPr>
                <w:rFonts w:ascii="Times New Roman" w:eastAsia="Times New Roman" w:hAnsi="Times New Roman"/>
                <w:sz w:val="24"/>
                <w:szCs w:val="24"/>
                <w:lang w:eastAsia="ru-RU"/>
              </w:rPr>
              <w:t>наруж</w:t>
            </w:r>
            <w:proofErr w:type="spellEnd"/>
            <w:r w:rsidRPr="00FC3F27">
              <w:rPr>
                <w:rFonts w:ascii="Times New Roman" w:eastAsia="Times New Roman" w:hAnsi="Times New Roman"/>
                <w:sz w:val="24"/>
                <w:szCs w:val="24"/>
                <w:lang w:eastAsia="ru-RU"/>
              </w:rPr>
              <w:t>. металлической резьбой д32 х 1" (д25)</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2</w:t>
            </w:r>
          </w:p>
        </w:tc>
      </w:tr>
      <w:tr w:rsidR="00FC3F27" w:rsidRPr="00FC3F27" w:rsidTr="00FC3F27">
        <w:trPr>
          <w:trHeight w:val="407"/>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112</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Детали из уголка №7 и №5</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0,129</w:t>
            </w:r>
          </w:p>
        </w:tc>
      </w:tr>
      <w:tr w:rsidR="00FC3F27" w:rsidRPr="00FC3F27" w:rsidTr="004E4D7F">
        <w:trPr>
          <w:trHeight w:val="289"/>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113</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Анкерный болт с шайбой М8 10х100</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62</w:t>
            </w:r>
          </w:p>
        </w:tc>
      </w:tr>
      <w:tr w:rsidR="00FC3F27" w:rsidRPr="00FC3F27" w:rsidTr="004E4D7F">
        <w:trPr>
          <w:trHeight w:val="297"/>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114</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Хомут сантехнический М8 д32</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20</w:t>
            </w:r>
          </w:p>
        </w:tc>
      </w:tr>
      <w:tr w:rsidR="00FC3F27" w:rsidRPr="00FC3F27" w:rsidTr="00FC3F27">
        <w:trPr>
          <w:trHeight w:val="39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115</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Хомут сантехнический М8 д25</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30</w:t>
            </w:r>
          </w:p>
        </w:tc>
      </w:tr>
      <w:tr w:rsidR="00FC3F27" w:rsidRPr="00FC3F27" w:rsidTr="00FC3F27">
        <w:trPr>
          <w:trHeight w:val="249"/>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116</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Шпилька сантехническая 8х140</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50</w:t>
            </w:r>
          </w:p>
        </w:tc>
      </w:tr>
      <w:tr w:rsidR="00FC3F27" w:rsidRPr="00FC3F27" w:rsidTr="004E4D7F">
        <w:trPr>
          <w:trHeight w:val="329"/>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117</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Дюбель КРХ10х50</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50</w:t>
            </w:r>
          </w:p>
        </w:tc>
      </w:tr>
      <w:tr w:rsidR="00FC3F27" w:rsidRPr="00FC3F27" w:rsidTr="00FC3F27">
        <w:trPr>
          <w:trHeight w:val="69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118</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Изоляция трубопроводов изделиями из вспененного каучука </w:t>
            </w:r>
            <w:proofErr w:type="gramStart"/>
            <w:r w:rsidRPr="00FC3F27">
              <w:rPr>
                <w:rFonts w:ascii="Times New Roman" w:eastAsia="Times New Roman" w:hAnsi="Times New Roman"/>
                <w:sz w:val="24"/>
                <w:szCs w:val="24"/>
                <w:lang w:eastAsia="ru-RU"/>
              </w:rPr>
              <w:t xml:space="preserve">( </w:t>
            </w:r>
            <w:proofErr w:type="gramEnd"/>
            <w:r w:rsidRPr="00FC3F27">
              <w:rPr>
                <w:rFonts w:ascii="Times New Roman" w:eastAsia="Times New Roman" w:hAnsi="Times New Roman"/>
                <w:sz w:val="24"/>
                <w:szCs w:val="24"/>
                <w:lang w:eastAsia="ru-RU"/>
              </w:rPr>
              <w:t>«</w:t>
            </w:r>
            <w:proofErr w:type="spellStart"/>
            <w:r w:rsidRPr="00FC3F27">
              <w:rPr>
                <w:rFonts w:ascii="Times New Roman" w:eastAsia="Times New Roman" w:hAnsi="Times New Roman"/>
                <w:sz w:val="24"/>
                <w:szCs w:val="24"/>
                <w:lang w:eastAsia="ru-RU"/>
              </w:rPr>
              <w:t>Армофлекс</w:t>
            </w:r>
            <w:proofErr w:type="spellEnd"/>
            <w:r w:rsidRPr="00FC3F27">
              <w:rPr>
                <w:rFonts w:ascii="Times New Roman" w:eastAsia="Times New Roman" w:hAnsi="Times New Roman"/>
                <w:sz w:val="24"/>
                <w:szCs w:val="24"/>
                <w:lang w:eastAsia="ru-RU"/>
              </w:rPr>
              <w:t>»), вспененного полиэтилена ( «</w:t>
            </w:r>
            <w:proofErr w:type="spellStart"/>
            <w:r w:rsidRPr="00FC3F27">
              <w:rPr>
                <w:rFonts w:ascii="Times New Roman" w:eastAsia="Times New Roman" w:hAnsi="Times New Roman"/>
                <w:sz w:val="24"/>
                <w:szCs w:val="24"/>
                <w:lang w:eastAsia="ru-RU"/>
              </w:rPr>
              <w:t>Термофлекс</w:t>
            </w:r>
            <w:proofErr w:type="spellEnd"/>
            <w:r w:rsidRPr="00FC3F27">
              <w:rPr>
                <w:rFonts w:ascii="Times New Roman" w:eastAsia="Times New Roman" w:hAnsi="Times New Roman"/>
                <w:sz w:val="24"/>
                <w:szCs w:val="24"/>
                <w:lang w:eastAsia="ru-RU"/>
              </w:rPr>
              <w:t>»): трубками</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10 м. </w:t>
            </w:r>
            <w:proofErr w:type="spellStart"/>
            <w:r w:rsidRPr="00FC3F27">
              <w:rPr>
                <w:rFonts w:ascii="Times New Roman" w:eastAsia="Times New Roman" w:hAnsi="Times New Roman"/>
                <w:sz w:val="24"/>
                <w:szCs w:val="24"/>
                <w:lang w:eastAsia="ru-RU"/>
              </w:rPr>
              <w:t>трубопр</w:t>
            </w:r>
            <w:proofErr w:type="spellEnd"/>
            <w:r w:rsidRPr="00FC3F27">
              <w:rPr>
                <w:rFonts w:ascii="Times New Roman" w:eastAsia="Times New Roman" w:hAnsi="Times New Roman"/>
                <w:sz w:val="24"/>
                <w:szCs w:val="24"/>
                <w:lang w:eastAsia="ru-RU"/>
              </w:rPr>
              <w:t>.</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17,2</w:t>
            </w:r>
          </w:p>
        </w:tc>
      </w:tr>
      <w:tr w:rsidR="00FC3F27" w:rsidRPr="00FC3F27" w:rsidTr="00FC3F27">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119</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Гидравлическое испытание трубопроводов систем холодного водоснабжения диаметром 150 мм</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100 м.</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0,06</w:t>
            </w:r>
          </w:p>
        </w:tc>
      </w:tr>
      <w:tr w:rsidR="00FC3F27" w:rsidRPr="00FC3F27" w:rsidTr="00FC3F27">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120</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Гидравлическое испытание трубопроводов холодного водоснабжения диаметром 76 мм</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100 м.</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0,86</w:t>
            </w:r>
          </w:p>
        </w:tc>
      </w:tr>
      <w:tr w:rsidR="00FC3F27" w:rsidRPr="00FC3F27" w:rsidTr="00FC3F27">
        <w:trPr>
          <w:trHeight w:val="70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121</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Гидравлическое испытание трубопроводов холодного водоснабжения диаметром: до 50 мм</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100 м.</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2,1</w:t>
            </w:r>
          </w:p>
        </w:tc>
      </w:tr>
      <w:tr w:rsidR="00FC3F27" w:rsidRPr="00FC3F27" w:rsidTr="00FC3F27">
        <w:trPr>
          <w:trHeight w:val="66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122</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Врезка в действующие внутренние сети трубопроводов водоснабжения диаметром 80 мм</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 врезка</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2</w:t>
            </w:r>
          </w:p>
        </w:tc>
      </w:tr>
      <w:tr w:rsidR="00FC3F27" w:rsidRPr="00FC3F27" w:rsidTr="00FC3F27">
        <w:trPr>
          <w:trHeight w:val="661"/>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123</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 xml:space="preserve">Сверление горизонтальных отверстий глубиной 200 мм диаметром до 200 мм </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100 отв.</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0,03</w:t>
            </w:r>
          </w:p>
        </w:tc>
      </w:tr>
      <w:tr w:rsidR="00FC3F27" w:rsidRPr="00FC3F27" w:rsidTr="00FC3F27">
        <w:trPr>
          <w:trHeight w:val="97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124</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Сверление установками алмазного бурения в железобетонных конструкциях горизонтальных отверстий глубиной 200 мм диаметром 90 мм</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100 отв.</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0,07</w:t>
            </w:r>
          </w:p>
        </w:tc>
      </w:tr>
      <w:tr w:rsidR="00FC3F27" w:rsidRPr="00FC3F27" w:rsidTr="00FC3F27">
        <w:trPr>
          <w:trHeight w:val="853"/>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125</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Сверление установками алмазного бурения в железобетонных конструкциях горизонтальных отверстий глубиной 200 мм диаметром 40 мм</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100 отв.</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0,02</w:t>
            </w:r>
          </w:p>
        </w:tc>
      </w:tr>
      <w:tr w:rsidR="00FC3F27" w:rsidRPr="00FC3F27" w:rsidTr="00FC3F27">
        <w:trPr>
          <w:trHeight w:val="72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126</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Сверление установками алмазного бурения в железобетонных конструкциях вертикальных отверстий глубиной 200 мм диаметром 160 мм</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100 отв.</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0,01</w:t>
            </w:r>
          </w:p>
        </w:tc>
      </w:tr>
      <w:tr w:rsidR="00FC3F27" w:rsidRPr="00FC3F27" w:rsidTr="00FC3F27">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127</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Установка гильз из стальных труб</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 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0,9</w:t>
            </w:r>
          </w:p>
        </w:tc>
      </w:tr>
      <w:tr w:rsidR="00FC3F27" w:rsidRPr="00FC3F27" w:rsidTr="00FC3F27">
        <w:trPr>
          <w:trHeight w:val="451"/>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128</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Детали гильз из трубы д219</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0,039</w:t>
            </w:r>
          </w:p>
        </w:tc>
      </w:tr>
      <w:tr w:rsidR="00FC3F27" w:rsidRPr="00FC3F27" w:rsidTr="00FC3F27">
        <w:trPr>
          <w:trHeight w:val="433"/>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129</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Заделка отверстий в местах прохода трубопроводов</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100 отв.</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0,09</w:t>
            </w:r>
          </w:p>
        </w:tc>
      </w:tr>
      <w:tr w:rsidR="00FC3F27" w:rsidRPr="00FC3F27" w:rsidTr="00FC3F27">
        <w:trPr>
          <w:trHeight w:val="443"/>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130</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Фильтр латунный (грязевик) Ду50</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w:t>
            </w:r>
          </w:p>
        </w:tc>
      </w:tr>
      <w:tr w:rsidR="00FC3F27" w:rsidRPr="00FC3F27" w:rsidTr="00FC3F27">
        <w:trPr>
          <w:trHeight w:val="42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131</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Фильтр латунный (грязевик) Ду25</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w:t>
            </w:r>
          </w:p>
        </w:tc>
      </w:tr>
      <w:tr w:rsidR="00FC3F27" w:rsidRPr="00FC3F27" w:rsidTr="004E4D7F">
        <w:trPr>
          <w:trHeight w:val="43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132</w:t>
            </w:r>
          </w:p>
        </w:tc>
        <w:tc>
          <w:tcPr>
            <w:tcW w:w="766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Фильтр латунный (грязевик) Ду20</w:t>
            </w:r>
          </w:p>
        </w:tc>
        <w:tc>
          <w:tcPr>
            <w:tcW w:w="1300"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nil"/>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w:t>
            </w:r>
          </w:p>
        </w:tc>
      </w:tr>
      <w:tr w:rsidR="00FC3F27" w:rsidRPr="00FC3F27" w:rsidTr="004E4D7F">
        <w:trPr>
          <w:trHeight w:val="27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133</w:t>
            </w:r>
          </w:p>
        </w:tc>
        <w:tc>
          <w:tcPr>
            <w:tcW w:w="7660" w:type="dxa"/>
            <w:tcBorders>
              <w:top w:val="single" w:sz="4" w:space="0" w:color="auto"/>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Фильтр латунный (грязевик) Ду32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шт.</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FC3F27" w:rsidRPr="00FC3F27" w:rsidRDefault="00FC3F27" w:rsidP="00FC3F27">
            <w:pPr>
              <w:spacing w:after="0" w:line="240" w:lineRule="auto"/>
              <w:jc w:val="center"/>
              <w:rPr>
                <w:rFonts w:ascii="Times New Roman" w:eastAsia="Times New Roman" w:hAnsi="Times New Roman"/>
                <w:sz w:val="24"/>
                <w:szCs w:val="24"/>
                <w:lang w:eastAsia="ru-RU"/>
              </w:rPr>
            </w:pPr>
            <w:r w:rsidRPr="00FC3F27">
              <w:rPr>
                <w:rFonts w:ascii="Times New Roman" w:eastAsia="Times New Roman" w:hAnsi="Times New Roman"/>
                <w:sz w:val="24"/>
                <w:szCs w:val="24"/>
                <w:lang w:eastAsia="ru-RU"/>
              </w:rPr>
              <w:t>6</w:t>
            </w:r>
          </w:p>
        </w:tc>
      </w:tr>
    </w:tbl>
    <w:p w:rsidR="004E4D7F" w:rsidRDefault="004E4D7F">
      <w:pPr>
        <w:rPr>
          <w:b/>
        </w:rPr>
      </w:pPr>
    </w:p>
    <w:sectPr w:rsidR="004E4D7F" w:rsidSect="008C259C">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A4E" w:rsidRDefault="00792A4E" w:rsidP="004215CB">
      <w:pPr>
        <w:spacing w:after="0" w:line="240" w:lineRule="auto"/>
      </w:pPr>
      <w:r>
        <w:separator/>
      </w:r>
    </w:p>
  </w:endnote>
  <w:endnote w:type="continuationSeparator" w:id="0">
    <w:p w:rsidR="00792A4E" w:rsidRDefault="00792A4E" w:rsidP="00421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horndale AMT">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0C0" w:rsidRDefault="000840C0">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A4E" w:rsidRDefault="00792A4E" w:rsidP="004215CB">
      <w:pPr>
        <w:spacing w:after="0" w:line="240" w:lineRule="auto"/>
      </w:pPr>
      <w:r>
        <w:separator/>
      </w:r>
    </w:p>
  </w:footnote>
  <w:footnote w:type="continuationSeparator" w:id="0">
    <w:p w:rsidR="00792A4E" w:rsidRDefault="00792A4E" w:rsidP="004215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E"/>
    <w:multiLevelType w:val="singleLevel"/>
    <w:tmpl w:val="0000000E"/>
    <w:name w:val="WW8Num14"/>
    <w:lvl w:ilvl="0">
      <w:start w:val="1"/>
      <w:numFmt w:val="bullet"/>
      <w:lvlText w:val=""/>
      <w:lvlJc w:val="left"/>
      <w:pPr>
        <w:tabs>
          <w:tab w:val="num" w:pos="720"/>
        </w:tabs>
        <w:ind w:left="720" w:hanging="360"/>
      </w:pPr>
      <w:rPr>
        <w:rFonts w:ascii="Wingdings" w:hAnsi="Wingdings"/>
      </w:rPr>
    </w:lvl>
  </w:abstractNum>
  <w:abstractNum w:abstractNumId="4">
    <w:nsid w:val="0000000F"/>
    <w:multiLevelType w:val="singleLevel"/>
    <w:tmpl w:val="0000000F"/>
    <w:name w:val="WW8Num15"/>
    <w:lvl w:ilvl="0">
      <w:start w:val="1"/>
      <w:numFmt w:val="bullet"/>
      <w:lvlText w:val=""/>
      <w:lvlJc w:val="left"/>
      <w:pPr>
        <w:tabs>
          <w:tab w:val="num" w:pos="720"/>
        </w:tabs>
        <w:ind w:left="720" w:hanging="360"/>
      </w:pPr>
      <w:rPr>
        <w:rFonts w:ascii="Wingdings" w:hAnsi="Wingdings"/>
      </w:rPr>
    </w:lvl>
  </w:abstractNum>
  <w:abstractNum w:abstractNumId="5">
    <w:nsid w:val="00000011"/>
    <w:multiLevelType w:val="singleLevel"/>
    <w:tmpl w:val="00000011"/>
    <w:name w:val="WW8Num17"/>
    <w:lvl w:ilvl="0">
      <w:start w:val="1"/>
      <w:numFmt w:val="bullet"/>
      <w:lvlText w:val=""/>
      <w:lvlJc w:val="left"/>
      <w:pPr>
        <w:tabs>
          <w:tab w:val="num" w:pos="720"/>
        </w:tabs>
        <w:ind w:left="720" w:hanging="360"/>
      </w:pPr>
      <w:rPr>
        <w:rFonts w:ascii="Wingdings" w:hAnsi="Wingdings"/>
      </w:rPr>
    </w:lvl>
  </w:abstractNum>
  <w:abstractNum w:abstractNumId="6">
    <w:nsid w:val="00000012"/>
    <w:multiLevelType w:val="singleLevel"/>
    <w:tmpl w:val="00000012"/>
    <w:name w:val="WW8Num18"/>
    <w:lvl w:ilvl="0">
      <w:start w:val="1"/>
      <w:numFmt w:val="bullet"/>
      <w:lvlText w:val=""/>
      <w:lvlJc w:val="left"/>
      <w:pPr>
        <w:tabs>
          <w:tab w:val="num" w:pos="720"/>
        </w:tabs>
        <w:ind w:left="720" w:hanging="360"/>
      </w:pPr>
      <w:rPr>
        <w:rFonts w:ascii="Wingdings" w:hAnsi="Wingdings" w:cs="StarSymbol"/>
        <w:sz w:val="18"/>
        <w:szCs w:val="18"/>
      </w:rPr>
    </w:lvl>
  </w:abstractNum>
  <w:abstractNum w:abstractNumId="7">
    <w:nsid w:val="00000013"/>
    <w:multiLevelType w:val="singleLevel"/>
    <w:tmpl w:val="00000013"/>
    <w:name w:val="WW8Num19"/>
    <w:lvl w:ilvl="0">
      <w:start w:val="1"/>
      <w:numFmt w:val="bullet"/>
      <w:lvlText w:val=""/>
      <w:lvlJc w:val="left"/>
      <w:pPr>
        <w:tabs>
          <w:tab w:val="num" w:pos="720"/>
        </w:tabs>
        <w:ind w:left="720" w:hanging="360"/>
      </w:pPr>
      <w:rPr>
        <w:rFonts w:ascii="Wingdings" w:hAnsi="Wingdings" w:cs="StarSymbol"/>
        <w:sz w:val="18"/>
        <w:szCs w:val="18"/>
      </w:rPr>
    </w:lvl>
  </w:abstractNum>
  <w:abstractNum w:abstractNumId="8">
    <w:nsid w:val="00000014"/>
    <w:multiLevelType w:val="multilevel"/>
    <w:tmpl w:val="00000014"/>
    <w:name w:val="WW8Num20"/>
    <w:lvl w:ilvl="0">
      <w:start w:val="1"/>
      <w:numFmt w:val="bullet"/>
      <w:lvlText w:val=""/>
      <w:lvlJc w:val="left"/>
      <w:pPr>
        <w:tabs>
          <w:tab w:val="num" w:pos="720"/>
        </w:tabs>
        <w:ind w:left="720" w:hanging="360"/>
      </w:pPr>
      <w:rPr>
        <w:rFonts w:ascii="Wingdings" w:hAnsi="Wingdings"/>
      </w:rPr>
    </w:lvl>
    <w:lvl w:ilvl="1">
      <w:start w:val="4"/>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9">
    <w:nsid w:val="00000016"/>
    <w:multiLevelType w:val="multilevel"/>
    <w:tmpl w:val="00000016"/>
    <w:name w:val="WW8Num2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0">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1">
    <w:nsid w:val="1B4C62EF"/>
    <w:multiLevelType w:val="singleLevel"/>
    <w:tmpl w:val="7D606E3E"/>
    <w:lvl w:ilvl="0">
      <w:numFmt w:val="bullet"/>
      <w:lvlText w:val="-"/>
      <w:lvlJc w:val="left"/>
      <w:pPr>
        <w:ind w:left="0" w:firstLine="0"/>
      </w:pPr>
    </w:lvl>
  </w:abstractNum>
  <w:abstractNum w:abstractNumId="12">
    <w:nsid w:val="1FD44D8C"/>
    <w:multiLevelType w:val="singleLevel"/>
    <w:tmpl w:val="4D3EA76C"/>
    <w:lvl w:ilvl="0">
      <w:numFmt w:val="bullet"/>
      <w:lvlText w:val="-"/>
      <w:lvlJc w:val="left"/>
      <w:pPr>
        <w:ind w:left="0" w:firstLine="0"/>
      </w:pPr>
    </w:lvl>
  </w:abstractNum>
  <w:abstractNum w:abstractNumId="13">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4">
    <w:nsid w:val="25765A88"/>
    <w:multiLevelType w:val="hybridMultilevel"/>
    <w:tmpl w:val="D9B23A3C"/>
    <w:lvl w:ilvl="0" w:tplc="8504947C">
      <w:start w:val="1"/>
      <w:numFmt w:val="decimal"/>
      <w:lvlText w:val="%1."/>
      <w:lvlJc w:val="left"/>
      <w:pPr>
        <w:tabs>
          <w:tab w:val="num" w:pos="960"/>
        </w:tabs>
        <w:ind w:left="960" w:hanging="360"/>
      </w:pPr>
    </w:lvl>
    <w:lvl w:ilvl="1" w:tplc="F8EABA52">
      <w:start w:val="1"/>
      <w:numFmt w:val="lowerLetter"/>
      <w:lvlText w:val="%2."/>
      <w:lvlJc w:val="left"/>
      <w:pPr>
        <w:tabs>
          <w:tab w:val="num" w:pos="1680"/>
        </w:tabs>
        <w:ind w:left="1680" w:hanging="360"/>
      </w:pPr>
    </w:lvl>
    <w:lvl w:ilvl="2" w:tplc="9156397A">
      <w:start w:val="1"/>
      <w:numFmt w:val="lowerRoman"/>
      <w:lvlText w:val="%3."/>
      <w:lvlJc w:val="right"/>
      <w:pPr>
        <w:tabs>
          <w:tab w:val="num" w:pos="2400"/>
        </w:tabs>
        <w:ind w:left="2400" w:hanging="180"/>
      </w:pPr>
    </w:lvl>
    <w:lvl w:ilvl="3" w:tplc="88AC90DA">
      <w:start w:val="1"/>
      <w:numFmt w:val="decimal"/>
      <w:lvlText w:val="%4."/>
      <w:lvlJc w:val="left"/>
      <w:pPr>
        <w:tabs>
          <w:tab w:val="num" w:pos="3120"/>
        </w:tabs>
        <w:ind w:left="3120" w:hanging="360"/>
      </w:pPr>
    </w:lvl>
    <w:lvl w:ilvl="4" w:tplc="A8AC5620">
      <w:start w:val="1"/>
      <w:numFmt w:val="lowerLetter"/>
      <w:lvlText w:val="%5."/>
      <w:lvlJc w:val="left"/>
      <w:pPr>
        <w:tabs>
          <w:tab w:val="num" w:pos="3840"/>
        </w:tabs>
        <w:ind w:left="3840" w:hanging="360"/>
      </w:pPr>
    </w:lvl>
    <w:lvl w:ilvl="5" w:tplc="A4FE4D30">
      <w:start w:val="1"/>
      <w:numFmt w:val="lowerRoman"/>
      <w:lvlText w:val="%6."/>
      <w:lvlJc w:val="right"/>
      <w:pPr>
        <w:tabs>
          <w:tab w:val="num" w:pos="4560"/>
        </w:tabs>
        <w:ind w:left="4560" w:hanging="180"/>
      </w:pPr>
    </w:lvl>
    <w:lvl w:ilvl="6" w:tplc="BAF616BE">
      <w:start w:val="1"/>
      <w:numFmt w:val="decimal"/>
      <w:lvlText w:val="%7."/>
      <w:lvlJc w:val="left"/>
      <w:pPr>
        <w:tabs>
          <w:tab w:val="num" w:pos="5280"/>
        </w:tabs>
        <w:ind w:left="5280" w:hanging="360"/>
      </w:pPr>
    </w:lvl>
    <w:lvl w:ilvl="7" w:tplc="DE98FCFC">
      <w:start w:val="1"/>
      <w:numFmt w:val="lowerLetter"/>
      <w:lvlText w:val="%8."/>
      <w:lvlJc w:val="left"/>
      <w:pPr>
        <w:tabs>
          <w:tab w:val="num" w:pos="6000"/>
        </w:tabs>
        <w:ind w:left="6000" w:hanging="360"/>
      </w:pPr>
    </w:lvl>
    <w:lvl w:ilvl="8" w:tplc="FFE2165C">
      <w:start w:val="1"/>
      <w:numFmt w:val="lowerRoman"/>
      <w:lvlText w:val="%9."/>
      <w:lvlJc w:val="right"/>
      <w:pPr>
        <w:tabs>
          <w:tab w:val="num" w:pos="6720"/>
        </w:tabs>
        <w:ind w:left="6720" w:hanging="180"/>
      </w:pPr>
    </w:lvl>
  </w:abstractNum>
  <w:abstractNum w:abstractNumId="15">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A575EB"/>
    <w:multiLevelType w:val="multilevel"/>
    <w:tmpl w:val="15442094"/>
    <w:lvl w:ilvl="0">
      <w:start w:val="1"/>
      <w:numFmt w:val="decimal"/>
      <w:lvlText w:val="%1."/>
      <w:lvlJc w:val="left"/>
      <w:pPr>
        <w:ind w:left="360" w:hanging="360"/>
      </w:pPr>
      <w:rPr>
        <w:rFonts w:hint="default"/>
        <w:sz w:val="23"/>
      </w:rPr>
    </w:lvl>
    <w:lvl w:ilvl="1">
      <w:start w:val="1"/>
      <w:numFmt w:val="decimal"/>
      <w:lvlText w:val="%1.%2."/>
      <w:lvlJc w:val="left"/>
      <w:pPr>
        <w:ind w:left="360"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17">
    <w:nsid w:val="35C2223E"/>
    <w:multiLevelType w:val="hybridMultilevel"/>
    <w:tmpl w:val="C70CD35C"/>
    <w:lvl w:ilvl="0" w:tplc="FFFFFFFF">
      <w:start w:val="1"/>
      <w:numFmt w:val="decimal"/>
      <w:lvlText w:val="%1)"/>
      <w:lvlJc w:val="left"/>
      <w:pPr>
        <w:ind w:left="540" w:hanging="360"/>
      </w:pPr>
      <w:rPr>
        <w:b w:val="0"/>
        <w:i w:val="0"/>
      </w:rPr>
    </w:lvl>
    <w:lvl w:ilvl="1" w:tplc="FFFFFFFF">
      <w:start w:val="1"/>
      <w:numFmt w:val="bullet"/>
      <w:lvlText w:val="­"/>
      <w:lvlJc w:val="left"/>
      <w:pPr>
        <w:tabs>
          <w:tab w:val="num" w:pos="1457"/>
        </w:tabs>
        <w:ind w:left="1440" w:hanging="360"/>
      </w:pPr>
      <w:rPr>
        <w:rFonts w:ascii="Arial (WT)" w:hAnsi="Arial (WT)"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AC86B09"/>
    <w:multiLevelType w:val="singleLevel"/>
    <w:tmpl w:val="20FA733E"/>
    <w:lvl w:ilvl="0">
      <w:numFmt w:val="bullet"/>
      <w:lvlText w:val="-"/>
      <w:lvlJc w:val="left"/>
      <w:pPr>
        <w:ind w:left="0" w:firstLine="0"/>
      </w:pPr>
    </w:lvl>
  </w:abstractNum>
  <w:abstractNum w:abstractNumId="20">
    <w:nsid w:val="5C462A30"/>
    <w:multiLevelType w:val="hybridMultilevel"/>
    <w:tmpl w:val="5EBCD340"/>
    <w:lvl w:ilvl="0" w:tplc="FFFFFFFF">
      <w:start w:val="1"/>
      <w:numFmt w:val="decimal"/>
      <w:lvlText w:val="%1."/>
      <w:lvlJc w:val="left"/>
      <w:pPr>
        <w:tabs>
          <w:tab w:val="num" w:pos="960"/>
        </w:tabs>
        <w:ind w:left="9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nsid w:val="6182764E"/>
    <w:multiLevelType w:val="multilevel"/>
    <w:tmpl w:val="8AAA46FE"/>
    <w:lvl w:ilvl="0">
      <w:start w:val="1"/>
      <w:numFmt w:val="decimal"/>
      <w:lvlText w:val="%1."/>
      <w:lvlJc w:val="left"/>
      <w:pPr>
        <w:ind w:left="720" w:hanging="360"/>
      </w:pPr>
      <w:rPr>
        <w:rFonts w:hint="default"/>
      </w:rPr>
    </w:lvl>
    <w:lvl w:ilvl="1">
      <w:start w:val="3"/>
      <w:numFmt w:val="decimal"/>
      <w:isLgl/>
      <w:lvlText w:val="%1.%2."/>
      <w:lvlJc w:val="left"/>
      <w:pPr>
        <w:ind w:left="855" w:hanging="49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num w:numId="1">
    <w:abstractNumId w:val="10"/>
  </w:num>
  <w:num w:numId="2">
    <w:abstractNumId w:val="18"/>
  </w:num>
  <w:num w:numId="3">
    <w:abstractNumId w:val="13"/>
  </w:num>
  <w:num w:numId="4">
    <w:abstractNumId w:val="15"/>
  </w:num>
  <w:num w:numId="5">
    <w:abstractNumId w:val="21"/>
  </w:num>
  <w:num w:numId="6">
    <w:abstractNumId w:val="16"/>
  </w:num>
  <w:num w:numId="7">
    <w:abstractNumId w:val="12"/>
  </w:num>
  <w:num w:numId="8">
    <w:abstractNumId w:val="19"/>
  </w:num>
  <w:num w:numId="9">
    <w:abstractNumId w:val="11"/>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C6B2C"/>
    <w:rsid w:val="00003611"/>
    <w:rsid w:val="00011827"/>
    <w:rsid w:val="0001384A"/>
    <w:rsid w:val="00063CEB"/>
    <w:rsid w:val="000706C5"/>
    <w:rsid w:val="00081DAC"/>
    <w:rsid w:val="000840C0"/>
    <w:rsid w:val="00085CD2"/>
    <w:rsid w:val="000C600D"/>
    <w:rsid w:val="000D2198"/>
    <w:rsid w:val="000F35E1"/>
    <w:rsid w:val="000F42AA"/>
    <w:rsid w:val="001013F7"/>
    <w:rsid w:val="0011551B"/>
    <w:rsid w:val="001175C2"/>
    <w:rsid w:val="00125655"/>
    <w:rsid w:val="00132197"/>
    <w:rsid w:val="00137DB2"/>
    <w:rsid w:val="00151544"/>
    <w:rsid w:val="001636BE"/>
    <w:rsid w:val="0016656F"/>
    <w:rsid w:val="001767A9"/>
    <w:rsid w:val="00181EFD"/>
    <w:rsid w:val="001878DA"/>
    <w:rsid w:val="001B7A35"/>
    <w:rsid w:val="001C769F"/>
    <w:rsid w:val="001E4179"/>
    <w:rsid w:val="001E640C"/>
    <w:rsid w:val="001F0858"/>
    <w:rsid w:val="002217C6"/>
    <w:rsid w:val="002355F8"/>
    <w:rsid w:val="002412CE"/>
    <w:rsid w:val="00243D32"/>
    <w:rsid w:val="002532C2"/>
    <w:rsid w:val="002553AE"/>
    <w:rsid w:val="00255B46"/>
    <w:rsid w:val="002A75CD"/>
    <w:rsid w:val="002B2C57"/>
    <w:rsid w:val="002B52BA"/>
    <w:rsid w:val="002B5FB6"/>
    <w:rsid w:val="002F3B02"/>
    <w:rsid w:val="00312491"/>
    <w:rsid w:val="00327182"/>
    <w:rsid w:val="003371DE"/>
    <w:rsid w:val="00337DE8"/>
    <w:rsid w:val="00355789"/>
    <w:rsid w:val="0035603E"/>
    <w:rsid w:val="00363827"/>
    <w:rsid w:val="00381D6B"/>
    <w:rsid w:val="003A49BF"/>
    <w:rsid w:val="003A4DFF"/>
    <w:rsid w:val="003A72D9"/>
    <w:rsid w:val="003B0552"/>
    <w:rsid w:val="003B1712"/>
    <w:rsid w:val="003D2EF9"/>
    <w:rsid w:val="003D43D9"/>
    <w:rsid w:val="003E59F0"/>
    <w:rsid w:val="003F3D4A"/>
    <w:rsid w:val="00407F28"/>
    <w:rsid w:val="004215CB"/>
    <w:rsid w:val="004269FC"/>
    <w:rsid w:val="004323E9"/>
    <w:rsid w:val="004324EA"/>
    <w:rsid w:val="004372D9"/>
    <w:rsid w:val="00465E9F"/>
    <w:rsid w:val="00473ABE"/>
    <w:rsid w:val="004A5422"/>
    <w:rsid w:val="004C6025"/>
    <w:rsid w:val="004C60DA"/>
    <w:rsid w:val="004E4D7F"/>
    <w:rsid w:val="004F54C5"/>
    <w:rsid w:val="004F6AC5"/>
    <w:rsid w:val="0051328A"/>
    <w:rsid w:val="00514A79"/>
    <w:rsid w:val="00516EDE"/>
    <w:rsid w:val="00531F94"/>
    <w:rsid w:val="005323BA"/>
    <w:rsid w:val="0053336C"/>
    <w:rsid w:val="00541931"/>
    <w:rsid w:val="00551339"/>
    <w:rsid w:val="005540CC"/>
    <w:rsid w:val="0055771E"/>
    <w:rsid w:val="005608AE"/>
    <w:rsid w:val="005642B1"/>
    <w:rsid w:val="00580D59"/>
    <w:rsid w:val="00591A00"/>
    <w:rsid w:val="0059283F"/>
    <w:rsid w:val="005E02DF"/>
    <w:rsid w:val="005E10A2"/>
    <w:rsid w:val="005F1360"/>
    <w:rsid w:val="00602E93"/>
    <w:rsid w:val="00642EBE"/>
    <w:rsid w:val="00657AE3"/>
    <w:rsid w:val="00670A13"/>
    <w:rsid w:val="00674154"/>
    <w:rsid w:val="00691AF1"/>
    <w:rsid w:val="006D0491"/>
    <w:rsid w:val="006E2EE2"/>
    <w:rsid w:val="00704907"/>
    <w:rsid w:val="0070692F"/>
    <w:rsid w:val="00706B9C"/>
    <w:rsid w:val="007124BA"/>
    <w:rsid w:val="00731F3E"/>
    <w:rsid w:val="00752114"/>
    <w:rsid w:val="00754025"/>
    <w:rsid w:val="007773A9"/>
    <w:rsid w:val="00792A4E"/>
    <w:rsid w:val="00795D59"/>
    <w:rsid w:val="007A0FA5"/>
    <w:rsid w:val="007A66C6"/>
    <w:rsid w:val="007D12F1"/>
    <w:rsid w:val="007E5FBE"/>
    <w:rsid w:val="00850784"/>
    <w:rsid w:val="00855D8A"/>
    <w:rsid w:val="0086296D"/>
    <w:rsid w:val="0088529D"/>
    <w:rsid w:val="00894D18"/>
    <w:rsid w:val="008A76F7"/>
    <w:rsid w:val="008C259C"/>
    <w:rsid w:val="008C380E"/>
    <w:rsid w:val="008D6B70"/>
    <w:rsid w:val="008F7D85"/>
    <w:rsid w:val="009107A3"/>
    <w:rsid w:val="00920989"/>
    <w:rsid w:val="00920E1E"/>
    <w:rsid w:val="00934CFD"/>
    <w:rsid w:val="00937535"/>
    <w:rsid w:val="00937DFD"/>
    <w:rsid w:val="009646AE"/>
    <w:rsid w:val="009A6493"/>
    <w:rsid w:val="009B03B8"/>
    <w:rsid w:val="009B6ABF"/>
    <w:rsid w:val="009C5153"/>
    <w:rsid w:val="009E593A"/>
    <w:rsid w:val="00A02821"/>
    <w:rsid w:val="00A11211"/>
    <w:rsid w:val="00A12985"/>
    <w:rsid w:val="00A64AE4"/>
    <w:rsid w:val="00A81477"/>
    <w:rsid w:val="00A8291C"/>
    <w:rsid w:val="00A8591B"/>
    <w:rsid w:val="00A96B09"/>
    <w:rsid w:val="00AA1E7F"/>
    <w:rsid w:val="00AC01F2"/>
    <w:rsid w:val="00AC5EE0"/>
    <w:rsid w:val="00AD1072"/>
    <w:rsid w:val="00AE0F93"/>
    <w:rsid w:val="00AE1CE2"/>
    <w:rsid w:val="00B24F86"/>
    <w:rsid w:val="00B43765"/>
    <w:rsid w:val="00B4599B"/>
    <w:rsid w:val="00B637B3"/>
    <w:rsid w:val="00B7179A"/>
    <w:rsid w:val="00B73DEC"/>
    <w:rsid w:val="00BA4E6F"/>
    <w:rsid w:val="00BA5D73"/>
    <w:rsid w:val="00BB49F3"/>
    <w:rsid w:val="00BC537B"/>
    <w:rsid w:val="00BD4FAA"/>
    <w:rsid w:val="00BD5AD9"/>
    <w:rsid w:val="00BE353F"/>
    <w:rsid w:val="00C02F6E"/>
    <w:rsid w:val="00C15A4E"/>
    <w:rsid w:val="00C16401"/>
    <w:rsid w:val="00C17E0F"/>
    <w:rsid w:val="00C3536B"/>
    <w:rsid w:val="00C37FB3"/>
    <w:rsid w:val="00C5143F"/>
    <w:rsid w:val="00C66802"/>
    <w:rsid w:val="00C672C4"/>
    <w:rsid w:val="00C73F63"/>
    <w:rsid w:val="00CA3EE8"/>
    <w:rsid w:val="00CB612D"/>
    <w:rsid w:val="00CB7A0A"/>
    <w:rsid w:val="00D20E22"/>
    <w:rsid w:val="00D52F64"/>
    <w:rsid w:val="00D55737"/>
    <w:rsid w:val="00D56D55"/>
    <w:rsid w:val="00D654D1"/>
    <w:rsid w:val="00D7059D"/>
    <w:rsid w:val="00D761C6"/>
    <w:rsid w:val="00D844F8"/>
    <w:rsid w:val="00D84BE3"/>
    <w:rsid w:val="00D85F94"/>
    <w:rsid w:val="00DA6F14"/>
    <w:rsid w:val="00DC3F73"/>
    <w:rsid w:val="00DC5179"/>
    <w:rsid w:val="00DD0E23"/>
    <w:rsid w:val="00DD7608"/>
    <w:rsid w:val="00DE6FD6"/>
    <w:rsid w:val="00E265DA"/>
    <w:rsid w:val="00E33520"/>
    <w:rsid w:val="00E5589B"/>
    <w:rsid w:val="00E5693A"/>
    <w:rsid w:val="00E862B5"/>
    <w:rsid w:val="00E97E45"/>
    <w:rsid w:val="00EC2088"/>
    <w:rsid w:val="00EC4208"/>
    <w:rsid w:val="00EC6B2C"/>
    <w:rsid w:val="00ED1420"/>
    <w:rsid w:val="00EE5440"/>
    <w:rsid w:val="00F003F0"/>
    <w:rsid w:val="00F234CC"/>
    <w:rsid w:val="00F3372E"/>
    <w:rsid w:val="00F40BF9"/>
    <w:rsid w:val="00F71667"/>
    <w:rsid w:val="00F74A2F"/>
    <w:rsid w:val="00F847B7"/>
    <w:rsid w:val="00F9475A"/>
    <w:rsid w:val="00FB55F6"/>
    <w:rsid w:val="00FC3F27"/>
    <w:rsid w:val="00FE0E05"/>
    <w:rsid w:val="00FE1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003F0"/>
    <w:rPr>
      <w:rFonts w:ascii="Calibri" w:eastAsia="Calibri" w:hAnsi="Calibri" w:cs="Times New Roman"/>
    </w:rPr>
  </w:style>
  <w:style w:type="paragraph" w:styleId="1">
    <w:name w:val="heading 1"/>
    <w:basedOn w:val="a1"/>
    <w:next w:val="a1"/>
    <w:link w:val="10"/>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8">
    <w:name w:val="heading 8"/>
    <w:basedOn w:val="a1"/>
    <w:next w:val="a1"/>
    <w:link w:val="80"/>
    <w:uiPriority w:val="9"/>
    <w:semiHidden/>
    <w:unhideWhenUsed/>
    <w:qFormat/>
    <w:rsid w:val="003D43D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uiPriority w:val="99"/>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aliases w:val="Обычный (Web),Обычный (веб) Знак Знак,Обычный (Web) Знак Знак Знак,Знак Знак10, Знак Знак10"/>
    <w:basedOn w:val="a1"/>
    <w:link w:val="afb"/>
    <w:uiPriority w:val="99"/>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qFormat/>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aliases w:val="Обычный (Web) Знак,Обычный (веб) Знак Знак Знак,Обычный (Web) Знак Знак Знак Знак,Знак Знак10 Знак, Знак Знак10 Знак"/>
    <w:link w:val="afa"/>
    <w:uiPriority w:val="99"/>
    <w:rsid w:val="00920E1E"/>
    <w:rPr>
      <w:rFonts w:ascii="Times New Roman" w:eastAsia="Times New Roman" w:hAnsi="Times New Roman" w:cs="Times New Roman"/>
      <w:sz w:val="24"/>
      <w:szCs w:val="24"/>
      <w:lang w:eastAsia="ru-RU"/>
    </w:rPr>
  </w:style>
  <w:style w:type="table" w:styleId="aff">
    <w:name w:val="Table Grid"/>
    <w:basedOn w:val="a3"/>
    <w:uiPriority w:val="59"/>
    <w:rsid w:val="00C15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 Spacing"/>
    <w:uiPriority w:val="1"/>
    <w:qFormat/>
    <w:rsid w:val="00C15A4E"/>
    <w:pPr>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rsid w:val="00381D6B"/>
    <w:rPr>
      <w:rFonts w:ascii="Times New Roman" w:hAnsi="Times New Roman"/>
      <w:sz w:val="26"/>
    </w:rPr>
  </w:style>
  <w:style w:type="paragraph" w:customStyle="1" w:styleId="E">
    <w:name w:val="E_основной"/>
    <w:basedOn w:val="a1"/>
    <w:rsid w:val="00855D8A"/>
    <w:pPr>
      <w:widowControl w:val="0"/>
      <w:suppressAutoHyphens/>
      <w:spacing w:after="40" w:line="240" w:lineRule="auto"/>
      <w:ind w:firstLine="567"/>
      <w:jc w:val="both"/>
    </w:pPr>
    <w:rPr>
      <w:rFonts w:ascii="Thorndale AMT" w:eastAsia="Arial Unicode MS" w:hAnsi="Thorndale AMT"/>
      <w:color w:val="000000"/>
      <w:kern w:val="1"/>
      <w:sz w:val="24"/>
      <w:szCs w:val="24"/>
      <w:lang w:eastAsia="ru-RU"/>
    </w:rPr>
  </w:style>
  <w:style w:type="paragraph" w:customStyle="1" w:styleId="aff1">
    <w:name w:val="Обычный.Нормальный абзац"/>
    <w:rsid w:val="00855D8A"/>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tyle11">
    <w:name w:val="Style11"/>
    <w:basedOn w:val="a1"/>
    <w:uiPriority w:val="99"/>
    <w:rsid w:val="00D844F8"/>
    <w:pPr>
      <w:widowControl w:val="0"/>
      <w:autoSpaceDE w:val="0"/>
      <w:autoSpaceDN w:val="0"/>
      <w:adjustRightInd w:val="0"/>
      <w:spacing w:after="0" w:line="230" w:lineRule="exact"/>
    </w:pPr>
    <w:rPr>
      <w:rFonts w:ascii="Courier New" w:eastAsia="Times New Roman" w:hAnsi="Courier New" w:cs="Courier New"/>
      <w:sz w:val="24"/>
      <w:szCs w:val="24"/>
      <w:lang w:eastAsia="ru-RU"/>
    </w:rPr>
  </w:style>
  <w:style w:type="character" w:customStyle="1" w:styleId="FontStyle18">
    <w:name w:val="Font Style18"/>
    <w:uiPriority w:val="99"/>
    <w:rsid w:val="00D844F8"/>
    <w:rPr>
      <w:rFonts w:ascii="Courier New" w:hAnsi="Courier New" w:cs="Courier New"/>
      <w:sz w:val="18"/>
      <w:szCs w:val="18"/>
    </w:rPr>
  </w:style>
  <w:style w:type="character" w:customStyle="1" w:styleId="FontStyle19">
    <w:name w:val="Font Style19"/>
    <w:uiPriority w:val="99"/>
    <w:rsid w:val="00D844F8"/>
    <w:rPr>
      <w:rFonts w:ascii="Courier New" w:hAnsi="Courier New" w:cs="Courier New"/>
      <w:b/>
      <w:bCs/>
      <w:sz w:val="18"/>
      <w:szCs w:val="18"/>
    </w:rPr>
  </w:style>
  <w:style w:type="character" w:customStyle="1" w:styleId="80">
    <w:name w:val="Заголовок 8 Знак"/>
    <w:basedOn w:val="a2"/>
    <w:link w:val="8"/>
    <w:uiPriority w:val="9"/>
    <w:semiHidden/>
    <w:rsid w:val="003D43D9"/>
    <w:rPr>
      <w:rFonts w:asciiTheme="majorHAnsi" w:eastAsiaTheme="majorEastAsia" w:hAnsiTheme="majorHAnsi" w:cstheme="majorBidi"/>
      <w:color w:val="404040" w:themeColor="text1" w:themeTint="BF"/>
      <w:sz w:val="20"/>
      <w:szCs w:val="20"/>
    </w:rPr>
  </w:style>
  <w:style w:type="paragraph" w:customStyle="1" w:styleId="aff2">
    <w:name w:val="Пункт б/н"/>
    <w:basedOn w:val="a1"/>
    <w:qFormat/>
    <w:rsid w:val="003D43D9"/>
    <w:pPr>
      <w:tabs>
        <w:tab w:val="left" w:pos="1134"/>
      </w:tabs>
      <w:snapToGrid w:val="0"/>
      <w:spacing w:after="0" w:line="360" w:lineRule="auto"/>
      <w:ind w:firstLine="567"/>
      <w:jc w:val="both"/>
    </w:pPr>
    <w:rPr>
      <w:rFonts w:ascii="Times New Roman" w:eastAsia="Times New Roman" w:hAnsi="Times New Roman"/>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0E1E"/>
    <w:rPr>
      <w:rFonts w:ascii="Calibri" w:eastAsia="Calibri" w:hAnsi="Calibri" w:cs="Times New Roman"/>
    </w:rPr>
  </w:style>
  <w:style w:type="paragraph" w:styleId="1">
    <w:name w:val="heading 1"/>
    <w:basedOn w:val="a1"/>
    <w:next w:val="a1"/>
    <w:link w:val="10"/>
    <w:uiPriority w:val="9"/>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uiPriority w:val="99"/>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link w:val="afb"/>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link w:val="afa"/>
    <w:rsid w:val="00920E1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56868">
      <w:bodyDiv w:val="1"/>
      <w:marLeft w:val="0"/>
      <w:marRight w:val="0"/>
      <w:marTop w:val="0"/>
      <w:marBottom w:val="0"/>
      <w:divBdr>
        <w:top w:val="none" w:sz="0" w:space="0" w:color="auto"/>
        <w:left w:val="none" w:sz="0" w:space="0" w:color="auto"/>
        <w:bottom w:val="none" w:sz="0" w:space="0" w:color="auto"/>
        <w:right w:val="none" w:sz="0" w:space="0" w:color="auto"/>
      </w:divBdr>
    </w:div>
    <w:div w:id="178128435">
      <w:bodyDiv w:val="1"/>
      <w:marLeft w:val="0"/>
      <w:marRight w:val="0"/>
      <w:marTop w:val="0"/>
      <w:marBottom w:val="0"/>
      <w:divBdr>
        <w:top w:val="none" w:sz="0" w:space="0" w:color="auto"/>
        <w:left w:val="none" w:sz="0" w:space="0" w:color="auto"/>
        <w:bottom w:val="none" w:sz="0" w:space="0" w:color="auto"/>
        <w:right w:val="none" w:sz="0" w:space="0" w:color="auto"/>
      </w:divBdr>
    </w:div>
    <w:div w:id="221525533">
      <w:bodyDiv w:val="1"/>
      <w:marLeft w:val="0"/>
      <w:marRight w:val="0"/>
      <w:marTop w:val="0"/>
      <w:marBottom w:val="0"/>
      <w:divBdr>
        <w:top w:val="none" w:sz="0" w:space="0" w:color="auto"/>
        <w:left w:val="none" w:sz="0" w:space="0" w:color="auto"/>
        <w:bottom w:val="none" w:sz="0" w:space="0" w:color="auto"/>
        <w:right w:val="none" w:sz="0" w:space="0" w:color="auto"/>
      </w:divBdr>
    </w:div>
    <w:div w:id="944387723">
      <w:bodyDiv w:val="1"/>
      <w:marLeft w:val="0"/>
      <w:marRight w:val="0"/>
      <w:marTop w:val="0"/>
      <w:marBottom w:val="0"/>
      <w:divBdr>
        <w:top w:val="none" w:sz="0" w:space="0" w:color="auto"/>
        <w:left w:val="none" w:sz="0" w:space="0" w:color="auto"/>
        <w:bottom w:val="none" w:sz="0" w:space="0" w:color="auto"/>
        <w:right w:val="none" w:sz="0" w:space="0" w:color="auto"/>
      </w:divBdr>
    </w:div>
    <w:div w:id="978000810">
      <w:bodyDiv w:val="1"/>
      <w:marLeft w:val="0"/>
      <w:marRight w:val="0"/>
      <w:marTop w:val="0"/>
      <w:marBottom w:val="0"/>
      <w:divBdr>
        <w:top w:val="none" w:sz="0" w:space="0" w:color="auto"/>
        <w:left w:val="none" w:sz="0" w:space="0" w:color="auto"/>
        <w:bottom w:val="none" w:sz="0" w:space="0" w:color="auto"/>
        <w:right w:val="none" w:sz="0" w:space="0" w:color="auto"/>
      </w:divBdr>
    </w:div>
    <w:div w:id="1052922561">
      <w:bodyDiv w:val="1"/>
      <w:marLeft w:val="0"/>
      <w:marRight w:val="0"/>
      <w:marTop w:val="0"/>
      <w:marBottom w:val="0"/>
      <w:divBdr>
        <w:top w:val="none" w:sz="0" w:space="0" w:color="auto"/>
        <w:left w:val="none" w:sz="0" w:space="0" w:color="auto"/>
        <w:bottom w:val="none" w:sz="0" w:space="0" w:color="auto"/>
        <w:right w:val="none" w:sz="0" w:space="0" w:color="auto"/>
      </w:divBdr>
    </w:div>
    <w:div w:id="1204319813">
      <w:bodyDiv w:val="1"/>
      <w:marLeft w:val="0"/>
      <w:marRight w:val="0"/>
      <w:marTop w:val="0"/>
      <w:marBottom w:val="0"/>
      <w:divBdr>
        <w:top w:val="none" w:sz="0" w:space="0" w:color="auto"/>
        <w:left w:val="none" w:sz="0" w:space="0" w:color="auto"/>
        <w:bottom w:val="none" w:sz="0" w:space="0" w:color="auto"/>
        <w:right w:val="none" w:sz="0" w:space="0" w:color="auto"/>
      </w:divBdr>
    </w:div>
    <w:div w:id="1238245870">
      <w:bodyDiv w:val="1"/>
      <w:marLeft w:val="0"/>
      <w:marRight w:val="0"/>
      <w:marTop w:val="0"/>
      <w:marBottom w:val="0"/>
      <w:divBdr>
        <w:top w:val="none" w:sz="0" w:space="0" w:color="auto"/>
        <w:left w:val="none" w:sz="0" w:space="0" w:color="auto"/>
        <w:bottom w:val="none" w:sz="0" w:space="0" w:color="auto"/>
        <w:right w:val="none" w:sz="0" w:space="0" w:color="auto"/>
      </w:divBdr>
    </w:div>
    <w:div w:id="1496460388">
      <w:bodyDiv w:val="1"/>
      <w:marLeft w:val="0"/>
      <w:marRight w:val="0"/>
      <w:marTop w:val="0"/>
      <w:marBottom w:val="0"/>
      <w:divBdr>
        <w:top w:val="none" w:sz="0" w:space="0" w:color="auto"/>
        <w:left w:val="none" w:sz="0" w:space="0" w:color="auto"/>
        <w:bottom w:val="none" w:sz="0" w:space="0" w:color="auto"/>
        <w:right w:val="none" w:sz="0" w:space="0" w:color="auto"/>
      </w:divBdr>
    </w:div>
    <w:div w:id="166593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1085;&#1080;&#1080;&#1080;&#1087;-&#1085;&#1079;&#1080;&#1082;.&#1088;&#1092;" TargetMode="External"/><Relationship Id="rId4" Type="http://schemas.microsoft.com/office/2007/relationships/stylesWithEffects" Target="stylesWithEffects.xml"/><Relationship Id="rId9" Type="http://schemas.openxmlformats.org/officeDocument/2006/relationships/hyperlink" Target="mailto:1612@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0B9E3-9F92-4D77-B4F2-24426E462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23</Pages>
  <Words>8786</Words>
  <Characters>50086</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Кучинская Екатерина Алексеевна</cp:lastModifiedBy>
  <cp:revision>12</cp:revision>
  <cp:lastPrinted>2015-11-09T05:30:00Z</cp:lastPrinted>
  <dcterms:created xsi:type="dcterms:W3CDTF">2015-11-06T08:54:00Z</dcterms:created>
  <dcterms:modified xsi:type="dcterms:W3CDTF">2015-11-11T05:21:00Z</dcterms:modified>
</cp:coreProperties>
</file>