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C6" w:rsidRPr="00BC29C6" w:rsidRDefault="00BC29C6" w:rsidP="00BC29C6">
      <w:pPr>
        <w:pStyle w:val="a9"/>
        <w:jc w:val="right"/>
        <w:rPr>
          <w:rFonts w:ascii="Times New Roman" w:hAnsi="Times New Roman"/>
          <w:b/>
        </w:rPr>
      </w:pPr>
      <w:r w:rsidRPr="00BC29C6">
        <w:rPr>
          <w:rFonts w:ascii="Times New Roman" w:hAnsi="Times New Roman"/>
          <w:b/>
        </w:rPr>
        <w:t>УТВЕРЖДАЮ:</w:t>
      </w:r>
    </w:p>
    <w:p w:rsidR="00BC29C6" w:rsidRPr="00BC29C6" w:rsidRDefault="00BC29C6" w:rsidP="00BC29C6">
      <w:pPr>
        <w:pStyle w:val="a9"/>
        <w:jc w:val="right"/>
        <w:rPr>
          <w:rFonts w:ascii="Times New Roman" w:hAnsi="Times New Roman"/>
          <w:b/>
        </w:rPr>
      </w:pPr>
      <w:r w:rsidRPr="00BC29C6">
        <w:rPr>
          <w:rFonts w:ascii="Times New Roman" w:hAnsi="Times New Roman"/>
          <w:b/>
        </w:rPr>
        <w:t>Заместитель генерального директора</w:t>
      </w:r>
    </w:p>
    <w:p w:rsidR="00BC29C6" w:rsidRPr="00BC29C6" w:rsidRDefault="00BC29C6" w:rsidP="00BC29C6">
      <w:pPr>
        <w:pStyle w:val="a9"/>
        <w:jc w:val="right"/>
        <w:rPr>
          <w:rFonts w:ascii="Times New Roman" w:hAnsi="Times New Roman"/>
          <w:b/>
        </w:rPr>
      </w:pPr>
      <w:r w:rsidRPr="00BC29C6">
        <w:rPr>
          <w:rFonts w:ascii="Times New Roman" w:hAnsi="Times New Roman"/>
          <w:b/>
        </w:rPr>
        <w:t xml:space="preserve">по экономике и финансам </w:t>
      </w:r>
    </w:p>
    <w:p w:rsidR="00BC29C6" w:rsidRDefault="00BC29C6" w:rsidP="00BC29C6">
      <w:pPr>
        <w:pStyle w:val="a9"/>
        <w:jc w:val="right"/>
        <w:rPr>
          <w:rFonts w:ascii="Times New Roman" w:hAnsi="Times New Roman"/>
          <w:b/>
        </w:rPr>
      </w:pPr>
      <w:r w:rsidRPr="00BC29C6">
        <w:rPr>
          <w:rFonts w:ascii="Times New Roman" w:hAnsi="Times New Roman"/>
          <w:b/>
        </w:rPr>
        <w:t>АО «НПО НИИИП-</w:t>
      </w:r>
      <w:proofErr w:type="spellStart"/>
      <w:r w:rsidRPr="00BC29C6">
        <w:rPr>
          <w:rFonts w:ascii="Times New Roman" w:hAnsi="Times New Roman"/>
          <w:b/>
        </w:rPr>
        <w:t>НЗиК</w:t>
      </w:r>
      <w:proofErr w:type="spellEnd"/>
      <w:r w:rsidRPr="00BC29C6">
        <w:rPr>
          <w:rFonts w:ascii="Times New Roman" w:hAnsi="Times New Roman"/>
          <w:b/>
        </w:rPr>
        <w:t>»</w:t>
      </w:r>
    </w:p>
    <w:p w:rsidR="00BC29C6" w:rsidRDefault="00BC29C6" w:rsidP="00BC29C6">
      <w:pPr>
        <w:pStyle w:val="a9"/>
        <w:jc w:val="right"/>
        <w:rPr>
          <w:rFonts w:ascii="Times New Roman" w:hAnsi="Times New Roman"/>
          <w:b/>
        </w:rPr>
      </w:pPr>
    </w:p>
    <w:p w:rsidR="00BC29C6" w:rsidRPr="00BC29C6" w:rsidRDefault="00BC29C6" w:rsidP="00BC29C6">
      <w:pPr>
        <w:pStyle w:val="a9"/>
        <w:jc w:val="right"/>
        <w:rPr>
          <w:rFonts w:ascii="Times New Roman" w:hAnsi="Times New Roman"/>
          <w:b/>
        </w:rPr>
      </w:pPr>
      <w:r w:rsidRPr="00BC29C6">
        <w:rPr>
          <w:rFonts w:ascii="Times New Roman" w:hAnsi="Times New Roman"/>
          <w:b/>
        </w:rPr>
        <w:t xml:space="preserve"> </w:t>
      </w:r>
    </w:p>
    <w:p w:rsidR="00BC29C6" w:rsidRPr="00BC29C6" w:rsidRDefault="00BC29C6" w:rsidP="00BC29C6">
      <w:pPr>
        <w:pStyle w:val="a9"/>
        <w:jc w:val="right"/>
        <w:rPr>
          <w:rFonts w:ascii="Times New Roman" w:hAnsi="Times New Roman"/>
          <w:b/>
        </w:rPr>
      </w:pPr>
      <w:r w:rsidRPr="00BC29C6">
        <w:rPr>
          <w:rFonts w:ascii="Times New Roman" w:hAnsi="Times New Roman"/>
          <w:b/>
        </w:rPr>
        <w:t>_________________В. Н. Щербаков</w:t>
      </w:r>
    </w:p>
    <w:p w:rsidR="00920E1E" w:rsidRDefault="00BC29C6" w:rsidP="00BC29C6">
      <w:pPr>
        <w:pStyle w:val="a9"/>
        <w:jc w:val="right"/>
        <w:rPr>
          <w:rFonts w:ascii="Times New Roman" w:hAnsi="Times New Roman"/>
          <w:b/>
        </w:rPr>
      </w:pPr>
      <w:r w:rsidRPr="00BC29C6">
        <w:rPr>
          <w:rFonts w:ascii="Times New Roman" w:hAnsi="Times New Roman"/>
          <w:b/>
        </w:rPr>
        <w:t xml:space="preserve"> « </w:t>
      </w:r>
      <w:r w:rsidR="00D14B89">
        <w:rPr>
          <w:rFonts w:ascii="Times New Roman" w:hAnsi="Times New Roman"/>
          <w:b/>
        </w:rPr>
        <w:t>30</w:t>
      </w:r>
      <w:r w:rsidRPr="00BC29C6">
        <w:rPr>
          <w:rFonts w:ascii="Times New Roman" w:hAnsi="Times New Roman"/>
          <w:b/>
        </w:rPr>
        <w:t xml:space="preserve"> »  </w:t>
      </w:r>
      <w:r w:rsidR="00D14B89">
        <w:rPr>
          <w:rFonts w:ascii="Times New Roman" w:hAnsi="Times New Roman"/>
          <w:b/>
        </w:rPr>
        <w:t>сентября</w:t>
      </w:r>
      <w:r w:rsidRPr="00BC29C6">
        <w:rPr>
          <w:rFonts w:ascii="Times New Roman" w:hAnsi="Times New Roman"/>
          <w:b/>
        </w:rPr>
        <w:t xml:space="preserve">   2015 г.</w:t>
      </w:r>
    </w:p>
    <w:p w:rsidR="00BC29C6" w:rsidRPr="005B25B3" w:rsidRDefault="00BC29C6" w:rsidP="00BC29C6">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r w:rsidR="00A61979" w:rsidRPr="00A61979">
        <w:rPr>
          <w:rFonts w:ascii="Times New Roman" w:hAnsi="Times New Roman"/>
          <w:b/>
          <w:sz w:val="28"/>
        </w:rPr>
        <w:t>с изменениями</w:t>
      </w:r>
      <w:r w:rsidR="00A61979">
        <w:rPr>
          <w:rFonts w:ascii="Times New Roman" w:hAnsi="Times New Roman"/>
          <w:b/>
          <w:sz w:val="28"/>
        </w:rPr>
        <w:t xml:space="preserve"> </w:t>
      </w:r>
      <w:r w:rsidRPr="002F3B02">
        <w:rPr>
          <w:rFonts w:ascii="Times New Roman" w:hAnsi="Times New Roman"/>
          <w:b/>
          <w:sz w:val="28"/>
        </w:rPr>
        <w:t>о проведении запроса котировок</w:t>
      </w:r>
    </w:p>
    <w:p w:rsidR="00920E1E"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A268C7" w:rsidRPr="00A268C7">
        <w:rPr>
          <w:rFonts w:ascii="Times New Roman" w:hAnsi="Times New Roman"/>
          <w:b/>
          <w:sz w:val="28"/>
        </w:rPr>
        <w:t xml:space="preserve">капитальный ремонт пресса – ЯИ-232 </w:t>
      </w:r>
      <w:r w:rsidR="00BC29C6">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2B2ADD" w:rsidRPr="002F3B02" w:rsidRDefault="002B2ADD" w:rsidP="006D0491">
      <w:pPr>
        <w:pStyle w:val="a9"/>
        <w:ind w:firstLine="708"/>
        <w:jc w:val="center"/>
        <w:rPr>
          <w:rFonts w:ascii="Times New Roman" w:hAnsi="Times New Roman"/>
          <w:b/>
          <w:sz w:val="28"/>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A61979" w:rsidRDefault="00A61979"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BC29C6" w:rsidRDefault="00BC29C6" w:rsidP="006D0491">
      <w:pPr>
        <w:pStyle w:val="a9"/>
        <w:jc w:val="center"/>
        <w:rPr>
          <w:rFonts w:ascii="Times New Roman" w:hAnsi="Times New Roman"/>
        </w:rPr>
      </w:pPr>
    </w:p>
    <w:p w:rsidR="00BC29C6" w:rsidRDefault="00BC29C6" w:rsidP="006D0491">
      <w:pPr>
        <w:pStyle w:val="a9"/>
        <w:jc w:val="center"/>
        <w:rPr>
          <w:rFonts w:ascii="Times New Roman" w:hAnsi="Times New Roman"/>
        </w:rPr>
      </w:pPr>
    </w:p>
    <w:p w:rsidR="00BC29C6" w:rsidRPr="005B25B3" w:rsidRDefault="00BC29C6"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lastRenderedPageBreak/>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lastRenderedPageBreak/>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w:t>
      </w:r>
      <w:r w:rsidR="009E0E8E">
        <w:rPr>
          <w:rFonts w:ascii="Times New Roman" w:hAnsi="Times New Roman"/>
          <w:sz w:val="24"/>
          <w:szCs w:val="24"/>
        </w:rPr>
        <w:t xml:space="preserve">запроса котировок </w:t>
      </w:r>
      <w:r w:rsidRPr="006D0491">
        <w:rPr>
          <w:rFonts w:ascii="Times New Roman" w:hAnsi="Times New Roman"/>
          <w:sz w:val="24"/>
          <w:szCs w:val="24"/>
        </w:rPr>
        <w:t xml:space="preserve">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0A15A6">
        <w:trPr>
          <w:trHeight w:val="519"/>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4B1807" w:rsidRDefault="00920E1E" w:rsidP="004B1807">
            <w:pPr>
              <w:keepNext/>
              <w:keepLines/>
              <w:suppressLineNumbers/>
              <w:spacing w:after="0" w:line="240" w:lineRule="auto"/>
              <w:rPr>
                <w:rFonts w:ascii="Times New Roman" w:hAnsi="Times New Roman"/>
              </w:rPr>
            </w:pPr>
            <w:r w:rsidRPr="00355789">
              <w:rPr>
                <w:rFonts w:ascii="Times New Roman" w:hAnsi="Times New Roman"/>
              </w:rPr>
              <w:t>-контактное лицо по вопросам</w:t>
            </w:r>
            <w:r w:rsidR="007773A9">
              <w:rPr>
                <w:rFonts w:ascii="Times New Roman" w:hAnsi="Times New Roman"/>
                <w:color w:val="000000"/>
              </w:rPr>
              <w:t xml:space="preserve"> поставки </w:t>
            </w:r>
            <w:proofErr w:type="spellStart"/>
            <w:r w:rsidR="007773A9">
              <w:rPr>
                <w:rFonts w:ascii="Times New Roman" w:hAnsi="Times New Roman"/>
                <w:color w:val="000000"/>
              </w:rPr>
              <w:t>Товара</w:t>
            </w:r>
            <w:proofErr w:type="gramStart"/>
            <w:r w:rsidR="00686AF0">
              <w:rPr>
                <w:rFonts w:ascii="Times New Roman" w:hAnsi="Times New Roman"/>
                <w:color w:val="000000"/>
              </w:rPr>
              <w:t>:</w:t>
            </w:r>
            <w:r w:rsidR="00686AF0" w:rsidRPr="00686AF0">
              <w:rPr>
                <w:rFonts w:ascii="Times New Roman" w:hAnsi="Times New Roman"/>
              </w:rPr>
              <w:t>К</w:t>
            </w:r>
            <w:proofErr w:type="gramEnd"/>
            <w:r w:rsidR="00686AF0" w:rsidRPr="00686AF0">
              <w:rPr>
                <w:rFonts w:ascii="Times New Roman" w:hAnsi="Times New Roman"/>
              </w:rPr>
              <w:t>уценко</w:t>
            </w:r>
            <w:proofErr w:type="spellEnd"/>
            <w:r w:rsidR="00686AF0" w:rsidRPr="00686AF0">
              <w:rPr>
                <w:rFonts w:ascii="Times New Roman" w:hAnsi="Times New Roman"/>
              </w:rPr>
              <w:t xml:space="preserve"> Владимир Михайлович тел: 278-97-20</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9158A7">
            <w:pPr>
              <w:widowControl w:val="0"/>
              <w:suppressAutoHyphens/>
              <w:autoSpaceDE w:val="0"/>
              <w:autoSpaceDN w:val="0"/>
              <w:adjustRightInd w:val="0"/>
              <w:spacing w:after="0" w:line="240" w:lineRule="auto"/>
              <w:jc w:val="both"/>
              <w:rPr>
                <w:rFonts w:ascii="Times New Roman" w:hAnsi="Times New Roman"/>
              </w:rPr>
            </w:pPr>
            <w:r w:rsidRPr="00686AF0">
              <w:rPr>
                <w:rFonts w:ascii="Times New Roman" w:hAnsi="Times New Roman"/>
                <w:b/>
                <w:bCs/>
              </w:rPr>
              <w:t>Предмет договора с указанием объема выполняемых работ:</w:t>
            </w:r>
            <w:r w:rsidRPr="00686AF0">
              <w:rPr>
                <w:rFonts w:ascii="Times New Roman" w:hAnsi="Times New Roman"/>
                <w:bCs/>
              </w:rPr>
              <w:t xml:space="preserve"> Капитальный ремонт </w:t>
            </w:r>
            <w:r w:rsidR="009158A7" w:rsidRPr="009158A7">
              <w:rPr>
                <w:rFonts w:ascii="Times New Roman" w:hAnsi="Times New Roman"/>
                <w:bCs/>
              </w:rPr>
              <w:t>пресса – ЯИ-232</w:t>
            </w:r>
            <w:r w:rsidRPr="00686AF0">
              <w:rPr>
                <w:rFonts w:ascii="Times New Roman" w:hAnsi="Times New Roman"/>
                <w:bCs/>
              </w:rPr>
              <w:t>,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8D6323">
            <w:pPr>
              <w:spacing w:after="0" w:line="240" w:lineRule="auto"/>
              <w:rPr>
                <w:rFonts w:ascii="Times New Roman" w:hAnsi="Times New Roman"/>
              </w:rPr>
            </w:pPr>
            <w:r w:rsidRPr="00686AF0">
              <w:rPr>
                <w:rFonts w:ascii="Times New Roman" w:hAnsi="Times New Roman"/>
                <w:b/>
              </w:rPr>
              <w:t xml:space="preserve">Место выполнения работ: </w:t>
            </w:r>
            <w:r w:rsidR="008D6323">
              <w:rPr>
                <w:rFonts w:ascii="Times New Roman" w:hAnsi="Times New Roman"/>
              </w:rPr>
              <w:t>адрес Исполнителя</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2A1653">
            <w:pPr>
              <w:pStyle w:val="a9"/>
              <w:rPr>
                <w:rFonts w:ascii="Times New Roman" w:hAnsi="Times New Roman"/>
                <w:sz w:val="22"/>
                <w:szCs w:val="22"/>
              </w:rPr>
            </w:pPr>
            <w:r w:rsidRPr="00686AF0">
              <w:rPr>
                <w:rFonts w:ascii="Times New Roman" w:hAnsi="Times New Roman"/>
                <w:b/>
                <w:sz w:val="22"/>
                <w:szCs w:val="22"/>
              </w:rPr>
              <w:t xml:space="preserve">Срок выполнения работ: начало: </w:t>
            </w:r>
            <w:r w:rsidR="00410857" w:rsidRPr="00410857">
              <w:rPr>
                <w:rFonts w:ascii="Times New Roman" w:hAnsi="Times New Roman"/>
                <w:sz w:val="22"/>
                <w:szCs w:val="22"/>
              </w:rPr>
              <w:t>с 26 октября  2015 г до «28» декабря 2015 г</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686AF0" w:rsidP="004C6025">
            <w:pPr>
              <w:pStyle w:val="a9"/>
              <w:rPr>
                <w:rFonts w:ascii="Times New Roman" w:hAnsi="Times New Roman"/>
              </w:rPr>
            </w:pPr>
            <w:r w:rsidRPr="00F73B64">
              <w:rPr>
                <w:rFonts w:ascii="Times New Roman" w:hAnsi="Times New Roman"/>
                <w:b/>
              </w:rPr>
              <w:t xml:space="preserve">Форма, срок и порядок оплаты </w:t>
            </w:r>
            <w:r>
              <w:rPr>
                <w:rFonts w:ascii="Times New Roman" w:hAnsi="Times New Roman"/>
                <w:b/>
              </w:rPr>
              <w:t>работ</w:t>
            </w:r>
            <w:r w:rsidRPr="00C42C27">
              <w:rPr>
                <w:rFonts w:ascii="Times New Roman" w:hAnsi="Times New Roman"/>
              </w:rPr>
              <w:t xml:space="preserve">: </w:t>
            </w:r>
            <w:r w:rsidR="002A1653" w:rsidRPr="002A1653">
              <w:rPr>
                <w:rFonts w:ascii="Times New Roman" w:hAnsi="Times New Roman"/>
                <w:bCs/>
              </w:rPr>
              <w:t>Безналичный расчет, авансирование в размере 50 % от суммы договора в течение 5 (пяти) банковских дней после подписания договора. Окончательный расчет в размере 50% от суммы договора в течение 5 (пяти) банковских дней после подписания акта сдачи-приемки выполненных работ.</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516EDE" w:rsidRPr="002A1653" w:rsidRDefault="004C6025" w:rsidP="002A1653">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4B1807"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004B1807" w:rsidRPr="004B1807">
              <w:rPr>
                <w:rFonts w:ascii="Times New Roman" w:hAnsi="Times New Roman"/>
              </w:rPr>
              <w:t xml:space="preserve"> </w:t>
            </w:r>
            <w:proofErr w:type="gramStart"/>
            <w:r w:rsidR="004B1807" w:rsidRPr="004B1807">
              <w:rPr>
                <w:rFonts w:ascii="Times New Roman" w:hAnsi="Times New Roman"/>
              </w:rPr>
              <w:t>учредительные документы));</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606406"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00606406" w:rsidRPr="00606406">
              <w:rPr>
                <w:rFonts w:ascii="Times New Roman" w:eastAsiaTheme="minorHAnsi" w:hAnsi="Times New Roman"/>
              </w:rPr>
              <w:t xml:space="preserve">выписку из единого государственного реестра юридических лиц или единого </w:t>
            </w:r>
            <w:r w:rsidR="00606406" w:rsidRPr="00606406">
              <w:rPr>
                <w:rFonts w:ascii="Times New Roman" w:eastAsiaTheme="minorHAnsi" w:hAnsi="Times New Roman"/>
              </w:rPr>
              <w:lastRenderedPageBreak/>
              <w:t>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606406" w:rsidRPr="00606406">
              <w:rPr>
                <w:rFonts w:ascii="Times New Roman" w:eastAsiaTheme="minorHAnsi" w:hAnsi="Times New Roman"/>
              </w:rPr>
              <w:t xml:space="preserve"> </w:t>
            </w:r>
            <w:proofErr w:type="gramStart"/>
            <w:r w:rsidR="00606406"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00606406"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w:t>
            </w:r>
            <w:r w:rsidR="003913BE" w:rsidRPr="003913BE">
              <w:rPr>
                <w:rFonts w:ascii="Times New Roman"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CD304C" w:rsidRPr="00355789" w:rsidRDefault="00920E1E" w:rsidP="00CD304C">
            <w:pPr>
              <w:keepNext/>
              <w:spacing w:after="0" w:line="240" w:lineRule="auto"/>
              <w:jc w:val="both"/>
              <w:rPr>
                <w:rFonts w:ascii="Times New Roman" w:hAnsi="Times New Roman"/>
              </w:rPr>
            </w:pPr>
            <w:r w:rsidRPr="00355789">
              <w:rPr>
                <w:rFonts w:ascii="Times New Roman" w:hAnsi="Times New Roman"/>
                <w:bCs/>
              </w:rPr>
              <w:t xml:space="preserve"> </w:t>
            </w:r>
            <w:r w:rsidRPr="00CD304C">
              <w:rPr>
                <w:rFonts w:ascii="Times New Roman" w:hAnsi="Times New Roman"/>
                <w:bCs/>
              </w:rPr>
              <w:t>– у</w:t>
            </w:r>
            <w:r w:rsidRPr="00CD304C">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sidRPr="00CD304C">
              <w:rPr>
                <w:rFonts w:ascii="Times New Roman" w:hAnsi="Times New Roman"/>
              </w:rPr>
              <w:t>е котировок в электронной форме;</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9158A7" w:rsidRDefault="00920E1E" w:rsidP="00B930F4">
            <w:pPr>
              <w:pStyle w:val="afa"/>
              <w:spacing w:before="0" w:beforeAutospacing="0" w:after="0" w:afterAutospacing="0"/>
              <w:jc w:val="both"/>
              <w:rPr>
                <w:rFonts w:eastAsia="Calibri"/>
                <w:sz w:val="22"/>
                <w:szCs w:val="22"/>
                <w:lang w:eastAsia="en-US"/>
              </w:rPr>
            </w:pPr>
            <w:r w:rsidRPr="00355789">
              <w:rPr>
                <w:b/>
                <w:bCs/>
              </w:rPr>
              <w:t xml:space="preserve">Начальная (максимальная) цена договора </w:t>
            </w:r>
            <w:r w:rsidRPr="00355789">
              <w:t xml:space="preserve"> </w:t>
            </w:r>
            <w:r w:rsidR="009158A7" w:rsidRPr="009158A7">
              <w:rPr>
                <w:rFonts w:eastAsia="Calibri"/>
                <w:sz w:val="22"/>
                <w:szCs w:val="22"/>
                <w:lang w:eastAsia="en-US"/>
              </w:rPr>
              <w:t>548700,00 (пятьсот сорок восемь тысяч семьсот) рублей 00 копеек, в том числе НДС.</w:t>
            </w:r>
          </w:p>
          <w:p w:rsidR="00920E1E" w:rsidRPr="00355789" w:rsidRDefault="00DC5179" w:rsidP="00B930F4">
            <w:pPr>
              <w:pStyle w:val="afa"/>
              <w:spacing w:before="0" w:beforeAutospacing="0" w:after="0" w:afterAutospacing="0"/>
              <w:jc w:val="both"/>
              <w:rPr>
                <w:sz w:val="22"/>
                <w:szCs w:val="22"/>
              </w:rPr>
            </w:pPr>
            <w:r w:rsidRPr="00C42C27">
              <w:t xml:space="preserve">Начальная (максимальная) цена включает в себя: </w:t>
            </w:r>
            <w:r>
              <w:t>расходы</w:t>
            </w:r>
            <w:r w:rsidR="00B930F4">
              <w:t xml:space="preserve"> на</w:t>
            </w:r>
            <w:r>
              <w:t xml:space="preserve"> </w:t>
            </w:r>
            <w:r w:rsidR="00B930F4">
              <w:t>ремонт оборудования</w:t>
            </w:r>
            <w:r>
              <w:t xml:space="preserve">, </w:t>
            </w:r>
            <w:r w:rsidRPr="00C42C27">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9158A7">
              <w:rPr>
                <w:rFonts w:ascii="Times New Roman" w:eastAsia="Times New Roman" w:hAnsi="Times New Roman"/>
              </w:rPr>
              <w:t>54870,00</w:t>
            </w:r>
            <w:r w:rsidR="009158A7" w:rsidRPr="00C42C27">
              <w:rPr>
                <w:rFonts w:ascii="Times New Roman" w:eastAsia="Times New Roman" w:hAnsi="Times New Roman"/>
              </w:rPr>
              <w:t xml:space="preserve">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D16BDA">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D16BDA">
              <w:rPr>
                <w:rFonts w:ascii="Times New Roman" w:hAnsi="Times New Roman"/>
                <w:sz w:val="22"/>
                <w:szCs w:val="22"/>
              </w:rPr>
              <w:t>12</w:t>
            </w:r>
            <w:r w:rsidR="00F3372E">
              <w:rPr>
                <w:rFonts w:ascii="Times New Roman" w:hAnsi="Times New Roman"/>
                <w:sz w:val="22"/>
                <w:szCs w:val="22"/>
              </w:rPr>
              <w:t>»</w:t>
            </w:r>
            <w:r w:rsidR="00B4599B">
              <w:rPr>
                <w:rFonts w:ascii="Times New Roman" w:hAnsi="Times New Roman"/>
                <w:sz w:val="22"/>
                <w:szCs w:val="22"/>
              </w:rPr>
              <w:t xml:space="preserve"> </w:t>
            </w:r>
            <w:r w:rsidR="00D16BDA">
              <w:rPr>
                <w:rFonts w:ascii="Times New Roman" w:hAnsi="Times New Roman"/>
                <w:sz w:val="22"/>
                <w:szCs w:val="22"/>
              </w:rPr>
              <w:t>октября</w:t>
            </w:r>
            <w:r w:rsidR="00D55737">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D16BDA">
            <w:pPr>
              <w:pStyle w:val="a9"/>
              <w:rPr>
                <w:rFonts w:ascii="Times New Roman" w:hAnsi="Times New Roman"/>
                <w:sz w:val="22"/>
                <w:szCs w:val="22"/>
              </w:rPr>
            </w:pPr>
            <w:r w:rsidRPr="00355789">
              <w:rPr>
                <w:rFonts w:ascii="Times New Roman" w:hAnsi="Times New Roman"/>
                <w:sz w:val="22"/>
                <w:szCs w:val="22"/>
              </w:rPr>
              <w:t>«</w:t>
            </w:r>
            <w:r w:rsidR="00D16BDA">
              <w:rPr>
                <w:rFonts w:ascii="Times New Roman" w:hAnsi="Times New Roman"/>
                <w:sz w:val="22"/>
                <w:szCs w:val="22"/>
              </w:rPr>
              <w:t>14</w:t>
            </w:r>
            <w:r w:rsidRPr="00355789">
              <w:rPr>
                <w:rFonts w:ascii="Times New Roman" w:hAnsi="Times New Roman"/>
                <w:sz w:val="22"/>
                <w:szCs w:val="22"/>
              </w:rPr>
              <w:t xml:space="preserve">» </w:t>
            </w:r>
            <w:r w:rsidR="00D16BDA">
              <w:rPr>
                <w:rFonts w:ascii="Times New Roman" w:hAnsi="Times New Roman"/>
                <w:sz w:val="22"/>
                <w:szCs w:val="22"/>
              </w:rPr>
              <w:t>октября</w:t>
            </w:r>
            <w:bookmarkStart w:id="18" w:name="_GoBack"/>
            <w:bookmarkEnd w:id="18"/>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2A1653" w:rsidRPr="00D7059D" w:rsidRDefault="002A1653" w:rsidP="00D7059D">
      <w:pPr>
        <w:tabs>
          <w:tab w:val="left" w:pos="426"/>
        </w:tabs>
        <w:spacing w:line="25" w:lineRule="atLeast"/>
        <w:ind w:firstLine="567"/>
        <w:rPr>
          <w:rFonts w:ascii="Times New Roman" w:hAnsi="Times New Roman"/>
          <w:snapToGrid w:val="0"/>
          <w:vertAlign w:val="superscript"/>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3C1652" w:rsidRDefault="003C1652" w:rsidP="0090449B">
      <w:pPr>
        <w:tabs>
          <w:tab w:val="left" w:pos="4500"/>
        </w:tabs>
        <w:spacing w:after="0" w:line="240" w:lineRule="auto"/>
        <w:jc w:val="center"/>
        <w:rPr>
          <w:rFonts w:ascii="Times New Roman" w:hAnsi="Times New Roman"/>
          <w:b/>
          <w:sz w:val="24"/>
          <w:szCs w:val="24"/>
        </w:rPr>
      </w:pPr>
      <w:r w:rsidRPr="003C1652">
        <w:rPr>
          <w:rFonts w:ascii="Times New Roman" w:hAnsi="Times New Roman"/>
          <w:b/>
          <w:sz w:val="24"/>
          <w:szCs w:val="24"/>
        </w:rPr>
        <w:t>ДОГОВОР ПОСТАВКИ</w:t>
      </w:r>
    </w:p>
    <w:p w:rsidR="003C1652" w:rsidRDefault="003C1652" w:rsidP="0090449B">
      <w:pPr>
        <w:spacing w:after="0" w:line="240" w:lineRule="auto"/>
        <w:ind w:left="-426"/>
        <w:rPr>
          <w:rFonts w:ascii="Times New Roman" w:hAnsi="Times New Roman"/>
          <w:sz w:val="24"/>
          <w:szCs w:val="24"/>
        </w:rPr>
      </w:pPr>
      <w:r w:rsidRPr="003C1652">
        <w:rPr>
          <w:rFonts w:ascii="Times New Roman" w:hAnsi="Times New Roman"/>
          <w:sz w:val="24"/>
          <w:szCs w:val="24"/>
        </w:rPr>
        <w:t>г. Новосибирск</w:t>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t xml:space="preserve">  «____» __________ 20___г.</w:t>
      </w:r>
    </w:p>
    <w:p w:rsidR="003C1652" w:rsidRPr="00410857" w:rsidRDefault="003C1652" w:rsidP="00410857">
      <w:pPr>
        <w:spacing w:line="240" w:lineRule="auto"/>
        <w:ind w:left="-426"/>
        <w:jc w:val="both"/>
        <w:rPr>
          <w:rFonts w:ascii="Times New Roman" w:hAnsi="Times New Roman"/>
          <w:sz w:val="24"/>
          <w:szCs w:val="24"/>
        </w:rPr>
      </w:pPr>
      <w:proofErr w:type="gramStart"/>
      <w:r w:rsidRPr="003C1652">
        <w:rPr>
          <w:rFonts w:ascii="Times New Roman" w:hAnsi="Times New Roman"/>
          <w:sz w:val="24"/>
          <w:szCs w:val="24"/>
        </w:rPr>
        <w:t>______________</w:t>
      </w:r>
      <w:r w:rsidR="009512E0">
        <w:rPr>
          <w:rFonts w:ascii="Times New Roman" w:hAnsi="Times New Roman"/>
          <w:sz w:val="24"/>
          <w:szCs w:val="24"/>
        </w:rPr>
        <w:t>____________________________</w:t>
      </w:r>
      <w:r w:rsidRPr="003C1652">
        <w:rPr>
          <w:rFonts w:ascii="Times New Roman" w:hAnsi="Times New Roman"/>
          <w:sz w:val="24"/>
          <w:szCs w:val="24"/>
        </w:rPr>
        <w:t>_____, далее именуемое «Поставщик», в лице ____</w:t>
      </w:r>
      <w:r w:rsidR="009512E0">
        <w:rPr>
          <w:rFonts w:ascii="Times New Roman" w:hAnsi="Times New Roman"/>
          <w:sz w:val="24"/>
          <w:szCs w:val="24"/>
        </w:rPr>
        <w:t xml:space="preserve">__________________________, </w:t>
      </w:r>
      <w:r w:rsidRPr="003C1652">
        <w:rPr>
          <w:rFonts w:ascii="Times New Roman" w:hAnsi="Times New Roman"/>
          <w:sz w:val="24"/>
          <w:szCs w:val="24"/>
        </w:rPr>
        <w:t>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C1652">
        <w:rPr>
          <w:rFonts w:ascii="Times New Roman" w:hAnsi="Times New Roman"/>
          <w:sz w:val="24"/>
          <w:szCs w:val="24"/>
        </w:rPr>
        <w:t>НЗиК</w:t>
      </w:r>
      <w:proofErr w:type="spellEnd"/>
      <w:r w:rsidRPr="003C1652">
        <w:rPr>
          <w:rFonts w:ascii="Times New Roman" w:hAnsi="Times New Roman"/>
          <w:sz w:val="24"/>
          <w:szCs w:val="24"/>
        </w:rPr>
        <w:t xml:space="preserve">»),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rsidR="009512E0" w:rsidRPr="009512E0">
        <w:rPr>
          <w:rFonts w:ascii="Times New Roman" w:hAnsi="Times New Roman"/>
          <w:sz w:val="24"/>
          <w:szCs w:val="24"/>
        </w:rPr>
        <w:t>Доверенност</w:t>
      </w:r>
      <w:r w:rsidR="009512E0">
        <w:rPr>
          <w:rFonts w:ascii="Times New Roman" w:hAnsi="Times New Roman"/>
          <w:sz w:val="24"/>
          <w:szCs w:val="24"/>
        </w:rPr>
        <w:t>и № 103/15 от «20» июля 2015 г</w:t>
      </w:r>
      <w:r w:rsidRPr="003C1652">
        <w:rPr>
          <w:rFonts w:ascii="Times New Roman" w:hAnsi="Times New Roman"/>
          <w:sz w:val="24"/>
          <w:szCs w:val="24"/>
        </w:rPr>
        <w:t>., с другой стороны, на основании протокола подведения итогов</w:t>
      </w:r>
      <w:proofErr w:type="gramEnd"/>
      <w:r w:rsidRPr="003C1652">
        <w:rPr>
          <w:rFonts w:ascii="Times New Roman" w:hAnsi="Times New Roman"/>
          <w:sz w:val="24"/>
          <w:szCs w:val="24"/>
        </w:rPr>
        <w:t xml:space="preserve"> на проведение </w:t>
      </w:r>
      <w:r w:rsidR="000B3C76">
        <w:rPr>
          <w:rFonts w:ascii="Times New Roman" w:hAnsi="Times New Roman"/>
          <w:sz w:val="24"/>
          <w:szCs w:val="24"/>
        </w:rPr>
        <w:t>запроса котировок</w:t>
      </w:r>
      <w:r w:rsidRPr="003C1652">
        <w:rPr>
          <w:rFonts w:ascii="Times New Roman" w:hAnsi="Times New Roman"/>
          <w:sz w:val="24"/>
          <w:szCs w:val="24"/>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w:t>
      </w:r>
      <w:r w:rsidRPr="00410857">
        <w:rPr>
          <w:rFonts w:ascii="Times New Roman" w:hAnsi="Times New Roman"/>
          <w:sz w:val="24"/>
          <w:szCs w:val="24"/>
        </w:rPr>
        <w:t>заключили настоящий договор о нижеследующем:</w:t>
      </w:r>
    </w:p>
    <w:p w:rsidR="00410857" w:rsidRPr="00410857" w:rsidRDefault="00410857" w:rsidP="00410857">
      <w:pPr>
        <w:spacing w:line="240" w:lineRule="auto"/>
        <w:ind w:firstLine="708"/>
        <w:contextualSpacing/>
        <w:jc w:val="both"/>
        <w:rPr>
          <w:rFonts w:ascii="Times New Roman" w:hAnsi="Times New Roman"/>
          <w:sz w:val="24"/>
          <w:szCs w:val="24"/>
          <w:lang w:eastAsia="ru-RU"/>
        </w:rPr>
      </w:pPr>
      <w:r w:rsidRPr="00410857">
        <w:rPr>
          <w:rFonts w:ascii="Times New Roman" w:hAnsi="Times New Roman"/>
          <w:sz w:val="24"/>
          <w:szCs w:val="24"/>
          <w:lang w:eastAsia="ru-RU"/>
        </w:rPr>
        <w:t>1. ПРЕДМЕТ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sz w:val="24"/>
          <w:szCs w:val="24"/>
          <w:lang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410857">
        <w:rPr>
          <w:rFonts w:ascii="Times New Roman" w:hAnsi="Times New Roman"/>
          <w:color w:val="000000"/>
          <w:sz w:val="24"/>
          <w:szCs w:val="24"/>
          <w:lang w:eastAsia="ru-RU"/>
        </w:rPr>
        <w:t xml:space="preserve"> </w:t>
      </w:r>
      <w:r w:rsidRPr="00410857">
        <w:rPr>
          <w:rFonts w:ascii="Times New Roman" w:hAnsi="Times New Roman"/>
          <w:sz w:val="24"/>
          <w:szCs w:val="24"/>
        </w:rPr>
        <w:t xml:space="preserve">капитальный ремонт </w:t>
      </w:r>
      <w:r w:rsidR="00F658B0">
        <w:rPr>
          <w:rFonts w:ascii="Times New Roman" w:hAnsi="Times New Roman"/>
        </w:rPr>
        <w:t>пресса</w:t>
      </w:r>
      <w:r w:rsidR="00F658B0" w:rsidRPr="00F73B64">
        <w:rPr>
          <w:rFonts w:ascii="Times New Roman" w:hAnsi="Times New Roman"/>
        </w:rPr>
        <w:t xml:space="preserve"> </w:t>
      </w:r>
      <w:r w:rsidR="00F658B0">
        <w:rPr>
          <w:rFonts w:ascii="Times New Roman" w:hAnsi="Times New Roman"/>
        </w:rPr>
        <w:t xml:space="preserve">– ЯИ -232 </w:t>
      </w:r>
      <w:r w:rsidRPr="00410857">
        <w:rPr>
          <w:rFonts w:ascii="Times New Roman" w:hAnsi="Times New Roman"/>
          <w:sz w:val="24"/>
          <w:szCs w:val="24"/>
          <w:lang w:eastAsia="ru-RU"/>
        </w:rPr>
        <w:t>по адресу исполнителя _______________________</w:t>
      </w:r>
      <w:r w:rsidRPr="00410857">
        <w:rPr>
          <w:rFonts w:ascii="Times New Roman" w:hAnsi="Times New Roman"/>
          <w:color w:val="000000"/>
          <w:sz w:val="24"/>
          <w:szCs w:val="24"/>
          <w:lang w:eastAsia="ru-RU"/>
        </w:rPr>
        <w:t xml:space="preserve">(далее по тексту – работы). </w:t>
      </w:r>
    </w:p>
    <w:p w:rsidR="00410857" w:rsidRPr="00410857" w:rsidRDefault="00410857" w:rsidP="00972F06">
      <w:pPr>
        <w:spacing w:line="240" w:lineRule="auto"/>
        <w:ind w:left="-426"/>
        <w:contextualSpacing/>
        <w:jc w:val="both"/>
        <w:rPr>
          <w:rFonts w:ascii="Times New Roman" w:hAnsi="Times New Roman"/>
          <w:sz w:val="24"/>
          <w:szCs w:val="24"/>
          <w:lang w:eastAsia="ru-RU"/>
        </w:rPr>
      </w:pPr>
      <w:r w:rsidRPr="00410857">
        <w:rPr>
          <w:rFonts w:ascii="Times New Roman" w:hAnsi="Times New Roman"/>
          <w:sz w:val="24"/>
          <w:szCs w:val="24"/>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410857" w:rsidRPr="00410857" w:rsidRDefault="00410857" w:rsidP="00410857">
      <w:pPr>
        <w:spacing w:line="240" w:lineRule="auto"/>
        <w:ind w:firstLine="708"/>
        <w:contextualSpacing/>
        <w:jc w:val="both"/>
        <w:rPr>
          <w:rFonts w:ascii="Times New Roman" w:hAnsi="Times New Roman"/>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2. СТОИМОСТЬ РАБОТ И ПОРЯДОК РАСЧЕТОВ</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2.1. Стоимость </w:t>
      </w:r>
      <w:proofErr w:type="gramStart"/>
      <w:r w:rsidRPr="00410857">
        <w:rPr>
          <w:rFonts w:ascii="Times New Roman" w:hAnsi="Times New Roman"/>
          <w:color w:val="000000"/>
          <w:sz w:val="24"/>
          <w:szCs w:val="24"/>
          <w:lang w:eastAsia="ru-RU"/>
        </w:rPr>
        <w:t>работ, выполняемых по настоящему договору определяется</w:t>
      </w:r>
      <w:proofErr w:type="gramEnd"/>
      <w:r w:rsidRPr="00410857">
        <w:rPr>
          <w:rFonts w:ascii="Times New Roman" w:hAnsi="Times New Roman"/>
          <w:color w:val="000000"/>
          <w:sz w:val="24"/>
          <w:szCs w:val="24"/>
          <w:lang w:eastAsia="ru-RU"/>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связанных с ремонтом станка, прямые и накладные расходы, включая НДС (18%) ______________________.</w:t>
      </w:r>
    </w:p>
    <w:p w:rsidR="00CC2474"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2.2 Безналичный расчет, </w:t>
      </w:r>
      <w:r w:rsidR="00CC2474" w:rsidRPr="00CC2474">
        <w:rPr>
          <w:rFonts w:ascii="Times New Roman" w:hAnsi="Times New Roman"/>
          <w:color w:val="000000"/>
          <w:sz w:val="24"/>
          <w:szCs w:val="24"/>
          <w:lang w:eastAsia="ru-RU"/>
        </w:rPr>
        <w:t>авансирование в размере 50 % от суммы договора в течение 5 (пяти) банковских дней после подписания договора. Окончательный расчет в размере 50% от суммы договора в течение 5 (пяти) банковских дней после подписания акта сдачи-приемки выполненных работ.</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2.3. Подрядчик обязуется выставлять Заказчику </w:t>
      </w:r>
      <w:proofErr w:type="gramStart"/>
      <w:r w:rsidRPr="00410857">
        <w:rPr>
          <w:rFonts w:ascii="Times New Roman" w:hAnsi="Times New Roman"/>
          <w:color w:val="000000"/>
          <w:sz w:val="24"/>
          <w:szCs w:val="24"/>
          <w:lang w:eastAsia="ru-RU"/>
        </w:rPr>
        <w:t>счет-фактуры</w:t>
      </w:r>
      <w:proofErr w:type="gramEnd"/>
      <w:r w:rsidRPr="00410857">
        <w:rPr>
          <w:rFonts w:ascii="Times New Roman" w:hAnsi="Times New Roman"/>
          <w:color w:val="000000"/>
          <w:sz w:val="24"/>
          <w:szCs w:val="24"/>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410857" w:rsidRPr="00410857" w:rsidRDefault="00410857" w:rsidP="00410857">
      <w:pPr>
        <w:spacing w:after="120"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after="120"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 СРОКИ ВЫПОЛНЕНИЯ РАБОТ И СДАЧА-ПРИЕМКА</w:t>
      </w:r>
    </w:p>
    <w:p w:rsidR="00410857" w:rsidRPr="00410857" w:rsidRDefault="00410857" w:rsidP="00972F06">
      <w:pPr>
        <w:spacing w:after="120" w:line="240" w:lineRule="auto"/>
        <w:ind w:left="-426"/>
        <w:contextualSpacing/>
        <w:jc w:val="both"/>
        <w:rPr>
          <w:rFonts w:ascii="Times New Roman" w:hAnsi="Times New Roman"/>
          <w:sz w:val="24"/>
          <w:szCs w:val="24"/>
        </w:rPr>
      </w:pPr>
      <w:r w:rsidRPr="00410857">
        <w:rPr>
          <w:rFonts w:ascii="Times New Roman" w:hAnsi="Times New Roman"/>
          <w:color w:val="000000"/>
          <w:sz w:val="24"/>
          <w:szCs w:val="24"/>
          <w:lang w:eastAsia="ru-RU"/>
        </w:rPr>
        <w:t xml:space="preserve">3.1. Начало выполнения работ  - </w:t>
      </w:r>
      <w:r w:rsidRPr="00410857">
        <w:rPr>
          <w:rFonts w:ascii="Times New Roman" w:hAnsi="Times New Roman"/>
          <w:b/>
          <w:bCs/>
          <w:sz w:val="24"/>
          <w:szCs w:val="24"/>
        </w:rPr>
        <w:t xml:space="preserve"> </w:t>
      </w:r>
      <w:r w:rsidRPr="00410857">
        <w:rPr>
          <w:rFonts w:ascii="Times New Roman" w:hAnsi="Times New Roman"/>
          <w:sz w:val="24"/>
          <w:szCs w:val="24"/>
        </w:rPr>
        <w:t>«</w:t>
      </w:r>
      <w:r w:rsidR="00CC2474">
        <w:rPr>
          <w:rFonts w:ascii="Times New Roman" w:hAnsi="Times New Roman"/>
          <w:sz w:val="24"/>
          <w:szCs w:val="24"/>
        </w:rPr>
        <w:t>26</w:t>
      </w:r>
      <w:r w:rsidRPr="00410857">
        <w:rPr>
          <w:rFonts w:ascii="Times New Roman" w:hAnsi="Times New Roman"/>
          <w:sz w:val="24"/>
          <w:szCs w:val="24"/>
        </w:rPr>
        <w:t>»</w:t>
      </w:r>
      <w:r w:rsidRPr="00410857">
        <w:rPr>
          <w:rFonts w:ascii="Times New Roman" w:hAnsi="Times New Roman"/>
          <w:b/>
          <w:bCs/>
          <w:sz w:val="24"/>
          <w:szCs w:val="24"/>
        </w:rPr>
        <w:t xml:space="preserve">  </w:t>
      </w:r>
      <w:r w:rsidR="00CC2474">
        <w:rPr>
          <w:rFonts w:ascii="Times New Roman" w:hAnsi="Times New Roman"/>
          <w:sz w:val="24"/>
          <w:szCs w:val="24"/>
        </w:rPr>
        <w:t xml:space="preserve">октября </w:t>
      </w:r>
      <w:r w:rsidRPr="00410857">
        <w:rPr>
          <w:rFonts w:ascii="Times New Roman" w:hAnsi="Times New Roman"/>
          <w:sz w:val="24"/>
          <w:szCs w:val="24"/>
        </w:rPr>
        <w:t>2015 года.</w:t>
      </w:r>
    </w:p>
    <w:p w:rsidR="00410857" w:rsidRPr="00410857" w:rsidRDefault="00410857" w:rsidP="00972F06">
      <w:pPr>
        <w:spacing w:after="120" w:line="240" w:lineRule="auto"/>
        <w:ind w:left="-426"/>
        <w:contextualSpacing/>
        <w:jc w:val="both"/>
        <w:rPr>
          <w:rFonts w:ascii="Times New Roman" w:hAnsi="Times New Roman"/>
          <w:sz w:val="24"/>
          <w:szCs w:val="24"/>
        </w:rPr>
      </w:pPr>
      <w:r w:rsidRPr="00410857">
        <w:rPr>
          <w:rFonts w:ascii="Times New Roman" w:hAnsi="Times New Roman"/>
          <w:color w:val="000000"/>
          <w:sz w:val="24"/>
          <w:szCs w:val="24"/>
          <w:lang w:eastAsia="ru-RU"/>
        </w:rPr>
        <w:t xml:space="preserve">3.2. Окончание выполнения работ – </w:t>
      </w:r>
      <w:r w:rsidRPr="00410857">
        <w:rPr>
          <w:rFonts w:ascii="Times New Roman" w:hAnsi="Times New Roman"/>
          <w:sz w:val="24"/>
          <w:szCs w:val="24"/>
        </w:rPr>
        <w:t xml:space="preserve">« </w:t>
      </w:r>
      <w:r w:rsidR="00CC2474">
        <w:rPr>
          <w:rFonts w:ascii="Times New Roman" w:hAnsi="Times New Roman"/>
          <w:sz w:val="24"/>
          <w:szCs w:val="24"/>
        </w:rPr>
        <w:t>28</w:t>
      </w:r>
      <w:r w:rsidRPr="00410857">
        <w:rPr>
          <w:rFonts w:ascii="Times New Roman" w:hAnsi="Times New Roman"/>
          <w:sz w:val="24"/>
          <w:szCs w:val="24"/>
        </w:rPr>
        <w:t>»</w:t>
      </w:r>
      <w:r w:rsidRPr="00410857">
        <w:rPr>
          <w:rFonts w:ascii="Times New Roman" w:hAnsi="Times New Roman"/>
          <w:b/>
          <w:bCs/>
          <w:sz w:val="24"/>
          <w:szCs w:val="24"/>
        </w:rPr>
        <w:t xml:space="preserve">  </w:t>
      </w:r>
      <w:r w:rsidR="00CC2474">
        <w:rPr>
          <w:rFonts w:ascii="Times New Roman" w:hAnsi="Times New Roman"/>
          <w:sz w:val="24"/>
          <w:szCs w:val="24"/>
        </w:rPr>
        <w:t>декабря</w:t>
      </w:r>
      <w:r w:rsidRPr="00410857">
        <w:rPr>
          <w:rFonts w:ascii="Times New Roman" w:hAnsi="Times New Roman"/>
          <w:sz w:val="24"/>
          <w:szCs w:val="24"/>
        </w:rPr>
        <w:t xml:space="preserve"> 2015 года.</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3.6. Датой окончания работ и передачи результата выполненных работ Заказчику будет являться дата подписания Акта сдачи-приемки выполненных работ.</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 ПРАВА И ОБЯЗАННОСТИ ПОДРЯДЧИКА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 Подрядчик обязан:</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4.1.1. Принять</w:t>
      </w:r>
      <w:r w:rsidRPr="00410857">
        <w:rPr>
          <w:rFonts w:ascii="Times New Roman" w:hAnsi="Times New Roman"/>
          <w:sz w:val="24"/>
          <w:szCs w:val="24"/>
        </w:rPr>
        <w:t xml:space="preserve"> на своей территории </w:t>
      </w:r>
      <w:r w:rsidR="00F658B0">
        <w:rPr>
          <w:rFonts w:ascii="Times New Roman" w:hAnsi="Times New Roman"/>
        </w:rPr>
        <w:t>пресс</w:t>
      </w:r>
      <w:r w:rsidR="00F658B0" w:rsidRPr="00F73B64">
        <w:rPr>
          <w:rFonts w:ascii="Times New Roman" w:hAnsi="Times New Roman"/>
        </w:rPr>
        <w:t xml:space="preserve"> </w:t>
      </w:r>
      <w:r w:rsidR="00F658B0">
        <w:rPr>
          <w:rFonts w:ascii="Times New Roman" w:hAnsi="Times New Roman"/>
        </w:rPr>
        <w:t xml:space="preserve">– ЯИ -232 </w:t>
      </w:r>
      <w:r w:rsidRPr="00410857">
        <w:rPr>
          <w:rFonts w:ascii="Times New Roman" w:hAnsi="Times New Roman"/>
          <w:sz w:val="24"/>
          <w:szCs w:val="24"/>
        </w:rPr>
        <w:t>и подписать ак</w:t>
      </w:r>
      <w:proofErr w:type="gramStart"/>
      <w:r w:rsidRPr="00410857">
        <w:rPr>
          <w:rFonts w:ascii="Times New Roman" w:hAnsi="Times New Roman"/>
          <w:sz w:val="24"/>
          <w:szCs w:val="24"/>
        </w:rPr>
        <w:t>т-</w:t>
      </w:r>
      <w:proofErr w:type="gramEnd"/>
      <w:r w:rsidRPr="00410857">
        <w:rPr>
          <w:rFonts w:ascii="Times New Roman" w:hAnsi="Times New Roman"/>
          <w:sz w:val="24"/>
          <w:szCs w:val="24"/>
        </w:rPr>
        <w:t xml:space="preserve"> приема передачи оборудования (</w:t>
      </w:r>
      <w:r w:rsidR="00F658B0">
        <w:rPr>
          <w:rFonts w:ascii="Times New Roman" w:hAnsi="Times New Roman"/>
        </w:rPr>
        <w:t>пресса</w:t>
      </w:r>
      <w:r w:rsidR="00F658B0" w:rsidRPr="00F73B64">
        <w:rPr>
          <w:rFonts w:ascii="Times New Roman" w:hAnsi="Times New Roman"/>
        </w:rPr>
        <w:t xml:space="preserve"> </w:t>
      </w:r>
      <w:r w:rsidR="00F658B0">
        <w:rPr>
          <w:rFonts w:ascii="Times New Roman" w:hAnsi="Times New Roman"/>
        </w:rPr>
        <w:t>– ЯИ -232</w:t>
      </w:r>
      <w:r w:rsidRPr="00410857">
        <w:rPr>
          <w:rFonts w:ascii="Times New Roman" w:hAnsi="Times New Roman"/>
          <w:sz w:val="24"/>
          <w:szCs w:val="24"/>
        </w:rPr>
        <w:t>).</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4.1.2. Выполнить работы, указанные в настоящем договоре в срок указанный в п. 3.2. настоящего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4.1.3. Выполнить работу собственными силами;</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4.1.4. Обеспечить выполняемые работы материалами и оборудованием. Все предоставляемые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оборудования.</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4.1.5. Своевременно устранять недостатки и дефекты, выявленные в ходе работ, при приемке работ и течении гарантийного срока.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4.1.6. Предупредить Заказчика о возникшей необходимости в превышении объемов работ или в проведении дополнительных работ, не предусмотренных настоящим договором. В случае согласия Заказчика на проведение дополнительных работ, не предусмотренных настоящим договором, стороны подписывают дополнительное соглашение, в котором определяют стоимость и сроки выполнения работ и утверждают перечень работ.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4.1.7. Уведомить Заказчика об окончании выполнения работ и сдать выполненные работы Заказчику, направив ему подписанный Акт сдачи-приемки выполненных работ в двух экземплярах.</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4.1.8. Обеспечить предотвращение повреждений и причинение любого ущерба имуществу Заказчика. </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4.1.9. Обеспечить соблюдение правил пожарной безопасности, охраны труда и техники безопасности при проведении работ.</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4.1.10. По окончании работ предоставить протоколы испытаний</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 Подрядчик имеет право:</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4.2.2. Требовать от Заказчика возмещения понесенных убытков, выплаты неустойки в случаях предусмотренных настоящим договором или законом.</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 ПРАВА И ОБЯЗАННОСТИ ЗАКАЗЧИКА</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5.1. Заказчик обязан:</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5.1.1. Обеспечить транспортировку </w:t>
      </w:r>
      <w:r w:rsidR="00F658B0">
        <w:rPr>
          <w:rFonts w:ascii="Times New Roman" w:hAnsi="Times New Roman"/>
        </w:rPr>
        <w:t>пресса</w:t>
      </w:r>
      <w:r w:rsidR="00F658B0" w:rsidRPr="00F73B64">
        <w:rPr>
          <w:rFonts w:ascii="Times New Roman" w:hAnsi="Times New Roman"/>
        </w:rPr>
        <w:t xml:space="preserve"> </w:t>
      </w:r>
      <w:r w:rsidR="00F658B0">
        <w:rPr>
          <w:rFonts w:ascii="Times New Roman" w:hAnsi="Times New Roman"/>
        </w:rPr>
        <w:t xml:space="preserve">– ЯИ -232 </w:t>
      </w:r>
      <w:r w:rsidRPr="00410857">
        <w:rPr>
          <w:rFonts w:ascii="Times New Roman" w:hAnsi="Times New Roman"/>
          <w:sz w:val="24"/>
          <w:szCs w:val="24"/>
          <w:lang w:eastAsia="ru-RU"/>
        </w:rPr>
        <w:t>по адресу исполнителя _______________________</w:t>
      </w:r>
      <w:proofErr w:type="gramStart"/>
      <w:r w:rsidRPr="00410857">
        <w:rPr>
          <w:rFonts w:ascii="Times New Roman" w:hAnsi="Times New Roman"/>
          <w:color w:val="000000"/>
          <w:sz w:val="24"/>
          <w:szCs w:val="24"/>
          <w:lang w:eastAsia="ru-RU"/>
        </w:rPr>
        <w:t xml:space="preserve"> .</w:t>
      </w:r>
      <w:proofErr w:type="gramEnd"/>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5.1.2.Передать оборудование и подписать </w:t>
      </w:r>
      <w:proofErr w:type="gramStart"/>
      <w:r w:rsidRPr="00410857">
        <w:rPr>
          <w:rFonts w:ascii="Times New Roman" w:hAnsi="Times New Roman"/>
          <w:color w:val="000000"/>
          <w:sz w:val="24"/>
          <w:szCs w:val="24"/>
          <w:lang w:eastAsia="ru-RU"/>
        </w:rPr>
        <w:t>акт-приема</w:t>
      </w:r>
      <w:proofErr w:type="gramEnd"/>
      <w:r w:rsidRPr="00410857">
        <w:rPr>
          <w:rFonts w:ascii="Times New Roman" w:hAnsi="Times New Roman"/>
          <w:color w:val="000000"/>
          <w:sz w:val="24"/>
          <w:szCs w:val="24"/>
          <w:lang w:eastAsia="ru-RU"/>
        </w:rPr>
        <w:t xml:space="preserve"> передачи Оборудования по форме (Приложение №1).</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5.1.3. Своевременно осуществлять оплату по настоящему договору.</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w:t>
      </w:r>
      <w:r w:rsidR="00CC2474">
        <w:rPr>
          <w:rFonts w:ascii="Times New Roman" w:hAnsi="Times New Roman"/>
          <w:color w:val="000000"/>
          <w:sz w:val="24"/>
          <w:szCs w:val="24"/>
          <w:lang w:eastAsia="ru-RU"/>
        </w:rPr>
        <w:t xml:space="preserve"> </w:t>
      </w:r>
      <w:r w:rsidRPr="00410857">
        <w:rPr>
          <w:rFonts w:ascii="Times New Roman" w:hAnsi="Times New Roman"/>
          <w:color w:val="000000"/>
          <w:sz w:val="24"/>
          <w:szCs w:val="24"/>
          <w:lang w:eastAsia="ru-RU"/>
        </w:rPr>
        <w:t>выполнения обязательств.</w:t>
      </w:r>
    </w:p>
    <w:p w:rsidR="00410857" w:rsidRPr="00410857" w:rsidRDefault="00410857" w:rsidP="00223EC8">
      <w:pPr>
        <w:spacing w:line="240" w:lineRule="auto"/>
        <w:ind w:left="-426"/>
        <w:contextualSpacing/>
        <w:jc w:val="both"/>
        <w:rPr>
          <w:rFonts w:ascii="Times New Roman" w:hAnsi="Times New Roman"/>
          <w:sz w:val="24"/>
          <w:szCs w:val="24"/>
        </w:rPr>
      </w:pPr>
      <w:r w:rsidRPr="00410857">
        <w:rPr>
          <w:rFonts w:ascii="Times New Roman" w:hAnsi="Times New Roman"/>
          <w:sz w:val="24"/>
          <w:szCs w:val="24"/>
        </w:rPr>
        <w:t xml:space="preserve">5.1.5. Передать Подрядчику документацию на станок (схемы кинематические, паспорт станка, руководство по эксплуатации) вместе </w:t>
      </w:r>
      <w:proofErr w:type="gramStart"/>
      <w:r w:rsidRPr="00410857">
        <w:rPr>
          <w:rFonts w:ascii="Times New Roman" w:hAnsi="Times New Roman"/>
          <w:sz w:val="24"/>
          <w:szCs w:val="24"/>
        </w:rPr>
        <w:t>с</w:t>
      </w:r>
      <w:proofErr w:type="gramEnd"/>
      <w:r w:rsidRPr="00410857">
        <w:rPr>
          <w:rFonts w:ascii="Times New Roman" w:hAnsi="Times New Roman"/>
          <w:sz w:val="24"/>
          <w:szCs w:val="24"/>
        </w:rPr>
        <w:t xml:space="preserve"> станком.</w:t>
      </w:r>
    </w:p>
    <w:p w:rsidR="00410857" w:rsidRPr="00410857" w:rsidRDefault="00410857" w:rsidP="00223EC8">
      <w:pPr>
        <w:spacing w:line="240" w:lineRule="auto"/>
        <w:ind w:left="-426"/>
        <w:contextualSpacing/>
        <w:jc w:val="both"/>
        <w:rPr>
          <w:rFonts w:ascii="Times New Roman" w:hAnsi="Times New Roman"/>
          <w:sz w:val="24"/>
          <w:szCs w:val="24"/>
        </w:rPr>
      </w:pPr>
      <w:r w:rsidRPr="00410857">
        <w:rPr>
          <w:rFonts w:ascii="Times New Roman" w:hAnsi="Times New Roman"/>
          <w:sz w:val="24"/>
          <w:szCs w:val="24"/>
        </w:rPr>
        <w:lastRenderedPageBreak/>
        <w:t>5.1.6. Назначить ответственного исполнителя для решения организационных и технических вопросов.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sz w:val="24"/>
          <w:szCs w:val="24"/>
        </w:rPr>
        <w:t>5.1.7. Обеспечить наличие оператора станка, при выполнении сдачи-приемки выполненных работ</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5.2. Заказчик имеет право:</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5.2.1. В любое время проверять ход и качество выполняемых работ, не вмешиваясь в хозяйственную деятельность Подрядчика.</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223EC8">
      <w:pPr>
        <w:shd w:val="clear" w:color="auto" w:fill="FFFFFF"/>
        <w:tabs>
          <w:tab w:val="left" w:pos="787"/>
        </w:tabs>
        <w:spacing w:after="0"/>
        <w:ind w:firstLine="709"/>
        <w:jc w:val="both"/>
        <w:rPr>
          <w:rFonts w:ascii="Times New Roman" w:hAnsi="Times New Roman"/>
          <w:sz w:val="24"/>
          <w:szCs w:val="24"/>
        </w:rPr>
      </w:pPr>
      <w:r w:rsidRPr="00410857">
        <w:rPr>
          <w:rFonts w:ascii="Times New Roman" w:hAnsi="Times New Roman"/>
          <w:color w:val="000000"/>
          <w:sz w:val="24"/>
          <w:szCs w:val="24"/>
          <w:lang w:eastAsia="ru-RU"/>
        </w:rPr>
        <w:t>6. ГАРАНТИИ</w:t>
      </w:r>
      <w:r w:rsidRPr="00410857">
        <w:rPr>
          <w:rFonts w:ascii="Times New Roman" w:hAnsi="Times New Roman"/>
          <w:sz w:val="24"/>
          <w:szCs w:val="24"/>
        </w:rPr>
        <w:t xml:space="preserve"> </w:t>
      </w:r>
    </w:p>
    <w:p w:rsidR="00410857" w:rsidRPr="00410857" w:rsidRDefault="00410857" w:rsidP="00223EC8">
      <w:pPr>
        <w:spacing w:after="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6.1. Гарантийный срок </w:t>
      </w:r>
      <w:r w:rsidRPr="00410857">
        <w:rPr>
          <w:rFonts w:ascii="Times New Roman" w:hAnsi="Times New Roman"/>
          <w:sz w:val="24"/>
          <w:szCs w:val="24"/>
          <w:lang w:eastAsia="ru-RU"/>
        </w:rPr>
        <w:t>на проведенные работы,</w:t>
      </w:r>
      <w:r w:rsidRPr="00410857">
        <w:rPr>
          <w:rFonts w:ascii="Times New Roman" w:hAnsi="Times New Roman"/>
          <w:color w:val="000000"/>
          <w:sz w:val="24"/>
          <w:szCs w:val="24"/>
          <w:lang w:eastAsia="ru-RU"/>
        </w:rPr>
        <w:t xml:space="preserve"> </w:t>
      </w:r>
      <w:r w:rsidRPr="00410857">
        <w:rPr>
          <w:rFonts w:ascii="Times New Roman" w:hAnsi="Times New Roman"/>
          <w:sz w:val="24"/>
          <w:szCs w:val="24"/>
          <w:lang w:eastAsia="ru-RU"/>
        </w:rPr>
        <w:t>материалы и оборудование</w:t>
      </w:r>
      <w:r w:rsidRPr="00410857">
        <w:rPr>
          <w:rFonts w:ascii="Times New Roman" w:hAnsi="Times New Roman"/>
          <w:color w:val="000000"/>
          <w:sz w:val="24"/>
          <w:szCs w:val="24"/>
          <w:lang w:eastAsia="ru-RU"/>
        </w:rPr>
        <w:t xml:space="preserve"> составляет 1 (один) год с момента приемки выполненных работ Заказчиком</w:t>
      </w:r>
      <w:r w:rsidRPr="00410857">
        <w:rPr>
          <w:rFonts w:ascii="Times New Roman" w:hAnsi="Times New Roman"/>
          <w:sz w:val="24"/>
          <w:szCs w:val="24"/>
        </w:rPr>
        <w:t>, при условии соблюдения Заказчиком Правил эксплуатации, прописанным заводом Изготовителем Станка, регламентов обслуживания Станка, указанных в Паспорте.</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6.2. Гарантия качества распространяется на все конструктивные элементы и работы, выполненные Подрядчиком по настоящему договору.</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7. УРЕГУЛИРОВАНИЕ СПОРОВ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7.1. Все споры и разногласия между Подрядчиком и Заказчиком, включая </w:t>
      </w:r>
      <w:proofErr w:type="gramStart"/>
      <w:r w:rsidRPr="00410857">
        <w:rPr>
          <w:rFonts w:ascii="Times New Roman" w:hAnsi="Times New Roman"/>
          <w:color w:val="000000"/>
          <w:sz w:val="24"/>
          <w:szCs w:val="24"/>
          <w:lang w:eastAsia="ru-RU"/>
        </w:rPr>
        <w:t>споры</w:t>
      </w:r>
      <w:proofErr w:type="gramEnd"/>
      <w:r w:rsidRPr="00410857">
        <w:rPr>
          <w:rFonts w:ascii="Times New Roman" w:hAnsi="Times New Roman"/>
          <w:color w:val="000000"/>
          <w:sz w:val="24"/>
          <w:szCs w:val="24"/>
          <w:lang w:eastAsia="ru-RU"/>
        </w:rPr>
        <w:t xml:space="preserve"> относящиеся к толкованию или исполнению настоящего договора, стороны будут пытаться урегулировать путем переговоров.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7.2. В случае невозможности урегулирования споров путем переговоров, споры рассматриваются в Арбитражном суде Новосибирской области.</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 ОТВЕТСТВЕННОСТЬ СТОРОН</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8.2. </w:t>
      </w:r>
      <w:proofErr w:type="gramStart"/>
      <w:r w:rsidRPr="00410857">
        <w:rPr>
          <w:rFonts w:ascii="Times New Roman" w:hAnsi="Times New Roman"/>
          <w:color w:val="000000"/>
          <w:sz w:val="24"/>
          <w:szCs w:val="24"/>
          <w:lang w:eastAsia="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410857">
        <w:rPr>
          <w:rFonts w:ascii="Times New Roman" w:hAnsi="Times New Roman"/>
          <w:color w:val="000000"/>
          <w:sz w:val="24"/>
          <w:szCs w:val="24"/>
          <w:lang w:eastAsia="ru-RU"/>
        </w:rPr>
        <w:t xml:space="preserve"> </w:t>
      </w:r>
      <w:proofErr w:type="gramStart"/>
      <w:r w:rsidRPr="00410857">
        <w:rPr>
          <w:rFonts w:ascii="Times New Roman" w:hAnsi="Times New Roman"/>
          <w:color w:val="000000"/>
          <w:sz w:val="24"/>
          <w:szCs w:val="24"/>
          <w:lang w:eastAsia="ru-RU"/>
        </w:rPr>
        <w:t>условиях</w:t>
      </w:r>
      <w:proofErr w:type="gramEnd"/>
      <w:r w:rsidRPr="00410857">
        <w:rPr>
          <w:rFonts w:ascii="Times New Roman" w:hAnsi="Times New Roman"/>
          <w:color w:val="000000"/>
          <w:sz w:val="24"/>
          <w:szCs w:val="24"/>
          <w:lang w:eastAsia="ru-RU"/>
        </w:rPr>
        <w:t xml:space="preserve"> делового оборота, если бы ее права и интересы не были нарушены (упущенная выгода).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w:t>
      </w:r>
      <w:r w:rsidRPr="00410857">
        <w:rPr>
          <w:rFonts w:ascii="Times New Roman" w:hAnsi="Times New Roman"/>
          <w:color w:val="000000"/>
          <w:sz w:val="24"/>
          <w:szCs w:val="24"/>
          <w:lang w:eastAsia="ru-RU"/>
        </w:rPr>
        <w:lastRenderedPageBreak/>
        <w:t>со дня выявления нарушений, Подрядчик выплачивает Заказчику штраф в размере 20% от стоимости, указанной в п. 2.1 настоящего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8.6. Указанные штрафы взимаются за каждое нарушение в отдельности.</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 РАСТОРЖЕНИЕ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 Заказчик вправе расторгнуть настоящий договор в следующих случаях:</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9.1.1. Задержка Подрядчиком начала выполнения работ более чем на 3 дня по причинам, не зависящим от Заказчика;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9.1.2. В случае невыполнения Подрядчиком п. 4.1.</w:t>
      </w:r>
      <w:r w:rsidR="00447DB8">
        <w:rPr>
          <w:rFonts w:ascii="Times New Roman" w:hAnsi="Times New Roman"/>
          <w:color w:val="000000"/>
          <w:sz w:val="24"/>
          <w:szCs w:val="24"/>
          <w:lang w:eastAsia="ru-RU"/>
        </w:rPr>
        <w:t>2</w:t>
      </w:r>
      <w:r w:rsidRPr="00410857">
        <w:rPr>
          <w:rFonts w:ascii="Times New Roman" w:hAnsi="Times New Roman"/>
          <w:color w:val="000000"/>
          <w:sz w:val="24"/>
          <w:szCs w:val="24"/>
          <w:lang w:eastAsia="ru-RU"/>
        </w:rPr>
        <w:t>. настоящего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9.1.3. Нарушение Подрядчиком условий договора, ведущее к снижению качества работ.</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9.2. Подрядчик вправе расторгнуть договор в следующих случаях:</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9.2.1. При неоднократной задержке расчетов за выполненные работы Заказчиком.</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 ПРОЧИЕ УСЛОВИЯ</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10.1. Настоящий договор вступает в силу с момента его подписания сторонами и действует до полного исполнения сторонами своих обязательств.</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10.2. Настоящий договор составлен в двух экземплярах, имеющих одинаковую юридическую силу, по одному для каждой из сторон.</w:t>
      </w:r>
    </w:p>
    <w:p w:rsid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10.3. Во всем, остальном, что не предусмотрено настоящим договором стороны руководствуются действующим законодательством РФ.</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jc w:val="both"/>
        <w:rPr>
          <w:rFonts w:ascii="Times New Roman" w:hAnsi="Times New Roman"/>
          <w:sz w:val="24"/>
          <w:szCs w:val="24"/>
        </w:rPr>
      </w:pPr>
      <w:r w:rsidRPr="00410857">
        <w:rPr>
          <w:rFonts w:ascii="Times New Roman" w:hAnsi="Times New Roman"/>
          <w:sz w:val="24"/>
          <w:szCs w:val="24"/>
        </w:rPr>
        <w:t>11.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410857" w:rsidRPr="00410857" w:rsidTr="00410857">
        <w:trPr>
          <w:trHeight w:val="679"/>
        </w:trPr>
        <w:tc>
          <w:tcPr>
            <w:tcW w:w="5250" w:type="dxa"/>
          </w:tcPr>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sz w:val="24"/>
                <w:szCs w:val="24"/>
              </w:rPr>
            </w:pPr>
            <w:r w:rsidRPr="00410857">
              <w:t>Подрядчик:</w:t>
            </w:r>
          </w:p>
        </w:tc>
        <w:tc>
          <w:tcPr>
            <w:tcW w:w="4856" w:type="dxa"/>
          </w:tcPr>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Заказчик:</w:t>
            </w:r>
          </w:p>
          <w:p w:rsidR="00410857" w:rsidRPr="00410857" w:rsidRDefault="00410857" w:rsidP="00410857">
            <w:pPr>
              <w:spacing w:after="0" w:line="240" w:lineRule="auto"/>
              <w:jc w:val="both"/>
              <w:rPr>
                <w:rStyle w:val="FontStyle19"/>
                <w:rFonts w:ascii="Times New Roman" w:hAnsi="Times New Roman" w:cs="Times New Roman"/>
                <w:sz w:val="24"/>
                <w:szCs w:val="24"/>
              </w:rPr>
            </w:pPr>
            <w:r w:rsidRPr="00410857">
              <w:rPr>
                <w:rFonts w:ascii="Times New Roman" w:hAnsi="Times New Roman"/>
                <w:b/>
                <w:sz w:val="24"/>
                <w:szCs w:val="24"/>
              </w:rPr>
              <w:t xml:space="preserve">АО «НПО НИИИП – </w:t>
            </w:r>
            <w:proofErr w:type="spellStart"/>
            <w:r w:rsidRPr="00410857">
              <w:rPr>
                <w:rFonts w:ascii="Times New Roman" w:hAnsi="Times New Roman"/>
                <w:b/>
                <w:sz w:val="24"/>
                <w:szCs w:val="24"/>
              </w:rPr>
              <w:t>НЗиК</w:t>
            </w:r>
            <w:proofErr w:type="spellEnd"/>
            <w:r w:rsidRPr="00410857">
              <w:rPr>
                <w:rFonts w:ascii="Times New Roman" w:hAnsi="Times New Roman"/>
                <w:b/>
                <w:sz w:val="24"/>
                <w:szCs w:val="24"/>
              </w:rPr>
              <w:t>»</w:t>
            </w:r>
          </w:p>
        </w:tc>
      </w:tr>
      <w:tr w:rsidR="00410857" w:rsidRPr="00410857" w:rsidTr="00410857">
        <w:trPr>
          <w:trHeight w:val="137"/>
        </w:trPr>
        <w:tc>
          <w:tcPr>
            <w:tcW w:w="5250" w:type="dxa"/>
          </w:tcPr>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spacing w:line="240" w:lineRule="auto"/>
              <w:jc w:val="both"/>
              <w:rPr>
                <w:rFonts w:ascii="Times New Roman" w:hAnsi="Times New Roman"/>
                <w:sz w:val="24"/>
                <w:szCs w:val="24"/>
              </w:rPr>
            </w:pPr>
          </w:p>
          <w:p w:rsidR="00410857" w:rsidRPr="00410857" w:rsidRDefault="00410857" w:rsidP="00410857">
            <w:pPr>
              <w:spacing w:line="240" w:lineRule="auto"/>
              <w:jc w:val="both"/>
              <w:rPr>
                <w:rFonts w:ascii="Times New Roman" w:hAnsi="Times New Roman"/>
                <w:sz w:val="24"/>
                <w:szCs w:val="24"/>
              </w:rPr>
            </w:pPr>
          </w:p>
          <w:p w:rsidR="00410857" w:rsidRPr="00410857" w:rsidRDefault="00410857" w:rsidP="00410857">
            <w:pPr>
              <w:spacing w:line="240" w:lineRule="auto"/>
              <w:jc w:val="both"/>
              <w:rPr>
                <w:rFonts w:ascii="Times New Roman" w:hAnsi="Times New Roman"/>
                <w:sz w:val="24"/>
                <w:szCs w:val="24"/>
              </w:rPr>
            </w:pPr>
            <w:r w:rsidRPr="00410857">
              <w:rPr>
                <w:rFonts w:ascii="Times New Roman" w:hAnsi="Times New Roman"/>
                <w:sz w:val="24"/>
                <w:szCs w:val="24"/>
              </w:rPr>
              <w:t xml:space="preserve">_____________ </w:t>
            </w:r>
          </w:p>
          <w:p w:rsidR="00410857" w:rsidRPr="00410857" w:rsidRDefault="00410857" w:rsidP="00410857">
            <w:pPr>
              <w:spacing w:line="240" w:lineRule="auto"/>
              <w:jc w:val="both"/>
              <w:rPr>
                <w:rFonts w:ascii="Times New Roman" w:hAnsi="Times New Roman"/>
                <w:sz w:val="24"/>
                <w:szCs w:val="24"/>
                <w:lang w:eastAsia="ru-RU"/>
              </w:rPr>
            </w:pPr>
            <w:proofErr w:type="spellStart"/>
            <w:r w:rsidRPr="00410857">
              <w:rPr>
                <w:rFonts w:ascii="Times New Roman" w:hAnsi="Times New Roman"/>
                <w:sz w:val="24"/>
                <w:szCs w:val="24"/>
              </w:rPr>
              <w:t>м.п</w:t>
            </w:r>
            <w:proofErr w:type="spellEnd"/>
            <w:r w:rsidRPr="00410857">
              <w:rPr>
                <w:rFonts w:ascii="Times New Roman" w:hAnsi="Times New Roman"/>
                <w:sz w:val="24"/>
                <w:szCs w:val="24"/>
              </w:rPr>
              <w:t>.</w:t>
            </w:r>
          </w:p>
        </w:tc>
        <w:tc>
          <w:tcPr>
            <w:tcW w:w="4856" w:type="dxa"/>
          </w:tcPr>
          <w:p w:rsidR="00410857" w:rsidRPr="00410857" w:rsidRDefault="00410857" w:rsidP="00410857">
            <w:pPr>
              <w:pStyle w:val="Style11"/>
              <w:widowControl/>
              <w:spacing w:line="240" w:lineRule="auto"/>
              <w:jc w:val="both"/>
              <w:rPr>
                <w:rStyle w:val="FontStyle18"/>
                <w:rFonts w:ascii="Times New Roman" w:eastAsia="Arial Unicode MS" w:hAnsi="Times New Roman" w:cs="Times New Roman"/>
                <w:sz w:val="24"/>
                <w:szCs w:val="24"/>
              </w:rPr>
            </w:pPr>
            <w:r w:rsidRPr="00410857">
              <w:rPr>
                <w:rStyle w:val="FontStyle18"/>
                <w:rFonts w:ascii="Times New Roman" w:eastAsia="Arial Unicode MS" w:hAnsi="Times New Roman" w:cs="Times New Roman"/>
                <w:sz w:val="24"/>
                <w:szCs w:val="24"/>
              </w:rPr>
              <w:t xml:space="preserve">Юридический/ Фактический адрес: </w:t>
            </w:r>
          </w:p>
          <w:p w:rsidR="00410857" w:rsidRPr="00410857" w:rsidRDefault="00410857" w:rsidP="00410857">
            <w:pPr>
              <w:pStyle w:val="Style11"/>
              <w:widowControl/>
              <w:spacing w:line="240" w:lineRule="auto"/>
              <w:jc w:val="both"/>
              <w:rPr>
                <w:rFonts w:ascii="Times New Roman" w:hAnsi="Times New Roman" w:cs="Times New Roman"/>
              </w:rPr>
            </w:pPr>
            <w:r w:rsidRPr="00410857">
              <w:rPr>
                <w:rFonts w:ascii="Times New Roman" w:hAnsi="Times New Roman" w:cs="Times New Roman"/>
              </w:rPr>
              <w:t xml:space="preserve">630015, Новосибирск, ул. </w:t>
            </w:r>
            <w:proofErr w:type="gramStart"/>
            <w:r w:rsidRPr="00410857">
              <w:rPr>
                <w:rFonts w:ascii="Times New Roman" w:hAnsi="Times New Roman" w:cs="Times New Roman"/>
              </w:rPr>
              <w:t>Планетная</w:t>
            </w:r>
            <w:proofErr w:type="gramEnd"/>
            <w:r w:rsidRPr="00410857">
              <w:rPr>
                <w:rFonts w:ascii="Times New Roman" w:hAnsi="Times New Roman" w:cs="Times New Roman"/>
              </w:rPr>
              <w:t xml:space="preserve">, д. 32 </w:t>
            </w:r>
          </w:p>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 xml:space="preserve">630015, г. Новосибирск, ул. </w:t>
            </w:r>
            <w:proofErr w:type="gramStart"/>
            <w:r w:rsidRPr="00410857">
              <w:rPr>
                <w:rFonts w:ascii="Times New Roman" w:hAnsi="Times New Roman"/>
                <w:sz w:val="24"/>
                <w:szCs w:val="24"/>
              </w:rPr>
              <w:t>Планетная</w:t>
            </w:r>
            <w:proofErr w:type="gramEnd"/>
            <w:r w:rsidRPr="00410857">
              <w:rPr>
                <w:rFonts w:ascii="Times New Roman" w:hAnsi="Times New Roman"/>
                <w:sz w:val="24"/>
                <w:szCs w:val="24"/>
              </w:rPr>
              <w:t xml:space="preserve">, д. 32 </w:t>
            </w:r>
          </w:p>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ИНН: 5401199015 КПП 546050001</w:t>
            </w:r>
          </w:p>
          <w:p w:rsidR="00410857" w:rsidRPr="00410857" w:rsidRDefault="00410857" w:rsidP="00410857">
            <w:pPr>
              <w:pStyle w:val="afa"/>
              <w:spacing w:before="0" w:beforeAutospacing="0" w:after="0" w:afterAutospacing="0"/>
              <w:jc w:val="both"/>
              <w:rPr>
                <w:lang w:eastAsia="en-US"/>
              </w:rPr>
            </w:pPr>
            <w:proofErr w:type="gramStart"/>
            <w:r w:rsidRPr="00410857">
              <w:rPr>
                <w:lang w:eastAsia="en-US"/>
              </w:rPr>
              <w:t>р</w:t>
            </w:r>
            <w:proofErr w:type="gramEnd"/>
            <w:r w:rsidRPr="00410857">
              <w:rPr>
                <w:lang w:eastAsia="en-US"/>
              </w:rPr>
              <w:t>/с 40702810244020003415</w:t>
            </w:r>
          </w:p>
          <w:p w:rsidR="00410857" w:rsidRPr="00410857" w:rsidRDefault="00410857" w:rsidP="00410857">
            <w:pPr>
              <w:pStyle w:val="afa"/>
              <w:spacing w:before="0" w:beforeAutospacing="0" w:after="0" w:afterAutospacing="0"/>
              <w:jc w:val="both"/>
              <w:rPr>
                <w:lang w:eastAsia="en-US"/>
              </w:rPr>
            </w:pPr>
            <w:r w:rsidRPr="00410857">
              <w:rPr>
                <w:color w:val="000000"/>
                <w:lang w:eastAsia="ar-SA"/>
              </w:rPr>
              <w:t xml:space="preserve">в Сибирском банке Сбербанка России </w:t>
            </w:r>
          </w:p>
          <w:p w:rsidR="00410857" w:rsidRPr="00410857" w:rsidRDefault="00410857" w:rsidP="00410857">
            <w:pPr>
              <w:pStyle w:val="afa"/>
              <w:spacing w:before="0" w:beforeAutospacing="0" w:after="0" w:afterAutospacing="0"/>
              <w:jc w:val="both"/>
              <w:rPr>
                <w:lang w:eastAsia="en-US"/>
              </w:rPr>
            </w:pPr>
            <w:r w:rsidRPr="00410857">
              <w:rPr>
                <w:lang w:eastAsia="en-US"/>
              </w:rPr>
              <w:t>к/с 30101810500000000641</w:t>
            </w:r>
          </w:p>
          <w:p w:rsidR="00410857" w:rsidRPr="00410857" w:rsidRDefault="00410857" w:rsidP="00410857">
            <w:pPr>
              <w:pStyle w:val="Style2"/>
              <w:widowControl/>
              <w:tabs>
                <w:tab w:val="left" w:pos="5002"/>
              </w:tabs>
              <w:jc w:val="both"/>
              <w:rPr>
                <w:lang w:eastAsia="en-US"/>
              </w:rPr>
            </w:pPr>
            <w:r w:rsidRPr="00410857">
              <w:rPr>
                <w:lang w:eastAsia="en-US"/>
              </w:rPr>
              <w:t>БИК 045004641</w:t>
            </w:r>
          </w:p>
          <w:p w:rsidR="00410857" w:rsidRPr="00410857" w:rsidRDefault="00410857" w:rsidP="00410857">
            <w:pPr>
              <w:pStyle w:val="afa"/>
              <w:spacing w:before="0" w:beforeAutospacing="0" w:after="0" w:afterAutospacing="0"/>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Заместитель генерального директора</w:t>
            </w:r>
          </w:p>
          <w:p w:rsidR="00410857" w:rsidRDefault="00410857" w:rsidP="00410857">
            <w:pPr>
              <w:pStyle w:val="Style2"/>
              <w:widowControl/>
              <w:tabs>
                <w:tab w:val="left" w:pos="5002"/>
              </w:tabs>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 xml:space="preserve">по экономике и финансам           </w:t>
            </w:r>
          </w:p>
          <w:p w:rsidR="00223EC8" w:rsidRPr="00410857" w:rsidRDefault="00223EC8" w:rsidP="00410857">
            <w:pPr>
              <w:pStyle w:val="Style2"/>
              <w:widowControl/>
              <w:tabs>
                <w:tab w:val="left" w:pos="5002"/>
              </w:tabs>
              <w:jc w:val="both"/>
              <w:rPr>
                <w:rStyle w:val="FontStyle19"/>
                <w:rFonts w:ascii="Times New Roman" w:hAnsi="Times New Roman" w:cs="Times New Roman"/>
                <w:b w:val="0"/>
                <w:sz w:val="24"/>
                <w:szCs w:val="24"/>
              </w:rPr>
            </w:pPr>
          </w:p>
          <w:p w:rsidR="00410857" w:rsidRPr="00410857" w:rsidRDefault="00410857" w:rsidP="002A1653">
            <w:pPr>
              <w:pStyle w:val="Style2"/>
              <w:widowControl/>
              <w:tabs>
                <w:tab w:val="left" w:pos="5002"/>
              </w:tabs>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 xml:space="preserve">  ________________ /В.Н. Щербаков/                  </w:t>
            </w:r>
            <w:r w:rsidRPr="00410857">
              <w:rPr>
                <w:rStyle w:val="FontStyle19"/>
                <w:rFonts w:ascii="Times New Roman" w:hAnsi="Times New Roman" w:cs="Times New Roman"/>
                <w:b w:val="0"/>
                <w:sz w:val="24"/>
                <w:szCs w:val="24"/>
              </w:rPr>
              <w:tab/>
            </w:r>
            <w:proofErr w:type="spellStart"/>
            <w:r w:rsidRPr="00410857">
              <w:rPr>
                <w:rStyle w:val="FontStyle19"/>
                <w:rFonts w:ascii="Times New Roman" w:hAnsi="Times New Roman" w:cs="Times New Roman"/>
                <w:b w:val="0"/>
                <w:sz w:val="24"/>
                <w:szCs w:val="24"/>
              </w:rPr>
              <w:t>м.п</w:t>
            </w:r>
            <w:proofErr w:type="spellEnd"/>
            <w:r w:rsidRPr="00410857">
              <w:rPr>
                <w:rStyle w:val="FontStyle19"/>
                <w:rFonts w:ascii="Times New Roman" w:hAnsi="Times New Roman" w:cs="Times New Roman"/>
                <w:b w:val="0"/>
                <w:sz w:val="24"/>
                <w:szCs w:val="24"/>
              </w:rPr>
              <w:t>.</w:t>
            </w:r>
          </w:p>
        </w:tc>
      </w:tr>
    </w:tbl>
    <w:p w:rsidR="00D27A33" w:rsidRDefault="00D27A33" w:rsidP="003325F0">
      <w:pPr>
        <w:spacing w:after="0" w:line="240" w:lineRule="auto"/>
        <w:jc w:val="right"/>
        <w:rPr>
          <w:rFonts w:ascii="Times New Roman" w:hAnsi="Times New Roman"/>
        </w:rPr>
      </w:pPr>
    </w:p>
    <w:p w:rsidR="00D27A33" w:rsidRDefault="00D27A33" w:rsidP="003325F0">
      <w:pPr>
        <w:spacing w:after="0" w:line="240" w:lineRule="auto"/>
        <w:jc w:val="right"/>
        <w:rPr>
          <w:rFonts w:ascii="Times New Roman" w:hAnsi="Times New Roman"/>
        </w:rPr>
      </w:pPr>
    </w:p>
    <w:p w:rsidR="00D27A33" w:rsidRDefault="00D27A33" w:rsidP="003325F0">
      <w:pPr>
        <w:spacing w:after="0" w:line="240" w:lineRule="auto"/>
        <w:jc w:val="right"/>
        <w:rPr>
          <w:rFonts w:ascii="Times New Roman" w:hAnsi="Times New Roman"/>
        </w:rPr>
      </w:pPr>
    </w:p>
    <w:p w:rsidR="00D27A33" w:rsidRDefault="00D27A33" w:rsidP="003325F0">
      <w:pPr>
        <w:spacing w:after="0" w:line="240" w:lineRule="auto"/>
        <w:jc w:val="right"/>
        <w:rPr>
          <w:rFonts w:ascii="Times New Roman" w:hAnsi="Times New Roman"/>
        </w:rPr>
      </w:pPr>
    </w:p>
    <w:p w:rsidR="003325F0" w:rsidRDefault="003325F0" w:rsidP="003325F0">
      <w:pPr>
        <w:spacing w:after="0" w:line="240" w:lineRule="auto"/>
        <w:jc w:val="right"/>
        <w:rPr>
          <w:rFonts w:ascii="Times New Roman" w:hAnsi="Times New Roman"/>
        </w:rPr>
      </w:pPr>
      <w:r>
        <w:rPr>
          <w:rFonts w:ascii="Times New Roman" w:hAnsi="Times New Roman"/>
        </w:rPr>
        <w:lastRenderedPageBreak/>
        <w:t xml:space="preserve">Приложение № 1 </w:t>
      </w:r>
      <w:r w:rsidR="008D6323">
        <w:rPr>
          <w:rFonts w:ascii="Times New Roman" w:hAnsi="Times New Roman"/>
        </w:rPr>
        <w:t xml:space="preserve"> </w:t>
      </w:r>
      <w:r w:rsidR="008D6323" w:rsidRPr="00DA6F14">
        <w:rPr>
          <w:rFonts w:ascii="Times New Roman" w:hAnsi="Times New Roman"/>
        </w:rPr>
        <w:t>к Договору № _______</w:t>
      </w:r>
    </w:p>
    <w:p w:rsidR="003325F0" w:rsidRPr="00DA6F14" w:rsidRDefault="003325F0" w:rsidP="003325F0">
      <w:pPr>
        <w:spacing w:after="0" w:line="240" w:lineRule="auto"/>
        <w:jc w:val="right"/>
        <w:rPr>
          <w:rFonts w:ascii="Times New Roman" w:hAnsi="Times New Roman"/>
        </w:rPr>
      </w:pPr>
      <w:r w:rsidRPr="00DA6F14">
        <w:rPr>
          <w:rFonts w:ascii="Times New Roman" w:hAnsi="Times New Roman"/>
        </w:rPr>
        <w:t xml:space="preserve"> от «__» _____20__г.</w:t>
      </w:r>
    </w:p>
    <w:p w:rsidR="002A1653" w:rsidRPr="003325F0" w:rsidRDefault="002A1653" w:rsidP="002A1653">
      <w:pPr>
        <w:pStyle w:val="headertext"/>
        <w:spacing w:before="0" w:beforeAutospacing="0" w:after="0" w:afterAutospacing="0" w:line="288" w:lineRule="atLeast"/>
        <w:jc w:val="center"/>
        <w:textAlignment w:val="baseline"/>
        <w:rPr>
          <w:b/>
        </w:rPr>
      </w:pPr>
    </w:p>
    <w:p w:rsidR="002A1653" w:rsidRPr="003325F0" w:rsidRDefault="002A1653" w:rsidP="002A1653">
      <w:pPr>
        <w:pStyle w:val="headertext"/>
        <w:spacing w:before="0" w:beforeAutospacing="0" w:after="0" w:afterAutospacing="0" w:line="288" w:lineRule="atLeast"/>
        <w:jc w:val="center"/>
        <w:textAlignment w:val="baseline"/>
        <w:rPr>
          <w:b/>
        </w:rPr>
      </w:pPr>
      <w:r w:rsidRPr="003325F0">
        <w:rPr>
          <w:b/>
        </w:rPr>
        <w:t>Форма</w:t>
      </w:r>
    </w:p>
    <w:p w:rsidR="002A1653" w:rsidRPr="003325F0" w:rsidRDefault="002A1653" w:rsidP="002A1653">
      <w:pPr>
        <w:pStyle w:val="headertext"/>
        <w:spacing w:before="0" w:beforeAutospacing="0" w:after="0" w:afterAutospacing="0" w:line="288" w:lineRule="atLeast"/>
        <w:jc w:val="center"/>
        <w:textAlignment w:val="baseline"/>
        <w:rPr>
          <w:b/>
        </w:rPr>
      </w:pPr>
      <w:r w:rsidRPr="003325F0">
        <w:rPr>
          <w:b/>
        </w:rPr>
        <w:t>Акта приема-передачи технического средства</w:t>
      </w:r>
    </w:p>
    <w:p w:rsidR="002A1653" w:rsidRPr="003325F0" w:rsidRDefault="002A1653" w:rsidP="002A1653">
      <w:pPr>
        <w:pStyle w:val="headertext"/>
        <w:spacing w:before="0" w:beforeAutospacing="0" w:after="0" w:afterAutospacing="0" w:line="288" w:lineRule="atLeast"/>
        <w:textAlignment w:val="baseline"/>
        <w:rPr>
          <w:b/>
        </w:rPr>
      </w:pPr>
      <w:r w:rsidRPr="003325F0">
        <w:rPr>
          <w:b/>
        </w:rPr>
        <w:t>г. Новосибирск</w:t>
      </w:r>
      <w:r w:rsidRPr="003325F0">
        <w:rPr>
          <w:b/>
        </w:rPr>
        <w:tab/>
      </w:r>
      <w:r w:rsidRPr="003325F0">
        <w:rPr>
          <w:b/>
        </w:rPr>
        <w:tab/>
      </w:r>
      <w:r w:rsidRPr="003325F0">
        <w:rPr>
          <w:b/>
        </w:rPr>
        <w:tab/>
      </w:r>
      <w:r w:rsidRPr="003325F0">
        <w:rPr>
          <w:b/>
        </w:rPr>
        <w:tab/>
      </w:r>
      <w:r w:rsidRPr="003325F0">
        <w:rPr>
          <w:b/>
        </w:rPr>
        <w:tab/>
      </w:r>
      <w:r w:rsidRPr="003325F0">
        <w:rPr>
          <w:b/>
        </w:rPr>
        <w:tab/>
        <w:t>«___»_________________2015 г.</w:t>
      </w:r>
    </w:p>
    <w:p w:rsidR="002A1653" w:rsidRPr="003325F0" w:rsidRDefault="002A1653" w:rsidP="002A1653">
      <w:pPr>
        <w:pStyle w:val="headertext"/>
        <w:spacing w:before="0" w:beforeAutospacing="0" w:after="0" w:afterAutospacing="0" w:line="288" w:lineRule="atLeast"/>
        <w:textAlignment w:val="baseline"/>
        <w:rPr>
          <w:b/>
        </w:rPr>
      </w:pPr>
    </w:p>
    <w:p w:rsidR="002A1653" w:rsidRPr="003325F0" w:rsidRDefault="002A1653" w:rsidP="002A1653">
      <w:pPr>
        <w:pStyle w:val="headertext"/>
        <w:spacing w:before="0" w:beforeAutospacing="0" w:after="0" w:afterAutospacing="0" w:line="276" w:lineRule="auto"/>
        <w:ind w:firstLine="567"/>
        <w:jc w:val="both"/>
        <w:textAlignment w:val="baseline"/>
        <w:rPr>
          <w:spacing w:val="1"/>
        </w:rPr>
      </w:pPr>
      <w:proofErr w:type="gramStart"/>
      <w:r w:rsidRPr="003325F0">
        <w:t>___________________________________________________________, далее именуемое «Подрядчик», в лице ___________________________________________________, действующего на основании __________________________,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325F0">
        <w:t>НЗиК</w:t>
      </w:r>
      <w:proofErr w:type="spellEnd"/>
      <w:r w:rsidRPr="003325F0">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3325F0">
        <w:t>0</w:t>
      </w:r>
      <w:r w:rsidRPr="003325F0">
        <w:t>3/1</w:t>
      </w:r>
      <w:r w:rsidR="003325F0">
        <w:t>5</w:t>
      </w:r>
      <w:r w:rsidRPr="003325F0">
        <w:t xml:space="preserve"> от «</w:t>
      </w:r>
      <w:r w:rsidR="003325F0">
        <w:t>20</w:t>
      </w:r>
      <w:r w:rsidRPr="003325F0">
        <w:t xml:space="preserve">» </w:t>
      </w:r>
      <w:r w:rsidR="003325F0">
        <w:t>июля</w:t>
      </w:r>
      <w:r w:rsidRPr="003325F0">
        <w:t xml:space="preserve"> 201</w:t>
      </w:r>
      <w:r w:rsidR="003325F0">
        <w:t>5</w:t>
      </w:r>
      <w:r w:rsidRPr="003325F0">
        <w:t xml:space="preserve"> г., </w:t>
      </w:r>
      <w:r w:rsidRPr="003325F0">
        <w:rPr>
          <w:spacing w:val="1"/>
        </w:rPr>
        <w:t>именуемые в дальнейшем "</w:t>
      </w:r>
      <w:r w:rsidRPr="003325F0">
        <w:rPr>
          <w:bCs/>
          <w:spacing w:val="1"/>
        </w:rPr>
        <w:t>Стороны</w:t>
      </w:r>
      <w:r w:rsidRPr="003325F0">
        <w:rPr>
          <w:spacing w:val="1"/>
        </w:rPr>
        <w:t>",</w:t>
      </w:r>
      <w:r w:rsidRPr="003325F0">
        <w:rPr>
          <w:rStyle w:val="apple-converted-space"/>
          <w:spacing w:val="1"/>
        </w:rPr>
        <w:t> </w:t>
      </w:r>
      <w:r w:rsidRPr="003325F0">
        <w:rPr>
          <w:spacing w:val="1"/>
        </w:rPr>
        <w:t>составили настоящий Акт о нижеследующем:</w:t>
      </w:r>
      <w:proofErr w:type="gramEnd"/>
    </w:p>
    <w:p w:rsidR="002A1653" w:rsidRPr="003325F0" w:rsidRDefault="002A1653" w:rsidP="002A1653">
      <w:pPr>
        <w:pStyle w:val="formattext"/>
        <w:spacing w:before="0" w:beforeAutospacing="0" w:after="0" w:afterAutospacing="0" w:line="276" w:lineRule="auto"/>
        <w:ind w:firstLine="567"/>
        <w:jc w:val="both"/>
        <w:textAlignment w:val="baseline"/>
        <w:rPr>
          <w:spacing w:val="1"/>
        </w:rPr>
      </w:pPr>
    </w:p>
    <w:p w:rsidR="002A1653" w:rsidRPr="003325F0" w:rsidRDefault="002A1653" w:rsidP="002A1653">
      <w:pPr>
        <w:pStyle w:val="formattext"/>
        <w:spacing w:before="0" w:beforeAutospacing="0" w:after="0" w:afterAutospacing="0" w:line="276" w:lineRule="auto"/>
        <w:ind w:firstLine="567"/>
        <w:jc w:val="both"/>
        <w:textAlignment w:val="baseline"/>
      </w:pPr>
      <w:r w:rsidRPr="003325F0">
        <w:rPr>
          <w:spacing w:val="1"/>
        </w:rPr>
        <w:t>1.</w:t>
      </w:r>
      <w:r w:rsidRPr="003325F0">
        <w:rPr>
          <w:rStyle w:val="apple-converted-space"/>
          <w:spacing w:val="1"/>
        </w:rPr>
        <w:t> </w:t>
      </w:r>
      <w:r w:rsidRPr="003325F0">
        <w:rPr>
          <w:bCs/>
          <w:spacing w:val="1"/>
        </w:rPr>
        <w:t>Заказчик</w:t>
      </w:r>
      <w:r w:rsidRPr="003325F0">
        <w:rPr>
          <w:rStyle w:val="apple-converted-space"/>
          <w:spacing w:val="1"/>
        </w:rPr>
        <w:t> </w:t>
      </w:r>
      <w:r w:rsidRPr="003325F0">
        <w:rPr>
          <w:spacing w:val="1"/>
        </w:rPr>
        <w:t>передал, а</w:t>
      </w:r>
      <w:r w:rsidRPr="003325F0">
        <w:rPr>
          <w:rStyle w:val="apple-converted-space"/>
          <w:spacing w:val="1"/>
        </w:rPr>
        <w:t> </w:t>
      </w:r>
      <w:r w:rsidRPr="003325F0">
        <w:t>Подрядчик</w:t>
      </w:r>
      <w:r w:rsidRPr="003325F0">
        <w:rPr>
          <w:rStyle w:val="apple-converted-space"/>
          <w:spacing w:val="1"/>
        </w:rPr>
        <w:t> </w:t>
      </w:r>
      <w:r w:rsidRPr="003325F0">
        <w:rPr>
          <w:spacing w:val="1"/>
        </w:rPr>
        <w:t xml:space="preserve">принял для </w:t>
      </w:r>
      <w:r w:rsidRPr="003325F0">
        <w:t xml:space="preserve">проведения капитального ремонта оборудования Заказчика, </w:t>
      </w:r>
      <w:r w:rsidRPr="003325F0">
        <w:rPr>
          <w:spacing w:val="1"/>
        </w:rPr>
        <w:t xml:space="preserve">в соответствии с договором на </w:t>
      </w:r>
      <w:r w:rsidR="003325F0" w:rsidRPr="003325F0">
        <w:t xml:space="preserve">капитальный ремонт </w:t>
      </w:r>
      <w:r w:rsidR="008C59E2">
        <w:t>пресса</w:t>
      </w:r>
      <w:r w:rsidR="008C59E2" w:rsidRPr="00F73B64">
        <w:t xml:space="preserve"> </w:t>
      </w:r>
      <w:r w:rsidR="008C59E2">
        <w:t xml:space="preserve">– ЯИ -232 </w:t>
      </w:r>
      <w:r w:rsidRPr="003325F0">
        <w:t>по адресу исполнителя _______________________от «___»________2015 г. №_____, заключенным между</w:t>
      </w:r>
      <w:r w:rsidRPr="003325F0">
        <w:rPr>
          <w:rStyle w:val="apple-converted-space"/>
        </w:rPr>
        <w:t> </w:t>
      </w:r>
      <w:r w:rsidRPr="003325F0">
        <w:t>Подрядчиком</w:t>
      </w:r>
      <w:r w:rsidRPr="003325F0">
        <w:rPr>
          <w:rStyle w:val="apple-converted-space"/>
        </w:rPr>
        <w:t> </w:t>
      </w:r>
      <w:r w:rsidRPr="003325F0">
        <w:t xml:space="preserve">и </w:t>
      </w:r>
      <w:r w:rsidRPr="003325F0">
        <w:rPr>
          <w:bCs/>
        </w:rPr>
        <w:t>Заказчиком</w:t>
      </w:r>
      <w:r w:rsidRPr="003325F0">
        <w:t>, следующее техническое средство:</w:t>
      </w:r>
    </w:p>
    <w:p w:rsidR="002A1653" w:rsidRPr="003325F0" w:rsidRDefault="002A1653" w:rsidP="002A1653">
      <w:pPr>
        <w:pStyle w:val="headertext"/>
        <w:spacing w:before="0" w:beforeAutospacing="0" w:after="0" w:afterAutospacing="0"/>
        <w:ind w:firstLine="567"/>
        <w:textAlignment w:val="baseline"/>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3024"/>
        <w:gridCol w:w="2552"/>
      </w:tblGrid>
      <w:tr w:rsidR="002A1653" w:rsidRPr="003325F0" w:rsidTr="00B16A56">
        <w:trPr>
          <w:trHeight w:val="356"/>
        </w:trPr>
        <w:tc>
          <w:tcPr>
            <w:tcW w:w="972" w:type="dxa"/>
          </w:tcPr>
          <w:p w:rsidR="002A1653" w:rsidRPr="003325F0" w:rsidRDefault="002A1653" w:rsidP="00B16A56">
            <w:pPr>
              <w:ind w:left="-6"/>
              <w:rPr>
                <w:rFonts w:ascii="Times New Roman" w:hAnsi="Times New Roman"/>
                <w:b/>
              </w:rPr>
            </w:pPr>
            <w:r w:rsidRPr="003325F0">
              <w:rPr>
                <w:rFonts w:ascii="Times New Roman" w:hAnsi="Times New Roman"/>
                <w:b/>
              </w:rPr>
              <w:t xml:space="preserve">№ </w:t>
            </w:r>
            <w:proofErr w:type="gramStart"/>
            <w:r w:rsidRPr="003325F0">
              <w:rPr>
                <w:rFonts w:ascii="Times New Roman" w:hAnsi="Times New Roman"/>
                <w:b/>
              </w:rPr>
              <w:t>п</w:t>
            </w:r>
            <w:proofErr w:type="gramEnd"/>
            <w:r w:rsidRPr="003325F0">
              <w:rPr>
                <w:rFonts w:ascii="Times New Roman" w:hAnsi="Times New Roman"/>
                <w:b/>
              </w:rPr>
              <w:t>/п</w:t>
            </w:r>
          </w:p>
        </w:tc>
        <w:tc>
          <w:tcPr>
            <w:tcW w:w="3024" w:type="dxa"/>
          </w:tcPr>
          <w:p w:rsidR="002A1653" w:rsidRPr="003325F0" w:rsidRDefault="002A1653" w:rsidP="00B16A56">
            <w:pPr>
              <w:jc w:val="center"/>
              <w:rPr>
                <w:rFonts w:ascii="Times New Roman" w:hAnsi="Times New Roman"/>
                <w:b/>
              </w:rPr>
            </w:pPr>
            <w:r w:rsidRPr="003325F0">
              <w:rPr>
                <w:rFonts w:ascii="Times New Roman" w:hAnsi="Times New Roman"/>
                <w:b/>
              </w:rPr>
              <w:t>Наименование технических средств</w:t>
            </w:r>
          </w:p>
        </w:tc>
        <w:tc>
          <w:tcPr>
            <w:tcW w:w="2552" w:type="dxa"/>
          </w:tcPr>
          <w:p w:rsidR="002A1653" w:rsidRPr="003325F0" w:rsidRDefault="002A1653" w:rsidP="00B16A56">
            <w:pPr>
              <w:jc w:val="center"/>
              <w:rPr>
                <w:rFonts w:ascii="Times New Roman" w:hAnsi="Times New Roman"/>
                <w:b/>
              </w:rPr>
            </w:pPr>
            <w:r w:rsidRPr="003325F0">
              <w:rPr>
                <w:rFonts w:ascii="Times New Roman" w:hAnsi="Times New Roman"/>
                <w:b/>
              </w:rPr>
              <w:t>Заводской номер</w:t>
            </w:r>
          </w:p>
        </w:tc>
      </w:tr>
      <w:tr w:rsidR="002A1653" w:rsidRPr="003325F0" w:rsidTr="00B16A56">
        <w:trPr>
          <w:trHeight w:val="466"/>
        </w:trPr>
        <w:tc>
          <w:tcPr>
            <w:tcW w:w="972" w:type="dxa"/>
          </w:tcPr>
          <w:p w:rsidR="002A1653" w:rsidRPr="003325F0" w:rsidRDefault="002A1653" w:rsidP="00B16A56">
            <w:pPr>
              <w:ind w:left="-6"/>
              <w:rPr>
                <w:rFonts w:ascii="Times New Roman" w:hAnsi="Times New Roman"/>
              </w:rPr>
            </w:pPr>
            <w:r w:rsidRPr="003325F0">
              <w:rPr>
                <w:rFonts w:ascii="Times New Roman" w:hAnsi="Times New Roman"/>
              </w:rPr>
              <w:t>1</w:t>
            </w:r>
          </w:p>
        </w:tc>
        <w:tc>
          <w:tcPr>
            <w:tcW w:w="3024" w:type="dxa"/>
          </w:tcPr>
          <w:p w:rsidR="002A1653" w:rsidRPr="003325F0" w:rsidRDefault="008C59E2" w:rsidP="008C59E2">
            <w:pPr>
              <w:tabs>
                <w:tab w:val="left" w:pos="1576"/>
              </w:tabs>
              <w:rPr>
                <w:rFonts w:ascii="Times New Roman" w:hAnsi="Times New Roman"/>
              </w:rPr>
            </w:pPr>
            <w:r>
              <w:rPr>
                <w:rFonts w:ascii="Times New Roman" w:hAnsi="Times New Roman"/>
              </w:rPr>
              <w:t xml:space="preserve">Пресс </w:t>
            </w:r>
            <w:r w:rsidRPr="00F73B64">
              <w:rPr>
                <w:rFonts w:ascii="Times New Roman" w:hAnsi="Times New Roman"/>
              </w:rPr>
              <w:t xml:space="preserve"> </w:t>
            </w:r>
            <w:r>
              <w:rPr>
                <w:rFonts w:ascii="Times New Roman" w:hAnsi="Times New Roman"/>
              </w:rPr>
              <w:t>– ЯИ -232</w:t>
            </w:r>
          </w:p>
        </w:tc>
        <w:tc>
          <w:tcPr>
            <w:tcW w:w="2552" w:type="dxa"/>
          </w:tcPr>
          <w:p w:rsidR="002A1653" w:rsidRPr="003325F0" w:rsidRDefault="002A1653" w:rsidP="00B16A56">
            <w:pPr>
              <w:ind w:left="-6"/>
              <w:rPr>
                <w:rFonts w:ascii="Times New Roman" w:hAnsi="Times New Roman"/>
                <w:b/>
              </w:rPr>
            </w:pPr>
          </w:p>
        </w:tc>
      </w:tr>
    </w:tbl>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r w:rsidRPr="003325F0">
        <w:rPr>
          <w:rFonts w:ascii="Times New Roman" w:hAnsi="Times New Roman"/>
        </w:rPr>
        <w:t>Подрядчик: _____________/                              /</w:t>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r w:rsidRPr="003325F0">
        <w:rPr>
          <w:rFonts w:ascii="Times New Roman" w:hAnsi="Times New Roman"/>
        </w:rPr>
        <w:t>Заказчик: ________________/                              /</w:t>
      </w:r>
    </w:p>
    <w:p w:rsidR="002A1653" w:rsidRPr="003325F0" w:rsidRDefault="002A1653" w:rsidP="002A1653">
      <w:pPr>
        <w:rPr>
          <w:rFonts w:ascii="Times New Roman" w:hAnsi="Times New Roman"/>
        </w:rPr>
      </w:pP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p>
    <w:p w:rsidR="002A1653" w:rsidRPr="003325F0" w:rsidRDefault="002A1653" w:rsidP="002A1653">
      <w:pPr>
        <w:rPr>
          <w:rFonts w:ascii="Times New Roman" w:hAnsi="Times New Roman"/>
        </w:rPr>
      </w:pPr>
    </w:p>
    <w:p w:rsidR="00410857" w:rsidRDefault="002A1653" w:rsidP="002A1653">
      <w:pPr>
        <w:tabs>
          <w:tab w:val="left" w:pos="6080"/>
        </w:tabs>
        <w:jc w:val="right"/>
        <w:rPr>
          <w:sz w:val="18"/>
          <w:szCs w:val="18"/>
        </w:rPr>
      </w:pPr>
      <w:r w:rsidRPr="001529BA">
        <w:rPr>
          <w:b/>
          <w:i/>
        </w:rPr>
        <w:br w:type="page"/>
      </w: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73F6A" w:rsidRDefault="00173F6A" w:rsidP="008B2C77">
      <w:pPr>
        <w:jc w:val="center"/>
        <w:rPr>
          <w:rFonts w:ascii="Times New Roman" w:hAnsi="Times New Roman"/>
          <w:b/>
          <w:bCs/>
        </w:rPr>
      </w:pPr>
      <w:r w:rsidRPr="00173F6A">
        <w:rPr>
          <w:rFonts w:ascii="Times New Roman" w:hAnsi="Times New Roman"/>
          <w:b/>
          <w:bCs/>
        </w:rPr>
        <w:t>ТЕХНИЧЕСКОЕ ЗАДАНИЕ</w:t>
      </w:r>
    </w:p>
    <w:p w:rsidR="008C59E2" w:rsidRPr="008C59E2" w:rsidRDefault="008C59E2" w:rsidP="008C59E2">
      <w:pPr>
        <w:jc w:val="center"/>
        <w:rPr>
          <w:rFonts w:ascii="Times New Roman" w:hAnsi="Times New Roman"/>
          <w:b/>
          <w:sz w:val="24"/>
        </w:rPr>
      </w:pPr>
      <w:r w:rsidRPr="008C59E2">
        <w:rPr>
          <w:rFonts w:ascii="Times New Roman" w:hAnsi="Times New Roman"/>
          <w:b/>
          <w:snapToGrid w:val="0"/>
          <w:sz w:val="24"/>
        </w:rPr>
        <w:t xml:space="preserve">на капитальный ремонт </w:t>
      </w:r>
      <w:r w:rsidRPr="008C59E2">
        <w:rPr>
          <w:rFonts w:ascii="Times New Roman" w:hAnsi="Times New Roman"/>
          <w:b/>
          <w:sz w:val="24"/>
        </w:rPr>
        <w:t xml:space="preserve"> </w:t>
      </w:r>
      <w:r w:rsidRPr="008C59E2">
        <w:rPr>
          <w:rFonts w:ascii="Times New Roman" w:hAnsi="Times New Roman"/>
          <w:b/>
          <w:snapToGrid w:val="0"/>
          <w:sz w:val="24"/>
        </w:rPr>
        <w:t xml:space="preserve">пресса кривошипного </w:t>
      </w:r>
      <w:r w:rsidRPr="008C59E2">
        <w:rPr>
          <w:rFonts w:ascii="Times New Roman" w:hAnsi="Times New Roman"/>
          <w:b/>
          <w:sz w:val="24"/>
        </w:rPr>
        <w:t>мод.  ЯИ-232</w:t>
      </w:r>
    </w:p>
    <w:p w:rsidR="008C59E2" w:rsidRPr="008304E5" w:rsidRDefault="008C59E2" w:rsidP="008C59E2">
      <w:pPr>
        <w:jc w:val="center"/>
        <w:rPr>
          <w:b/>
        </w:rPr>
      </w:pPr>
      <w:r w:rsidRPr="008304E5">
        <w:rPr>
          <w:b/>
        </w:rPr>
        <w:t xml:space="preserve"> </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6520"/>
      </w:tblGrid>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 xml:space="preserve">№ </w:t>
            </w:r>
            <w:proofErr w:type="spellStart"/>
            <w:r w:rsidRPr="008C59E2">
              <w:rPr>
                <w:rFonts w:ascii="Times New Roman" w:hAnsi="Times New Roman"/>
                <w:b/>
                <w:color w:val="000000"/>
                <w:sz w:val="24"/>
                <w:szCs w:val="24"/>
                <w:lang w:bidi="th-TH"/>
              </w:rPr>
              <w:t>пп</w:t>
            </w:r>
            <w:proofErr w:type="spellEnd"/>
          </w:p>
        </w:tc>
        <w:tc>
          <w:tcPr>
            <w:tcW w:w="2835"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Наименование работ</w:t>
            </w:r>
          </w:p>
        </w:tc>
        <w:tc>
          <w:tcPr>
            <w:tcW w:w="6520"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Описание работ</w:t>
            </w:r>
          </w:p>
        </w:tc>
      </w:tr>
      <w:tr w:rsidR="008C59E2" w:rsidRPr="008C59E2" w:rsidTr="00DB71AE">
        <w:trPr>
          <w:trHeight w:val="229"/>
        </w:trPr>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Разборка станка</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По узловой</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2</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Станина</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Шлифовка направляющих, шабровка</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3</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 xml:space="preserve">Ползун </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Шлифовка направляющих, шабровка</w:t>
            </w:r>
          </w:p>
        </w:tc>
      </w:tr>
      <w:tr w:rsidR="008C59E2" w:rsidRPr="008C59E2" w:rsidTr="00DB71AE">
        <w:trPr>
          <w:trHeight w:val="275"/>
        </w:trPr>
        <w:tc>
          <w:tcPr>
            <w:tcW w:w="568" w:type="dxa"/>
          </w:tcPr>
          <w:p w:rsidR="008C59E2" w:rsidRPr="008C59E2" w:rsidRDefault="008C59E2" w:rsidP="008C59E2">
            <w:pPr>
              <w:spacing w:after="0" w:line="240" w:lineRule="auto"/>
              <w:jc w:val="center"/>
              <w:rPr>
                <w:rFonts w:ascii="Times New Roman" w:hAnsi="Times New Roman"/>
                <w:b/>
                <w:sz w:val="24"/>
                <w:szCs w:val="24"/>
                <w:lang w:bidi="th-TH"/>
              </w:rPr>
            </w:pPr>
            <w:r w:rsidRPr="008C59E2">
              <w:rPr>
                <w:rFonts w:ascii="Times New Roman" w:hAnsi="Times New Roman"/>
                <w:b/>
                <w:sz w:val="24"/>
                <w:szCs w:val="24"/>
                <w:lang w:bidi="th-TH"/>
              </w:rPr>
              <w:t>4</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Клинья</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Изготовление, шлифовка, шабровка</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5</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Прижимные планки</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Шлифовка, шабровка</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6</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Муфта</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Шлифовка фрикционных дисков, изготовление новых</w:t>
            </w:r>
          </w:p>
        </w:tc>
      </w:tr>
      <w:tr w:rsidR="008C59E2" w:rsidRPr="008C59E2" w:rsidTr="00DB71AE">
        <w:trPr>
          <w:trHeight w:val="273"/>
        </w:trPr>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7</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Коленчатый вал</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Проточка шеек под подшипники, шлифовка</w:t>
            </w:r>
          </w:p>
        </w:tc>
      </w:tr>
      <w:tr w:rsidR="008C59E2" w:rsidRPr="008C59E2" w:rsidTr="00DB71AE">
        <w:trPr>
          <w:trHeight w:val="273"/>
        </w:trPr>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val="en-US" w:bidi="th-TH"/>
              </w:rPr>
              <w:t>8</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Подшипники скольжения</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Изготовление, подгонка по шейкам коленчатого вала, шабровка</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9</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Винт шатуна</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Изготовление</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10</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Подшипники качения</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Замена</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11</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Электрооборудование (кроме электродвигателей)</w:t>
            </w:r>
          </w:p>
        </w:tc>
        <w:tc>
          <w:tcPr>
            <w:tcW w:w="6520" w:type="dxa"/>
          </w:tcPr>
          <w:p w:rsidR="008C59E2" w:rsidRPr="008C59E2" w:rsidRDefault="008C59E2" w:rsidP="008C59E2">
            <w:pPr>
              <w:spacing w:after="0" w:line="240" w:lineRule="auto"/>
              <w:rPr>
                <w:rFonts w:ascii="Times New Roman" w:hAnsi="Times New Roman"/>
                <w:color w:val="000000"/>
                <w:sz w:val="24"/>
                <w:szCs w:val="24"/>
                <w:lang w:bidi="th-TH"/>
              </w:rPr>
            </w:pPr>
            <w:r w:rsidRPr="008C59E2">
              <w:rPr>
                <w:rFonts w:ascii="Times New Roman" w:hAnsi="Times New Roman"/>
                <w:color w:val="000000"/>
                <w:sz w:val="24"/>
                <w:szCs w:val="24"/>
                <w:lang w:bidi="th-TH"/>
              </w:rPr>
              <w:t>Замена</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12</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proofErr w:type="spellStart"/>
            <w:r w:rsidRPr="008C59E2">
              <w:rPr>
                <w:rFonts w:ascii="Times New Roman" w:hAnsi="Times New Roman"/>
                <w:color w:val="000000"/>
                <w:sz w:val="24"/>
                <w:szCs w:val="24"/>
                <w:lang w:bidi="th-TH"/>
              </w:rPr>
              <w:t>Подштамповая</w:t>
            </w:r>
            <w:proofErr w:type="spellEnd"/>
            <w:r w:rsidRPr="008C59E2">
              <w:rPr>
                <w:rFonts w:ascii="Times New Roman" w:hAnsi="Times New Roman"/>
                <w:color w:val="000000"/>
                <w:sz w:val="24"/>
                <w:szCs w:val="24"/>
                <w:lang w:bidi="th-TH"/>
              </w:rPr>
              <w:t xml:space="preserve"> плита</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Шлифовка плиты и пазов</w:t>
            </w: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13</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Плита ползуна</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14</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Монтаж</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15</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Обкатка</w:t>
            </w:r>
          </w:p>
        </w:tc>
        <w:tc>
          <w:tcPr>
            <w:tcW w:w="6520" w:type="dxa"/>
          </w:tcPr>
          <w:p w:rsidR="008C59E2" w:rsidRPr="008C59E2" w:rsidRDefault="008C59E2" w:rsidP="008C59E2">
            <w:pPr>
              <w:spacing w:after="0" w:line="240" w:lineRule="auto"/>
              <w:jc w:val="center"/>
              <w:rPr>
                <w:rFonts w:ascii="Times New Roman" w:hAnsi="Times New Roman"/>
                <w:color w:val="000000"/>
                <w:sz w:val="24"/>
                <w:szCs w:val="24"/>
                <w:lang w:bidi="th-TH"/>
              </w:rPr>
            </w:pP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16</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Покраска</w:t>
            </w:r>
          </w:p>
        </w:tc>
        <w:tc>
          <w:tcPr>
            <w:tcW w:w="6520" w:type="dxa"/>
          </w:tcPr>
          <w:p w:rsidR="008C59E2" w:rsidRPr="008C59E2" w:rsidRDefault="008C59E2" w:rsidP="008C59E2">
            <w:pPr>
              <w:spacing w:after="0" w:line="240" w:lineRule="auto"/>
              <w:jc w:val="both"/>
              <w:rPr>
                <w:rFonts w:ascii="Times New Roman" w:hAnsi="Times New Roman"/>
                <w:color w:val="000000"/>
                <w:sz w:val="24"/>
                <w:szCs w:val="24"/>
                <w:lang w:bidi="th-TH"/>
              </w:rPr>
            </w:pPr>
          </w:p>
        </w:tc>
      </w:tr>
      <w:tr w:rsidR="008C59E2" w:rsidRPr="008C59E2" w:rsidTr="00DB71AE">
        <w:tc>
          <w:tcPr>
            <w:tcW w:w="568" w:type="dxa"/>
          </w:tcPr>
          <w:p w:rsidR="008C59E2" w:rsidRPr="008C59E2" w:rsidRDefault="008C59E2" w:rsidP="008C59E2">
            <w:pPr>
              <w:spacing w:after="0" w:line="240" w:lineRule="auto"/>
              <w:jc w:val="center"/>
              <w:rPr>
                <w:rFonts w:ascii="Times New Roman" w:hAnsi="Times New Roman"/>
                <w:b/>
                <w:color w:val="000000"/>
                <w:sz w:val="24"/>
                <w:szCs w:val="24"/>
                <w:lang w:bidi="th-TH"/>
              </w:rPr>
            </w:pPr>
            <w:r w:rsidRPr="008C59E2">
              <w:rPr>
                <w:rFonts w:ascii="Times New Roman" w:hAnsi="Times New Roman"/>
                <w:b/>
                <w:color w:val="000000"/>
                <w:sz w:val="24"/>
                <w:szCs w:val="24"/>
                <w:lang w:bidi="th-TH"/>
              </w:rPr>
              <w:t>17</w:t>
            </w:r>
          </w:p>
        </w:tc>
        <w:tc>
          <w:tcPr>
            <w:tcW w:w="2835" w:type="dxa"/>
          </w:tcPr>
          <w:p w:rsidR="008C59E2" w:rsidRPr="008C59E2" w:rsidRDefault="008C59E2" w:rsidP="008C59E2">
            <w:pPr>
              <w:spacing w:after="0" w:line="240" w:lineRule="auto"/>
              <w:jc w:val="both"/>
              <w:rPr>
                <w:rFonts w:ascii="Times New Roman" w:hAnsi="Times New Roman"/>
                <w:color w:val="000000"/>
                <w:sz w:val="24"/>
                <w:szCs w:val="24"/>
                <w:lang w:bidi="th-TH"/>
              </w:rPr>
            </w:pPr>
            <w:r w:rsidRPr="008C59E2">
              <w:rPr>
                <w:rFonts w:ascii="Times New Roman" w:hAnsi="Times New Roman"/>
                <w:color w:val="000000"/>
                <w:sz w:val="24"/>
                <w:szCs w:val="24"/>
                <w:lang w:bidi="th-TH"/>
              </w:rPr>
              <w:t>Сдачу заказчику</w:t>
            </w:r>
          </w:p>
        </w:tc>
        <w:tc>
          <w:tcPr>
            <w:tcW w:w="6520" w:type="dxa"/>
          </w:tcPr>
          <w:p w:rsidR="008C59E2" w:rsidRPr="008C59E2" w:rsidRDefault="008C59E2" w:rsidP="008C59E2">
            <w:pPr>
              <w:spacing w:after="0" w:line="240" w:lineRule="auto"/>
              <w:jc w:val="center"/>
              <w:rPr>
                <w:rFonts w:ascii="Times New Roman" w:hAnsi="Times New Roman"/>
                <w:color w:val="000000"/>
                <w:sz w:val="24"/>
                <w:szCs w:val="24"/>
                <w:lang w:bidi="th-TH"/>
              </w:rPr>
            </w:pPr>
          </w:p>
        </w:tc>
      </w:tr>
    </w:tbl>
    <w:p w:rsidR="008C59E2" w:rsidRDefault="008C59E2" w:rsidP="008C59E2">
      <w:pPr>
        <w:pStyle w:val="a8"/>
        <w:jc w:val="both"/>
      </w:pPr>
    </w:p>
    <w:p w:rsidR="008C59E2" w:rsidRDefault="008C59E2" w:rsidP="008C59E2">
      <w:pPr>
        <w:pStyle w:val="a8"/>
        <w:jc w:val="both"/>
      </w:pPr>
    </w:p>
    <w:p w:rsidR="008C59E2" w:rsidRDefault="008C59E2" w:rsidP="008C59E2">
      <w:pPr>
        <w:pStyle w:val="a8"/>
        <w:jc w:val="both"/>
      </w:pPr>
    </w:p>
    <w:p w:rsidR="008D6323" w:rsidRPr="008D6323" w:rsidRDefault="008D6323" w:rsidP="008D6323">
      <w:pPr>
        <w:jc w:val="center"/>
        <w:rPr>
          <w:rFonts w:ascii="Times New Roman" w:hAnsi="Times New Roman"/>
          <w:b/>
          <w:sz w:val="24"/>
        </w:rPr>
      </w:pPr>
    </w:p>
    <w:p w:rsidR="002A1653" w:rsidRPr="00173F6A" w:rsidRDefault="002A1653" w:rsidP="008B2C77">
      <w:pPr>
        <w:jc w:val="center"/>
        <w:rPr>
          <w:rFonts w:ascii="Times New Roman" w:hAnsi="Times New Roman"/>
          <w:b/>
          <w:bCs/>
        </w:rPr>
      </w:pPr>
    </w:p>
    <w:sectPr w:rsidR="002A1653" w:rsidRPr="00173F6A" w:rsidSect="001A217B">
      <w:footerReference w:type="default" r:id="rId1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CA" w:rsidRDefault="006271CA" w:rsidP="004215CB">
      <w:pPr>
        <w:spacing w:after="0" w:line="240" w:lineRule="auto"/>
      </w:pPr>
      <w:r>
        <w:separator/>
      </w:r>
    </w:p>
  </w:endnote>
  <w:endnote w:type="continuationSeparator" w:id="0">
    <w:p w:rsidR="006271CA" w:rsidRDefault="006271CA"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44" w:rsidRDefault="00007F4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CA" w:rsidRDefault="006271CA" w:rsidP="004215CB">
      <w:pPr>
        <w:spacing w:after="0" w:line="240" w:lineRule="auto"/>
      </w:pPr>
      <w:r>
        <w:separator/>
      </w:r>
    </w:p>
  </w:footnote>
  <w:footnote w:type="continuationSeparator" w:id="0">
    <w:p w:rsidR="006271CA" w:rsidRDefault="006271CA"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2">
    <w:nsid w:val="1B4C62EF"/>
    <w:multiLevelType w:val="singleLevel"/>
    <w:tmpl w:val="7D606E3E"/>
    <w:lvl w:ilvl="0">
      <w:numFmt w:val="bullet"/>
      <w:lvlText w:val="-"/>
      <w:lvlJc w:val="left"/>
      <w:pPr>
        <w:ind w:left="0" w:firstLine="0"/>
      </w:pPr>
    </w:lvl>
  </w:abstractNum>
  <w:abstractNum w:abstractNumId="13">
    <w:nsid w:val="1FD44D8C"/>
    <w:multiLevelType w:val="singleLevel"/>
    <w:tmpl w:val="4D3EA76C"/>
    <w:lvl w:ilvl="0">
      <w:numFmt w:val="bullet"/>
      <w:lvlText w:val="-"/>
      <w:lvlJc w:val="left"/>
      <w:pPr>
        <w:ind w:left="0" w:firstLine="0"/>
      </w:p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F43E98"/>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nsid w:val="5AC86B09"/>
    <w:multiLevelType w:val="singleLevel"/>
    <w:tmpl w:val="20FA733E"/>
    <w:lvl w:ilvl="0">
      <w:numFmt w:val="bullet"/>
      <w:lvlText w:val="-"/>
      <w:lvlJc w:val="left"/>
      <w:pPr>
        <w:ind w:left="0" w:firstLine="0"/>
      </w:pPr>
    </w:lvl>
  </w:abstractNum>
  <w:abstractNum w:abstractNumId="20">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6A4360EA"/>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1"/>
  </w:num>
  <w:num w:numId="2">
    <w:abstractNumId w:val="17"/>
  </w:num>
  <w:num w:numId="3">
    <w:abstractNumId w:val="14"/>
  </w:num>
  <w:num w:numId="4">
    <w:abstractNumId w:val="15"/>
  </w:num>
  <w:num w:numId="5">
    <w:abstractNumId w:val="20"/>
  </w:num>
  <w:num w:numId="6">
    <w:abstractNumId w:val="16"/>
  </w:num>
  <w:num w:numId="7">
    <w:abstractNumId w:val="13"/>
  </w:num>
  <w:num w:numId="8">
    <w:abstractNumId w:val="19"/>
  </w:num>
  <w:num w:numId="9">
    <w:abstractNumId w:val="12"/>
  </w:num>
  <w:num w:numId="10">
    <w:abstractNumId w:val="18"/>
  </w:num>
  <w:num w:numId="11">
    <w:abstractNumId w:val="2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07F44"/>
    <w:rsid w:val="00011827"/>
    <w:rsid w:val="0001384A"/>
    <w:rsid w:val="000706C5"/>
    <w:rsid w:val="00081DAC"/>
    <w:rsid w:val="00085CD2"/>
    <w:rsid w:val="000A15A6"/>
    <w:rsid w:val="000B3C76"/>
    <w:rsid w:val="000C600D"/>
    <w:rsid w:val="000D2198"/>
    <w:rsid w:val="000D5D99"/>
    <w:rsid w:val="000F35E1"/>
    <w:rsid w:val="000F42AA"/>
    <w:rsid w:val="0011551B"/>
    <w:rsid w:val="001175C2"/>
    <w:rsid w:val="00125655"/>
    <w:rsid w:val="00132197"/>
    <w:rsid w:val="00137DB2"/>
    <w:rsid w:val="00151544"/>
    <w:rsid w:val="001636BE"/>
    <w:rsid w:val="0016656F"/>
    <w:rsid w:val="00173F6A"/>
    <w:rsid w:val="0017663B"/>
    <w:rsid w:val="001767A9"/>
    <w:rsid w:val="001878DA"/>
    <w:rsid w:val="001A217B"/>
    <w:rsid w:val="001B7A35"/>
    <w:rsid w:val="001C769F"/>
    <w:rsid w:val="001D0263"/>
    <w:rsid w:val="001F0858"/>
    <w:rsid w:val="002217C6"/>
    <w:rsid w:val="00223EC8"/>
    <w:rsid w:val="002355F8"/>
    <w:rsid w:val="00243D32"/>
    <w:rsid w:val="002532C2"/>
    <w:rsid w:val="002553AE"/>
    <w:rsid w:val="002A1653"/>
    <w:rsid w:val="002A75CD"/>
    <w:rsid w:val="002B2ADD"/>
    <w:rsid w:val="002B2C57"/>
    <w:rsid w:val="002B52BA"/>
    <w:rsid w:val="002B5FB6"/>
    <w:rsid w:val="002F3B02"/>
    <w:rsid w:val="00312491"/>
    <w:rsid w:val="00316562"/>
    <w:rsid w:val="00327182"/>
    <w:rsid w:val="003325F0"/>
    <w:rsid w:val="003371DE"/>
    <w:rsid w:val="00337DE8"/>
    <w:rsid w:val="00355789"/>
    <w:rsid w:val="0035603E"/>
    <w:rsid w:val="00363827"/>
    <w:rsid w:val="00370489"/>
    <w:rsid w:val="00381D6B"/>
    <w:rsid w:val="003913BE"/>
    <w:rsid w:val="003A49BF"/>
    <w:rsid w:val="003A4DFF"/>
    <w:rsid w:val="003A72D9"/>
    <w:rsid w:val="003B0552"/>
    <w:rsid w:val="003B1712"/>
    <w:rsid w:val="003C1652"/>
    <w:rsid w:val="003D2EF9"/>
    <w:rsid w:val="003E59F0"/>
    <w:rsid w:val="003F3D4A"/>
    <w:rsid w:val="00407F28"/>
    <w:rsid w:val="00410857"/>
    <w:rsid w:val="004215CB"/>
    <w:rsid w:val="004269FC"/>
    <w:rsid w:val="004323E9"/>
    <w:rsid w:val="004324EA"/>
    <w:rsid w:val="004372D9"/>
    <w:rsid w:val="00447DB8"/>
    <w:rsid w:val="00465E9F"/>
    <w:rsid w:val="00467235"/>
    <w:rsid w:val="004B1807"/>
    <w:rsid w:val="004C6025"/>
    <w:rsid w:val="004C60DA"/>
    <w:rsid w:val="004D60F8"/>
    <w:rsid w:val="004F54C5"/>
    <w:rsid w:val="004F6AC5"/>
    <w:rsid w:val="0051328A"/>
    <w:rsid w:val="00514A79"/>
    <w:rsid w:val="00516EDE"/>
    <w:rsid w:val="00531F94"/>
    <w:rsid w:val="005323BA"/>
    <w:rsid w:val="0053336C"/>
    <w:rsid w:val="00541931"/>
    <w:rsid w:val="00550D99"/>
    <w:rsid w:val="00551339"/>
    <w:rsid w:val="005540CC"/>
    <w:rsid w:val="0055771E"/>
    <w:rsid w:val="005608AE"/>
    <w:rsid w:val="005642B1"/>
    <w:rsid w:val="005667EC"/>
    <w:rsid w:val="00580D59"/>
    <w:rsid w:val="00591A00"/>
    <w:rsid w:val="0059283F"/>
    <w:rsid w:val="005E02DF"/>
    <w:rsid w:val="005E10A2"/>
    <w:rsid w:val="005F1360"/>
    <w:rsid w:val="00602E93"/>
    <w:rsid w:val="00606406"/>
    <w:rsid w:val="006271CA"/>
    <w:rsid w:val="00642EBE"/>
    <w:rsid w:val="006478F0"/>
    <w:rsid w:val="00657AE3"/>
    <w:rsid w:val="00670A13"/>
    <w:rsid w:val="00674154"/>
    <w:rsid w:val="00686AF0"/>
    <w:rsid w:val="00691AF1"/>
    <w:rsid w:val="00695C1E"/>
    <w:rsid w:val="006D0491"/>
    <w:rsid w:val="006E2EE2"/>
    <w:rsid w:val="00704907"/>
    <w:rsid w:val="0070692F"/>
    <w:rsid w:val="00706B9C"/>
    <w:rsid w:val="007124BA"/>
    <w:rsid w:val="00731F3E"/>
    <w:rsid w:val="00752114"/>
    <w:rsid w:val="00754025"/>
    <w:rsid w:val="007652C0"/>
    <w:rsid w:val="007773A9"/>
    <w:rsid w:val="00786AA1"/>
    <w:rsid w:val="00795D59"/>
    <w:rsid w:val="007A0FA5"/>
    <w:rsid w:val="007A66C6"/>
    <w:rsid w:val="007C636F"/>
    <w:rsid w:val="007D12F1"/>
    <w:rsid w:val="007E5FBE"/>
    <w:rsid w:val="008071EA"/>
    <w:rsid w:val="00850784"/>
    <w:rsid w:val="00855D8A"/>
    <w:rsid w:val="0086296D"/>
    <w:rsid w:val="00874CDE"/>
    <w:rsid w:val="0088529D"/>
    <w:rsid w:val="00894D18"/>
    <w:rsid w:val="008A76F7"/>
    <w:rsid w:val="008C259C"/>
    <w:rsid w:val="008C380E"/>
    <w:rsid w:val="008C59E2"/>
    <w:rsid w:val="008D6323"/>
    <w:rsid w:val="008D6B70"/>
    <w:rsid w:val="008E2BD1"/>
    <w:rsid w:val="0090449B"/>
    <w:rsid w:val="009107A3"/>
    <w:rsid w:val="009158A7"/>
    <w:rsid w:val="00920989"/>
    <w:rsid w:val="00920E1E"/>
    <w:rsid w:val="00924B3D"/>
    <w:rsid w:val="00934CFD"/>
    <w:rsid w:val="00937535"/>
    <w:rsid w:val="00937DFD"/>
    <w:rsid w:val="009512E0"/>
    <w:rsid w:val="00951BDC"/>
    <w:rsid w:val="009646AE"/>
    <w:rsid w:val="00972F06"/>
    <w:rsid w:val="009A6493"/>
    <w:rsid w:val="009B03B8"/>
    <w:rsid w:val="009B6ABF"/>
    <w:rsid w:val="009C5153"/>
    <w:rsid w:val="009E0E8E"/>
    <w:rsid w:val="009E593A"/>
    <w:rsid w:val="00A01A0A"/>
    <w:rsid w:val="00A02821"/>
    <w:rsid w:val="00A11211"/>
    <w:rsid w:val="00A12985"/>
    <w:rsid w:val="00A268C7"/>
    <w:rsid w:val="00A4460F"/>
    <w:rsid w:val="00A61979"/>
    <w:rsid w:val="00A64AE4"/>
    <w:rsid w:val="00A81477"/>
    <w:rsid w:val="00A8291C"/>
    <w:rsid w:val="00A8591B"/>
    <w:rsid w:val="00AA1E7F"/>
    <w:rsid w:val="00AC01F2"/>
    <w:rsid w:val="00AC5EE0"/>
    <w:rsid w:val="00AD1072"/>
    <w:rsid w:val="00AE0F93"/>
    <w:rsid w:val="00AE1CE2"/>
    <w:rsid w:val="00B24F86"/>
    <w:rsid w:val="00B43765"/>
    <w:rsid w:val="00B4599B"/>
    <w:rsid w:val="00B7179A"/>
    <w:rsid w:val="00B73DEC"/>
    <w:rsid w:val="00B930F4"/>
    <w:rsid w:val="00BA4E6F"/>
    <w:rsid w:val="00BA5D73"/>
    <w:rsid w:val="00BB302A"/>
    <w:rsid w:val="00BB49F3"/>
    <w:rsid w:val="00BC29C6"/>
    <w:rsid w:val="00BC537B"/>
    <w:rsid w:val="00BD4FAA"/>
    <w:rsid w:val="00BD5AD9"/>
    <w:rsid w:val="00BE353F"/>
    <w:rsid w:val="00C02F6E"/>
    <w:rsid w:val="00C06424"/>
    <w:rsid w:val="00C15A4E"/>
    <w:rsid w:val="00C16401"/>
    <w:rsid w:val="00C17E0F"/>
    <w:rsid w:val="00C3536B"/>
    <w:rsid w:val="00C5143F"/>
    <w:rsid w:val="00C66802"/>
    <w:rsid w:val="00C672C4"/>
    <w:rsid w:val="00C73F63"/>
    <w:rsid w:val="00CA3EE8"/>
    <w:rsid w:val="00CB612D"/>
    <w:rsid w:val="00CB7A0A"/>
    <w:rsid w:val="00CC2474"/>
    <w:rsid w:val="00CD304C"/>
    <w:rsid w:val="00CD3A10"/>
    <w:rsid w:val="00D14B89"/>
    <w:rsid w:val="00D16BDA"/>
    <w:rsid w:val="00D20E22"/>
    <w:rsid w:val="00D27A33"/>
    <w:rsid w:val="00D44FE2"/>
    <w:rsid w:val="00D52F64"/>
    <w:rsid w:val="00D55737"/>
    <w:rsid w:val="00D56D55"/>
    <w:rsid w:val="00D654D1"/>
    <w:rsid w:val="00D7059D"/>
    <w:rsid w:val="00D761C6"/>
    <w:rsid w:val="00D76518"/>
    <w:rsid w:val="00D844F8"/>
    <w:rsid w:val="00D84BE3"/>
    <w:rsid w:val="00D85F94"/>
    <w:rsid w:val="00DA6F14"/>
    <w:rsid w:val="00DC3F73"/>
    <w:rsid w:val="00DC5179"/>
    <w:rsid w:val="00DD0E23"/>
    <w:rsid w:val="00DD7608"/>
    <w:rsid w:val="00DE6FD6"/>
    <w:rsid w:val="00E265DA"/>
    <w:rsid w:val="00E33520"/>
    <w:rsid w:val="00E5589B"/>
    <w:rsid w:val="00E5693A"/>
    <w:rsid w:val="00E97E45"/>
    <w:rsid w:val="00EC2088"/>
    <w:rsid w:val="00EC4208"/>
    <w:rsid w:val="00EC6B2C"/>
    <w:rsid w:val="00ED1420"/>
    <w:rsid w:val="00EE5440"/>
    <w:rsid w:val="00F003F0"/>
    <w:rsid w:val="00F150E9"/>
    <w:rsid w:val="00F234CC"/>
    <w:rsid w:val="00F3372E"/>
    <w:rsid w:val="00F40BF9"/>
    <w:rsid w:val="00F57DFF"/>
    <w:rsid w:val="00F658B0"/>
    <w:rsid w:val="00F71667"/>
    <w:rsid w:val="00F74A2F"/>
    <w:rsid w:val="00F847B7"/>
    <w:rsid w:val="00F9475A"/>
    <w:rsid w:val="00FB55F6"/>
    <w:rsid w:val="00FC64E3"/>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D7651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D76518"/>
    <w:rPr>
      <w:rFonts w:asciiTheme="majorHAnsi" w:eastAsiaTheme="majorEastAsia" w:hAnsiTheme="majorHAnsi" w:cstheme="majorBidi"/>
      <w:color w:val="404040" w:themeColor="text1" w:themeTint="BF"/>
      <w:sz w:val="20"/>
      <w:szCs w:val="20"/>
    </w:rPr>
  </w:style>
  <w:style w:type="paragraph" w:customStyle="1" w:styleId="headertext">
    <w:name w:val="headertext"/>
    <w:basedOn w:val="a1"/>
    <w:rsid w:val="002A16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2A165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33189-7080-4B0C-BCF7-2BBDF1D6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6362</Words>
  <Characters>36268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10</cp:revision>
  <cp:lastPrinted>2015-09-29T08:15:00Z</cp:lastPrinted>
  <dcterms:created xsi:type="dcterms:W3CDTF">2015-09-29T05:41:00Z</dcterms:created>
  <dcterms:modified xsi:type="dcterms:W3CDTF">2015-09-30T07:02:00Z</dcterms:modified>
</cp:coreProperties>
</file>