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2B2ADD" w:rsidRPr="002B2ADD" w:rsidRDefault="002B2ADD" w:rsidP="002B2ADD">
      <w:pPr>
        <w:pStyle w:val="a9"/>
        <w:jc w:val="right"/>
        <w:rPr>
          <w:rFonts w:ascii="Times New Roman" w:hAnsi="Times New Roman"/>
          <w:b/>
        </w:rPr>
      </w:pPr>
      <w:proofErr w:type="spellStart"/>
      <w:r w:rsidRPr="002B2ADD">
        <w:rPr>
          <w:rFonts w:ascii="Times New Roman" w:hAnsi="Times New Roman"/>
          <w:b/>
        </w:rPr>
        <w:t>И.о</w:t>
      </w:r>
      <w:proofErr w:type="spellEnd"/>
      <w:r w:rsidRPr="002B2ADD">
        <w:rPr>
          <w:rFonts w:ascii="Times New Roman" w:hAnsi="Times New Roman"/>
          <w:b/>
        </w:rPr>
        <w:t>.  Генерального директора</w:t>
      </w:r>
    </w:p>
    <w:p w:rsidR="002B2ADD" w:rsidRPr="002B2ADD" w:rsidRDefault="002B2ADD" w:rsidP="002B2ADD">
      <w:pPr>
        <w:pStyle w:val="a9"/>
        <w:jc w:val="right"/>
        <w:rPr>
          <w:rFonts w:ascii="Times New Roman" w:hAnsi="Times New Roman"/>
          <w:b/>
        </w:rPr>
      </w:pPr>
      <w:r w:rsidRPr="002B2ADD">
        <w:rPr>
          <w:rFonts w:ascii="Times New Roman" w:hAnsi="Times New Roman"/>
          <w:b/>
        </w:rPr>
        <w:t xml:space="preserve"> </w:t>
      </w:r>
    </w:p>
    <w:p w:rsidR="002B2ADD" w:rsidRPr="002B2ADD" w:rsidRDefault="002B2ADD" w:rsidP="002B2ADD">
      <w:pPr>
        <w:pStyle w:val="a9"/>
        <w:jc w:val="right"/>
        <w:rPr>
          <w:rFonts w:ascii="Times New Roman" w:hAnsi="Times New Roman"/>
          <w:b/>
        </w:rPr>
      </w:pPr>
      <w:r w:rsidRPr="002B2ADD">
        <w:rPr>
          <w:rFonts w:ascii="Times New Roman" w:hAnsi="Times New Roman"/>
          <w:b/>
        </w:rPr>
        <w:t>АО «НПО НИИИП-</w:t>
      </w:r>
      <w:proofErr w:type="spellStart"/>
      <w:r w:rsidRPr="002B2ADD">
        <w:rPr>
          <w:rFonts w:ascii="Times New Roman" w:hAnsi="Times New Roman"/>
          <w:b/>
        </w:rPr>
        <w:t>НЗиК</w:t>
      </w:r>
      <w:proofErr w:type="spellEnd"/>
      <w:r w:rsidRPr="002B2ADD">
        <w:rPr>
          <w:rFonts w:ascii="Times New Roman" w:hAnsi="Times New Roman"/>
          <w:b/>
        </w:rPr>
        <w:t xml:space="preserve">» </w:t>
      </w:r>
    </w:p>
    <w:p w:rsidR="002B2ADD" w:rsidRPr="002B2ADD" w:rsidRDefault="002B2ADD" w:rsidP="002B2ADD">
      <w:pPr>
        <w:pStyle w:val="a9"/>
        <w:jc w:val="right"/>
        <w:rPr>
          <w:rFonts w:ascii="Times New Roman" w:hAnsi="Times New Roman"/>
          <w:b/>
        </w:rPr>
      </w:pPr>
    </w:p>
    <w:p w:rsidR="002B2ADD" w:rsidRDefault="002B2ADD" w:rsidP="002B2ADD">
      <w:pPr>
        <w:pStyle w:val="a9"/>
        <w:jc w:val="right"/>
        <w:rPr>
          <w:rFonts w:ascii="Times New Roman" w:hAnsi="Times New Roman"/>
          <w:b/>
        </w:rPr>
      </w:pPr>
      <w:r w:rsidRPr="002B2ADD">
        <w:rPr>
          <w:rFonts w:ascii="Times New Roman" w:hAnsi="Times New Roman"/>
          <w:b/>
        </w:rPr>
        <w:t xml:space="preserve">_________________С.Л. </w:t>
      </w:r>
      <w:proofErr w:type="spellStart"/>
      <w:r w:rsidRPr="002B2ADD">
        <w:rPr>
          <w:rFonts w:ascii="Times New Roman" w:hAnsi="Times New Roman"/>
          <w:b/>
        </w:rPr>
        <w:t>Солянов</w:t>
      </w:r>
      <w:proofErr w:type="spellEnd"/>
    </w:p>
    <w:p w:rsidR="002B2ADD" w:rsidRPr="002B2ADD" w:rsidRDefault="002B2ADD" w:rsidP="002B2ADD">
      <w:pPr>
        <w:pStyle w:val="a9"/>
        <w:jc w:val="right"/>
        <w:rPr>
          <w:rFonts w:ascii="Times New Roman" w:hAnsi="Times New Roman"/>
          <w:b/>
        </w:rPr>
      </w:pPr>
    </w:p>
    <w:p w:rsidR="00920E1E" w:rsidRPr="002F3B02" w:rsidRDefault="002B2ADD" w:rsidP="002B2ADD">
      <w:pPr>
        <w:pStyle w:val="a9"/>
        <w:jc w:val="right"/>
        <w:rPr>
          <w:rFonts w:ascii="Times New Roman" w:hAnsi="Times New Roman"/>
          <w:b/>
        </w:rPr>
      </w:pPr>
      <w:r w:rsidRPr="002B2ADD">
        <w:rPr>
          <w:rFonts w:ascii="Times New Roman" w:hAnsi="Times New Roman"/>
          <w:b/>
        </w:rPr>
        <w:t xml:space="preserve"> «</w:t>
      </w:r>
      <w:r w:rsidR="00467235">
        <w:rPr>
          <w:rFonts w:ascii="Times New Roman" w:hAnsi="Times New Roman"/>
          <w:b/>
        </w:rPr>
        <w:t>23</w:t>
      </w:r>
      <w:r w:rsidRPr="002B2ADD">
        <w:rPr>
          <w:rFonts w:ascii="Times New Roman" w:hAnsi="Times New Roman"/>
          <w:b/>
        </w:rPr>
        <w:t xml:space="preserve">» </w:t>
      </w:r>
      <w:r w:rsidR="00467235">
        <w:rPr>
          <w:rFonts w:ascii="Times New Roman" w:hAnsi="Times New Roman"/>
          <w:b/>
        </w:rPr>
        <w:t xml:space="preserve"> сентября  </w:t>
      </w:r>
      <w:r w:rsidRPr="002B2ADD">
        <w:rPr>
          <w:rFonts w:ascii="Times New Roman" w:hAnsi="Times New Roman"/>
          <w:b/>
        </w:rPr>
        <w:t>2015 год</w:t>
      </w: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bookmarkStart w:id="0" w:name="_GoBack"/>
      <w:bookmarkEnd w:id="0"/>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A61979" w:rsidRPr="00A61979">
        <w:rPr>
          <w:rFonts w:ascii="Times New Roman" w:hAnsi="Times New Roman"/>
          <w:b/>
          <w:sz w:val="28"/>
        </w:rPr>
        <w:t>с изменениями</w:t>
      </w:r>
      <w:r w:rsidR="00A61979">
        <w:rPr>
          <w:rFonts w:ascii="Times New Roman" w:hAnsi="Times New Roman"/>
          <w:b/>
          <w:sz w:val="28"/>
        </w:rPr>
        <w:t xml:space="preserve"> </w:t>
      </w:r>
      <w:r w:rsidRPr="002F3B02">
        <w:rPr>
          <w:rFonts w:ascii="Times New Roman" w:hAnsi="Times New Roman"/>
          <w:b/>
          <w:sz w:val="28"/>
        </w:rPr>
        <w:t>о проведении запроса котировок</w:t>
      </w:r>
    </w:p>
    <w:p w:rsidR="00920E1E"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8071EA" w:rsidRPr="008071EA">
        <w:rPr>
          <w:rFonts w:ascii="Times New Roman" w:hAnsi="Times New Roman"/>
          <w:b/>
          <w:sz w:val="28"/>
        </w:rPr>
        <w:t xml:space="preserve">поставку сушильных шкафов </w:t>
      </w:r>
      <w:proofErr w:type="gramStart"/>
      <w:r w:rsidR="008071EA" w:rsidRPr="008071EA">
        <w:rPr>
          <w:rFonts w:ascii="Times New Roman" w:hAnsi="Times New Roman"/>
          <w:b/>
          <w:sz w:val="28"/>
        </w:rPr>
        <w:t>СМ</w:t>
      </w:r>
      <w:proofErr w:type="gramEnd"/>
      <w:r w:rsidR="008071EA" w:rsidRPr="008071EA">
        <w:rPr>
          <w:rFonts w:ascii="Times New Roman" w:hAnsi="Times New Roman"/>
          <w:b/>
          <w:sz w:val="28"/>
        </w:rPr>
        <w:t xml:space="preserve"> 50/250-500- ШС в количестве 2 штук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2B2ADD" w:rsidRPr="002F3B02" w:rsidRDefault="002B2ADD" w:rsidP="006D0491">
      <w:pPr>
        <w:pStyle w:val="a9"/>
        <w:ind w:firstLine="708"/>
        <w:jc w:val="center"/>
        <w:rPr>
          <w:rFonts w:ascii="Times New Roman" w:hAnsi="Times New Roman"/>
          <w:b/>
          <w:sz w:val="28"/>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A61979" w:rsidRDefault="00A61979"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1" w:name="_Toc278806895"/>
      <w:bookmarkStart w:id="2" w:name="_Toc285015403"/>
      <w:bookmarkStart w:id="3" w:name="_Toc291537490"/>
      <w:r w:rsidR="007773A9" w:rsidRPr="002F3B02">
        <w:rPr>
          <w:rFonts w:ascii="Times New Roman" w:hAnsi="Times New Roman"/>
          <w:b/>
        </w:rPr>
        <w:t>5</w:t>
      </w:r>
      <w:bookmarkEnd w:id="1"/>
      <w:bookmarkEnd w:id="2"/>
      <w:bookmarkEnd w:id="3"/>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4"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4"/>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5"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5"/>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6" w:name="_Toc336882988"/>
      <w:r>
        <w:t xml:space="preserve">4. </w:t>
      </w:r>
      <w:r w:rsidRPr="00304672">
        <w:t>Извещение о проведении запроса котировок</w:t>
      </w:r>
      <w:bookmarkEnd w:id="6"/>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7" w:name="_Toc336876202"/>
      <w:bookmarkStart w:id="8" w:name="_Toc336882989"/>
      <w:r>
        <w:t xml:space="preserve">5. </w:t>
      </w:r>
      <w:r w:rsidRPr="00304672">
        <w:t xml:space="preserve">Документация </w:t>
      </w:r>
      <w:bookmarkEnd w:id="7"/>
      <w:r w:rsidRPr="00304672">
        <w:t>запроса котировок</w:t>
      </w:r>
      <w:bookmarkEnd w:id="8"/>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9" w:name="_Toc296936726"/>
      <w:bookmarkStart w:id="10" w:name="_Toc336613104"/>
      <w:bookmarkStart w:id="11" w:name="_Toc336882990"/>
      <w:r>
        <w:t xml:space="preserve">7. </w:t>
      </w:r>
      <w:r w:rsidRPr="00304672">
        <w:t>Порядок приема котировочных заявок</w:t>
      </w:r>
      <w:bookmarkEnd w:id="9"/>
      <w:bookmarkEnd w:id="10"/>
      <w:bookmarkEnd w:id="11"/>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2" w:name="_Toc296936727"/>
      <w:bookmarkStart w:id="13" w:name="_Toc336613105"/>
      <w:bookmarkStart w:id="14" w:name="_Toc336882991"/>
      <w:r w:rsidRPr="006D0491">
        <w:t>8. Рассмотрение котировочных заявок</w:t>
      </w:r>
      <w:bookmarkEnd w:id="12"/>
      <w:bookmarkEnd w:id="13"/>
      <w:bookmarkEnd w:id="14"/>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5" w:name="_Toc296936728"/>
      <w:bookmarkStart w:id="16" w:name="_Toc336613106"/>
      <w:bookmarkStart w:id="17" w:name="_Toc336882993"/>
      <w:r w:rsidRPr="006D0491">
        <w:lastRenderedPageBreak/>
        <w:t>10. Заключение Договора по результатам запроса котировок</w:t>
      </w:r>
      <w:bookmarkEnd w:id="15"/>
      <w:bookmarkEnd w:id="16"/>
      <w:bookmarkEnd w:id="17"/>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Товара</w:t>
            </w:r>
            <w:r w:rsidRPr="00355789">
              <w:rPr>
                <w:rFonts w:ascii="Times New Roman" w:hAnsi="Times New Roman"/>
                <w:color w:val="000000"/>
              </w:rPr>
              <w:t xml:space="preserve">: </w:t>
            </w:r>
            <w:r w:rsidR="004B1807">
              <w:rPr>
                <w:rFonts w:ascii="Times New Roman" w:hAnsi="Times New Roman"/>
              </w:rPr>
              <w:t>Жуков Сергей Николаевич</w:t>
            </w:r>
            <w:r w:rsidR="004B1807" w:rsidRPr="005A19BE">
              <w:rPr>
                <w:rFonts w:ascii="Times New Roman" w:hAnsi="Times New Roman"/>
              </w:rPr>
              <w:t xml:space="preserve"> тел: 278-97-</w:t>
            </w:r>
            <w:r w:rsidR="004B1807">
              <w:rPr>
                <w:rFonts w:ascii="Times New Roman" w:hAnsi="Times New Roman"/>
              </w:rPr>
              <w:t>22</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0A15A6">
              <w:rPr>
                <w:rFonts w:ascii="Times New Roman" w:hAnsi="Times New Roman"/>
              </w:rPr>
              <w:t>П</w:t>
            </w:r>
            <w:r w:rsidR="000A15A6" w:rsidRPr="005A19BE">
              <w:rPr>
                <w:rFonts w:ascii="Times New Roman" w:hAnsi="Times New Roman"/>
              </w:rPr>
              <w:t>оставка</w:t>
            </w:r>
            <w:r w:rsidR="000A15A6" w:rsidRPr="00FB3D7D">
              <w:t xml:space="preserve"> </w:t>
            </w:r>
            <w:r w:rsidR="000A15A6" w:rsidRPr="00FB3D7D">
              <w:rPr>
                <w:rFonts w:ascii="Times New Roman" w:hAnsi="Times New Roman"/>
              </w:rPr>
              <w:t xml:space="preserve">сушильных шкафов </w:t>
            </w:r>
            <w:proofErr w:type="gramStart"/>
            <w:r w:rsidR="000A15A6" w:rsidRPr="00FB3D7D">
              <w:rPr>
                <w:rFonts w:ascii="Times New Roman" w:hAnsi="Times New Roman"/>
              </w:rPr>
              <w:t>СМ</w:t>
            </w:r>
            <w:proofErr w:type="gramEnd"/>
            <w:r w:rsidR="000A15A6" w:rsidRPr="00FB3D7D">
              <w:rPr>
                <w:rFonts w:ascii="Times New Roman" w:hAnsi="Times New Roman"/>
              </w:rPr>
              <w:t xml:space="preserve"> 50/250-500- ШС в количестве 2 штук</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850784" w:rsidRPr="00C42C27">
              <w:rPr>
                <w:rFonts w:ascii="Times New Roman" w:eastAsia="Times New Roman" w:hAnsi="Times New Roman"/>
              </w:rPr>
              <w:t xml:space="preserve">до </w:t>
            </w:r>
            <w:r w:rsidR="000A15A6" w:rsidRPr="00C42C27">
              <w:rPr>
                <w:rFonts w:ascii="Times New Roman" w:eastAsia="Times New Roman" w:hAnsi="Times New Roman"/>
              </w:rPr>
              <w:t>«3</w:t>
            </w:r>
            <w:r w:rsidR="000A15A6">
              <w:rPr>
                <w:rFonts w:ascii="Times New Roman" w:eastAsia="Times New Roman" w:hAnsi="Times New Roman"/>
              </w:rPr>
              <w:t>0</w:t>
            </w:r>
            <w:r w:rsidR="000A15A6" w:rsidRPr="00C42C27">
              <w:rPr>
                <w:rFonts w:ascii="Times New Roman" w:eastAsia="Times New Roman" w:hAnsi="Times New Roman"/>
              </w:rPr>
              <w:t xml:space="preserve">» </w:t>
            </w:r>
            <w:r w:rsidR="000A15A6">
              <w:rPr>
                <w:rFonts w:ascii="Times New Roman" w:eastAsia="Times New Roman" w:hAnsi="Times New Roman"/>
              </w:rPr>
              <w:t>ноя</w:t>
            </w:r>
            <w:r w:rsidR="000A15A6" w:rsidRPr="00C42C27">
              <w:rPr>
                <w:rFonts w:ascii="Times New Roman" w:eastAsia="Times New Roman" w:hAnsi="Times New Roman"/>
              </w:rPr>
              <w:t>бря 2015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0A15A6" w:rsidRPr="00C42C27">
              <w:rPr>
                <w:rFonts w:ascii="Times New Roman" w:hAnsi="Times New Roman"/>
                <w:bCs/>
              </w:rPr>
              <w:t xml:space="preserve">Безналичный расчет, </w:t>
            </w:r>
            <w:r w:rsidR="000A15A6">
              <w:rPr>
                <w:rFonts w:ascii="Times New Roman" w:hAnsi="Times New Roman"/>
                <w:bCs/>
              </w:rPr>
              <w:t>авансирование в размере 3</w:t>
            </w:r>
            <w:r w:rsidR="000A15A6" w:rsidRPr="00C42C27">
              <w:rPr>
                <w:rFonts w:ascii="Times New Roman" w:hAnsi="Times New Roman"/>
                <w:bCs/>
              </w:rPr>
              <w:t>0</w:t>
            </w:r>
            <w:r w:rsidR="000A15A6">
              <w:rPr>
                <w:rFonts w:ascii="Times New Roman" w:hAnsi="Times New Roman"/>
                <w:bCs/>
              </w:rPr>
              <w:t xml:space="preserve"> % от суммы договора</w:t>
            </w:r>
            <w:r w:rsidR="000A15A6" w:rsidRPr="00C42C27">
              <w:rPr>
                <w:rFonts w:ascii="Times New Roman" w:hAnsi="Times New Roman"/>
                <w:bCs/>
              </w:rPr>
              <w:t xml:space="preserve"> в течение </w:t>
            </w:r>
            <w:r w:rsidR="000A15A6">
              <w:rPr>
                <w:rFonts w:ascii="Times New Roman" w:hAnsi="Times New Roman"/>
                <w:bCs/>
              </w:rPr>
              <w:t>5</w:t>
            </w:r>
            <w:r w:rsidR="000A15A6" w:rsidRPr="00C42C27">
              <w:rPr>
                <w:rFonts w:ascii="Times New Roman" w:hAnsi="Times New Roman"/>
                <w:bCs/>
              </w:rPr>
              <w:t xml:space="preserve"> (</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после подписания договора. Предоплата 40% от стоимости договора в течение 5</w:t>
            </w:r>
            <w:r w:rsidR="000A15A6" w:rsidRPr="00C42C27">
              <w:rPr>
                <w:rFonts w:ascii="Times New Roman" w:hAnsi="Times New Roman"/>
                <w:bCs/>
              </w:rPr>
              <w:t xml:space="preserve"> (</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по факту готовности к отгрузке товара. Окончательный расчет в размере 30% от суммы договора в течение 5 </w:t>
            </w:r>
            <w:r w:rsidR="000A15A6" w:rsidRPr="00C42C27">
              <w:rPr>
                <w:rFonts w:ascii="Times New Roman" w:hAnsi="Times New Roman"/>
                <w:bCs/>
              </w:rPr>
              <w:t>(</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w:t>
            </w:r>
            <w:r w:rsidR="000A15A6" w:rsidRPr="00C42C27">
              <w:rPr>
                <w:rFonts w:ascii="Times New Roman" w:hAnsi="Times New Roman"/>
                <w:bCs/>
              </w:rPr>
              <w:t>после подписания документа, подтверждающего поступлени</w:t>
            </w:r>
            <w:r w:rsidR="000A15A6">
              <w:rPr>
                <w:rFonts w:ascii="Times New Roman" w:hAnsi="Times New Roman"/>
                <w:bCs/>
              </w:rPr>
              <w:t>е</w:t>
            </w:r>
            <w:r w:rsidR="000A15A6" w:rsidRPr="00C42C27">
              <w:rPr>
                <w:rFonts w:ascii="Times New Roman" w:hAnsi="Times New Roman"/>
                <w:bCs/>
              </w:rPr>
              <w:t xml:space="preserve"> товара.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Гарантийный срок - 12</w:t>
            </w:r>
            <w:r w:rsidR="002A75CD" w:rsidRPr="002217C6">
              <w:rPr>
                <w:rFonts w:ascii="Times New Roman" w:hAnsi="Times New Roman"/>
              </w:rPr>
              <w:t xml:space="preserve"> месяцев</w:t>
            </w:r>
            <w:r w:rsidR="002A75CD">
              <w:rPr>
                <w:rFonts w:ascii="Times New Roman" w:hAnsi="Times New Roman"/>
              </w:rPr>
              <w:t>.</w:t>
            </w:r>
          </w:p>
          <w:p w:rsidR="00516EDE" w:rsidRPr="00516EDE" w:rsidRDefault="00516EDE" w:rsidP="00606406">
            <w:pPr>
              <w:spacing w:after="0" w:line="240" w:lineRule="auto"/>
              <w:jc w:val="both"/>
              <w:rPr>
                <w:rFonts w:ascii="Times New Roman" w:hAnsi="Times New Roman"/>
              </w:rPr>
            </w:pPr>
            <w:r w:rsidRPr="00516EDE">
              <w:rPr>
                <w:rFonts w:ascii="Times New Roman" w:hAnsi="Times New Roman"/>
              </w:rPr>
              <w:t>3.</w:t>
            </w:r>
            <w:r w:rsidR="00606406">
              <w:rPr>
                <w:rFonts w:ascii="Times New Roman" w:hAnsi="Times New Roman"/>
              </w:rPr>
              <w:t>Год выпуска Оборудования не ранее 2015 г</w:t>
            </w:r>
            <w:r w:rsidRPr="00516EDE">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Pr="00CD304C"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p w:rsidR="00CD304C" w:rsidRPr="00CD304C" w:rsidRDefault="00CD304C" w:rsidP="00CD304C">
            <w:pPr>
              <w:keepNext/>
              <w:spacing w:after="0" w:line="240" w:lineRule="auto"/>
              <w:jc w:val="both"/>
              <w:rPr>
                <w:rFonts w:ascii="Times New Roman" w:hAnsi="Times New Roman"/>
              </w:rPr>
            </w:pPr>
            <w:r w:rsidRPr="00CD304C">
              <w:rPr>
                <w:rFonts w:ascii="Times New Roman" w:hAnsi="Times New Roman"/>
              </w:rPr>
              <w:t>-наличие технического сервисного центра на территории РФ;</w:t>
            </w:r>
          </w:p>
          <w:p w:rsidR="00CD304C" w:rsidRPr="00355789" w:rsidRDefault="00CD304C" w:rsidP="00CD304C">
            <w:pPr>
              <w:keepNext/>
              <w:spacing w:after="0" w:line="240" w:lineRule="auto"/>
              <w:jc w:val="both"/>
              <w:rPr>
                <w:rFonts w:ascii="Times New Roman" w:hAnsi="Times New Roman"/>
              </w:rPr>
            </w:pPr>
            <w:r w:rsidRPr="00CD304C">
              <w:rPr>
                <w:rFonts w:ascii="Times New Roman" w:hAnsi="Times New Roman"/>
              </w:rPr>
              <w:t>- наличие гарантийного обслуживания;</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CD304C" w:rsidRPr="00CD304C">
              <w:rPr>
                <w:rFonts w:ascii="Times New Roman" w:hAnsi="Times New Roman"/>
              </w:rPr>
              <w:t>321800,00 (триста двадцать одна тысяча восемьсот) рублей 00 копеек, в том числе НДС.</w:t>
            </w:r>
            <w:r w:rsidR="00CD304C">
              <w:rPr>
                <w:rFonts w:ascii="Times New Roman" w:hAnsi="Times New Roman"/>
              </w:rPr>
              <w:t xml:space="preserve"> </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расходы на доставку,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8" w:name="__2525252525252525252525252525252525D0_2"/>
            <w:bookmarkEnd w:id="18"/>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CD304C">
              <w:rPr>
                <w:rFonts w:ascii="Times New Roman" w:eastAsia="Times New Roman" w:hAnsi="Times New Roman"/>
              </w:rPr>
              <w:t>32180,00</w:t>
            </w:r>
            <w:r w:rsidR="00CD304C" w:rsidRPr="00C42C27">
              <w:rPr>
                <w:rFonts w:ascii="Times New Roman" w:eastAsia="Times New Roman" w:hAnsi="Times New Roman"/>
              </w:rPr>
              <w:t xml:space="preserve"> </w:t>
            </w:r>
            <w:r w:rsidR="00DC5179">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6478F0">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6478F0">
              <w:rPr>
                <w:rFonts w:ascii="Times New Roman" w:hAnsi="Times New Roman"/>
                <w:sz w:val="22"/>
                <w:szCs w:val="22"/>
              </w:rPr>
              <w:t>30</w:t>
            </w:r>
            <w:r w:rsidR="00DC5179">
              <w:rPr>
                <w:rFonts w:ascii="Times New Roman" w:hAnsi="Times New Roman"/>
                <w:sz w:val="22"/>
                <w:szCs w:val="22"/>
              </w:rPr>
              <w:t xml:space="preserve"> </w:t>
            </w:r>
            <w:r w:rsidR="00F3372E">
              <w:rPr>
                <w:rFonts w:ascii="Times New Roman" w:hAnsi="Times New Roman"/>
                <w:sz w:val="22"/>
                <w:szCs w:val="22"/>
              </w:rPr>
              <w:t>»</w:t>
            </w:r>
            <w:r w:rsidR="00B4599B">
              <w:rPr>
                <w:rFonts w:ascii="Times New Roman" w:hAnsi="Times New Roman"/>
                <w:sz w:val="22"/>
                <w:szCs w:val="22"/>
              </w:rPr>
              <w:t xml:space="preserve">  </w:t>
            </w:r>
            <w:r w:rsidR="005667EC">
              <w:rPr>
                <w:rFonts w:ascii="Times New Roman" w:hAnsi="Times New Roman"/>
                <w:sz w:val="22"/>
                <w:szCs w:val="22"/>
              </w:rPr>
              <w:t xml:space="preserve"> </w:t>
            </w:r>
            <w:r w:rsidR="006478F0">
              <w:rPr>
                <w:rFonts w:ascii="Times New Roman" w:hAnsi="Times New Roman"/>
                <w:sz w:val="22"/>
                <w:szCs w:val="22"/>
              </w:rPr>
              <w:t>сентября</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6478F0">
            <w:pPr>
              <w:pStyle w:val="a9"/>
              <w:rPr>
                <w:rFonts w:ascii="Times New Roman" w:hAnsi="Times New Roman"/>
                <w:sz w:val="22"/>
                <w:szCs w:val="22"/>
              </w:rPr>
            </w:pPr>
            <w:r w:rsidRPr="00355789">
              <w:rPr>
                <w:rFonts w:ascii="Times New Roman" w:hAnsi="Times New Roman"/>
                <w:sz w:val="22"/>
                <w:szCs w:val="22"/>
              </w:rPr>
              <w:t>«</w:t>
            </w:r>
            <w:r w:rsidR="006478F0">
              <w:rPr>
                <w:rFonts w:ascii="Times New Roman" w:hAnsi="Times New Roman"/>
                <w:sz w:val="22"/>
                <w:szCs w:val="22"/>
              </w:rPr>
              <w:t>5</w:t>
            </w:r>
            <w:r w:rsidR="00DC5179">
              <w:rPr>
                <w:rFonts w:ascii="Times New Roman" w:hAnsi="Times New Roman"/>
                <w:sz w:val="22"/>
                <w:szCs w:val="22"/>
              </w:rPr>
              <w:t xml:space="preserve"> </w:t>
            </w:r>
            <w:r w:rsidRPr="00355789">
              <w:rPr>
                <w:rFonts w:ascii="Times New Roman" w:hAnsi="Times New Roman"/>
                <w:sz w:val="22"/>
                <w:szCs w:val="22"/>
              </w:rPr>
              <w:t xml:space="preserve">» </w:t>
            </w:r>
            <w:r w:rsidR="00B4599B">
              <w:rPr>
                <w:rFonts w:ascii="Times New Roman" w:hAnsi="Times New Roman"/>
                <w:sz w:val="22"/>
                <w:szCs w:val="22"/>
              </w:rPr>
              <w:t xml:space="preserve"> </w:t>
            </w:r>
            <w:r w:rsidR="006478F0">
              <w:rPr>
                <w:rFonts w:ascii="Times New Roman" w:hAnsi="Times New Roman"/>
                <w:sz w:val="22"/>
                <w:szCs w:val="22"/>
              </w:rPr>
              <w:t>октября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lastRenderedPageBreak/>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90449B" w:rsidRPr="003C1652" w:rsidRDefault="0090449B" w:rsidP="0090449B">
      <w:pPr>
        <w:spacing w:after="0" w:line="240" w:lineRule="auto"/>
        <w:ind w:left="-426"/>
        <w:rPr>
          <w:rFonts w:ascii="Times New Roman" w:hAnsi="Times New Roman"/>
          <w:sz w:val="24"/>
          <w:szCs w:val="24"/>
        </w:rPr>
      </w:pPr>
    </w:p>
    <w:p w:rsidR="003C1652" w:rsidRPr="003C1652" w:rsidRDefault="003C1652" w:rsidP="001A217B">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1. ПРЕДМЕТ ДОГОВОРА</w:t>
      </w:r>
    </w:p>
    <w:p w:rsidR="003C1652" w:rsidRPr="003C1652" w:rsidRDefault="003C1652" w:rsidP="001A217B">
      <w:pPr>
        <w:spacing w:after="0" w:line="240" w:lineRule="auto"/>
        <w:ind w:left="-426"/>
        <w:jc w:val="both"/>
        <w:rPr>
          <w:rFonts w:ascii="Times New Roman" w:hAnsi="Times New Roman"/>
          <w:b/>
          <w:sz w:val="24"/>
          <w:szCs w:val="24"/>
        </w:rPr>
      </w:pPr>
      <w:r w:rsidRPr="003C1652">
        <w:rPr>
          <w:rFonts w:ascii="Times New Roman" w:hAnsi="Times New Roman"/>
          <w:sz w:val="24"/>
          <w:szCs w:val="24"/>
        </w:rPr>
        <w:t xml:space="preserve">1.1. Поставщик обязуется в обусловленный договором срок </w:t>
      </w:r>
      <w:r w:rsidRPr="00D844F8">
        <w:rPr>
          <w:rFonts w:ascii="Times New Roman" w:hAnsi="Times New Roman"/>
          <w:sz w:val="23"/>
          <w:szCs w:val="23"/>
        </w:rPr>
        <w:t xml:space="preserve">поставить </w:t>
      </w:r>
      <w:r w:rsidRPr="00FB3D7D">
        <w:rPr>
          <w:rFonts w:ascii="Times New Roman" w:hAnsi="Times New Roman"/>
        </w:rPr>
        <w:t>сушильны</w:t>
      </w:r>
      <w:r>
        <w:rPr>
          <w:rFonts w:ascii="Times New Roman" w:hAnsi="Times New Roman"/>
        </w:rPr>
        <w:t xml:space="preserve">е </w:t>
      </w:r>
      <w:r w:rsidRPr="00FB3D7D">
        <w:rPr>
          <w:rFonts w:ascii="Times New Roman" w:hAnsi="Times New Roman"/>
        </w:rPr>
        <w:t>шкаф</w:t>
      </w:r>
      <w:r>
        <w:rPr>
          <w:rFonts w:ascii="Times New Roman" w:hAnsi="Times New Roman"/>
        </w:rPr>
        <w:t>ы</w:t>
      </w:r>
      <w:r w:rsidRPr="00FB3D7D">
        <w:rPr>
          <w:rFonts w:ascii="Times New Roman" w:hAnsi="Times New Roman"/>
        </w:rPr>
        <w:t xml:space="preserve"> </w:t>
      </w:r>
      <w:proofErr w:type="gramStart"/>
      <w:r w:rsidRPr="00FB3D7D">
        <w:rPr>
          <w:rFonts w:ascii="Times New Roman" w:hAnsi="Times New Roman"/>
        </w:rPr>
        <w:t>СМ</w:t>
      </w:r>
      <w:proofErr w:type="gramEnd"/>
      <w:r w:rsidRPr="00FB3D7D">
        <w:rPr>
          <w:rFonts w:ascii="Times New Roman" w:hAnsi="Times New Roman"/>
        </w:rPr>
        <w:t xml:space="preserve"> 50/250-500- ШС в количестве 2 штук</w:t>
      </w:r>
      <w:r w:rsidRPr="003C1652">
        <w:rPr>
          <w:rFonts w:ascii="Times New Roman" w:hAnsi="Times New Roman"/>
          <w:sz w:val="24"/>
          <w:szCs w:val="24"/>
        </w:rPr>
        <w:t xml:space="preserve"> (далее-Товар), свободный от каких-либо прав третьих лиц и иных обременений, а Заказчик приобрести и оплатить по цене, указанной в п.2.1.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1A217B" w:rsidRPr="003C1652" w:rsidRDefault="001A217B"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2. ЦЕНА ДОГОВОРА И ПОРЯДОК РАСЧЕТОВ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2.1. Цена Договора составляет __________________________________________________.</w:t>
      </w:r>
    </w:p>
    <w:p w:rsidR="003C1652" w:rsidRPr="003C1652" w:rsidRDefault="003C1652" w:rsidP="001A217B">
      <w:pPr>
        <w:pStyle w:val="ConsNormal"/>
        <w:widowControl/>
        <w:ind w:left="-426" w:firstLine="0"/>
        <w:jc w:val="both"/>
        <w:rPr>
          <w:rFonts w:ascii="Times New Roman" w:hAnsi="Times New Roman"/>
          <w:sz w:val="24"/>
          <w:szCs w:val="24"/>
        </w:rPr>
      </w:pPr>
      <w:r w:rsidRPr="003C1652">
        <w:rPr>
          <w:rFonts w:ascii="Times New Roman" w:hAnsi="Times New Roman"/>
          <w:sz w:val="24"/>
          <w:szCs w:val="24"/>
        </w:rPr>
        <w:t>2.2. Цена Договора включает в себя: стоимость товара, расходы на доставку до Заказчика, НДС 18%, налоги, сборы и другие обязательные платежи.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2.3. Цена Договора является твердой и не может изменяться в ходе его исполнения.</w:t>
      </w:r>
    </w:p>
    <w:p w:rsidR="001A217B" w:rsidRDefault="003C1652" w:rsidP="001A217B">
      <w:pPr>
        <w:spacing w:after="0" w:line="240" w:lineRule="auto"/>
        <w:ind w:left="-426"/>
        <w:jc w:val="both"/>
        <w:rPr>
          <w:rFonts w:ascii="Times New Roman" w:hAnsi="Times New Roman"/>
          <w:bCs/>
        </w:rPr>
      </w:pPr>
      <w:r w:rsidRPr="003C1652">
        <w:rPr>
          <w:rFonts w:ascii="Times New Roman" w:hAnsi="Times New Roman"/>
          <w:sz w:val="24"/>
          <w:szCs w:val="24"/>
        </w:rPr>
        <w:t xml:space="preserve">2.4. Расчеты за Товар производятся на условии: </w:t>
      </w:r>
      <w:r w:rsidR="00695C1E" w:rsidRPr="00C42C27">
        <w:rPr>
          <w:rFonts w:ascii="Times New Roman" w:hAnsi="Times New Roman"/>
          <w:bCs/>
        </w:rPr>
        <w:t xml:space="preserve">Безналичный расчет, </w:t>
      </w:r>
      <w:r w:rsidR="00695C1E">
        <w:rPr>
          <w:rFonts w:ascii="Times New Roman" w:hAnsi="Times New Roman"/>
          <w:bCs/>
        </w:rPr>
        <w:t>авансирование в размере 3</w:t>
      </w:r>
      <w:r w:rsidR="00695C1E" w:rsidRPr="00C42C27">
        <w:rPr>
          <w:rFonts w:ascii="Times New Roman" w:hAnsi="Times New Roman"/>
          <w:bCs/>
        </w:rPr>
        <w:t>0</w:t>
      </w:r>
      <w:r w:rsidR="00695C1E">
        <w:rPr>
          <w:rFonts w:ascii="Times New Roman" w:hAnsi="Times New Roman"/>
          <w:bCs/>
        </w:rPr>
        <w:t xml:space="preserve"> % от суммы договора</w:t>
      </w:r>
      <w:r w:rsidR="00695C1E" w:rsidRPr="00C42C27">
        <w:rPr>
          <w:rFonts w:ascii="Times New Roman" w:hAnsi="Times New Roman"/>
          <w:bCs/>
        </w:rPr>
        <w:t xml:space="preserve"> в течение </w:t>
      </w:r>
      <w:r w:rsidR="00695C1E">
        <w:rPr>
          <w:rFonts w:ascii="Times New Roman" w:hAnsi="Times New Roman"/>
          <w:bCs/>
        </w:rPr>
        <w:t>5</w:t>
      </w:r>
      <w:r w:rsidR="00695C1E" w:rsidRPr="00C42C27">
        <w:rPr>
          <w:rFonts w:ascii="Times New Roman" w:hAnsi="Times New Roman"/>
          <w:bCs/>
        </w:rPr>
        <w:t xml:space="preserve"> (</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после подписания договора. Предоплата 40% от стоимости договора в течение 5</w:t>
      </w:r>
      <w:r w:rsidR="00695C1E" w:rsidRPr="00C42C27">
        <w:rPr>
          <w:rFonts w:ascii="Times New Roman" w:hAnsi="Times New Roman"/>
          <w:bCs/>
        </w:rPr>
        <w:t xml:space="preserve"> (</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по факту готовности к отгрузке товара. Окончательный расчет в размере 30% от суммы договора в течение 5 </w:t>
      </w:r>
      <w:r w:rsidR="00695C1E" w:rsidRPr="00C42C27">
        <w:rPr>
          <w:rFonts w:ascii="Times New Roman" w:hAnsi="Times New Roman"/>
          <w:bCs/>
        </w:rPr>
        <w:t>(</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w:t>
      </w:r>
      <w:r w:rsidR="00695C1E" w:rsidRPr="00C42C27">
        <w:rPr>
          <w:rFonts w:ascii="Times New Roman" w:hAnsi="Times New Roman"/>
          <w:bCs/>
        </w:rPr>
        <w:t>после подписания документа, подтверждающего поступлени</w:t>
      </w:r>
      <w:r w:rsidR="00695C1E">
        <w:rPr>
          <w:rFonts w:ascii="Times New Roman" w:hAnsi="Times New Roman"/>
          <w:bCs/>
        </w:rPr>
        <w:t>е</w:t>
      </w:r>
      <w:r w:rsidR="00695C1E" w:rsidRPr="00C42C27">
        <w:rPr>
          <w:rFonts w:ascii="Times New Roman" w:hAnsi="Times New Roman"/>
          <w:bCs/>
        </w:rPr>
        <w:t xml:space="preserve"> товара.</w:t>
      </w:r>
    </w:p>
    <w:p w:rsidR="00695C1E" w:rsidRPr="003C1652" w:rsidRDefault="00695C1E" w:rsidP="001A217B">
      <w:pPr>
        <w:spacing w:after="0" w:line="240" w:lineRule="auto"/>
        <w:ind w:left="-426"/>
        <w:jc w:val="both"/>
        <w:rPr>
          <w:rFonts w:ascii="Times New Roman" w:hAnsi="Times New Roman"/>
          <w:bCs/>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3. ПРАВА И ОБЯЗАННОСТИ СТОРОН И УСЛОВИЯ ПОСТАВКИ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3.1.Поставщик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 Поставщик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3.2.1. Требовать своевременной оплаты Товара в соответствии с подписанным Сторонами договором по поставке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 Заказчик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3.3.1. Произвести оплату Товара в соответствии с п. 2.4.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3.3.2. Обеспечить своевременную приемку поставленного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3.3.3. Своевременно сообщить в письменной форме Поставщику о недостатках Товара, обнаруженных в ходе его приемки.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 Заказчик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3.4.3. Отказаться от оплаты расходов, не предусмотренных настоящим договором.</w:t>
      </w:r>
    </w:p>
    <w:p w:rsidR="003C1652" w:rsidRPr="003C1652" w:rsidRDefault="003C1652" w:rsidP="001A217B">
      <w:pPr>
        <w:spacing w:after="0" w:line="240" w:lineRule="auto"/>
        <w:ind w:left="-426"/>
        <w:jc w:val="both"/>
        <w:rPr>
          <w:rFonts w:ascii="Times New Roman" w:hAnsi="Times New Roman"/>
          <w:bCs/>
          <w:sz w:val="24"/>
          <w:szCs w:val="24"/>
        </w:rPr>
      </w:pPr>
      <w:r w:rsidRPr="003C1652">
        <w:rPr>
          <w:rFonts w:ascii="Times New Roman" w:hAnsi="Times New Roman"/>
          <w:sz w:val="24"/>
          <w:szCs w:val="24"/>
        </w:rPr>
        <w:t>3.5. Срок поставки: до 3</w:t>
      </w:r>
      <w:r w:rsidR="009512E0">
        <w:rPr>
          <w:rFonts w:ascii="Times New Roman" w:hAnsi="Times New Roman"/>
          <w:sz w:val="24"/>
          <w:szCs w:val="24"/>
        </w:rPr>
        <w:t>0</w:t>
      </w:r>
      <w:r w:rsidRPr="003C1652">
        <w:rPr>
          <w:rFonts w:ascii="Times New Roman" w:hAnsi="Times New Roman"/>
          <w:sz w:val="24"/>
          <w:szCs w:val="24"/>
        </w:rPr>
        <w:t xml:space="preserve"> </w:t>
      </w:r>
      <w:r w:rsidR="009512E0">
        <w:rPr>
          <w:rFonts w:ascii="Times New Roman" w:hAnsi="Times New Roman"/>
          <w:sz w:val="24"/>
          <w:szCs w:val="24"/>
        </w:rPr>
        <w:t>ноября</w:t>
      </w:r>
      <w:r w:rsidRPr="003C1652">
        <w:rPr>
          <w:rFonts w:ascii="Times New Roman" w:hAnsi="Times New Roman"/>
          <w:sz w:val="24"/>
          <w:szCs w:val="24"/>
        </w:rPr>
        <w:t xml:space="preserve"> </w:t>
      </w:r>
      <w:r w:rsidRPr="003C1652">
        <w:rPr>
          <w:rFonts w:ascii="Times New Roman" w:hAnsi="Times New Roman"/>
          <w:bCs/>
          <w:sz w:val="24"/>
          <w:szCs w:val="24"/>
        </w:rPr>
        <w:t>2015 г.</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3.6. Место поставки: 630015, г. Новосибирск, ул. </w:t>
      </w:r>
      <w:proofErr w:type="gramStart"/>
      <w:r w:rsidRPr="003C1652">
        <w:rPr>
          <w:rFonts w:ascii="Times New Roman" w:hAnsi="Times New Roman"/>
          <w:sz w:val="24"/>
          <w:szCs w:val="24"/>
        </w:rPr>
        <w:t>Планетная</w:t>
      </w:r>
      <w:proofErr w:type="gramEnd"/>
      <w:r w:rsidRPr="003C1652">
        <w:rPr>
          <w:rFonts w:ascii="Times New Roman" w:hAnsi="Times New Roman"/>
          <w:sz w:val="24"/>
          <w:szCs w:val="24"/>
        </w:rPr>
        <w:t>, д. 32.</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3.7. Датой поставки считается дата подписания Сторонами товарной накладной на Товар.</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3.8. Право собственности на Товар переходит от Поставщика к Заказчику с момента передачи товара и подписания сторонами товарной накладной.</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3.9.1. Под обоснованным отказом Стороны договорились понимать право Заказчика отказаться от принятия Товара или его части по причинам: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поставки товара ненадлежащего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несоответствия количества, ассортимента поставленного Товара условиям данного договора и спецификации.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3.10. Заказчик, которому передан Товар ненадлежащего качества, вправе по своему выбору потребовать от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замены Товара ненадлежащего качества, Товаром 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безвозмездного устранения недостатков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возмещения своих расходов по устранению недостатков Товара.</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4. КАЧЕСТВО И КОМПЛЕКТНОСТЬ ТОВАРА, ГАРАНТИИ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4.2. Товар должен обеспечивать предусмотренную производителем функциональность.</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4.5. Наличие недостатков и сроки замены товара оформляются Сторонами в двухстороннем акте выявленных недостатков.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4.6.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4.7. </w:t>
      </w:r>
      <w:proofErr w:type="gramStart"/>
      <w:r w:rsidRPr="003C1652">
        <w:rPr>
          <w:rFonts w:ascii="Times New Roman" w:hAnsi="Times New Roman"/>
          <w:sz w:val="24"/>
          <w:szCs w:val="24"/>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5. ПОРЯДОК ПРИЕМКИ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 Результат исполнения обязательств по поставке Товара принимается в следующем порядке:</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w:t>
      </w:r>
      <w:r w:rsidRPr="003C1652">
        <w:rPr>
          <w:rFonts w:ascii="Times New Roman" w:hAnsi="Times New Roman"/>
          <w:bCs/>
          <w:sz w:val="24"/>
          <w:szCs w:val="24"/>
          <w:lang w:eastAsia="ru-RU"/>
        </w:rPr>
        <w:t>документа, подтверждающего поступление товара,</w:t>
      </w:r>
      <w:r w:rsidRPr="003C1652">
        <w:rPr>
          <w:rFonts w:ascii="Times New Roman" w:hAnsi="Times New Roman"/>
          <w:bCs/>
          <w:sz w:val="24"/>
          <w:szCs w:val="24"/>
        </w:rPr>
        <w:t xml:space="preserve"> </w:t>
      </w:r>
      <w:r w:rsidRPr="003C1652">
        <w:rPr>
          <w:rFonts w:ascii="Times New Roman" w:hAnsi="Times New Roman"/>
          <w:sz w:val="24"/>
          <w:szCs w:val="24"/>
        </w:rPr>
        <w:t>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5.1.2. Выполненные Поставщиком обязательства по поставке Товара принимаются Заказчиком по товарной накладной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6. РИСК СЛУЧАЙНОЙ ГИБЕЛИ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7. ОТВЕТСТВЕННОСТЬ СТОРОН</w:t>
      </w:r>
    </w:p>
    <w:p w:rsidR="003C1652" w:rsidRPr="003C1652" w:rsidRDefault="003C1652" w:rsidP="000D5D99">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C1652" w:rsidRPr="003C1652" w:rsidRDefault="003C1652" w:rsidP="000D5D99">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w:t>
      </w:r>
      <w:r w:rsidR="009E0E8E">
        <w:rPr>
          <w:rFonts w:ascii="Times New Roman" w:hAnsi="Times New Roman"/>
          <w:sz w:val="24"/>
          <w:szCs w:val="24"/>
        </w:rPr>
        <w:t>прос</w:t>
      </w:r>
      <w:r w:rsidRPr="003C1652">
        <w:rPr>
          <w:rFonts w:ascii="Times New Roman" w:hAnsi="Times New Roman"/>
          <w:sz w:val="24"/>
          <w:szCs w:val="24"/>
        </w:rPr>
        <w:t xml:space="preserve">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7.5. Уплата неустойки не освобождает Стороны от исполнения обязательств по настоящему договору. </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8. ПОРЯДОК РАЗРЕШЕНИЯ СПОРОВ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9. СРОК ДЕЙСТВИЯ НАСТОЯЩЕГО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9.1. Настоящий Договор вступает в силу с момента его подписания и действует до полного исполнения сторонами своих обязательств.</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10. ЗАКЛЮЧИТЕЛЬНЫЕ ПОЛОЖЕНИЯ</w:t>
      </w:r>
    </w:p>
    <w:p w:rsidR="003C1652" w:rsidRPr="003C1652"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10.1. </w:t>
      </w:r>
      <w:proofErr w:type="gramStart"/>
      <w:r w:rsidRPr="003C1652">
        <w:rPr>
          <w:rFonts w:ascii="Times New Roman" w:hAnsi="Times New Roman"/>
          <w:sz w:val="24"/>
          <w:szCs w:val="24"/>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C1652">
        <w:rPr>
          <w:rFonts w:ascii="Times New Roman" w:hAnsi="Times New Roman"/>
          <w:sz w:val="24"/>
          <w:szCs w:val="24"/>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10.4. В случае изменения у </w:t>
      </w:r>
      <w:proofErr w:type="gramStart"/>
      <w:r w:rsidRPr="003C1652">
        <w:rPr>
          <w:rFonts w:ascii="Times New Roman" w:hAnsi="Times New Roman"/>
          <w:sz w:val="24"/>
          <w:szCs w:val="24"/>
        </w:rPr>
        <w:t>какой-либо</w:t>
      </w:r>
      <w:proofErr w:type="gramEnd"/>
      <w:r w:rsidRPr="003C1652">
        <w:rPr>
          <w:rFonts w:ascii="Times New Roman" w:hAnsi="Times New Roman"/>
          <w:sz w:val="24"/>
          <w:szCs w:val="24"/>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11. ПРИЛОЖЕНИЯ</w:t>
      </w:r>
    </w:p>
    <w:p w:rsidR="003C1652"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11.1. Приложение № 1. Спецификация на поставку сушильных шкафов </w:t>
      </w:r>
      <w:proofErr w:type="gramStart"/>
      <w:r w:rsidRPr="003C1652">
        <w:rPr>
          <w:rFonts w:ascii="Times New Roman" w:hAnsi="Times New Roman"/>
          <w:sz w:val="24"/>
          <w:szCs w:val="24"/>
        </w:rPr>
        <w:t>СМ</w:t>
      </w:r>
      <w:proofErr w:type="gramEnd"/>
      <w:r w:rsidRPr="003C1652">
        <w:rPr>
          <w:rFonts w:ascii="Times New Roman" w:hAnsi="Times New Roman"/>
          <w:sz w:val="24"/>
          <w:szCs w:val="24"/>
        </w:rPr>
        <w:t xml:space="preserve"> 50/250-500-ШС</w:t>
      </w:r>
    </w:p>
    <w:p w:rsidR="009512E0" w:rsidRPr="003C1652" w:rsidRDefault="009512E0" w:rsidP="009512E0">
      <w:pPr>
        <w:spacing w:after="0" w:line="240" w:lineRule="auto"/>
        <w:ind w:left="-426"/>
        <w:jc w:val="both"/>
        <w:rPr>
          <w:rFonts w:ascii="Times New Roman" w:hAnsi="Times New Roman"/>
          <w:sz w:val="24"/>
          <w:szCs w:val="24"/>
        </w:rPr>
      </w:pPr>
    </w:p>
    <w:p w:rsidR="003C1652" w:rsidRPr="003C1652" w:rsidRDefault="003C1652" w:rsidP="0090449B">
      <w:pPr>
        <w:spacing w:after="0" w:line="240" w:lineRule="auto"/>
        <w:ind w:left="-426"/>
        <w:jc w:val="center"/>
        <w:rPr>
          <w:rFonts w:ascii="Times New Roman" w:hAnsi="Times New Roman"/>
          <w:sz w:val="24"/>
          <w:szCs w:val="24"/>
        </w:rPr>
      </w:pPr>
      <w:r w:rsidRPr="003C1652">
        <w:rPr>
          <w:rFonts w:ascii="Times New Roman" w:hAnsi="Times New Roman"/>
          <w:sz w:val="24"/>
          <w:szCs w:val="24"/>
        </w:rPr>
        <w:t>12. ЮРИДИЧЕСКИЕ АДРЕСА И БАНКОВСКИЕ РЕКВИЗИТЫ СТОРОН</w:t>
      </w:r>
    </w:p>
    <w:tbl>
      <w:tblPr>
        <w:tblW w:w="9642" w:type="dxa"/>
        <w:tblLayout w:type="fixed"/>
        <w:tblLook w:val="04A0" w:firstRow="1" w:lastRow="0" w:firstColumn="1" w:lastColumn="0" w:noHBand="0" w:noVBand="1"/>
      </w:tblPr>
      <w:tblGrid>
        <w:gridCol w:w="4786"/>
        <w:gridCol w:w="4856"/>
      </w:tblGrid>
      <w:tr w:rsidR="003C1652" w:rsidRPr="003C1652" w:rsidTr="0090449B">
        <w:trPr>
          <w:trHeight w:val="679"/>
        </w:trPr>
        <w:tc>
          <w:tcPr>
            <w:tcW w:w="4786" w:type="dxa"/>
          </w:tcPr>
          <w:p w:rsidR="003C1652" w:rsidRPr="003C1652" w:rsidRDefault="003C1652" w:rsidP="001A217B">
            <w:pPr>
              <w:pStyle w:val="Style2"/>
              <w:widowControl/>
              <w:tabs>
                <w:tab w:val="left" w:pos="1296"/>
                <w:tab w:val="left" w:pos="6390"/>
              </w:tabs>
              <w:ind w:left="142"/>
              <w:rPr>
                <w:rStyle w:val="FontStyle19"/>
                <w:rFonts w:ascii="Times New Roman" w:hAnsi="Times New Roman" w:cs="Times New Roman"/>
                <w:sz w:val="24"/>
                <w:szCs w:val="24"/>
              </w:rPr>
            </w:pPr>
            <w:r w:rsidRPr="003C1652">
              <w:t>Поставщик:</w:t>
            </w:r>
          </w:p>
        </w:tc>
        <w:tc>
          <w:tcPr>
            <w:tcW w:w="4856" w:type="dxa"/>
          </w:tcPr>
          <w:p w:rsidR="003C1652" w:rsidRPr="009512E0" w:rsidRDefault="003C1652" w:rsidP="0090449B">
            <w:pPr>
              <w:spacing w:after="0" w:line="240" w:lineRule="auto"/>
              <w:ind w:left="137"/>
              <w:rPr>
                <w:rFonts w:ascii="Times New Roman" w:hAnsi="Times New Roman"/>
                <w:sz w:val="24"/>
                <w:szCs w:val="24"/>
              </w:rPr>
            </w:pPr>
            <w:r w:rsidRPr="009512E0">
              <w:rPr>
                <w:rFonts w:ascii="Times New Roman" w:hAnsi="Times New Roman"/>
                <w:sz w:val="24"/>
                <w:szCs w:val="24"/>
              </w:rPr>
              <w:t>Заказчик:</w:t>
            </w:r>
          </w:p>
          <w:p w:rsidR="0090449B" w:rsidRDefault="003C1652" w:rsidP="0090449B">
            <w:pPr>
              <w:pStyle w:val="Style11"/>
              <w:widowControl/>
              <w:spacing w:line="240" w:lineRule="auto"/>
              <w:ind w:left="137"/>
              <w:rPr>
                <w:rFonts w:ascii="Times New Roman" w:hAnsi="Times New Roman"/>
              </w:rPr>
            </w:pPr>
            <w:r w:rsidRPr="009512E0">
              <w:rPr>
                <w:rFonts w:ascii="Times New Roman" w:hAnsi="Times New Roman"/>
              </w:rPr>
              <w:t xml:space="preserve">АО «НПО НИИИП – </w:t>
            </w:r>
            <w:proofErr w:type="spellStart"/>
            <w:r w:rsidRPr="009512E0">
              <w:rPr>
                <w:rFonts w:ascii="Times New Roman" w:hAnsi="Times New Roman"/>
              </w:rPr>
              <w:t>НЗиК</w:t>
            </w:r>
            <w:proofErr w:type="spellEnd"/>
            <w:r w:rsidRPr="009512E0">
              <w:rPr>
                <w:rFonts w:ascii="Times New Roman" w:hAnsi="Times New Roman"/>
              </w:rPr>
              <w:t>»</w:t>
            </w:r>
          </w:p>
          <w:p w:rsidR="0090449B" w:rsidRPr="003C1652" w:rsidRDefault="0090449B" w:rsidP="0090449B">
            <w:pPr>
              <w:pStyle w:val="Style11"/>
              <w:widowControl/>
              <w:spacing w:line="240" w:lineRule="auto"/>
              <w:ind w:left="137"/>
              <w:rPr>
                <w:rStyle w:val="FontStyle18"/>
                <w:rFonts w:ascii="Times New Roman" w:eastAsia="Arial Unicode MS" w:hAnsi="Times New Roman" w:cs="Times New Roman"/>
                <w:sz w:val="24"/>
                <w:szCs w:val="24"/>
              </w:rPr>
            </w:pPr>
            <w:r w:rsidRPr="003C1652">
              <w:rPr>
                <w:rStyle w:val="FontStyle18"/>
                <w:rFonts w:ascii="Times New Roman" w:eastAsia="Arial Unicode MS" w:hAnsi="Times New Roman" w:cs="Times New Roman"/>
                <w:sz w:val="24"/>
                <w:szCs w:val="24"/>
              </w:rPr>
              <w:t xml:space="preserve"> Юридический/ Фактический адрес: </w:t>
            </w:r>
          </w:p>
          <w:p w:rsidR="0090449B" w:rsidRPr="003C1652" w:rsidRDefault="0090449B" w:rsidP="0090449B">
            <w:pPr>
              <w:spacing w:after="0" w:line="240" w:lineRule="auto"/>
              <w:ind w:left="137" w:right="-213"/>
              <w:rPr>
                <w:rFonts w:ascii="Times New Roman" w:hAnsi="Times New Roman"/>
                <w:sz w:val="24"/>
                <w:szCs w:val="24"/>
              </w:rPr>
            </w:pPr>
            <w:r w:rsidRPr="003C1652">
              <w:rPr>
                <w:rFonts w:ascii="Times New Roman" w:hAnsi="Times New Roman"/>
                <w:sz w:val="24"/>
                <w:szCs w:val="24"/>
              </w:rPr>
              <w:t>630015, г.</w:t>
            </w:r>
            <w:r>
              <w:rPr>
                <w:rFonts w:ascii="Times New Roman" w:hAnsi="Times New Roman"/>
                <w:sz w:val="24"/>
                <w:szCs w:val="24"/>
              </w:rPr>
              <w:t xml:space="preserve"> Новосибирск, ул. </w:t>
            </w:r>
            <w:proofErr w:type="gramStart"/>
            <w:r>
              <w:rPr>
                <w:rFonts w:ascii="Times New Roman" w:hAnsi="Times New Roman"/>
                <w:sz w:val="24"/>
                <w:szCs w:val="24"/>
              </w:rPr>
              <w:t>Планетная</w:t>
            </w:r>
            <w:proofErr w:type="gramEnd"/>
            <w:r>
              <w:rPr>
                <w:rFonts w:ascii="Times New Roman" w:hAnsi="Times New Roman"/>
                <w:sz w:val="24"/>
                <w:szCs w:val="24"/>
              </w:rPr>
              <w:t xml:space="preserve">, д. </w:t>
            </w:r>
            <w:r w:rsidRPr="003C1652">
              <w:rPr>
                <w:rFonts w:ascii="Times New Roman" w:hAnsi="Times New Roman"/>
                <w:sz w:val="24"/>
                <w:szCs w:val="24"/>
              </w:rPr>
              <w:t xml:space="preserve">32 </w:t>
            </w:r>
          </w:p>
          <w:p w:rsidR="0090449B" w:rsidRPr="003C1652" w:rsidRDefault="0090449B" w:rsidP="0090449B">
            <w:pPr>
              <w:spacing w:after="0" w:line="240" w:lineRule="auto"/>
              <w:ind w:left="137"/>
              <w:rPr>
                <w:rFonts w:ascii="Times New Roman" w:hAnsi="Times New Roman"/>
                <w:sz w:val="24"/>
                <w:szCs w:val="24"/>
              </w:rPr>
            </w:pPr>
            <w:r w:rsidRPr="003C1652">
              <w:rPr>
                <w:rFonts w:ascii="Times New Roman" w:hAnsi="Times New Roman"/>
                <w:sz w:val="24"/>
                <w:szCs w:val="24"/>
              </w:rPr>
              <w:t>ИНН: 5401199015 КПП 546050001</w:t>
            </w:r>
          </w:p>
          <w:p w:rsidR="0090449B" w:rsidRPr="003C1652" w:rsidRDefault="0090449B" w:rsidP="0090449B">
            <w:pPr>
              <w:pStyle w:val="afa"/>
              <w:spacing w:before="0" w:beforeAutospacing="0" w:after="0" w:afterAutospacing="0"/>
              <w:ind w:left="137"/>
              <w:jc w:val="both"/>
              <w:rPr>
                <w:lang w:eastAsia="en-US"/>
              </w:rPr>
            </w:pPr>
            <w:proofErr w:type="gramStart"/>
            <w:r w:rsidRPr="003C1652">
              <w:rPr>
                <w:lang w:eastAsia="en-US"/>
              </w:rPr>
              <w:t>р</w:t>
            </w:r>
            <w:proofErr w:type="gramEnd"/>
            <w:r w:rsidRPr="003C1652">
              <w:rPr>
                <w:lang w:eastAsia="en-US"/>
              </w:rPr>
              <w:t>/с 40702810244020003415</w:t>
            </w:r>
          </w:p>
          <w:p w:rsidR="0090449B" w:rsidRPr="003C1652" w:rsidRDefault="0090449B" w:rsidP="0090449B">
            <w:pPr>
              <w:pStyle w:val="afa"/>
              <w:spacing w:before="0" w:beforeAutospacing="0" w:after="0" w:afterAutospacing="0"/>
              <w:ind w:left="137"/>
              <w:jc w:val="both"/>
              <w:rPr>
                <w:lang w:eastAsia="en-US"/>
              </w:rPr>
            </w:pPr>
            <w:r w:rsidRPr="003C1652">
              <w:rPr>
                <w:color w:val="000000"/>
                <w:lang w:eastAsia="ar-SA"/>
              </w:rPr>
              <w:t xml:space="preserve">в Сибирском банке Сбербанка России </w:t>
            </w:r>
          </w:p>
          <w:p w:rsidR="0090449B" w:rsidRPr="003C1652" w:rsidRDefault="0090449B" w:rsidP="0090449B">
            <w:pPr>
              <w:pStyle w:val="afa"/>
              <w:spacing w:before="0" w:beforeAutospacing="0" w:after="0" w:afterAutospacing="0"/>
              <w:ind w:left="137"/>
              <w:jc w:val="both"/>
              <w:rPr>
                <w:lang w:eastAsia="en-US"/>
              </w:rPr>
            </w:pPr>
            <w:r w:rsidRPr="003C1652">
              <w:rPr>
                <w:lang w:eastAsia="en-US"/>
              </w:rPr>
              <w:t>к/с 30101810500000000641</w:t>
            </w:r>
          </w:p>
          <w:p w:rsidR="0090449B" w:rsidRPr="003C1652" w:rsidRDefault="0090449B" w:rsidP="0090449B">
            <w:pPr>
              <w:pStyle w:val="Style2"/>
              <w:widowControl/>
              <w:tabs>
                <w:tab w:val="left" w:pos="5002"/>
              </w:tabs>
              <w:ind w:left="137"/>
              <w:rPr>
                <w:lang w:eastAsia="en-US"/>
              </w:rPr>
            </w:pPr>
            <w:r w:rsidRPr="003C1652">
              <w:rPr>
                <w:lang w:eastAsia="en-US"/>
              </w:rPr>
              <w:t>БИК 045004641</w:t>
            </w:r>
          </w:p>
          <w:p w:rsidR="0090449B" w:rsidRPr="003C1652" w:rsidRDefault="0090449B" w:rsidP="0090449B">
            <w:pPr>
              <w:pStyle w:val="afa"/>
              <w:spacing w:before="0" w:beforeAutospacing="0" w:after="0" w:afterAutospacing="0"/>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Заместитель генерального директора</w:t>
            </w:r>
          </w:p>
          <w:p w:rsidR="0090449B" w:rsidRPr="003C1652" w:rsidRDefault="0090449B" w:rsidP="0090449B">
            <w:pPr>
              <w:pStyle w:val="Style2"/>
              <w:widowControl/>
              <w:tabs>
                <w:tab w:val="left" w:pos="5002"/>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по экономике и финансам                                   </w:t>
            </w:r>
          </w:p>
          <w:p w:rsidR="0090449B" w:rsidRDefault="0090449B" w:rsidP="0090449B">
            <w:pPr>
              <w:pStyle w:val="Style2"/>
              <w:widowControl/>
              <w:tabs>
                <w:tab w:val="left" w:pos="1080"/>
              </w:tabs>
              <w:ind w:left="137"/>
              <w:rPr>
                <w:rStyle w:val="FontStyle19"/>
                <w:rFonts w:ascii="Times New Roman" w:hAnsi="Times New Roman" w:cs="Times New Roman"/>
                <w:b w:val="0"/>
                <w:sz w:val="24"/>
                <w:szCs w:val="24"/>
              </w:rPr>
            </w:pPr>
          </w:p>
          <w:p w:rsidR="00C06424" w:rsidRPr="003C1652" w:rsidRDefault="00C06424" w:rsidP="0090449B">
            <w:pPr>
              <w:pStyle w:val="Style2"/>
              <w:widowControl/>
              <w:tabs>
                <w:tab w:val="left" w:pos="1080"/>
              </w:tabs>
              <w:ind w:left="137"/>
              <w:rPr>
                <w:rStyle w:val="FontStyle19"/>
                <w:rFonts w:ascii="Times New Roman" w:hAnsi="Times New Roman" w:cs="Times New Roman"/>
                <w:b w:val="0"/>
                <w:sz w:val="24"/>
                <w:szCs w:val="24"/>
              </w:rPr>
            </w:pPr>
          </w:p>
          <w:p w:rsidR="003C1652" w:rsidRPr="0090449B" w:rsidRDefault="0090449B" w:rsidP="0090449B">
            <w:pPr>
              <w:pStyle w:val="Style2"/>
              <w:widowControl/>
              <w:tabs>
                <w:tab w:val="left" w:pos="1080"/>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________________ /В.Н. Щербаков/                  </w:t>
            </w:r>
            <w:r w:rsidRPr="003C1652">
              <w:rPr>
                <w:rStyle w:val="FontStyle19"/>
                <w:rFonts w:ascii="Times New Roman" w:hAnsi="Times New Roman" w:cs="Times New Roman"/>
                <w:b w:val="0"/>
                <w:sz w:val="24"/>
                <w:szCs w:val="24"/>
              </w:rPr>
              <w:tab/>
            </w:r>
            <w:proofErr w:type="spellStart"/>
            <w:r w:rsidRPr="003C1652">
              <w:rPr>
                <w:rStyle w:val="FontStyle19"/>
                <w:rFonts w:ascii="Times New Roman" w:hAnsi="Times New Roman" w:cs="Times New Roman"/>
                <w:b w:val="0"/>
                <w:sz w:val="24"/>
                <w:szCs w:val="24"/>
              </w:rPr>
              <w:t>м.п</w:t>
            </w:r>
            <w:proofErr w:type="spellEnd"/>
            <w:r w:rsidRPr="003C1652">
              <w:rPr>
                <w:rStyle w:val="FontStyle19"/>
                <w:rFonts w:ascii="Times New Roman" w:hAnsi="Times New Roman" w:cs="Times New Roman"/>
                <w:b w:val="0"/>
                <w:sz w:val="24"/>
                <w:szCs w:val="24"/>
              </w:rPr>
              <w:t>.</w:t>
            </w:r>
          </w:p>
        </w:tc>
      </w:tr>
    </w:tbl>
    <w:p w:rsidR="00C06424" w:rsidRDefault="00C06424" w:rsidP="00BC537B">
      <w:pPr>
        <w:spacing w:after="0" w:line="240" w:lineRule="auto"/>
        <w:jc w:val="right"/>
        <w:rPr>
          <w:rFonts w:ascii="Times New Roman" w:hAnsi="Times New Roman"/>
        </w:rPr>
      </w:pPr>
    </w:p>
    <w:p w:rsidR="00C06424" w:rsidRDefault="00C06424" w:rsidP="00BC537B">
      <w:pPr>
        <w:spacing w:after="0" w:line="240" w:lineRule="auto"/>
        <w:jc w:val="right"/>
        <w:rPr>
          <w:rFonts w:ascii="Times New Roman" w:hAnsi="Times New Roman"/>
        </w:rPr>
      </w:pPr>
    </w:p>
    <w:p w:rsidR="008D6B70" w:rsidRDefault="00BC537B" w:rsidP="00BC537B">
      <w:pPr>
        <w:spacing w:after="0" w:line="240" w:lineRule="auto"/>
        <w:jc w:val="right"/>
        <w:rPr>
          <w:rFonts w:ascii="Times New Roman" w:hAnsi="Times New Roman"/>
        </w:rPr>
      </w:pPr>
      <w:r>
        <w:rPr>
          <w:rFonts w:ascii="Times New Roman" w:hAnsi="Times New Roman"/>
        </w:rPr>
        <w:lastRenderedPageBreak/>
        <w:t>Приложение № 1</w:t>
      </w:r>
      <w:r w:rsidR="004F54C5">
        <w:rPr>
          <w:rFonts w:ascii="Times New Roman" w:hAnsi="Times New Roman"/>
        </w:rPr>
        <w:t xml:space="preserve"> Ценовая </w:t>
      </w:r>
      <w:r w:rsidRPr="00BC537B">
        <w:rPr>
          <w:rFonts w:ascii="Times New Roman" w:hAnsi="Times New Roman"/>
        </w:rPr>
        <w:t xml:space="preserve"> </w:t>
      </w:r>
      <w:r w:rsidR="004F54C5">
        <w:rPr>
          <w:rFonts w:ascii="Times New Roman" w:hAnsi="Times New Roman"/>
        </w:rPr>
        <w:t>с</w:t>
      </w:r>
      <w:r w:rsidRPr="00DA6F14">
        <w:rPr>
          <w:rFonts w:ascii="Times New Roman" w:hAnsi="Times New Roman"/>
        </w:rPr>
        <w:t>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9923" w:type="dxa"/>
        <w:tblInd w:w="-176" w:type="dxa"/>
        <w:tblLayout w:type="fixed"/>
        <w:tblLook w:val="04A0" w:firstRow="1" w:lastRow="0" w:firstColumn="1" w:lastColumn="0" w:noHBand="0" w:noVBand="1"/>
      </w:tblPr>
      <w:tblGrid>
        <w:gridCol w:w="993"/>
        <w:gridCol w:w="3260"/>
        <w:gridCol w:w="1276"/>
        <w:gridCol w:w="992"/>
        <w:gridCol w:w="1134"/>
        <w:gridCol w:w="2268"/>
      </w:tblGrid>
      <w:tr w:rsidR="005F1360" w:rsidRPr="00855D8A" w:rsidTr="00D76518">
        <w:trPr>
          <w:trHeight w:val="750"/>
        </w:trPr>
        <w:tc>
          <w:tcPr>
            <w:tcW w:w="993"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3260"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276"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992"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1134" w:type="dxa"/>
            <w:vAlign w:val="center"/>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2268" w:type="dxa"/>
          </w:tcPr>
          <w:p w:rsidR="005F1360" w:rsidRPr="0088529D" w:rsidRDefault="005F1360" w:rsidP="00516EDE">
            <w:pPr>
              <w:jc w:val="center"/>
              <w:rPr>
                <w:rFonts w:ascii="Times New Roman" w:hAnsi="Times New Roman"/>
                <w:b/>
              </w:rPr>
            </w:pPr>
            <w:r w:rsidRPr="0088529D">
              <w:rPr>
                <w:rFonts w:ascii="Times New Roman" w:hAnsi="Times New Roman"/>
                <w:b/>
              </w:rPr>
              <w:t>Срок поставки</w:t>
            </w:r>
          </w:p>
        </w:tc>
      </w:tr>
      <w:tr w:rsidR="005F1360" w:rsidRPr="00855D8A" w:rsidTr="00D76518">
        <w:trPr>
          <w:trHeight w:val="1363"/>
        </w:trPr>
        <w:tc>
          <w:tcPr>
            <w:tcW w:w="993" w:type="dxa"/>
            <w:vAlign w:val="center"/>
          </w:tcPr>
          <w:p w:rsidR="005F1360" w:rsidRPr="00855D8A" w:rsidRDefault="005F1360" w:rsidP="00516EDE">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3260" w:type="dxa"/>
            <w:vAlign w:val="center"/>
          </w:tcPr>
          <w:p w:rsidR="00752114" w:rsidRDefault="00D76518" w:rsidP="00752114">
            <w:pPr>
              <w:rPr>
                <w:rFonts w:ascii="Times New Roman" w:hAnsi="Times New Roman"/>
                <w:sz w:val="24"/>
                <w:szCs w:val="24"/>
              </w:rPr>
            </w:pPr>
            <w:r w:rsidRPr="00D76518">
              <w:rPr>
                <w:rFonts w:ascii="Times New Roman" w:hAnsi="Times New Roman"/>
                <w:sz w:val="24"/>
                <w:szCs w:val="24"/>
              </w:rPr>
              <w:t xml:space="preserve">Сушильный шкаф </w:t>
            </w:r>
            <w:proofErr w:type="gramStart"/>
            <w:r w:rsidRPr="00D76518">
              <w:rPr>
                <w:rFonts w:ascii="Times New Roman" w:hAnsi="Times New Roman"/>
                <w:sz w:val="24"/>
                <w:szCs w:val="24"/>
              </w:rPr>
              <w:t>СМ</w:t>
            </w:r>
            <w:proofErr w:type="gramEnd"/>
            <w:r w:rsidRPr="00D76518">
              <w:rPr>
                <w:rFonts w:ascii="Times New Roman" w:hAnsi="Times New Roman"/>
                <w:sz w:val="24"/>
                <w:szCs w:val="24"/>
              </w:rPr>
              <w:t xml:space="preserve"> 50/250-500-ШС</w:t>
            </w:r>
          </w:p>
          <w:p w:rsidR="005F1360" w:rsidRPr="00752114" w:rsidRDefault="005F1360" w:rsidP="00516EDE">
            <w:pPr>
              <w:rPr>
                <w:rFonts w:ascii="Times New Roman" w:hAnsi="Times New Roman"/>
                <w:sz w:val="24"/>
                <w:szCs w:val="24"/>
              </w:rPr>
            </w:pPr>
          </w:p>
        </w:tc>
        <w:tc>
          <w:tcPr>
            <w:tcW w:w="1276" w:type="dxa"/>
            <w:vAlign w:val="center"/>
          </w:tcPr>
          <w:p w:rsidR="005F1360" w:rsidRPr="00855D8A" w:rsidRDefault="00007F44" w:rsidP="00516EDE">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2</w:t>
            </w:r>
            <w:r w:rsidR="00642EBE">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992"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2268" w:type="dxa"/>
          </w:tcPr>
          <w:p w:rsidR="005F1360" w:rsidRPr="00855D8A" w:rsidRDefault="00642EBE" w:rsidP="00007F44">
            <w:pPr>
              <w:jc w:val="center"/>
              <w:rPr>
                <w:rFonts w:ascii="Times New Roman" w:eastAsia="Times New Roman" w:hAnsi="Times New Roman"/>
                <w:color w:val="000000" w:themeColor="text1"/>
                <w:sz w:val="24"/>
                <w:szCs w:val="24"/>
              </w:rPr>
            </w:pPr>
            <w:r w:rsidRPr="0088529D">
              <w:rPr>
                <w:rFonts w:ascii="Times New Roman" w:hAnsi="Times New Roman"/>
              </w:rPr>
              <w:t xml:space="preserve">До </w:t>
            </w:r>
            <w:r w:rsidR="00007F44">
              <w:rPr>
                <w:rFonts w:ascii="Times New Roman" w:hAnsi="Times New Roman"/>
              </w:rPr>
              <w:t>30 ноября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D76518">
        <w:trPr>
          <w:trHeight w:val="375"/>
        </w:trPr>
        <w:tc>
          <w:tcPr>
            <w:tcW w:w="4253" w:type="dxa"/>
            <w:gridSpan w:val="2"/>
            <w:vAlign w:val="center"/>
          </w:tcPr>
          <w:p w:rsidR="00752114" w:rsidRPr="00F003F0" w:rsidRDefault="00752114" w:rsidP="00F003F0">
            <w:pP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5670" w:type="dxa"/>
            <w:gridSpan w:val="4"/>
            <w:vAlign w:val="center"/>
          </w:tcPr>
          <w:p w:rsidR="00752114" w:rsidRPr="00752114" w:rsidRDefault="00752114" w:rsidP="00516EDE">
            <w:pPr>
              <w:jc w:val="center"/>
              <w:rPr>
                <w:rFonts w:ascii="Times New Roman" w:eastAsia="Times New Roman" w:hAnsi="Times New Roman"/>
                <w:color w:val="000000" w:themeColor="text1"/>
                <w:sz w:val="24"/>
                <w:szCs w:val="24"/>
              </w:rPr>
            </w:pPr>
          </w:p>
        </w:tc>
      </w:tr>
    </w:tbl>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Default="00381D6B"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A81477" w:rsidRPr="00BC537B" w:rsidRDefault="00A81477" w:rsidP="00465E9F">
            <w:pPr>
              <w:spacing w:after="0" w:line="240" w:lineRule="auto"/>
              <w:jc w:val="both"/>
              <w:rPr>
                <w:rFonts w:ascii="Times New Roman" w:hAnsi="Times New Roman"/>
                <w:sz w:val="24"/>
              </w:rPr>
            </w:pPr>
          </w:p>
        </w:tc>
      </w:tr>
    </w:tbl>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P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173F6A" w:rsidRPr="00173F6A" w:rsidRDefault="00173F6A" w:rsidP="008B2C77">
      <w:pPr>
        <w:jc w:val="center"/>
        <w:rPr>
          <w:rFonts w:ascii="Times New Roman" w:hAnsi="Times New Roman"/>
          <w:b/>
        </w:rPr>
      </w:pPr>
      <w:r w:rsidRPr="00173F6A">
        <w:rPr>
          <w:rFonts w:ascii="Times New Roman" w:hAnsi="Times New Roman"/>
          <w:b/>
        </w:rPr>
        <w:t xml:space="preserve">На поставку сушильных шкафов </w:t>
      </w:r>
      <w:proofErr w:type="gramStart"/>
      <w:r w:rsidRPr="00173F6A">
        <w:rPr>
          <w:rFonts w:ascii="Times New Roman" w:hAnsi="Times New Roman"/>
          <w:b/>
        </w:rPr>
        <w:t>СМ</w:t>
      </w:r>
      <w:proofErr w:type="gramEnd"/>
      <w:r w:rsidRPr="00173F6A">
        <w:rPr>
          <w:rFonts w:ascii="Times New Roman" w:hAnsi="Times New Roman"/>
          <w:b/>
        </w:rPr>
        <w:t xml:space="preserve"> 50/250-500-ШС(2шт).</w:t>
      </w:r>
    </w:p>
    <w:p w:rsidR="00173F6A" w:rsidRPr="00173F6A" w:rsidRDefault="00173F6A" w:rsidP="00173F6A">
      <w:pPr>
        <w:pStyle w:val="a8"/>
        <w:numPr>
          <w:ilvl w:val="0"/>
          <w:numId w:val="12"/>
        </w:numPr>
        <w:jc w:val="both"/>
        <w:rPr>
          <w:rFonts w:ascii="Times New Roman" w:hAnsi="Times New Roman"/>
          <w:b/>
        </w:rPr>
      </w:pPr>
      <w:r w:rsidRPr="00173F6A">
        <w:rPr>
          <w:rFonts w:ascii="Times New Roman" w:hAnsi="Times New Roman"/>
          <w:b/>
        </w:rPr>
        <w:t>Тип и назначение заказываемого оборудования.</w:t>
      </w:r>
    </w:p>
    <w:p w:rsidR="00173F6A" w:rsidRPr="00173F6A" w:rsidRDefault="00173F6A" w:rsidP="008B2C77">
      <w:pPr>
        <w:pStyle w:val="a8"/>
        <w:ind w:left="735"/>
        <w:jc w:val="both"/>
        <w:rPr>
          <w:rFonts w:ascii="Times New Roman" w:hAnsi="Times New Roman"/>
        </w:rPr>
      </w:pPr>
      <w:r w:rsidRPr="00173F6A">
        <w:rPr>
          <w:rFonts w:ascii="Times New Roman" w:hAnsi="Times New Roman"/>
        </w:rPr>
        <w:t xml:space="preserve">сушильный шкаф </w:t>
      </w:r>
      <w:proofErr w:type="gramStart"/>
      <w:r w:rsidRPr="00173F6A">
        <w:rPr>
          <w:rFonts w:ascii="Times New Roman" w:hAnsi="Times New Roman"/>
        </w:rPr>
        <w:t>СМ</w:t>
      </w:r>
      <w:proofErr w:type="gramEnd"/>
      <w:r w:rsidRPr="00173F6A">
        <w:rPr>
          <w:rFonts w:ascii="Times New Roman" w:hAnsi="Times New Roman"/>
        </w:rPr>
        <w:t xml:space="preserve"> 50/250-500-ШС предназначен</w:t>
      </w:r>
      <w:r w:rsidRPr="00173F6A">
        <w:rPr>
          <w:rFonts w:ascii="Times New Roman" w:hAnsi="Times New Roman"/>
          <w:color w:val="000000"/>
        </w:rPr>
        <w:t xml:space="preserve"> </w:t>
      </w:r>
      <w:r w:rsidRPr="00173F6A">
        <w:rPr>
          <w:rFonts w:ascii="Times New Roman" w:hAnsi="Times New Roman"/>
          <w:bCs/>
        </w:rPr>
        <w:t>для сушки изделий в условиях единичного и мелкосерийного производства с принудительной циркуляцией воздуха.</w:t>
      </w:r>
    </w:p>
    <w:p w:rsidR="00173F6A" w:rsidRPr="00173F6A" w:rsidRDefault="00173F6A" w:rsidP="00173F6A">
      <w:pPr>
        <w:pStyle w:val="a8"/>
        <w:numPr>
          <w:ilvl w:val="0"/>
          <w:numId w:val="12"/>
        </w:numPr>
        <w:jc w:val="both"/>
        <w:rPr>
          <w:rFonts w:ascii="Times New Roman" w:hAnsi="Times New Roman"/>
          <w:b/>
        </w:rPr>
      </w:pPr>
      <w:r w:rsidRPr="00173F6A">
        <w:rPr>
          <w:rFonts w:ascii="Times New Roman" w:hAnsi="Times New Roman"/>
          <w:b/>
        </w:rPr>
        <w:t>Технические характеристики оборудования.</w:t>
      </w:r>
    </w:p>
    <w:p w:rsidR="00173F6A" w:rsidRPr="00173F6A" w:rsidRDefault="00173F6A" w:rsidP="008B2C77">
      <w:pPr>
        <w:pStyle w:val="a8"/>
        <w:ind w:left="735"/>
        <w:jc w:val="both"/>
        <w:rPr>
          <w:rFonts w:ascii="Times New Roman" w:hAnsi="Times New Roman"/>
        </w:rPr>
      </w:pPr>
      <w:r w:rsidRPr="00173F6A">
        <w:rPr>
          <w:rFonts w:ascii="Times New Roman" w:hAnsi="Times New Roman"/>
        </w:rPr>
        <w:t>Поставляемое оборудование должно соответствовать техническим характеристикам, указанным в таблице №1.</w:t>
      </w:r>
    </w:p>
    <w:p w:rsidR="00173F6A" w:rsidRPr="00173F6A" w:rsidRDefault="00173F6A" w:rsidP="008B2C77">
      <w:pPr>
        <w:pStyle w:val="a8"/>
        <w:ind w:left="735"/>
        <w:jc w:val="right"/>
        <w:rPr>
          <w:rFonts w:ascii="Times New Roman" w:hAnsi="Times New Roman"/>
        </w:rPr>
      </w:pPr>
      <w:r w:rsidRPr="00173F6A">
        <w:rPr>
          <w:rFonts w:ascii="Times New Roman" w:hAnsi="Times New Roman"/>
        </w:rPr>
        <w:t>Таблица №1.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4010"/>
        <w:gridCol w:w="2383"/>
        <w:gridCol w:w="2549"/>
      </w:tblGrid>
      <w:tr w:rsidR="00173F6A" w:rsidRPr="00173F6A" w:rsidTr="008B2C77">
        <w:trPr>
          <w:trHeight w:val="562"/>
        </w:trPr>
        <w:tc>
          <w:tcPr>
            <w:tcW w:w="629" w:type="dxa"/>
          </w:tcPr>
          <w:p w:rsidR="00173F6A" w:rsidRPr="00173F6A" w:rsidRDefault="00173F6A" w:rsidP="00173F6A">
            <w:pPr>
              <w:spacing w:line="240" w:lineRule="auto"/>
              <w:rPr>
                <w:rFonts w:ascii="Times New Roman" w:hAnsi="Times New Roman"/>
              </w:rPr>
            </w:pPr>
            <w:r w:rsidRPr="00173F6A">
              <w:rPr>
                <w:rFonts w:ascii="Times New Roman" w:hAnsi="Times New Roman"/>
                <w:b/>
              </w:rPr>
              <w:t xml:space="preserve">№ </w:t>
            </w:r>
            <w:proofErr w:type="gramStart"/>
            <w:r w:rsidRPr="00173F6A">
              <w:rPr>
                <w:rFonts w:ascii="Times New Roman" w:hAnsi="Times New Roman"/>
                <w:b/>
              </w:rPr>
              <w:t>п</w:t>
            </w:r>
            <w:proofErr w:type="gramEnd"/>
            <w:r w:rsidRPr="00173F6A">
              <w:rPr>
                <w:rFonts w:ascii="Times New Roman" w:hAnsi="Times New Roman"/>
                <w:b/>
              </w:rPr>
              <w:t>/п</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b/>
              </w:rPr>
              <w:t>Параметр</w:t>
            </w:r>
          </w:p>
        </w:tc>
        <w:tc>
          <w:tcPr>
            <w:tcW w:w="2383" w:type="dxa"/>
          </w:tcPr>
          <w:p w:rsidR="00173F6A" w:rsidRPr="00173F6A" w:rsidRDefault="00173F6A" w:rsidP="00173F6A">
            <w:pPr>
              <w:spacing w:line="240" w:lineRule="auto"/>
              <w:rPr>
                <w:rFonts w:ascii="Times New Roman" w:hAnsi="Times New Roman"/>
              </w:rPr>
            </w:pPr>
            <w:r w:rsidRPr="00173F6A">
              <w:rPr>
                <w:rFonts w:ascii="Times New Roman" w:hAnsi="Times New Roman"/>
                <w:b/>
              </w:rPr>
              <w:t>Единица измерения</w:t>
            </w:r>
          </w:p>
        </w:tc>
        <w:tc>
          <w:tcPr>
            <w:tcW w:w="2549" w:type="dxa"/>
          </w:tcPr>
          <w:p w:rsidR="00173F6A" w:rsidRPr="00173F6A" w:rsidRDefault="00173F6A" w:rsidP="00173F6A">
            <w:pPr>
              <w:spacing w:line="240" w:lineRule="auto"/>
              <w:rPr>
                <w:rFonts w:ascii="Times New Roman" w:hAnsi="Times New Roman"/>
              </w:rPr>
            </w:pPr>
            <w:r w:rsidRPr="00173F6A">
              <w:rPr>
                <w:rFonts w:ascii="Times New Roman" w:hAnsi="Times New Roman"/>
                <w:b/>
              </w:rPr>
              <w:t>Требуемые характеристики</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Объем рабочей камеры</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Л </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504</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Размер рабочей камеры </w:t>
            </w:r>
            <w:proofErr w:type="spellStart"/>
            <w:r w:rsidRPr="00173F6A">
              <w:rPr>
                <w:rFonts w:ascii="Times New Roman" w:hAnsi="Times New Roman"/>
              </w:rPr>
              <w:t>ШхВхГ</w:t>
            </w:r>
            <w:proofErr w:type="spellEnd"/>
            <w:r w:rsidRPr="00173F6A">
              <w:rPr>
                <w:rFonts w:ascii="Times New Roman" w:hAnsi="Times New Roman"/>
              </w:rPr>
              <w:t xml:space="preserve">  </w:t>
            </w:r>
          </w:p>
        </w:tc>
        <w:tc>
          <w:tcPr>
            <w:tcW w:w="2383" w:type="dxa"/>
          </w:tcPr>
          <w:p w:rsidR="00173F6A" w:rsidRPr="00173F6A" w:rsidRDefault="00173F6A" w:rsidP="00173F6A">
            <w:pPr>
              <w:spacing w:line="240" w:lineRule="auto"/>
              <w:jc w:val="center"/>
              <w:rPr>
                <w:rFonts w:ascii="Times New Roman" w:hAnsi="Times New Roman"/>
              </w:rPr>
            </w:pPr>
            <w:proofErr w:type="gramStart"/>
            <w:r w:rsidRPr="00173F6A">
              <w:rPr>
                <w:rFonts w:ascii="Times New Roman" w:hAnsi="Times New Roman"/>
              </w:rPr>
              <w:t>мм</w:t>
            </w:r>
            <w:proofErr w:type="gramEnd"/>
            <w:r w:rsidRPr="00173F6A">
              <w:rPr>
                <w:rFonts w:ascii="Times New Roman" w:hAnsi="Times New Roman"/>
              </w:rPr>
              <w:t xml:space="preserve">  </w:t>
            </w:r>
          </w:p>
        </w:tc>
        <w:tc>
          <w:tcPr>
            <w:tcW w:w="2549" w:type="dxa"/>
          </w:tcPr>
          <w:p w:rsidR="00173F6A" w:rsidRPr="00173F6A" w:rsidRDefault="00173F6A" w:rsidP="00173F6A">
            <w:pPr>
              <w:tabs>
                <w:tab w:val="left" w:pos="855"/>
                <w:tab w:val="center" w:pos="1166"/>
              </w:tabs>
              <w:spacing w:line="240" w:lineRule="auto"/>
              <w:jc w:val="center"/>
              <w:rPr>
                <w:rFonts w:ascii="Times New Roman" w:hAnsi="Times New Roman"/>
              </w:rPr>
            </w:pPr>
            <w:r w:rsidRPr="00173F6A">
              <w:rPr>
                <w:rFonts w:ascii="Times New Roman" w:hAnsi="Times New Roman"/>
              </w:rPr>
              <w:t>700х900х800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3</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Габаритные размеры </w:t>
            </w:r>
            <w:proofErr w:type="spellStart"/>
            <w:r w:rsidRPr="00173F6A">
              <w:rPr>
                <w:rFonts w:ascii="Times New Roman" w:hAnsi="Times New Roman"/>
              </w:rPr>
              <w:t>ШхВхГ</w:t>
            </w:r>
            <w:proofErr w:type="spellEnd"/>
            <w:r w:rsidRPr="00173F6A">
              <w:rPr>
                <w:rFonts w:ascii="Times New Roman" w:hAnsi="Times New Roman"/>
              </w:rPr>
              <w:t xml:space="preserve">  </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мм</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 870х1200х1110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Диапазон регулирования температуры </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 °С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От 30 до 250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Точность поддержания в контрольной точке в установившемся тепловом режиме не хуже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6</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Неравномерность температуры по объёму в установившемся тепловом режиме не хуже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7</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Допустимая нагрузка на полку</w:t>
            </w:r>
          </w:p>
        </w:tc>
        <w:tc>
          <w:tcPr>
            <w:tcW w:w="2383" w:type="dxa"/>
          </w:tcPr>
          <w:p w:rsidR="00173F6A" w:rsidRPr="00173F6A" w:rsidRDefault="00173F6A" w:rsidP="00173F6A">
            <w:pPr>
              <w:spacing w:line="240" w:lineRule="auto"/>
              <w:jc w:val="center"/>
              <w:rPr>
                <w:rFonts w:ascii="Times New Roman" w:hAnsi="Times New Roman"/>
              </w:rPr>
            </w:pPr>
            <w:proofErr w:type="gramStart"/>
            <w:r w:rsidRPr="00173F6A">
              <w:rPr>
                <w:rFonts w:ascii="Times New Roman" w:hAnsi="Times New Roman"/>
              </w:rPr>
              <w:t>Кг</w:t>
            </w:r>
            <w:proofErr w:type="gramEnd"/>
            <w:r w:rsidRPr="00173F6A">
              <w:rPr>
                <w:rFonts w:ascii="Times New Roman" w:hAnsi="Times New Roman"/>
              </w:rPr>
              <w:t xml:space="preserve"> </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8</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color w:val="000000"/>
                <w:shd w:val="clear" w:color="auto" w:fill="FFFFFF"/>
              </w:rPr>
              <w:t>Время разогрева до максимальной температуры, не более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мин</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60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9</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Номинальная мощность не более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кВт</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10</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Напряжение питающей сети</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В</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220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11</w:t>
            </w:r>
          </w:p>
        </w:tc>
        <w:tc>
          <w:tcPr>
            <w:tcW w:w="4010" w:type="dxa"/>
          </w:tcPr>
          <w:p w:rsidR="00173F6A" w:rsidRPr="00173F6A" w:rsidRDefault="00316562"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Датчик температуры</w:t>
            </w:r>
          </w:p>
        </w:tc>
        <w:tc>
          <w:tcPr>
            <w:tcW w:w="2383"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термопара</w:t>
            </w:r>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12</w:t>
            </w:r>
          </w:p>
        </w:tc>
        <w:tc>
          <w:tcPr>
            <w:tcW w:w="4010" w:type="dxa"/>
          </w:tcPr>
          <w:p w:rsidR="00173F6A" w:rsidRPr="00173F6A" w:rsidRDefault="00316562"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Пожарный датчик</w:t>
            </w:r>
          </w:p>
        </w:tc>
        <w:tc>
          <w:tcPr>
            <w:tcW w:w="2383" w:type="dxa"/>
          </w:tcPr>
          <w:p w:rsidR="00173F6A" w:rsidRPr="00173F6A" w:rsidRDefault="00173F6A" w:rsidP="00173F6A">
            <w:pPr>
              <w:spacing w:line="240" w:lineRule="auto"/>
              <w:jc w:val="center"/>
              <w:rPr>
                <w:rFonts w:ascii="Times New Roman" w:hAnsi="Times New Roman"/>
              </w:rPr>
            </w:pPr>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да</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13</w:t>
            </w:r>
          </w:p>
        </w:tc>
        <w:tc>
          <w:tcPr>
            <w:tcW w:w="4010" w:type="dxa"/>
          </w:tcPr>
          <w:p w:rsidR="00173F6A" w:rsidRPr="00173F6A" w:rsidRDefault="00316562"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Тип контроллера</w:t>
            </w:r>
          </w:p>
        </w:tc>
        <w:tc>
          <w:tcPr>
            <w:tcW w:w="2383"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ТРМ10</w:t>
            </w:r>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14</w:t>
            </w:r>
          </w:p>
        </w:tc>
        <w:tc>
          <w:tcPr>
            <w:tcW w:w="4010" w:type="dxa"/>
          </w:tcPr>
          <w:p w:rsidR="00173F6A" w:rsidRPr="00173F6A" w:rsidRDefault="00316562" w:rsidP="00173F6A">
            <w:pPr>
              <w:spacing w:line="240" w:lineRule="auto"/>
              <w:rPr>
                <w:rFonts w:ascii="Times New Roman" w:hAnsi="Times New Roman"/>
                <w:color w:val="000000"/>
                <w:shd w:val="clear" w:color="auto" w:fill="FFFFFF"/>
              </w:rPr>
            </w:pPr>
            <w:r w:rsidRPr="00173F6A">
              <w:rPr>
                <w:rFonts w:ascii="Times New Roman" w:hAnsi="Times New Roman"/>
              </w:rPr>
              <w:t>Вентиляционное отверстие с заслонкой</w:t>
            </w:r>
          </w:p>
        </w:tc>
        <w:tc>
          <w:tcPr>
            <w:tcW w:w="2383" w:type="dxa"/>
          </w:tcPr>
          <w:p w:rsidR="00173F6A" w:rsidRPr="00173F6A" w:rsidRDefault="00173F6A" w:rsidP="00173F6A">
            <w:pPr>
              <w:spacing w:line="240" w:lineRule="auto"/>
              <w:jc w:val="center"/>
              <w:rPr>
                <w:rFonts w:ascii="Times New Roman" w:hAnsi="Times New Roman"/>
              </w:rPr>
            </w:pPr>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15</w:t>
            </w:r>
          </w:p>
        </w:tc>
        <w:tc>
          <w:tcPr>
            <w:tcW w:w="4010" w:type="dxa"/>
          </w:tcPr>
          <w:p w:rsidR="00173F6A" w:rsidRPr="00173F6A" w:rsidRDefault="00316562" w:rsidP="00173F6A">
            <w:pPr>
              <w:spacing w:line="240" w:lineRule="auto"/>
              <w:rPr>
                <w:rFonts w:ascii="Times New Roman" w:hAnsi="Times New Roman"/>
              </w:rPr>
            </w:pPr>
            <w:r w:rsidRPr="00173F6A">
              <w:rPr>
                <w:rFonts w:ascii="Times New Roman" w:hAnsi="Times New Roman"/>
              </w:rPr>
              <w:t xml:space="preserve">Электронный самописец  </w:t>
            </w:r>
          </w:p>
        </w:tc>
        <w:tc>
          <w:tcPr>
            <w:tcW w:w="2383"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«Параграф»</w:t>
            </w:r>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16</w:t>
            </w:r>
          </w:p>
        </w:tc>
        <w:tc>
          <w:tcPr>
            <w:tcW w:w="4010" w:type="dxa"/>
          </w:tcPr>
          <w:p w:rsidR="00173F6A" w:rsidRPr="00173F6A" w:rsidRDefault="00316562" w:rsidP="00173F6A">
            <w:pPr>
              <w:spacing w:line="240" w:lineRule="auto"/>
              <w:rPr>
                <w:rFonts w:ascii="Times New Roman" w:hAnsi="Times New Roman"/>
              </w:rPr>
            </w:pPr>
            <w:r w:rsidRPr="00173F6A">
              <w:rPr>
                <w:rFonts w:ascii="Times New Roman" w:hAnsi="Times New Roman"/>
              </w:rPr>
              <w:t>Съёмная полка</w:t>
            </w:r>
          </w:p>
        </w:tc>
        <w:tc>
          <w:tcPr>
            <w:tcW w:w="2383" w:type="dxa"/>
          </w:tcPr>
          <w:p w:rsidR="00173F6A" w:rsidRPr="00173F6A" w:rsidRDefault="00316562" w:rsidP="00173F6A">
            <w:pPr>
              <w:spacing w:line="240" w:lineRule="auto"/>
              <w:jc w:val="center"/>
              <w:rPr>
                <w:rFonts w:ascii="Times New Roman" w:hAnsi="Times New Roman"/>
              </w:rPr>
            </w:pPr>
            <w:proofErr w:type="spellStart"/>
            <w:proofErr w:type="gramStart"/>
            <w:r w:rsidRPr="00173F6A">
              <w:rPr>
                <w:rFonts w:ascii="Times New Roman" w:hAnsi="Times New Roman"/>
              </w:rPr>
              <w:t>шт</w:t>
            </w:r>
            <w:proofErr w:type="spellEnd"/>
            <w:proofErr w:type="gramEnd"/>
          </w:p>
        </w:tc>
        <w:tc>
          <w:tcPr>
            <w:tcW w:w="2549" w:type="dxa"/>
          </w:tcPr>
          <w:p w:rsidR="00173F6A" w:rsidRPr="00173F6A" w:rsidRDefault="00316562" w:rsidP="00173F6A">
            <w:pPr>
              <w:spacing w:line="240" w:lineRule="auto"/>
              <w:jc w:val="center"/>
              <w:rPr>
                <w:rFonts w:ascii="Times New Roman" w:hAnsi="Times New Roman"/>
              </w:rPr>
            </w:pPr>
            <w:r w:rsidRPr="00173F6A">
              <w:rPr>
                <w:rFonts w:ascii="Times New Roman" w:hAnsi="Times New Roman"/>
              </w:rPr>
              <w:t>2</w:t>
            </w:r>
          </w:p>
        </w:tc>
      </w:tr>
    </w:tbl>
    <w:p w:rsidR="00173F6A" w:rsidRPr="00F4307C" w:rsidRDefault="00173F6A" w:rsidP="00173F6A">
      <w:pPr>
        <w:pStyle w:val="8"/>
        <w:rPr>
          <w:i/>
          <w:sz w:val="28"/>
          <w:szCs w:val="28"/>
        </w:rPr>
      </w:pPr>
    </w:p>
    <w:p w:rsidR="00F003F0" w:rsidRPr="00F003F0" w:rsidRDefault="00F003F0" w:rsidP="00F003F0">
      <w:pPr>
        <w:spacing w:after="0" w:line="240" w:lineRule="auto"/>
        <w:rPr>
          <w:rFonts w:ascii="Times New Roman" w:hAnsi="Times New Roman"/>
          <w:sz w:val="24"/>
          <w:szCs w:val="24"/>
        </w:rPr>
      </w:pPr>
      <w:r>
        <w:rPr>
          <w:rFonts w:ascii="Times New Roman" w:hAnsi="Times New Roman"/>
          <w:sz w:val="24"/>
          <w:szCs w:val="24"/>
        </w:rPr>
        <w:t xml:space="preserve"> </w:t>
      </w:r>
    </w:p>
    <w:sectPr w:rsidR="00F003F0" w:rsidRPr="00F003F0"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DE" w:rsidRDefault="00874CDE" w:rsidP="004215CB">
      <w:pPr>
        <w:spacing w:after="0" w:line="240" w:lineRule="auto"/>
      </w:pPr>
      <w:r>
        <w:separator/>
      </w:r>
    </w:p>
  </w:endnote>
  <w:endnote w:type="continuationSeparator" w:id="0">
    <w:p w:rsidR="00874CDE" w:rsidRDefault="00874CDE"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DE" w:rsidRDefault="00874CDE" w:rsidP="004215CB">
      <w:pPr>
        <w:spacing w:after="0" w:line="240" w:lineRule="auto"/>
      </w:pPr>
      <w:r>
        <w:separator/>
      </w:r>
    </w:p>
  </w:footnote>
  <w:footnote w:type="continuationSeparator" w:id="0">
    <w:p w:rsidR="00874CDE" w:rsidRDefault="00874CDE"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706C5"/>
    <w:rsid w:val="00081DAC"/>
    <w:rsid w:val="00085CD2"/>
    <w:rsid w:val="000A15A6"/>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7A9"/>
    <w:rsid w:val="001878DA"/>
    <w:rsid w:val="001A217B"/>
    <w:rsid w:val="001B7A35"/>
    <w:rsid w:val="001C769F"/>
    <w:rsid w:val="001D0263"/>
    <w:rsid w:val="001F0858"/>
    <w:rsid w:val="002217C6"/>
    <w:rsid w:val="002355F8"/>
    <w:rsid w:val="00243D32"/>
    <w:rsid w:val="002532C2"/>
    <w:rsid w:val="002553AE"/>
    <w:rsid w:val="002A75CD"/>
    <w:rsid w:val="002B2ADD"/>
    <w:rsid w:val="002B2C57"/>
    <w:rsid w:val="002B52BA"/>
    <w:rsid w:val="002B5FB6"/>
    <w:rsid w:val="002F3B02"/>
    <w:rsid w:val="00312491"/>
    <w:rsid w:val="00316562"/>
    <w:rsid w:val="00327182"/>
    <w:rsid w:val="003371DE"/>
    <w:rsid w:val="00337DE8"/>
    <w:rsid w:val="00355789"/>
    <w:rsid w:val="0035603E"/>
    <w:rsid w:val="00363827"/>
    <w:rsid w:val="00370489"/>
    <w:rsid w:val="00381D6B"/>
    <w:rsid w:val="003A49BF"/>
    <w:rsid w:val="003A4DFF"/>
    <w:rsid w:val="003A72D9"/>
    <w:rsid w:val="003B0552"/>
    <w:rsid w:val="003B1712"/>
    <w:rsid w:val="003C1652"/>
    <w:rsid w:val="003D2EF9"/>
    <w:rsid w:val="003E59F0"/>
    <w:rsid w:val="003F3D4A"/>
    <w:rsid w:val="00407F28"/>
    <w:rsid w:val="004215CB"/>
    <w:rsid w:val="004269FC"/>
    <w:rsid w:val="004323E9"/>
    <w:rsid w:val="004324EA"/>
    <w:rsid w:val="004372D9"/>
    <w:rsid w:val="00465E9F"/>
    <w:rsid w:val="00467235"/>
    <w:rsid w:val="004B1807"/>
    <w:rsid w:val="004C6025"/>
    <w:rsid w:val="004C60DA"/>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E02DF"/>
    <w:rsid w:val="005E10A2"/>
    <w:rsid w:val="005F1360"/>
    <w:rsid w:val="00602E93"/>
    <w:rsid w:val="00606406"/>
    <w:rsid w:val="00642EBE"/>
    <w:rsid w:val="006478F0"/>
    <w:rsid w:val="00657AE3"/>
    <w:rsid w:val="00670A13"/>
    <w:rsid w:val="00674154"/>
    <w:rsid w:val="00691AF1"/>
    <w:rsid w:val="00695C1E"/>
    <w:rsid w:val="006D0491"/>
    <w:rsid w:val="006E2EE2"/>
    <w:rsid w:val="00704907"/>
    <w:rsid w:val="0070692F"/>
    <w:rsid w:val="00706B9C"/>
    <w:rsid w:val="007124BA"/>
    <w:rsid w:val="00731F3E"/>
    <w:rsid w:val="00752114"/>
    <w:rsid w:val="00754025"/>
    <w:rsid w:val="007773A9"/>
    <w:rsid w:val="00795D59"/>
    <w:rsid w:val="007A0FA5"/>
    <w:rsid w:val="007A66C6"/>
    <w:rsid w:val="007C636F"/>
    <w:rsid w:val="007D12F1"/>
    <w:rsid w:val="007E5FBE"/>
    <w:rsid w:val="008071EA"/>
    <w:rsid w:val="00850784"/>
    <w:rsid w:val="00855D8A"/>
    <w:rsid w:val="0086296D"/>
    <w:rsid w:val="00874CDE"/>
    <w:rsid w:val="0088529D"/>
    <w:rsid w:val="00894D18"/>
    <w:rsid w:val="008A76F7"/>
    <w:rsid w:val="008C259C"/>
    <w:rsid w:val="008C380E"/>
    <w:rsid w:val="008D6B70"/>
    <w:rsid w:val="008E2BD1"/>
    <w:rsid w:val="0090449B"/>
    <w:rsid w:val="009107A3"/>
    <w:rsid w:val="00920989"/>
    <w:rsid w:val="00920E1E"/>
    <w:rsid w:val="00924B3D"/>
    <w:rsid w:val="00934CFD"/>
    <w:rsid w:val="00937535"/>
    <w:rsid w:val="00937DFD"/>
    <w:rsid w:val="009512E0"/>
    <w:rsid w:val="00951BDC"/>
    <w:rsid w:val="009646AE"/>
    <w:rsid w:val="009A6493"/>
    <w:rsid w:val="009B03B8"/>
    <w:rsid w:val="009B6ABF"/>
    <w:rsid w:val="009C5153"/>
    <w:rsid w:val="009E0E8E"/>
    <w:rsid w:val="009E593A"/>
    <w:rsid w:val="00A01A0A"/>
    <w:rsid w:val="00A02821"/>
    <w:rsid w:val="00A11211"/>
    <w:rsid w:val="00A12985"/>
    <w:rsid w:val="00A4460F"/>
    <w:rsid w:val="00A61979"/>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302A"/>
    <w:rsid w:val="00BB49F3"/>
    <w:rsid w:val="00BC537B"/>
    <w:rsid w:val="00BD4FAA"/>
    <w:rsid w:val="00BD5AD9"/>
    <w:rsid w:val="00BE353F"/>
    <w:rsid w:val="00C02F6E"/>
    <w:rsid w:val="00C06424"/>
    <w:rsid w:val="00C15A4E"/>
    <w:rsid w:val="00C16401"/>
    <w:rsid w:val="00C17E0F"/>
    <w:rsid w:val="00C3536B"/>
    <w:rsid w:val="00C5143F"/>
    <w:rsid w:val="00C66802"/>
    <w:rsid w:val="00C672C4"/>
    <w:rsid w:val="00C73F63"/>
    <w:rsid w:val="00CA3EE8"/>
    <w:rsid w:val="00CB612D"/>
    <w:rsid w:val="00CB7A0A"/>
    <w:rsid w:val="00CD304C"/>
    <w:rsid w:val="00CD3A10"/>
    <w:rsid w:val="00D20E22"/>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234CC"/>
    <w:rsid w:val="00F3372E"/>
    <w:rsid w:val="00F40BF9"/>
    <w:rsid w:val="00F57DFF"/>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E05D6-5B20-4794-9405-2187ACC7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6490</Words>
  <Characters>36997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5</cp:revision>
  <cp:lastPrinted>2015-09-17T02:32:00Z</cp:lastPrinted>
  <dcterms:created xsi:type="dcterms:W3CDTF">2015-09-23T10:44:00Z</dcterms:created>
  <dcterms:modified xsi:type="dcterms:W3CDTF">2015-09-23T10:59:00Z</dcterms:modified>
</cp:coreProperties>
</file>