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71" w:rsidRDefault="00720771" w:rsidP="00F225B8">
      <w:pPr>
        <w:spacing w:line="240" w:lineRule="auto"/>
        <w:ind w:left="5670"/>
        <w:jc w:val="right"/>
        <w:rPr>
          <w:rFonts w:ascii="Times New Roman" w:hAnsi="Times New Roman"/>
          <w:b/>
          <w:sz w:val="24"/>
          <w:szCs w:val="24"/>
        </w:rPr>
      </w:pPr>
    </w:p>
    <w:p w:rsidR="00F225B8" w:rsidRPr="000E6A3A" w:rsidRDefault="00421264" w:rsidP="00F225B8">
      <w:pPr>
        <w:spacing w:line="240" w:lineRule="auto"/>
        <w:ind w:left="5670"/>
        <w:jc w:val="right"/>
        <w:rPr>
          <w:rFonts w:ascii="Times New Roman" w:hAnsi="Times New Roman"/>
          <w:b/>
          <w:sz w:val="24"/>
          <w:szCs w:val="24"/>
        </w:rPr>
      </w:pPr>
      <w:r>
        <w:rPr>
          <w:rFonts w:ascii="Times New Roman" w:hAnsi="Times New Roman"/>
          <w:b/>
          <w:sz w:val="24"/>
          <w:szCs w:val="24"/>
        </w:rPr>
        <w:t>УТВЕРЖДАЮ:</w:t>
      </w:r>
      <w:r>
        <w:rPr>
          <w:rFonts w:ascii="Times New Roman" w:hAnsi="Times New Roman"/>
          <w:b/>
          <w:sz w:val="24"/>
          <w:szCs w:val="24"/>
        </w:rPr>
        <w:br/>
      </w:r>
      <w:r w:rsidR="008C3691">
        <w:rPr>
          <w:rFonts w:ascii="Times New Roman" w:hAnsi="Times New Roman"/>
          <w:b/>
          <w:sz w:val="24"/>
          <w:szCs w:val="24"/>
        </w:rPr>
        <w:t xml:space="preserve">Заместитель </w:t>
      </w:r>
      <w:r w:rsidR="00EA2CF1">
        <w:rPr>
          <w:rFonts w:ascii="Times New Roman" w:hAnsi="Times New Roman"/>
          <w:b/>
          <w:sz w:val="24"/>
          <w:szCs w:val="24"/>
        </w:rPr>
        <w:t>г</w:t>
      </w:r>
      <w:r w:rsidR="00BB43E5">
        <w:rPr>
          <w:rFonts w:ascii="Times New Roman" w:hAnsi="Times New Roman"/>
          <w:b/>
          <w:sz w:val="24"/>
          <w:szCs w:val="24"/>
        </w:rPr>
        <w:t>енеральн</w:t>
      </w:r>
      <w:r w:rsidR="00EA2CF1">
        <w:rPr>
          <w:rFonts w:ascii="Times New Roman" w:hAnsi="Times New Roman"/>
          <w:b/>
          <w:sz w:val="24"/>
          <w:szCs w:val="24"/>
        </w:rPr>
        <w:t>ого</w:t>
      </w:r>
      <w:r w:rsidR="00BB43E5">
        <w:rPr>
          <w:rFonts w:ascii="Times New Roman" w:hAnsi="Times New Roman"/>
          <w:b/>
          <w:sz w:val="24"/>
          <w:szCs w:val="24"/>
        </w:rPr>
        <w:t xml:space="preserve"> директор</w:t>
      </w:r>
      <w:r w:rsidR="00EA2CF1">
        <w:rPr>
          <w:rFonts w:ascii="Times New Roman" w:hAnsi="Times New Roman"/>
          <w:b/>
          <w:sz w:val="24"/>
          <w:szCs w:val="24"/>
        </w:rPr>
        <w:t>а</w:t>
      </w:r>
      <w:r w:rsidR="008C3691">
        <w:rPr>
          <w:rFonts w:ascii="Times New Roman" w:hAnsi="Times New Roman"/>
          <w:b/>
          <w:sz w:val="24"/>
          <w:szCs w:val="24"/>
        </w:rPr>
        <w:t xml:space="preserve"> по экономике и финансам</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 xml:space="preserve">ОАО «НПО </w:t>
      </w:r>
      <w:proofErr w:type="spellStart"/>
      <w:r w:rsidRPr="00D06968">
        <w:rPr>
          <w:rFonts w:ascii="Times New Roman" w:hAnsi="Times New Roman"/>
          <w:b/>
          <w:sz w:val="24"/>
          <w:szCs w:val="24"/>
        </w:rPr>
        <w:t>НИИИП-НЗиК</w:t>
      </w:r>
      <w:proofErr w:type="spellEnd"/>
      <w:r w:rsidRPr="00D06968">
        <w:rPr>
          <w:rFonts w:ascii="Times New Roman" w:hAnsi="Times New Roman"/>
          <w:b/>
          <w:sz w:val="24"/>
          <w:szCs w:val="24"/>
        </w:rPr>
        <w:t>»</w:t>
      </w:r>
    </w:p>
    <w:p w:rsidR="00F225B8" w:rsidRPr="00D06968" w:rsidRDefault="00421264" w:rsidP="00F225B8">
      <w:pPr>
        <w:spacing w:before="120" w:after="120" w:line="240" w:lineRule="auto"/>
        <w:jc w:val="right"/>
        <w:rPr>
          <w:rFonts w:ascii="Times New Roman" w:hAnsi="Times New Roman"/>
          <w:b/>
          <w:sz w:val="24"/>
          <w:szCs w:val="24"/>
        </w:rPr>
      </w:pPr>
      <w:r>
        <w:rPr>
          <w:rFonts w:ascii="Times New Roman" w:hAnsi="Times New Roman"/>
          <w:b/>
          <w:sz w:val="24"/>
          <w:szCs w:val="24"/>
        </w:rPr>
        <w:t>_________________</w:t>
      </w:r>
      <w:r w:rsidR="008C3691">
        <w:rPr>
          <w:rFonts w:ascii="Times New Roman" w:hAnsi="Times New Roman"/>
          <w:b/>
          <w:sz w:val="24"/>
          <w:szCs w:val="24"/>
        </w:rPr>
        <w:t>В.Н. Щербаков</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C261DD">
        <w:rPr>
          <w:rFonts w:ascii="Times New Roman" w:hAnsi="Times New Roman"/>
          <w:b/>
          <w:sz w:val="24"/>
          <w:szCs w:val="24"/>
        </w:rPr>
        <w:t>01</w:t>
      </w:r>
      <w:r w:rsidRPr="00D06968">
        <w:rPr>
          <w:rFonts w:ascii="Times New Roman" w:hAnsi="Times New Roman"/>
          <w:b/>
          <w:sz w:val="24"/>
          <w:szCs w:val="24"/>
        </w:rPr>
        <w:t>»</w:t>
      </w:r>
      <w:r w:rsidR="00F75877">
        <w:rPr>
          <w:rFonts w:ascii="Times New Roman" w:hAnsi="Times New Roman"/>
          <w:b/>
          <w:sz w:val="24"/>
          <w:szCs w:val="24"/>
        </w:rPr>
        <w:t xml:space="preserve"> </w:t>
      </w:r>
      <w:r w:rsidR="00C261DD">
        <w:rPr>
          <w:rFonts w:ascii="Times New Roman" w:hAnsi="Times New Roman"/>
          <w:b/>
          <w:sz w:val="24"/>
          <w:szCs w:val="24"/>
        </w:rPr>
        <w:t>декабря</w:t>
      </w:r>
      <w:r w:rsidR="00F75877">
        <w:rPr>
          <w:rFonts w:ascii="Times New Roman" w:hAnsi="Times New Roman"/>
          <w:b/>
          <w:sz w:val="24"/>
          <w:szCs w:val="24"/>
        </w:rPr>
        <w:t xml:space="preserve"> </w:t>
      </w:r>
      <w:r w:rsidRPr="00D06968">
        <w:rPr>
          <w:rFonts w:ascii="Times New Roman" w:hAnsi="Times New Roman"/>
          <w:b/>
          <w:sz w:val="24"/>
          <w:szCs w:val="24"/>
        </w:rPr>
        <w:t>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27FF0"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B27FF0">
        <w:rPr>
          <w:rFonts w:ascii="Times New Roman" w:hAnsi="Times New Roman"/>
          <w:b/>
          <w:color w:val="000000"/>
          <w:spacing w:val="3"/>
          <w:sz w:val="26"/>
          <w:szCs w:val="26"/>
        </w:rPr>
        <w:t>КОНКУРСНАЯ ДОКУМЕНТАЦИЯ</w:t>
      </w:r>
    </w:p>
    <w:p w:rsidR="007339F4" w:rsidRPr="008C3691" w:rsidRDefault="007339F4" w:rsidP="00503962">
      <w:pPr>
        <w:spacing w:line="240" w:lineRule="auto"/>
        <w:ind w:firstLine="360"/>
        <w:jc w:val="center"/>
        <w:rPr>
          <w:rFonts w:ascii="Times New Roman" w:hAnsi="Times New Roman"/>
          <w:b/>
          <w:sz w:val="26"/>
          <w:szCs w:val="26"/>
        </w:rPr>
      </w:pPr>
      <w:r w:rsidRPr="008C3691">
        <w:rPr>
          <w:rFonts w:ascii="Times New Roman" w:hAnsi="Times New Roman"/>
          <w:b/>
          <w:sz w:val="26"/>
          <w:szCs w:val="26"/>
        </w:rPr>
        <w:t xml:space="preserve">на </w:t>
      </w:r>
      <w:r w:rsidRPr="008C3691">
        <w:rPr>
          <w:rFonts w:ascii="Times New Roman" w:hAnsi="Times New Roman"/>
          <w:b/>
          <w:bCs/>
          <w:iCs/>
          <w:sz w:val="26"/>
          <w:szCs w:val="26"/>
        </w:rPr>
        <w:t>право заключ</w:t>
      </w:r>
      <w:r w:rsidR="009B718F" w:rsidRPr="008C3691">
        <w:rPr>
          <w:rFonts w:ascii="Times New Roman" w:hAnsi="Times New Roman"/>
          <w:b/>
          <w:bCs/>
          <w:iCs/>
          <w:sz w:val="26"/>
          <w:szCs w:val="26"/>
        </w:rPr>
        <w:t>ения</w:t>
      </w:r>
      <w:r w:rsidRPr="008C3691">
        <w:rPr>
          <w:rFonts w:ascii="Times New Roman" w:hAnsi="Times New Roman"/>
          <w:b/>
          <w:bCs/>
          <w:iCs/>
          <w:sz w:val="26"/>
          <w:szCs w:val="26"/>
        </w:rPr>
        <w:t xml:space="preserve"> договор</w:t>
      </w:r>
      <w:r w:rsidR="009B718F" w:rsidRPr="008C3691">
        <w:rPr>
          <w:rFonts w:ascii="Times New Roman" w:hAnsi="Times New Roman"/>
          <w:b/>
          <w:bCs/>
          <w:iCs/>
          <w:sz w:val="26"/>
          <w:szCs w:val="26"/>
        </w:rPr>
        <w:t>а</w:t>
      </w:r>
      <w:r w:rsidR="008C3691" w:rsidRPr="008C3691">
        <w:rPr>
          <w:rFonts w:ascii="Times New Roman" w:hAnsi="Times New Roman"/>
          <w:b/>
          <w:bCs/>
          <w:iCs/>
          <w:sz w:val="26"/>
          <w:szCs w:val="26"/>
        </w:rPr>
        <w:t xml:space="preserve"> </w:t>
      </w:r>
      <w:r w:rsidR="00C261DD">
        <w:rPr>
          <w:rFonts w:ascii="Times New Roman" w:hAnsi="Times New Roman"/>
          <w:b/>
          <w:bCs/>
          <w:iCs/>
          <w:sz w:val="26"/>
          <w:szCs w:val="26"/>
        </w:rPr>
        <w:t xml:space="preserve">с изменениями </w:t>
      </w:r>
      <w:r w:rsidRPr="008C3691">
        <w:rPr>
          <w:rFonts w:ascii="Times New Roman" w:hAnsi="Times New Roman"/>
          <w:b/>
          <w:bCs/>
          <w:iCs/>
          <w:sz w:val="26"/>
          <w:szCs w:val="26"/>
        </w:rPr>
        <w:t xml:space="preserve">на </w:t>
      </w:r>
      <w:r w:rsidR="00BB43E5" w:rsidRPr="008C3691">
        <w:rPr>
          <w:rFonts w:ascii="Times New Roman" w:hAnsi="Times New Roman"/>
          <w:b/>
          <w:bCs/>
          <w:iCs/>
          <w:sz w:val="26"/>
          <w:szCs w:val="26"/>
        </w:rPr>
        <w:t xml:space="preserve"> </w:t>
      </w:r>
      <w:r w:rsidR="008C3691" w:rsidRPr="008C3691">
        <w:rPr>
          <w:rFonts w:ascii="Times New Roman" w:hAnsi="Times New Roman"/>
          <w:b/>
          <w:sz w:val="26"/>
          <w:szCs w:val="26"/>
        </w:rPr>
        <w:t>комплексн</w:t>
      </w:r>
      <w:r w:rsidR="008C3691">
        <w:rPr>
          <w:rFonts w:ascii="Times New Roman" w:hAnsi="Times New Roman"/>
          <w:b/>
          <w:sz w:val="26"/>
          <w:szCs w:val="26"/>
        </w:rPr>
        <w:t>ую</w:t>
      </w:r>
      <w:r w:rsidR="008C3691" w:rsidRPr="008C3691">
        <w:rPr>
          <w:rFonts w:ascii="Times New Roman" w:hAnsi="Times New Roman"/>
          <w:b/>
          <w:sz w:val="26"/>
          <w:szCs w:val="26"/>
        </w:rPr>
        <w:t xml:space="preserve"> уборк</w:t>
      </w:r>
      <w:r w:rsidR="008C3691">
        <w:rPr>
          <w:rFonts w:ascii="Times New Roman" w:hAnsi="Times New Roman"/>
          <w:b/>
          <w:sz w:val="26"/>
          <w:szCs w:val="26"/>
        </w:rPr>
        <w:t>у</w:t>
      </w:r>
      <w:r w:rsidR="008C3691" w:rsidRPr="008C3691">
        <w:rPr>
          <w:rFonts w:ascii="Times New Roman" w:hAnsi="Times New Roman"/>
          <w:b/>
          <w:sz w:val="26"/>
          <w:szCs w:val="26"/>
        </w:rPr>
        <w:t xml:space="preserve"> внутренних помещений площадка № 3</w:t>
      </w:r>
      <w:r w:rsidR="00641B0F" w:rsidRPr="008C3691">
        <w:rPr>
          <w:rFonts w:ascii="Times New Roman" w:hAnsi="Times New Roman"/>
          <w:b/>
          <w:sz w:val="26"/>
          <w:szCs w:val="26"/>
        </w:rPr>
        <w:t xml:space="preserve">  </w:t>
      </w:r>
      <w:r w:rsidRPr="008C3691">
        <w:rPr>
          <w:rFonts w:ascii="Times New Roman" w:hAnsi="Times New Roman"/>
          <w:b/>
          <w:sz w:val="26"/>
          <w:szCs w:val="26"/>
        </w:rPr>
        <w:t xml:space="preserve">для нужд ОАО «НПО НИИИП – </w:t>
      </w:r>
      <w:proofErr w:type="spellStart"/>
      <w:r w:rsidRPr="008C3691">
        <w:rPr>
          <w:rFonts w:ascii="Times New Roman" w:hAnsi="Times New Roman"/>
          <w:b/>
          <w:sz w:val="26"/>
          <w:szCs w:val="26"/>
        </w:rPr>
        <w:t>НЗиК</w:t>
      </w:r>
      <w:proofErr w:type="spellEnd"/>
      <w:r w:rsidRPr="008C3691">
        <w:rPr>
          <w:rFonts w:ascii="Times New Roman" w:hAnsi="Times New Roman"/>
          <w:b/>
          <w:sz w:val="26"/>
          <w:szCs w:val="26"/>
        </w:rPr>
        <w:t>»</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F225B8" w:rsidRPr="00FB66C5" w:rsidRDefault="002F1203" w:rsidP="00F225B8">
      <w:pPr>
        <w:spacing w:after="0" w:line="240" w:lineRule="auto"/>
        <w:rPr>
          <w:rFonts w:ascii="Times New Roman" w:hAnsi="Times New Roman"/>
          <w:color w:val="000000"/>
          <w:sz w:val="26"/>
          <w:szCs w:val="26"/>
        </w:rPr>
      </w:pPr>
      <w:r>
        <w:rPr>
          <w:rFonts w:ascii="Times New Roman" w:hAnsi="Times New Roman"/>
          <w:sz w:val="23"/>
          <w:szCs w:val="23"/>
        </w:rPr>
        <w:br w:type="page"/>
      </w:r>
      <w:r w:rsidR="00F225B8" w:rsidRPr="00FB66C5">
        <w:rPr>
          <w:rFonts w:ascii="Times New Roman" w:hAnsi="Times New Roman"/>
          <w:b/>
          <w:bCs/>
          <w:color w:val="000000"/>
        </w:rPr>
        <w:lastRenderedPageBreak/>
        <w:t>1.</w:t>
      </w:r>
      <w:r w:rsidR="00F225B8" w:rsidRPr="00FB66C5">
        <w:rPr>
          <w:rFonts w:ascii="Times New Roman" w:hAnsi="Times New Roman"/>
          <w:b/>
          <w:bCs/>
          <w:color w:val="000000"/>
          <w:lang w:val="en-US"/>
        </w:rPr>
        <w:t> </w:t>
      </w:r>
      <w:r w:rsidR="00F225B8" w:rsidRPr="00FB66C5">
        <w:rPr>
          <w:rFonts w:ascii="Times New Roman" w:hAnsi="Times New Roman"/>
          <w:b/>
          <w:bCs/>
          <w:color w:val="000000"/>
        </w:rPr>
        <w:t xml:space="preserve">Законодательное регулирование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 xml:space="preserve">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w:t>
      </w:r>
      <w:r w:rsidR="00EA2CF1">
        <w:rPr>
          <w:rFonts w:ascii="Times New Roman" w:hAnsi="Times New Roman"/>
        </w:rPr>
        <w:t>в Единой информационной системе (далее – ЕИС)</w:t>
      </w:r>
      <w:r w:rsidRPr="007339F4">
        <w:rPr>
          <w:rFonts w:ascii="Times New Roman" w:hAnsi="Times New Roman"/>
        </w:rPr>
        <w:t xml:space="preserve">, </w:t>
      </w:r>
      <w:r w:rsidR="00EA2CF1">
        <w:rPr>
          <w:rFonts w:ascii="Times New Roman" w:hAnsi="Times New Roman"/>
        </w:rPr>
        <w:t xml:space="preserve">на </w:t>
      </w:r>
      <w:r w:rsidRPr="007339F4">
        <w:rPr>
          <w:rFonts w:ascii="Times New Roman" w:hAnsi="Times New Roman"/>
        </w:rPr>
        <w:t xml:space="preserve">Электронной площадке и сайте Заказчика, указанные в Информационной карте, без взимания платы. </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F225B8" w:rsidRPr="007339F4"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F225B8" w:rsidRPr="007339F4" w:rsidRDefault="00F225B8" w:rsidP="00F225B8">
      <w:pPr>
        <w:pStyle w:val="a"/>
        <w:numPr>
          <w:ilvl w:val="0"/>
          <w:numId w:val="0"/>
        </w:numPr>
        <w:tabs>
          <w:tab w:val="num" w:pos="567"/>
        </w:tabs>
        <w:spacing w:after="0"/>
        <w:rPr>
          <w:rFonts w:eastAsia="Calibri"/>
          <w:sz w:val="22"/>
          <w:szCs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0"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0"/>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Под конкурсом понимается процедура размещения заказа, победителем которой признается лицо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средств в качестве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w:t>
      </w:r>
      <w:r w:rsidR="00BB43E5">
        <w:rPr>
          <w:rFonts w:ascii="Times New Roman" w:hAnsi="Times New Roman"/>
        </w:rPr>
        <w:t>3</w:t>
      </w:r>
      <w:r w:rsidRPr="007339F4">
        <w:rPr>
          <w:rFonts w:ascii="Times New Roman" w:hAnsi="Times New Roman"/>
        </w:rPr>
        <w:t>.</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F225B8" w:rsidRDefault="00F225B8" w:rsidP="00F225B8">
      <w:pPr>
        <w:spacing w:after="0" w:line="240" w:lineRule="auto"/>
        <w:jc w:val="both"/>
        <w:rPr>
          <w:rFonts w:ascii="Times New Roman" w:hAnsi="Times New Roman"/>
        </w:rPr>
      </w:pPr>
      <w:bookmarkStart w:id="1" w:name="_Toc296936694"/>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1"/>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 xml:space="preserve">Заказчик размещает извещение о проведении конкурса </w:t>
      </w:r>
      <w:r w:rsidR="00DB75D3">
        <w:rPr>
          <w:rFonts w:ascii="Times New Roman" w:hAnsi="Times New Roman"/>
        </w:rPr>
        <w:t>в ЕИС</w:t>
      </w:r>
      <w:r w:rsidRPr="007339F4">
        <w:rPr>
          <w:rFonts w:ascii="Times New Roman" w:hAnsi="Times New Roman"/>
        </w:rPr>
        <w:t>,</w:t>
      </w:r>
      <w:r w:rsidR="00DB75D3">
        <w:rPr>
          <w:rFonts w:ascii="Times New Roman" w:hAnsi="Times New Roman"/>
        </w:rPr>
        <w:t xml:space="preserve"> на</w:t>
      </w:r>
      <w:r w:rsidRPr="007339F4">
        <w:rPr>
          <w:rFonts w:ascii="Times New Roman" w:hAnsi="Times New Roman"/>
        </w:rPr>
        <w:t xml:space="preserve">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F225B8" w:rsidRDefault="00F225B8" w:rsidP="00F225B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позднее чем за пять дней до даты окончания подачи заявок на участие в конкурсе. </w:t>
      </w:r>
    </w:p>
    <w:p w:rsidR="00DB75D3" w:rsidRPr="00212B6D" w:rsidRDefault="00DB75D3" w:rsidP="00212B6D">
      <w:pPr>
        <w:spacing w:after="0" w:line="240" w:lineRule="auto"/>
        <w:ind w:firstLine="708"/>
        <w:jc w:val="both"/>
      </w:pPr>
      <w:r>
        <w:rPr>
          <w:rFonts w:ascii="Times New Roman" w:hAnsi="Times New Roman"/>
        </w:rPr>
        <w:t xml:space="preserve">4.3. </w:t>
      </w:r>
      <w:r w:rsidRPr="00DB75D3">
        <w:rPr>
          <w:rFonts w:ascii="Times New Roman" w:hAnsi="Times New Roman"/>
        </w:rPr>
        <w:t>В случае внесения изменений в документацию о проведении конкурса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(пятнадцать) дней.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w:t>
      </w:r>
      <w:r w:rsidR="00212B6D">
        <w:rPr>
          <w:rFonts w:ascii="Times New Roman" w:hAnsi="Times New Roman"/>
        </w:rPr>
        <w:t>4</w:t>
      </w:r>
      <w:r>
        <w:rPr>
          <w:rFonts w:ascii="Times New Roman" w:hAnsi="Times New Roman"/>
        </w:rPr>
        <w:t>.</w:t>
      </w:r>
      <w:r>
        <w:rPr>
          <w:rFonts w:ascii="Times New Roman" w:hAnsi="Times New Roman"/>
          <w:lang w:val="en-US"/>
        </w:rPr>
        <w:t> </w:t>
      </w:r>
      <w:r w:rsidRPr="007339F4">
        <w:rPr>
          <w:rFonts w:ascii="Times New Roman" w:hAnsi="Times New Roman"/>
        </w:rPr>
        <w:t xml:space="preserve">В случае необходимости после официального размещения </w:t>
      </w:r>
      <w:r w:rsidR="00212B6D">
        <w:rPr>
          <w:rFonts w:ascii="Times New Roman" w:hAnsi="Times New Roman"/>
        </w:rPr>
        <w:t>на сайте</w:t>
      </w:r>
      <w:r w:rsidRPr="007339F4">
        <w:rPr>
          <w:rFonts w:ascii="Times New Roman" w:hAnsi="Times New Roman"/>
        </w:rPr>
        <w:t xml:space="preserve">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В этом случае Заказчик размещает информацию об отказе от проведения конкурса в течение двух дней со дня принятия решения об отказе в порядке, установленном для размещения </w:t>
      </w:r>
      <w:r w:rsidR="00212B6D">
        <w:rPr>
          <w:rFonts w:ascii="Times New Roman" w:hAnsi="Times New Roman"/>
        </w:rPr>
        <w:t>в ЕИС</w:t>
      </w:r>
      <w:r w:rsidRPr="007339F4">
        <w:rPr>
          <w:rFonts w:ascii="Times New Roman" w:hAnsi="Times New Roman"/>
        </w:rPr>
        <w:t xml:space="preserve">, </w:t>
      </w:r>
      <w:r w:rsidR="00212B6D">
        <w:rPr>
          <w:rFonts w:ascii="Times New Roman" w:hAnsi="Times New Roman"/>
        </w:rPr>
        <w:t xml:space="preserve">на </w:t>
      </w:r>
      <w:r w:rsidRPr="007339F4">
        <w:rPr>
          <w:rFonts w:ascii="Times New Roman" w:hAnsi="Times New Roman"/>
        </w:rPr>
        <w:t>Электронной площадке и сайте Заказчика, извещения о проведении конкурса.</w:t>
      </w:r>
    </w:p>
    <w:p w:rsidR="00F225B8" w:rsidRDefault="00F225B8" w:rsidP="00F225B8">
      <w:pPr>
        <w:spacing w:after="0" w:line="240" w:lineRule="auto"/>
        <w:jc w:val="both"/>
        <w:rPr>
          <w:rFonts w:ascii="Times New Roman" w:hAnsi="Times New Roman"/>
          <w:b/>
        </w:rPr>
      </w:pPr>
      <w:bookmarkStart w:id="2" w:name="_Toc296936695"/>
      <w:bookmarkStart w:id="3" w:name="_Toc336882969"/>
    </w:p>
    <w:p w:rsidR="00F225B8" w:rsidRPr="007339F4" w:rsidRDefault="00F225B8" w:rsidP="00F225B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2"/>
      <w:r w:rsidRPr="007339F4">
        <w:rPr>
          <w:rFonts w:ascii="Times New Roman" w:hAnsi="Times New Roman"/>
          <w:b/>
        </w:rPr>
        <w:t>я</w:t>
      </w:r>
      <w:bookmarkEnd w:id="3"/>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 xml:space="preserve">Конкурсная документация разрабатывается Заказчиком и размещается </w:t>
      </w:r>
      <w:r w:rsidR="00212B6D">
        <w:rPr>
          <w:rFonts w:ascii="Times New Roman" w:hAnsi="Times New Roman"/>
        </w:rPr>
        <w:t>в ЕИС</w:t>
      </w:r>
      <w:r w:rsidRPr="007339F4">
        <w:rPr>
          <w:rFonts w:ascii="Times New Roman" w:hAnsi="Times New Roman"/>
        </w:rPr>
        <w:t xml:space="preserve">, </w:t>
      </w:r>
      <w:r w:rsidR="00212B6D">
        <w:rPr>
          <w:rFonts w:ascii="Times New Roman" w:hAnsi="Times New Roman"/>
        </w:rPr>
        <w:t xml:space="preserve">на </w:t>
      </w:r>
      <w:r w:rsidRPr="007339F4">
        <w:rPr>
          <w:rFonts w:ascii="Times New Roman" w:hAnsi="Times New Roman"/>
        </w:rPr>
        <w:t>Электронной площадке и сайте Заказчика в один день с размещением извещения.</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6.1. </w:t>
      </w:r>
      <w:r w:rsidRPr="007339F4">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 площадке, и соответствующие требованиям, установленным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F225B8" w:rsidRPr="00BA5A44" w:rsidRDefault="00F225B8" w:rsidP="00F225B8">
      <w:pPr>
        <w:keepNext/>
        <w:spacing w:line="240" w:lineRule="auto"/>
        <w:ind w:firstLine="709"/>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25B8" w:rsidRPr="007339F4" w:rsidRDefault="00F225B8" w:rsidP="00F225B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4"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4"/>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 xml:space="preserve">Прием заявок на участие в конкурсе прекращается в день </w:t>
      </w:r>
      <w:r w:rsidR="002A63E2">
        <w:rPr>
          <w:rFonts w:ascii="Times New Roman" w:hAnsi="Times New Roman"/>
        </w:rPr>
        <w:t xml:space="preserve">и время срока подачи заявок на участие в конкурсе, указанные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F225B8" w:rsidRPr="007339F4" w:rsidRDefault="00F225B8" w:rsidP="00F225B8">
      <w:pPr>
        <w:pStyle w:val="a"/>
        <w:numPr>
          <w:ilvl w:val="0"/>
          <w:numId w:val="0"/>
        </w:numPr>
        <w:tabs>
          <w:tab w:val="num" w:pos="0"/>
        </w:tabs>
        <w:spacing w:after="0"/>
        <w:ind w:firstLine="709"/>
        <w:rPr>
          <w:sz w:val="22"/>
          <w:szCs w:val="22"/>
        </w:rPr>
      </w:pPr>
      <w:bookmarkStart w:id="5" w:name="_Toc336613068"/>
      <w:bookmarkStart w:id="6" w:name="_Toc336882971"/>
      <w:r>
        <w:rPr>
          <w:sz w:val="22"/>
          <w:szCs w:val="22"/>
        </w:rPr>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F225B8" w:rsidRPr="002A03AF" w:rsidRDefault="00F225B8" w:rsidP="002A03AF">
      <w:pPr>
        <w:keepNext/>
        <w:autoSpaceDE w:val="0"/>
        <w:spacing w:after="0" w:line="240" w:lineRule="auto"/>
        <w:ind w:firstLine="709"/>
        <w:rPr>
          <w:rFonts w:ascii="Times New Roman" w:hAnsi="Times New Roman"/>
        </w:rPr>
      </w:pPr>
      <w:r w:rsidRPr="002A03AF">
        <w:rPr>
          <w:rFonts w:ascii="Times New Roman" w:hAnsi="Times New Roman"/>
        </w:rPr>
        <w:lastRenderedPageBreak/>
        <w:t xml:space="preserve">9.2. Заказчик в течение 3 (трёх) дней со дня поступления запроса от оператора электронной площадки размещает </w:t>
      </w:r>
      <w:r w:rsidR="002A03AF" w:rsidRPr="002A03AF">
        <w:rPr>
          <w:rFonts w:ascii="Times New Roman" w:hAnsi="Times New Roman"/>
        </w:rPr>
        <w:t>в ЕИС</w:t>
      </w:r>
      <w:r w:rsidRPr="002A03AF">
        <w:rPr>
          <w:rFonts w:ascii="Times New Roman" w:hAnsi="Times New Roman"/>
        </w:rPr>
        <w:t xml:space="preserve">,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w:t>
      </w:r>
      <w:r w:rsidR="002A03AF" w:rsidRPr="002A03AF">
        <w:rPr>
          <w:rFonts w:ascii="Times New Roman" w:hAnsi="Times New Roman"/>
        </w:rPr>
        <w:t>что указанный запрос поступил Заказчику не позднее чем за 5 (пять) дней до дня окончания срока подачи заявок</w:t>
      </w:r>
      <w:r w:rsidRPr="002A03AF">
        <w:rPr>
          <w:rFonts w:ascii="Times New Roman" w:hAnsi="Times New Roman"/>
        </w:rPr>
        <w:t xml:space="preserve"> на участие в конкурсе.</w:t>
      </w:r>
    </w:p>
    <w:p w:rsidR="00F225B8" w:rsidRPr="007339F4" w:rsidRDefault="00F225B8" w:rsidP="002A03AF">
      <w:pPr>
        <w:pStyle w:val="a"/>
        <w:numPr>
          <w:ilvl w:val="0"/>
          <w:numId w:val="0"/>
        </w:numPr>
        <w:tabs>
          <w:tab w:val="num" w:pos="0"/>
        </w:tabs>
        <w:spacing w:after="0"/>
        <w:ind w:firstLine="709"/>
        <w:rPr>
          <w:sz w:val="22"/>
          <w:szCs w:val="22"/>
        </w:rPr>
      </w:pPr>
      <w:r>
        <w:rPr>
          <w:sz w:val="22"/>
          <w:szCs w:val="22"/>
        </w:rPr>
        <w:t>9.3. </w:t>
      </w:r>
      <w:r w:rsidRPr="007339F4">
        <w:rPr>
          <w:sz w:val="22"/>
          <w:szCs w:val="22"/>
        </w:rPr>
        <w:t>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позднее чем за 5 (пять) дней до даты окончания подачи заявок на участие в конкурсе. Изменение предмета конкурса не допускается.</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9.5. </w:t>
      </w:r>
      <w:r w:rsidRPr="007339F4">
        <w:rPr>
          <w:sz w:val="22"/>
          <w:szCs w:val="22"/>
        </w:rPr>
        <w:t>В случае внесения Заказчиком изменений в конкурсную документацию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конкурсе такой срок составлял не менее чем 15 (пятнадцать) дней.</w:t>
      </w:r>
    </w:p>
    <w:p w:rsidR="00F225B8" w:rsidRPr="007339F4" w:rsidRDefault="00F225B8" w:rsidP="00F225B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F225B8" w:rsidRDefault="00F225B8" w:rsidP="00F225B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F225B8" w:rsidRPr="007339F4" w:rsidRDefault="00F225B8" w:rsidP="00F225B8">
      <w:pPr>
        <w:pStyle w:val="a"/>
        <w:numPr>
          <w:ilvl w:val="0"/>
          <w:numId w:val="0"/>
        </w:numPr>
        <w:tabs>
          <w:tab w:val="num" w:pos="567"/>
        </w:tabs>
        <w:spacing w:after="0"/>
        <w:rPr>
          <w:sz w:val="22"/>
          <w:szCs w:val="22"/>
        </w:rPr>
      </w:pPr>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5"/>
      <w:bookmarkEnd w:id="6"/>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В день и во время, указанных в Извещении о проведении конкурса, осуществляется открытие доступа к поданным на Электронную площадку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 xml:space="preserve">В день формирования на Электронной площадке протокол вскрытия заявок на участие в конкурсе размещается Заказчиком </w:t>
      </w:r>
      <w:r w:rsidR="002A03AF">
        <w:rPr>
          <w:rFonts w:ascii="Times New Roman" w:hAnsi="Times New Roman"/>
        </w:rPr>
        <w:t>в ЕИС</w:t>
      </w:r>
      <w:r w:rsidRPr="007339F4">
        <w:rPr>
          <w:rFonts w:ascii="Times New Roman" w:hAnsi="Times New Roman"/>
        </w:rPr>
        <w:t xml:space="preserve">, </w:t>
      </w:r>
      <w:r w:rsidR="002A03AF">
        <w:rPr>
          <w:rFonts w:ascii="Times New Roman" w:hAnsi="Times New Roman"/>
        </w:rPr>
        <w:t xml:space="preserve">на </w:t>
      </w:r>
      <w:r w:rsidRPr="007339F4">
        <w:rPr>
          <w:rFonts w:ascii="Times New Roman" w:hAnsi="Times New Roman"/>
        </w:rPr>
        <w:t>сайте Электронной площадки и сайте Заказчика.</w:t>
      </w:r>
    </w:p>
    <w:p w:rsidR="00F225B8" w:rsidRPr="007339F4" w:rsidRDefault="00F225B8" w:rsidP="00F225B8">
      <w:pPr>
        <w:spacing w:after="0" w:line="240" w:lineRule="auto"/>
        <w:jc w:val="both"/>
        <w:rPr>
          <w:rFonts w:ascii="Times New Roman" w:hAnsi="Times New Roman"/>
        </w:rPr>
      </w:pPr>
      <w:bookmarkStart w:id="7" w:name="_Toc296936700"/>
    </w:p>
    <w:p w:rsidR="00F225B8" w:rsidRPr="007339F4" w:rsidRDefault="00F225B8" w:rsidP="00F225B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7"/>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конкурсной документацией.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r w:rsidRPr="007339F4">
        <w:rPr>
          <w:rFonts w:ascii="Times New Roman" w:hAnsi="Times New Roman"/>
        </w:rPr>
        <w:t xml:space="preserve">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w:t>
      </w:r>
      <w:r w:rsidR="002A03AF">
        <w:rPr>
          <w:rFonts w:ascii="Times New Roman" w:hAnsi="Times New Roman"/>
        </w:rPr>
        <w:t>в ЕИС</w:t>
      </w:r>
      <w:r w:rsidRPr="007339F4">
        <w:rPr>
          <w:rFonts w:ascii="Times New Roman" w:hAnsi="Times New Roman"/>
        </w:rPr>
        <w:t xml:space="preserve">, </w:t>
      </w:r>
      <w:r w:rsidR="002A03AF">
        <w:rPr>
          <w:rFonts w:ascii="Times New Roman" w:hAnsi="Times New Roman"/>
        </w:rPr>
        <w:t xml:space="preserve">на </w:t>
      </w:r>
      <w:r w:rsidRPr="007339F4">
        <w:rPr>
          <w:rFonts w:ascii="Times New Roman" w:hAnsi="Times New Roman"/>
        </w:rPr>
        <w:t>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2A03AF" w:rsidRPr="000F252F" w:rsidRDefault="00F225B8" w:rsidP="002A03AF">
      <w:pPr>
        <w:tabs>
          <w:tab w:val="left" w:pos="1701"/>
        </w:tabs>
        <w:spacing w:after="0" w:line="240" w:lineRule="auto"/>
        <w:ind w:firstLine="709"/>
        <w:jc w:val="both"/>
        <w:rPr>
          <w:rFonts w:ascii="Times New Roman" w:hAnsi="Times New Roman"/>
        </w:rPr>
      </w:pPr>
      <w:r w:rsidRPr="000F252F">
        <w:rPr>
          <w:rFonts w:ascii="Times New Roman" w:hAnsi="Times New Roman"/>
        </w:rPr>
        <w:t>-</w:t>
      </w:r>
      <w:r w:rsidRPr="000F252F">
        <w:rPr>
          <w:rFonts w:ascii="Times New Roman" w:hAnsi="Times New Roman"/>
          <w:lang w:val="en-US"/>
        </w:rPr>
        <w:t> </w:t>
      </w:r>
      <w:r w:rsidR="002A03AF" w:rsidRPr="000F252F">
        <w:rPr>
          <w:rFonts w:ascii="Times New Roman" w:hAnsi="Times New Roman"/>
        </w:rPr>
        <w:t xml:space="preserve">несоответствия участника размещения заказа требованиям, установленным </w:t>
      </w:r>
      <w:r w:rsidR="000F252F" w:rsidRPr="000F252F">
        <w:rPr>
          <w:rFonts w:ascii="Times New Roman" w:hAnsi="Times New Roman"/>
        </w:rPr>
        <w:t>конкурсной документацией</w:t>
      </w:r>
      <w:r w:rsidR="002A03AF" w:rsidRPr="000F252F">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 xml:space="preserve">- несоответствия заявки участника размещения заказа требованиям, установленным </w:t>
      </w:r>
      <w:r w:rsidR="000F252F" w:rsidRPr="000F252F">
        <w:rPr>
          <w:rFonts w:ascii="Times New Roman" w:hAnsi="Times New Roman"/>
        </w:rPr>
        <w:t xml:space="preserve">конкурсной </w:t>
      </w:r>
      <w:r w:rsidRPr="000F252F">
        <w:rPr>
          <w:rFonts w:ascii="Times New Roman" w:hAnsi="Times New Roman"/>
        </w:rPr>
        <w:t>документацией,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 xml:space="preserve">- несоответствия технических, функциональных и прочих характеристик продукции, предлагаемой участником, требованиям установленным </w:t>
      </w:r>
      <w:r w:rsidR="000F252F" w:rsidRPr="000F252F">
        <w:rPr>
          <w:rFonts w:ascii="Times New Roman" w:hAnsi="Times New Roman"/>
        </w:rPr>
        <w:t xml:space="preserve">конкурсной </w:t>
      </w:r>
      <w:r w:rsidRPr="000F252F">
        <w:rPr>
          <w:rFonts w:ascii="Times New Roman" w:hAnsi="Times New Roman"/>
        </w:rPr>
        <w:t xml:space="preserve">документацией; </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F225B8" w:rsidRPr="007339F4" w:rsidRDefault="00F225B8" w:rsidP="002A03AF">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11.6.</w:t>
      </w:r>
      <w:r>
        <w:rPr>
          <w:rFonts w:ascii="Times New Roman" w:hAnsi="Times New Roman"/>
          <w:lang w:val="en-US"/>
        </w:rPr>
        <w:t> </w:t>
      </w:r>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 подавшего заявку на участие в конкурсе в отношении этого лота.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8"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8"/>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w:t>
      </w:r>
      <w:r w:rsidR="000F252F">
        <w:rPr>
          <w:rFonts w:ascii="Times New Roman" w:hAnsi="Times New Roman"/>
        </w:rPr>
        <w:t>3</w:t>
      </w:r>
      <w:r>
        <w:rPr>
          <w:rFonts w:ascii="Times New Roman" w:hAnsi="Times New Roman"/>
        </w:rPr>
        <w:t>.</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 xml:space="preserve">Заказчик публикует протокол оценки и сопоставления (итоговый протокол) заявок на участие в конкурсе </w:t>
      </w:r>
      <w:r w:rsidR="000F252F">
        <w:rPr>
          <w:rFonts w:ascii="Times New Roman" w:hAnsi="Times New Roman"/>
        </w:rPr>
        <w:t>в ЕИС</w:t>
      </w:r>
      <w:r w:rsidRPr="007339F4">
        <w:rPr>
          <w:rFonts w:ascii="Times New Roman" w:hAnsi="Times New Roman"/>
        </w:rPr>
        <w:t xml:space="preserve">, </w:t>
      </w:r>
      <w:r w:rsidR="000F252F">
        <w:rPr>
          <w:rFonts w:ascii="Times New Roman" w:hAnsi="Times New Roman"/>
        </w:rPr>
        <w:t xml:space="preserve">на </w:t>
      </w:r>
      <w:r w:rsidRPr="007339F4">
        <w:rPr>
          <w:rFonts w:ascii="Times New Roman" w:hAnsi="Times New Roman"/>
        </w:rPr>
        <w:t>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w:t>
      </w:r>
      <w:r w:rsidR="000F252F">
        <w:rPr>
          <w:rFonts w:ascii="Times New Roman" w:hAnsi="Times New Roman"/>
        </w:rPr>
        <w:t>8</w:t>
      </w:r>
      <w:r>
        <w:rPr>
          <w:rFonts w:ascii="Times New Roman" w:hAnsi="Times New Roman"/>
        </w:rPr>
        <w:t>.</w:t>
      </w:r>
      <w:r>
        <w:rPr>
          <w:rFonts w:ascii="Times New Roman" w:hAnsi="Times New Roman"/>
          <w:lang w:val="en-US"/>
        </w:rPr>
        <w:t> </w:t>
      </w:r>
      <w:r w:rsidRPr="007339F4">
        <w:rPr>
          <w:rFonts w:ascii="Times New Roman" w:hAnsi="Times New Roman"/>
        </w:rPr>
        <w:t xml:space="preserve">Любой участник конкурса </w:t>
      </w:r>
      <w:r w:rsidR="000F252F">
        <w:rPr>
          <w:rFonts w:ascii="Times New Roman" w:hAnsi="Times New Roman"/>
        </w:rPr>
        <w:t xml:space="preserve">в течение 3 (трех) дней </w:t>
      </w:r>
      <w:r w:rsidRPr="007339F4">
        <w:rPr>
          <w:rFonts w:ascii="Times New Roman" w:hAnsi="Times New Roman"/>
        </w:rPr>
        <w:t xml:space="preserve">после размещения протокола оценки и сопоставления заявок на участие в конкурсе </w:t>
      </w:r>
      <w:r w:rsidR="000F252F">
        <w:rPr>
          <w:rFonts w:ascii="Times New Roman" w:hAnsi="Times New Roman"/>
        </w:rPr>
        <w:t>в ЕИС</w:t>
      </w:r>
      <w:r w:rsidRPr="007339F4">
        <w:rPr>
          <w:rFonts w:ascii="Times New Roman" w:hAnsi="Times New Roman"/>
        </w:rPr>
        <w:t xml:space="preserve">, </w:t>
      </w:r>
      <w:r w:rsidR="000F252F">
        <w:rPr>
          <w:rFonts w:ascii="Times New Roman" w:hAnsi="Times New Roman"/>
        </w:rPr>
        <w:t xml:space="preserve">на </w:t>
      </w:r>
      <w:r w:rsidRPr="007339F4">
        <w:rPr>
          <w:rFonts w:ascii="Times New Roman" w:hAnsi="Times New Roman"/>
        </w:rPr>
        <w:t xml:space="preserve">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w:t>
      </w:r>
      <w:r w:rsidR="000F252F">
        <w:rPr>
          <w:rFonts w:ascii="Times New Roman" w:hAnsi="Times New Roman"/>
        </w:rPr>
        <w:t>7 (</w:t>
      </w:r>
      <w:r w:rsidRPr="007339F4">
        <w:rPr>
          <w:rFonts w:ascii="Times New Roman" w:hAnsi="Times New Roman"/>
        </w:rPr>
        <w:t>семи</w:t>
      </w:r>
      <w:r w:rsidR="000F252F">
        <w:rPr>
          <w:rFonts w:ascii="Times New Roman" w:hAnsi="Times New Roman"/>
        </w:rPr>
        <w:t>)</w:t>
      </w:r>
      <w:r w:rsidRPr="007339F4">
        <w:rPr>
          <w:rFonts w:ascii="Times New Roman" w:hAnsi="Times New Roman"/>
        </w:rPr>
        <w:t xml:space="preserve">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w:t>
      </w:r>
      <w:r w:rsidR="000F252F">
        <w:rPr>
          <w:rFonts w:ascii="Times New Roman" w:hAnsi="Times New Roman"/>
        </w:rPr>
        <w:t>в ЕИС</w:t>
      </w:r>
      <w:r w:rsidRPr="007339F4">
        <w:rPr>
          <w:rFonts w:ascii="Times New Roman" w:hAnsi="Times New Roman"/>
        </w:rPr>
        <w:t xml:space="preserve"> не размещаются.</w:t>
      </w:r>
    </w:p>
    <w:p w:rsidR="00F225B8" w:rsidRPr="007339F4" w:rsidRDefault="00F225B8" w:rsidP="00F225B8">
      <w:pPr>
        <w:spacing w:after="0" w:line="240" w:lineRule="auto"/>
        <w:jc w:val="both"/>
        <w:rPr>
          <w:rFonts w:ascii="Times New Roman" w:hAnsi="Times New Roman"/>
        </w:rPr>
      </w:pPr>
      <w:bookmarkStart w:id="9" w:name="_Toc296936702"/>
    </w:p>
    <w:p w:rsidR="00F225B8" w:rsidRPr="007339F4" w:rsidRDefault="00F225B8" w:rsidP="00F225B8">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9"/>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13.1. Договор может быть заключен не ранее чем через </w:t>
      </w:r>
      <w:r w:rsidR="00D25E9D">
        <w:rPr>
          <w:rFonts w:ascii="Times New Roman" w:hAnsi="Times New Roman"/>
        </w:rPr>
        <w:t>10</w:t>
      </w:r>
      <w:r w:rsidRPr="000C1007">
        <w:rPr>
          <w:rFonts w:ascii="Times New Roman" w:hAnsi="Times New Roman"/>
        </w:rPr>
        <w:t xml:space="preserve"> (</w:t>
      </w:r>
      <w:r w:rsidR="00D25E9D">
        <w:rPr>
          <w:rFonts w:ascii="Times New Roman" w:hAnsi="Times New Roman"/>
        </w:rPr>
        <w:t>десять</w:t>
      </w:r>
      <w:r w:rsidRPr="000C1007">
        <w:rPr>
          <w:rFonts w:ascii="Times New Roman" w:hAnsi="Times New Roman"/>
        </w:rPr>
        <w:t>)</w:t>
      </w:r>
      <w:r w:rsidR="00D25E9D">
        <w:rPr>
          <w:rFonts w:ascii="Times New Roman" w:hAnsi="Times New Roman"/>
        </w:rPr>
        <w:t xml:space="preserve"> дней</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w:t>
      </w:r>
      <w:r w:rsidR="00D25E9D">
        <w:rPr>
          <w:rFonts w:ascii="Times New Roman" w:hAnsi="Times New Roman"/>
        </w:rPr>
        <w:t>в ЕИС</w:t>
      </w:r>
      <w:r w:rsidRPr="007339F4">
        <w:rPr>
          <w:rFonts w:ascii="Times New Roman" w:hAnsi="Times New Roman"/>
        </w:rPr>
        <w:t xml:space="preserve">, </w:t>
      </w:r>
      <w:r w:rsidR="00D25E9D">
        <w:rPr>
          <w:rFonts w:ascii="Times New Roman" w:hAnsi="Times New Roman"/>
        </w:rPr>
        <w:t xml:space="preserve">на </w:t>
      </w:r>
      <w:r w:rsidRPr="007339F4">
        <w:rPr>
          <w:rFonts w:ascii="Times New Roman" w:hAnsi="Times New Roman"/>
        </w:rPr>
        <w:t>Электронной площадке и сайте Заказчика протокола оценки и сопоставления заявок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13.3. </w:t>
      </w:r>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 Цена такого Договора не может превышать начальную (максимальную) цену Договора, указанную в извещении о проведении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 xml:space="preserve">В случае, указанном в п. 13.3. конкурсной документации, </w:t>
      </w:r>
      <w:r w:rsidR="00D25E9D" w:rsidRPr="00D25E9D">
        <w:rPr>
          <w:rFonts w:ascii="Times New Roman" w:hAnsi="Times New Roman"/>
        </w:rPr>
        <w:t>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Договор в бумажной форме заключается Заказчиком торгов с победителем конкурса вне АС Оператора  в порядке и сроки, установленные извещением о проведении конкурса.</w:t>
      </w:r>
    </w:p>
    <w:p w:rsidR="00F225B8" w:rsidRPr="00BC71FE"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 </w:t>
      </w:r>
    </w:p>
    <w:p w:rsidR="00F225B8" w:rsidRPr="007339F4" w:rsidRDefault="00F225B8" w:rsidP="00F225B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F225B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9774FF" w:rsidRDefault="007339F4" w:rsidP="007339F4">
      <w:pPr>
        <w:pStyle w:val="af0"/>
        <w:autoSpaceDE w:val="0"/>
        <w:rPr>
          <w:sz w:val="22"/>
          <w:szCs w:val="22"/>
        </w:rPr>
      </w:pPr>
      <w:r w:rsidRPr="009774FF">
        <w:rPr>
          <w:sz w:val="22"/>
          <w:szCs w:val="22"/>
        </w:rPr>
        <w:lastRenderedPageBreak/>
        <w:t>Информационная карта конкурса в электронной форме</w:t>
      </w:r>
    </w:p>
    <w:p w:rsidR="00466E03" w:rsidRPr="009774FF" w:rsidRDefault="007339F4" w:rsidP="00197621">
      <w:pPr>
        <w:keepNext/>
        <w:spacing w:after="0" w:line="240" w:lineRule="auto"/>
        <w:ind w:firstLine="567"/>
        <w:jc w:val="both"/>
        <w:rPr>
          <w:rFonts w:ascii="Times New Roman" w:hAnsi="Times New Roman"/>
        </w:rPr>
      </w:pPr>
      <w:r w:rsidRPr="009774FF">
        <w:rPr>
          <w:rFonts w:ascii="Times New Roman" w:hAnsi="Times New Roman"/>
        </w:rPr>
        <w:t>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w:t>
      </w:r>
      <w:r w:rsidR="00466E03" w:rsidRPr="009774FF">
        <w:rPr>
          <w:rFonts w:ascii="Times New Roman" w:hAnsi="Times New Roman"/>
        </w:rPr>
        <w:t>еотъемлемой частью документации</w:t>
      </w:r>
      <w:r w:rsidRPr="009774FF">
        <w:rPr>
          <w:rFonts w:ascii="Times New Roman" w:hAnsi="Times New Roman"/>
        </w:rPr>
        <w:t xml:space="preserve">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10386"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2"/>
        <w:gridCol w:w="9774"/>
      </w:tblGrid>
      <w:tr w:rsidR="007339F4" w:rsidRPr="009774FF" w:rsidTr="008C3691">
        <w:trPr>
          <w:jc w:val="center"/>
        </w:trPr>
        <w:tc>
          <w:tcPr>
            <w:tcW w:w="612" w:type="dxa"/>
          </w:tcPr>
          <w:p w:rsidR="007339F4" w:rsidRPr="009774FF" w:rsidRDefault="007339F4" w:rsidP="007339F4">
            <w:pPr>
              <w:keepNext/>
              <w:keepLines/>
              <w:suppressLineNumbers/>
              <w:spacing w:after="0" w:line="240" w:lineRule="auto"/>
              <w:jc w:val="center"/>
              <w:rPr>
                <w:rFonts w:ascii="Times New Roman" w:hAnsi="Times New Roman"/>
                <w:b/>
                <w:bCs/>
              </w:rPr>
            </w:pPr>
            <w:r w:rsidRPr="009774FF">
              <w:rPr>
                <w:rFonts w:ascii="Times New Roman" w:hAnsi="Times New Roman"/>
                <w:b/>
                <w:bCs/>
              </w:rPr>
              <w:t>№ п/п</w:t>
            </w:r>
          </w:p>
        </w:tc>
        <w:tc>
          <w:tcPr>
            <w:tcW w:w="9774" w:type="dxa"/>
            <w:vAlign w:val="center"/>
          </w:tcPr>
          <w:p w:rsidR="007339F4" w:rsidRPr="009774FF" w:rsidRDefault="007339F4" w:rsidP="007339F4">
            <w:pPr>
              <w:keepNext/>
              <w:spacing w:after="0" w:line="240" w:lineRule="auto"/>
              <w:ind w:firstLine="567"/>
              <w:jc w:val="center"/>
              <w:rPr>
                <w:rFonts w:ascii="Times New Roman" w:hAnsi="Times New Roman"/>
                <w:b/>
                <w:bCs/>
              </w:rPr>
            </w:pPr>
            <w:r w:rsidRPr="009774FF">
              <w:rPr>
                <w:rFonts w:ascii="Times New Roman" w:hAnsi="Times New Roman"/>
                <w:b/>
                <w:bCs/>
              </w:rPr>
              <w:t>Положения информационной карты конкурса в электронной форме</w:t>
            </w:r>
          </w:p>
        </w:tc>
      </w:tr>
      <w:tr w:rsidR="007339F4" w:rsidRPr="009774FF" w:rsidTr="008C3691">
        <w:trPr>
          <w:jc w:val="center"/>
        </w:trPr>
        <w:tc>
          <w:tcPr>
            <w:tcW w:w="612"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1</w:t>
            </w:r>
          </w:p>
        </w:tc>
        <w:tc>
          <w:tcPr>
            <w:tcW w:w="9774"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Наименование Заказчика:</w:t>
            </w:r>
            <w:r w:rsidRPr="009774FF">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адрес: 630015 г. Новосибирск, ул. Планетная, 32.</w:t>
            </w:r>
          </w:p>
          <w:p w:rsidR="007339F4" w:rsidRPr="009774FF" w:rsidRDefault="007339F4" w:rsidP="007339F4">
            <w:pPr>
              <w:pStyle w:val="a8"/>
              <w:rPr>
                <w:rFonts w:ascii="Times New Roman" w:hAnsi="Times New Roman"/>
                <w:sz w:val="22"/>
                <w:szCs w:val="22"/>
              </w:rPr>
            </w:pPr>
            <w:r w:rsidRPr="009774FF">
              <w:rPr>
                <w:rFonts w:ascii="Times New Roman" w:hAnsi="Times New Roman"/>
                <w:sz w:val="22"/>
                <w:szCs w:val="22"/>
              </w:rPr>
              <w:t>- контактное лицо по вопросам оформления конкурсной заявки:</w:t>
            </w:r>
          </w:p>
          <w:p w:rsidR="00421264" w:rsidRPr="009774FF" w:rsidRDefault="00421264" w:rsidP="007339F4">
            <w:pPr>
              <w:keepNext/>
              <w:keepLines/>
              <w:suppressLineNumbers/>
              <w:spacing w:after="0" w:line="240" w:lineRule="auto"/>
              <w:rPr>
                <w:rFonts w:ascii="Times New Roman" w:hAnsi="Times New Roman"/>
              </w:rPr>
            </w:pPr>
            <w:r w:rsidRPr="009774FF">
              <w:rPr>
                <w:rFonts w:ascii="Times New Roman" w:hAnsi="Times New Roman"/>
              </w:rPr>
              <w:t>Лестева Елена Валерьевна</w:t>
            </w:r>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 </w:t>
            </w:r>
            <w:r w:rsidRPr="009774FF">
              <w:rPr>
                <w:rFonts w:ascii="Times New Roman" w:hAnsi="Times New Roman"/>
                <w:lang w:val="en-US"/>
              </w:rPr>
              <w:t>e</w:t>
            </w:r>
            <w:r w:rsidRPr="009774FF">
              <w:rPr>
                <w:rFonts w:ascii="Times New Roman" w:hAnsi="Times New Roman"/>
              </w:rPr>
              <w:t>-</w:t>
            </w:r>
            <w:r w:rsidRPr="009774FF">
              <w:rPr>
                <w:rFonts w:ascii="Times New Roman" w:hAnsi="Times New Roman"/>
                <w:lang w:val="en-US"/>
              </w:rPr>
              <w:t>mail</w:t>
            </w:r>
            <w:r w:rsidRPr="009774FF">
              <w:rPr>
                <w:rFonts w:ascii="Times New Roman" w:hAnsi="Times New Roman"/>
              </w:rPr>
              <w:t xml:space="preserve">:  </w:t>
            </w:r>
            <w:hyperlink r:id="rId8" w:history="1">
              <w:r w:rsidR="006B7E7A" w:rsidRPr="009774FF">
                <w:rPr>
                  <w:rStyle w:val="a6"/>
                  <w:rFonts w:ascii="Times New Roman" w:hAnsi="Times New Roman"/>
                </w:rPr>
                <w:t>1616@</w:t>
              </w:r>
              <w:proofErr w:type="spellStart"/>
              <w:r w:rsidR="006B7E7A" w:rsidRPr="009774FF">
                <w:rPr>
                  <w:rStyle w:val="a6"/>
                  <w:rFonts w:ascii="Times New Roman" w:hAnsi="Times New Roman"/>
                  <w:lang w:val="en-US"/>
                </w:rPr>
                <w:t>komintern</w:t>
              </w:r>
              <w:proofErr w:type="spellEnd"/>
              <w:r w:rsidR="006B7E7A" w:rsidRPr="009774FF">
                <w:rPr>
                  <w:rStyle w:val="a6"/>
                  <w:rFonts w:ascii="Times New Roman" w:hAnsi="Times New Roman"/>
                </w:rPr>
                <w:t>.</w:t>
              </w:r>
              <w:proofErr w:type="spellStart"/>
              <w:r w:rsidR="006B7E7A" w:rsidRPr="009774FF">
                <w:rPr>
                  <w:rStyle w:val="a6"/>
                  <w:rFonts w:ascii="Times New Roman" w:hAnsi="Times New Roman"/>
                  <w:lang w:val="en-US"/>
                </w:rPr>
                <w:t>ru</w:t>
              </w:r>
              <w:proofErr w:type="spellEnd"/>
            </w:hyperlink>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тел.: (383) 279-36-89</w:t>
            </w:r>
          </w:p>
          <w:p w:rsidR="008C3691" w:rsidRPr="008C3691" w:rsidRDefault="007339F4" w:rsidP="008C3691">
            <w:pPr>
              <w:pStyle w:val="a8"/>
              <w:widowControl w:val="0"/>
              <w:rPr>
                <w:rFonts w:ascii="Times New Roman" w:eastAsia="Times New Roman" w:hAnsi="Times New Roman"/>
                <w:color w:val="000000"/>
              </w:rPr>
            </w:pPr>
            <w:r w:rsidRPr="009774FF">
              <w:rPr>
                <w:rFonts w:ascii="Times New Roman" w:hAnsi="Times New Roman"/>
                <w:sz w:val="22"/>
                <w:szCs w:val="22"/>
              </w:rPr>
              <w:t xml:space="preserve">-контактное лицо </w:t>
            </w:r>
            <w:r w:rsidR="008C3691" w:rsidRPr="008C3691">
              <w:rPr>
                <w:rFonts w:ascii="Times New Roman" w:eastAsia="Times New Roman" w:hAnsi="Times New Roman"/>
              </w:rPr>
              <w:t>вопросам</w:t>
            </w:r>
            <w:r w:rsidR="008C3691" w:rsidRPr="008C3691">
              <w:rPr>
                <w:rFonts w:ascii="Times New Roman" w:eastAsia="Times New Roman" w:hAnsi="Times New Roman"/>
                <w:color w:val="000000"/>
              </w:rPr>
              <w:t xml:space="preserve"> оказания услуг: </w:t>
            </w:r>
          </w:p>
          <w:p w:rsidR="008C3691" w:rsidRDefault="008C3691" w:rsidP="008C3691">
            <w:pPr>
              <w:keepNext/>
              <w:keepLines/>
              <w:suppressLineNumbers/>
              <w:spacing w:after="0" w:line="240" w:lineRule="auto"/>
              <w:rPr>
                <w:rFonts w:ascii="Times New Roman" w:eastAsia="Times New Roman" w:hAnsi="Times New Roman"/>
                <w:lang w:eastAsia="ru-RU"/>
              </w:rPr>
            </w:pPr>
            <w:r w:rsidRPr="008C3691">
              <w:rPr>
                <w:rFonts w:ascii="Times New Roman" w:eastAsia="Times New Roman" w:hAnsi="Times New Roman"/>
                <w:lang w:eastAsia="ru-RU"/>
              </w:rPr>
              <w:t xml:space="preserve">Ежов Виктор Георгиевич </w:t>
            </w:r>
          </w:p>
          <w:p w:rsidR="008C3691" w:rsidRDefault="008C3691" w:rsidP="008C3691">
            <w:pPr>
              <w:keepNext/>
              <w:keepLines/>
              <w:suppressLineNumbers/>
              <w:spacing w:after="0" w:line="240" w:lineRule="auto"/>
              <w:rPr>
                <w:rFonts w:ascii="Times New Roman" w:eastAsia="Times New Roman" w:hAnsi="Times New Roman"/>
                <w:lang w:eastAsia="ru-RU"/>
              </w:rPr>
            </w:pPr>
            <w:r w:rsidRPr="008C3691">
              <w:rPr>
                <w:rFonts w:ascii="Times New Roman" w:eastAsia="Times New Roman" w:hAnsi="Times New Roman"/>
                <w:lang w:eastAsia="ru-RU"/>
              </w:rPr>
              <w:t>тел:</w:t>
            </w:r>
            <w:r>
              <w:rPr>
                <w:rFonts w:ascii="Times New Roman" w:eastAsia="Times New Roman" w:hAnsi="Times New Roman"/>
                <w:lang w:eastAsia="ru-RU"/>
              </w:rPr>
              <w:t xml:space="preserve"> (383)</w:t>
            </w:r>
            <w:r w:rsidRPr="008C3691">
              <w:rPr>
                <w:rFonts w:ascii="Times New Roman" w:eastAsia="Times New Roman" w:hAnsi="Times New Roman"/>
                <w:lang w:eastAsia="ru-RU"/>
              </w:rPr>
              <w:t xml:space="preserve"> </w:t>
            </w:r>
            <w:r w:rsidRPr="001E15AB">
              <w:rPr>
                <w:rFonts w:ascii="Times New Roman" w:eastAsia="Times New Roman" w:hAnsi="Times New Roman"/>
                <w:lang w:eastAsia="ru-RU"/>
              </w:rPr>
              <w:t>278-</w:t>
            </w:r>
            <w:r w:rsidR="001E15AB" w:rsidRPr="001E15AB">
              <w:rPr>
                <w:rFonts w:ascii="Times New Roman" w:eastAsia="Times New Roman" w:hAnsi="Times New Roman"/>
                <w:lang w:eastAsia="ru-RU"/>
              </w:rPr>
              <w:t>98-89</w:t>
            </w:r>
          </w:p>
          <w:p w:rsidR="007339F4" w:rsidRPr="009774FF" w:rsidRDefault="007339F4" w:rsidP="008C3691">
            <w:pPr>
              <w:keepNext/>
              <w:keepLines/>
              <w:suppressLineNumbers/>
              <w:spacing w:after="0" w:line="240" w:lineRule="auto"/>
              <w:rPr>
                <w:rStyle w:val="a6"/>
                <w:rFonts w:ascii="Times New Roman" w:hAnsi="Times New Roman"/>
                <w:bCs/>
              </w:rPr>
            </w:pPr>
            <w:r w:rsidRPr="009774FF">
              <w:rPr>
                <w:rFonts w:ascii="Times New Roman" w:hAnsi="Times New Roman"/>
              </w:rPr>
              <w:t xml:space="preserve">Адрес сайта Заказчика: </w:t>
            </w:r>
            <w:hyperlink r:id="rId9" w:history="1">
              <w:r w:rsidRPr="009774FF">
                <w:rPr>
                  <w:rStyle w:val="a6"/>
                  <w:rFonts w:ascii="Times New Roman" w:hAnsi="Times New Roman"/>
                  <w:bCs/>
                  <w:lang w:val="en-US"/>
                </w:rPr>
                <w:t>www</w:t>
              </w:r>
              <w:r w:rsidRPr="009774FF">
                <w:rPr>
                  <w:rStyle w:val="a6"/>
                  <w:rFonts w:ascii="Times New Roman" w:hAnsi="Times New Roman"/>
                  <w:bCs/>
                </w:rPr>
                <w:t>.</w:t>
              </w:r>
              <w:proofErr w:type="spellStart"/>
            </w:hyperlink>
            <w:r w:rsidRPr="009774FF">
              <w:rPr>
                <w:rStyle w:val="a6"/>
                <w:rFonts w:ascii="Times New Roman" w:hAnsi="Times New Roman"/>
              </w:rPr>
              <w:t>нииип-нзик.рф</w:t>
            </w:r>
            <w:proofErr w:type="spellEnd"/>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Адрес </w:t>
            </w:r>
            <w:r w:rsidR="00757945" w:rsidRPr="009774FF">
              <w:rPr>
                <w:rFonts w:ascii="Times New Roman" w:hAnsi="Times New Roman"/>
              </w:rPr>
              <w:t>ЕИС</w:t>
            </w:r>
            <w:r w:rsidRPr="009774FF">
              <w:rPr>
                <w:rFonts w:ascii="Times New Roman" w:hAnsi="Times New Roman"/>
              </w:rPr>
              <w:t xml:space="preserve">: </w:t>
            </w:r>
            <w:hyperlink r:id="rId10" w:history="1">
              <w:r w:rsidRPr="009774FF">
                <w:rPr>
                  <w:rStyle w:val="a6"/>
                  <w:rFonts w:ascii="Times New Roman" w:hAnsi="Times New Roman"/>
                  <w:bCs/>
                  <w:lang w:val="en-US"/>
                </w:rPr>
                <w:t>www</w:t>
              </w:r>
              <w:r w:rsidRPr="009774FF">
                <w:rPr>
                  <w:rStyle w:val="a6"/>
                  <w:rFonts w:ascii="Times New Roman" w:hAnsi="Times New Roman"/>
                  <w:bCs/>
                </w:rPr>
                <w:t>.</w:t>
              </w:r>
              <w:proofErr w:type="spellStart"/>
              <w:r w:rsidRPr="009774FF">
                <w:rPr>
                  <w:rStyle w:val="a6"/>
                  <w:rFonts w:ascii="Times New Roman" w:hAnsi="Times New Roman"/>
                  <w:bCs/>
                  <w:lang w:val="en-US"/>
                </w:rPr>
                <w:t>zakupki</w:t>
              </w:r>
              <w:proofErr w:type="spellEnd"/>
              <w:r w:rsidRPr="009774FF">
                <w:rPr>
                  <w:rStyle w:val="a6"/>
                  <w:rFonts w:ascii="Times New Roman" w:hAnsi="Times New Roman"/>
                  <w:bCs/>
                </w:rPr>
                <w:t>.</w:t>
              </w:r>
              <w:proofErr w:type="spellStart"/>
              <w:r w:rsidRPr="009774FF">
                <w:rPr>
                  <w:rStyle w:val="a6"/>
                  <w:rFonts w:ascii="Times New Roman" w:hAnsi="Times New Roman"/>
                  <w:bCs/>
                  <w:lang w:val="en-US"/>
                </w:rPr>
                <w:t>gov</w:t>
              </w:r>
              <w:proofErr w:type="spellEnd"/>
              <w:r w:rsidRPr="009774FF">
                <w:rPr>
                  <w:rStyle w:val="a6"/>
                  <w:rFonts w:ascii="Times New Roman" w:hAnsi="Times New Roman"/>
                  <w:bCs/>
                </w:rPr>
                <w:t>.</w:t>
              </w:r>
              <w:proofErr w:type="spellStart"/>
              <w:r w:rsidRPr="009774FF">
                <w:rPr>
                  <w:rStyle w:val="a6"/>
                  <w:rFonts w:ascii="Times New Roman" w:hAnsi="Times New Roman"/>
                  <w:bCs/>
                  <w:lang w:val="en-US"/>
                </w:rPr>
                <w:t>ru</w:t>
              </w:r>
              <w:proofErr w:type="spellEnd"/>
              <w:r w:rsidRPr="009774FF">
                <w:rPr>
                  <w:rStyle w:val="a6"/>
                  <w:rFonts w:ascii="Times New Roman" w:hAnsi="Times New Roman"/>
                  <w:bCs/>
                </w:rPr>
                <w:t>/223/</w:t>
              </w:r>
            </w:hyperlink>
            <w:r w:rsidRPr="009774FF">
              <w:rPr>
                <w:rFonts w:ascii="Times New Roman" w:hAnsi="Times New Roman"/>
                <w:bCs/>
              </w:rPr>
              <w:t>.</w:t>
            </w:r>
          </w:p>
          <w:p w:rsidR="007339F4" w:rsidRPr="009774FF" w:rsidRDefault="007339F4" w:rsidP="008C3691">
            <w:pPr>
              <w:pStyle w:val="a8"/>
              <w:rPr>
                <w:rFonts w:ascii="Times New Roman" w:hAnsi="Times New Roman"/>
                <w:sz w:val="22"/>
                <w:szCs w:val="22"/>
              </w:rPr>
            </w:pPr>
            <w:r w:rsidRPr="009774FF">
              <w:rPr>
                <w:rFonts w:ascii="Times New Roman" w:hAnsi="Times New Roman"/>
                <w:bCs/>
                <w:sz w:val="22"/>
                <w:szCs w:val="22"/>
              </w:rPr>
              <w:t>Адрес электронной площадки:</w:t>
            </w:r>
            <w:r w:rsidRPr="009774FF">
              <w:rPr>
                <w:rFonts w:ascii="Times New Roman" w:hAnsi="Times New Roman"/>
                <w:sz w:val="22"/>
                <w:szCs w:val="22"/>
              </w:rPr>
              <w:t xml:space="preserve"> </w:t>
            </w:r>
            <w:hyperlink r:id="rId11" w:history="1">
              <w:r w:rsidR="008C3691" w:rsidRPr="008C3691">
                <w:rPr>
                  <w:rStyle w:val="a6"/>
                  <w:rFonts w:ascii="Times New Roman" w:hAnsi="Times New Roman"/>
                  <w:sz w:val="22"/>
                  <w:szCs w:val="22"/>
                </w:rPr>
                <w:t>http://www.roseltorg.ru/</w:t>
              </w:r>
            </w:hyperlink>
          </w:p>
        </w:tc>
      </w:tr>
      <w:tr w:rsidR="007339F4" w:rsidRPr="009774FF" w:rsidTr="008C3691">
        <w:trPr>
          <w:jc w:val="center"/>
        </w:trPr>
        <w:tc>
          <w:tcPr>
            <w:tcW w:w="612" w:type="dxa"/>
            <w:vAlign w:val="center"/>
          </w:tcPr>
          <w:p w:rsidR="007339F4" w:rsidRPr="008C3691" w:rsidRDefault="007339F4" w:rsidP="007339F4">
            <w:pPr>
              <w:keepNext/>
              <w:keepLines/>
              <w:suppressLineNumbers/>
              <w:spacing w:after="0" w:line="240" w:lineRule="auto"/>
              <w:jc w:val="center"/>
              <w:rPr>
                <w:rFonts w:ascii="Times New Roman" w:hAnsi="Times New Roman"/>
              </w:rPr>
            </w:pPr>
            <w:r w:rsidRPr="008C3691">
              <w:rPr>
                <w:rFonts w:ascii="Times New Roman" w:hAnsi="Times New Roman"/>
              </w:rPr>
              <w:t>2</w:t>
            </w:r>
          </w:p>
        </w:tc>
        <w:tc>
          <w:tcPr>
            <w:tcW w:w="9774" w:type="dxa"/>
          </w:tcPr>
          <w:p w:rsidR="007339F4" w:rsidRPr="008C3691" w:rsidRDefault="007339F4" w:rsidP="007339F4">
            <w:pPr>
              <w:keepNext/>
              <w:keepLines/>
              <w:suppressLineNumbers/>
              <w:spacing w:after="0" w:line="240" w:lineRule="auto"/>
              <w:rPr>
                <w:rFonts w:ascii="Times New Roman" w:hAnsi="Times New Roman"/>
                <w:b/>
                <w:bCs/>
              </w:rPr>
            </w:pPr>
            <w:r w:rsidRPr="008C3691">
              <w:rPr>
                <w:rFonts w:ascii="Times New Roman" w:hAnsi="Times New Roman"/>
                <w:b/>
                <w:bCs/>
              </w:rPr>
              <w:t>Источник финансирования заказа:</w:t>
            </w:r>
          </w:p>
          <w:p w:rsidR="007339F4" w:rsidRPr="008C3691" w:rsidRDefault="007339F4" w:rsidP="007339F4">
            <w:pPr>
              <w:keepNext/>
              <w:keepLines/>
              <w:suppressLineNumbers/>
              <w:spacing w:after="0" w:line="240" w:lineRule="auto"/>
              <w:rPr>
                <w:rFonts w:ascii="Times New Roman" w:hAnsi="Times New Roman"/>
                <w:b/>
                <w:bCs/>
              </w:rPr>
            </w:pPr>
            <w:r w:rsidRPr="008C3691">
              <w:rPr>
                <w:rFonts w:ascii="Times New Roman" w:hAnsi="Times New Roman"/>
              </w:rPr>
              <w:t xml:space="preserve">Собственные средства заказчика. </w:t>
            </w:r>
          </w:p>
        </w:tc>
      </w:tr>
      <w:tr w:rsidR="007339F4" w:rsidRPr="009774FF" w:rsidTr="008C3691">
        <w:trPr>
          <w:jc w:val="center"/>
        </w:trPr>
        <w:tc>
          <w:tcPr>
            <w:tcW w:w="612" w:type="dxa"/>
            <w:vAlign w:val="center"/>
          </w:tcPr>
          <w:p w:rsidR="007339F4" w:rsidRPr="008C3691" w:rsidRDefault="007339F4" w:rsidP="007339F4">
            <w:pPr>
              <w:keepNext/>
              <w:keepLines/>
              <w:suppressLineNumbers/>
              <w:spacing w:after="0" w:line="240" w:lineRule="auto"/>
              <w:jc w:val="center"/>
              <w:rPr>
                <w:rFonts w:ascii="Times New Roman" w:hAnsi="Times New Roman"/>
              </w:rPr>
            </w:pPr>
            <w:r w:rsidRPr="008C3691">
              <w:rPr>
                <w:rFonts w:ascii="Times New Roman" w:hAnsi="Times New Roman"/>
              </w:rPr>
              <w:t>3</w:t>
            </w:r>
          </w:p>
        </w:tc>
        <w:tc>
          <w:tcPr>
            <w:tcW w:w="9774" w:type="dxa"/>
          </w:tcPr>
          <w:p w:rsidR="007339F4" w:rsidRPr="008C3691" w:rsidRDefault="007339F4" w:rsidP="007339F4">
            <w:pPr>
              <w:keepNext/>
              <w:keepLines/>
              <w:suppressLineNumbers/>
              <w:spacing w:after="0" w:line="240" w:lineRule="auto"/>
              <w:rPr>
                <w:rFonts w:ascii="Times New Roman" w:hAnsi="Times New Roman"/>
                <w:b/>
                <w:bCs/>
              </w:rPr>
            </w:pPr>
            <w:r w:rsidRPr="008C3691">
              <w:rPr>
                <w:rFonts w:ascii="Times New Roman" w:hAnsi="Times New Roman"/>
                <w:b/>
                <w:bCs/>
              </w:rPr>
              <w:t xml:space="preserve">Способ закупки: </w:t>
            </w:r>
            <w:r w:rsidRPr="008C3691">
              <w:rPr>
                <w:rFonts w:ascii="Times New Roman" w:hAnsi="Times New Roman"/>
                <w:bCs/>
              </w:rPr>
              <w:t>Открытый конкурс в электронной форме.</w:t>
            </w:r>
          </w:p>
        </w:tc>
      </w:tr>
      <w:tr w:rsidR="007339F4" w:rsidRPr="009774FF" w:rsidTr="008C3691">
        <w:trPr>
          <w:jc w:val="center"/>
        </w:trPr>
        <w:tc>
          <w:tcPr>
            <w:tcW w:w="612" w:type="dxa"/>
            <w:vAlign w:val="center"/>
          </w:tcPr>
          <w:p w:rsidR="007339F4" w:rsidRPr="008C3691" w:rsidRDefault="007339F4" w:rsidP="007339F4">
            <w:pPr>
              <w:keepNext/>
              <w:keepLines/>
              <w:suppressLineNumbers/>
              <w:spacing w:after="0" w:line="240" w:lineRule="auto"/>
              <w:jc w:val="center"/>
              <w:rPr>
                <w:rFonts w:ascii="Times New Roman" w:hAnsi="Times New Roman"/>
              </w:rPr>
            </w:pPr>
            <w:r w:rsidRPr="008C3691">
              <w:rPr>
                <w:rFonts w:ascii="Times New Roman" w:hAnsi="Times New Roman"/>
              </w:rPr>
              <w:t>4</w:t>
            </w:r>
          </w:p>
        </w:tc>
        <w:tc>
          <w:tcPr>
            <w:tcW w:w="9774" w:type="dxa"/>
          </w:tcPr>
          <w:p w:rsidR="00AE7874" w:rsidRPr="008C3691" w:rsidRDefault="008C3691" w:rsidP="00FE7A13">
            <w:pPr>
              <w:spacing w:after="0" w:line="240" w:lineRule="auto"/>
              <w:jc w:val="both"/>
              <w:rPr>
                <w:rFonts w:ascii="Times New Roman" w:hAnsi="Times New Roman"/>
              </w:rPr>
            </w:pPr>
            <w:r w:rsidRPr="008C3691">
              <w:rPr>
                <w:rFonts w:ascii="Times New Roman" w:hAnsi="Times New Roman"/>
                <w:b/>
              </w:rPr>
              <w:t>Предмет договора с указанием объема оказываемых услуг</w:t>
            </w:r>
            <w:r w:rsidRPr="008C3691">
              <w:rPr>
                <w:rFonts w:ascii="Times New Roman" w:hAnsi="Times New Roman"/>
              </w:rPr>
              <w:t xml:space="preserve">: Комплексная уборка внутренних помещений площадка № 3, </w:t>
            </w:r>
            <w:r w:rsidR="00421264" w:rsidRPr="008C3691">
              <w:rPr>
                <w:rFonts w:ascii="Times New Roman" w:hAnsi="Times New Roman"/>
              </w:rPr>
              <w:t>в соответствии с техническим заданием</w:t>
            </w:r>
            <w:r w:rsidR="00FE7A13">
              <w:rPr>
                <w:rFonts w:ascii="Times New Roman" w:hAnsi="Times New Roman"/>
              </w:rPr>
              <w:t xml:space="preserve"> и требованием к комплексной уборке (Приложение №1,2 к Договору)</w:t>
            </w:r>
            <w:r w:rsidR="00421264" w:rsidRPr="008C3691">
              <w:rPr>
                <w:rFonts w:ascii="Times New Roman" w:hAnsi="Times New Roman"/>
              </w:rPr>
              <w:t xml:space="preserve"> </w:t>
            </w:r>
          </w:p>
        </w:tc>
      </w:tr>
      <w:tr w:rsidR="007339F4" w:rsidRPr="009774FF" w:rsidTr="008C3691">
        <w:trPr>
          <w:jc w:val="center"/>
        </w:trPr>
        <w:tc>
          <w:tcPr>
            <w:tcW w:w="612" w:type="dxa"/>
            <w:vAlign w:val="center"/>
          </w:tcPr>
          <w:p w:rsidR="007339F4" w:rsidRPr="008C3691" w:rsidRDefault="007339F4" w:rsidP="007339F4">
            <w:pPr>
              <w:keepNext/>
              <w:keepLines/>
              <w:suppressLineNumbers/>
              <w:spacing w:after="0" w:line="240" w:lineRule="auto"/>
              <w:jc w:val="center"/>
              <w:rPr>
                <w:rFonts w:ascii="Times New Roman" w:hAnsi="Times New Roman"/>
              </w:rPr>
            </w:pPr>
            <w:r w:rsidRPr="008C3691">
              <w:rPr>
                <w:rFonts w:ascii="Times New Roman" w:hAnsi="Times New Roman"/>
              </w:rPr>
              <w:t>5</w:t>
            </w:r>
          </w:p>
        </w:tc>
        <w:tc>
          <w:tcPr>
            <w:tcW w:w="9774" w:type="dxa"/>
          </w:tcPr>
          <w:p w:rsidR="007339F4" w:rsidRPr="008C3691" w:rsidRDefault="008C3691" w:rsidP="000E6A3A">
            <w:pPr>
              <w:spacing w:after="0" w:line="240" w:lineRule="auto"/>
              <w:rPr>
                <w:rFonts w:ascii="Times New Roman" w:hAnsi="Times New Roman"/>
              </w:rPr>
            </w:pPr>
            <w:r w:rsidRPr="008C3691">
              <w:rPr>
                <w:rFonts w:ascii="Times New Roman" w:hAnsi="Times New Roman"/>
                <w:b/>
              </w:rPr>
              <w:t xml:space="preserve">Место оказания услуг: </w:t>
            </w:r>
            <w:r w:rsidRPr="008C3691">
              <w:rPr>
                <w:rFonts w:ascii="Times New Roman" w:hAnsi="Times New Roman"/>
              </w:rPr>
              <w:t>г. Новосибирск, ул. М. Горького, 78</w:t>
            </w:r>
          </w:p>
        </w:tc>
      </w:tr>
      <w:tr w:rsidR="007339F4" w:rsidRPr="009774FF" w:rsidTr="008C3691">
        <w:trPr>
          <w:trHeight w:val="386"/>
          <w:jc w:val="center"/>
        </w:trPr>
        <w:tc>
          <w:tcPr>
            <w:tcW w:w="612" w:type="dxa"/>
            <w:tcBorders>
              <w:bottom w:val="single" w:sz="4" w:space="0" w:color="auto"/>
            </w:tcBorders>
            <w:vAlign w:val="center"/>
          </w:tcPr>
          <w:p w:rsidR="007339F4" w:rsidRPr="008C3691" w:rsidRDefault="007339F4" w:rsidP="007339F4">
            <w:pPr>
              <w:keepNext/>
              <w:keepLines/>
              <w:suppressLineNumbers/>
              <w:spacing w:after="0" w:line="240" w:lineRule="auto"/>
              <w:jc w:val="center"/>
              <w:rPr>
                <w:rFonts w:ascii="Times New Roman" w:hAnsi="Times New Roman"/>
              </w:rPr>
            </w:pPr>
            <w:r w:rsidRPr="008C3691">
              <w:rPr>
                <w:rFonts w:ascii="Times New Roman" w:hAnsi="Times New Roman"/>
              </w:rPr>
              <w:t>6</w:t>
            </w:r>
          </w:p>
        </w:tc>
        <w:tc>
          <w:tcPr>
            <w:tcW w:w="9774" w:type="dxa"/>
            <w:tcBorders>
              <w:bottom w:val="single" w:sz="4" w:space="0" w:color="auto"/>
            </w:tcBorders>
          </w:tcPr>
          <w:p w:rsidR="007339F4" w:rsidRPr="008C3691" w:rsidRDefault="008C3691" w:rsidP="00BB43E5">
            <w:pPr>
              <w:pStyle w:val="a8"/>
              <w:rPr>
                <w:rFonts w:ascii="Times New Roman" w:hAnsi="Times New Roman"/>
                <w:color w:val="FF0000"/>
                <w:sz w:val="22"/>
                <w:szCs w:val="22"/>
              </w:rPr>
            </w:pPr>
            <w:r w:rsidRPr="008C3691">
              <w:rPr>
                <w:rFonts w:ascii="Times New Roman" w:hAnsi="Times New Roman"/>
                <w:b/>
                <w:sz w:val="22"/>
                <w:szCs w:val="22"/>
              </w:rPr>
              <w:t>Срок оказания услуг:</w:t>
            </w:r>
            <w:r w:rsidRPr="008C3691">
              <w:rPr>
                <w:rFonts w:ascii="Times New Roman" w:hAnsi="Times New Roman"/>
                <w:sz w:val="22"/>
                <w:szCs w:val="22"/>
              </w:rPr>
              <w:t xml:space="preserve">  с  момента подписания договора по «31» декабря 2015 г.</w:t>
            </w:r>
          </w:p>
        </w:tc>
      </w:tr>
      <w:tr w:rsidR="007339F4" w:rsidRPr="009774FF" w:rsidTr="008C3691">
        <w:trPr>
          <w:jc w:val="center"/>
        </w:trPr>
        <w:tc>
          <w:tcPr>
            <w:tcW w:w="612" w:type="dxa"/>
            <w:vAlign w:val="center"/>
          </w:tcPr>
          <w:p w:rsidR="007339F4" w:rsidRPr="009774FF" w:rsidRDefault="00C204EA" w:rsidP="005478A1">
            <w:pPr>
              <w:keepNext/>
              <w:keepLines/>
              <w:suppressLineNumbers/>
              <w:spacing w:after="0" w:line="240" w:lineRule="auto"/>
              <w:jc w:val="center"/>
              <w:rPr>
                <w:rFonts w:ascii="Times New Roman" w:hAnsi="Times New Roman"/>
              </w:rPr>
            </w:pPr>
            <w:r>
              <w:rPr>
                <w:rFonts w:ascii="Times New Roman" w:hAnsi="Times New Roman"/>
              </w:rPr>
              <w:t>7</w:t>
            </w:r>
          </w:p>
        </w:tc>
        <w:tc>
          <w:tcPr>
            <w:tcW w:w="9774" w:type="dxa"/>
          </w:tcPr>
          <w:p w:rsidR="007339F4" w:rsidRPr="00D331B5" w:rsidRDefault="008C3691" w:rsidP="005A51E4">
            <w:pPr>
              <w:pStyle w:val="a8"/>
              <w:rPr>
                <w:rFonts w:ascii="Times New Roman" w:hAnsi="Times New Roman"/>
              </w:rPr>
            </w:pPr>
            <w:r w:rsidRPr="00D331B5">
              <w:rPr>
                <w:rFonts w:ascii="Times New Roman" w:hAnsi="Times New Roman"/>
                <w:b/>
                <w:bCs/>
                <w:sz w:val="22"/>
                <w:szCs w:val="22"/>
              </w:rPr>
              <w:t xml:space="preserve">Форма, сроки и порядок оплаты услуг: </w:t>
            </w:r>
            <w:r w:rsidR="00CB3011" w:rsidRPr="00D331B5">
              <w:rPr>
                <w:rFonts w:ascii="Times New Roman" w:hAnsi="Times New Roman"/>
                <w:bCs/>
                <w:sz w:val="22"/>
                <w:szCs w:val="22"/>
              </w:rPr>
              <w:t>Безналичный расчет, ежемесячно, путем перечисления денежных средств на расчетный счет Исполнителя за фактически оказанные услуги в течение 7 (семи) банковских дней с момента подписания акта приемки-сдачи услуг</w:t>
            </w:r>
            <w:r w:rsidR="005A51E4" w:rsidRPr="00D331B5">
              <w:rPr>
                <w:rFonts w:ascii="Times New Roman" w:hAnsi="Times New Roman"/>
                <w:bCs/>
                <w:sz w:val="22"/>
                <w:szCs w:val="22"/>
              </w:rPr>
              <w:t>.</w:t>
            </w:r>
          </w:p>
        </w:tc>
      </w:tr>
      <w:tr w:rsidR="007339F4" w:rsidRPr="009774FF" w:rsidTr="00C204EA">
        <w:trPr>
          <w:trHeight w:val="707"/>
          <w:jc w:val="center"/>
        </w:trPr>
        <w:tc>
          <w:tcPr>
            <w:tcW w:w="612" w:type="dxa"/>
            <w:tcBorders>
              <w:bottom w:val="single" w:sz="4" w:space="0" w:color="auto"/>
            </w:tcBorders>
            <w:vAlign w:val="center"/>
          </w:tcPr>
          <w:p w:rsidR="007339F4" w:rsidRPr="009774FF" w:rsidRDefault="00C204EA" w:rsidP="007339F4">
            <w:pPr>
              <w:keepNext/>
              <w:keepLines/>
              <w:suppressLineNumbers/>
              <w:spacing w:after="0" w:line="240" w:lineRule="auto"/>
              <w:jc w:val="center"/>
              <w:rPr>
                <w:rFonts w:ascii="Times New Roman" w:hAnsi="Times New Roman"/>
              </w:rPr>
            </w:pPr>
            <w:r>
              <w:rPr>
                <w:rFonts w:ascii="Times New Roman" w:hAnsi="Times New Roman"/>
              </w:rPr>
              <w:t>8</w:t>
            </w:r>
          </w:p>
          <w:p w:rsidR="007339F4" w:rsidRPr="009774FF" w:rsidRDefault="007339F4" w:rsidP="007339F4">
            <w:pPr>
              <w:keepNext/>
              <w:keepLines/>
              <w:suppressLineNumbers/>
              <w:spacing w:after="0" w:line="240" w:lineRule="auto"/>
              <w:jc w:val="center"/>
              <w:rPr>
                <w:rFonts w:ascii="Times New Roman" w:hAnsi="Times New Roman"/>
              </w:rPr>
            </w:pPr>
          </w:p>
        </w:tc>
        <w:tc>
          <w:tcPr>
            <w:tcW w:w="9774" w:type="dxa"/>
            <w:tcBorders>
              <w:bottom w:val="single" w:sz="4" w:space="0" w:color="auto"/>
            </w:tcBorders>
          </w:tcPr>
          <w:p w:rsidR="007339F4" w:rsidRPr="009774FF" w:rsidRDefault="007339F4" w:rsidP="007339F4">
            <w:pPr>
              <w:pStyle w:val="a7"/>
              <w:spacing w:after="0" w:line="240" w:lineRule="auto"/>
              <w:ind w:left="0"/>
              <w:rPr>
                <w:rFonts w:ascii="Times New Roman" w:hAnsi="Times New Roman"/>
                <w:b/>
              </w:rPr>
            </w:pPr>
            <w:r w:rsidRPr="009774FF">
              <w:rPr>
                <w:rFonts w:ascii="Times New Roman" w:hAnsi="Times New Roman"/>
                <w:b/>
              </w:rPr>
              <w:t xml:space="preserve">Требования к качеству, техническим характеристикам </w:t>
            </w:r>
            <w:r w:rsidR="008C3691">
              <w:rPr>
                <w:rFonts w:ascii="Times New Roman" w:hAnsi="Times New Roman"/>
                <w:b/>
              </w:rPr>
              <w:t>услуг</w:t>
            </w:r>
            <w:r w:rsidRPr="009774FF">
              <w:rPr>
                <w:rFonts w:ascii="Times New Roman" w:hAnsi="Times New Roman"/>
                <w:b/>
              </w:rPr>
              <w:t xml:space="preserve">: </w:t>
            </w:r>
          </w:p>
          <w:p w:rsidR="007339F4" w:rsidRDefault="007339F4" w:rsidP="00110698">
            <w:pPr>
              <w:pStyle w:val="a7"/>
              <w:spacing w:after="0" w:line="240" w:lineRule="auto"/>
              <w:ind w:left="0"/>
              <w:jc w:val="both"/>
              <w:rPr>
                <w:rFonts w:ascii="Times New Roman" w:hAnsi="Times New Roman"/>
              </w:rPr>
            </w:pPr>
            <w:r w:rsidRPr="009774FF">
              <w:rPr>
                <w:rFonts w:ascii="Times New Roman" w:hAnsi="Times New Roman"/>
              </w:rPr>
              <w:t>1)</w:t>
            </w:r>
            <w:r w:rsidR="0075229F" w:rsidRPr="009774FF">
              <w:rPr>
                <w:rFonts w:ascii="Times New Roman" w:hAnsi="Times New Roman"/>
              </w:rPr>
              <w:t> </w:t>
            </w:r>
            <w:r w:rsidRPr="009774FF">
              <w:rPr>
                <w:rFonts w:ascii="Times New Roman" w:hAnsi="Times New Roman"/>
              </w:rPr>
              <w:t xml:space="preserve"> </w:t>
            </w:r>
            <w:r w:rsidR="00C204EA">
              <w:rPr>
                <w:rFonts w:ascii="Times New Roman" w:hAnsi="Times New Roman"/>
              </w:rPr>
              <w:t>В</w:t>
            </w:r>
            <w:r w:rsidR="006B7E7A" w:rsidRPr="009774FF">
              <w:rPr>
                <w:rFonts w:ascii="Times New Roman" w:hAnsi="Times New Roman"/>
              </w:rPr>
              <w:t xml:space="preserve"> соответствии с техническим заданием в конкурсной документации (Приложение № </w:t>
            </w:r>
            <w:r w:rsidR="003A1EB1" w:rsidRPr="009774FF">
              <w:rPr>
                <w:rFonts w:ascii="Times New Roman" w:hAnsi="Times New Roman"/>
              </w:rPr>
              <w:t>7</w:t>
            </w:r>
            <w:r w:rsidR="006B7E7A" w:rsidRPr="009774FF">
              <w:rPr>
                <w:rFonts w:ascii="Times New Roman" w:hAnsi="Times New Roman"/>
              </w:rPr>
              <w:t>).</w:t>
            </w:r>
          </w:p>
          <w:p w:rsidR="00197621" w:rsidRDefault="00C204EA" w:rsidP="00C204EA">
            <w:pPr>
              <w:pStyle w:val="a7"/>
              <w:spacing w:after="0" w:line="240" w:lineRule="auto"/>
              <w:ind w:left="0"/>
              <w:jc w:val="both"/>
              <w:rPr>
                <w:rFonts w:ascii="Times New Roman" w:hAnsi="Times New Roman"/>
              </w:rPr>
            </w:pPr>
            <w:r>
              <w:rPr>
                <w:rFonts w:ascii="Times New Roman" w:hAnsi="Times New Roman"/>
              </w:rPr>
              <w:t>2) В соответствии с требованиями комплексной уборки.</w:t>
            </w:r>
          </w:p>
          <w:p w:rsidR="005A51E4" w:rsidRPr="009774FF" w:rsidRDefault="005A51E4" w:rsidP="00C204EA">
            <w:pPr>
              <w:pStyle w:val="a7"/>
              <w:spacing w:after="0" w:line="240" w:lineRule="auto"/>
              <w:ind w:left="0"/>
              <w:jc w:val="both"/>
              <w:rPr>
                <w:rFonts w:ascii="Times New Roman" w:hAnsi="Times New Roman"/>
              </w:rPr>
            </w:pPr>
            <w:r>
              <w:rPr>
                <w:rFonts w:ascii="Times New Roman" w:hAnsi="Times New Roman"/>
              </w:rPr>
              <w:t xml:space="preserve">3) Оказание услуг по уборку помещений в соответствии с </w:t>
            </w:r>
            <w:proofErr w:type="spellStart"/>
            <w:r>
              <w:rPr>
                <w:rFonts w:ascii="Times New Roman" w:hAnsi="Times New Roman"/>
              </w:rPr>
              <w:t>ГОСТОм</w:t>
            </w:r>
            <w:proofErr w:type="spellEnd"/>
            <w:r>
              <w:rPr>
                <w:rFonts w:ascii="Times New Roman" w:hAnsi="Times New Roman"/>
              </w:rPr>
              <w:t xml:space="preserve"> 51870-2002</w:t>
            </w:r>
          </w:p>
        </w:tc>
      </w:tr>
      <w:tr w:rsidR="00197621" w:rsidRPr="009774FF" w:rsidTr="008C3691">
        <w:trPr>
          <w:trHeight w:val="255"/>
          <w:jc w:val="center"/>
        </w:trPr>
        <w:tc>
          <w:tcPr>
            <w:tcW w:w="612" w:type="dxa"/>
            <w:tcBorders>
              <w:top w:val="single" w:sz="4" w:space="0" w:color="auto"/>
            </w:tcBorders>
            <w:vAlign w:val="center"/>
          </w:tcPr>
          <w:p w:rsidR="00197621" w:rsidRPr="009774FF" w:rsidRDefault="00C204EA" w:rsidP="007339F4">
            <w:pPr>
              <w:keepNext/>
              <w:keepLines/>
              <w:suppressLineNumbers/>
              <w:spacing w:after="0" w:line="240" w:lineRule="auto"/>
              <w:jc w:val="center"/>
              <w:rPr>
                <w:rFonts w:ascii="Times New Roman" w:hAnsi="Times New Roman"/>
              </w:rPr>
            </w:pPr>
            <w:r>
              <w:rPr>
                <w:rFonts w:ascii="Times New Roman" w:hAnsi="Times New Roman"/>
              </w:rPr>
              <w:t>9</w:t>
            </w:r>
          </w:p>
        </w:tc>
        <w:tc>
          <w:tcPr>
            <w:tcW w:w="9774" w:type="dxa"/>
            <w:tcBorders>
              <w:top w:val="single" w:sz="4" w:space="0" w:color="auto"/>
            </w:tcBorders>
          </w:tcPr>
          <w:p w:rsidR="00197621" w:rsidRPr="009774FF" w:rsidRDefault="00197621" w:rsidP="00197621">
            <w:pPr>
              <w:keepNext/>
              <w:spacing w:after="0" w:line="240" w:lineRule="auto"/>
              <w:jc w:val="both"/>
              <w:rPr>
                <w:rFonts w:ascii="Times New Roman" w:hAnsi="Times New Roman"/>
                <w:b/>
                <w:bCs/>
              </w:rPr>
            </w:pPr>
            <w:r w:rsidRPr="009774FF">
              <w:rPr>
                <w:rFonts w:ascii="Times New Roman" w:hAnsi="Times New Roman"/>
                <w:b/>
                <w:bCs/>
              </w:rPr>
              <w:t>Требования к содержанию документов, входящих в состав заявки на участие в конкурсе в электронной форме</w:t>
            </w:r>
          </w:p>
          <w:p w:rsidR="00197621" w:rsidRPr="009774FF" w:rsidRDefault="00197621" w:rsidP="00197621">
            <w:pPr>
              <w:keepNext/>
              <w:spacing w:after="0" w:line="240" w:lineRule="auto"/>
              <w:jc w:val="both"/>
              <w:rPr>
                <w:rFonts w:ascii="Times New Roman" w:hAnsi="Times New Roman"/>
              </w:rPr>
            </w:pPr>
            <w:r w:rsidRPr="009774FF">
              <w:rPr>
                <w:rFonts w:ascii="Times New Roman" w:hAnsi="Times New Roman"/>
              </w:rPr>
              <w:t>1) Заявка заполняется участником конкурса в электронной форме по форме (Приложение 1);</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8)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w:t>
            </w:r>
            <w:r w:rsidRPr="009774FF">
              <w:rPr>
                <w:rFonts w:ascii="Times New Roman" w:hAnsi="Times New Roman"/>
              </w:rPr>
              <w:lastRenderedPageBreak/>
              <w:t xml:space="preserve">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9)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spacing w:val="-1"/>
              </w:rPr>
              <w:t>10)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11)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12) копия </w:t>
            </w:r>
            <w:r w:rsidRPr="009774FF">
              <w:rPr>
                <w:rFonts w:ascii="Times New Roman" w:hAnsi="Times New Roman"/>
                <w:snapToGrid w:val="0"/>
                <w:color w:val="000000"/>
              </w:rPr>
              <w:t>справки ИФНС о задолженности по налогам, сборам и пеням;</w:t>
            </w:r>
          </w:p>
          <w:p w:rsidR="00197621" w:rsidRPr="009774FF" w:rsidRDefault="00197621" w:rsidP="00197621">
            <w:pPr>
              <w:shd w:val="clear" w:color="auto" w:fill="FFFFFF"/>
              <w:tabs>
                <w:tab w:val="left" w:pos="567"/>
                <w:tab w:val="left" w:pos="1980"/>
              </w:tabs>
              <w:spacing w:after="0" w:line="240" w:lineRule="auto"/>
              <w:jc w:val="both"/>
              <w:rPr>
                <w:rFonts w:ascii="Times New Roman" w:hAnsi="Times New Roman"/>
              </w:rPr>
            </w:pPr>
            <w:r w:rsidRPr="009774FF">
              <w:rPr>
                <w:rFonts w:ascii="Times New Roman" w:hAnsi="Times New Roman"/>
              </w:rPr>
              <w:t>13)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2011-2013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 каждое юридическое и/или физическое лицо, выступающее на стороне одного претендента);</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Отсутствие или неполное представление документов, входящих в состав заявки, указанных в п.п. </w:t>
            </w:r>
            <w:r w:rsidR="00C204EA">
              <w:rPr>
                <w:rFonts w:ascii="Times New Roman" w:hAnsi="Times New Roman"/>
              </w:rPr>
              <w:t>9</w:t>
            </w:r>
            <w:r w:rsidRPr="009774FF">
              <w:rPr>
                <w:rFonts w:ascii="Times New Roman" w:hAnsi="Times New Roman"/>
              </w:rPr>
              <w:t>, 1</w:t>
            </w:r>
            <w:r w:rsidR="00C204EA">
              <w:rPr>
                <w:rFonts w:ascii="Times New Roman" w:hAnsi="Times New Roman"/>
              </w:rPr>
              <w:t>0</w:t>
            </w:r>
            <w:r w:rsidRPr="009774FF">
              <w:rPr>
                <w:rFonts w:ascii="Times New Roman" w:hAnsi="Times New Roman"/>
              </w:rPr>
              <w:t xml:space="preserve"> Информационной карты конкурса, ведет к отказу в допуске участника конкурса. </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Все документы, входящие в состав заявки на участие в конкурсе должны быть составлены на русском языке. </w:t>
            </w:r>
          </w:p>
          <w:p w:rsidR="009774FF" w:rsidRPr="009774FF" w:rsidRDefault="00197621" w:rsidP="00197621">
            <w:pPr>
              <w:spacing w:after="0" w:line="240" w:lineRule="auto"/>
              <w:jc w:val="both"/>
              <w:rPr>
                <w:rFonts w:ascii="Times New Roman" w:hAnsi="Times New Roman"/>
              </w:rPr>
            </w:pPr>
            <w:r w:rsidRPr="009774FF">
              <w:rPr>
                <w:rFonts w:ascii="Times New Roman" w:hAnsi="Times New Roman"/>
              </w:rPr>
              <w:t>Срок действия заявки, подаваемой участником конкурса 60 дней с момента подачи заявки участником размещения заказа.</w:t>
            </w:r>
          </w:p>
        </w:tc>
      </w:tr>
      <w:tr w:rsidR="00D33120" w:rsidRPr="009774FF" w:rsidTr="00C204EA">
        <w:trPr>
          <w:trHeight w:val="834"/>
          <w:jc w:val="center"/>
        </w:trPr>
        <w:tc>
          <w:tcPr>
            <w:tcW w:w="612" w:type="dxa"/>
            <w:vAlign w:val="center"/>
          </w:tcPr>
          <w:p w:rsidR="00D33120" w:rsidRPr="009774FF" w:rsidRDefault="00D33120" w:rsidP="006B7E7A">
            <w:pPr>
              <w:keepNext/>
              <w:keepLines/>
              <w:suppressLineNumbers/>
              <w:spacing w:after="0" w:line="240" w:lineRule="auto"/>
              <w:jc w:val="center"/>
              <w:rPr>
                <w:rFonts w:ascii="Times New Roman" w:hAnsi="Times New Roman"/>
              </w:rPr>
            </w:pPr>
            <w:r w:rsidRPr="009774FF">
              <w:rPr>
                <w:rFonts w:ascii="Times New Roman" w:hAnsi="Times New Roman"/>
              </w:rPr>
              <w:lastRenderedPageBreak/>
              <w:t>1</w:t>
            </w:r>
            <w:r w:rsidR="00C204EA">
              <w:rPr>
                <w:rFonts w:ascii="Times New Roman" w:hAnsi="Times New Roman"/>
              </w:rPr>
              <w:t>0</w:t>
            </w:r>
          </w:p>
          <w:p w:rsidR="00D33120" w:rsidRPr="009774FF" w:rsidRDefault="00D33120" w:rsidP="00854600">
            <w:pPr>
              <w:keepNext/>
              <w:keepLines/>
              <w:suppressLineNumbers/>
              <w:spacing w:after="0" w:line="240" w:lineRule="auto"/>
              <w:jc w:val="center"/>
              <w:rPr>
                <w:rFonts w:ascii="Times New Roman" w:hAnsi="Times New Roman"/>
              </w:rPr>
            </w:pPr>
          </w:p>
        </w:tc>
        <w:tc>
          <w:tcPr>
            <w:tcW w:w="9774" w:type="dxa"/>
          </w:tcPr>
          <w:p w:rsidR="00D33120" w:rsidRPr="009774FF" w:rsidRDefault="00D33120" w:rsidP="00AE7874">
            <w:pPr>
              <w:keepNext/>
              <w:spacing w:after="0" w:line="240" w:lineRule="auto"/>
              <w:jc w:val="both"/>
              <w:rPr>
                <w:rFonts w:ascii="Times New Roman" w:hAnsi="Times New Roman"/>
                <w:b/>
                <w:bCs/>
              </w:rPr>
            </w:pPr>
            <w:r w:rsidRPr="009774FF">
              <w:rPr>
                <w:rFonts w:ascii="Times New Roman" w:hAnsi="Times New Roman"/>
                <w:b/>
                <w:bCs/>
              </w:rPr>
              <w:t>Требования, предъявляемые к участникам конкурса в электронной форме</w:t>
            </w:r>
          </w:p>
          <w:p w:rsidR="00D33120" w:rsidRPr="009774FF" w:rsidRDefault="00D33120" w:rsidP="00AE7874">
            <w:pPr>
              <w:keepNext/>
              <w:spacing w:after="0" w:line="240" w:lineRule="auto"/>
              <w:jc w:val="both"/>
              <w:rPr>
                <w:rFonts w:ascii="Times New Roman" w:hAnsi="Times New Roman"/>
              </w:rPr>
            </w:pPr>
            <w:r w:rsidRPr="009774FF">
              <w:rPr>
                <w:rFonts w:ascii="Times New Roman" w:hAnsi="Times New Roman"/>
                <w:b/>
                <w:bCs/>
              </w:rPr>
              <w:t>- </w:t>
            </w:r>
            <w:r w:rsidRPr="009774FF">
              <w:rPr>
                <w:rFonts w:ascii="Times New Roman" w:hAnsi="Times New Roman"/>
                <w:bCs/>
              </w:rPr>
              <w:t>у</w:t>
            </w:r>
            <w:r w:rsidRPr="009774FF">
              <w:rPr>
                <w:rFonts w:ascii="Times New Roman" w:hAnsi="Times New Roman"/>
              </w:rPr>
              <w:t>частники конкурса в электронной форме должны отвечать требованиям, установленным в конкурсной документации в электронной форме;</w:t>
            </w:r>
          </w:p>
          <w:p w:rsidR="00A54079" w:rsidRPr="009774FF" w:rsidRDefault="00A54079" w:rsidP="00923881">
            <w:pPr>
              <w:keepNext/>
              <w:spacing w:after="0" w:line="240" w:lineRule="auto"/>
              <w:jc w:val="both"/>
              <w:rPr>
                <w:rFonts w:ascii="Times New Roman" w:hAnsi="Times New Roman"/>
                <w:bCs/>
              </w:rPr>
            </w:pPr>
          </w:p>
        </w:tc>
      </w:tr>
      <w:tr w:rsidR="007339F4" w:rsidRPr="009774FF" w:rsidTr="008C3691">
        <w:trPr>
          <w:jc w:val="center"/>
        </w:trPr>
        <w:tc>
          <w:tcPr>
            <w:tcW w:w="612" w:type="dxa"/>
            <w:vAlign w:val="center"/>
          </w:tcPr>
          <w:p w:rsidR="007339F4" w:rsidRPr="009774FF" w:rsidRDefault="007339F4" w:rsidP="005478A1">
            <w:pPr>
              <w:keepNext/>
              <w:keepLines/>
              <w:suppressLineNumbers/>
              <w:spacing w:after="0" w:line="240" w:lineRule="auto"/>
              <w:jc w:val="center"/>
              <w:rPr>
                <w:rFonts w:ascii="Times New Roman" w:hAnsi="Times New Roman"/>
              </w:rPr>
            </w:pPr>
            <w:r w:rsidRPr="009774FF">
              <w:rPr>
                <w:rFonts w:ascii="Times New Roman" w:hAnsi="Times New Roman"/>
              </w:rPr>
              <w:t>1</w:t>
            </w:r>
            <w:r w:rsidR="005478A1" w:rsidRPr="009774FF">
              <w:rPr>
                <w:rFonts w:ascii="Times New Roman" w:hAnsi="Times New Roman"/>
              </w:rPr>
              <w:t>2</w:t>
            </w:r>
          </w:p>
        </w:tc>
        <w:tc>
          <w:tcPr>
            <w:tcW w:w="9774" w:type="dxa"/>
          </w:tcPr>
          <w:p w:rsidR="00C204EA" w:rsidRPr="00C204EA" w:rsidRDefault="007339F4" w:rsidP="00C204EA">
            <w:pPr>
              <w:spacing w:after="0" w:line="240" w:lineRule="auto"/>
              <w:jc w:val="both"/>
              <w:rPr>
                <w:rFonts w:ascii="Times New Roman" w:eastAsia="Times New Roman" w:hAnsi="Times New Roman"/>
                <w:b/>
                <w:bCs/>
                <w:sz w:val="21"/>
                <w:szCs w:val="21"/>
                <w:lang w:eastAsia="ru-RU"/>
              </w:rPr>
            </w:pPr>
            <w:r w:rsidRPr="009774FF">
              <w:rPr>
                <w:rFonts w:ascii="Times New Roman" w:hAnsi="Times New Roman"/>
                <w:b/>
                <w:bCs/>
              </w:rPr>
              <w:t xml:space="preserve">Начальная (максимальная) цена </w:t>
            </w:r>
            <w:r w:rsidR="00614091" w:rsidRPr="009774FF">
              <w:rPr>
                <w:rFonts w:ascii="Times New Roman" w:hAnsi="Times New Roman"/>
                <w:b/>
                <w:bCs/>
              </w:rPr>
              <w:t>договора</w:t>
            </w:r>
            <w:r w:rsidRPr="009774FF">
              <w:rPr>
                <w:rFonts w:ascii="Times New Roman" w:hAnsi="Times New Roman"/>
                <w:b/>
                <w:bCs/>
              </w:rPr>
              <w:t>:</w:t>
            </w:r>
            <w:r w:rsidR="0075229F" w:rsidRPr="009774FF">
              <w:rPr>
                <w:rFonts w:ascii="Times New Roman" w:hAnsi="Times New Roman"/>
                <w:b/>
                <w:bCs/>
                <w:lang w:val="en-US"/>
              </w:rPr>
              <w:t> </w:t>
            </w:r>
            <w:r w:rsidR="00C204EA" w:rsidRPr="00C204EA">
              <w:rPr>
                <w:rFonts w:ascii="Times New Roman" w:eastAsia="Times New Roman" w:hAnsi="Times New Roman"/>
                <w:b/>
                <w:lang w:eastAsia="ru-RU"/>
              </w:rPr>
              <w:t>9 690 000</w:t>
            </w:r>
            <w:r w:rsidR="00C204EA" w:rsidRPr="00C204EA">
              <w:rPr>
                <w:rFonts w:ascii="Times New Roman" w:eastAsia="Times New Roman" w:hAnsi="Times New Roman"/>
                <w:b/>
                <w:bCs/>
                <w:sz w:val="21"/>
                <w:szCs w:val="21"/>
                <w:lang w:eastAsia="ru-RU"/>
              </w:rPr>
              <w:t xml:space="preserve"> (Девять миллионов шестьсот девяносто тысяч) рублей 00 копеек</w:t>
            </w:r>
            <w:r w:rsidR="00C204EA" w:rsidRPr="00C204EA">
              <w:rPr>
                <w:rFonts w:ascii="Times New Roman" w:eastAsia="Times New Roman" w:hAnsi="Times New Roman"/>
                <w:bCs/>
                <w:sz w:val="21"/>
                <w:szCs w:val="21"/>
                <w:lang w:eastAsia="ru-RU"/>
              </w:rPr>
              <w:t>, в том числе НДС.</w:t>
            </w:r>
          </w:p>
          <w:p w:rsidR="00C204EA" w:rsidRPr="00C204EA" w:rsidRDefault="00C204EA" w:rsidP="00C204EA">
            <w:pPr>
              <w:spacing w:after="0" w:line="240" w:lineRule="auto"/>
              <w:jc w:val="both"/>
              <w:rPr>
                <w:rFonts w:ascii="Times New Roman" w:eastAsia="Times New Roman" w:hAnsi="Times New Roman"/>
                <w:lang w:eastAsia="ru-RU"/>
              </w:rPr>
            </w:pPr>
            <w:r w:rsidRPr="00C204EA">
              <w:rPr>
                <w:rFonts w:ascii="Times New Roman" w:hAnsi="Times New Roman"/>
              </w:rPr>
              <w:t xml:space="preserve">Начальная (максимальная) цена включает в себя: </w:t>
            </w:r>
            <w:r w:rsidRPr="00C204EA">
              <w:rPr>
                <w:rFonts w:ascii="Times New Roman" w:eastAsia="Times New Roman" w:hAnsi="Times New Roman"/>
                <w:lang w:eastAsia="ru-RU"/>
              </w:rPr>
              <w:t>все расходы, связанные с оказанием услуг, НДС-18 %, налоги и другие обязательные платежи.</w:t>
            </w:r>
          </w:p>
          <w:p w:rsidR="00C204EA" w:rsidRPr="00C204EA" w:rsidRDefault="00C204EA" w:rsidP="00C204EA">
            <w:pPr>
              <w:spacing w:after="0" w:line="240" w:lineRule="auto"/>
              <w:jc w:val="both"/>
              <w:rPr>
                <w:rFonts w:ascii="Times New Roman" w:eastAsia="Times New Roman" w:hAnsi="Times New Roman"/>
                <w:sz w:val="23"/>
                <w:szCs w:val="23"/>
              </w:rPr>
            </w:pPr>
            <w:r w:rsidRPr="00C204EA">
              <w:rPr>
                <w:rFonts w:ascii="Times New Roman" w:eastAsia="Times New Roman" w:hAnsi="Times New Roman"/>
                <w:sz w:val="23"/>
                <w:szCs w:val="23"/>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C204EA">
              <w:rPr>
                <w:rFonts w:ascii="Times New Roman" w:eastAsia="Times New Roman" w:hAnsi="Times New Roman"/>
                <w:i/>
                <w:sz w:val="23"/>
                <w:szCs w:val="23"/>
              </w:rPr>
              <w:t xml:space="preserve">. </w:t>
            </w:r>
            <w:r w:rsidRPr="00C204EA">
              <w:rPr>
                <w:rFonts w:ascii="Times New Roman" w:eastAsia="Times New Roman" w:hAnsi="Times New Roman"/>
                <w:sz w:val="23"/>
                <w:szCs w:val="23"/>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p w:rsidR="007339F4" w:rsidRPr="009774FF" w:rsidRDefault="007339F4" w:rsidP="007F35A1">
            <w:pPr>
              <w:pStyle w:val="af5"/>
              <w:spacing w:before="0" w:beforeAutospacing="0" w:after="0" w:afterAutospacing="0"/>
              <w:jc w:val="both"/>
              <w:rPr>
                <w:sz w:val="22"/>
                <w:szCs w:val="22"/>
              </w:rPr>
            </w:pPr>
          </w:p>
        </w:tc>
      </w:tr>
      <w:tr w:rsidR="007339F4" w:rsidRPr="009774FF" w:rsidTr="008C3691">
        <w:trPr>
          <w:jc w:val="center"/>
        </w:trPr>
        <w:tc>
          <w:tcPr>
            <w:tcW w:w="612" w:type="dxa"/>
            <w:vAlign w:val="center"/>
          </w:tcPr>
          <w:p w:rsidR="007339F4" w:rsidRPr="009774FF" w:rsidRDefault="00854600" w:rsidP="006B7E7A">
            <w:pPr>
              <w:keepNext/>
              <w:keepLines/>
              <w:suppressLineNumbers/>
              <w:spacing w:after="0" w:line="240" w:lineRule="auto"/>
              <w:jc w:val="center"/>
              <w:rPr>
                <w:rFonts w:ascii="Times New Roman" w:hAnsi="Times New Roman"/>
              </w:rPr>
            </w:pPr>
            <w:r w:rsidRPr="009774FF">
              <w:rPr>
                <w:rFonts w:ascii="Times New Roman" w:hAnsi="Times New Roman"/>
              </w:rPr>
              <w:t>1</w:t>
            </w:r>
            <w:r w:rsidR="005478A1" w:rsidRPr="009774FF">
              <w:rPr>
                <w:rFonts w:ascii="Times New Roman" w:hAnsi="Times New Roman"/>
              </w:rPr>
              <w:t>3</w:t>
            </w:r>
          </w:p>
        </w:tc>
        <w:tc>
          <w:tcPr>
            <w:tcW w:w="9774" w:type="dxa"/>
          </w:tcPr>
          <w:p w:rsidR="001E15AB" w:rsidRPr="009774FF" w:rsidRDefault="001E15AB" w:rsidP="001E15AB">
            <w:pPr>
              <w:spacing w:after="0" w:line="240" w:lineRule="auto"/>
              <w:rPr>
                <w:rFonts w:ascii="Times New Roman" w:hAnsi="Times New Roman"/>
              </w:rPr>
            </w:pPr>
            <w:r w:rsidRPr="009774FF">
              <w:rPr>
                <w:rFonts w:ascii="Times New Roman" w:hAnsi="Times New Roman"/>
              </w:rPr>
              <w:t>Критерии оценки и сопоставления заявок на участие в конкурсе:</w:t>
            </w:r>
          </w:p>
          <w:p w:rsidR="001E15AB" w:rsidRPr="009774FF" w:rsidRDefault="001E15AB" w:rsidP="001E15AB">
            <w:pPr>
              <w:spacing w:after="0" w:line="240" w:lineRule="auto"/>
              <w:jc w:val="both"/>
              <w:rPr>
                <w:rFonts w:ascii="Times New Roman" w:hAnsi="Times New Roman"/>
                <w:b/>
              </w:rPr>
            </w:pPr>
            <w:r w:rsidRPr="009774FF">
              <w:rPr>
                <w:rFonts w:ascii="Times New Roman" w:hAnsi="Times New Roman"/>
                <w:b/>
              </w:rPr>
              <w:t>Критерии  и порядок оценки Заявок на участие в конкурсе:</w:t>
            </w:r>
          </w:p>
          <w:p w:rsidR="001E15AB" w:rsidRPr="009774FF" w:rsidRDefault="001E15AB" w:rsidP="001E15AB">
            <w:pPr>
              <w:tabs>
                <w:tab w:val="left" w:pos="1276"/>
              </w:tabs>
              <w:spacing w:after="0" w:line="240" w:lineRule="auto"/>
              <w:ind w:right="142"/>
              <w:jc w:val="both"/>
              <w:rPr>
                <w:rFonts w:ascii="Times New Roman" w:hAnsi="Times New Roman"/>
                <w:b/>
              </w:rPr>
            </w:pPr>
            <w:r w:rsidRPr="009774FF">
              <w:rPr>
                <w:rFonts w:ascii="Times New Roman" w:hAnsi="Times New Roman"/>
                <w:b/>
              </w:rPr>
              <w:t>Критерии  оценки Заявок на участие в конкурсе:</w:t>
            </w:r>
          </w:p>
          <w:p w:rsidR="001E15AB" w:rsidRPr="009774FF" w:rsidRDefault="001E15AB" w:rsidP="001E15AB">
            <w:pPr>
              <w:tabs>
                <w:tab w:val="num" w:pos="381"/>
              </w:tabs>
              <w:spacing w:after="0" w:line="240" w:lineRule="auto"/>
              <w:jc w:val="both"/>
              <w:rPr>
                <w:rFonts w:ascii="Times New Roman" w:hAnsi="Times New Roman"/>
                <w:bCs/>
              </w:rPr>
            </w:pPr>
            <w:r w:rsidRPr="009774FF">
              <w:rPr>
                <w:rFonts w:ascii="Times New Roman" w:hAnsi="Times New Roman"/>
              </w:rPr>
              <w:t xml:space="preserve">1. Цена договора </w:t>
            </w:r>
            <w:r w:rsidRPr="009774FF">
              <w:rPr>
                <w:rFonts w:ascii="Times New Roman" w:hAnsi="Times New Roman"/>
                <w:bCs/>
              </w:rPr>
              <w:t>- значимость 80%;</w:t>
            </w:r>
          </w:p>
          <w:p w:rsidR="001E15AB" w:rsidRPr="009774FF" w:rsidRDefault="001E15AB" w:rsidP="001E15AB">
            <w:pPr>
              <w:spacing w:after="0" w:line="240" w:lineRule="auto"/>
              <w:jc w:val="both"/>
              <w:rPr>
                <w:rFonts w:ascii="Times New Roman" w:hAnsi="Times New Roman"/>
                <w:bCs/>
              </w:rPr>
            </w:pPr>
            <w:r w:rsidRPr="009774FF">
              <w:rPr>
                <w:rFonts w:ascii="Times New Roman" w:hAnsi="Times New Roman"/>
                <w:bCs/>
              </w:rPr>
              <w:t xml:space="preserve">2. </w:t>
            </w:r>
            <w:r w:rsidRPr="009774FF">
              <w:rPr>
                <w:rFonts w:ascii="Times New Roman" w:hAnsi="Times New Roman"/>
              </w:rPr>
              <w:t xml:space="preserve">Качество </w:t>
            </w:r>
            <w:r>
              <w:rPr>
                <w:rFonts w:ascii="Times New Roman" w:hAnsi="Times New Roman"/>
              </w:rPr>
              <w:t>услуг</w:t>
            </w:r>
            <w:r w:rsidRPr="009774FF">
              <w:rPr>
                <w:rFonts w:ascii="Times New Roman" w:hAnsi="Times New Roman"/>
              </w:rPr>
              <w:t xml:space="preserve"> и квалификация участника конкурса</w:t>
            </w:r>
            <w:r w:rsidRPr="009774FF">
              <w:rPr>
                <w:rFonts w:ascii="Times New Roman" w:hAnsi="Times New Roman"/>
                <w:bCs/>
              </w:rPr>
              <w:t xml:space="preserve"> - значимость 20%.</w:t>
            </w:r>
          </w:p>
          <w:p w:rsidR="001E15AB" w:rsidRPr="009774FF" w:rsidRDefault="001E15AB" w:rsidP="001E15AB">
            <w:pPr>
              <w:spacing w:after="0" w:line="240" w:lineRule="auto"/>
              <w:jc w:val="both"/>
              <w:rPr>
                <w:rFonts w:ascii="Times New Roman" w:hAnsi="Times New Roman"/>
                <w:bCs/>
              </w:rPr>
            </w:pPr>
            <w:r w:rsidRPr="009774FF">
              <w:rPr>
                <w:rFonts w:ascii="Times New Roman" w:hAnsi="Times New Roman"/>
                <w:b/>
              </w:rPr>
              <w:t>Порядок оценки и сопоставления заявок на участие в конкурсе.</w:t>
            </w:r>
          </w:p>
          <w:p w:rsidR="001E15AB" w:rsidRPr="009774FF" w:rsidRDefault="001E15AB" w:rsidP="001E15AB">
            <w:pPr>
              <w:spacing w:after="0" w:line="240" w:lineRule="auto"/>
              <w:ind w:firstLine="165"/>
              <w:jc w:val="both"/>
              <w:rPr>
                <w:rFonts w:ascii="Times New Roman" w:hAnsi="Times New Roman"/>
              </w:rPr>
            </w:pPr>
            <w:r w:rsidRPr="009774FF">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1E15AB" w:rsidRPr="009774FF" w:rsidRDefault="001E15AB" w:rsidP="001E15AB">
            <w:pPr>
              <w:spacing w:after="0" w:line="240" w:lineRule="auto"/>
              <w:ind w:firstLine="165"/>
              <w:jc w:val="both"/>
              <w:rPr>
                <w:rFonts w:ascii="Times New Roman" w:hAnsi="Times New Roman"/>
              </w:rPr>
            </w:pPr>
            <w:r w:rsidRPr="009774FF">
              <w:rPr>
                <w:rFonts w:ascii="Times New Roman" w:hAnsi="Times New Roman"/>
              </w:rPr>
              <w:t>Для осуществления расчетов используются следующие обозначения:</w:t>
            </w:r>
          </w:p>
          <w:p w:rsidR="001E15AB" w:rsidRPr="009774FF" w:rsidRDefault="001E15AB" w:rsidP="001E15AB">
            <w:pPr>
              <w:spacing w:after="0" w:line="240" w:lineRule="auto"/>
              <w:ind w:firstLine="612"/>
              <w:jc w:val="both"/>
              <w:rPr>
                <w:rFonts w:ascii="Times New Roman" w:hAnsi="Times New Roman"/>
              </w:rPr>
            </w:pPr>
            <w:r w:rsidRPr="009774FF">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78954752" r:id="rId13"/>
              </w:object>
            </w:r>
            <w:r w:rsidRPr="009774FF">
              <w:rPr>
                <w:rFonts w:ascii="Times New Roman" w:hAnsi="Times New Roman"/>
                <w:lang w:val="en-US"/>
              </w:rPr>
              <w:t> </w:t>
            </w:r>
            <w:r w:rsidRPr="009774FF">
              <w:rPr>
                <w:rFonts w:ascii="Times New Roman" w:hAnsi="Times New Roman"/>
              </w:rPr>
              <w:t>-</w:t>
            </w:r>
            <w:r w:rsidRPr="009774FF">
              <w:rPr>
                <w:rFonts w:ascii="Times New Roman" w:hAnsi="Times New Roman"/>
                <w:lang w:val="en-US"/>
              </w:rPr>
              <w:t> </w:t>
            </w:r>
            <w:r w:rsidRPr="009774FF">
              <w:rPr>
                <w:rFonts w:ascii="Times New Roman" w:hAnsi="Times New Roman"/>
              </w:rPr>
              <w:t>значимость критерия "цена договора" ("цена договора за единицу товара, работы, услуги") – 80%;</w:t>
            </w:r>
          </w:p>
          <w:p w:rsidR="001E15AB" w:rsidRPr="009774FF" w:rsidRDefault="001E15AB" w:rsidP="001E15AB">
            <w:pPr>
              <w:spacing w:after="0" w:line="240" w:lineRule="auto"/>
              <w:ind w:firstLine="612"/>
              <w:jc w:val="both"/>
              <w:rPr>
                <w:rFonts w:ascii="Times New Roman" w:hAnsi="Times New Roman"/>
              </w:rPr>
            </w:pPr>
            <w:r w:rsidRPr="009774FF">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78954753" r:id="rId15"/>
              </w:object>
            </w:r>
            <w:r w:rsidRPr="009774FF">
              <w:rPr>
                <w:rFonts w:ascii="Times New Roman" w:hAnsi="Times New Roman"/>
                <w:lang w:val="en-US"/>
              </w:rPr>
              <w:t> </w:t>
            </w:r>
            <w:r w:rsidRPr="009774FF">
              <w:rPr>
                <w:rFonts w:ascii="Times New Roman" w:hAnsi="Times New Roman"/>
              </w:rPr>
              <w:t>-</w:t>
            </w:r>
            <w:r w:rsidRPr="009774FF">
              <w:rPr>
                <w:rFonts w:ascii="Times New Roman" w:hAnsi="Times New Roman"/>
                <w:lang w:val="en-US"/>
              </w:rPr>
              <w:t> </w:t>
            </w:r>
            <w:r w:rsidRPr="009774FF">
              <w:rPr>
                <w:rFonts w:ascii="Times New Roman" w:hAnsi="Times New Roman"/>
              </w:rPr>
              <w:t xml:space="preserve">значимость критерия "качество </w:t>
            </w:r>
            <w:r>
              <w:rPr>
                <w:rFonts w:ascii="Times New Roman" w:hAnsi="Times New Roman"/>
              </w:rPr>
              <w:t xml:space="preserve">услуг </w:t>
            </w:r>
            <w:r w:rsidRPr="009774FF">
              <w:rPr>
                <w:rFonts w:ascii="Times New Roman" w:hAnsi="Times New Roman"/>
              </w:rPr>
              <w:t>и квалификация участника конкурса – 20%;</w:t>
            </w:r>
          </w:p>
          <w:p w:rsidR="001E15AB" w:rsidRPr="009774FF" w:rsidRDefault="001E15AB" w:rsidP="001E15AB">
            <w:pPr>
              <w:spacing w:after="0" w:line="240" w:lineRule="auto"/>
              <w:ind w:firstLine="165"/>
              <w:jc w:val="both"/>
              <w:rPr>
                <w:rFonts w:ascii="Times New Roman" w:hAnsi="Times New Roman"/>
              </w:rPr>
            </w:pPr>
            <w:r w:rsidRPr="009774FF">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1E15AB" w:rsidRPr="009774FF" w:rsidRDefault="001E15AB" w:rsidP="001E15AB">
            <w:pPr>
              <w:spacing w:after="0" w:line="240" w:lineRule="auto"/>
              <w:ind w:firstLine="165"/>
              <w:jc w:val="both"/>
              <w:rPr>
                <w:rFonts w:ascii="Times New Roman" w:hAnsi="Times New Roman"/>
              </w:rPr>
            </w:pPr>
            <w:r w:rsidRPr="009774FF">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1E15AB" w:rsidRPr="009774FF" w:rsidRDefault="001E15AB" w:rsidP="001E15AB">
            <w:pPr>
              <w:spacing w:after="0" w:line="240" w:lineRule="auto"/>
              <w:jc w:val="both"/>
              <w:rPr>
                <w:rFonts w:ascii="Times New Roman" w:hAnsi="Times New Roman"/>
                <w:b/>
              </w:rPr>
            </w:pPr>
            <w:r w:rsidRPr="009774FF">
              <w:rPr>
                <w:rFonts w:ascii="Times New Roman" w:hAnsi="Times New Roman"/>
                <w:b/>
              </w:rPr>
              <w:t>Порядок оценки заявок по критериям оценки заявок</w:t>
            </w:r>
          </w:p>
          <w:p w:rsidR="001E15AB" w:rsidRPr="009774FF" w:rsidRDefault="001E15AB" w:rsidP="001E15AB">
            <w:pPr>
              <w:spacing w:after="0" w:line="240" w:lineRule="auto"/>
              <w:jc w:val="both"/>
              <w:rPr>
                <w:rFonts w:ascii="Times New Roman" w:hAnsi="Times New Roman"/>
                <w:b/>
              </w:rPr>
            </w:pPr>
            <w:r w:rsidRPr="009774FF">
              <w:rPr>
                <w:rFonts w:ascii="Times New Roman" w:hAnsi="Times New Roman"/>
                <w:b/>
              </w:rPr>
              <w:t>Оценка заявок по критерию «цена договора»</w:t>
            </w:r>
          </w:p>
          <w:p w:rsidR="001E15AB" w:rsidRPr="009774FF" w:rsidRDefault="001E15AB" w:rsidP="001E15AB">
            <w:pPr>
              <w:spacing w:after="0" w:line="240" w:lineRule="auto"/>
              <w:ind w:firstLine="453"/>
              <w:jc w:val="both"/>
              <w:rPr>
                <w:rFonts w:ascii="Times New Roman" w:hAnsi="Times New Roman"/>
              </w:rPr>
            </w:pPr>
            <w:r w:rsidRPr="009774FF">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1E15AB" w:rsidRPr="009774FF" w:rsidRDefault="001E15AB" w:rsidP="001E15AB">
            <w:pPr>
              <w:spacing w:after="0" w:line="240" w:lineRule="auto"/>
              <w:ind w:firstLine="453"/>
              <w:jc w:val="both"/>
              <w:rPr>
                <w:rFonts w:ascii="Times New Roman" w:hAnsi="Times New Roman"/>
              </w:rPr>
            </w:pPr>
            <w:r w:rsidRPr="009774FF">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78954754" r:id="rId17"/>
              </w:object>
            </w:r>
            <w:r w:rsidRPr="009774FF">
              <w:rPr>
                <w:rFonts w:ascii="Times New Roman" w:hAnsi="Times New Roman"/>
              </w:rPr>
              <w:t>, где:</w:t>
            </w:r>
          </w:p>
          <w:p w:rsidR="001E15AB" w:rsidRPr="009774FF" w:rsidRDefault="001E15AB" w:rsidP="001E15AB">
            <w:pPr>
              <w:spacing w:after="0" w:line="240" w:lineRule="auto"/>
              <w:ind w:firstLine="709"/>
              <w:jc w:val="both"/>
              <w:rPr>
                <w:rFonts w:ascii="Times New Roman" w:hAnsi="Times New Roman"/>
              </w:rPr>
            </w:pPr>
            <w:r w:rsidRPr="009774FF">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78954755" r:id="rId19"/>
              </w:object>
            </w:r>
            <w:r w:rsidRPr="009774FF">
              <w:rPr>
                <w:rFonts w:ascii="Times New Roman" w:hAnsi="Times New Roman"/>
              </w:rPr>
              <w:t xml:space="preserve"> - рейтинг, присуждаемый </w:t>
            </w:r>
            <w:proofErr w:type="spellStart"/>
            <w:r w:rsidRPr="009774FF">
              <w:rPr>
                <w:rFonts w:ascii="Times New Roman" w:hAnsi="Times New Roman"/>
                <w:lang w:val="en-US"/>
              </w:rPr>
              <w:t>i</w:t>
            </w:r>
            <w:proofErr w:type="spellEnd"/>
            <w:r w:rsidRPr="009774FF">
              <w:rPr>
                <w:rFonts w:ascii="Times New Roman" w:hAnsi="Times New Roman"/>
              </w:rPr>
              <w:t>-</w:t>
            </w:r>
            <w:proofErr w:type="spellStart"/>
            <w:r w:rsidRPr="009774FF">
              <w:rPr>
                <w:rFonts w:ascii="Times New Roman" w:hAnsi="Times New Roman"/>
              </w:rPr>
              <w:t>й</w:t>
            </w:r>
            <w:proofErr w:type="spellEnd"/>
            <w:r w:rsidRPr="009774FF">
              <w:rPr>
                <w:rFonts w:ascii="Times New Roman" w:hAnsi="Times New Roman"/>
              </w:rPr>
              <w:t xml:space="preserve"> заявке по указанному критерию;</w:t>
            </w:r>
          </w:p>
          <w:p w:rsidR="001E15AB" w:rsidRPr="009774FF" w:rsidRDefault="001E15AB" w:rsidP="001E15AB">
            <w:pPr>
              <w:spacing w:after="0" w:line="240" w:lineRule="auto"/>
              <w:ind w:firstLine="709"/>
              <w:jc w:val="both"/>
              <w:rPr>
                <w:rFonts w:ascii="Times New Roman" w:hAnsi="Times New Roman"/>
              </w:rPr>
            </w:pPr>
            <w:r w:rsidRPr="009774FF">
              <w:rPr>
                <w:rFonts w:ascii="Times New Roman" w:hAnsi="Times New Roman"/>
                <w:lang w:val="en-US"/>
              </w:rPr>
              <w:t>A</w:t>
            </w:r>
            <w:r w:rsidRPr="009774FF">
              <w:rPr>
                <w:rFonts w:ascii="Times New Roman" w:hAnsi="Times New Roman"/>
                <w:vertAlign w:val="subscript"/>
                <w:lang w:val="en-US"/>
              </w:rPr>
              <w:t>max</w:t>
            </w:r>
            <w:r w:rsidRPr="009774FF">
              <w:rPr>
                <w:rFonts w:ascii="Times New Roman" w:hAnsi="Times New Roman"/>
              </w:rPr>
              <w:t> - начальная (максимальная) цена договора, установленная в конкурсной документации;</w:t>
            </w:r>
          </w:p>
          <w:p w:rsidR="001E15AB" w:rsidRPr="009774FF" w:rsidRDefault="001E15AB" w:rsidP="001E15AB">
            <w:pPr>
              <w:spacing w:after="0" w:line="240" w:lineRule="auto"/>
              <w:ind w:firstLine="709"/>
              <w:jc w:val="both"/>
              <w:rPr>
                <w:rFonts w:ascii="Times New Roman" w:hAnsi="Times New Roman"/>
              </w:rPr>
            </w:pPr>
            <w:r w:rsidRPr="009774FF">
              <w:rPr>
                <w:rFonts w:ascii="Times New Roman" w:hAnsi="Times New Roman"/>
                <w:lang w:val="en-US"/>
              </w:rPr>
              <w:t>A</w:t>
            </w:r>
            <w:r w:rsidRPr="009774FF">
              <w:rPr>
                <w:rFonts w:ascii="Times New Roman" w:hAnsi="Times New Roman"/>
                <w:vertAlign w:val="subscript"/>
                <w:lang w:val="en-US"/>
              </w:rPr>
              <w:t>i</w:t>
            </w:r>
            <w:r w:rsidRPr="009774FF">
              <w:rPr>
                <w:rFonts w:ascii="Times New Roman" w:hAnsi="Times New Roman"/>
              </w:rPr>
              <w:t xml:space="preserve"> - предложение </w:t>
            </w:r>
            <w:proofErr w:type="spellStart"/>
            <w:r w:rsidRPr="009774FF">
              <w:rPr>
                <w:rFonts w:ascii="Times New Roman" w:hAnsi="Times New Roman"/>
                <w:lang w:val="en-US"/>
              </w:rPr>
              <w:t>i</w:t>
            </w:r>
            <w:proofErr w:type="spellEnd"/>
            <w:r w:rsidRPr="009774FF">
              <w:rPr>
                <w:rFonts w:ascii="Times New Roman" w:hAnsi="Times New Roman"/>
              </w:rPr>
              <w:t xml:space="preserve">-го участника конкурса по цене договора </w:t>
            </w:r>
          </w:p>
          <w:p w:rsidR="001E15AB" w:rsidRPr="009774FF" w:rsidRDefault="001E15AB" w:rsidP="001E15AB">
            <w:pPr>
              <w:spacing w:after="0" w:line="240" w:lineRule="auto"/>
              <w:ind w:firstLine="709"/>
              <w:jc w:val="both"/>
              <w:rPr>
                <w:rFonts w:ascii="Times New Roman" w:hAnsi="Times New Roman"/>
              </w:rPr>
            </w:pPr>
          </w:p>
          <w:p w:rsidR="001E15AB" w:rsidRPr="009774FF" w:rsidRDefault="001E15AB" w:rsidP="001E15AB">
            <w:pPr>
              <w:spacing w:after="0" w:line="240" w:lineRule="auto"/>
              <w:jc w:val="both"/>
              <w:rPr>
                <w:rFonts w:ascii="Times New Roman" w:hAnsi="Times New Roman"/>
                <w:b/>
              </w:rPr>
            </w:pPr>
            <w:r w:rsidRPr="009774FF">
              <w:rPr>
                <w:rFonts w:ascii="Times New Roman" w:hAnsi="Times New Roman"/>
                <w:b/>
              </w:rPr>
              <w:t xml:space="preserve">Оценка заявок по критерию «качество </w:t>
            </w:r>
            <w:r>
              <w:rPr>
                <w:rFonts w:ascii="Times New Roman" w:hAnsi="Times New Roman"/>
                <w:b/>
              </w:rPr>
              <w:t>услуг</w:t>
            </w:r>
            <w:r w:rsidRPr="009774FF">
              <w:rPr>
                <w:rFonts w:ascii="Times New Roman" w:hAnsi="Times New Roman"/>
                <w:b/>
                <w:bCs/>
              </w:rPr>
              <w:t xml:space="preserve"> и квалификация участника конкурса</w:t>
            </w:r>
            <w:r w:rsidRPr="009774FF">
              <w:rPr>
                <w:rFonts w:ascii="Times New Roman" w:hAnsi="Times New Roman"/>
                <w:b/>
              </w:rPr>
              <w:t>»</w:t>
            </w:r>
          </w:p>
          <w:p w:rsidR="001E15AB" w:rsidRPr="009774FF" w:rsidRDefault="001E15AB" w:rsidP="001E15AB">
            <w:pPr>
              <w:spacing w:after="0" w:line="240" w:lineRule="auto"/>
              <w:ind w:firstLine="266"/>
              <w:jc w:val="both"/>
              <w:rPr>
                <w:rFonts w:ascii="Times New Roman" w:hAnsi="Times New Roman"/>
              </w:rPr>
            </w:pPr>
            <w:r w:rsidRPr="009774FF">
              <w:rPr>
                <w:rFonts w:ascii="Times New Roman" w:hAnsi="Times New Roman"/>
              </w:rPr>
              <w:t xml:space="preserve">Содержание указанного критерия, в том числе его показатели, определяется согласно указанной </w:t>
            </w:r>
            <w:r w:rsidRPr="009774FF">
              <w:rPr>
                <w:rFonts w:ascii="Times New Roman" w:hAnsi="Times New Roman"/>
              </w:rPr>
              <w:lastRenderedPageBreak/>
              <w:t xml:space="preserve">ниже «Шкале балльной оценки по качеству </w:t>
            </w:r>
            <w:r>
              <w:rPr>
                <w:rFonts w:ascii="Times New Roman" w:hAnsi="Times New Roman"/>
              </w:rPr>
              <w:t>услуг</w:t>
            </w:r>
            <w:r w:rsidRPr="009774FF">
              <w:rPr>
                <w:rFonts w:ascii="Times New Roman" w:hAnsi="Times New Roman"/>
              </w:rPr>
              <w:t xml:space="preserve"> и квалификации участника Конкурса»</w:t>
            </w:r>
            <w:r w:rsidRPr="009774FF">
              <w:rPr>
                <w:rFonts w:ascii="Times New Roman" w:hAnsi="Times New Roman"/>
                <w:i/>
              </w:rPr>
              <w:t>.</w:t>
            </w:r>
          </w:p>
          <w:p w:rsidR="001E15AB" w:rsidRPr="009774FF" w:rsidRDefault="001E15AB" w:rsidP="001E15AB">
            <w:pPr>
              <w:spacing w:after="0" w:line="240" w:lineRule="auto"/>
              <w:ind w:firstLine="266"/>
              <w:jc w:val="both"/>
              <w:rPr>
                <w:rFonts w:ascii="Times New Roman" w:hAnsi="Times New Roman"/>
              </w:rPr>
            </w:pPr>
            <w:r w:rsidRPr="009774FF">
              <w:rPr>
                <w:rFonts w:ascii="Times New Roman" w:hAnsi="Times New Roman"/>
                <w:lang w:val="en-US"/>
              </w:rPr>
              <w:t> </w:t>
            </w:r>
            <w:r w:rsidRPr="009774FF">
              <w:rPr>
                <w:rFonts w:ascii="Times New Roman" w:hAnsi="Times New Roman"/>
              </w:rPr>
              <w:t xml:space="preserve">Для оценки заявок по критерию "качество </w:t>
            </w:r>
            <w:r>
              <w:rPr>
                <w:rFonts w:ascii="Times New Roman" w:hAnsi="Times New Roman"/>
              </w:rPr>
              <w:t xml:space="preserve">услуг </w:t>
            </w:r>
            <w:r w:rsidRPr="009774FF">
              <w:rPr>
                <w:rFonts w:ascii="Times New Roman" w:hAnsi="Times New Roman"/>
              </w:rPr>
              <w:t>и  к</w:t>
            </w:r>
            <w:r>
              <w:rPr>
                <w:rFonts w:ascii="Times New Roman" w:hAnsi="Times New Roman"/>
              </w:rPr>
              <w:t>валификация участника Конкурса"</w:t>
            </w:r>
            <w:r w:rsidRPr="009774FF">
              <w:rPr>
                <w:rFonts w:ascii="Times New Roman" w:hAnsi="Times New Roman"/>
              </w:rPr>
              <w:t xml:space="preserve"> каждой заявке выставляется значение от 0 до 100 баллов. Сумма максимальных значений всех показателей этого критерия, установленных в</w:t>
            </w:r>
            <w:r w:rsidRPr="009774FF">
              <w:rPr>
                <w:rFonts w:ascii="Times New Roman" w:hAnsi="Times New Roman"/>
                <w:i/>
              </w:rPr>
              <w:t xml:space="preserve"> </w:t>
            </w:r>
            <w:r w:rsidRPr="009774FF">
              <w:rPr>
                <w:rFonts w:ascii="Times New Roman" w:hAnsi="Times New Roman"/>
              </w:rPr>
              <w:t xml:space="preserve">«Шкале балльной оценки по критерию качество </w:t>
            </w:r>
            <w:r>
              <w:rPr>
                <w:rFonts w:ascii="Times New Roman" w:hAnsi="Times New Roman"/>
              </w:rPr>
              <w:t>услуг</w:t>
            </w:r>
            <w:r w:rsidRPr="009774FF">
              <w:rPr>
                <w:rFonts w:ascii="Times New Roman" w:hAnsi="Times New Roman"/>
              </w:rPr>
              <w:t xml:space="preserve"> и квалификации участника Конкурса», составляет 100 баллов. </w:t>
            </w:r>
          </w:p>
          <w:p w:rsidR="001E15AB" w:rsidRPr="009774FF" w:rsidRDefault="001E15AB" w:rsidP="001E15AB">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57"/>
              <w:gridCol w:w="4111"/>
              <w:gridCol w:w="2268"/>
            </w:tblGrid>
            <w:tr w:rsidR="001E15AB" w:rsidRPr="009774FF" w:rsidTr="001E15AB">
              <w:trPr>
                <w:trHeight w:val="698"/>
              </w:trPr>
              <w:tc>
                <w:tcPr>
                  <w:tcW w:w="2857" w:type="dxa"/>
                </w:tcPr>
                <w:p w:rsidR="001E15AB" w:rsidRPr="009774FF" w:rsidRDefault="001E15AB" w:rsidP="001E15AB">
                  <w:pPr>
                    <w:spacing w:after="0" w:line="240" w:lineRule="auto"/>
                    <w:jc w:val="center"/>
                    <w:rPr>
                      <w:rFonts w:ascii="Times New Roman" w:hAnsi="Times New Roman"/>
                    </w:rPr>
                  </w:pPr>
                  <w:r w:rsidRPr="009774FF">
                    <w:rPr>
                      <w:rFonts w:ascii="Times New Roman" w:hAnsi="Times New Roman"/>
                    </w:rPr>
                    <w:t>Показатель</w:t>
                  </w:r>
                </w:p>
              </w:tc>
              <w:tc>
                <w:tcPr>
                  <w:tcW w:w="4111" w:type="dxa"/>
                </w:tcPr>
                <w:p w:rsidR="001E15AB" w:rsidRPr="009774FF" w:rsidRDefault="001E15AB" w:rsidP="001E15AB">
                  <w:pPr>
                    <w:spacing w:after="0" w:line="240" w:lineRule="auto"/>
                    <w:jc w:val="center"/>
                    <w:rPr>
                      <w:rFonts w:ascii="Times New Roman" w:hAnsi="Times New Roman"/>
                    </w:rPr>
                  </w:pPr>
                  <w:r w:rsidRPr="009774FF">
                    <w:rPr>
                      <w:rFonts w:ascii="Times New Roman" w:hAnsi="Times New Roman"/>
                    </w:rPr>
                    <w:t>Содержание показателя</w:t>
                  </w:r>
                </w:p>
              </w:tc>
              <w:tc>
                <w:tcPr>
                  <w:tcW w:w="2268" w:type="dxa"/>
                </w:tcPr>
                <w:p w:rsidR="001E15AB" w:rsidRPr="009774FF" w:rsidRDefault="001E15AB" w:rsidP="001E15AB">
                  <w:pPr>
                    <w:spacing w:after="0" w:line="240" w:lineRule="auto"/>
                    <w:ind w:left="-93" w:right="-85"/>
                    <w:jc w:val="center"/>
                    <w:rPr>
                      <w:rFonts w:ascii="Times New Roman" w:hAnsi="Times New Roman"/>
                    </w:rPr>
                  </w:pPr>
                  <w:r w:rsidRPr="009774FF">
                    <w:rPr>
                      <w:rFonts w:ascii="Times New Roman" w:hAnsi="Times New Roman"/>
                    </w:rPr>
                    <w:t>Максимальный балл</w:t>
                  </w:r>
                </w:p>
              </w:tc>
            </w:tr>
            <w:tr w:rsidR="001E15AB" w:rsidRPr="009774FF" w:rsidTr="001E15AB">
              <w:trPr>
                <w:trHeight w:val="915"/>
              </w:trPr>
              <w:tc>
                <w:tcPr>
                  <w:tcW w:w="2857" w:type="dxa"/>
                </w:tcPr>
                <w:p w:rsidR="001E15AB" w:rsidRPr="009774FF" w:rsidRDefault="001E15AB" w:rsidP="001E15AB">
                  <w:pPr>
                    <w:spacing w:after="0" w:line="240" w:lineRule="auto"/>
                    <w:ind w:right="-123"/>
                    <w:rPr>
                      <w:rFonts w:ascii="Times New Roman" w:hAnsi="Times New Roman"/>
                    </w:rPr>
                  </w:pPr>
                  <w:r>
                    <w:rPr>
                      <w:rFonts w:ascii="Times New Roman" w:hAnsi="Times New Roman"/>
                    </w:rPr>
                    <w:t>Наличие сотрудников у участника конкурса</w:t>
                  </w:r>
                </w:p>
                <w:p w:rsidR="001E15AB" w:rsidRPr="009774FF" w:rsidRDefault="001E15AB" w:rsidP="001E15AB">
                  <w:pPr>
                    <w:spacing w:after="0" w:line="240" w:lineRule="auto"/>
                    <w:ind w:right="-123"/>
                    <w:jc w:val="center"/>
                    <w:rPr>
                      <w:rFonts w:ascii="Times New Roman" w:hAnsi="Times New Roman"/>
                      <w:vertAlign w:val="subscript"/>
                    </w:rPr>
                  </w:pPr>
                  <w:r w:rsidRPr="009774FF">
                    <w:rPr>
                      <w:rFonts w:ascii="Times New Roman" w:hAnsi="Times New Roman"/>
                    </w:rPr>
                    <w:t xml:space="preserve">С </w:t>
                  </w:r>
                  <w:r w:rsidRPr="009774FF">
                    <w:rPr>
                      <w:rFonts w:ascii="Times New Roman" w:hAnsi="Times New Roman"/>
                      <w:vertAlign w:val="superscript"/>
                    </w:rPr>
                    <w:t>1</w:t>
                  </w:r>
                  <w:proofErr w:type="spellStart"/>
                  <w:r w:rsidRPr="009774FF">
                    <w:rPr>
                      <w:rFonts w:ascii="Times New Roman" w:hAnsi="Times New Roman"/>
                      <w:i/>
                      <w:vertAlign w:val="subscript"/>
                      <w:lang w:val="en-US"/>
                    </w:rPr>
                    <w:t>i</w:t>
                  </w:r>
                  <w:proofErr w:type="spellEnd"/>
                </w:p>
              </w:tc>
              <w:tc>
                <w:tcPr>
                  <w:tcW w:w="4111" w:type="dxa"/>
                </w:tcPr>
                <w:p w:rsidR="001E15AB" w:rsidRDefault="001E15AB" w:rsidP="001E15AB">
                  <w:pPr>
                    <w:spacing w:after="0" w:line="240" w:lineRule="auto"/>
                    <w:rPr>
                      <w:rFonts w:ascii="Times New Roman" w:hAnsi="Times New Roman"/>
                      <w:u w:val="single"/>
                    </w:rPr>
                  </w:pPr>
                  <w:r w:rsidRPr="009774FF">
                    <w:rPr>
                      <w:rFonts w:ascii="Times New Roman" w:hAnsi="Times New Roman"/>
                      <w:u w:val="single"/>
                    </w:rPr>
                    <w:t>Наличие/отсутствие</w:t>
                  </w:r>
                  <w:r>
                    <w:rPr>
                      <w:rFonts w:ascii="Times New Roman" w:hAnsi="Times New Roman"/>
                      <w:u w:val="single"/>
                    </w:rPr>
                    <w:t xml:space="preserve"> </w:t>
                  </w:r>
                  <w:r w:rsidR="00ED40A2">
                    <w:rPr>
                      <w:rFonts w:ascii="Times New Roman" w:hAnsi="Times New Roman"/>
                      <w:u w:val="single"/>
                    </w:rPr>
                    <w:t xml:space="preserve">штатного </w:t>
                  </w:r>
                  <w:r w:rsidR="000B5D60">
                    <w:rPr>
                      <w:rFonts w:ascii="Times New Roman" w:hAnsi="Times New Roman"/>
                      <w:u w:val="single"/>
                    </w:rPr>
                    <w:t xml:space="preserve"> расписания подтверждающего</w:t>
                  </w:r>
                  <w:r w:rsidR="000D6687">
                    <w:rPr>
                      <w:rFonts w:ascii="Times New Roman" w:hAnsi="Times New Roman"/>
                      <w:u w:val="single"/>
                    </w:rPr>
                    <w:t xml:space="preserve"> наличие рабочих специалистов</w:t>
                  </w:r>
                  <w:r w:rsidR="000B5D60">
                    <w:rPr>
                      <w:rFonts w:ascii="Times New Roman" w:hAnsi="Times New Roman"/>
                      <w:u w:val="single"/>
                    </w:rPr>
                    <w:t>.</w:t>
                  </w:r>
                </w:p>
                <w:p w:rsidR="000B5D60" w:rsidRPr="009774FF" w:rsidRDefault="000B5D60" w:rsidP="001E15AB">
                  <w:pPr>
                    <w:spacing w:after="0" w:line="240" w:lineRule="auto"/>
                    <w:rPr>
                      <w:rFonts w:ascii="Times New Roman" w:hAnsi="Times New Roman"/>
                      <w:u w:val="single"/>
                    </w:rPr>
                  </w:pPr>
                  <w:r>
                    <w:rPr>
                      <w:rFonts w:ascii="Times New Roman" w:hAnsi="Times New Roman"/>
                      <w:u w:val="single"/>
                    </w:rPr>
                    <w:t>Количество рабочих специалистов</w:t>
                  </w:r>
                </w:p>
                <w:p w:rsidR="001E15AB" w:rsidRPr="009774FF" w:rsidRDefault="001E15AB" w:rsidP="001E15AB">
                  <w:pPr>
                    <w:spacing w:after="0" w:line="240" w:lineRule="auto"/>
                    <w:rPr>
                      <w:rFonts w:ascii="Times New Roman" w:hAnsi="Times New Roman"/>
                    </w:rPr>
                  </w:pPr>
                  <w:r w:rsidRPr="009774FF">
                    <w:rPr>
                      <w:rFonts w:ascii="Times New Roman" w:hAnsi="Times New Roman"/>
                    </w:rPr>
                    <w:t xml:space="preserve">от 1 до </w:t>
                  </w:r>
                  <w:r w:rsidR="000D6687">
                    <w:rPr>
                      <w:rFonts w:ascii="Times New Roman" w:hAnsi="Times New Roman"/>
                    </w:rPr>
                    <w:t>8</w:t>
                  </w:r>
                  <w:r w:rsidRPr="009774FF">
                    <w:rPr>
                      <w:rFonts w:ascii="Times New Roman" w:hAnsi="Times New Roman"/>
                    </w:rPr>
                    <w:t xml:space="preserve"> –</w:t>
                  </w:r>
                  <w:r w:rsidR="00ED40A2">
                    <w:rPr>
                      <w:rFonts w:ascii="Times New Roman" w:hAnsi="Times New Roman"/>
                    </w:rPr>
                    <w:t xml:space="preserve"> 3</w:t>
                  </w:r>
                  <w:r w:rsidR="000B5D60">
                    <w:rPr>
                      <w:rFonts w:ascii="Times New Roman" w:hAnsi="Times New Roman"/>
                    </w:rPr>
                    <w:t xml:space="preserve"> балла</w:t>
                  </w:r>
                </w:p>
                <w:p w:rsidR="001E15AB" w:rsidRPr="009774FF" w:rsidRDefault="001E15AB" w:rsidP="001E15AB">
                  <w:pPr>
                    <w:spacing w:after="0" w:line="240" w:lineRule="auto"/>
                    <w:rPr>
                      <w:rFonts w:ascii="Times New Roman" w:hAnsi="Times New Roman"/>
                    </w:rPr>
                  </w:pPr>
                  <w:r w:rsidRPr="009774FF">
                    <w:rPr>
                      <w:rFonts w:ascii="Times New Roman" w:hAnsi="Times New Roman"/>
                    </w:rPr>
                    <w:t xml:space="preserve">от </w:t>
                  </w:r>
                  <w:r w:rsidR="000D6687">
                    <w:rPr>
                      <w:rFonts w:ascii="Times New Roman" w:hAnsi="Times New Roman"/>
                    </w:rPr>
                    <w:t>9</w:t>
                  </w:r>
                  <w:r w:rsidRPr="009774FF">
                    <w:rPr>
                      <w:rFonts w:ascii="Times New Roman" w:hAnsi="Times New Roman"/>
                    </w:rPr>
                    <w:t xml:space="preserve"> до </w:t>
                  </w:r>
                  <w:r w:rsidR="000D6687">
                    <w:rPr>
                      <w:rFonts w:ascii="Times New Roman" w:hAnsi="Times New Roman"/>
                    </w:rPr>
                    <w:t>16</w:t>
                  </w:r>
                  <w:r w:rsidRPr="009774FF">
                    <w:rPr>
                      <w:rFonts w:ascii="Times New Roman" w:hAnsi="Times New Roman"/>
                    </w:rPr>
                    <w:t xml:space="preserve"> – </w:t>
                  </w:r>
                  <w:r w:rsidR="00ED40A2">
                    <w:rPr>
                      <w:rFonts w:ascii="Times New Roman" w:hAnsi="Times New Roman"/>
                    </w:rPr>
                    <w:t>5</w:t>
                  </w:r>
                  <w:r w:rsidR="000B5D60">
                    <w:rPr>
                      <w:rFonts w:ascii="Times New Roman" w:hAnsi="Times New Roman"/>
                    </w:rPr>
                    <w:t xml:space="preserve"> баллов</w:t>
                  </w:r>
                </w:p>
                <w:p w:rsidR="000D6687" w:rsidRDefault="000D6687" w:rsidP="001E15AB">
                  <w:pPr>
                    <w:spacing w:after="0" w:line="240" w:lineRule="auto"/>
                    <w:rPr>
                      <w:rFonts w:ascii="Times New Roman" w:hAnsi="Times New Roman"/>
                    </w:rPr>
                  </w:pPr>
                  <w:r>
                    <w:rPr>
                      <w:rFonts w:ascii="Times New Roman" w:hAnsi="Times New Roman"/>
                    </w:rPr>
                    <w:t xml:space="preserve">от 17 до 24 – </w:t>
                  </w:r>
                  <w:r w:rsidR="00ED40A2">
                    <w:rPr>
                      <w:rFonts w:ascii="Times New Roman" w:hAnsi="Times New Roman"/>
                    </w:rPr>
                    <w:t>7</w:t>
                  </w:r>
                  <w:r w:rsidR="000B5D60">
                    <w:rPr>
                      <w:rFonts w:ascii="Times New Roman" w:hAnsi="Times New Roman"/>
                    </w:rPr>
                    <w:t xml:space="preserve">  баллов</w:t>
                  </w:r>
                </w:p>
                <w:p w:rsidR="001E15AB" w:rsidRPr="009774FF" w:rsidRDefault="000D6687" w:rsidP="001E15AB">
                  <w:pPr>
                    <w:spacing w:after="0" w:line="240" w:lineRule="auto"/>
                    <w:rPr>
                      <w:rFonts w:ascii="Times New Roman" w:hAnsi="Times New Roman"/>
                    </w:rPr>
                  </w:pPr>
                  <w:r>
                    <w:rPr>
                      <w:rFonts w:ascii="Times New Roman" w:hAnsi="Times New Roman"/>
                    </w:rPr>
                    <w:t>25</w:t>
                  </w:r>
                  <w:r w:rsidR="001E15AB" w:rsidRPr="009774FF">
                    <w:rPr>
                      <w:rFonts w:ascii="Times New Roman" w:hAnsi="Times New Roman"/>
                    </w:rPr>
                    <w:t xml:space="preserve"> и более – </w:t>
                  </w:r>
                  <w:r w:rsidR="00ED40A2">
                    <w:rPr>
                      <w:rFonts w:ascii="Times New Roman" w:hAnsi="Times New Roman"/>
                    </w:rPr>
                    <w:t>1</w:t>
                  </w:r>
                  <w:r w:rsidR="000B5D60">
                    <w:rPr>
                      <w:rFonts w:ascii="Times New Roman" w:hAnsi="Times New Roman"/>
                    </w:rPr>
                    <w:t>5 баллов</w:t>
                  </w:r>
                </w:p>
                <w:p w:rsidR="001E15AB" w:rsidRPr="009774FF" w:rsidRDefault="001E15AB" w:rsidP="001E15AB">
                  <w:pPr>
                    <w:spacing w:after="0" w:line="240" w:lineRule="auto"/>
                    <w:rPr>
                      <w:rFonts w:ascii="Times New Roman" w:hAnsi="Times New Roman"/>
                    </w:rPr>
                  </w:pPr>
                  <w:r w:rsidRPr="009774FF">
                    <w:rPr>
                      <w:rFonts w:ascii="Times New Roman" w:hAnsi="Times New Roman"/>
                    </w:rPr>
                    <w:t>Не предоставлены документы – 0 баллов.</w:t>
                  </w:r>
                </w:p>
                <w:p w:rsidR="001E15AB" w:rsidRPr="009774FF" w:rsidRDefault="001E15AB" w:rsidP="001E15AB">
                  <w:pPr>
                    <w:spacing w:after="0" w:line="240" w:lineRule="auto"/>
                    <w:rPr>
                      <w:rFonts w:ascii="Times New Roman" w:hAnsi="Times New Roman"/>
                    </w:rPr>
                  </w:pPr>
                </w:p>
              </w:tc>
              <w:tc>
                <w:tcPr>
                  <w:tcW w:w="2268" w:type="dxa"/>
                </w:tcPr>
                <w:p w:rsidR="001E15AB" w:rsidRPr="000B5D60" w:rsidRDefault="00ED40A2" w:rsidP="001E15AB">
                  <w:pPr>
                    <w:spacing w:after="0" w:line="240" w:lineRule="auto"/>
                    <w:jc w:val="center"/>
                    <w:rPr>
                      <w:rFonts w:ascii="Times New Roman" w:hAnsi="Times New Roman"/>
                    </w:rPr>
                  </w:pPr>
                  <w:r w:rsidRPr="000B5D60">
                    <w:rPr>
                      <w:rFonts w:ascii="Times New Roman" w:hAnsi="Times New Roman"/>
                    </w:rPr>
                    <w:t>20</w:t>
                  </w:r>
                </w:p>
              </w:tc>
            </w:tr>
            <w:tr w:rsidR="001E15AB" w:rsidRPr="009774FF" w:rsidTr="001E15AB">
              <w:trPr>
                <w:trHeight w:val="1635"/>
              </w:trPr>
              <w:tc>
                <w:tcPr>
                  <w:tcW w:w="2857" w:type="dxa"/>
                  <w:tcBorders>
                    <w:bottom w:val="single" w:sz="4" w:space="0" w:color="auto"/>
                    <w:right w:val="single" w:sz="4" w:space="0" w:color="auto"/>
                  </w:tcBorders>
                </w:tcPr>
                <w:p w:rsidR="001E15AB" w:rsidRPr="000D6687" w:rsidRDefault="001E15AB" w:rsidP="001E15AB">
                  <w:pPr>
                    <w:spacing w:after="0" w:line="240" w:lineRule="auto"/>
                    <w:ind w:right="-123"/>
                    <w:rPr>
                      <w:rFonts w:ascii="Times New Roman" w:hAnsi="Times New Roman"/>
                    </w:rPr>
                  </w:pPr>
                  <w:r w:rsidRPr="009774FF">
                    <w:rPr>
                      <w:rFonts w:ascii="Times New Roman" w:hAnsi="Times New Roman"/>
                    </w:rPr>
                    <w:t xml:space="preserve">Наличие у участника конкурса опыта </w:t>
                  </w:r>
                  <w:r>
                    <w:rPr>
                      <w:rFonts w:ascii="Times New Roman" w:hAnsi="Times New Roman"/>
                    </w:rPr>
                    <w:t xml:space="preserve">оказания </w:t>
                  </w:r>
                  <w:r w:rsidRPr="009774FF">
                    <w:rPr>
                      <w:rFonts w:ascii="Times New Roman" w:hAnsi="Times New Roman"/>
                    </w:rPr>
                    <w:t xml:space="preserve"> </w:t>
                  </w:r>
                  <w:r w:rsidRPr="003016EF">
                    <w:rPr>
                      <w:rFonts w:ascii="Times New Roman" w:hAnsi="Times New Roman"/>
                    </w:rPr>
                    <w:t>услуг</w:t>
                  </w:r>
                  <w:r w:rsidR="000D6687" w:rsidRPr="003016EF">
                    <w:rPr>
                      <w:rFonts w:ascii="Times New Roman" w:hAnsi="Times New Roman"/>
                    </w:rPr>
                    <w:t xml:space="preserve"> </w:t>
                  </w:r>
                  <w:r w:rsidR="00CB3011" w:rsidRPr="003016EF">
                    <w:rPr>
                      <w:rFonts w:ascii="Times New Roman" w:hAnsi="Times New Roman"/>
                    </w:rPr>
                    <w:t xml:space="preserve">по уборке помещений </w:t>
                  </w:r>
                  <w:r w:rsidRPr="003016EF">
                    <w:rPr>
                      <w:rFonts w:ascii="Times New Roman" w:hAnsi="Times New Roman"/>
                    </w:rPr>
                    <w:t xml:space="preserve">не менее </w:t>
                  </w:r>
                  <w:r w:rsidR="003016EF" w:rsidRPr="003016EF">
                    <w:rPr>
                      <w:rFonts w:ascii="Times New Roman" w:hAnsi="Times New Roman"/>
                    </w:rPr>
                    <w:t>3</w:t>
                  </w:r>
                  <w:r w:rsidRPr="003016EF">
                    <w:rPr>
                      <w:rFonts w:ascii="Times New Roman" w:hAnsi="Times New Roman"/>
                    </w:rPr>
                    <w:t xml:space="preserve"> лет</w:t>
                  </w:r>
                </w:p>
                <w:p w:rsidR="001E15AB" w:rsidRPr="009774FF" w:rsidRDefault="001E15AB" w:rsidP="001E15AB">
                  <w:pPr>
                    <w:spacing w:after="0" w:line="240" w:lineRule="auto"/>
                    <w:ind w:right="-123"/>
                    <w:jc w:val="center"/>
                    <w:rPr>
                      <w:rFonts w:ascii="Times New Roman" w:hAnsi="Times New Roman"/>
                      <w:vertAlign w:val="subscript"/>
                    </w:rPr>
                  </w:pPr>
                  <w:r w:rsidRPr="009774FF">
                    <w:rPr>
                      <w:rFonts w:ascii="Times New Roman" w:hAnsi="Times New Roman"/>
                    </w:rPr>
                    <w:t xml:space="preserve">С </w:t>
                  </w:r>
                  <w:r w:rsidRPr="009774FF">
                    <w:rPr>
                      <w:rFonts w:ascii="Times New Roman" w:hAnsi="Times New Roman"/>
                      <w:vertAlign w:val="superscript"/>
                    </w:rPr>
                    <w:t>2</w:t>
                  </w:r>
                  <w:proofErr w:type="spellStart"/>
                  <w:r w:rsidRPr="009774FF">
                    <w:rPr>
                      <w:rFonts w:ascii="Times New Roman" w:hAnsi="Times New Roman"/>
                      <w:vertAlign w:val="subscript"/>
                      <w:lang w:val="en-US"/>
                    </w:rPr>
                    <w:t>i</w:t>
                  </w:r>
                  <w:proofErr w:type="spellEnd"/>
                </w:p>
              </w:tc>
              <w:tc>
                <w:tcPr>
                  <w:tcW w:w="4111" w:type="dxa"/>
                  <w:tcBorders>
                    <w:left w:val="single" w:sz="4" w:space="0" w:color="auto"/>
                    <w:bottom w:val="single" w:sz="4" w:space="0" w:color="auto"/>
                    <w:right w:val="single" w:sz="4" w:space="0" w:color="auto"/>
                  </w:tcBorders>
                </w:tcPr>
                <w:p w:rsidR="001E15AB" w:rsidRPr="009774FF" w:rsidRDefault="001E15AB" w:rsidP="001E15AB">
                  <w:pPr>
                    <w:spacing w:after="0" w:line="240" w:lineRule="auto"/>
                    <w:rPr>
                      <w:rFonts w:ascii="Times New Roman" w:hAnsi="Times New Roman"/>
                      <w:u w:val="single"/>
                    </w:rPr>
                  </w:pPr>
                  <w:r>
                    <w:rPr>
                      <w:rFonts w:ascii="Times New Roman" w:hAnsi="Times New Roman"/>
                      <w:u w:val="single"/>
                    </w:rPr>
                    <w:t>Количество</w:t>
                  </w:r>
                  <w:r w:rsidRPr="009774FF">
                    <w:rPr>
                      <w:rFonts w:ascii="Times New Roman" w:hAnsi="Times New Roman"/>
                      <w:u w:val="single"/>
                    </w:rPr>
                    <w:t xml:space="preserve"> договоров:</w:t>
                  </w:r>
                </w:p>
                <w:p w:rsidR="001E15AB" w:rsidRPr="009774FF" w:rsidRDefault="001E15AB" w:rsidP="001E15AB">
                  <w:pPr>
                    <w:spacing w:after="0" w:line="240" w:lineRule="auto"/>
                    <w:rPr>
                      <w:rFonts w:ascii="Times New Roman" w:hAnsi="Times New Roman"/>
                    </w:rPr>
                  </w:pPr>
                  <w:r w:rsidRPr="009774FF">
                    <w:rPr>
                      <w:rFonts w:ascii="Times New Roman" w:hAnsi="Times New Roman"/>
                    </w:rPr>
                    <w:t>от 1 до 2 –</w:t>
                  </w:r>
                  <w:r w:rsidR="000D6687">
                    <w:rPr>
                      <w:rFonts w:ascii="Times New Roman" w:hAnsi="Times New Roman"/>
                    </w:rPr>
                    <w:t xml:space="preserve"> </w:t>
                  </w:r>
                  <w:r w:rsidR="00ED40A2">
                    <w:rPr>
                      <w:rFonts w:ascii="Times New Roman" w:hAnsi="Times New Roman"/>
                    </w:rPr>
                    <w:t>15</w:t>
                  </w:r>
                  <w:r w:rsidR="000B5D60">
                    <w:rPr>
                      <w:rFonts w:ascii="Times New Roman" w:hAnsi="Times New Roman"/>
                    </w:rPr>
                    <w:t xml:space="preserve"> баллов</w:t>
                  </w:r>
                </w:p>
                <w:p w:rsidR="001E15AB" w:rsidRPr="009774FF" w:rsidRDefault="001E15AB" w:rsidP="001E15AB">
                  <w:pPr>
                    <w:spacing w:after="0" w:line="240" w:lineRule="auto"/>
                    <w:rPr>
                      <w:rFonts w:ascii="Times New Roman" w:hAnsi="Times New Roman"/>
                    </w:rPr>
                  </w:pPr>
                  <w:r w:rsidRPr="009774FF">
                    <w:rPr>
                      <w:rFonts w:ascii="Times New Roman" w:hAnsi="Times New Roman"/>
                    </w:rPr>
                    <w:t xml:space="preserve">от 3 до </w:t>
                  </w:r>
                  <w:r>
                    <w:rPr>
                      <w:rFonts w:ascii="Times New Roman" w:hAnsi="Times New Roman"/>
                    </w:rPr>
                    <w:t>5</w:t>
                  </w:r>
                  <w:r w:rsidRPr="009774FF">
                    <w:rPr>
                      <w:rFonts w:ascii="Times New Roman" w:hAnsi="Times New Roman"/>
                    </w:rPr>
                    <w:t xml:space="preserve"> – </w:t>
                  </w:r>
                  <w:r w:rsidR="000D6687">
                    <w:rPr>
                      <w:rFonts w:ascii="Times New Roman" w:hAnsi="Times New Roman"/>
                    </w:rPr>
                    <w:t xml:space="preserve"> </w:t>
                  </w:r>
                  <w:r w:rsidR="00ED40A2">
                    <w:rPr>
                      <w:rFonts w:ascii="Times New Roman" w:hAnsi="Times New Roman"/>
                    </w:rPr>
                    <w:t>25</w:t>
                  </w:r>
                  <w:r w:rsidR="000B5D60">
                    <w:rPr>
                      <w:rFonts w:ascii="Times New Roman" w:hAnsi="Times New Roman"/>
                    </w:rPr>
                    <w:t xml:space="preserve"> баллов</w:t>
                  </w:r>
                </w:p>
                <w:p w:rsidR="001E15AB" w:rsidRPr="009774FF" w:rsidRDefault="001E15AB" w:rsidP="001E15AB">
                  <w:pPr>
                    <w:spacing w:after="0" w:line="240" w:lineRule="auto"/>
                    <w:rPr>
                      <w:rFonts w:ascii="Times New Roman" w:hAnsi="Times New Roman"/>
                    </w:rPr>
                  </w:pPr>
                  <w:r>
                    <w:rPr>
                      <w:rFonts w:ascii="Times New Roman" w:hAnsi="Times New Roman"/>
                    </w:rPr>
                    <w:t>5</w:t>
                  </w:r>
                  <w:r w:rsidRPr="009774FF">
                    <w:rPr>
                      <w:rFonts w:ascii="Times New Roman" w:hAnsi="Times New Roman"/>
                    </w:rPr>
                    <w:t xml:space="preserve"> и более – </w:t>
                  </w:r>
                  <w:r w:rsidR="000D6687">
                    <w:rPr>
                      <w:rFonts w:ascii="Times New Roman" w:hAnsi="Times New Roman"/>
                    </w:rPr>
                    <w:t xml:space="preserve"> </w:t>
                  </w:r>
                  <w:r w:rsidR="00ED40A2">
                    <w:rPr>
                      <w:rFonts w:ascii="Times New Roman" w:hAnsi="Times New Roman"/>
                    </w:rPr>
                    <w:t>40</w:t>
                  </w:r>
                  <w:r w:rsidR="000B5D60">
                    <w:rPr>
                      <w:rFonts w:ascii="Times New Roman" w:hAnsi="Times New Roman"/>
                    </w:rPr>
                    <w:t xml:space="preserve"> баллов</w:t>
                  </w:r>
                </w:p>
                <w:p w:rsidR="001E15AB" w:rsidRPr="009774FF" w:rsidRDefault="001E15AB" w:rsidP="001E15AB">
                  <w:pPr>
                    <w:spacing w:after="0" w:line="240" w:lineRule="auto"/>
                    <w:rPr>
                      <w:rFonts w:ascii="Times New Roman" w:hAnsi="Times New Roman"/>
                    </w:rPr>
                  </w:pPr>
                  <w:r w:rsidRPr="009774FF">
                    <w:rPr>
                      <w:rFonts w:ascii="Times New Roman" w:hAnsi="Times New Roman"/>
                    </w:rPr>
                    <w:t>Не предоставлены документы – 0 баллов.</w:t>
                  </w:r>
                </w:p>
              </w:tc>
              <w:tc>
                <w:tcPr>
                  <w:tcW w:w="2268" w:type="dxa"/>
                  <w:tcBorders>
                    <w:left w:val="single" w:sz="4" w:space="0" w:color="auto"/>
                    <w:bottom w:val="single" w:sz="4" w:space="0" w:color="auto"/>
                  </w:tcBorders>
                </w:tcPr>
                <w:p w:rsidR="001E15AB" w:rsidRPr="000B5D60" w:rsidRDefault="00ED40A2" w:rsidP="001E15AB">
                  <w:pPr>
                    <w:spacing w:after="0" w:line="240" w:lineRule="auto"/>
                    <w:jc w:val="center"/>
                    <w:rPr>
                      <w:rFonts w:ascii="Times New Roman" w:hAnsi="Times New Roman"/>
                    </w:rPr>
                  </w:pPr>
                  <w:r w:rsidRPr="000B5D60">
                    <w:rPr>
                      <w:rFonts w:ascii="Times New Roman" w:hAnsi="Times New Roman"/>
                    </w:rPr>
                    <w:t>40</w:t>
                  </w:r>
                </w:p>
              </w:tc>
            </w:tr>
            <w:tr w:rsidR="001E15AB" w:rsidRPr="009774FF" w:rsidTr="001E15AB">
              <w:trPr>
                <w:trHeight w:val="258"/>
              </w:trPr>
              <w:tc>
                <w:tcPr>
                  <w:tcW w:w="2857" w:type="dxa"/>
                  <w:tcBorders>
                    <w:top w:val="single" w:sz="4" w:space="0" w:color="auto"/>
                    <w:bottom w:val="single" w:sz="4" w:space="0" w:color="auto"/>
                    <w:right w:val="single" w:sz="4" w:space="0" w:color="auto"/>
                  </w:tcBorders>
                </w:tcPr>
                <w:p w:rsidR="001E15AB" w:rsidRDefault="001E15AB" w:rsidP="001E15AB">
                  <w:pPr>
                    <w:spacing w:after="0" w:line="240" w:lineRule="auto"/>
                    <w:ind w:right="-123"/>
                    <w:rPr>
                      <w:rFonts w:ascii="Times New Roman" w:hAnsi="Times New Roman"/>
                    </w:rPr>
                  </w:pPr>
                  <w:r w:rsidRPr="009774FF">
                    <w:rPr>
                      <w:rFonts w:ascii="Times New Roman" w:hAnsi="Times New Roman"/>
                    </w:rPr>
                    <w:t xml:space="preserve">Наличие у участника конкурса опыта </w:t>
                  </w:r>
                  <w:r w:rsidR="00CB3011">
                    <w:rPr>
                      <w:rFonts w:ascii="Times New Roman" w:hAnsi="Times New Roman"/>
                    </w:rPr>
                    <w:t>оказания услуг по уборке помещений</w:t>
                  </w:r>
                </w:p>
                <w:p w:rsidR="001E15AB" w:rsidRPr="009774FF" w:rsidRDefault="001E15AB" w:rsidP="001E15AB">
                  <w:pPr>
                    <w:spacing w:after="0" w:line="240" w:lineRule="auto"/>
                    <w:ind w:right="-123"/>
                    <w:rPr>
                      <w:rFonts w:ascii="Times New Roman" w:hAnsi="Times New Roman"/>
                    </w:rPr>
                  </w:pPr>
                  <w:r w:rsidRPr="009774FF">
                    <w:rPr>
                      <w:rFonts w:ascii="Times New Roman" w:hAnsi="Times New Roman"/>
                    </w:rPr>
                    <w:t xml:space="preserve">на </w:t>
                  </w:r>
                  <w:r w:rsidR="00C261DD">
                    <w:rPr>
                      <w:rFonts w:ascii="Times New Roman" w:hAnsi="Times New Roman"/>
                    </w:rPr>
                    <w:t xml:space="preserve">промышленных </w:t>
                  </w:r>
                  <w:r w:rsidRPr="009774FF">
                    <w:rPr>
                      <w:rFonts w:ascii="Times New Roman" w:hAnsi="Times New Roman"/>
                    </w:rPr>
                    <w:t>предприятиях</w:t>
                  </w:r>
                </w:p>
                <w:p w:rsidR="001E15AB" w:rsidRPr="009774FF" w:rsidRDefault="001E15AB" w:rsidP="001E15AB">
                  <w:pPr>
                    <w:spacing w:after="0" w:line="240" w:lineRule="auto"/>
                    <w:ind w:right="-123"/>
                    <w:jc w:val="center"/>
                    <w:rPr>
                      <w:rFonts w:ascii="Times New Roman" w:hAnsi="Times New Roman"/>
                    </w:rPr>
                  </w:pPr>
                  <w:r w:rsidRPr="009774FF">
                    <w:rPr>
                      <w:rFonts w:ascii="Times New Roman" w:hAnsi="Times New Roman"/>
                    </w:rPr>
                    <w:t xml:space="preserve">С </w:t>
                  </w:r>
                  <w:r w:rsidRPr="009774FF">
                    <w:rPr>
                      <w:rFonts w:ascii="Times New Roman" w:hAnsi="Times New Roman"/>
                      <w:vertAlign w:val="superscript"/>
                    </w:rPr>
                    <w:t>3</w:t>
                  </w:r>
                  <w:proofErr w:type="spellStart"/>
                  <w:r w:rsidRPr="009774FF">
                    <w:rPr>
                      <w:rFonts w:ascii="Times New Roman" w:hAnsi="Times New Roman"/>
                      <w:vertAlign w:val="subscript"/>
                      <w:lang w:val="en-US"/>
                    </w:rPr>
                    <w:t>i</w:t>
                  </w:r>
                  <w:proofErr w:type="spellEnd"/>
                </w:p>
              </w:tc>
              <w:tc>
                <w:tcPr>
                  <w:tcW w:w="4111" w:type="dxa"/>
                  <w:tcBorders>
                    <w:top w:val="single" w:sz="4" w:space="0" w:color="auto"/>
                    <w:left w:val="single" w:sz="4" w:space="0" w:color="auto"/>
                    <w:right w:val="single" w:sz="4" w:space="0" w:color="auto"/>
                  </w:tcBorders>
                </w:tcPr>
                <w:p w:rsidR="001E15AB" w:rsidRPr="009774FF" w:rsidRDefault="001E15AB" w:rsidP="001E15AB">
                  <w:pPr>
                    <w:spacing w:after="0" w:line="240" w:lineRule="auto"/>
                    <w:rPr>
                      <w:rFonts w:ascii="Times New Roman" w:hAnsi="Times New Roman"/>
                      <w:u w:val="single"/>
                    </w:rPr>
                  </w:pPr>
                  <w:r>
                    <w:rPr>
                      <w:rFonts w:ascii="Times New Roman" w:hAnsi="Times New Roman"/>
                      <w:u w:val="single"/>
                    </w:rPr>
                    <w:t>Количество договоров</w:t>
                  </w:r>
                  <w:r w:rsidRPr="009774FF">
                    <w:rPr>
                      <w:rFonts w:ascii="Times New Roman" w:hAnsi="Times New Roman"/>
                      <w:u w:val="single"/>
                    </w:rPr>
                    <w:t>:</w:t>
                  </w:r>
                </w:p>
                <w:p w:rsidR="001E15AB" w:rsidRPr="009774FF" w:rsidRDefault="001E15AB" w:rsidP="001E15AB">
                  <w:pPr>
                    <w:spacing w:after="0" w:line="240" w:lineRule="auto"/>
                    <w:rPr>
                      <w:rFonts w:ascii="Times New Roman" w:hAnsi="Times New Roman"/>
                    </w:rPr>
                  </w:pPr>
                  <w:r w:rsidRPr="009774FF">
                    <w:rPr>
                      <w:rFonts w:ascii="Times New Roman" w:hAnsi="Times New Roman"/>
                    </w:rPr>
                    <w:t>от 1 до</w:t>
                  </w:r>
                  <w:r>
                    <w:rPr>
                      <w:rFonts w:ascii="Times New Roman" w:hAnsi="Times New Roman"/>
                    </w:rPr>
                    <w:t xml:space="preserve"> </w:t>
                  </w:r>
                  <w:r w:rsidR="00ED40A2">
                    <w:rPr>
                      <w:rFonts w:ascii="Times New Roman" w:hAnsi="Times New Roman"/>
                    </w:rPr>
                    <w:t>3</w:t>
                  </w:r>
                  <w:r w:rsidRPr="009774FF">
                    <w:rPr>
                      <w:rFonts w:ascii="Times New Roman" w:hAnsi="Times New Roman"/>
                    </w:rPr>
                    <w:t xml:space="preserve"> – </w:t>
                  </w:r>
                  <w:r w:rsidR="00ED40A2">
                    <w:rPr>
                      <w:rFonts w:ascii="Times New Roman" w:hAnsi="Times New Roman"/>
                    </w:rPr>
                    <w:t>15</w:t>
                  </w:r>
                  <w:r w:rsidR="000B5D60">
                    <w:rPr>
                      <w:rFonts w:ascii="Times New Roman" w:hAnsi="Times New Roman"/>
                    </w:rPr>
                    <w:t xml:space="preserve"> баллов</w:t>
                  </w:r>
                  <w:r w:rsidRPr="009774FF">
                    <w:rPr>
                      <w:rFonts w:ascii="Times New Roman" w:hAnsi="Times New Roman"/>
                    </w:rPr>
                    <w:t>;</w:t>
                  </w:r>
                </w:p>
                <w:p w:rsidR="001E15AB" w:rsidRPr="009774FF" w:rsidRDefault="00D62C86" w:rsidP="001E15AB">
                  <w:pPr>
                    <w:spacing w:after="0" w:line="240" w:lineRule="auto"/>
                    <w:rPr>
                      <w:rFonts w:ascii="Times New Roman" w:hAnsi="Times New Roman"/>
                    </w:rPr>
                  </w:pPr>
                  <w:r>
                    <w:rPr>
                      <w:rFonts w:ascii="Times New Roman" w:hAnsi="Times New Roman"/>
                    </w:rPr>
                    <w:t>4</w:t>
                  </w:r>
                  <w:r w:rsidR="001E15AB" w:rsidRPr="009774FF">
                    <w:rPr>
                      <w:rFonts w:ascii="Times New Roman" w:hAnsi="Times New Roman"/>
                    </w:rPr>
                    <w:t xml:space="preserve"> и более – </w:t>
                  </w:r>
                  <w:r w:rsidR="00ED40A2">
                    <w:rPr>
                      <w:rFonts w:ascii="Times New Roman" w:hAnsi="Times New Roman"/>
                    </w:rPr>
                    <w:t>40</w:t>
                  </w:r>
                  <w:r w:rsidR="00FE7A13">
                    <w:rPr>
                      <w:rFonts w:ascii="Times New Roman" w:hAnsi="Times New Roman"/>
                    </w:rPr>
                    <w:t xml:space="preserve">  </w:t>
                  </w:r>
                  <w:r w:rsidR="000B5D60">
                    <w:rPr>
                      <w:rFonts w:ascii="Times New Roman" w:hAnsi="Times New Roman"/>
                    </w:rPr>
                    <w:t>баллов</w:t>
                  </w:r>
                  <w:r w:rsidR="001E15AB" w:rsidRPr="009774FF">
                    <w:rPr>
                      <w:rFonts w:ascii="Times New Roman" w:hAnsi="Times New Roman"/>
                    </w:rPr>
                    <w:t>.</w:t>
                  </w:r>
                </w:p>
                <w:p w:rsidR="001E15AB" w:rsidRPr="009774FF" w:rsidRDefault="001E15AB" w:rsidP="001E15AB">
                  <w:pPr>
                    <w:spacing w:after="0" w:line="240" w:lineRule="auto"/>
                    <w:rPr>
                      <w:rFonts w:ascii="Times New Roman" w:hAnsi="Times New Roman"/>
                      <w:u w:val="single"/>
                    </w:rPr>
                  </w:pPr>
                  <w:r w:rsidRPr="009774FF">
                    <w:rPr>
                      <w:rFonts w:ascii="Times New Roman" w:hAnsi="Times New Roman"/>
                    </w:rPr>
                    <w:t>Не предоставлены документы – 0 баллов.</w:t>
                  </w:r>
                </w:p>
              </w:tc>
              <w:tc>
                <w:tcPr>
                  <w:tcW w:w="2268" w:type="dxa"/>
                  <w:tcBorders>
                    <w:top w:val="single" w:sz="4" w:space="0" w:color="auto"/>
                    <w:left w:val="single" w:sz="4" w:space="0" w:color="auto"/>
                  </w:tcBorders>
                </w:tcPr>
                <w:p w:rsidR="001E15AB" w:rsidRPr="000B5D60" w:rsidRDefault="00ED40A2" w:rsidP="001E15AB">
                  <w:pPr>
                    <w:spacing w:after="0" w:line="240" w:lineRule="auto"/>
                    <w:jc w:val="center"/>
                    <w:rPr>
                      <w:rFonts w:ascii="Times New Roman" w:hAnsi="Times New Roman"/>
                    </w:rPr>
                  </w:pPr>
                  <w:r w:rsidRPr="000B5D60">
                    <w:rPr>
                      <w:rFonts w:ascii="Times New Roman" w:hAnsi="Times New Roman"/>
                    </w:rPr>
                    <w:t>40</w:t>
                  </w:r>
                </w:p>
              </w:tc>
            </w:tr>
            <w:tr w:rsidR="001E15AB" w:rsidRPr="009774FF" w:rsidTr="001E1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857" w:type="dxa"/>
                </w:tcPr>
                <w:p w:rsidR="001E15AB" w:rsidRPr="009774FF" w:rsidRDefault="001E15AB" w:rsidP="001E15AB">
                  <w:pPr>
                    <w:spacing w:after="0" w:line="240" w:lineRule="auto"/>
                    <w:rPr>
                      <w:rFonts w:ascii="Times New Roman" w:hAnsi="Times New Roman"/>
                    </w:rPr>
                  </w:pPr>
                  <w:r w:rsidRPr="009774FF">
                    <w:rPr>
                      <w:rFonts w:ascii="Times New Roman" w:hAnsi="Times New Roman"/>
                    </w:rPr>
                    <w:t>Сумма максимальных значений всех показателей:</w:t>
                  </w:r>
                </w:p>
              </w:tc>
              <w:tc>
                <w:tcPr>
                  <w:tcW w:w="4111" w:type="dxa"/>
                </w:tcPr>
                <w:p w:rsidR="001E15AB" w:rsidRPr="009774FF" w:rsidRDefault="001E15AB" w:rsidP="001E15AB">
                  <w:pPr>
                    <w:spacing w:after="0" w:line="240" w:lineRule="auto"/>
                    <w:ind w:firstLine="57"/>
                    <w:rPr>
                      <w:rFonts w:ascii="Times New Roman" w:hAnsi="Times New Roman"/>
                    </w:rPr>
                  </w:pPr>
                </w:p>
              </w:tc>
              <w:tc>
                <w:tcPr>
                  <w:tcW w:w="2268" w:type="dxa"/>
                </w:tcPr>
                <w:p w:rsidR="001E15AB" w:rsidRPr="00D331B5" w:rsidRDefault="001E15AB" w:rsidP="001E15AB">
                  <w:pPr>
                    <w:spacing w:after="0" w:line="240" w:lineRule="auto"/>
                    <w:jc w:val="center"/>
                    <w:rPr>
                      <w:rFonts w:ascii="Times New Roman" w:hAnsi="Times New Roman"/>
                      <w:color w:val="FF0000"/>
                    </w:rPr>
                  </w:pPr>
                </w:p>
              </w:tc>
            </w:tr>
          </w:tbl>
          <w:p w:rsidR="001E15AB" w:rsidRPr="009774FF" w:rsidRDefault="001E15AB" w:rsidP="001E15AB">
            <w:pPr>
              <w:spacing w:after="0" w:line="240" w:lineRule="auto"/>
              <w:rPr>
                <w:rFonts w:ascii="Times New Roman" w:hAnsi="Times New Roman"/>
                <w:position w:val="-12"/>
              </w:rPr>
            </w:pPr>
            <w:r w:rsidRPr="009774FF">
              <w:rPr>
                <w:rFonts w:ascii="Times New Roman" w:hAnsi="Times New Roman"/>
                <w:position w:val="-12"/>
              </w:rPr>
              <w:t xml:space="preserve">Рейтинг, присуждаемый заявке по критерию «качество </w:t>
            </w:r>
            <w:r>
              <w:rPr>
                <w:rFonts w:ascii="Times New Roman" w:hAnsi="Times New Roman"/>
                <w:position w:val="-12"/>
              </w:rPr>
              <w:t>услуг</w:t>
            </w:r>
            <w:r w:rsidRPr="009774FF">
              <w:rPr>
                <w:rFonts w:ascii="Times New Roman" w:hAnsi="Times New Roman"/>
                <w:position w:val="-12"/>
              </w:rPr>
              <w:t xml:space="preserve"> и квалификация участников конкурса», определяется по формуле с учетом нескольких показателей критерия:</w:t>
            </w:r>
          </w:p>
          <w:p w:rsidR="001E15AB" w:rsidRPr="009774FF" w:rsidRDefault="001E15AB" w:rsidP="001E15AB">
            <w:pPr>
              <w:spacing w:after="0" w:line="240" w:lineRule="auto"/>
              <w:jc w:val="center"/>
              <w:rPr>
                <w:rFonts w:ascii="Times New Roman" w:hAnsi="Times New Roman"/>
              </w:rPr>
            </w:pPr>
            <w:proofErr w:type="spellStart"/>
            <w:r w:rsidRPr="009774FF">
              <w:rPr>
                <w:rFonts w:ascii="Times New Roman" w:hAnsi="Times New Roman"/>
                <w:b/>
              </w:rPr>
              <w:t>Rс</w:t>
            </w:r>
            <w:r w:rsidRPr="009774FF">
              <w:rPr>
                <w:rFonts w:ascii="Times New Roman" w:hAnsi="Times New Roman"/>
                <w:b/>
                <w:vertAlign w:val="subscript"/>
                <w:lang w:val="en-US"/>
              </w:rPr>
              <w:t>i</w:t>
            </w:r>
            <w:proofErr w:type="spellEnd"/>
            <w:r w:rsidRPr="009774FF">
              <w:rPr>
                <w:rFonts w:ascii="Times New Roman" w:hAnsi="Times New Roman"/>
                <w:b/>
              </w:rPr>
              <w:t>=</w:t>
            </w:r>
            <w:r w:rsidRPr="009774FF">
              <w:rPr>
                <w:rFonts w:ascii="Times New Roman" w:hAnsi="Times New Roman"/>
              </w:rPr>
              <w:t xml:space="preserve"> С </w:t>
            </w:r>
            <w:r w:rsidRPr="009774FF">
              <w:rPr>
                <w:rFonts w:ascii="Times New Roman" w:hAnsi="Times New Roman"/>
                <w:vertAlign w:val="superscript"/>
              </w:rPr>
              <w:t>1</w:t>
            </w:r>
            <w:proofErr w:type="spellStart"/>
            <w:r w:rsidRPr="009774FF">
              <w:rPr>
                <w:rFonts w:ascii="Times New Roman" w:hAnsi="Times New Roman"/>
                <w:vertAlign w:val="subscript"/>
                <w:lang w:val="en-US"/>
              </w:rPr>
              <w:t>i</w:t>
            </w:r>
            <w:proofErr w:type="spellEnd"/>
            <w:r w:rsidRPr="009774FF">
              <w:rPr>
                <w:rFonts w:ascii="Times New Roman" w:hAnsi="Times New Roman"/>
              </w:rPr>
              <w:t xml:space="preserve"> + С </w:t>
            </w:r>
            <w:r w:rsidRPr="009774FF">
              <w:rPr>
                <w:rFonts w:ascii="Times New Roman" w:hAnsi="Times New Roman"/>
                <w:vertAlign w:val="superscript"/>
              </w:rPr>
              <w:t>2</w:t>
            </w:r>
            <w:proofErr w:type="spellStart"/>
            <w:r w:rsidRPr="009774FF">
              <w:rPr>
                <w:rFonts w:ascii="Times New Roman" w:hAnsi="Times New Roman"/>
                <w:vertAlign w:val="subscript"/>
                <w:lang w:val="en-US"/>
              </w:rPr>
              <w:t>i</w:t>
            </w:r>
            <w:proofErr w:type="spellEnd"/>
            <w:r w:rsidRPr="009774FF">
              <w:rPr>
                <w:rFonts w:ascii="Times New Roman" w:hAnsi="Times New Roman"/>
                <w:vertAlign w:val="subscript"/>
              </w:rPr>
              <w:t xml:space="preserve"> +</w:t>
            </w:r>
            <w:r w:rsidRPr="009774FF">
              <w:rPr>
                <w:rFonts w:ascii="Times New Roman" w:hAnsi="Times New Roman"/>
              </w:rPr>
              <w:t xml:space="preserve"> С </w:t>
            </w:r>
            <w:r w:rsidRPr="009774FF">
              <w:rPr>
                <w:rFonts w:ascii="Times New Roman" w:hAnsi="Times New Roman"/>
                <w:vertAlign w:val="superscript"/>
              </w:rPr>
              <w:t>3</w:t>
            </w:r>
            <w:proofErr w:type="spellStart"/>
            <w:r w:rsidRPr="009774FF">
              <w:rPr>
                <w:rFonts w:ascii="Times New Roman" w:hAnsi="Times New Roman"/>
                <w:vertAlign w:val="subscript"/>
                <w:lang w:val="en-US"/>
              </w:rPr>
              <w:t>i</w:t>
            </w:r>
            <w:proofErr w:type="spellEnd"/>
            <w:r w:rsidRPr="009774FF">
              <w:rPr>
                <w:rFonts w:ascii="Times New Roman" w:hAnsi="Times New Roman"/>
                <w:vertAlign w:val="subscript"/>
              </w:rPr>
              <w:t xml:space="preserve"> </w:t>
            </w:r>
          </w:p>
          <w:p w:rsidR="001E15AB" w:rsidRPr="009774FF" w:rsidRDefault="001E15AB" w:rsidP="001E15AB">
            <w:pPr>
              <w:spacing w:after="0" w:line="240" w:lineRule="auto"/>
              <w:jc w:val="both"/>
              <w:rPr>
                <w:rFonts w:ascii="Times New Roman" w:hAnsi="Times New Roman"/>
              </w:rPr>
            </w:pPr>
            <w:r w:rsidRPr="009774FF">
              <w:rPr>
                <w:rFonts w:ascii="Times New Roman" w:hAnsi="Times New Roman"/>
              </w:rPr>
              <w:t>где:.</w:t>
            </w:r>
          </w:p>
          <w:p w:rsidR="001E15AB" w:rsidRPr="009774FF" w:rsidRDefault="001E15AB" w:rsidP="001E15AB">
            <w:pPr>
              <w:spacing w:after="0" w:line="240" w:lineRule="auto"/>
              <w:rPr>
                <w:rFonts w:ascii="Times New Roman" w:hAnsi="Times New Roman"/>
              </w:rPr>
            </w:pPr>
            <w:proofErr w:type="spellStart"/>
            <w:r w:rsidRPr="009774FF">
              <w:rPr>
                <w:rFonts w:ascii="Times New Roman" w:hAnsi="Times New Roman"/>
                <w:b/>
              </w:rPr>
              <w:t>Rс</w:t>
            </w:r>
            <w:r w:rsidRPr="009774FF">
              <w:rPr>
                <w:rFonts w:ascii="Times New Roman" w:hAnsi="Times New Roman"/>
                <w:b/>
                <w:vertAlign w:val="subscript"/>
                <w:lang w:val="en-US"/>
              </w:rPr>
              <w:t>i</w:t>
            </w:r>
            <w:proofErr w:type="spellEnd"/>
            <w:r w:rsidRPr="009774FF">
              <w:rPr>
                <w:rFonts w:ascii="Times New Roman" w:hAnsi="Times New Roman"/>
              </w:rPr>
              <w:t xml:space="preserve"> – рейтинг, присуждаемый </w:t>
            </w:r>
            <w:proofErr w:type="spellStart"/>
            <w:r w:rsidRPr="009774FF">
              <w:rPr>
                <w:rFonts w:ascii="Times New Roman" w:hAnsi="Times New Roman"/>
              </w:rPr>
              <w:t>i-й</w:t>
            </w:r>
            <w:proofErr w:type="spellEnd"/>
            <w:r w:rsidRPr="009774FF">
              <w:rPr>
                <w:rFonts w:ascii="Times New Roman" w:hAnsi="Times New Roman"/>
              </w:rPr>
              <w:t xml:space="preserve"> заявке по указанному критерию (сумма значений всех показателей не должна превышать 100 баллов); </w:t>
            </w:r>
          </w:p>
          <w:p w:rsidR="001E15AB" w:rsidRPr="009774FF" w:rsidRDefault="001E15AB" w:rsidP="001E15AB">
            <w:pPr>
              <w:spacing w:after="0" w:line="240" w:lineRule="auto"/>
              <w:jc w:val="both"/>
              <w:rPr>
                <w:rFonts w:ascii="Times New Roman" w:hAnsi="Times New Roman"/>
              </w:rPr>
            </w:pPr>
            <w:r w:rsidRPr="009774FF">
              <w:rPr>
                <w:rFonts w:ascii="Times New Roman" w:hAnsi="Times New Roman"/>
              </w:rPr>
              <w:t xml:space="preserve">С </w:t>
            </w:r>
            <w:r w:rsidRPr="009774FF">
              <w:rPr>
                <w:rFonts w:ascii="Times New Roman" w:hAnsi="Times New Roman"/>
                <w:vertAlign w:val="superscript"/>
              </w:rPr>
              <w:t>1</w:t>
            </w:r>
            <w:proofErr w:type="spellStart"/>
            <w:r w:rsidRPr="009774FF">
              <w:rPr>
                <w:rFonts w:ascii="Times New Roman" w:hAnsi="Times New Roman"/>
                <w:vertAlign w:val="subscript"/>
                <w:lang w:val="en-US"/>
              </w:rPr>
              <w:t>i</w:t>
            </w:r>
            <w:proofErr w:type="spellEnd"/>
            <w:r w:rsidRPr="009774FF">
              <w:rPr>
                <w:rFonts w:ascii="Times New Roman" w:hAnsi="Times New Roman"/>
              </w:rPr>
              <w:t xml:space="preserve"> , С </w:t>
            </w:r>
            <w:r w:rsidRPr="009774FF">
              <w:rPr>
                <w:rFonts w:ascii="Times New Roman" w:hAnsi="Times New Roman"/>
                <w:vertAlign w:val="superscript"/>
              </w:rPr>
              <w:t>2</w:t>
            </w:r>
            <w:proofErr w:type="spellStart"/>
            <w:r w:rsidRPr="009774FF">
              <w:rPr>
                <w:rFonts w:ascii="Times New Roman" w:hAnsi="Times New Roman"/>
                <w:vertAlign w:val="subscript"/>
                <w:lang w:val="en-US"/>
              </w:rPr>
              <w:t>i</w:t>
            </w:r>
            <w:proofErr w:type="spellEnd"/>
            <w:r w:rsidRPr="009774FF">
              <w:rPr>
                <w:rFonts w:ascii="Times New Roman" w:hAnsi="Times New Roman"/>
                <w:vertAlign w:val="subscript"/>
              </w:rPr>
              <w:t xml:space="preserve">, </w:t>
            </w:r>
            <w:r w:rsidRPr="009774FF">
              <w:rPr>
                <w:rFonts w:ascii="Times New Roman" w:hAnsi="Times New Roman"/>
              </w:rPr>
              <w:t xml:space="preserve"> С </w:t>
            </w:r>
            <w:r w:rsidRPr="009774FF">
              <w:rPr>
                <w:rFonts w:ascii="Times New Roman" w:hAnsi="Times New Roman"/>
                <w:vertAlign w:val="superscript"/>
              </w:rPr>
              <w:t>3</w:t>
            </w:r>
            <w:proofErr w:type="spellStart"/>
            <w:r w:rsidRPr="009774FF">
              <w:rPr>
                <w:rFonts w:ascii="Times New Roman" w:hAnsi="Times New Roman"/>
                <w:vertAlign w:val="subscript"/>
                <w:lang w:val="en-US"/>
              </w:rPr>
              <w:t>i</w:t>
            </w:r>
            <w:proofErr w:type="spellEnd"/>
            <w:r w:rsidRPr="009774FF">
              <w:rPr>
                <w:rFonts w:ascii="Times New Roman" w:hAnsi="Times New Roman"/>
                <w:vertAlign w:val="subscript"/>
              </w:rPr>
              <w:t>,</w:t>
            </w:r>
            <w:r w:rsidRPr="009774FF">
              <w:rPr>
                <w:rFonts w:ascii="Times New Roman" w:hAnsi="Times New Roman"/>
              </w:rPr>
              <w:t xml:space="preserve">– значения в баллах, присуждаемые комиссией </w:t>
            </w:r>
            <w:proofErr w:type="spellStart"/>
            <w:r w:rsidRPr="009774FF">
              <w:rPr>
                <w:rFonts w:ascii="Times New Roman" w:hAnsi="Times New Roman"/>
              </w:rPr>
              <w:t>i-й</w:t>
            </w:r>
            <w:proofErr w:type="spellEnd"/>
            <w:r w:rsidRPr="009774FF">
              <w:rPr>
                <w:rFonts w:ascii="Times New Roman" w:hAnsi="Times New Roman"/>
              </w:rPr>
              <w:t xml:space="preserve"> заявке на участие в конкурсе по установленным показателям.</w:t>
            </w:r>
          </w:p>
          <w:p w:rsidR="001E15AB" w:rsidRPr="009774FF" w:rsidRDefault="001E15AB" w:rsidP="001E15AB">
            <w:pPr>
              <w:spacing w:after="0" w:line="240" w:lineRule="auto"/>
              <w:jc w:val="both"/>
              <w:rPr>
                <w:rFonts w:ascii="Times New Roman" w:hAnsi="Times New Roman"/>
              </w:rPr>
            </w:pPr>
          </w:p>
          <w:p w:rsidR="001E15AB" w:rsidRPr="009774FF" w:rsidRDefault="001E15AB" w:rsidP="001E15AB">
            <w:pPr>
              <w:spacing w:after="0" w:line="240" w:lineRule="auto"/>
              <w:rPr>
                <w:rFonts w:ascii="Times New Roman" w:hAnsi="Times New Roman"/>
                <w:b/>
              </w:rPr>
            </w:pPr>
            <w:r w:rsidRPr="009774FF">
              <w:rPr>
                <w:rFonts w:ascii="Times New Roman" w:hAnsi="Times New Roman"/>
                <w:b/>
              </w:rPr>
              <w:t>Итоговое значение оценки заявки.</w:t>
            </w:r>
          </w:p>
          <w:p w:rsidR="001E15AB" w:rsidRPr="009774FF" w:rsidRDefault="001E15AB" w:rsidP="001E15AB">
            <w:pPr>
              <w:spacing w:after="0" w:line="240" w:lineRule="auto"/>
              <w:ind w:firstLine="266"/>
              <w:rPr>
                <w:rFonts w:ascii="Times New Roman" w:hAnsi="Times New Roman"/>
                <w:b/>
              </w:rPr>
            </w:pPr>
            <w:r w:rsidRPr="009774FF">
              <w:rPr>
                <w:rFonts w:ascii="Times New Roman" w:hAnsi="Times New Roman"/>
                <w:bCs/>
              </w:rPr>
              <w:t>Итоговое</w:t>
            </w:r>
            <w:r w:rsidRPr="009774FF">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1E15AB" w:rsidRPr="009774FF" w:rsidRDefault="001E15AB" w:rsidP="001E15AB">
            <w:pPr>
              <w:spacing w:after="0" w:line="240" w:lineRule="auto"/>
              <w:ind w:left="360"/>
              <w:rPr>
                <w:rFonts w:ascii="Times New Roman" w:hAnsi="Times New Roman"/>
              </w:rPr>
            </w:pPr>
          </w:p>
          <w:p w:rsidR="001E15AB" w:rsidRPr="009774FF" w:rsidRDefault="001E15AB" w:rsidP="001E15AB">
            <w:pPr>
              <w:spacing w:after="0" w:line="240" w:lineRule="auto"/>
              <w:ind w:left="360"/>
              <w:jc w:val="center"/>
              <w:rPr>
                <w:rFonts w:ascii="Times New Roman" w:hAnsi="Times New Roman"/>
              </w:rPr>
            </w:pPr>
            <w:proofErr w:type="spellStart"/>
            <w:r w:rsidRPr="009774FF">
              <w:rPr>
                <w:rFonts w:ascii="Times New Roman" w:hAnsi="Times New Roman"/>
                <w:b/>
                <w:lang w:val="en-US"/>
              </w:rPr>
              <w:t>K</w:t>
            </w:r>
            <w:r w:rsidRPr="009774FF">
              <w:rPr>
                <w:rFonts w:ascii="Times New Roman" w:hAnsi="Times New Roman"/>
                <w:b/>
                <w:vertAlign w:val="subscript"/>
                <w:lang w:val="en-US"/>
              </w:rPr>
              <w:t>i</w:t>
            </w:r>
            <w:proofErr w:type="spellEnd"/>
            <w:r w:rsidRPr="009774FF">
              <w:rPr>
                <w:rFonts w:ascii="Times New Roman" w:hAnsi="Times New Roman"/>
                <w:b/>
                <w:vertAlign w:val="subscript"/>
              </w:rPr>
              <w:t xml:space="preserve"> </w:t>
            </w:r>
            <w:r w:rsidRPr="009774FF">
              <w:rPr>
                <w:rFonts w:ascii="Times New Roman" w:hAnsi="Times New Roman"/>
                <w:b/>
              </w:rPr>
              <w:t>= 0,8</w:t>
            </w:r>
            <w:r w:rsidRPr="009774FF">
              <w:rPr>
                <w:rFonts w:ascii="Times New Roman" w:hAnsi="Times New Roman"/>
              </w:rPr>
              <w:t>**</w:t>
            </w:r>
            <w:r w:rsidRPr="009774FF">
              <w:rPr>
                <w:rFonts w:ascii="Times New Roman" w:hAnsi="Times New Roman"/>
                <w:b/>
              </w:rPr>
              <w:t xml:space="preserve"> </w:t>
            </w:r>
            <w:proofErr w:type="spellStart"/>
            <w:r w:rsidRPr="009774FF">
              <w:rPr>
                <w:rFonts w:ascii="Times New Roman" w:hAnsi="Times New Roman"/>
                <w:b/>
              </w:rPr>
              <w:t>х</w:t>
            </w:r>
            <w:proofErr w:type="spellEnd"/>
            <w:r w:rsidRPr="009774FF">
              <w:rPr>
                <w:rFonts w:ascii="Times New Roman" w:hAnsi="Times New Roman"/>
                <w:b/>
              </w:rPr>
              <w:t xml:space="preserve"> </w:t>
            </w:r>
            <w:proofErr w:type="spellStart"/>
            <w:r w:rsidRPr="009774FF">
              <w:rPr>
                <w:rFonts w:ascii="Times New Roman" w:hAnsi="Times New Roman"/>
                <w:b/>
                <w:lang w:val="en-US"/>
              </w:rPr>
              <w:t>Ra</w:t>
            </w:r>
            <w:r w:rsidRPr="009774FF">
              <w:rPr>
                <w:rFonts w:ascii="Times New Roman" w:hAnsi="Times New Roman"/>
                <w:b/>
                <w:vertAlign w:val="subscript"/>
                <w:lang w:val="en-US"/>
              </w:rPr>
              <w:t>i</w:t>
            </w:r>
            <w:proofErr w:type="spellEnd"/>
            <w:r w:rsidRPr="009774FF">
              <w:rPr>
                <w:rFonts w:ascii="Times New Roman" w:hAnsi="Times New Roman"/>
                <w:b/>
                <w:vertAlign w:val="subscript"/>
              </w:rPr>
              <w:t xml:space="preserve"> </w:t>
            </w:r>
            <w:r w:rsidRPr="009774FF">
              <w:rPr>
                <w:rFonts w:ascii="Times New Roman" w:hAnsi="Times New Roman"/>
                <w:b/>
              </w:rPr>
              <w:t>+ 0,2</w:t>
            </w:r>
            <w:r w:rsidRPr="009774FF">
              <w:rPr>
                <w:rFonts w:ascii="Times New Roman" w:hAnsi="Times New Roman"/>
              </w:rPr>
              <w:t>**</w:t>
            </w:r>
            <w:r w:rsidRPr="009774FF">
              <w:rPr>
                <w:rFonts w:ascii="Times New Roman" w:hAnsi="Times New Roman"/>
                <w:b/>
              </w:rPr>
              <w:t xml:space="preserve"> </w:t>
            </w:r>
            <w:proofErr w:type="spellStart"/>
            <w:r w:rsidRPr="009774FF">
              <w:rPr>
                <w:rFonts w:ascii="Times New Roman" w:hAnsi="Times New Roman"/>
                <w:b/>
              </w:rPr>
              <w:t>х</w:t>
            </w:r>
            <w:proofErr w:type="spellEnd"/>
            <w:r w:rsidRPr="009774FF">
              <w:rPr>
                <w:rFonts w:ascii="Times New Roman" w:hAnsi="Times New Roman"/>
                <w:b/>
              </w:rPr>
              <w:t xml:space="preserve"> </w:t>
            </w:r>
            <w:r w:rsidRPr="009774FF">
              <w:rPr>
                <w:rFonts w:ascii="Times New Roman" w:hAnsi="Times New Roman"/>
                <w:b/>
                <w:lang w:val="en-US"/>
              </w:rPr>
              <w:t>R</w:t>
            </w:r>
            <w:r w:rsidRPr="009774FF">
              <w:rPr>
                <w:rFonts w:ascii="Times New Roman" w:hAnsi="Times New Roman"/>
                <w:b/>
              </w:rPr>
              <w:t>с</w:t>
            </w:r>
            <w:proofErr w:type="spellStart"/>
            <w:r w:rsidRPr="009774FF">
              <w:rPr>
                <w:rFonts w:ascii="Times New Roman" w:hAnsi="Times New Roman"/>
                <w:b/>
                <w:vertAlign w:val="subscript"/>
                <w:lang w:val="en-US"/>
              </w:rPr>
              <w:t>i</w:t>
            </w:r>
            <w:proofErr w:type="spellEnd"/>
          </w:p>
          <w:p w:rsidR="001E15AB" w:rsidRPr="009774FF" w:rsidRDefault="001E15AB" w:rsidP="001E15AB">
            <w:pPr>
              <w:suppressAutoHyphens/>
              <w:overflowPunct w:val="0"/>
              <w:spacing w:after="0" w:line="240" w:lineRule="auto"/>
              <w:jc w:val="center"/>
              <w:textAlignment w:val="baseline"/>
              <w:rPr>
                <w:rFonts w:ascii="Times New Roman" w:hAnsi="Times New Roman"/>
              </w:rPr>
            </w:pPr>
            <w:r w:rsidRPr="009774FF">
              <w:rPr>
                <w:rFonts w:ascii="Times New Roman" w:hAnsi="Times New Roman"/>
              </w:rPr>
              <w:t xml:space="preserve"> </w:t>
            </w:r>
          </w:p>
          <w:p w:rsidR="001E15AB" w:rsidRPr="009774FF" w:rsidRDefault="001E15AB" w:rsidP="001E15AB">
            <w:pPr>
              <w:suppressAutoHyphens/>
              <w:overflowPunct w:val="0"/>
              <w:spacing w:after="0" w:line="240" w:lineRule="auto"/>
              <w:jc w:val="both"/>
              <w:textAlignment w:val="baseline"/>
              <w:rPr>
                <w:rFonts w:ascii="Times New Roman" w:hAnsi="Times New Roman"/>
              </w:rPr>
            </w:pPr>
            <w:r w:rsidRPr="009774FF">
              <w:rPr>
                <w:rFonts w:ascii="Times New Roman" w:hAnsi="Times New Roman"/>
              </w:rPr>
              <w:t>где:</w:t>
            </w:r>
          </w:p>
          <w:p w:rsidR="001E15AB" w:rsidRPr="009774FF" w:rsidRDefault="001E15AB" w:rsidP="001E15AB">
            <w:pPr>
              <w:suppressAutoHyphens/>
              <w:overflowPunct w:val="0"/>
              <w:spacing w:after="0" w:line="240" w:lineRule="auto"/>
              <w:jc w:val="both"/>
              <w:textAlignment w:val="baseline"/>
              <w:rPr>
                <w:rFonts w:ascii="Times New Roman" w:hAnsi="Times New Roman"/>
              </w:rPr>
            </w:pPr>
            <w:proofErr w:type="spellStart"/>
            <w:r w:rsidRPr="009774FF">
              <w:rPr>
                <w:rFonts w:ascii="Times New Roman" w:hAnsi="Times New Roman"/>
                <w:b/>
                <w:lang w:val="en-US"/>
              </w:rPr>
              <w:t>K</w:t>
            </w:r>
            <w:r w:rsidRPr="009774FF">
              <w:rPr>
                <w:rFonts w:ascii="Times New Roman" w:hAnsi="Times New Roman"/>
                <w:b/>
                <w:vertAlign w:val="subscript"/>
                <w:lang w:val="en-US"/>
              </w:rPr>
              <w:t>i</w:t>
            </w:r>
            <w:proofErr w:type="spellEnd"/>
            <w:r w:rsidRPr="009774FF">
              <w:rPr>
                <w:rFonts w:ascii="Times New Roman" w:hAnsi="Times New Roman"/>
                <w:b/>
              </w:rPr>
              <w:t> </w:t>
            </w:r>
            <w:r w:rsidRPr="009774FF">
              <w:rPr>
                <w:rFonts w:ascii="Times New Roman" w:hAnsi="Times New Roman"/>
              </w:rPr>
              <w:tab/>
              <w:t xml:space="preserve">- итоговое значение оценки </w:t>
            </w:r>
            <w:proofErr w:type="spellStart"/>
            <w:r w:rsidRPr="009774FF">
              <w:rPr>
                <w:rFonts w:ascii="Times New Roman" w:hAnsi="Times New Roman"/>
                <w:lang w:val="en-US"/>
              </w:rPr>
              <w:t>i</w:t>
            </w:r>
            <w:proofErr w:type="spellEnd"/>
            <w:r w:rsidRPr="009774FF">
              <w:rPr>
                <w:rFonts w:ascii="Times New Roman" w:hAnsi="Times New Roman"/>
              </w:rPr>
              <w:t>-ой заявки;</w:t>
            </w:r>
          </w:p>
          <w:p w:rsidR="001E15AB" w:rsidRPr="009774FF" w:rsidRDefault="001E15AB" w:rsidP="001E15AB">
            <w:pPr>
              <w:suppressAutoHyphens/>
              <w:overflowPunct w:val="0"/>
              <w:spacing w:after="0" w:line="240" w:lineRule="auto"/>
              <w:jc w:val="both"/>
              <w:textAlignment w:val="baseline"/>
              <w:rPr>
                <w:rFonts w:ascii="Times New Roman" w:hAnsi="Times New Roman"/>
              </w:rPr>
            </w:pPr>
            <w:proofErr w:type="spellStart"/>
            <w:r w:rsidRPr="009774FF">
              <w:rPr>
                <w:rFonts w:ascii="Times New Roman" w:hAnsi="Times New Roman"/>
                <w:b/>
                <w:lang w:val="en-US"/>
              </w:rPr>
              <w:t>Ra</w:t>
            </w:r>
            <w:r w:rsidRPr="009774FF">
              <w:rPr>
                <w:rFonts w:ascii="Times New Roman" w:hAnsi="Times New Roman"/>
                <w:b/>
                <w:vertAlign w:val="subscript"/>
                <w:lang w:val="en-US"/>
              </w:rPr>
              <w:t>i</w:t>
            </w:r>
            <w:proofErr w:type="spellEnd"/>
            <w:r w:rsidRPr="009774FF">
              <w:rPr>
                <w:rFonts w:ascii="Times New Roman" w:hAnsi="Times New Roman"/>
              </w:rPr>
              <w:tab/>
              <w:t xml:space="preserve">- рейтинг, присуждаемый </w:t>
            </w:r>
            <w:proofErr w:type="spellStart"/>
            <w:r w:rsidRPr="009774FF">
              <w:rPr>
                <w:rFonts w:ascii="Times New Roman" w:hAnsi="Times New Roman"/>
                <w:lang w:val="en-US"/>
              </w:rPr>
              <w:t>i</w:t>
            </w:r>
            <w:proofErr w:type="spellEnd"/>
            <w:r w:rsidRPr="009774FF">
              <w:rPr>
                <w:rFonts w:ascii="Times New Roman" w:hAnsi="Times New Roman"/>
              </w:rPr>
              <w:t>-ой заявке по критерию «цена договора»;</w:t>
            </w:r>
          </w:p>
          <w:p w:rsidR="001E15AB" w:rsidRPr="009774FF" w:rsidRDefault="001E15AB" w:rsidP="001E15AB">
            <w:pPr>
              <w:suppressAutoHyphens/>
              <w:overflowPunct w:val="0"/>
              <w:spacing w:after="0" w:line="240" w:lineRule="auto"/>
              <w:ind w:left="720" w:hanging="720"/>
              <w:jc w:val="both"/>
              <w:textAlignment w:val="baseline"/>
              <w:rPr>
                <w:rFonts w:ascii="Times New Roman" w:hAnsi="Times New Roman"/>
              </w:rPr>
            </w:pPr>
            <w:r w:rsidRPr="009774FF">
              <w:rPr>
                <w:rFonts w:ascii="Times New Roman" w:hAnsi="Times New Roman"/>
                <w:b/>
                <w:lang w:val="en-US"/>
              </w:rPr>
              <w:t>R</w:t>
            </w:r>
            <w:r w:rsidRPr="009774FF">
              <w:rPr>
                <w:rFonts w:ascii="Times New Roman" w:hAnsi="Times New Roman"/>
                <w:b/>
              </w:rPr>
              <w:t>с</w:t>
            </w:r>
            <w:proofErr w:type="spellStart"/>
            <w:r w:rsidRPr="009774FF">
              <w:rPr>
                <w:rFonts w:ascii="Times New Roman" w:hAnsi="Times New Roman"/>
                <w:b/>
                <w:vertAlign w:val="subscript"/>
                <w:lang w:val="en-US"/>
              </w:rPr>
              <w:t>i</w:t>
            </w:r>
            <w:proofErr w:type="spellEnd"/>
            <w:r w:rsidRPr="009774FF">
              <w:rPr>
                <w:rFonts w:ascii="Times New Roman" w:hAnsi="Times New Roman"/>
                <w:i/>
              </w:rPr>
              <w:tab/>
              <w:t xml:space="preserve">- </w:t>
            </w:r>
            <w:r w:rsidRPr="009774FF">
              <w:rPr>
                <w:rFonts w:ascii="Times New Roman" w:hAnsi="Times New Roman"/>
              </w:rPr>
              <w:t xml:space="preserve">рейтинг, присуждаемый </w:t>
            </w:r>
            <w:proofErr w:type="spellStart"/>
            <w:r w:rsidRPr="009774FF">
              <w:rPr>
                <w:rFonts w:ascii="Times New Roman" w:hAnsi="Times New Roman"/>
                <w:lang w:val="en-US"/>
              </w:rPr>
              <w:t>i</w:t>
            </w:r>
            <w:proofErr w:type="spellEnd"/>
            <w:r w:rsidRPr="009774FF">
              <w:rPr>
                <w:rFonts w:ascii="Times New Roman" w:hAnsi="Times New Roman"/>
              </w:rPr>
              <w:t>-ой заявке по критерию «</w:t>
            </w:r>
            <w:r w:rsidRPr="009774FF">
              <w:rPr>
                <w:rFonts w:ascii="Times New Roman" w:hAnsi="Times New Roman"/>
                <w:bCs/>
              </w:rPr>
              <w:t xml:space="preserve">качество </w:t>
            </w:r>
            <w:r>
              <w:rPr>
                <w:rFonts w:ascii="Times New Roman" w:hAnsi="Times New Roman"/>
                <w:bCs/>
              </w:rPr>
              <w:t>услуг</w:t>
            </w:r>
            <w:r w:rsidRPr="009774FF">
              <w:rPr>
                <w:rFonts w:ascii="Times New Roman" w:hAnsi="Times New Roman"/>
                <w:bCs/>
              </w:rPr>
              <w:t xml:space="preserve"> и квалификация участника открытого конкурса</w:t>
            </w:r>
            <w:r w:rsidRPr="009774FF">
              <w:rPr>
                <w:rFonts w:ascii="Times New Roman" w:hAnsi="Times New Roman"/>
              </w:rPr>
              <w:t>».</w:t>
            </w:r>
          </w:p>
          <w:p w:rsidR="001E15AB" w:rsidRPr="009774FF" w:rsidRDefault="001E15AB" w:rsidP="001E15AB">
            <w:pPr>
              <w:spacing w:after="0" w:line="240" w:lineRule="auto"/>
              <w:ind w:left="720" w:hanging="720"/>
              <w:jc w:val="both"/>
              <w:rPr>
                <w:rFonts w:ascii="Times New Roman" w:hAnsi="Times New Roman"/>
              </w:rPr>
            </w:pPr>
            <w:r w:rsidRPr="009774FF">
              <w:rPr>
                <w:rFonts w:ascii="Times New Roman" w:hAnsi="Times New Roman"/>
                <w:i/>
              </w:rPr>
              <w:t>*</w:t>
            </w:r>
            <w:r w:rsidRPr="009774FF">
              <w:rPr>
                <w:rFonts w:ascii="Times New Roman" w:hAnsi="Times New Roman"/>
                <w:i/>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E15AB" w:rsidRPr="009774FF" w:rsidRDefault="001E15AB" w:rsidP="001E15AB">
            <w:pPr>
              <w:spacing w:after="0" w:line="240" w:lineRule="auto"/>
              <w:ind w:left="720" w:hanging="720"/>
              <w:jc w:val="both"/>
              <w:rPr>
                <w:rFonts w:ascii="Times New Roman" w:hAnsi="Times New Roman"/>
                <w:i/>
              </w:rPr>
            </w:pPr>
            <w:r w:rsidRPr="009774FF">
              <w:rPr>
                <w:rFonts w:ascii="Times New Roman" w:hAnsi="Times New Roman"/>
                <w:i/>
              </w:rPr>
              <w:t>**</w:t>
            </w:r>
            <w:r w:rsidRPr="009774FF">
              <w:rPr>
                <w:rFonts w:ascii="Times New Roman" w:hAnsi="Times New Roman"/>
                <w:i/>
              </w:rPr>
              <w:tab/>
              <w:t xml:space="preserve">- Коэффициент значимости критерия рассчитывается как отношение значимости </w:t>
            </w:r>
            <w:r w:rsidRPr="009774FF">
              <w:rPr>
                <w:rFonts w:ascii="Times New Roman" w:hAnsi="Times New Roman"/>
                <w:i/>
              </w:rPr>
              <w:lastRenderedPageBreak/>
              <w:t>соответствующего критерия (в процентах) к 100 процентам.</w:t>
            </w:r>
          </w:p>
          <w:p w:rsidR="001E15AB" w:rsidRPr="009774FF" w:rsidRDefault="001E15AB" w:rsidP="001E15AB">
            <w:pPr>
              <w:spacing w:after="0" w:line="240" w:lineRule="auto"/>
              <w:ind w:firstLine="708"/>
              <w:jc w:val="both"/>
              <w:rPr>
                <w:rFonts w:ascii="Times New Roman" w:hAnsi="Times New Roman"/>
              </w:rPr>
            </w:pPr>
            <w:r w:rsidRPr="009774FF">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9774FF" w:rsidRDefault="001E15AB" w:rsidP="001E15AB">
            <w:pPr>
              <w:spacing w:after="0" w:line="240" w:lineRule="auto"/>
              <w:ind w:firstLine="708"/>
              <w:jc w:val="both"/>
              <w:rPr>
                <w:rFonts w:ascii="Times New Roman" w:hAnsi="Times New Roman"/>
              </w:rPr>
            </w:pPr>
            <w:r w:rsidRPr="009774FF">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9774FF" w:rsidTr="008C3691">
        <w:trPr>
          <w:trHeight w:val="276"/>
          <w:jc w:val="center"/>
        </w:trPr>
        <w:tc>
          <w:tcPr>
            <w:tcW w:w="612" w:type="dxa"/>
            <w:vAlign w:val="center"/>
          </w:tcPr>
          <w:p w:rsidR="007339F4" w:rsidRPr="009774FF" w:rsidRDefault="007339F4" w:rsidP="005478A1">
            <w:pPr>
              <w:keepNext/>
              <w:keepLines/>
              <w:suppressLineNumbers/>
              <w:spacing w:after="0" w:line="240" w:lineRule="auto"/>
              <w:jc w:val="center"/>
              <w:rPr>
                <w:rFonts w:ascii="Times New Roman" w:hAnsi="Times New Roman"/>
              </w:rPr>
            </w:pPr>
            <w:r w:rsidRPr="009774FF">
              <w:rPr>
                <w:rFonts w:ascii="Times New Roman" w:hAnsi="Times New Roman"/>
              </w:rPr>
              <w:lastRenderedPageBreak/>
              <w:t>1</w:t>
            </w:r>
            <w:r w:rsidR="005478A1" w:rsidRPr="009774FF">
              <w:rPr>
                <w:rFonts w:ascii="Times New Roman" w:hAnsi="Times New Roman"/>
              </w:rPr>
              <w:t>4</w:t>
            </w:r>
          </w:p>
        </w:tc>
        <w:tc>
          <w:tcPr>
            <w:tcW w:w="9774"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Обеспечение заявки на участие в конкурсе</w:t>
            </w:r>
            <w:r w:rsidRPr="009774FF">
              <w:rPr>
                <w:rFonts w:ascii="Times New Roman" w:hAnsi="Times New Roman"/>
              </w:rPr>
              <w:t xml:space="preserve"> </w:t>
            </w:r>
            <w:r w:rsidRPr="009774FF">
              <w:rPr>
                <w:rFonts w:ascii="Times New Roman" w:hAnsi="Times New Roman"/>
                <w:b/>
                <w:bCs/>
              </w:rPr>
              <w:t xml:space="preserve">в электронной форме: </w:t>
            </w:r>
            <w:r w:rsidRPr="009774FF">
              <w:rPr>
                <w:rFonts w:ascii="Times New Roman" w:hAnsi="Times New Roman"/>
                <w:bCs/>
              </w:rPr>
              <w:t>требуется</w:t>
            </w:r>
          </w:p>
        </w:tc>
      </w:tr>
      <w:tr w:rsidR="007339F4" w:rsidRPr="009774FF" w:rsidTr="008C3691">
        <w:trPr>
          <w:trHeight w:val="266"/>
          <w:jc w:val="center"/>
        </w:trPr>
        <w:tc>
          <w:tcPr>
            <w:tcW w:w="612" w:type="dxa"/>
            <w:vAlign w:val="center"/>
          </w:tcPr>
          <w:p w:rsidR="007339F4" w:rsidRPr="009774FF" w:rsidRDefault="007339F4" w:rsidP="005478A1">
            <w:pPr>
              <w:keepNext/>
              <w:keepLines/>
              <w:suppressLineNumbers/>
              <w:spacing w:after="0" w:line="240" w:lineRule="auto"/>
              <w:jc w:val="center"/>
              <w:rPr>
                <w:rFonts w:ascii="Times New Roman" w:hAnsi="Times New Roman"/>
              </w:rPr>
            </w:pPr>
            <w:r w:rsidRPr="009774FF">
              <w:rPr>
                <w:rFonts w:ascii="Times New Roman" w:hAnsi="Times New Roman"/>
              </w:rPr>
              <w:t>1</w:t>
            </w:r>
            <w:r w:rsidR="005478A1" w:rsidRPr="009774FF">
              <w:rPr>
                <w:rFonts w:ascii="Times New Roman" w:hAnsi="Times New Roman"/>
              </w:rPr>
              <w:t>5</w:t>
            </w:r>
          </w:p>
        </w:tc>
        <w:tc>
          <w:tcPr>
            <w:tcW w:w="9774" w:type="dxa"/>
          </w:tcPr>
          <w:p w:rsidR="007339F4" w:rsidRPr="009774FF" w:rsidRDefault="007339F4" w:rsidP="00923881">
            <w:pPr>
              <w:autoSpaceDE w:val="0"/>
              <w:jc w:val="both"/>
              <w:rPr>
                <w:rFonts w:ascii="Times New Roman" w:hAnsi="Times New Roman"/>
              </w:rPr>
            </w:pPr>
            <w:r w:rsidRPr="009774FF">
              <w:rPr>
                <w:rFonts w:ascii="Times New Roman" w:hAnsi="Times New Roman"/>
                <w:b/>
              </w:rPr>
              <w:t>Размер обеспечения заявок</w:t>
            </w:r>
            <w:bookmarkStart w:id="10" w:name="_GoBack"/>
            <w:r w:rsidRPr="00C204EA">
              <w:rPr>
                <w:rFonts w:ascii="Times New Roman" w:hAnsi="Times New Roman"/>
                <w:b/>
              </w:rPr>
              <w:t xml:space="preserve">: </w:t>
            </w:r>
            <w:r w:rsidR="00C204EA" w:rsidRPr="00C204EA">
              <w:rPr>
                <w:rFonts w:ascii="Times New Roman" w:hAnsi="Times New Roman"/>
                <w:b/>
              </w:rPr>
              <w:t>96 900, 00 рублей</w:t>
            </w:r>
            <w:r w:rsidR="00C204EA" w:rsidRPr="00C204EA">
              <w:rPr>
                <w:rFonts w:ascii="Times New Roman" w:hAnsi="Times New Roman"/>
              </w:rPr>
              <w:t>, НДС не облагается.</w:t>
            </w:r>
            <w:bookmarkEnd w:id="10"/>
          </w:p>
        </w:tc>
      </w:tr>
      <w:tr w:rsidR="007339F4" w:rsidRPr="009774FF" w:rsidTr="008C3691">
        <w:trPr>
          <w:trHeight w:val="393"/>
          <w:jc w:val="center"/>
        </w:trPr>
        <w:tc>
          <w:tcPr>
            <w:tcW w:w="612" w:type="dxa"/>
            <w:vAlign w:val="center"/>
          </w:tcPr>
          <w:p w:rsidR="007339F4" w:rsidRPr="009774FF" w:rsidRDefault="007339F4" w:rsidP="00BB43E5">
            <w:pPr>
              <w:keepNext/>
              <w:keepLines/>
              <w:suppressLineNumbers/>
              <w:spacing w:after="0" w:line="240" w:lineRule="auto"/>
              <w:jc w:val="center"/>
              <w:rPr>
                <w:rFonts w:ascii="Times New Roman" w:hAnsi="Times New Roman"/>
              </w:rPr>
            </w:pPr>
            <w:r w:rsidRPr="009774FF">
              <w:rPr>
                <w:rFonts w:ascii="Times New Roman" w:hAnsi="Times New Roman"/>
              </w:rPr>
              <w:t>1</w:t>
            </w:r>
            <w:r w:rsidR="00BB43E5" w:rsidRPr="009774FF">
              <w:rPr>
                <w:rFonts w:ascii="Times New Roman" w:hAnsi="Times New Roman"/>
              </w:rPr>
              <w:t>6</w:t>
            </w:r>
          </w:p>
        </w:tc>
        <w:tc>
          <w:tcPr>
            <w:tcW w:w="9774" w:type="dxa"/>
          </w:tcPr>
          <w:p w:rsidR="007339F4" w:rsidRPr="009774FF" w:rsidRDefault="007339F4" w:rsidP="007339F4">
            <w:pPr>
              <w:pStyle w:val="33"/>
              <w:keepNext/>
              <w:tabs>
                <w:tab w:val="clear" w:pos="227"/>
                <w:tab w:val="left" w:pos="360"/>
                <w:tab w:val="left" w:pos="567"/>
                <w:tab w:val="left" w:pos="1134"/>
              </w:tabs>
              <w:jc w:val="left"/>
              <w:rPr>
                <w:b/>
                <w:sz w:val="22"/>
                <w:szCs w:val="22"/>
              </w:rPr>
            </w:pPr>
            <w:r w:rsidRPr="009774FF">
              <w:rPr>
                <w:b/>
                <w:sz w:val="22"/>
                <w:szCs w:val="22"/>
              </w:rPr>
              <w:t xml:space="preserve">Обеспечение исполнения договора: </w:t>
            </w:r>
            <w:r w:rsidRPr="009774FF">
              <w:rPr>
                <w:sz w:val="22"/>
                <w:szCs w:val="22"/>
              </w:rPr>
              <w:t>не требуется.</w:t>
            </w:r>
          </w:p>
        </w:tc>
      </w:tr>
      <w:tr w:rsidR="007339F4" w:rsidRPr="009774FF" w:rsidTr="008C3691">
        <w:trPr>
          <w:jc w:val="center"/>
        </w:trPr>
        <w:tc>
          <w:tcPr>
            <w:tcW w:w="612" w:type="dxa"/>
            <w:vAlign w:val="center"/>
          </w:tcPr>
          <w:p w:rsidR="007339F4" w:rsidRPr="009774FF" w:rsidRDefault="007339F4" w:rsidP="00BB43E5">
            <w:pPr>
              <w:keepNext/>
              <w:keepLines/>
              <w:suppressLineNumbers/>
              <w:spacing w:after="0" w:line="240" w:lineRule="auto"/>
              <w:jc w:val="center"/>
              <w:rPr>
                <w:rFonts w:ascii="Times New Roman" w:hAnsi="Times New Roman"/>
              </w:rPr>
            </w:pPr>
            <w:r w:rsidRPr="009774FF">
              <w:rPr>
                <w:rFonts w:ascii="Times New Roman" w:hAnsi="Times New Roman"/>
              </w:rPr>
              <w:t>1</w:t>
            </w:r>
            <w:r w:rsidR="00BB43E5" w:rsidRPr="009774FF">
              <w:rPr>
                <w:rFonts w:ascii="Times New Roman" w:hAnsi="Times New Roman"/>
              </w:rPr>
              <w:t>7</w:t>
            </w:r>
          </w:p>
        </w:tc>
        <w:tc>
          <w:tcPr>
            <w:tcW w:w="9774"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Язык заявки</w:t>
            </w:r>
            <w:r w:rsidRPr="009774FF">
              <w:rPr>
                <w:rFonts w:ascii="Times New Roman" w:hAnsi="Times New Roman"/>
              </w:rPr>
              <w:t xml:space="preserve"> – русский</w:t>
            </w:r>
          </w:p>
        </w:tc>
      </w:tr>
      <w:tr w:rsidR="007339F4" w:rsidRPr="009774FF" w:rsidTr="008C3691">
        <w:trPr>
          <w:jc w:val="center"/>
        </w:trPr>
        <w:tc>
          <w:tcPr>
            <w:tcW w:w="612"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1</w:t>
            </w:r>
            <w:r w:rsidR="00BB43E5" w:rsidRPr="009774FF">
              <w:rPr>
                <w:rFonts w:ascii="Times New Roman" w:hAnsi="Times New Roman"/>
              </w:rPr>
              <w:t>8</w:t>
            </w:r>
          </w:p>
          <w:p w:rsidR="007339F4" w:rsidRPr="009774FF" w:rsidRDefault="007339F4" w:rsidP="007339F4">
            <w:pPr>
              <w:keepNext/>
              <w:keepLines/>
              <w:suppressLineNumbers/>
              <w:spacing w:after="0" w:line="240" w:lineRule="auto"/>
              <w:jc w:val="center"/>
              <w:rPr>
                <w:rFonts w:ascii="Times New Roman" w:hAnsi="Times New Roman"/>
              </w:rPr>
            </w:pPr>
          </w:p>
        </w:tc>
        <w:tc>
          <w:tcPr>
            <w:tcW w:w="9774" w:type="dxa"/>
          </w:tcPr>
          <w:p w:rsidR="007339F4" w:rsidRPr="009774FF" w:rsidRDefault="007339F4" w:rsidP="00FE7A13">
            <w:pPr>
              <w:pStyle w:val="Default"/>
              <w:jc w:val="both"/>
              <w:rPr>
                <w:sz w:val="22"/>
                <w:szCs w:val="22"/>
              </w:rPr>
            </w:pPr>
            <w:r w:rsidRPr="009774FF">
              <w:rPr>
                <w:b/>
                <w:sz w:val="22"/>
                <w:szCs w:val="22"/>
              </w:rPr>
              <w:t>Начало срока подачи з</w:t>
            </w:r>
            <w:r w:rsidR="00D33120" w:rsidRPr="009774FF">
              <w:rPr>
                <w:b/>
                <w:sz w:val="22"/>
                <w:szCs w:val="22"/>
              </w:rPr>
              <w:t>аявки на участие в конкурсе в электронной форме</w:t>
            </w:r>
            <w:r w:rsidRPr="009774FF">
              <w:rPr>
                <w:b/>
                <w:sz w:val="22"/>
                <w:szCs w:val="22"/>
              </w:rPr>
              <w:t xml:space="preserve">: </w:t>
            </w:r>
            <w:r w:rsidRPr="009774FF">
              <w:rPr>
                <w:color w:val="auto"/>
                <w:sz w:val="22"/>
                <w:szCs w:val="22"/>
              </w:rPr>
              <w:t>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w:t>
            </w:r>
            <w:r w:rsidR="00FE7A13">
              <w:rPr>
                <w:color w:val="auto"/>
                <w:sz w:val="22"/>
                <w:szCs w:val="22"/>
              </w:rPr>
              <w:t xml:space="preserve"> </w:t>
            </w:r>
            <w:hyperlink r:id="rId20" w:history="1">
              <w:r w:rsidR="00FE7A13" w:rsidRPr="00FE7A13">
                <w:rPr>
                  <w:rStyle w:val="a6"/>
                  <w:sz w:val="22"/>
                  <w:szCs w:val="22"/>
                </w:rPr>
                <w:t>https://com.roseltorg.ru/</w:t>
              </w:r>
            </w:hyperlink>
            <w:r w:rsidRPr="009774FF">
              <w:rPr>
                <w:color w:val="auto"/>
                <w:sz w:val="22"/>
                <w:szCs w:val="22"/>
              </w:rPr>
              <w:t xml:space="preserve"> </w:t>
            </w:r>
          </w:p>
        </w:tc>
      </w:tr>
      <w:tr w:rsidR="007339F4" w:rsidRPr="009774FF" w:rsidTr="008C3691">
        <w:trPr>
          <w:jc w:val="center"/>
        </w:trPr>
        <w:tc>
          <w:tcPr>
            <w:tcW w:w="612" w:type="dxa"/>
            <w:vAlign w:val="center"/>
          </w:tcPr>
          <w:p w:rsidR="007339F4" w:rsidRPr="009774FF" w:rsidRDefault="00BB43E5" w:rsidP="007339F4">
            <w:pPr>
              <w:keepNext/>
              <w:keepLines/>
              <w:suppressLineNumbers/>
              <w:spacing w:after="0" w:line="240" w:lineRule="auto"/>
              <w:jc w:val="center"/>
              <w:rPr>
                <w:rFonts w:ascii="Times New Roman" w:hAnsi="Times New Roman"/>
              </w:rPr>
            </w:pPr>
            <w:r w:rsidRPr="009774FF">
              <w:rPr>
                <w:rFonts w:ascii="Times New Roman" w:hAnsi="Times New Roman"/>
              </w:rPr>
              <w:t>19</w:t>
            </w:r>
          </w:p>
        </w:tc>
        <w:tc>
          <w:tcPr>
            <w:tcW w:w="9774" w:type="dxa"/>
          </w:tcPr>
          <w:p w:rsidR="00F75877" w:rsidRDefault="007339F4" w:rsidP="00BB43E5">
            <w:pPr>
              <w:spacing w:after="0" w:line="240" w:lineRule="auto"/>
              <w:jc w:val="both"/>
              <w:rPr>
                <w:rFonts w:ascii="Times New Roman" w:hAnsi="Times New Roman"/>
              </w:rPr>
            </w:pPr>
            <w:r w:rsidRPr="009774FF">
              <w:rPr>
                <w:rFonts w:ascii="Times New Roman" w:hAnsi="Times New Roman"/>
                <w:b/>
              </w:rPr>
              <w:t>Дата и время окончания срока подачи заявки на участие в конкурсе в электронной форме:</w:t>
            </w:r>
            <w:r w:rsidRPr="009774FF">
              <w:rPr>
                <w:rFonts w:ascii="Times New Roman" w:hAnsi="Times New Roman"/>
              </w:rPr>
              <w:t xml:space="preserve"> </w:t>
            </w:r>
          </w:p>
          <w:p w:rsidR="007339F4" w:rsidRPr="009774FF" w:rsidRDefault="007339F4" w:rsidP="00C261DD">
            <w:pPr>
              <w:spacing w:after="0" w:line="240" w:lineRule="auto"/>
              <w:jc w:val="both"/>
              <w:rPr>
                <w:rFonts w:ascii="Times New Roman" w:hAnsi="Times New Roman"/>
                <w:b/>
                <w:bCs/>
              </w:rPr>
            </w:pPr>
            <w:r w:rsidRPr="009774FF">
              <w:rPr>
                <w:rFonts w:ascii="Times New Roman" w:hAnsi="Times New Roman"/>
              </w:rPr>
              <w:t>«</w:t>
            </w:r>
            <w:r w:rsidR="00F75877">
              <w:rPr>
                <w:rFonts w:ascii="Times New Roman" w:hAnsi="Times New Roman"/>
              </w:rPr>
              <w:t>19</w:t>
            </w:r>
            <w:r w:rsidRPr="009774FF">
              <w:rPr>
                <w:rFonts w:ascii="Times New Roman" w:hAnsi="Times New Roman"/>
              </w:rPr>
              <w:t>»</w:t>
            </w:r>
            <w:r w:rsidR="00A37345" w:rsidRPr="009774FF">
              <w:rPr>
                <w:rFonts w:ascii="Times New Roman" w:hAnsi="Times New Roman"/>
              </w:rPr>
              <w:t xml:space="preserve"> </w:t>
            </w:r>
            <w:r w:rsidR="00C261DD">
              <w:rPr>
                <w:rFonts w:ascii="Times New Roman" w:hAnsi="Times New Roman"/>
              </w:rPr>
              <w:t>декабря</w:t>
            </w:r>
            <w:r w:rsidR="00C57F53" w:rsidRPr="009774FF">
              <w:rPr>
                <w:rFonts w:ascii="Times New Roman" w:hAnsi="Times New Roman"/>
              </w:rPr>
              <w:t xml:space="preserve"> </w:t>
            </w:r>
            <w:r w:rsidRPr="009774FF">
              <w:rPr>
                <w:rFonts w:ascii="Times New Roman" w:hAnsi="Times New Roman"/>
              </w:rPr>
              <w:t>201</w:t>
            </w:r>
            <w:r w:rsidR="006E5D5B" w:rsidRPr="009774FF">
              <w:rPr>
                <w:rFonts w:ascii="Times New Roman" w:hAnsi="Times New Roman"/>
              </w:rPr>
              <w:t xml:space="preserve">4 </w:t>
            </w:r>
            <w:r w:rsidRPr="009774FF">
              <w:rPr>
                <w:rFonts w:ascii="Times New Roman" w:hAnsi="Times New Roman"/>
              </w:rPr>
              <w:t xml:space="preserve">г. </w:t>
            </w:r>
            <w:r w:rsidR="00BB43E5" w:rsidRPr="009774FF">
              <w:rPr>
                <w:rFonts w:ascii="Times New Roman" w:hAnsi="Times New Roman"/>
              </w:rPr>
              <w:t xml:space="preserve">11 </w:t>
            </w:r>
            <w:r w:rsidRPr="009774FF">
              <w:rPr>
                <w:rFonts w:ascii="Times New Roman" w:hAnsi="Times New Roman"/>
              </w:rPr>
              <w:t>часов 00 минут (время ме</w:t>
            </w:r>
            <w:r w:rsidR="00BB43E5" w:rsidRPr="009774FF">
              <w:rPr>
                <w:rFonts w:ascii="Times New Roman" w:hAnsi="Times New Roman"/>
              </w:rPr>
              <w:t>стное</w:t>
            </w:r>
            <w:r w:rsidRPr="009774FF">
              <w:rPr>
                <w:rFonts w:ascii="Times New Roman" w:hAnsi="Times New Roman"/>
              </w:rPr>
              <w:t>)</w:t>
            </w:r>
          </w:p>
        </w:tc>
      </w:tr>
      <w:tr w:rsidR="007339F4" w:rsidRPr="009774FF" w:rsidTr="008C3691">
        <w:trPr>
          <w:jc w:val="center"/>
        </w:trPr>
        <w:tc>
          <w:tcPr>
            <w:tcW w:w="612" w:type="dxa"/>
            <w:vAlign w:val="center"/>
          </w:tcPr>
          <w:p w:rsidR="007339F4" w:rsidRPr="009774FF" w:rsidRDefault="007339F4" w:rsidP="005478A1">
            <w:pPr>
              <w:keepNext/>
              <w:keepLines/>
              <w:suppressLineNumbers/>
              <w:spacing w:after="0" w:line="240" w:lineRule="auto"/>
              <w:jc w:val="center"/>
              <w:rPr>
                <w:rFonts w:ascii="Times New Roman" w:hAnsi="Times New Roman"/>
              </w:rPr>
            </w:pPr>
            <w:r w:rsidRPr="009774FF">
              <w:rPr>
                <w:rFonts w:ascii="Times New Roman" w:hAnsi="Times New Roman"/>
              </w:rPr>
              <w:t>2</w:t>
            </w:r>
            <w:r w:rsidR="005478A1" w:rsidRPr="009774FF">
              <w:rPr>
                <w:rFonts w:ascii="Times New Roman" w:hAnsi="Times New Roman"/>
              </w:rPr>
              <w:t>1</w:t>
            </w:r>
          </w:p>
        </w:tc>
        <w:tc>
          <w:tcPr>
            <w:tcW w:w="9774" w:type="dxa"/>
          </w:tcPr>
          <w:p w:rsidR="007339F4" w:rsidRPr="009774FF" w:rsidRDefault="007339F4" w:rsidP="00C261DD">
            <w:pPr>
              <w:spacing w:after="0" w:line="240" w:lineRule="auto"/>
              <w:jc w:val="both"/>
              <w:rPr>
                <w:rFonts w:ascii="Times New Roman" w:hAnsi="Times New Roman"/>
                <w:b/>
              </w:rPr>
            </w:pPr>
            <w:r w:rsidRPr="009774FF">
              <w:rPr>
                <w:rFonts w:ascii="Times New Roman" w:hAnsi="Times New Roman"/>
                <w:b/>
              </w:rPr>
              <w:t>Дата и время рассмотрения конкурсных заявок:</w:t>
            </w:r>
            <w:r w:rsidRPr="009774FF">
              <w:rPr>
                <w:rFonts w:ascii="Times New Roman" w:hAnsi="Times New Roman"/>
              </w:rPr>
              <w:t xml:space="preserve"> «</w:t>
            </w:r>
            <w:r w:rsidR="00F75877">
              <w:rPr>
                <w:rFonts w:ascii="Times New Roman" w:hAnsi="Times New Roman"/>
              </w:rPr>
              <w:t>23</w:t>
            </w:r>
            <w:r w:rsidRPr="009774FF">
              <w:rPr>
                <w:rFonts w:ascii="Times New Roman" w:hAnsi="Times New Roman"/>
              </w:rPr>
              <w:t>»</w:t>
            </w:r>
            <w:r w:rsidR="00F75877">
              <w:rPr>
                <w:rFonts w:ascii="Times New Roman" w:hAnsi="Times New Roman"/>
              </w:rPr>
              <w:t xml:space="preserve"> </w:t>
            </w:r>
            <w:r w:rsidR="00C261DD">
              <w:rPr>
                <w:rFonts w:ascii="Times New Roman" w:hAnsi="Times New Roman"/>
              </w:rPr>
              <w:t xml:space="preserve">декабря </w:t>
            </w:r>
            <w:r w:rsidRPr="009774FF">
              <w:rPr>
                <w:rFonts w:ascii="Times New Roman" w:hAnsi="Times New Roman"/>
              </w:rPr>
              <w:t>201</w:t>
            </w:r>
            <w:r w:rsidR="006E5D5B" w:rsidRPr="009774FF">
              <w:rPr>
                <w:rFonts w:ascii="Times New Roman" w:hAnsi="Times New Roman"/>
              </w:rPr>
              <w:t>4</w:t>
            </w:r>
            <w:r w:rsidRPr="009774FF">
              <w:rPr>
                <w:rFonts w:ascii="Times New Roman" w:hAnsi="Times New Roman"/>
              </w:rPr>
              <w:t xml:space="preserve">г. </w:t>
            </w:r>
            <w:r w:rsidR="00BB43E5" w:rsidRPr="009774FF">
              <w:rPr>
                <w:rFonts w:ascii="Times New Roman" w:hAnsi="Times New Roman"/>
              </w:rPr>
              <w:t>11</w:t>
            </w:r>
            <w:r w:rsidRPr="009774FF">
              <w:rPr>
                <w:rFonts w:ascii="Times New Roman" w:hAnsi="Times New Roman"/>
              </w:rPr>
              <w:t xml:space="preserve"> час. 00 мин. (время ме</w:t>
            </w:r>
            <w:r w:rsidR="00BB43E5" w:rsidRPr="009774FF">
              <w:rPr>
                <w:rFonts w:ascii="Times New Roman" w:hAnsi="Times New Roman"/>
              </w:rPr>
              <w:t>стное</w:t>
            </w:r>
            <w:r w:rsidRPr="009774FF">
              <w:rPr>
                <w:rFonts w:ascii="Times New Roman" w:hAnsi="Times New Roman"/>
              </w:rPr>
              <w:t>)</w:t>
            </w:r>
          </w:p>
        </w:tc>
      </w:tr>
      <w:tr w:rsidR="007339F4" w:rsidRPr="009774FF" w:rsidTr="008C3691">
        <w:trPr>
          <w:jc w:val="center"/>
        </w:trPr>
        <w:tc>
          <w:tcPr>
            <w:tcW w:w="612" w:type="dxa"/>
            <w:vAlign w:val="center"/>
          </w:tcPr>
          <w:p w:rsidR="007339F4" w:rsidRPr="009774FF" w:rsidRDefault="007339F4" w:rsidP="005478A1">
            <w:pPr>
              <w:keepNext/>
              <w:keepLines/>
              <w:suppressLineNumbers/>
              <w:spacing w:after="0" w:line="240" w:lineRule="auto"/>
              <w:jc w:val="center"/>
              <w:rPr>
                <w:rFonts w:ascii="Times New Roman" w:hAnsi="Times New Roman"/>
              </w:rPr>
            </w:pPr>
            <w:r w:rsidRPr="009774FF">
              <w:rPr>
                <w:rFonts w:ascii="Times New Roman" w:hAnsi="Times New Roman"/>
              </w:rPr>
              <w:t>2</w:t>
            </w:r>
            <w:r w:rsidR="005478A1" w:rsidRPr="009774FF">
              <w:rPr>
                <w:rFonts w:ascii="Times New Roman" w:hAnsi="Times New Roman"/>
              </w:rPr>
              <w:t>2</w:t>
            </w:r>
          </w:p>
        </w:tc>
        <w:tc>
          <w:tcPr>
            <w:tcW w:w="9774" w:type="dxa"/>
          </w:tcPr>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Место рассмотрения заявок участников электронного конкурса</w:t>
            </w:r>
            <w:r w:rsidRPr="009774FF">
              <w:rPr>
                <w:rFonts w:ascii="Times New Roman" w:hAnsi="Times New Roman"/>
              </w:rPr>
              <w:t>: г. Новосибирск, ул. Планетная,</w:t>
            </w:r>
            <w:r w:rsidR="00503962" w:rsidRPr="009774FF">
              <w:rPr>
                <w:rFonts w:ascii="Times New Roman" w:hAnsi="Times New Roman"/>
              </w:rPr>
              <w:t xml:space="preserve"> д. </w:t>
            </w:r>
            <w:r w:rsidRPr="009774FF">
              <w:rPr>
                <w:rFonts w:ascii="Times New Roman" w:hAnsi="Times New Roman"/>
              </w:rPr>
              <w:t>32.</w:t>
            </w:r>
          </w:p>
        </w:tc>
      </w:tr>
      <w:tr w:rsidR="007339F4" w:rsidRPr="009774FF" w:rsidTr="008C3691">
        <w:trPr>
          <w:jc w:val="center"/>
        </w:trPr>
        <w:tc>
          <w:tcPr>
            <w:tcW w:w="612" w:type="dxa"/>
            <w:vAlign w:val="center"/>
          </w:tcPr>
          <w:p w:rsidR="007339F4" w:rsidRPr="009774FF" w:rsidRDefault="007339F4" w:rsidP="005478A1">
            <w:pPr>
              <w:keepNext/>
              <w:keepLines/>
              <w:suppressLineNumbers/>
              <w:spacing w:after="0" w:line="240" w:lineRule="auto"/>
              <w:jc w:val="center"/>
              <w:rPr>
                <w:rFonts w:ascii="Times New Roman" w:hAnsi="Times New Roman"/>
              </w:rPr>
            </w:pPr>
            <w:r w:rsidRPr="009774FF">
              <w:rPr>
                <w:rFonts w:ascii="Times New Roman" w:hAnsi="Times New Roman"/>
              </w:rPr>
              <w:t>2</w:t>
            </w:r>
            <w:r w:rsidR="005478A1" w:rsidRPr="009774FF">
              <w:rPr>
                <w:rFonts w:ascii="Times New Roman" w:hAnsi="Times New Roman"/>
              </w:rPr>
              <w:t>3</w:t>
            </w:r>
          </w:p>
        </w:tc>
        <w:tc>
          <w:tcPr>
            <w:tcW w:w="9774" w:type="dxa"/>
          </w:tcPr>
          <w:p w:rsidR="007339F4" w:rsidRPr="009774FF" w:rsidRDefault="007339F4" w:rsidP="00C261DD">
            <w:pPr>
              <w:keepNext/>
              <w:keepLines/>
              <w:suppressLineNumbers/>
              <w:spacing w:after="0" w:line="240" w:lineRule="auto"/>
              <w:rPr>
                <w:rFonts w:ascii="Times New Roman" w:hAnsi="Times New Roman"/>
                <w:b/>
              </w:rPr>
            </w:pPr>
            <w:r w:rsidRPr="009774FF">
              <w:rPr>
                <w:rFonts w:ascii="Times New Roman" w:hAnsi="Times New Roman"/>
                <w:b/>
              </w:rPr>
              <w:t>Дата и время завершения процедуры:</w:t>
            </w:r>
            <w:r w:rsidRPr="009774FF">
              <w:rPr>
                <w:rFonts w:ascii="Times New Roman" w:hAnsi="Times New Roman"/>
              </w:rPr>
              <w:t xml:space="preserve"> «</w:t>
            </w:r>
            <w:r w:rsidR="00F75877">
              <w:rPr>
                <w:rFonts w:ascii="Times New Roman" w:hAnsi="Times New Roman"/>
              </w:rPr>
              <w:t>24</w:t>
            </w:r>
            <w:r w:rsidRPr="009774FF">
              <w:rPr>
                <w:rFonts w:ascii="Times New Roman" w:hAnsi="Times New Roman"/>
              </w:rPr>
              <w:t>»</w:t>
            </w:r>
            <w:r w:rsidR="00F75877">
              <w:rPr>
                <w:rFonts w:ascii="Times New Roman" w:hAnsi="Times New Roman"/>
              </w:rPr>
              <w:t xml:space="preserve"> </w:t>
            </w:r>
            <w:r w:rsidR="00C261DD">
              <w:rPr>
                <w:rFonts w:ascii="Times New Roman" w:hAnsi="Times New Roman"/>
              </w:rPr>
              <w:t>декабря</w:t>
            </w:r>
            <w:r w:rsidR="0048216B" w:rsidRPr="009774FF">
              <w:rPr>
                <w:rFonts w:ascii="Times New Roman" w:hAnsi="Times New Roman"/>
              </w:rPr>
              <w:t xml:space="preserve"> </w:t>
            </w:r>
            <w:r w:rsidRPr="009774FF">
              <w:rPr>
                <w:rFonts w:ascii="Times New Roman" w:hAnsi="Times New Roman"/>
              </w:rPr>
              <w:t>201</w:t>
            </w:r>
            <w:r w:rsidR="006E5D5B" w:rsidRPr="009774FF">
              <w:rPr>
                <w:rFonts w:ascii="Times New Roman" w:hAnsi="Times New Roman"/>
              </w:rPr>
              <w:t>4</w:t>
            </w:r>
            <w:r w:rsidR="00BB43E5" w:rsidRPr="009774FF">
              <w:rPr>
                <w:rFonts w:ascii="Times New Roman" w:hAnsi="Times New Roman"/>
              </w:rPr>
              <w:t xml:space="preserve"> </w:t>
            </w:r>
            <w:r w:rsidRPr="009774FF">
              <w:rPr>
                <w:rFonts w:ascii="Times New Roman" w:hAnsi="Times New Roman"/>
              </w:rPr>
              <w:t>г. 1</w:t>
            </w:r>
            <w:r w:rsidR="00BB43E5" w:rsidRPr="009774FF">
              <w:rPr>
                <w:rFonts w:ascii="Times New Roman" w:hAnsi="Times New Roman"/>
              </w:rPr>
              <w:t>4</w:t>
            </w:r>
            <w:r w:rsidRPr="009774FF">
              <w:rPr>
                <w:rFonts w:ascii="Times New Roman" w:hAnsi="Times New Roman"/>
              </w:rPr>
              <w:t xml:space="preserve"> час. 00 мин. (время м</w:t>
            </w:r>
            <w:r w:rsidR="00BB43E5" w:rsidRPr="009774FF">
              <w:rPr>
                <w:rFonts w:ascii="Times New Roman" w:hAnsi="Times New Roman"/>
              </w:rPr>
              <w:t>естное</w:t>
            </w:r>
            <w:r w:rsidRPr="009774FF">
              <w:rPr>
                <w:rFonts w:ascii="Times New Roman" w:hAnsi="Times New Roman"/>
              </w:rPr>
              <w:t>)</w:t>
            </w:r>
          </w:p>
        </w:tc>
      </w:tr>
      <w:tr w:rsidR="007339F4" w:rsidRPr="009774FF" w:rsidTr="008C3691">
        <w:trPr>
          <w:trHeight w:val="524"/>
          <w:jc w:val="center"/>
        </w:trPr>
        <w:tc>
          <w:tcPr>
            <w:tcW w:w="612" w:type="dxa"/>
          </w:tcPr>
          <w:p w:rsidR="007339F4" w:rsidRPr="009774FF" w:rsidRDefault="007339F4" w:rsidP="005478A1">
            <w:pPr>
              <w:keepNext/>
              <w:keepLines/>
              <w:suppressLineNumbers/>
              <w:spacing w:after="0" w:line="240" w:lineRule="auto"/>
              <w:ind w:hanging="20"/>
              <w:jc w:val="center"/>
              <w:rPr>
                <w:rFonts w:ascii="Times New Roman" w:hAnsi="Times New Roman"/>
              </w:rPr>
            </w:pPr>
            <w:r w:rsidRPr="009774FF">
              <w:rPr>
                <w:rFonts w:ascii="Times New Roman" w:hAnsi="Times New Roman"/>
              </w:rPr>
              <w:t>2</w:t>
            </w:r>
            <w:r w:rsidR="005478A1" w:rsidRPr="009774FF">
              <w:rPr>
                <w:rFonts w:ascii="Times New Roman" w:hAnsi="Times New Roman"/>
              </w:rPr>
              <w:t>4</w:t>
            </w:r>
          </w:p>
        </w:tc>
        <w:tc>
          <w:tcPr>
            <w:tcW w:w="9774" w:type="dxa"/>
          </w:tcPr>
          <w:p w:rsidR="007339F4" w:rsidRPr="009774FF" w:rsidRDefault="007339F4" w:rsidP="00D33120">
            <w:pPr>
              <w:keepNext/>
              <w:keepLines/>
              <w:suppressLineNumbers/>
              <w:spacing w:after="0" w:line="240" w:lineRule="auto"/>
              <w:jc w:val="both"/>
              <w:rPr>
                <w:rFonts w:ascii="Times New Roman" w:hAnsi="Times New Roman"/>
                <w:b/>
                <w:bCs/>
              </w:rPr>
            </w:pPr>
            <w:r w:rsidRPr="009774FF">
              <w:rPr>
                <w:rFonts w:ascii="Times New Roman" w:hAnsi="Times New Roman"/>
                <w:b/>
                <w:bCs/>
              </w:rPr>
              <w:t xml:space="preserve">Валюта, используемая для формирования цены договора и расчетов с Подрядчиком: </w:t>
            </w:r>
            <w:r w:rsidRPr="009774FF">
              <w:rPr>
                <w:rFonts w:ascii="Times New Roman" w:hAnsi="Times New Roman"/>
              </w:rPr>
              <w:t>Российский рубль.</w:t>
            </w:r>
          </w:p>
        </w:tc>
      </w:tr>
      <w:tr w:rsidR="007339F4" w:rsidRPr="009774FF" w:rsidTr="008C3691">
        <w:trPr>
          <w:jc w:val="center"/>
        </w:trPr>
        <w:tc>
          <w:tcPr>
            <w:tcW w:w="612" w:type="dxa"/>
          </w:tcPr>
          <w:p w:rsidR="007339F4" w:rsidRPr="009774FF" w:rsidRDefault="007339F4" w:rsidP="005478A1">
            <w:pPr>
              <w:keepNext/>
              <w:keepLines/>
              <w:suppressLineNumbers/>
              <w:spacing w:after="0" w:line="240" w:lineRule="auto"/>
              <w:ind w:hanging="20"/>
              <w:jc w:val="center"/>
              <w:rPr>
                <w:rFonts w:ascii="Times New Roman" w:hAnsi="Times New Roman"/>
              </w:rPr>
            </w:pPr>
            <w:r w:rsidRPr="009774FF">
              <w:rPr>
                <w:rFonts w:ascii="Times New Roman" w:hAnsi="Times New Roman"/>
              </w:rPr>
              <w:t>2</w:t>
            </w:r>
            <w:r w:rsidR="005478A1" w:rsidRPr="009774FF">
              <w:rPr>
                <w:rFonts w:ascii="Times New Roman" w:hAnsi="Times New Roman"/>
              </w:rPr>
              <w:t>5</w:t>
            </w:r>
          </w:p>
        </w:tc>
        <w:tc>
          <w:tcPr>
            <w:tcW w:w="9774" w:type="dxa"/>
          </w:tcPr>
          <w:p w:rsidR="007339F4" w:rsidRPr="009774FF" w:rsidRDefault="00757945" w:rsidP="00D33120">
            <w:pPr>
              <w:spacing w:after="0" w:line="240" w:lineRule="auto"/>
              <w:jc w:val="both"/>
              <w:rPr>
                <w:rFonts w:ascii="Times New Roman" w:hAnsi="Times New Roman"/>
              </w:rPr>
            </w:pPr>
            <w:r w:rsidRPr="009774FF">
              <w:rPr>
                <w:rFonts w:ascii="Times New Roman" w:hAnsi="Times New Roman"/>
              </w:rPr>
              <w:t>Договор должен быть подписан сторонами не ранее чем через 10 (десять) и не позднее чем через 20 (двадцать) дней со дня размещения в ЕИС, на сайте итогового протокола конкурса в электронной форме</w:t>
            </w:r>
            <w:r w:rsidR="007339F4" w:rsidRPr="009774FF">
              <w:rPr>
                <w:rFonts w:ascii="Times New Roman" w:hAnsi="Times New Roman"/>
              </w:rPr>
              <w:t xml:space="preserve">. Договор в бумажной форме заключается Заказчиком торгов с победителем конкурса вне АС Оператора  в порядке и сроки, установленные извещением о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197621">
        <w:rPr>
          <w:rFonts w:ascii="Times New Roman" w:hAnsi="Times New Roman"/>
          <w:sz w:val="21"/>
          <w:szCs w:val="21"/>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исх.номер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НА ________________________ ДЛЯ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действующего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4. 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нашей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A54079" w:rsidRDefault="00A54079"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A54079">
        <w:rPr>
          <w:rFonts w:ascii="Times New Roman" w:hAnsi="Times New Roman"/>
          <w:sz w:val="24"/>
          <w:szCs w:val="24"/>
        </w:rPr>
        <w:t xml:space="preserve">Настоящей заявкой на участие в аукционе сообщаем, что ______________________________ </w:t>
      </w:r>
      <w:r w:rsidRPr="00A54079">
        <w:rPr>
          <w:rFonts w:ascii="Times New Roman" w:hAnsi="Times New Roman"/>
          <w:i/>
          <w:sz w:val="24"/>
          <w:szCs w:val="24"/>
        </w:rPr>
        <w:t>(наименование участника размещения заказа (для юридических лиц), наименование индивидуального предпринимателя)</w:t>
      </w:r>
      <w:r w:rsidRPr="00A54079">
        <w:rPr>
          <w:rFonts w:ascii="Times New Roman" w:hAnsi="Times New Roman"/>
          <w:sz w:val="24"/>
          <w:szCs w:val="24"/>
        </w:rPr>
        <w:t xml:space="preserve"> является </w:t>
      </w:r>
      <w:r w:rsidRPr="00A54079">
        <w:rPr>
          <w:rFonts w:ascii="Times New Roman" w:hAnsi="Times New Roman"/>
          <w:i/>
          <w:sz w:val="24"/>
          <w:szCs w:val="24"/>
        </w:rPr>
        <w:t>(не является)</w:t>
      </w:r>
      <w:r w:rsidRPr="00A54079">
        <w:rPr>
          <w:rFonts w:ascii="Times New Roman" w:hAnsi="Times New Roman"/>
          <w:sz w:val="24"/>
          <w:szCs w:val="24"/>
        </w:rPr>
        <w:t xml:space="preserve"> субъектом малого или среднего предпринимательства.</w:t>
      </w:r>
    </w:p>
    <w:p w:rsidR="00E77BCE" w:rsidRPr="00446BFB" w:rsidRDefault="00A54079"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lastRenderedPageBreak/>
        <w:t>9</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A54079">
        <w:rPr>
          <w:rFonts w:ascii="Times New Roman" w:hAnsi="Times New Roman"/>
          <w:sz w:val="24"/>
          <w:szCs w:val="24"/>
        </w:rPr>
        <w:t>10</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w:t>
      </w:r>
      <w:r w:rsidR="00A54079">
        <w:rPr>
          <w:rFonts w:ascii="Times New Roman" w:hAnsi="Times New Roman"/>
          <w:sz w:val="24"/>
          <w:szCs w:val="24"/>
        </w:rPr>
        <w:t>1</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2</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3</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4</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5</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6</w:t>
      </w:r>
      <w:r w:rsidRPr="00446BFB">
        <w:rPr>
          <w:rFonts w:ascii="Times New Roman" w:hAnsi="Times New Roman"/>
          <w:sz w:val="24"/>
          <w:szCs w:val="24"/>
        </w:rPr>
        <w:t>. К настоящей Заявке прилагаются документы согласно описи на _____ страницах.,</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A54079">
        <w:rPr>
          <w:rFonts w:ascii="Times New Roman" w:hAnsi="Times New Roman"/>
          <w:sz w:val="24"/>
          <w:szCs w:val="24"/>
        </w:rPr>
        <w:t>7</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DA227C" w:rsidRDefault="00E77BCE" w:rsidP="00E77BCE">
      <w:pPr>
        <w:rPr>
          <w:rFonts w:ascii="Times New Roman" w:hAnsi="Times New Roman"/>
          <w:sz w:val="18"/>
          <w:szCs w:val="18"/>
        </w:rPr>
      </w:pPr>
      <w:r w:rsidRPr="00446BFB">
        <w:rPr>
          <w:rFonts w:ascii="Times New Roman" w:hAnsi="Times New Roman"/>
          <w:sz w:val="24"/>
          <w:szCs w:val="24"/>
        </w:rPr>
        <w:br w:type="page"/>
      </w:r>
    </w:p>
    <w:p w:rsidR="00E77BCE" w:rsidRPr="00DA227C" w:rsidRDefault="00E77BCE" w:rsidP="00E77BCE">
      <w:pPr>
        <w:spacing w:after="0" w:line="240" w:lineRule="auto"/>
        <w:ind w:firstLine="708"/>
        <w:jc w:val="right"/>
        <w:rPr>
          <w:rFonts w:ascii="Times New Roman" w:hAnsi="Times New Roman"/>
          <w:b/>
          <w:sz w:val="18"/>
          <w:szCs w:val="18"/>
        </w:rPr>
      </w:pPr>
      <w:r w:rsidRPr="00DA227C">
        <w:rPr>
          <w:rFonts w:ascii="Times New Roman" w:hAnsi="Times New Roman"/>
          <w:b/>
          <w:sz w:val="18"/>
          <w:szCs w:val="18"/>
        </w:rPr>
        <w:lastRenderedPageBreak/>
        <w:t>Приложение № 2 к конкурсной документации</w:t>
      </w:r>
    </w:p>
    <w:p w:rsidR="00E77BCE" w:rsidRPr="00DA227C" w:rsidRDefault="00E77BCE" w:rsidP="00E77BCE">
      <w:pPr>
        <w:spacing w:after="0" w:line="240" w:lineRule="auto"/>
        <w:ind w:firstLine="708"/>
        <w:jc w:val="both"/>
        <w:rPr>
          <w:rFonts w:ascii="Times New Roman" w:hAnsi="Times New Roman"/>
          <w:sz w:val="18"/>
          <w:szCs w:val="18"/>
        </w:rPr>
      </w:pPr>
    </w:p>
    <w:p w:rsidR="00E77BCE" w:rsidRPr="00DA227C" w:rsidRDefault="00E77BCE" w:rsidP="00E77BCE">
      <w:pPr>
        <w:spacing w:after="0" w:line="240" w:lineRule="auto"/>
        <w:ind w:firstLine="708"/>
        <w:jc w:val="both"/>
        <w:rPr>
          <w:rFonts w:ascii="Times New Roman" w:hAnsi="Times New Roman"/>
          <w:sz w:val="18"/>
          <w:szCs w:val="18"/>
        </w:rPr>
      </w:pPr>
      <w:r w:rsidRPr="00DA227C">
        <w:rPr>
          <w:rFonts w:ascii="Times New Roman" w:hAnsi="Times New Roman"/>
          <w:sz w:val="18"/>
          <w:szCs w:val="18"/>
        </w:rPr>
        <w:t>АНКЕТА УЧАСТНИКА</w:t>
      </w:r>
    </w:p>
    <w:p w:rsidR="00E77BCE" w:rsidRPr="00DA227C" w:rsidRDefault="00E77BCE" w:rsidP="00E77BCE">
      <w:pPr>
        <w:spacing w:after="0" w:line="240" w:lineRule="auto"/>
        <w:ind w:firstLine="708"/>
        <w:jc w:val="both"/>
        <w:rPr>
          <w:rFonts w:ascii="Times New Roman" w:hAnsi="Times New Roman"/>
          <w:sz w:val="18"/>
          <w:szCs w:val="18"/>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806"/>
      </w:tblGrid>
      <w:tr w:rsidR="00E77BCE" w:rsidRPr="00DA227C" w:rsidTr="00BA7876">
        <w:trPr>
          <w:trHeight w:val="1710"/>
        </w:trPr>
        <w:tc>
          <w:tcPr>
            <w:tcW w:w="6771" w:type="dxa"/>
          </w:tcPr>
          <w:p w:rsidR="00E77BCE" w:rsidRPr="00DA227C" w:rsidRDefault="00E77BCE" w:rsidP="00E77BCE">
            <w:pPr>
              <w:spacing w:after="0" w:line="240" w:lineRule="auto"/>
              <w:jc w:val="both"/>
              <w:rPr>
                <w:rFonts w:ascii="Times New Roman" w:hAnsi="Times New Roman"/>
                <w:sz w:val="18"/>
                <w:szCs w:val="18"/>
              </w:rPr>
            </w:pPr>
            <w:r w:rsidRPr="00DA227C">
              <w:rPr>
                <w:rFonts w:ascii="Times New Roman" w:hAnsi="Times New Roman"/>
                <w:sz w:val="18"/>
                <w:szCs w:val="18"/>
              </w:rPr>
              <w:t>1. Полное и сокращенное наименования участника, организационно-правовая форма:</w:t>
            </w:r>
          </w:p>
          <w:p w:rsidR="00E77BCE" w:rsidRPr="00DA227C" w:rsidRDefault="00E77BCE" w:rsidP="00E77BCE">
            <w:pPr>
              <w:spacing w:after="0" w:line="240" w:lineRule="auto"/>
              <w:jc w:val="both"/>
              <w:rPr>
                <w:rFonts w:ascii="Times New Roman" w:hAnsi="Times New Roman"/>
                <w:sz w:val="18"/>
                <w:szCs w:val="18"/>
              </w:rPr>
            </w:pPr>
            <w:r w:rsidRPr="00DA227C">
              <w:rPr>
                <w:rFonts w:ascii="Times New Roman" w:hAnsi="Times New Roman"/>
                <w:sz w:val="18"/>
                <w:szCs w:val="18"/>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DA227C" w:rsidRDefault="00E77BCE" w:rsidP="00E77BCE">
            <w:pPr>
              <w:spacing w:after="0" w:line="240" w:lineRule="auto"/>
              <w:ind w:firstLine="708"/>
              <w:jc w:val="both"/>
              <w:rPr>
                <w:rFonts w:ascii="Times New Roman" w:hAnsi="Times New Roman"/>
                <w:sz w:val="18"/>
                <w:szCs w:val="18"/>
              </w:rPr>
            </w:pPr>
          </w:p>
        </w:tc>
      </w:tr>
      <w:tr w:rsidR="00E77BCE" w:rsidRPr="00DA227C" w:rsidTr="00BA7876">
        <w:trPr>
          <w:trHeight w:val="725"/>
        </w:trPr>
        <w:tc>
          <w:tcPr>
            <w:tcW w:w="6771" w:type="dxa"/>
          </w:tcPr>
          <w:p w:rsidR="00E77BCE" w:rsidRPr="00DA227C" w:rsidRDefault="00E77BCE" w:rsidP="00E77BCE">
            <w:pPr>
              <w:spacing w:after="0" w:line="240" w:lineRule="auto"/>
              <w:jc w:val="both"/>
              <w:rPr>
                <w:rFonts w:ascii="Times New Roman" w:hAnsi="Times New Roman"/>
                <w:sz w:val="18"/>
                <w:szCs w:val="18"/>
              </w:rPr>
            </w:pPr>
            <w:r w:rsidRPr="00DA227C">
              <w:rPr>
                <w:rFonts w:ascii="Times New Roman" w:hAnsi="Times New Roman"/>
                <w:sz w:val="18"/>
                <w:szCs w:val="18"/>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DA227C" w:rsidRDefault="00E77BCE" w:rsidP="00E77BCE">
            <w:pPr>
              <w:spacing w:after="0" w:line="240" w:lineRule="auto"/>
              <w:ind w:firstLine="708"/>
              <w:jc w:val="both"/>
              <w:rPr>
                <w:rFonts w:ascii="Times New Roman" w:hAnsi="Times New Roman"/>
                <w:sz w:val="18"/>
                <w:szCs w:val="18"/>
              </w:rPr>
            </w:pPr>
          </w:p>
        </w:tc>
      </w:tr>
      <w:tr w:rsidR="00E77BCE" w:rsidRPr="00DA227C" w:rsidTr="00BA7876">
        <w:trPr>
          <w:trHeight w:val="971"/>
        </w:trPr>
        <w:tc>
          <w:tcPr>
            <w:tcW w:w="6771" w:type="dxa"/>
          </w:tcPr>
          <w:p w:rsidR="00E77BCE" w:rsidRPr="00DA227C" w:rsidRDefault="00E77BCE" w:rsidP="00E77BCE">
            <w:pPr>
              <w:spacing w:after="0" w:line="240" w:lineRule="auto"/>
              <w:jc w:val="both"/>
              <w:rPr>
                <w:rFonts w:ascii="Times New Roman" w:hAnsi="Times New Roman"/>
                <w:sz w:val="18"/>
                <w:szCs w:val="18"/>
              </w:rPr>
            </w:pPr>
            <w:r w:rsidRPr="00DA227C">
              <w:rPr>
                <w:rFonts w:ascii="Times New Roman" w:hAnsi="Times New Roman"/>
                <w:sz w:val="18"/>
                <w:szCs w:val="18"/>
              </w:rPr>
              <w:t>3. Регистрационные данные:</w:t>
            </w:r>
          </w:p>
          <w:p w:rsidR="00E77BCE" w:rsidRPr="00DA227C" w:rsidRDefault="00E77BCE" w:rsidP="00E77BCE">
            <w:pPr>
              <w:spacing w:after="0" w:line="240" w:lineRule="auto"/>
              <w:jc w:val="both"/>
              <w:rPr>
                <w:rFonts w:ascii="Times New Roman" w:hAnsi="Times New Roman"/>
                <w:sz w:val="18"/>
                <w:szCs w:val="18"/>
              </w:rPr>
            </w:pPr>
            <w:r w:rsidRPr="00DA227C">
              <w:rPr>
                <w:rFonts w:ascii="Times New Roman" w:hAnsi="Times New Roman"/>
                <w:sz w:val="18"/>
                <w:szCs w:val="18"/>
              </w:rPr>
              <w:t>3.1. Дата, место и орган регистрации</w:t>
            </w:r>
          </w:p>
          <w:p w:rsidR="00E77BCE" w:rsidRPr="00DA227C" w:rsidRDefault="00E77BCE" w:rsidP="00E77BCE">
            <w:pPr>
              <w:spacing w:after="0" w:line="240" w:lineRule="auto"/>
              <w:jc w:val="both"/>
              <w:rPr>
                <w:rFonts w:ascii="Times New Roman" w:hAnsi="Times New Roman"/>
                <w:sz w:val="18"/>
                <w:szCs w:val="18"/>
              </w:rPr>
            </w:pPr>
            <w:r w:rsidRPr="00DA227C">
              <w:rPr>
                <w:rFonts w:ascii="Times New Roman" w:hAnsi="Times New Roman"/>
                <w:sz w:val="18"/>
                <w:szCs w:val="18"/>
              </w:rPr>
              <w:t>(на основании свидетельства о государственной регистрации)</w:t>
            </w:r>
          </w:p>
        </w:tc>
        <w:tc>
          <w:tcPr>
            <w:tcW w:w="3806" w:type="dxa"/>
          </w:tcPr>
          <w:p w:rsidR="00E77BCE" w:rsidRPr="00DA227C" w:rsidRDefault="00E77BCE" w:rsidP="00E77BCE">
            <w:pPr>
              <w:spacing w:after="0" w:line="240" w:lineRule="auto"/>
              <w:ind w:firstLine="708"/>
              <w:jc w:val="both"/>
              <w:rPr>
                <w:rFonts w:ascii="Times New Roman" w:hAnsi="Times New Roman"/>
                <w:sz w:val="18"/>
                <w:szCs w:val="18"/>
              </w:rPr>
            </w:pPr>
          </w:p>
        </w:tc>
      </w:tr>
      <w:tr w:rsidR="00E77BCE" w:rsidRPr="00DA227C" w:rsidTr="00BA7876">
        <w:trPr>
          <w:trHeight w:val="261"/>
        </w:trPr>
        <w:tc>
          <w:tcPr>
            <w:tcW w:w="6771" w:type="dxa"/>
          </w:tcPr>
          <w:p w:rsidR="00E77BCE" w:rsidRPr="00DA227C" w:rsidRDefault="00E77BCE" w:rsidP="00E77BCE">
            <w:pPr>
              <w:spacing w:after="0" w:line="240" w:lineRule="auto"/>
              <w:jc w:val="both"/>
              <w:rPr>
                <w:rFonts w:ascii="Times New Roman" w:hAnsi="Times New Roman"/>
                <w:sz w:val="18"/>
                <w:szCs w:val="18"/>
              </w:rPr>
            </w:pPr>
            <w:r w:rsidRPr="00DA227C">
              <w:rPr>
                <w:rFonts w:ascii="Times New Roman" w:hAnsi="Times New Roman"/>
                <w:sz w:val="18"/>
                <w:szCs w:val="18"/>
              </w:rPr>
              <w:t>ИНН, КПП, ОГРН, ОКПО участника</w:t>
            </w:r>
          </w:p>
        </w:tc>
        <w:tc>
          <w:tcPr>
            <w:tcW w:w="3806" w:type="dxa"/>
          </w:tcPr>
          <w:p w:rsidR="00E77BCE" w:rsidRPr="00DA227C" w:rsidRDefault="00E77BCE" w:rsidP="00E77BCE">
            <w:pPr>
              <w:spacing w:after="0" w:line="240" w:lineRule="auto"/>
              <w:ind w:firstLine="708"/>
              <w:jc w:val="both"/>
              <w:rPr>
                <w:rFonts w:ascii="Times New Roman" w:hAnsi="Times New Roman"/>
                <w:sz w:val="18"/>
                <w:szCs w:val="18"/>
              </w:rPr>
            </w:pPr>
          </w:p>
        </w:tc>
      </w:tr>
      <w:tr w:rsidR="00E77BCE" w:rsidRPr="00DA227C" w:rsidTr="00BA7876">
        <w:trPr>
          <w:cantSplit/>
          <w:trHeight w:val="128"/>
        </w:trPr>
        <w:tc>
          <w:tcPr>
            <w:tcW w:w="6771" w:type="dxa"/>
            <w:vMerge w:val="restart"/>
          </w:tcPr>
          <w:p w:rsidR="00E77BCE" w:rsidRPr="00DA227C" w:rsidRDefault="00E77BCE" w:rsidP="00E77BCE">
            <w:pPr>
              <w:spacing w:after="0" w:line="240" w:lineRule="auto"/>
              <w:jc w:val="both"/>
              <w:rPr>
                <w:rFonts w:ascii="Times New Roman" w:hAnsi="Times New Roman"/>
                <w:sz w:val="18"/>
                <w:szCs w:val="18"/>
              </w:rPr>
            </w:pPr>
            <w:r w:rsidRPr="00DA227C">
              <w:rPr>
                <w:rFonts w:ascii="Times New Roman" w:hAnsi="Times New Roman"/>
                <w:sz w:val="18"/>
                <w:szCs w:val="18"/>
              </w:rPr>
              <w:t>4. Юридический адрес участника</w:t>
            </w:r>
          </w:p>
        </w:tc>
        <w:tc>
          <w:tcPr>
            <w:tcW w:w="3806" w:type="dxa"/>
          </w:tcPr>
          <w:p w:rsidR="00E77BCE" w:rsidRPr="00DA227C" w:rsidRDefault="00E77BCE" w:rsidP="00E77BCE">
            <w:pPr>
              <w:spacing w:after="0" w:line="240" w:lineRule="auto"/>
              <w:ind w:firstLine="708"/>
              <w:jc w:val="both"/>
              <w:rPr>
                <w:rFonts w:ascii="Times New Roman" w:hAnsi="Times New Roman"/>
                <w:sz w:val="18"/>
                <w:szCs w:val="18"/>
              </w:rPr>
            </w:pPr>
            <w:r w:rsidRPr="00DA227C">
              <w:rPr>
                <w:rFonts w:ascii="Times New Roman" w:hAnsi="Times New Roman"/>
                <w:sz w:val="18"/>
                <w:szCs w:val="18"/>
              </w:rPr>
              <w:t>Страна</w:t>
            </w:r>
          </w:p>
        </w:tc>
      </w:tr>
      <w:tr w:rsidR="00E77BCE" w:rsidRPr="00DA227C" w:rsidTr="00BA7876">
        <w:trPr>
          <w:cantSplit/>
          <w:trHeight w:val="250"/>
        </w:trPr>
        <w:tc>
          <w:tcPr>
            <w:tcW w:w="6771" w:type="dxa"/>
            <w:vMerge/>
          </w:tcPr>
          <w:p w:rsidR="00E77BCE" w:rsidRPr="00DA227C" w:rsidRDefault="00E77BCE" w:rsidP="00E77BCE">
            <w:pPr>
              <w:spacing w:after="0" w:line="240" w:lineRule="auto"/>
              <w:ind w:firstLine="708"/>
              <w:jc w:val="both"/>
              <w:rPr>
                <w:rFonts w:ascii="Times New Roman" w:hAnsi="Times New Roman"/>
                <w:sz w:val="18"/>
                <w:szCs w:val="18"/>
              </w:rPr>
            </w:pPr>
          </w:p>
        </w:tc>
        <w:tc>
          <w:tcPr>
            <w:tcW w:w="3806" w:type="dxa"/>
          </w:tcPr>
          <w:p w:rsidR="00E77BCE" w:rsidRPr="00DA227C" w:rsidRDefault="00E77BCE" w:rsidP="00E77BCE">
            <w:pPr>
              <w:spacing w:after="0" w:line="240" w:lineRule="auto"/>
              <w:ind w:firstLine="708"/>
              <w:jc w:val="both"/>
              <w:rPr>
                <w:rFonts w:ascii="Times New Roman" w:hAnsi="Times New Roman"/>
                <w:sz w:val="18"/>
                <w:szCs w:val="18"/>
              </w:rPr>
            </w:pPr>
            <w:r w:rsidRPr="00DA227C">
              <w:rPr>
                <w:rFonts w:ascii="Times New Roman" w:hAnsi="Times New Roman"/>
                <w:sz w:val="18"/>
                <w:szCs w:val="18"/>
              </w:rPr>
              <w:t xml:space="preserve">Адрес </w:t>
            </w:r>
          </w:p>
        </w:tc>
      </w:tr>
      <w:tr w:rsidR="00E77BCE" w:rsidRPr="00DA227C" w:rsidTr="00BA7876">
        <w:trPr>
          <w:cantSplit/>
          <w:trHeight w:val="67"/>
        </w:trPr>
        <w:tc>
          <w:tcPr>
            <w:tcW w:w="6771" w:type="dxa"/>
            <w:vMerge w:val="restart"/>
          </w:tcPr>
          <w:p w:rsidR="00E77BCE" w:rsidRPr="00DA227C" w:rsidRDefault="00E77BCE" w:rsidP="00E77BCE">
            <w:pPr>
              <w:spacing w:after="0" w:line="240" w:lineRule="auto"/>
              <w:jc w:val="both"/>
              <w:rPr>
                <w:rFonts w:ascii="Times New Roman" w:hAnsi="Times New Roman"/>
                <w:sz w:val="18"/>
                <w:szCs w:val="18"/>
              </w:rPr>
            </w:pPr>
            <w:r w:rsidRPr="00DA227C">
              <w:rPr>
                <w:rFonts w:ascii="Times New Roman" w:hAnsi="Times New Roman"/>
                <w:sz w:val="18"/>
                <w:szCs w:val="18"/>
              </w:rPr>
              <w:t>5. Фактический адрес участника</w:t>
            </w:r>
          </w:p>
        </w:tc>
        <w:tc>
          <w:tcPr>
            <w:tcW w:w="3806" w:type="dxa"/>
          </w:tcPr>
          <w:p w:rsidR="00E77BCE" w:rsidRPr="00DA227C" w:rsidRDefault="00E77BCE" w:rsidP="00E77BCE">
            <w:pPr>
              <w:spacing w:after="0" w:line="240" w:lineRule="auto"/>
              <w:ind w:firstLine="708"/>
              <w:jc w:val="both"/>
              <w:rPr>
                <w:rFonts w:ascii="Times New Roman" w:hAnsi="Times New Roman"/>
                <w:sz w:val="18"/>
                <w:szCs w:val="18"/>
              </w:rPr>
            </w:pPr>
            <w:r w:rsidRPr="00DA227C">
              <w:rPr>
                <w:rFonts w:ascii="Times New Roman" w:hAnsi="Times New Roman"/>
                <w:sz w:val="18"/>
                <w:szCs w:val="18"/>
              </w:rPr>
              <w:t>Страна</w:t>
            </w:r>
          </w:p>
        </w:tc>
      </w:tr>
      <w:tr w:rsidR="00E77BCE" w:rsidRPr="00DA227C" w:rsidTr="00BA7876">
        <w:trPr>
          <w:cantSplit/>
          <w:trHeight w:val="65"/>
        </w:trPr>
        <w:tc>
          <w:tcPr>
            <w:tcW w:w="6771" w:type="dxa"/>
            <w:vMerge/>
          </w:tcPr>
          <w:p w:rsidR="00E77BCE" w:rsidRPr="00DA227C" w:rsidRDefault="00E77BCE" w:rsidP="00E77BCE">
            <w:pPr>
              <w:spacing w:after="0" w:line="240" w:lineRule="auto"/>
              <w:ind w:firstLine="708"/>
              <w:jc w:val="both"/>
              <w:rPr>
                <w:rFonts w:ascii="Times New Roman" w:hAnsi="Times New Roman"/>
                <w:sz w:val="18"/>
                <w:szCs w:val="18"/>
              </w:rPr>
            </w:pPr>
          </w:p>
        </w:tc>
        <w:tc>
          <w:tcPr>
            <w:tcW w:w="3806" w:type="dxa"/>
          </w:tcPr>
          <w:p w:rsidR="00E77BCE" w:rsidRPr="00DA227C" w:rsidRDefault="00E77BCE" w:rsidP="00E77BCE">
            <w:pPr>
              <w:spacing w:after="0" w:line="240" w:lineRule="auto"/>
              <w:ind w:firstLine="708"/>
              <w:jc w:val="both"/>
              <w:rPr>
                <w:rFonts w:ascii="Times New Roman" w:hAnsi="Times New Roman"/>
                <w:sz w:val="18"/>
                <w:szCs w:val="18"/>
              </w:rPr>
            </w:pPr>
            <w:r w:rsidRPr="00DA227C">
              <w:rPr>
                <w:rFonts w:ascii="Times New Roman" w:hAnsi="Times New Roman"/>
                <w:sz w:val="18"/>
                <w:szCs w:val="18"/>
              </w:rPr>
              <w:t>Адрес</w:t>
            </w:r>
          </w:p>
        </w:tc>
      </w:tr>
      <w:tr w:rsidR="00E77BCE" w:rsidRPr="00DA227C" w:rsidTr="00BA7876">
        <w:trPr>
          <w:cantSplit/>
          <w:trHeight w:val="65"/>
        </w:trPr>
        <w:tc>
          <w:tcPr>
            <w:tcW w:w="6771" w:type="dxa"/>
            <w:vMerge/>
          </w:tcPr>
          <w:p w:rsidR="00E77BCE" w:rsidRPr="00DA227C" w:rsidRDefault="00E77BCE" w:rsidP="00E77BCE">
            <w:pPr>
              <w:spacing w:after="0" w:line="240" w:lineRule="auto"/>
              <w:ind w:firstLine="708"/>
              <w:jc w:val="both"/>
              <w:rPr>
                <w:rFonts w:ascii="Times New Roman" w:hAnsi="Times New Roman"/>
                <w:sz w:val="18"/>
                <w:szCs w:val="18"/>
              </w:rPr>
            </w:pPr>
          </w:p>
        </w:tc>
        <w:tc>
          <w:tcPr>
            <w:tcW w:w="3806" w:type="dxa"/>
          </w:tcPr>
          <w:p w:rsidR="00E77BCE" w:rsidRPr="00DA227C" w:rsidRDefault="00E77BCE" w:rsidP="00E77BCE">
            <w:pPr>
              <w:spacing w:after="0" w:line="240" w:lineRule="auto"/>
              <w:ind w:firstLine="708"/>
              <w:jc w:val="both"/>
              <w:rPr>
                <w:rFonts w:ascii="Times New Roman" w:hAnsi="Times New Roman"/>
                <w:sz w:val="18"/>
                <w:szCs w:val="18"/>
              </w:rPr>
            </w:pPr>
            <w:r w:rsidRPr="00DA227C">
              <w:rPr>
                <w:rFonts w:ascii="Times New Roman" w:hAnsi="Times New Roman"/>
                <w:sz w:val="18"/>
                <w:szCs w:val="18"/>
              </w:rPr>
              <w:t>Телефон</w:t>
            </w:r>
          </w:p>
        </w:tc>
      </w:tr>
      <w:tr w:rsidR="00E77BCE" w:rsidRPr="00DA227C" w:rsidTr="00BA7876">
        <w:trPr>
          <w:cantSplit/>
          <w:trHeight w:val="65"/>
        </w:trPr>
        <w:tc>
          <w:tcPr>
            <w:tcW w:w="6771" w:type="dxa"/>
            <w:vMerge/>
          </w:tcPr>
          <w:p w:rsidR="00E77BCE" w:rsidRPr="00DA227C" w:rsidRDefault="00E77BCE" w:rsidP="00E77BCE">
            <w:pPr>
              <w:spacing w:after="0" w:line="240" w:lineRule="auto"/>
              <w:ind w:firstLine="708"/>
              <w:jc w:val="both"/>
              <w:rPr>
                <w:rFonts w:ascii="Times New Roman" w:hAnsi="Times New Roman"/>
                <w:sz w:val="18"/>
                <w:szCs w:val="18"/>
              </w:rPr>
            </w:pPr>
          </w:p>
        </w:tc>
        <w:tc>
          <w:tcPr>
            <w:tcW w:w="3806" w:type="dxa"/>
          </w:tcPr>
          <w:p w:rsidR="00E77BCE" w:rsidRPr="00DA227C" w:rsidRDefault="00E77BCE" w:rsidP="00E77BCE">
            <w:pPr>
              <w:spacing w:after="0" w:line="240" w:lineRule="auto"/>
              <w:ind w:firstLine="708"/>
              <w:jc w:val="both"/>
              <w:rPr>
                <w:rFonts w:ascii="Times New Roman" w:hAnsi="Times New Roman"/>
                <w:sz w:val="18"/>
                <w:szCs w:val="18"/>
              </w:rPr>
            </w:pPr>
            <w:r w:rsidRPr="00DA227C">
              <w:rPr>
                <w:rFonts w:ascii="Times New Roman" w:hAnsi="Times New Roman"/>
                <w:sz w:val="18"/>
                <w:szCs w:val="18"/>
              </w:rPr>
              <w:t xml:space="preserve">Факс </w:t>
            </w:r>
          </w:p>
        </w:tc>
      </w:tr>
    </w:tbl>
    <w:p w:rsidR="00E77BCE" w:rsidRPr="00DA227C" w:rsidRDefault="00E77BCE" w:rsidP="00E77BCE">
      <w:pPr>
        <w:spacing w:after="0" w:line="240" w:lineRule="auto"/>
        <w:ind w:firstLine="708"/>
        <w:jc w:val="both"/>
        <w:rPr>
          <w:rFonts w:ascii="Times New Roman" w:hAnsi="Times New Roman"/>
          <w:sz w:val="18"/>
          <w:szCs w:val="18"/>
        </w:rPr>
      </w:pPr>
    </w:p>
    <w:p w:rsidR="00E77BCE" w:rsidRPr="00DA227C" w:rsidRDefault="00E77BCE" w:rsidP="00E77BCE">
      <w:pPr>
        <w:spacing w:after="0" w:line="240" w:lineRule="auto"/>
        <w:ind w:firstLine="708"/>
        <w:jc w:val="both"/>
        <w:rPr>
          <w:rFonts w:ascii="Times New Roman" w:hAnsi="Times New Roman"/>
          <w:sz w:val="18"/>
          <w:szCs w:val="18"/>
        </w:rPr>
      </w:pPr>
      <w:r w:rsidRPr="00DA227C">
        <w:rPr>
          <w:rFonts w:ascii="Times New Roman" w:hAnsi="Times New Roman"/>
          <w:sz w:val="18"/>
          <w:szCs w:val="18"/>
        </w:rPr>
        <w:t>Мы, нижеподписавшиеся, заверяем правильность всех сведений, указанных в анкете.</w:t>
      </w:r>
    </w:p>
    <w:p w:rsidR="00E77BCE" w:rsidRPr="00DA227C" w:rsidRDefault="00E77BCE" w:rsidP="00E77BCE">
      <w:pPr>
        <w:spacing w:after="0" w:line="240" w:lineRule="auto"/>
        <w:ind w:firstLine="708"/>
        <w:jc w:val="both"/>
        <w:rPr>
          <w:rFonts w:ascii="Times New Roman" w:hAnsi="Times New Roman"/>
          <w:sz w:val="18"/>
          <w:szCs w:val="18"/>
        </w:rPr>
      </w:pPr>
    </w:p>
    <w:p w:rsidR="00E77BCE" w:rsidRPr="00DA227C" w:rsidRDefault="00E77BCE" w:rsidP="00E77BCE">
      <w:pPr>
        <w:spacing w:after="0" w:line="240" w:lineRule="auto"/>
        <w:ind w:firstLine="708"/>
        <w:jc w:val="both"/>
        <w:rPr>
          <w:rFonts w:ascii="Times New Roman" w:hAnsi="Times New Roman"/>
          <w:sz w:val="18"/>
          <w:szCs w:val="18"/>
        </w:rPr>
      </w:pPr>
    </w:p>
    <w:p w:rsidR="00E77BCE" w:rsidRPr="00DA227C" w:rsidRDefault="00E77BCE" w:rsidP="00E77BCE">
      <w:pPr>
        <w:spacing w:after="0" w:line="240" w:lineRule="auto"/>
        <w:ind w:firstLine="708"/>
        <w:jc w:val="both"/>
        <w:rPr>
          <w:rFonts w:ascii="Times New Roman" w:hAnsi="Times New Roman"/>
          <w:sz w:val="18"/>
          <w:szCs w:val="18"/>
        </w:rPr>
      </w:pPr>
      <w:r w:rsidRPr="00DA227C">
        <w:rPr>
          <w:rFonts w:ascii="Times New Roman" w:hAnsi="Times New Roman"/>
          <w:sz w:val="18"/>
          <w:szCs w:val="18"/>
        </w:rPr>
        <w:t>Участник размещения заказа/уполномоченный представитель</w:t>
      </w:r>
      <w:r w:rsidRPr="00DA227C">
        <w:rPr>
          <w:rFonts w:ascii="Times New Roman" w:hAnsi="Times New Roman"/>
          <w:sz w:val="18"/>
          <w:szCs w:val="18"/>
        </w:rPr>
        <w:tab/>
      </w:r>
      <w:r w:rsidRPr="00DA227C">
        <w:rPr>
          <w:rFonts w:ascii="Times New Roman" w:hAnsi="Times New Roman"/>
          <w:sz w:val="18"/>
          <w:szCs w:val="18"/>
        </w:rPr>
        <w:tab/>
        <w:t>_________________ (Фамилия И.О.)</w:t>
      </w:r>
    </w:p>
    <w:p w:rsidR="00E77BCE" w:rsidRPr="00DA227C" w:rsidRDefault="00E77BCE" w:rsidP="00E77BCE">
      <w:pPr>
        <w:spacing w:after="0" w:line="240" w:lineRule="auto"/>
        <w:ind w:firstLine="708"/>
        <w:jc w:val="both"/>
        <w:rPr>
          <w:rFonts w:ascii="Times New Roman" w:hAnsi="Times New Roman"/>
          <w:sz w:val="18"/>
          <w:szCs w:val="18"/>
        </w:rPr>
      </w:pPr>
      <w:r w:rsidRPr="00DA227C">
        <w:rPr>
          <w:rFonts w:ascii="Times New Roman" w:hAnsi="Times New Roman"/>
          <w:sz w:val="18"/>
          <w:szCs w:val="18"/>
        </w:rPr>
        <w:tab/>
        <w:t>(подпись)</w:t>
      </w:r>
    </w:p>
    <w:p w:rsidR="00E77BCE" w:rsidRPr="00DA227C" w:rsidRDefault="00E77BCE" w:rsidP="00E77BCE">
      <w:pPr>
        <w:spacing w:after="0" w:line="240" w:lineRule="auto"/>
        <w:ind w:firstLine="708"/>
        <w:jc w:val="both"/>
        <w:rPr>
          <w:rFonts w:ascii="Times New Roman" w:hAnsi="Times New Roman"/>
          <w:sz w:val="18"/>
          <w:szCs w:val="18"/>
        </w:rPr>
      </w:pPr>
    </w:p>
    <w:p w:rsidR="00E77BCE" w:rsidRPr="00DA227C" w:rsidRDefault="00E77BCE" w:rsidP="00E77BCE">
      <w:pPr>
        <w:spacing w:after="0" w:line="240" w:lineRule="auto"/>
        <w:ind w:firstLine="708"/>
        <w:jc w:val="both"/>
        <w:rPr>
          <w:rFonts w:ascii="Times New Roman" w:hAnsi="Times New Roman"/>
          <w:sz w:val="18"/>
          <w:szCs w:val="18"/>
        </w:rPr>
      </w:pPr>
      <w:r w:rsidRPr="00DA227C">
        <w:rPr>
          <w:rFonts w:ascii="Times New Roman" w:hAnsi="Times New Roman"/>
          <w:sz w:val="18"/>
          <w:szCs w:val="18"/>
        </w:rPr>
        <w:t xml:space="preserve">Главный бухгалтер       </w:t>
      </w:r>
      <w:r w:rsidRPr="00DA227C">
        <w:rPr>
          <w:rFonts w:ascii="Times New Roman" w:hAnsi="Times New Roman"/>
          <w:sz w:val="18"/>
          <w:szCs w:val="18"/>
        </w:rPr>
        <w:tab/>
      </w:r>
      <w:r w:rsidRPr="00DA227C">
        <w:rPr>
          <w:rFonts w:ascii="Times New Roman" w:hAnsi="Times New Roman"/>
          <w:sz w:val="18"/>
          <w:szCs w:val="18"/>
        </w:rPr>
        <w:tab/>
      </w:r>
      <w:r w:rsidRPr="00DA227C">
        <w:rPr>
          <w:rFonts w:ascii="Times New Roman" w:hAnsi="Times New Roman"/>
          <w:sz w:val="18"/>
          <w:szCs w:val="18"/>
        </w:rPr>
        <w:tab/>
        <w:t>_________________ (Фамилия И.О.)</w:t>
      </w:r>
    </w:p>
    <w:p w:rsidR="00E77BCE" w:rsidRPr="00DA227C" w:rsidRDefault="00E77BCE" w:rsidP="00E77BCE">
      <w:pPr>
        <w:spacing w:after="0" w:line="240" w:lineRule="auto"/>
        <w:ind w:firstLine="708"/>
        <w:jc w:val="both"/>
        <w:rPr>
          <w:rFonts w:ascii="Times New Roman" w:hAnsi="Times New Roman"/>
          <w:sz w:val="18"/>
          <w:szCs w:val="18"/>
        </w:rPr>
      </w:pPr>
      <w:r w:rsidRPr="00DA227C">
        <w:rPr>
          <w:rFonts w:ascii="Times New Roman" w:hAnsi="Times New Roman"/>
          <w:sz w:val="18"/>
          <w:szCs w:val="18"/>
        </w:rPr>
        <w:t>М.П.</w:t>
      </w:r>
      <w:r w:rsidRPr="00DA227C">
        <w:rPr>
          <w:rFonts w:ascii="Times New Roman" w:hAnsi="Times New Roman"/>
          <w:sz w:val="18"/>
          <w:szCs w:val="18"/>
        </w:rPr>
        <w:tab/>
        <w:t xml:space="preserve">  </w:t>
      </w:r>
      <w:r w:rsidRPr="00DA227C">
        <w:rPr>
          <w:rFonts w:ascii="Times New Roman" w:hAnsi="Times New Roman"/>
          <w:sz w:val="18"/>
          <w:szCs w:val="18"/>
        </w:rPr>
        <w:tab/>
      </w:r>
      <w:r w:rsidRPr="00DA227C">
        <w:rPr>
          <w:rFonts w:ascii="Times New Roman" w:hAnsi="Times New Roman"/>
          <w:sz w:val="18"/>
          <w:szCs w:val="18"/>
        </w:rPr>
        <w:tab/>
      </w:r>
      <w:r w:rsidRPr="00DA227C">
        <w:rPr>
          <w:rFonts w:ascii="Times New Roman" w:hAnsi="Times New Roman"/>
          <w:sz w:val="18"/>
          <w:szCs w:val="18"/>
        </w:rPr>
        <w:tab/>
      </w:r>
      <w:r w:rsidRPr="00DA227C">
        <w:rPr>
          <w:rFonts w:ascii="Times New Roman" w:hAnsi="Times New Roman"/>
          <w:sz w:val="18"/>
          <w:szCs w:val="18"/>
        </w:rPr>
        <w:tab/>
        <w:t xml:space="preserve">      </w:t>
      </w:r>
      <w:r w:rsidRPr="00DA227C">
        <w:rPr>
          <w:rFonts w:ascii="Times New Roman" w:hAnsi="Times New Roman"/>
          <w:sz w:val="18"/>
          <w:szCs w:val="18"/>
        </w:rPr>
        <w:tab/>
      </w:r>
      <w:r w:rsidRPr="00DA227C">
        <w:rPr>
          <w:rFonts w:ascii="Times New Roman" w:hAnsi="Times New Roman"/>
          <w:sz w:val="18"/>
          <w:szCs w:val="18"/>
        </w:rPr>
        <w:tab/>
        <w:t>(подпись)</w:t>
      </w:r>
    </w:p>
    <w:p w:rsidR="00E77BCE" w:rsidRPr="00DA227C" w:rsidRDefault="00E77BCE">
      <w:pPr>
        <w:rPr>
          <w:rFonts w:ascii="Times New Roman" w:hAnsi="Times New Roman"/>
          <w:sz w:val="18"/>
          <w:szCs w:val="18"/>
        </w:rPr>
      </w:pPr>
      <w:r w:rsidRPr="00DA227C">
        <w:rPr>
          <w:rFonts w:ascii="Times New Roman" w:hAnsi="Times New Roman"/>
          <w:sz w:val="18"/>
          <w:szCs w:val="18"/>
        </w:rPr>
        <w:br w:type="page"/>
      </w:r>
    </w:p>
    <w:p w:rsidR="005A51E4" w:rsidRPr="00DA227C" w:rsidRDefault="005A51E4" w:rsidP="005A51E4">
      <w:pPr>
        <w:autoSpaceDE w:val="0"/>
        <w:autoSpaceDN w:val="0"/>
        <w:adjustRightInd w:val="0"/>
        <w:ind w:firstLine="600"/>
        <w:jc w:val="right"/>
        <w:rPr>
          <w:rFonts w:ascii="Times New Roman" w:hAnsi="Times New Roman"/>
          <w:sz w:val="18"/>
          <w:szCs w:val="18"/>
        </w:rPr>
      </w:pPr>
      <w:r w:rsidRPr="00DA227C">
        <w:rPr>
          <w:rFonts w:ascii="Times New Roman" w:hAnsi="Times New Roman"/>
          <w:sz w:val="18"/>
          <w:szCs w:val="18"/>
        </w:rPr>
        <w:lastRenderedPageBreak/>
        <w:t>Приложение № 3 конкурсной документации</w:t>
      </w:r>
    </w:p>
    <w:p w:rsidR="005A51E4" w:rsidRPr="00DA227C" w:rsidRDefault="005A51E4" w:rsidP="005A51E4">
      <w:pPr>
        <w:autoSpaceDE w:val="0"/>
        <w:autoSpaceDN w:val="0"/>
        <w:adjustRightInd w:val="0"/>
        <w:ind w:firstLine="600"/>
        <w:jc w:val="right"/>
        <w:rPr>
          <w:rFonts w:ascii="Times New Roman" w:hAnsi="Times New Roman"/>
          <w:sz w:val="18"/>
          <w:szCs w:val="18"/>
        </w:rPr>
      </w:pPr>
      <w:r w:rsidRPr="00DA227C">
        <w:rPr>
          <w:rFonts w:ascii="Times New Roman" w:hAnsi="Times New Roman"/>
          <w:sz w:val="18"/>
          <w:szCs w:val="18"/>
        </w:rPr>
        <w:t>от «___» __________ 20___ г. № ______</w:t>
      </w:r>
      <w:bookmarkStart w:id="11" w:name="_Toc322001405"/>
    </w:p>
    <w:p w:rsidR="005A51E4" w:rsidRPr="00DA227C" w:rsidRDefault="005A51E4" w:rsidP="005A51E4">
      <w:pPr>
        <w:autoSpaceDE w:val="0"/>
        <w:autoSpaceDN w:val="0"/>
        <w:adjustRightInd w:val="0"/>
        <w:ind w:firstLine="600"/>
        <w:jc w:val="center"/>
        <w:rPr>
          <w:rFonts w:ascii="Times New Roman" w:hAnsi="Times New Roman"/>
          <w:sz w:val="18"/>
          <w:szCs w:val="18"/>
        </w:rPr>
      </w:pPr>
      <w:r w:rsidRPr="00DA227C">
        <w:rPr>
          <w:rFonts w:ascii="Times New Roman" w:hAnsi="Times New Roman"/>
          <w:bCs/>
          <w:iCs/>
          <w:sz w:val="18"/>
          <w:szCs w:val="18"/>
        </w:rPr>
        <w:t xml:space="preserve">СПРАВКА ОБ ОПЫТЕ ВЫПОЛНЕНИЯ ДОГОВОРОВ </w:t>
      </w:r>
      <w:bookmarkEnd w:id="11"/>
    </w:p>
    <w:p w:rsidR="005A51E4" w:rsidRPr="00DA227C" w:rsidRDefault="005A51E4" w:rsidP="005A51E4">
      <w:pPr>
        <w:overflowPunct w:val="0"/>
        <w:autoSpaceDE w:val="0"/>
        <w:autoSpaceDN w:val="0"/>
        <w:adjustRightInd w:val="0"/>
        <w:rPr>
          <w:rFonts w:ascii="Times New Roman" w:hAnsi="Times New Roman"/>
          <w:bCs/>
          <w:sz w:val="18"/>
          <w:szCs w:val="18"/>
        </w:rPr>
      </w:pPr>
      <w:r w:rsidRPr="00DA227C">
        <w:rPr>
          <w:rFonts w:ascii="Times New Roman" w:hAnsi="Times New Roman"/>
          <w:bCs/>
          <w:sz w:val="18"/>
          <w:szCs w:val="18"/>
        </w:rPr>
        <w:t>Участник конкурса:________________________________</w:t>
      </w:r>
    </w:p>
    <w:tbl>
      <w:tblPr>
        <w:tblW w:w="112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1705"/>
        <w:gridCol w:w="1843"/>
        <w:gridCol w:w="1276"/>
        <w:gridCol w:w="1559"/>
        <w:gridCol w:w="2551"/>
        <w:gridCol w:w="1701"/>
      </w:tblGrid>
      <w:tr w:rsidR="005A51E4" w:rsidRPr="00DA227C" w:rsidTr="00D331B5">
        <w:trPr>
          <w:cantSplit/>
          <w:trHeight w:val="1147"/>
          <w:tblHeader/>
        </w:trPr>
        <w:tc>
          <w:tcPr>
            <w:tcW w:w="575" w:type="dxa"/>
            <w:vAlign w:val="center"/>
          </w:tcPr>
          <w:p w:rsidR="005A51E4" w:rsidRPr="00DA227C" w:rsidRDefault="005A51E4" w:rsidP="00D331B5">
            <w:pPr>
              <w:keepNext/>
              <w:spacing w:before="40" w:after="40"/>
              <w:ind w:right="57"/>
              <w:jc w:val="center"/>
              <w:rPr>
                <w:rFonts w:ascii="Times New Roman" w:hAnsi="Times New Roman"/>
                <w:snapToGrid w:val="0"/>
                <w:sz w:val="18"/>
                <w:szCs w:val="18"/>
              </w:rPr>
            </w:pPr>
            <w:r w:rsidRPr="00DA227C">
              <w:rPr>
                <w:rFonts w:ascii="Times New Roman" w:hAnsi="Times New Roman"/>
                <w:snapToGrid w:val="0"/>
                <w:sz w:val="18"/>
                <w:szCs w:val="18"/>
              </w:rPr>
              <w:t>№</w:t>
            </w:r>
          </w:p>
          <w:p w:rsidR="005A51E4" w:rsidRPr="00DA227C" w:rsidRDefault="005A51E4" w:rsidP="00D331B5">
            <w:pPr>
              <w:keepNext/>
              <w:spacing w:before="40" w:after="40"/>
              <w:ind w:left="57" w:right="57"/>
              <w:jc w:val="center"/>
              <w:rPr>
                <w:rFonts w:ascii="Times New Roman" w:hAnsi="Times New Roman"/>
                <w:snapToGrid w:val="0"/>
                <w:sz w:val="18"/>
                <w:szCs w:val="18"/>
              </w:rPr>
            </w:pPr>
            <w:proofErr w:type="spellStart"/>
            <w:r w:rsidRPr="00DA227C">
              <w:rPr>
                <w:rFonts w:ascii="Times New Roman" w:hAnsi="Times New Roman"/>
                <w:snapToGrid w:val="0"/>
                <w:sz w:val="18"/>
                <w:szCs w:val="18"/>
              </w:rPr>
              <w:t>п</w:t>
            </w:r>
            <w:proofErr w:type="spellEnd"/>
            <w:r w:rsidRPr="00DA227C">
              <w:rPr>
                <w:rFonts w:ascii="Times New Roman" w:hAnsi="Times New Roman"/>
                <w:snapToGrid w:val="0"/>
                <w:sz w:val="18"/>
                <w:szCs w:val="18"/>
              </w:rPr>
              <w:t>/</w:t>
            </w:r>
            <w:proofErr w:type="spellStart"/>
            <w:r w:rsidRPr="00DA227C">
              <w:rPr>
                <w:rFonts w:ascii="Times New Roman" w:hAnsi="Times New Roman"/>
                <w:snapToGrid w:val="0"/>
                <w:sz w:val="18"/>
                <w:szCs w:val="18"/>
              </w:rPr>
              <w:t>п</w:t>
            </w:r>
            <w:proofErr w:type="spellEnd"/>
          </w:p>
        </w:tc>
        <w:tc>
          <w:tcPr>
            <w:tcW w:w="1705" w:type="dxa"/>
            <w:vAlign w:val="center"/>
          </w:tcPr>
          <w:p w:rsidR="005A51E4" w:rsidRPr="00DA227C" w:rsidRDefault="005A51E4" w:rsidP="00D331B5">
            <w:pPr>
              <w:keepNext/>
              <w:spacing w:before="40" w:after="40"/>
              <w:ind w:right="-57"/>
              <w:rPr>
                <w:rFonts w:ascii="Times New Roman" w:hAnsi="Times New Roman"/>
                <w:snapToGrid w:val="0"/>
                <w:sz w:val="18"/>
                <w:szCs w:val="18"/>
              </w:rPr>
            </w:pPr>
            <w:r w:rsidRPr="00DA227C">
              <w:rPr>
                <w:rFonts w:ascii="Times New Roman" w:hAnsi="Times New Roman"/>
                <w:snapToGrid w:val="0"/>
                <w:sz w:val="18"/>
                <w:szCs w:val="18"/>
              </w:rPr>
              <w:t>Заказчик (наименование, адрес, контактное лицо с указанием должности, контактные телефоны)</w:t>
            </w:r>
          </w:p>
        </w:tc>
        <w:tc>
          <w:tcPr>
            <w:tcW w:w="1843" w:type="dxa"/>
            <w:vAlign w:val="center"/>
          </w:tcPr>
          <w:p w:rsidR="005A51E4" w:rsidRPr="00DA227C" w:rsidRDefault="005A51E4" w:rsidP="00D331B5">
            <w:pPr>
              <w:keepNext/>
              <w:spacing w:before="40" w:after="40"/>
              <w:ind w:left="-57" w:right="-57"/>
              <w:jc w:val="center"/>
              <w:rPr>
                <w:rFonts w:ascii="Times New Roman" w:hAnsi="Times New Roman"/>
                <w:snapToGrid w:val="0"/>
                <w:sz w:val="18"/>
                <w:szCs w:val="18"/>
              </w:rPr>
            </w:pPr>
            <w:r w:rsidRPr="00DA227C">
              <w:rPr>
                <w:rFonts w:ascii="Times New Roman" w:hAnsi="Times New Roman"/>
                <w:snapToGrid w:val="0"/>
                <w:sz w:val="18"/>
                <w:szCs w:val="18"/>
              </w:rPr>
              <w:t>Сроки выполнения (год и месяц начала выполнения - год и месяц фактического или планируемого окончания выполнения)</w:t>
            </w:r>
          </w:p>
        </w:tc>
        <w:tc>
          <w:tcPr>
            <w:tcW w:w="1276" w:type="dxa"/>
            <w:vAlign w:val="center"/>
          </w:tcPr>
          <w:p w:rsidR="005A51E4" w:rsidRPr="00DA227C" w:rsidRDefault="005A51E4" w:rsidP="00D331B5">
            <w:pPr>
              <w:keepNext/>
              <w:spacing w:before="40" w:after="40"/>
              <w:ind w:left="-57" w:right="-57"/>
              <w:jc w:val="center"/>
              <w:rPr>
                <w:rFonts w:ascii="Times New Roman" w:hAnsi="Times New Roman"/>
                <w:snapToGrid w:val="0"/>
                <w:sz w:val="18"/>
                <w:szCs w:val="18"/>
              </w:rPr>
            </w:pPr>
            <w:r w:rsidRPr="00DA227C">
              <w:rPr>
                <w:rFonts w:ascii="Times New Roman" w:hAnsi="Times New Roman"/>
                <w:snapToGrid w:val="0"/>
                <w:sz w:val="18"/>
                <w:szCs w:val="18"/>
              </w:rPr>
              <w:t>Описание договора (объем и состав работ (услуг), описание основных условий договора)</w:t>
            </w:r>
          </w:p>
        </w:tc>
        <w:tc>
          <w:tcPr>
            <w:tcW w:w="1559" w:type="dxa"/>
            <w:vAlign w:val="center"/>
          </w:tcPr>
          <w:p w:rsidR="005A51E4" w:rsidRPr="00DA227C" w:rsidRDefault="005A51E4" w:rsidP="00D331B5">
            <w:pPr>
              <w:keepNext/>
              <w:spacing w:before="40" w:after="40"/>
              <w:ind w:left="57" w:right="57"/>
              <w:jc w:val="center"/>
              <w:rPr>
                <w:rFonts w:ascii="Times New Roman" w:hAnsi="Times New Roman"/>
                <w:snapToGrid w:val="0"/>
                <w:sz w:val="18"/>
                <w:szCs w:val="18"/>
              </w:rPr>
            </w:pPr>
            <w:r w:rsidRPr="00DA227C">
              <w:rPr>
                <w:rFonts w:ascii="Times New Roman" w:hAnsi="Times New Roman"/>
                <w:snapToGrid w:val="0"/>
                <w:sz w:val="18"/>
                <w:szCs w:val="18"/>
              </w:rPr>
              <w:t>Сумма договора, рублей</w:t>
            </w:r>
          </w:p>
        </w:tc>
        <w:tc>
          <w:tcPr>
            <w:tcW w:w="2551" w:type="dxa"/>
            <w:vAlign w:val="center"/>
          </w:tcPr>
          <w:p w:rsidR="005A51E4" w:rsidRPr="00DA227C" w:rsidRDefault="005A51E4" w:rsidP="00D331B5">
            <w:pPr>
              <w:keepNext/>
              <w:tabs>
                <w:tab w:val="left" w:pos="1332"/>
              </w:tabs>
              <w:spacing w:before="40" w:after="40"/>
              <w:ind w:left="-57" w:right="-57"/>
              <w:jc w:val="center"/>
              <w:rPr>
                <w:rFonts w:ascii="Times New Roman" w:hAnsi="Times New Roman"/>
                <w:snapToGrid w:val="0"/>
                <w:sz w:val="18"/>
                <w:szCs w:val="18"/>
              </w:rPr>
            </w:pPr>
            <w:r w:rsidRPr="00DA227C">
              <w:rPr>
                <w:rFonts w:ascii="Times New Roman" w:hAnsi="Times New Roman"/>
                <w:snapToGrid w:val="0"/>
                <w:sz w:val="18"/>
                <w:szCs w:val="18"/>
              </w:rPr>
              <w:t>Сведения о рекламациях по перечисленным договорам</w:t>
            </w:r>
          </w:p>
        </w:tc>
        <w:tc>
          <w:tcPr>
            <w:tcW w:w="1701" w:type="dxa"/>
          </w:tcPr>
          <w:p w:rsidR="005A51E4" w:rsidRPr="00DA227C" w:rsidRDefault="005A51E4" w:rsidP="00D331B5">
            <w:pPr>
              <w:keepNext/>
              <w:tabs>
                <w:tab w:val="left" w:pos="1332"/>
              </w:tabs>
              <w:spacing w:before="40" w:after="40"/>
              <w:ind w:left="-57" w:right="-57"/>
              <w:jc w:val="center"/>
              <w:rPr>
                <w:rFonts w:ascii="Times New Roman" w:hAnsi="Times New Roman"/>
                <w:snapToGrid w:val="0"/>
                <w:sz w:val="18"/>
                <w:szCs w:val="18"/>
              </w:rPr>
            </w:pPr>
          </w:p>
          <w:p w:rsidR="005A51E4" w:rsidRPr="00DA227C" w:rsidRDefault="005A51E4" w:rsidP="00D331B5">
            <w:pPr>
              <w:keepNext/>
              <w:tabs>
                <w:tab w:val="left" w:pos="1332"/>
              </w:tabs>
              <w:spacing w:before="40" w:after="40"/>
              <w:ind w:left="-57" w:right="-57"/>
              <w:jc w:val="center"/>
              <w:rPr>
                <w:rFonts w:ascii="Times New Roman" w:hAnsi="Times New Roman"/>
                <w:snapToGrid w:val="0"/>
                <w:sz w:val="18"/>
                <w:szCs w:val="18"/>
              </w:rPr>
            </w:pPr>
          </w:p>
          <w:p w:rsidR="005A51E4" w:rsidRPr="00DA227C" w:rsidRDefault="005A51E4" w:rsidP="00D331B5">
            <w:pPr>
              <w:keepNext/>
              <w:tabs>
                <w:tab w:val="left" w:pos="1332"/>
              </w:tabs>
              <w:spacing w:before="40" w:after="40"/>
              <w:ind w:left="-57" w:right="-57"/>
              <w:jc w:val="center"/>
              <w:rPr>
                <w:rFonts w:ascii="Times New Roman" w:hAnsi="Times New Roman"/>
                <w:snapToGrid w:val="0"/>
                <w:sz w:val="18"/>
                <w:szCs w:val="18"/>
              </w:rPr>
            </w:pPr>
            <w:r w:rsidRPr="00DA227C">
              <w:rPr>
                <w:rFonts w:ascii="Times New Roman" w:hAnsi="Times New Roman"/>
                <w:snapToGrid w:val="0"/>
                <w:sz w:val="18"/>
                <w:szCs w:val="18"/>
              </w:rPr>
              <w:t>Примечание</w:t>
            </w:r>
          </w:p>
        </w:tc>
      </w:tr>
      <w:tr w:rsidR="005A51E4" w:rsidRPr="00DA227C" w:rsidTr="00D331B5">
        <w:trPr>
          <w:cantSplit/>
          <w:trHeight w:val="262"/>
        </w:trPr>
        <w:tc>
          <w:tcPr>
            <w:tcW w:w="575" w:type="dxa"/>
          </w:tcPr>
          <w:p w:rsidR="005A51E4" w:rsidRPr="00DA227C" w:rsidRDefault="005A51E4" w:rsidP="00D331B5">
            <w:pPr>
              <w:tabs>
                <w:tab w:val="num" w:pos="792"/>
              </w:tabs>
              <w:ind w:left="-288" w:firstLine="108"/>
              <w:jc w:val="center"/>
              <w:rPr>
                <w:rFonts w:ascii="Times New Roman" w:hAnsi="Times New Roman"/>
                <w:sz w:val="18"/>
                <w:szCs w:val="18"/>
              </w:rPr>
            </w:pPr>
            <w:r w:rsidRPr="00DA227C">
              <w:rPr>
                <w:rFonts w:ascii="Times New Roman" w:hAnsi="Times New Roman"/>
                <w:sz w:val="18"/>
                <w:szCs w:val="18"/>
              </w:rPr>
              <w:t>1.</w:t>
            </w:r>
          </w:p>
        </w:tc>
        <w:tc>
          <w:tcPr>
            <w:tcW w:w="1705" w:type="dxa"/>
          </w:tcPr>
          <w:p w:rsidR="005A51E4" w:rsidRPr="00DA227C" w:rsidRDefault="005A51E4" w:rsidP="00D331B5">
            <w:pPr>
              <w:ind w:right="57"/>
              <w:rPr>
                <w:rFonts w:ascii="Times New Roman" w:hAnsi="Times New Roman"/>
                <w:snapToGrid w:val="0"/>
                <w:sz w:val="18"/>
                <w:szCs w:val="18"/>
              </w:rPr>
            </w:pPr>
            <w:r w:rsidRPr="00DA227C">
              <w:rPr>
                <w:rFonts w:ascii="Times New Roman" w:hAnsi="Times New Roman"/>
                <w:snapToGrid w:val="0"/>
                <w:sz w:val="18"/>
                <w:szCs w:val="18"/>
              </w:rPr>
              <w:t>Договор 1</w:t>
            </w:r>
          </w:p>
        </w:tc>
        <w:tc>
          <w:tcPr>
            <w:tcW w:w="3119" w:type="dxa"/>
            <w:gridSpan w:val="2"/>
          </w:tcPr>
          <w:p w:rsidR="005A51E4" w:rsidRPr="00DA227C" w:rsidRDefault="005A51E4" w:rsidP="00D331B5">
            <w:pPr>
              <w:ind w:right="57"/>
              <w:rPr>
                <w:rFonts w:ascii="Times New Roman" w:hAnsi="Times New Roman"/>
                <w:snapToGrid w:val="0"/>
                <w:sz w:val="18"/>
                <w:szCs w:val="18"/>
              </w:rPr>
            </w:pPr>
          </w:p>
        </w:tc>
        <w:tc>
          <w:tcPr>
            <w:tcW w:w="1559" w:type="dxa"/>
          </w:tcPr>
          <w:p w:rsidR="005A51E4" w:rsidRPr="00DA227C" w:rsidRDefault="005A51E4" w:rsidP="00D331B5">
            <w:pPr>
              <w:ind w:left="57" w:right="57"/>
              <w:rPr>
                <w:rFonts w:ascii="Times New Roman" w:hAnsi="Times New Roman"/>
                <w:snapToGrid w:val="0"/>
                <w:sz w:val="18"/>
                <w:szCs w:val="18"/>
              </w:rPr>
            </w:pPr>
          </w:p>
        </w:tc>
        <w:tc>
          <w:tcPr>
            <w:tcW w:w="2551" w:type="dxa"/>
          </w:tcPr>
          <w:p w:rsidR="005A51E4" w:rsidRPr="00DA227C" w:rsidRDefault="005A51E4" w:rsidP="00D331B5">
            <w:pPr>
              <w:ind w:left="57" w:right="57"/>
              <w:rPr>
                <w:rFonts w:ascii="Times New Roman" w:hAnsi="Times New Roman"/>
                <w:snapToGrid w:val="0"/>
                <w:sz w:val="18"/>
                <w:szCs w:val="18"/>
              </w:rPr>
            </w:pPr>
          </w:p>
        </w:tc>
        <w:tc>
          <w:tcPr>
            <w:tcW w:w="1701" w:type="dxa"/>
          </w:tcPr>
          <w:p w:rsidR="005A51E4" w:rsidRPr="00DA227C" w:rsidRDefault="005A51E4" w:rsidP="00D331B5">
            <w:pPr>
              <w:ind w:left="57" w:right="57"/>
              <w:rPr>
                <w:rFonts w:ascii="Times New Roman" w:hAnsi="Times New Roman"/>
                <w:snapToGrid w:val="0"/>
                <w:sz w:val="18"/>
                <w:szCs w:val="18"/>
              </w:rPr>
            </w:pPr>
          </w:p>
        </w:tc>
      </w:tr>
      <w:tr w:rsidR="005A51E4" w:rsidRPr="00DA227C" w:rsidTr="00D331B5">
        <w:trPr>
          <w:cantSplit/>
          <w:trHeight w:val="227"/>
        </w:trPr>
        <w:tc>
          <w:tcPr>
            <w:tcW w:w="575" w:type="dxa"/>
          </w:tcPr>
          <w:p w:rsidR="005A51E4" w:rsidRPr="00DA227C" w:rsidRDefault="005A51E4" w:rsidP="00D331B5">
            <w:pPr>
              <w:tabs>
                <w:tab w:val="num" w:pos="792"/>
              </w:tabs>
              <w:ind w:left="-288" w:firstLine="108"/>
              <w:jc w:val="center"/>
              <w:rPr>
                <w:rFonts w:ascii="Times New Roman" w:hAnsi="Times New Roman"/>
                <w:sz w:val="18"/>
                <w:szCs w:val="18"/>
              </w:rPr>
            </w:pPr>
            <w:r w:rsidRPr="00DA227C">
              <w:rPr>
                <w:rFonts w:ascii="Times New Roman" w:hAnsi="Times New Roman"/>
                <w:sz w:val="18"/>
                <w:szCs w:val="18"/>
              </w:rPr>
              <w:t>2.</w:t>
            </w:r>
          </w:p>
        </w:tc>
        <w:tc>
          <w:tcPr>
            <w:tcW w:w="1705" w:type="dxa"/>
          </w:tcPr>
          <w:p w:rsidR="005A51E4" w:rsidRPr="00DA227C" w:rsidRDefault="005A51E4" w:rsidP="00D331B5">
            <w:pPr>
              <w:ind w:left="57" w:right="57"/>
              <w:rPr>
                <w:rFonts w:ascii="Times New Roman" w:hAnsi="Times New Roman"/>
                <w:snapToGrid w:val="0"/>
                <w:sz w:val="18"/>
                <w:szCs w:val="18"/>
              </w:rPr>
            </w:pPr>
            <w:r w:rsidRPr="00DA227C">
              <w:rPr>
                <w:rFonts w:ascii="Times New Roman" w:hAnsi="Times New Roman"/>
                <w:snapToGrid w:val="0"/>
                <w:sz w:val="18"/>
                <w:szCs w:val="18"/>
              </w:rPr>
              <w:t>…</w:t>
            </w:r>
          </w:p>
        </w:tc>
        <w:tc>
          <w:tcPr>
            <w:tcW w:w="1843" w:type="dxa"/>
          </w:tcPr>
          <w:p w:rsidR="005A51E4" w:rsidRPr="00DA227C" w:rsidRDefault="005A51E4" w:rsidP="00D331B5">
            <w:pPr>
              <w:ind w:left="57" w:right="57"/>
              <w:rPr>
                <w:rFonts w:ascii="Times New Roman" w:hAnsi="Times New Roman"/>
                <w:snapToGrid w:val="0"/>
                <w:sz w:val="18"/>
                <w:szCs w:val="18"/>
              </w:rPr>
            </w:pPr>
          </w:p>
        </w:tc>
        <w:tc>
          <w:tcPr>
            <w:tcW w:w="1276" w:type="dxa"/>
          </w:tcPr>
          <w:p w:rsidR="005A51E4" w:rsidRPr="00DA227C" w:rsidRDefault="005A51E4" w:rsidP="00D331B5">
            <w:pPr>
              <w:ind w:left="57" w:right="57"/>
              <w:rPr>
                <w:rFonts w:ascii="Times New Roman" w:hAnsi="Times New Roman"/>
                <w:b/>
                <w:i/>
                <w:snapToGrid w:val="0"/>
                <w:sz w:val="18"/>
                <w:szCs w:val="18"/>
              </w:rPr>
            </w:pPr>
          </w:p>
        </w:tc>
        <w:tc>
          <w:tcPr>
            <w:tcW w:w="1559" w:type="dxa"/>
          </w:tcPr>
          <w:p w:rsidR="005A51E4" w:rsidRPr="00DA227C" w:rsidRDefault="005A51E4" w:rsidP="00D331B5">
            <w:pPr>
              <w:ind w:left="57" w:right="57"/>
              <w:rPr>
                <w:rFonts w:ascii="Times New Roman" w:hAnsi="Times New Roman"/>
                <w:snapToGrid w:val="0"/>
                <w:sz w:val="18"/>
                <w:szCs w:val="18"/>
              </w:rPr>
            </w:pPr>
          </w:p>
        </w:tc>
        <w:tc>
          <w:tcPr>
            <w:tcW w:w="2551" w:type="dxa"/>
          </w:tcPr>
          <w:p w:rsidR="005A51E4" w:rsidRPr="00DA227C" w:rsidRDefault="005A51E4" w:rsidP="00D331B5">
            <w:pPr>
              <w:ind w:left="57" w:right="57"/>
              <w:rPr>
                <w:rFonts w:ascii="Times New Roman" w:hAnsi="Times New Roman"/>
                <w:snapToGrid w:val="0"/>
                <w:sz w:val="18"/>
                <w:szCs w:val="18"/>
              </w:rPr>
            </w:pPr>
          </w:p>
        </w:tc>
        <w:tc>
          <w:tcPr>
            <w:tcW w:w="1701" w:type="dxa"/>
          </w:tcPr>
          <w:p w:rsidR="005A51E4" w:rsidRPr="00DA227C" w:rsidRDefault="005A51E4" w:rsidP="00D331B5">
            <w:pPr>
              <w:ind w:left="57" w:right="57"/>
              <w:rPr>
                <w:rFonts w:ascii="Times New Roman" w:hAnsi="Times New Roman"/>
                <w:snapToGrid w:val="0"/>
                <w:sz w:val="18"/>
                <w:szCs w:val="18"/>
              </w:rPr>
            </w:pPr>
          </w:p>
        </w:tc>
      </w:tr>
      <w:tr w:rsidR="005A51E4" w:rsidRPr="00DA227C" w:rsidTr="00D331B5">
        <w:trPr>
          <w:cantSplit/>
          <w:trHeight w:val="227"/>
        </w:trPr>
        <w:tc>
          <w:tcPr>
            <w:tcW w:w="575" w:type="dxa"/>
          </w:tcPr>
          <w:p w:rsidR="005A51E4" w:rsidRPr="00DA227C" w:rsidRDefault="005A51E4" w:rsidP="00D331B5">
            <w:pPr>
              <w:tabs>
                <w:tab w:val="num" w:pos="792"/>
              </w:tabs>
              <w:ind w:left="-288" w:firstLine="108"/>
              <w:jc w:val="center"/>
              <w:rPr>
                <w:rFonts w:ascii="Times New Roman" w:hAnsi="Times New Roman"/>
                <w:sz w:val="18"/>
                <w:szCs w:val="18"/>
              </w:rPr>
            </w:pPr>
            <w:r w:rsidRPr="00DA227C">
              <w:rPr>
                <w:rFonts w:ascii="Times New Roman" w:hAnsi="Times New Roman"/>
                <w:snapToGrid w:val="0"/>
                <w:sz w:val="18"/>
                <w:szCs w:val="18"/>
              </w:rPr>
              <w:t>….</w:t>
            </w:r>
          </w:p>
        </w:tc>
        <w:tc>
          <w:tcPr>
            <w:tcW w:w="1705" w:type="dxa"/>
          </w:tcPr>
          <w:p w:rsidR="005A51E4" w:rsidRPr="00DA227C" w:rsidRDefault="005A51E4" w:rsidP="00D331B5">
            <w:pPr>
              <w:ind w:left="57" w:right="57"/>
              <w:rPr>
                <w:rFonts w:ascii="Times New Roman" w:hAnsi="Times New Roman"/>
                <w:snapToGrid w:val="0"/>
                <w:sz w:val="18"/>
                <w:szCs w:val="18"/>
              </w:rPr>
            </w:pPr>
          </w:p>
        </w:tc>
        <w:tc>
          <w:tcPr>
            <w:tcW w:w="1843" w:type="dxa"/>
          </w:tcPr>
          <w:p w:rsidR="005A51E4" w:rsidRPr="00DA227C" w:rsidRDefault="005A51E4" w:rsidP="00D331B5">
            <w:pPr>
              <w:ind w:left="57" w:right="57"/>
              <w:rPr>
                <w:rFonts w:ascii="Times New Roman" w:hAnsi="Times New Roman"/>
                <w:snapToGrid w:val="0"/>
                <w:sz w:val="18"/>
                <w:szCs w:val="18"/>
              </w:rPr>
            </w:pPr>
          </w:p>
        </w:tc>
        <w:tc>
          <w:tcPr>
            <w:tcW w:w="1276" w:type="dxa"/>
          </w:tcPr>
          <w:p w:rsidR="005A51E4" w:rsidRPr="00DA227C" w:rsidRDefault="005A51E4" w:rsidP="00D331B5">
            <w:pPr>
              <w:ind w:left="57" w:right="57"/>
              <w:rPr>
                <w:rFonts w:ascii="Times New Roman" w:hAnsi="Times New Roman"/>
                <w:b/>
                <w:i/>
                <w:snapToGrid w:val="0"/>
                <w:sz w:val="18"/>
                <w:szCs w:val="18"/>
              </w:rPr>
            </w:pPr>
          </w:p>
        </w:tc>
        <w:tc>
          <w:tcPr>
            <w:tcW w:w="1559" w:type="dxa"/>
          </w:tcPr>
          <w:p w:rsidR="005A51E4" w:rsidRPr="00DA227C" w:rsidRDefault="005A51E4" w:rsidP="00D331B5">
            <w:pPr>
              <w:ind w:left="57" w:right="57"/>
              <w:rPr>
                <w:rFonts w:ascii="Times New Roman" w:hAnsi="Times New Roman"/>
                <w:snapToGrid w:val="0"/>
                <w:sz w:val="18"/>
                <w:szCs w:val="18"/>
              </w:rPr>
            </w:pPr>
          </w:p>
        </w:tc>
        <w:tc>
          <w:tcPr>
            <w:tcW w:w="2551" w:type="dxa"/>
          </w:tcPr>
          <w:p w:rsidR="005A51E4" w:rsidRPr="00DA227C" w:rsidRDefault="005A51E4" w:rsidP="00D331B5">
            <w:pPr>
              <w:ind w:left="57" w:right="57"/>
              <w:rPr>
                <w:rFonts w:ascii="Times New Roman" w:hAnsi="Times New Roman"/>
                <w:snapToGrid w:val="0"/>
                <w:sz w:val="18"/>
                <w:szCs w:val="18"/>
              </w:rPr>
            </w:pPr>
          </w:p>
        </w:tc>
        <w:tc>
          <w:tcPr>
            <w:tcW w:w="1701" w:type="dxa"/>
          </w:tcPr>
          <w:p w:rsidR="005A51E4" w:rsidRPr="00DA227C" w:rsidRDefault="005A51E4" w:rsidP="00D331B5">
            <w:pPr>
              <w:ind w:left="57" w:right="57"/>
              <w:rPr>
                <w:rFonts w:ascii="Times New Roman" w:hAnsi="Times New Roman"/>
                <w:snapToGrid w:val="0"/>
                <w:sz w:val="18"/>
                <w:szCs w:val="18"/>
              </w:rPr>
            </w:pPr>
          </w:p>
        </w:tc>
      </w:tr>
      <w:tr w:rsidR="005A51E4" w:rsidRPr="00DA227C" w:rsidTr="00D331B5">
        <w:trPr>
          <w:cantSplit/>
          <w:trHeight w:val="211"/>
        </w:trPr>
        <w:tc>
          <w:tcPr>
            <w:tcW w:w="2280" w:type="dxa"/>
            <w:gridSpan w:val="2"/>
          </w:tcPr>
          <w:p w:rsidR="005A51E4" w:rsidRPr="00DA227C" w:rsidRDefault="005A51E4" w:rsidP="00D331B5">
            <w:pPr>
              <w:ind w:right="57"/>
              <w:rPr>
                <w:rFonts w:ascii="Times New Roman" w:hAnsi="Times New Roman"/>
                <w:snapToGrid w:val="0"/>
                <w:sz w:val="18"/>
                <w:szCs w:val="18"/>
              </w:rPr>
            </w:pPr>
            <w:r w:rsidRPr="00DA227C">
              <w:rPr>
                <w:rFonts w:ascii="Times New Roman" w:hAnsi="Times New Roman"/>
                <w:snapToGrid w:val="0"/>
                <w:sz w:val="18"/>
                <w:szCs w:val="18"/>
              </w:rPr>
              <w:t xml:space="preserve">ИТОГО за полный год </w:t>
            </w:r>
          </w:p>
        </w:tc>
        <w:tc>
          <w:tcPr>
            <w:tcW w:w="3119" w:type="dxa"/>
            <w:gridSpan w:val="2"/>
          </w:tcPr>
          <w:p w:rsidR="005A51E4" w:rsidRPr="00DA227C" w:rsidRDefault="005A51E4" w:rsidP="00D331B5">
            <w:pPr>
              <w:ind w:right="57"/>
              <w:rPr>
                <w:rFonts w:ascii="Times New Roman" w:hAnsi="Times New Roman"/>
                <w:snapToGrid w:val="0"/>
                <w:sz w:val="18"/>
                <w:szCs w:val="18"/>
              </w:rPr>
            </w:pPr>
          </w:p>
        </w:tc>
        <w:tc>
          <w:tcPr>
            <w:tcW w:w="1559" w:type="dxa"/>
          </w:tcPr>
          <w:p w:rsidR="005A51E4" w:rsidRPr="00DA227C" w:rsidRDefault="005A51E4" w:rsidP="00D331B5">
            <w:pPr>
              <w:ind w:left="57" w:right="57"/>
              <w:rPr>
                <w:rFonts w:ascii="Times New Roman" w:hAnsi="Times New Roman"/>
                <w:snapToGrid w:val="0"/>
                <w:sz w:val="18"/>
                <w:szCs w:val="18"/>
              </w:rPr>
            </w:pPr>
          </w:p>
        </w:tc>
        <w:tc>
          <w:tcPr>
            <w:tcW w:w="2551" w:type="dxa"/>
          </w:tcPr>
          <w:p w:rsidR="005A51E4" w:rsidRPr="00DA227C" w:rsidRDefault="005A51E4" w:rsidP="00D331B5">
            <w:pPr>
              <w:ind w:left="57" w:right="57"/>
              <w:rPr>
                <w:rFonts w:ascii="Times New Roman" w:hAnsi="Times New Roman"/>
                <w:snapToGrid w:val="0"/>
                <w:sz w:val="18"/>
                <w:szCs w:val="18"/>
              </w:rPr>
            </w:pPr>
            <w:r w:rsidRPr="00DA227C">
              <w:rPr>
                <w:rFonts w:ascii="Times New Roman" w:hAnsi="Times New Roman"/>
                <w:snapToGrid w:val="0"/>
                <w:sz w:val="18"/>
                <w:szCs w:val="18"/>
              </w:rPr>
              <w:t>Х</w:t>
            </w:r>
          </w:p>
        </w:tc>
        <w:tc>
          <w:tcPr>
            <w:tcW w:w="1701" w:type="dxa"/>
          </w:tcPr>
          <w:p w:rsidR="005A51E4" w:rsidRPr="00DA227C" w:rsidRDefault="005A51E4" w:rsidP="00D331B5">
            <w:pPr>
              <w:ind w:left="57" w:right="57"/>
              <w:rPr>
                <w:rFonts w:ascii="Times New Roman" w:hAnsi="Times New Roman"/>
                <w:snapToGrid w:val="0"/>
                <w:sz w:val="18"/>
                <w:szCs w:val="18"/>
              </w:rPr>
            </w:pPr>
          </w:p>
        </w:tc>
      </w:tr>
      <w:tr w:rsidR="005A51E4" w:rsidRPr="00DA227C" w:rsidTr="00D331B5">
        <w:trPr>
          <w:cantSplit/>
          <w:trHeight w:val="227"/>
        </w:trPr>
        <w:tc>
          <w:tcPr>
            <w:tcW w:w="575" w:type="dxa"/>
          </w:tcPr>
          <w:p w:rsidR="005A51E4" w:rsidRPr="00DA227C" w:rsidRDefault="005A51E4" w:rsidP="00D331B5">
            <w:pPr>
              <w:tabs>
                <w:tab w:val="num" w:pos="792"/>
              </w:tabs>
              <w:ind w:left="-288" w:firstLine="108"/>
              <w:jc w:val="center"/>
              <w:rPr>
                <w:rFonts w:ascii="Times New Roman" w:hAnsi="Times New Roman"/>
                <w:sz w:val="18"/>
                <w:szCs w:val="18"/>
              </w:rPr>
            </w:pPr>
            <w:r w:rsidRPr="00DA227C">
              <w:rPr>
                <w:rFonts w:ascii="Times New Roman" w:hAnsi="Times New Roman"/>
                <w:sz w:val="18"/>
                <w:szCs w:val="18"/>
              </w:rPr>
              <w:t>1.</w:t>
            </w:r>
          </w:p>
        </w:tc>
        <w:tc>
          <w:tcPr>
            <w:tcW w:w="1705" w:type="dxa"/>
          </w:tcPr>
          <w:p w:rsidR="005A51E4" w:rsidRPr="00DA227C" w:rsidRDefault="005A51E4" w:rsidP="00D331B5">
            <w:pPr>
              <w:ind w:left="57" w:right="57"/>
              <w:rPr>
                <w:rFonts w:ascii="Times New Roman" w:hAnsi="Times New Roman"/>
                <w:snapToGrid w:val="0"/>
                <w:sz w:val="18"/>
                <w:szCs w:val="18"/>
              </w:rPr>
            </w:pPr>
          </w:p>
        </w:tc>
        <w:tc>
          <w:tcPr>
            <w:tcW w:w="1843" w:type="dxa"/>
          </w:tcPr>
          <w:p w:rsidR="005A51E4" w:rsidRPr="00DA227C" w:rsidRDefault="005A51E4" w:rsidP="00D331B5">
            <w:pPr>
              <w:ind w:left="57" w:right="57"/>
              <w:rPr>
                <w:rFonts w:ascii="Times New Roman" w:hAnsi="Times New Roman"/>
                <w:snapToGrid w:val="0"/>
                <w:sz w:val="18"/>
                <w:szCs w:val="18"/>
              </w:rPr>
            </w:pPr>
          </w:p>
        </w:tc>
        <w:tc>
          <w:tcPr>
            <w:tcW w:w="1276" w:type="dxa"/>
          </w:tcPr>
          <w:p w:rsidR="005A51E4" w:rsidRPr="00DA227C" w:rsidRDefault="005A51E4" w:rsidP="00D331B5">
            <w:pPr>
              <w:ind w:left="57" w:right="57"/>
              <w:rPr>
                <w:rFonts w:ascii="Times New Roman" w:hAnsi="Times New Roman"/>
                <w:snapToGrid w:val="0"/>
                <w:sz w:val="18"/>
                <w:szCs w:val="18"/>
              </w:rPr>
            </w:pPr>
          </w:p>
        </w:tc>
        <w:tc>
          <w:tcPr>
            <w:tcW w:w="1559" w:type="dxa"/>
          </w:tcPr>
          <w:p w:rsidR="005A51E4" w:rsidRPr="00DA227C" w:rsidRDefault="005A51E4" w:rsidP="00D331B5">
            <w:pPr>
              <w:ind w:left="57" w:right="57"/>
              <w:rPr>
                <w:rFonts w:ascii="Times New Roman" w:hAnsi="Times New Roman"/>
                <w:snapToGrid w:val="0"/>
                <w:sz w:val="18"/>
                <w:szCs w:val="18"/>
              </w:rPr>
            </w:pPr>
          </w:p>
        </w:tc>
        <w:tc>
          <w:tcPr>
            <w:tcW w:w="2551" w:type="dxa"/>
          </w:tcPr>
          <w:p w:rsidR="005A51E4" w:rsidRPr="00DA227C" w:rsidRDefault="005A51E4" w:rsidP="00D331B5">
            <w:pPr>
              <w:ind w:left="57" w:right="57"/>
              <w:rPr>
                <w:rFonts w:ascii="Times New Roman" w:hAnsi="Times New Roman"/>
                <w:snapToGrid w:val="0"/>
                <w:sz w:val="18"/>
                <w:szCs w:val="18"/>
              </w:rPr>
            </w:pPr>
          </w:p>
        </w:tc>
        <w:tc>
          <w:tcPr>
            <w:tcW w:w="1701" w:type="dxa"/>
          </w:tcPr>
          <w:p w:rsidR="005A51E4" w:rsidRPr="00DA227C" w:rsidRDefault="005A51E4" w:rsidP="00D331B5">
            <w:pPr>
              <w:ind w:left="57" w:right="57"/>
              <w:rPr>
                <w:rFonts w:ascii="Times New Roman" w:hAnsi="Times New Roman"/>
                <w:snapToGrid w:val="0"/>
                <w:sz w:val="18"/>
                <w:szCs w:val="18"/>
              </w:rPr>
            </w:pPr>
          </w:p>
        </w:tc>
      </w:tr>
      <w:tr w:rsidR="005A51E4" w:rsidRPr="00DA227C" w:rsidTr="00D331B5">
        <w:trPr>
          <w:cantSplit/>
          <w:trHeight w:val="227"/>
        </w:trPr>
        <w:tc>
          <w:tcPr>
            <w:tcW w:w="575" w:type="dxa"/>
          </w:tcPr>
          <w:p w:rsidR="005A51E4" w:rsidRPr="00DA227C" w:rsidRDefault="005A51E4" w:rsidP="00D331B5">
            <w:pPr>
              <w:tabs>
                <w:tab w:val="num" w:pos="792"/>
              </w:tabs>
              <w:ind w:left="-288" w:firstLine="108"/>
              <w:jc w:val="center"/>
              <w:rPr>
                <w:rFonts w:ascii="Times New Roman" w:hAnsi="Times New Roman"/>
                <w:sz w:val="18"/>
                <w:szCs w:val="18"/>
              </w:rPr>
            </w:pPr>
            <w:r w:rsidRPr="00DA227C">
              <w:rPr>
                <w:rFonts w:ascii="Times New Roman" w:hAnsi="Times New Roman"/>
                <w:sz w:val="18"/>
                <w:szCs w:val="18"/>
              </w:rPr>
              <w:t>2.</w:t>
            </w:r>
          </w:p>
        </w:tc>
        <w:tc>
          <w:tcPr>
            <w:tcW w:w="1705" w:type="dxa"/>
          </w:tcPr>
          <w:p w:rsidR="005A51E4" w:rsidRPr="00DA227C" w:rsidRDefault="005A51E4" w:rsidP="00D331B5">
            <w:pPr>
              <w:ind w:left="57" w:right="57"/>
              <w:rPr>
                <w:rFonts w:ascii="Times New Roman" w:hAnsi="Times New Roman"/>
                <w:snapToGrid w:val="0"/>
                <w:sz w:val="18"/>
                <w:szCs w:val="18"/>
              </w:rPr>
            </w:pPr>
          </w:p>
        </w:tc>
        <w:tc>
          <w:tcPr>
            <w:tcW w:w="1843" w:type="dxa"/>
          </w:tcPr>
          <w:p w:rsidR="005A51E4" w:rsidRPr="00DA227C" w:rsidRDefault="005A51E4" w:rsidP="00D331B5">
            <w:pPr>
              <w:ind w:left="57" w:right="57"/>
              <w:rPr>
                <w:rFonts w:ascii="Times New Roman" w:hAnsi="Times New Roman"/>
                <w:snapToGrid w:val="0"/>
                <w:sz w:val="18"/>
                <w:szCs w:val="18"/>
              </w:rPr>
            </w:pPr>
          </w:p>
        </w:tc>
        <w:tc>
          <w:tcPr>
            <w:tcW w:w="1276" w:type="dxa"/>
          </w:tcPr>
          <w:p w:rsidR="005A51E4" w:rsidRPr="00DA227C" w:rsidRDefault="005A51E4" w:rsidP="00D331B5">
            <w:pPr>
              <w:ind w:left="57" w:right="57"/>
              <w:rPr>
                <w:rFonts w:ascii="Times New Roman" w:hAnsi="Times New Roman"/>
                <w:snapToGrid w:val="0"/>
                <w:sz w:val="18"/>
                <w:szCs w:val="18"/>
              </w:rPr>
            </w:pPr>
          </w:p>
        </w:tc>
        <w:tc>
          <w:tcPr>
            <w:tcW w:w="1559" w:type="dxa"/>
          </w:tcPr>
          <w:p w:rsidR="005A51E4" w:rsidRPr="00DA227C" w:rsidRDefault="005A51E4" w:rsidP="00D331B5">
            <w:pPr>
              <w:ind w:left="57" w:right="57"/>
              <w:rPr>
                <w:rFonts w:ascii="Times New Roman" w:hAnsi="Times New Roman"/>
                <w:snapToGrid w:val="0"/>
                <w:sz w:val="18"/>
                <w:szCs w:val="18"/>
              </w:rPr>
            </w:pPr>
          </w:p>
        </w:tc>
        <w:tc>
          <w:tcPr>
            <w:tcW w:w="2551" w:type="dxa"/>
          </w:tcPr>
          <w:p w:rsidR="005A51E4" w:rsidRPr="00DA227C" w:rsidRDefault="005A51E4" w:rsidP="00D331B5">
            <w:pPr>
              <w:ind w:left="57" w:right="57"/>
              <w:rPr>
                <w:rFonts w:ascii="Times New Roman" w:hAnsi="Times New Roman"/>
                <w:snapToGrid w:val="0"/>
                <w:sz w:val="18"/>
                <w:szCs w:val="18"/>
              </w:rPr>
            </w:pPr>
          </w:p>
        </w:tc>
        <w:tc>
          <w:tcPr>
            <w:tcW w:w="1701" w:type="dxa"/>
          </w:tcPr>
          <w:p w:rsidR="005A51E4" w:rsidRPr="00DA227C" w:rsidRDefault="005A51E4" w:rsidP="00D331B5">
            <w:pPr>
              <w:ind w:left="57" w:right="57"/>
              <w:rPr>
                <w:rFonts w:ascii="Times New Roman" w:hAnsi="Times New Roman"/>
                <w:snapToGrid w:val="0"/>
                <w:sz w:val="18"/>
                <w:szCs w:val="18"/>
              </w:rPr>
            </w:pPr>
          </w:p>
        </w:tc>
      </w:tr>
      <w:tr w:rsidR="005A51E4" w:rsidRPr="00DA227C" w:rsidTr="005A51E4">
        <w:trPr>
          <w:cantSplit/>
          <w:trHeight w:val="115"/>
        </w:trPr>
        <w:tc>
          <w:tcPr>
            <w:tcW w:w="575" w:type="dxa"/>
          </w:tcPr>
          <w:p w:rsidR="005A51E4" w:rsidRPr="00DA227C" w:rsidRDefault="005A51E4" w:rsidP="00D331B5">
            <w:pPr>
              <w:tabs>
                <w:tab w:val="num" w:pos="792"/>
              </w:tabs>
              <w:ind w:left="-288" w:firstLine="108"/>
              <w:jc w:val="center"/>
              <w:rPr>
                <w:rFonts w:ascii="Times New Roman" w:hAnsi="Times New Roman"/>
                <w:sz w:val="18"/>
                <w:szCs w:val="18"/>
              </w:rPr>
            </w:pPr>
            <w:r w:rsidRPr="00DA227C">
              <w:rPr>
                <w:rFonts w:ascii="Times New Roman" w:hAnsi="Times New Roman"/>
                <w:sz w:val="18"/>
                <w:szCs w:val="18"/>
              </w:rPr>
              <w:t>…</w:t>
            </w:r>
          </w:p>
        </w:tc>
        <w:tc>
          <w:tcPr>
            <w:tcW w:w="1705" w:type="dxa"/>
          </w:tcPr>
          <w:p w:rsidR="005A51E4" w:rsidRPr="00DA227C" w:rsidRDefault="005A51E4" w:rsidP="00D331B5">
            <w:pPr>
              <w:ind w:left="57" w:right="57"/>
              <w:rPr>
                <w:rFonts w:ascii="Times New Roman" w:hAnsi="Times New Roman"/>
                <w:snapToGrid w:val="0"/>
                <w:sz w:val="18"/>
                <w:szCs w:val="18"/>
              </w:rPr>
            </w:pPr>
          </w:p>
        </w:tc>
        <w:tc>
          <w:tcPr>
            <w:tcW w:w="1843" w:type="dxa"/>
          </w:tcPr>
          <w:p w:rsidR="005A51E4" w:rsidRPr="00DA227C" w:rsidRDefault="005A51E4" w:rsidP="00D331B5">
            <w:pPr>
              <w:ind w:left="57" w:right="57"/>
              <w:rPr>
                <w:rFonts w:ascii="Times New Roman" w:hAnsi="Times New Roman"/>
                <w:snapToGrid w:val="0"/>
                <w:sz w:val="18"/>
                <w:szCs w:val="18"/>
              </w:rPr>
            </w:pPr>
          </w:p>
        </w:tc>
        <w:tc>
          <w:tcPr>
            <w:tcW w:w="1276" w:type="dxa"/>
          </w:tcPr>
          <w:p w:rsidR="005A51E4" w:rsidRPr="00DA227C" w:rsidRDefault="005A51E4" w:rsidP="00D331B5">
            <w:pPr>
              <w:ind w:left="57" w:right="57"/>
              <w:rPr>
                <w:rFonts w:ascii="Times New Roman" w:hAnsi="Times New Roman"/>
                <w:snapToGrid w:val="0"/>
                <w:sz w:val="18"/>
                <w:szCs w:val="18"/>
              </w:rPr>
            </w:pPr>
          </w:p>
        </w:tc>
        <w:tc>
          <w:tcPr>
            <w:tcW w:w="1559" w:type="dxa"/>
          </w:tcPr>
          <w:p w:rsidR="005A51E4" w:rsidRPr="00DA227C" w:rsidRDefault="005A51E4" w:rsidP="00D331B5">
            <w:pPr>
              <w:ind w:left="57" w:right="57"/>
              <w:rPr>
                <w:rFonts w:ascii="Times New Roman" w:hAnsi="Times New Roman"/>
                <w:snapToGrid w:val="0"/>
                <w:sz w:val="18"/>
                <w:szCs w:val="18"/>
              </w:rPr>
            </w:pPr>
          </w:p>
        </w:tc>
        <w:tc>
          <w:tcPr>
            <w:tcW w:w="2551" w:type="dxa"/>
          </w:tcPr>
          <w:p w:rsidR="005A51E4" w:rsidRPr="00DA227C" w:rsidRDefault="005A51E4" w:rsidP="00D331B5">
            <w:pPr>
              <w:ind w:left="57" w:right="57"/>
              <w:rPr>
                <w:rFonts w:ascii="Times New Roman" w:hAnsi="Times New Roman"/>
                <w:snapToGrid w:val="0"/>
                <w:sz w:val="18"/>
                <w:szCs w:val="18"/>
              </w:rPr>
            </w:pPr>
          </w:p>
        </w:tc>
        <w:tc>
          <w:tcPr>
            <w:tcW w:w="1701" w:type="dxa"/>
          </w:tcPr>
          <w:p w:rsidR="005A51E4" w:rsidRPr="00DA227C" w:rsidRDefault="005A51E4" w:rsidP="00D331B5">
            <w:pPr>
              <w:ind w:left="57" w:right="57"/>
              <w:rPr>
                <w:rFonts w:ascii="Times New Roman" w:hAnsi="Times New Roman"/>
                <w:snapToGrid w:val="0"/>
                <w:sz w:val="18"/>
                <w:szCs w:val="18"/>
              </w:rPr>
            </w:pPr>
          </w:p>
        </w:tc>
      </w:tr>
      <w:tr w:rsidR="005A51E4" w:rsidRPr="00DA227C" w:rsidTr="00D331B5">
        <w:trPr>
          <w:cantSplit/>
          <w:trHeight w:val="227"/>
        </w:trPr>
        <w:tc>
          <w:tcPr>
            <w:tcW w:w="2280" w:type="dxa"/>
            <w:gridSpan w:val="2"/>
          </w:tcPr>
          <w:p w:rsidR="005A51E4" w:rsidRPr="00DA227C" w:rsidRDefault="005A51E4" w:rsidP="00D331B5">
            <w:pPr>
              <w:ind w:right="57"/>
              <w:rPr>
                <w:rFonts w:ascii="Times New Roman" w:hAnsi="Times New Roman"/>
                <w:snapToGrid w:val="0"/>
                <w:sz w:val="18"/>
                <w:szCs w:val="18"/>
              </w:rPr>
            </w:pPr>
            <w:r w:rsidRPr="00DA227C">
              <w:rPr>
                <w:rFonts w:ascii="Times New Roman" w:hAnsi="Times New Roman"/>
                <w:snapToGrid w:val="0"/>
                <w:sz w:val="18"/>
                <w:szCs w:val="18"/>
              </w:rPr>
              <w:t xml:space="preserve">ИТОГО за полный год </w:t>
            </w:r>
          </w:p>
        </w:tc>
        <w:tc>
          <w:tcPr>
            <w:tcW w:w="3119" w:type="dxa"/>
            <w:gridSpan w:val="2"/>
          </w:tcPr>
          <w:p w:rsidR="005A51E4" w:rsidRPr="00DA227C" w:rsidRDefault="005A51E4" w:rsidP="00D331B5">
            <w:pPr>
              <w:ind w:right="57"/>
              <w:rPr>
                <w:rFonts w:ascii="Times New Roman" w:hAnsi="Times New Roman"/>
                <w:snapToGrid w:val="0"/>
                <w:sz w:val="18"/>
                <w:szCs w:val="18"/>
              </w:rPr>
            </w:pPr>
          </w:p>
        </w:tc>
        <w:tc>
          <w:tcPr>
            <w:tcW w:w="1559" w:type="dxa"/>
          </w:tcPr>
          <w:p w:rsidR="005A51E4" w:rsidRPr="00DA227C" w:rsidRDefault="005A51E4" w:rsidP="00D331B5">
            <w:pPr>
              <w:ind w:left="57" w:right="57"/>
              <w:rPr>
                <w:rFonts w:ascii="Times New Roman" w:hAnsi="Times New Roman"/>
                <w:snapToGrid w:val="0"/>
                <w:sz w:val="18"/>
                <w:szCs w:val="18"/>
              </w:rPr>
            </w:pPr>
          </w:p>
        </w:tc>
        <w:tc>
          <w:tcPr>
            <w:tcW w:w="2551" w:type="dxa"/>
          </w:tcPr>
          <w:p w:rsidR="005A51E4" w:rsidRPr="00DA227C" w:rsidRDefault="005A51E4" w:rsidP="00D331B5">
            <w:pPr>
              <w:ind w:left="57" w:right="57"/>
              <w:rPr>
                <w:rFonts w:ascii="Times New Roman" w:hAnsi="Times New Roman"/>
                <w:snapToGrid w:val="0"/>
                <w:sz w:val="18"/>
                <w:szCs w:val="18"/>
              </w:rPr>
            </w:pPr>
            <w:r w:rsidRPr="00DA227C">
              <w:rPr>
                <w:rFonts w:ascii="Times New Roman" w:hAnsi="Times New Roman"/>
                <w:snapToGrid w:val="0"/>
                <w:sz w:val="18"/>
                <w:szCs w:val="18"/>
              </w:rPr>
              <w:t>Х</w:t>
            </w:r>
          </w:p>
        </w:tc>
        <w:tc>
          <w:tcPr>
            <w:tcW w:w="1701" w:type="dxa"/>
          </w:tcPr>
          <w:p w:rsidR="005A51E4" w:rsidRPr="00DA227C" w:rsidRDefault="005A51E4" w:rsidP="00D331B5">
            <w:pPr>
              <w:ind w:left="57" w:right="57"/>
              <w:rPr>
                <w:rFonts w:ascii="Times New Roman" w:hAnsi="Times New Roman"/>
                <w:snapToGrid w:val="0"/>
                <w:sz w:val="18"/>
                <w:szCs w:val="18"/>
              </w:rPr>
            </w:pPr>
          </w:p>
        </w:tc>
      </w:tr>
      <w:tr w:rsidR="005A51E4" w:rsidRPr="00DA227C" w:rsidTr="00D331B5">
        <w:trPr>
          <w:cantSplit/>
          <w:trHeight w:val="227"/>
        </w:trPr>
        <w:tc>
          <w:tcPr>
            <w:tcW w:w="575" w:type="dxa"/>
            <w:vAlign w:val="center"/>
          </w:tcPr>
          <w:p w:rsidR="005A51E4" w:rsidRPr="00DA227C" w:rsidRDefault="005A51E4" w:rsidP="00D331B5">
            <w:pPr>
              <w:tabs>
                <w:tab w:val="num" w:pos="792"/>
              </w:tabs>
              <w:ind w:left="-288" w:firstLine="108"/>
              <w:jc w:val="center"/>
              <w:rPr>
                <w:rFonts w:ascii="Times New Roman" w:hAnsi="Times New Roman"/>
                <w:sz w:val="18"/>
                <w:szCs w:val="18"/>
              </w:rPr>
            </w:pPr>
            <w:r w:rsidRPr="00DA227C">
              <w:rPr>
                <w:rFonts w:ascii="Times New Roman" w:hAnsi="Times New Roman"/>
                <w:sz w:val="18"/>
                <w:szCs w:val="18"/>
              </w:rPr>
              <w:t>1.</w:t>
            </w:r>
          </w:p>
        </w:tc>
        <w:tc>
          <w:tcPr>
            <w:tcW w:w="1705" w:type="dxa"/>
          </w:tcPr>
          <w:p w:rsidR="005A51E4" w:rsidRPr="00DA227C" w:rsidRDefault="005A51E4" w:rsidP="00D331B5">
            <w:pPr>
              <w:ind w:left="57" w:right="57"/>
              <w:rPr>
                <w:rFonts w:ascii="Times New Roman" w:hAnsi="Times New Roman"/>
                <w:snapToGrid w:val="0"/>
                <w:sz w:val="18"/>
                <w:szCs w:val="18"/>
              </w:rPr>
            </w:pPr>
          </w:p>
        </w:tc>
        <w:tc>
          <w:tcPr>
            <w:tcW w:w="1843" w:type="dxa"/>
          </w:tcPr>
          <w:p w:rsidR="005A51E4" w:rsidRPr="00DA227C" w:rsidRDefault="005A51E4" w:rsidP="00D331B5">
            <w:pPr>
              <w:ind w:left="57" w:right="57"/>
              <w:rPr>
                <w:rFonts w:ascii="Times New Roman" w:hAnsi="Times New Roman"/>
                <w:snapToGrid w:val="0"/>
                <w:sz w:val="18"/>
                <w:szCs w:val="18"/>
              </w:rPr>
            </w:pPr>
          </w:p>
        </w:tc>
        <w:tc>
          <w:tcPr>
            <w:tcW w:w="1276" w:type="dxa"/>
          </w:tcPr>
          <w:p w:rsidR="005A51E4" w:rsidRPr="00DA227C" w:rsidRDefault="005A51E4" w:rsidP="00D331B5">
            <w:pPr>
              <w:ind w:left="57" w:right="57"/>
              <w:rPr>
                <w:rFonts w:ascii="Times New Roman" w:hAnsi="Times New Roman"/>
                <w:snapToGrid w:val="0"/>
                <w:sz w:val="18"/>
                <w:szCs w:val="18"/>
              </w:rPr>
            </w:pPr>
          </w:p>
        </w:tc>
        <w:tc>
          <w:tcPr>
            <w:tcW w:w="1559" w:type="dxa"/>
          </w:tcPr>
          <w:p w:rsidR="005A51E4" w:rsidRPr="00DA227C" w:rsidRDefault="005A51E4" w:rsidP="00D331B5">
            <w:pPr>
              <w:ind w:left="57" w:right="57"/>
              <w:rPr>
                <w:rFonts w:ascii="Times New Roman" w:hAnsi="Times New Roman"/>
                <w:snapToGrid w:val="0"/>
                <w:sz w:val="18"/>
                <w:szCs w:val="18"/>
              </w:rPr>
            </w:pPr>
          </w:p>
        </w:tc>
        <w:tc>
          <w:tcPr>
            <w:tcW w:w="2551" w:type="dxa"/>
          </w:tcPr>
          <w:p w:rsidR="005A51E4" w:rsidRPr="00DA227C" w:rsidRDefault="005A51E4" w:rsidP="00D331B5">
            <w:pPr>
              <w:ind w:left="57" w:right="57"/>
              <w:rPr>
                <w:rFonts w:ascii="Times New Roman" w:hAnsi="Times New Roman"/>
                <w:snapToGrid w:val="0"/>
                <w:sz w:val="18"/>
                <w:szCs w:val="18"/>
              </w:rPr>
            </w:pPr>
          </w:p>
        </w:tc>
        <w:tc>
          <w:tcPr>
            <w:tcW w:w="1701" w:type="dxa"/>
          </w:tcPr>
          <w:p w:rsidR="005A51E4" w:rsidRPr="00DA227C" w:rsidRDefault="005A51E4" w:rsidP="00D331B5">
            <w:pPr>
              <w:ind w:left="57" w:right="57"/>
              <w:rPr>
                <w:rFonts w:ascii="Times New Roman" w:hAnsi="Times New Roman"/>
                <w:snapToGrid w:val="0"/>
                <w:sz w:val="18"/>
                <w:szCs w:val="18"/>
              </w:rPr>
            </w:pPr>
          </w:p>
        </w:tc>
      </w:tr>
      <w:tr w:rsidR="005A51E4" w:rsidRPr="00DA227C" w:rsidTr="00D331B5">
        <w:trPr>
          <w:cantSplit/>
          <w:trHeight w:val="227"/>
        </w:trPr>
        <w:tc>
          <w:tcPr>
            <w:tcW w:w="575" w:type="dxa"/>
            <w:vAlign w:val="center"/>
          </w:tcPr>
          <w:p w:rsidR="005A51E4" w:rsidRPr="00DA227C" w:rsidRDefault="005A51E4" w:rsidP="00D331B5">
            <w:pPr>
              <w:tabs>
                <w:tab w:val="num" w:pos="792"/>
              </w:tabs>
              <w:ind w:left="-288" w:firstLine="108"/>
              <w:jc w:val="center"/>
              <w:rPr>
                <w:rFonts w:ascii="Times New Roman" w:hAnsi="Times New Roman"/>
                <w:sz w:val="18"/>
                <w:szCs w:val="18"/>
              </w:rPr>
            </w:pPr>
            <w:r w:rsidRPr="00DA227C">
              <w:rPr>
                <w:rFonts w:ascii="Times New Roman" w:hAnsi="Times New Roman"/>
                <w:sz w:val="18"/>
                <w:szCs w:val="18"/>
              </w:rPr>
              <w:t>2.</w:t>
            </w:r>
          </w:p>
        </w:tc>
        <w:tc>
          <w:tcPr>
            <w:tcW w:w="1705" w:type="dxa"/>
          </w:tcPr>
          <w:p w:rsidR="005A51E4" w:rsidRPr="00DA227C" w:rsidRDefault="005A51E4" w:rsidP="00D331B5">
            <w:pPr>
              <w:ind w:left="57" w:right="57"/>
              <w:rPr>
                <w:rFonts w:ascii="Times New Roman" w:hAnsi="Times New Roman"/>
                <w:snapToGrid w:val="0"/>
                <w:sz w:val="18"/>
                <w:szCs w:val="18"/>
              </w:rPr>
            </w:pPr>
          </w:p>
        </w:tc>
        <w:tc>
          <w:tcPr>
            <w:tcW w:w="1843" w:type="dxa"/>
          </w:tcPr>
          <w:p w:rsidR="005A51E4" w:rsidRPr="00DA227C" w:rsidRDefault="005A51E4" w:rsidP="00D331B5">
            <w:pPr>
              <w:ind w:left="57" w:right="57"/>
              <w:rPr>
                <w:rFonts w:ascii="Times New Roman" w:hAnsi="Times New Roman"/>
                <w:snapToGrid w:val="0"/>
                <w:sz w:val="18"/>
                <w:szCs w:val="18"/>
              </w:rPr>
            </w:pPr>
          </w:p>
        </w:tc>
        <w:tc>
          <w:tcPr>
            <w:tcW w:w="1276" w:type="dxa"/>
          </w:tcPr>
          <w:p w:rsidR="005A51E4" w:rsidRPr="00DA227C" w:rsidRDefault="005A51E4" w:rsidP="00D331B5">
            <w:pPr>
              <w:ind w:left="57" w:right="57"/>
              <w:rPr>
                <w:rFonts w:ascii="Times New Roman" w:hAnsi="Times New Roman"/>
                <w:snapToGrid w:val="0"/>
                <w:sz w:val="18"/>
                <w:szCs w:val="18"/>
              </w:rPr>
            </w:pPr>
          </w:p>
        </w:tc>
        <w:tc>
          <w:tcPr>
            <w:tcW w:w="1559" w:type="dxa"/>
          </w:tcPr>
          <w:p w:rsidR="005A51E4" w:rsidRPr="00DA227C" w:rsidRDefault="005A51E4" w:rsidP="00D331B5">
            <w:pPr>
              <w:ind w:left="57" w:right="57"/>
              <w:rPr>
                <w:rFonts w:ascii="Times New Roman" w:hAnsi="Times New Roman"/>
                <w:snapToGrid w:val="0"/>
                <w:sz w:val="18"/>
                <w:szCs w:val="18"/>
              </w:rPr>
            </w:pPr>
          </w:p>
        </w:tc>
        <w:tc>
          <w:tcPr>
            <w:tcW w:w="2551" w:type="dxa"/>
          </w:tcPr>
          <w:p w:rsidR="005A51E4" w:rsidRPr="00DA227C" w:rsidRDefault="005A51E4" w:rsidP="00D331B5">
            <w:pPr>
              <w:ind w:left="57" w:right="57"/>
              <w:rPr>
                <w:rFonts w:ascii="Times New Roman" w:hAnsi="Times New Roman"/>
                <w:snapToGrid w:val="0"/>
                <w:sz w:val="18"/>
                <w:szCs w:val="18"/>
              </w:rPr>
            </w:pPr>
          </w:p>
        </w:tc>
        <w:tc>
          <w:tcPr>
            <w:tcW w:w="1701" w:type="dxa"/>
          </w:tcPr>
          <w:p w:rsidR="005A51E4" w:rsidRPr="00DA227C" w:rsidRDefault="005A51E4" w:rsidP="00D331B5">
            <w:pPr>
              <w:ind w:left="57" w:right="57"/>
              <w:rPr>
                <w:rFonts w:ascii="Times New Roman" w:hAnsi="Times New Roman"/>
                <w:snapToGrid w:val="0"/>
                <w:sz w:val="18"/>
                <w:szCs w:val="18"/>
              </w:rPr>
            </w:pPr>
          </w:p>
        </w:tc>
      </w:tr>
      <w:tr w:rsidR="005A51E4" w:rsidRPr="00DA227C" w:rsidTr="00D331B5">
        <w:trPr>
          <w:cantSplit/>
          <w:trHeight w:val="227"/>
        </w:trPr>
        <w:tc>
          <w:tcPr>
            <w:tcW w:w="575" w:type="dxa"/>
            <w:vAlign w:val="center"/>
          </w:tcPr>
          <w:p w:rsidR="005A51E4" w:rsidRPr="00DA227C" w:rsidRDefault="005A51E4" w:rsidP="00D331B5">
            <w:pPr>
              <w:tabs>
                <w:tab w:val="num" w:pos="792"/>
              </w:tabs>
              <w:ind w:left="-288" w:firstLine="108"/>
              <w:jc w:val="center"/>
              <w:rPr>
                <w:rFonts w:ascii="Times New Roman" w:hAnsi="Times New Roman"/>
                <w:sz w:val="18"/>
                <w:szCs w:val="18"/>
              </w:rPr>
            </w:pPr>
            <w:r w:rsidRPr="00DA227C">
              <w:rPr>
                <w:rFonts w:ascii="Times New Roman" w:hAnsi="Times New Roman"/>
                <w:sz w:val="18"/>
                <w:szCs w:val="18"/>
              </w:rPr>
              <w:t>…</w:t>
            </w:r>
          </w:p>
        </w:tc>
        <w:tc>
          <w:tcPr>
            <w:tcW w:w="1705" w:type="dxa"/>
          </w:tcPr>
          <w:p w:rsidR="005A51E4" w:rsidRPr="00DA227C" w:rsidRDefault="005A51E4" w:rsidP="00D331B5">
            <w:pPr>
              <w:ind w:left="57" w:right="57"/>
              <w:rPr>
                <w:rFonts w:ascii="Times New Roman" w:hAnsi="Times New Roman"/>
                <w:snapToGrid w:val="0"/>
                <w:sz w:val="18"/>
                <w:szCs w:val="18"/>
              </w:rPr>
            </w:pPr>
          </w:p>
        </w:tc>
        <w:tc>
          <w:tcPr>
            <w:tcW w:w="1843" w:type="dxa"/>
          </w:tcPr>
          <w:p w:rsidR="005A51E4" w:rsidRPr="00DA227C" w:rsidRDefault="005A51E4" w:rsidP="00D331B5">
            <w:pPr>
              <w:ind w:left="57" w:right="57"/>
              <w:rPr>
                <w:rFonts w:ascii="Times New Roman" w:hAnsi="Times New Roman"/>
                <w:snapToGrid w:val="0"/>
                <w:sz w:val="18"/>
                <w:szCs w:val="18"/>
              </w:rPr>
            </w:pPr>
          </w:p>
        </w:tc>
        <w:tc>
          <w:tcPr>
            <w:tcW w:w="1276" w:type="dxa"/>
          </w:tcPr>
          <w:p w:rsidR="005A51E4" w:rsidRPr="00DA227C" w:rsidRDefault="005A51E4" w:rsidP="00D331B5">
            <w:pPr>
              <w:ind w:left="57" w:right="57"/>
              <w:rPr>
                <w:rFonts w:ascii="Times New Roman" w:hAnsi="Times New Roman"/>
                <w:snapToGrid w:val="0"/>
                <w:sz w:val="18"/>
                <w:szCs w:val="18"/>
              </w:rPr>
            </w:pPr>
          </w:p>
        </w:tc>
        <w:tc>
          <w:tcPr>
            <w:tcW w:w="1559" w:type="dxa"/>
          </w:tcPr>
          <w:p w:rsidR="005A51E4" w:rsidRPr="00DA227C" w:rsidRDefault="005A51E4" w:rsidP="00D331B5">
            <w:pPr>
              <w:ind w:left="57" w:right="57"/>
              <w:rPr>
                <w:rFonts w:ascii="Times New Roman" w:hAnsi="Times New Roman"/>
                <w:snapToGrid w:val="0"/>
                <w:sz w:val="18"/>
                <w:szCs w:val="18"/>
              </w:rPr>
            </w:pPr>
          </w:p>
        </w:tc>
        <w:tc>
          <w:tcPr>
            <w:tcW w:w="2551" w:type="dxa"/>
          </w:tcPr>
          <w:p w:rsidR="005A51E4" w:rsidRPr="00DA227C" w:rsidRDefault="005A51E4" w:rsidP="00D331B5">
            <w:pPr>
              <w:ind w:left="57" w:right="57"/>
              <w:rPr>
                <w:rFonts w:ascii="Times New Roman" w:hAnsi="Times New Roman"/>
                <w:snapToGrid w:val="0"/>
                <w:sz w:val="18"/>
                <w:szCs w:val="18"/>
              </w:rPr>
            </w:pPr>
          </w:p>
        </w:tc>
        <w:tc>
          <w:tcPr>
            <w:tcW w:w="1701" w:type="dxa"/>
          </w:tcPr>
          <w:p w:rsidR="005A51E4" w:rsidRPr="00DA227C" w:rsidRDefault="005A51E4" w:rsidP="00D331B5">
            <w:pPr>
              <w:ind w:left="57" w:right="57"/>
              <w:rPr>
                <w:rFonts w:ascii="Times New Roman" w:hAnsi="Times New Roman"/>
                <w:snapToGrid w:val="0"/>
                <w:sz w:val="18"/>
                <w:szCs w:val="18"/>
              </w:rPr>
            </w:pPr>
          </w:p>
        </w:tc>
      </w:tr>
      <w:tr w:rsidR="005A51E4" w:rsidRPr="00DA227C" w:rsidTr="00D331B5">
        <w:trPr>
          <w:cantSplit/>
          <w:trHeight w:val="336"/>
        </w:trPr>
        <w:tc>
          <w:tcPr>
            <w:tcW w:w="2280" w:type="dxa"/>
            <w:gridSpan w:val="2"/>
            <w:vAlign w:val="center"/>
          </w:tcPr>
          <w:p w:rsidR="005A51E4" w:rsidRPr="00DA227C" w:rsidRDefault="005A51E4" w:rsidP="00D331B5">
            <w:pPr>
              <w:ind w:right="57"/>
              <w:rPr>
                <w:rFonts w:ascii="Times New Roman" w:hAnsi="Times New Roman"/>
                <w:snapToGrid w:val="0"/>
                <w:sz w:val="18"/>
                <w:szCs w:val="18"/>
              </w:rPr>
            </w:pPr>
            <w:r w:rsidRPr="00DA227C">
              <w:rPr>
                <w:rFonts w:ascii="Times New Roman" w:hAnsi="Times New Roman"/>
                <w:snapToGrid w:val="0"/>
                <w:sz w:val="18"/>
                <w:szCs w:val="18"/>
              </w:rPr>
              <w:t xml:space="preserve">ИТОГО </w:t>
            </w:r>
          </w:p>
        </w:tc>
        <w:tc>
          <w:tcPr>
            <w:tcW w:w="3119" w:type="dxa"/>
            <w:gridSpan w:val="2"/>
            <w:vAlign w:val="center"/>
          </w:tcPr>
          <w:p w:rsidR="005A51E4" w:rsidRPr="00DA227C" w:rsidRDefault="005A51E4" w:rsidP="00D331B5">
            <w:pPr>
              <w:ind w:right="57"/>
              <w:rPr>
                <w:rFonts w:ascii="Times New Roman" w:hAnsi="Times New Roman"/>
                <w:snapToGrid w:val="0"/>
                <w:sz w:val="18"/>
                <w:szCs w:val="18"/>
              </w:rPr>
            </w:pPr>
          </w:p>
        </w:tc>
        <w:tc>
          <w:tcPr>
            <w:tcW w:w="1559" w:type="dxa"/>
          </w:tcPr>
          <w:p w:rsidR="005A51E4" w:rsidRPr="00DA227C" w:rsidRDefault="005A51E4" w:rsidP="00D331B5">
            <w:pPr>
              <w:ind w:left="57" w:right="57"/>
              <w:rPr>
                <w:rFonts w:ascii="Times New Roman" w:hAnsi="Times New Roman"/>
                <w:snapToGrid w:val="0"/>
                <w:sz w:val="18"/>
                <w:szCs w:val="18"/>
              </w:rPr>
            </w:pPr>
          </w:p>
        </w:tc>
        <w:tc>
          <w:tcPr>
            <w:tcW w:w="2551" w:type="dxa"/>
          </w:tcPr>
          <w:p w:rsidR="005A51E4" w:rsidRPr="00DA227C" w:rsidRDefault="005A51E4" w:rsidP="00D331B5">
            <w:pPr>
              <w:ind w:left="57" w:right="57"/>
              <w:rPr>
                <w:rFonts w:ascii="Times New Roman" w:hAnsi="Times New Roman"/>
                <w:snapToGrid w:val="0"/>
                <w:sz w:val="18"/>
                <w:szCs w:val="18"/>
              </w:rPr>
            </w:pPr>
            <w:r w:rsidRPr="00DA227C">
              <w:rPr>
                <w:rFonts w:ascii="Times New Roman" w:hAnsi="Times New Roman"/>
                <w:snapToGrid w:val="0"/>
                <w:sz w:val="18"/>
                <w:szCs w:val="18"/>
              </w:rPr>
              <w:t>Х</w:t>
            </w:r>
          </w:p>
        </w:tc>
        <w:tc>
          <w:tcPr>
            <w:tcW w:w="1701" w:type="dxa"/>
          </w:tcPr>
          <w:p w:rsidR="005A51E4" w:rsidRPr="00DA227C" w:rsidRDefault="005A51E4" w:rsidP="00D331B5">
            <w:pPr>
              <w:ind w:left="57" w:right="57"/>
              <w:rPr>
                <w:rFonts w:ascii="Times New Roman" w:hAnsi="Times New Roman"/>
                <w:snapToGrid w:val="0"/>
                <w:sz w:val="18"/>
                <w:szCs w:val="18"/>
              </w:rPr>
            </w:pPr>
          </w:p>
        </w:tc>
      </w:tr>
      <w:tr w:rsidR="005A51E4" w:rsidRPr="00DA227C" w:rsidTr="00D331B5">
        <w:trPr>
          <w:cantSplit/>
          <w:trHeight w:val="495"/>
        </w:trPr>
        <w:tc>
          <w:tcPr>
            <w:tcW w:w="11210" w:type="dxa"/>
            <w:gridSpan w:val="7"/>
            <w:vAlign w:val="center"/>
          </w:tcPr>
          <w:p w:rsidR="005A51E4" w:rsidRPr="00DA227C" w:rsidRDefault="005A51E4" w:rsidP="00D331B5">
            <w:pPr>
              <w:spacing w:after="0" w:line="240" w:lineRule="auto"/>
              <w:ind w:right="-123"/>
              <w:jc w:val="center"/>
              <w:rPr>
                <w:rFonts w:ascii="Times New Roman" w:hAnsi="Times New Roman"/>
                <w:sz w:val="18"/>
                <w:szCs w:val="18"/>
              </w:rPr>
            </w:pPr>
            <w:r w:rsidRPr="00DA227C">
              <w:rPr>
                <w:rFonts w:ascii="Times New Roman" w:hAnsi="Times New Roman"/>
                <w:snapToGrid w:val="0"/>
                <w:sz w:val="18"/>
                <w:szCs w:val="18"/>
              </w:rPr>
              <w:t xml:space="preserve">Опыт оказания услуг по </w:t>
            </w:r>
            <w:r w:rsidR="00DA227C" w:rsidRPr="00DA227C">
              <w:rPr>
                <w:rFonts w:ascii="Times New Roman" w:hAnsi="Times New Roman"/>
                <w:snapToGrid w:val="0"/>
                <w:sz w:val="18"/>
                <w:szCs w:val="18"/>
              </w:rPr>
              <w:t>комплексной уборке</w:t>
            </w:r>
          </w:p>
          <w:p w:rsidR="005A51E4" w:rsidRPr="00DA227C" w:rsidRDefault="00C261DD" w:rsidP="00C261DD">
            <w:pPr>
              <w:spacing w:after="0" w:line="240" w:lineRule="auto"/>
              <w:ind w:right="-123"/>
              <w:jc w:val="center"/>
              <w:rPr>
                <w:rFonts w:ascii="Times New Roman" w:hAnsi="Times New Roman"/>
                <w:snapToGrid w:val="0"/>
                <w:sz w:val="18"/>
                <w:szCs w:val="18"/>
              </w:rPr>
            </w:pPr>
            <w:r>
              <w:rPr>
                <w:rFonts w:ascii="Times New Roman" w:hAnsi="Times New Roman"/>
                <w:sz w:val="18"/>
                <w:szCs w:val="18"/>
              </w:rPr>
              <w:t>н</w:t>
            </w:r>
            <w:r w:rsidR="005A51E4" w:rsidRPr="00DA227C">
              <w:rPr>
                <w:rFonts w:ascii="Times New Roman" w:hAnsi="Times New Roman"/>
                <w:sz w:val="18"/>
                <w:szCs w:val="18"/>
              </w:rPr>
              <w:t>а</w:t>
            </w:r>
            <w:r>
              <w:rPr>
                <w:rFonts w:ascii="Times New Roman" w:hAnsi="Times New Roman"/>
                <w:sz w:val="18"/>
                <w:szCs w:val="18"/>
              </w:rPr>
              <w:t xml:space="preserve"> промышленных</w:t>
            </w:r>
            <w:r w:rsidR="005A51E4" w:rsidRPr="00DA227C">
              <w:rPr>
                <w:rFonts w:ascii="Times New Roman" w:hAnsi="Times New Roman"/>
                <w:sz w:val="18"/>
                <w:szCs w:val="18"/>
              </w:rPr>
              <w:t xml:space="preserve"> предприятиях</w:t>
            </w:r>
          </w:p>
        </w:tc>
      </w:tr>
      <w:tr w:rsidR="005A51E4" w:rsidRPr="00DA227C" w:rsidTr="00D331B5">
        <w:trPr>
          <w:cantSplit/>
          <w:trHeight w:val="411"/>
        </w:trPr>
        <w:tc>
          <w:tcPr>
            <w:tcW w:w="575" w:type="dxa"/>
          </w:tcPr>
          <w:p w:rsidR="005A51E4" w:rsidRPr="00DA227C" w:rsidRDefault="005A51E4" w:rsidP="00D331B5">
            <w:pPr>
              <w:tabs>
                <w:tab w:val="num" w:pos="792"/>
              </w:tabs>
              <w:ind w:left="-288" w:firstLine="108"/>
              <w:jc w:val="center"/>
              <w:rPr>
                <w:rFonts w:ascii="Times New Roman" w:hAnsi="Times New Roman"/>
                <w:sz w:val="18"/>
                <w:szCs w:val="18"/>
              </w:rPr>
            </w:pPr>
            <w:r w:rsidRPr="00DA227C">
              <w:rPr>
                <w:rFonts w:ascii="Times New Roman" w:hAnsi="Times New Roman"/>
                <w:sz w:val="18"/>
                <w:szCs w:val="18"/>
              </w:rPr>
              <w:t>1.</w:t>
            </w:r>
          </w:p>
        </w:tc>
        <w:tc>
          <w:tcPr>
            <w:tcW w:w="1705" w:type="dxa"/>
          </w:tcPr>
          <w:p w:rsidR="005A51E4" w:rsidRPr="00DA227C" w:rsidRDefault="005A51E4" w:rsidP="00D331B5">
            <w:pPr>
              <w:ind w:right="57"/>
              <w:rPr>
                <w:rFonts w:ascii="Times New Roman" w:hAnsi="Times New Roman"/>
                <w:snapToGrid w:val="0"/>
                <w:sz w:val="18"/>
                <w:szCs w:val="18"/>
              </w:rPr>
            </w:pPr>
            <w:r w:rsidRPr="00DA227C">
              <w:rPr>
                <w:rFonts w:ascii="Times New Roman" w:hAnsi="Times New Roman"/>
                <w:snapToGrid w:val="0"/>
                <w:sz w:val="18"/>
                <w:szCs w:val="18"/>
              </w:rPr>
              <w:t>Договор 1</w:t>
            </w:r>
          </w:p>
        </w:tc>
        <w:tc>
          <w:tcPr>
            <w:tcW w:w="1843" w:type="dxa"/>
          </w:tcPr>
          <w:p w:rsidR="005A51E4" w:rsidRPr="00DA227C" w:rsidRDefault="005A51E4" w:rsidP="00D331B5">
            <w:pPr>
              <w:ind w:right="57"/>
              <w:rPr>
                <w:rFonts w:ascii="Times New Roman" w:hAnsi="Times New Roman"/>
                <w:snapToGrid w:val="0"/>
                <w:sz w:val="18"/>
                <w:szCs w:val="18"/>
              </w:rPr>
            </w:pPr>
          </w:p>
        </w:tc>
        <w:tc>
          <w:tcPr>
            <w:tcW w:w="1276" w:type="dxa"/>
          </w:tcPr>
          <w:p w:rsidR="005A51E4" w:rsidRPr="00DA227C" w:rsidRDefault="005A51E4" w:rsidP="00D331B5">
            <w:pPr>
              <w:ind w:left="57" w:right="57"/>
              <w:rPr>
                <w:rFonts w:ascii="Times New Roman" w:hAnsi="Times New Roman"/>
                <w:snapToGrid w:val="0"/>
                <w:sz w:val="18"/>
                <w:szCs w:val="18"/>
              </w:rPr>
            </w:pPr>
          </w:p>
        </w:tc>
        <w:tc>
          <w:tcPr>
            <w:tcW w:w="1559" w:type="dxa"/>
          </w:tcPr>
          <w:p w:rsidR="005A51E4" w:rsidRPr="00DA227C" w:rsidRDefault="005A51E4" w:rsidP="00D331B5">
            <w:pPr>
              <w:ind w:left="57" w:right="57"/>
              <w:rPr>
                <w:rFonts w:ascii="Times New Roman" w:hAnsi="Times New Roman"/>
                <w:snapToGrid w:val="0"/>
                <w:sz w:val="18"/>
                <w:szCs w:val="18"/>
              </w:rPr>
            </w:pPr>
          </w:p>
        </w:tc>
        <w:tc>
          <w:tcPr>
            <w:tcW w:w="2551" w:type="dxa"/>
          </w:tcPr>
          <w:p w:rsidR="005A51E4" w:rsidRPr="00DA227C" w:rsidRDefault="005A51E4" w:rsidP="00D331B5">
            <w:pPr>
              <w:ind w:left="57" w:right="57"/>
              <w:rPr>
                <w:rFonts w:ascii="Times New Roman" w:hAnsi="Times New Roman"/>
                <w:snapToGrid w:val="0"/>
                <w:sz w:val="18"/>
                <w:szCs w:val="18"/>
              </w:rPr>
            </w:pPr>
          </w:p>
        </w:tc>
        <w:tc>
          <w:tcPr>
            <w:tcW w:w="1701" w:type="dxa"/>
          </w:tcPr>
          <w:p w:rsidR="005A51E4" w:rsidRPr="00DA227C" w:rsidRDefault="005A51E4" w:rsidP="00D331B5">
            <w:pPr>
              <w:tabs>
                <w:tab w:val="num" w:pos="792"/>
              </w:tabs>
              <w:ind w:left="-288" w:firstLine="108"/>
              <w:jc w:val="center"/>
              <w:rPr>
                <w:rFonts w:ascii="Times New Roman" w:hAnsi="Times New Roman"/>
                <w:sz w:val="18"/>
                <w:szCs w:val="18"/>
              </w:rPr>
            </w:pPr>
          </w:p>
        </w:tc>
      </w:tr>
      <w:tr w:rsidR="005A51E4" w:rsidRPr="00DA227C" w:rsidTr="005A51E4">
        <w:trPr>
          <w:cantSplit/>
          <w:trHeight w:val="167"/>
        </w:trPr>
        <w:tc>
          <w:tcPr>
            <w:tcW w:w="575" w:type="dxa"/>
          </w:tcPr>
          <w:p w:rsidR="005A51E4" w:rsidRPr="00DA227C" w:rsidRDefault="005A51E4" w:rsidP="00D331B5">
            <w:pPr>
              <w:tabs>
                <w:tab w:val="num" w:pos="792"/>
              </w:tabs>
              <w:ind w:left="-288" w:firstLine="108"/>
              <w:jc w:val="center"/>
              <w:rPr>
                <w:rFonts w:ascii="Times New Roman" w:hAnsi="Times New Roman"/>
                <w:sz w:val="18"/>
                <w:szCs w:val="18"/>
              </w:rPr>
            </w:pPr>
            <w:r w:rsidRPr="00DA227C">
              <w:rPr>
                <w:rFonts w:ascii="Times New Roman" w:hAnsi="Times New Roman"/>
                <w:sz w:val="18"/>
                <w:szCs w:val="18"/>
              </w:rPr>
              <w:t>2.</w:t>
            </w:r>
          </w:p>
        </w:tc>
        <w:tc>
          <w:tcPr>
            <w:tcW w:w="1705" w:type="dxa"/>
          </w:tcPr>
          <w:p w:rsidR="005A51E4" w:rsidRPr="00DA227C" w:rsidRDefault="005A51E4" w:rsidP="00D331B5">
            <w:pPr>
              <w:ind w:left="57" w:right="57"/>
              <w:rPr>
                <w:rFonts w:ascii="Times New Roman" w:hAnsi="Times New Roman"/>
                <w:snapToGrid w:val="0"/>
                <w:sz w:val="18"/>
                <w:szCs w:val="18"/>
              </w:rPr>
            </w:pPr>
            <w:r w:rsidRPr="00DA227C">
              <w:rPr>
                <w:rFonts w:ascii="Times New Roman" w:hAnsi="Times New Roman"/>
                <w:snapToGrid w:val="0"/>
                <w:sz w:val="18"/>
                <w:szCs w:val="18"/>
              </w:rPr>
              <w:t>…</w:t>
            </w:r>
          </w:p>
        </w:tc>
        <w:tc>
          <w:tcPr>
            <w:tcW w:w="1843" w:type="dxa"/>
          </w:tcPr>
          <w:p w:rsidR="005A51E4" w:rsidRPr="00DA227C" w:rsidRDefault="005A51E4" w:rsidP="00D331B5">
            <w:pPr>
              <w:ind w:left="57" w:right="57"/>
              <w:rPr>
                <w:rFonts w:ascii="Times New Roman" w:hAnsi="Times New Roman"/>
                <w:snapToGrid w:val="0"/>
                <w:sz w:val="18"/>
                <w:szCs w:val="18"/>
              </w:rPr>
            </w:pPr>
          </w:p>
        </w:tc>
        <w:tc>
          <w:tcPr>
            <w:tcW w:w="1276" w:type="dxa"/>
          </w:tcPr>
          <w:p w:rsidR="005A51E4" w:rsidRPr="00DA227C" w:rsidRDefault="005A51E4" w:rsidP="00D331B5">
            <w:pPr>
              <w:ind w:left="57" w:right="57"/>
              <w:rPr>
                <w:rFonts w:ascii="Times New Roman" w:hAnsi="Times New Roman"/>
                <w:b/>
                <w:i/>
                <w:snapToGrid w:val="0"/>
                <w:sz w:val="18"/>
                <w:szCs w:val="18"/>
              </w:rPr>
            </w:pPr>
          </w:p>
        </w:tc>
        <w:tc>
          <w:tcPr>
            <w:tcW w:w="1559" w:type="dxa"/>
          </w:tcPr>
          <w:p w:rsidR="005A51E4" w:rsidRPr="00DA227C" w:rsidRDefault="005A51E4" w:rsidP="00D331B5">
            <w:pPr>
              <w:ind w:left="57" w:right="57"/>
              <w:rPr>
                <w:rFonts w:ascii="Times New Roman" w:hAnsi="Times New Roman"/>
                <w:snapToGrid w:val="0"/>
                <w:sz w:val="18"/>
                <w:szCs w:val="18"/>
              </w:rPr>
            </w:pPr>
          </w:p>
        </w:tc>
        <w:tc>
          <w:tcPr>
            <w:tcW w:w="2551" w:type="dxa"/>
          </w:tcPr>
          <w:p w:rsidR="005A51E4" w:rsidRPr="00DA227C" w:rsidRDefault="005A51E4" w:rsidP="00D331B5">
            <w:pPr>
              <w:ind w:left="57" w:right="57"/>
              <w:rPr>
                <w:rFonts w:ascii="Times New Roman" w:hAnsi="Times New Roman"/>
                <w:snapToGrid w:val="0"/>
                <w:sz w:val="18"/>
                <w:szCs w:val="18"/>
              </w:rPr>
            </w:pPr>
          </w:p>
        </w:tc>
        <w:tc>
          <w:tcPr>
            <w:tcW w:w="1701" w:type="dxa"/>
          </w:tcPr>
          <w:p w:rsidR="005A51E4" w:rsidRPr="00DA227C" w:rsidRDefault="005A51E4" w:rsidP="00D331B5">
            <w:pPr>
              <w:ind w:left="57" w:right="57"/>
              <w:rPr>
                <w:rFonts w:ascii="Times New Roman" w:hAnsi="Times New Roman"/>
                <w:snapToGrid w:val="0"/>
                <w:sz w:val="18"/>
                <w:szCs w:val="18"/>
              </w:rPr>
            </w:pPr>
          </w:p>
        </w:tc>
      </w:tr>
      <w:tr w:rsidR="005A51E4" w:rsidRPr="00DA227C" w:rsidTr="00D331B5">
        <w:trPr>
          <w:cantSplit/>
          <w:trHeight w:val="270"/>
        </w:trPr>
        <w:tc>
          <w:tcPr>
            <w:tcW w:w="5399" w:type="dxa"/>
            <w:gridSpan w:val="4"/>
          </w:tcPr>
          <w:p w:rsidR="005A51E4" w:rsidRPr="00DA227C" w:rsidRDefault="005A51E4" w:rsidP="00D331B5">
            <w:pPr>
              <w:ind w:left="57" w:right="57"/>
              <w:rPr>
                <w:rFonts w:ascii="Times New Roman" w:hAnsi="Times New Roman"/>
                <w:b/>
                <w:i/>
                <w:snapToGrid w:val="0"/>
                <w:sz w:val="18"/>
                <w:szCs w:val="18"/>
              </w:rPr>
            </w:pPr>
            <w:r w:rsidRPr="00DA227C">
              <w:rPr>
                <w:rFonts w:ascii="Times New Roman" w:hAnsi="Times New Roman"/>
                <w:snapToGrid w:val="0"/>
                <w:sz w:val="18"/>
                <w:szCs w:val="18"/>
              </w:rPr>
              <w:t xml:space="preserve">ИТОГО </w:t>
            </w:r>
          </w:p>
        </w:tc>
        <w:tc>
          <w:tcPr>
            <w:tcW w:w="1559" w:type="dxa"/>
          </w:tcPr>
          <w:p w:rsidR="005A51E4" w:rsidRPr="00DA227C" w:rsidRDefault="005A51E4" w:rsidP="00D331B5">
            <w:pPr>
              <w:ind w:left="57" w:right="57"/>
              <w:rPr>
                <w:rFonts w:ascii="Times New Roman" w:hAnsi="Times New Roman"/>
                <w:snapToGrid w:val="0"/>
                <w:sz w:val="18"/>
                <w:szCs w:val="18"/>
              </w:rPr>
            </w:pPr>
          </w:p>
        </w:tc>
        <w:tc>
          <w:tcPr>
            <w:tcW w:w="2551" w:type="dxa"/>
          </w:tcPr>
          <w:p w:rsidR="005A51E4" w:rsidRPr="00DA227C" w:rsidRDefault="005A51E4" w:rsidP="00D331B5">
            <w:pPr>
              <w:ind w:left="57" w:right="57"/>
              <w:rPr>
                <w:rFonts w:ascii="Times New Roman" w:hAnsi="Times New Roman"/>
                <w:snapToGrid w:val="0"/>
                <w:sz w:val="18"/>
                <w:szCs w:val="18"/>
              </w:rPr>
            </w:pPr>
          </w:p>
        </w:tc>
        <w:tc>
          <w:tcPr>
            <w:tcW w:w="1701" w:type="dxa"/>
          </w:tcPr>
          <w:p w:rsidR="005A51E4" w:rsidRPr="00DA227C" w:rsidRDefault="005A51E4" w:rsidP="00D331B5">
            <w:pPr>
              <w:ind w:left="57" w:right="57"/>
              <w:rPr>
                <w:rFonts w:ascii="Times New Roman" w:hAnsi="Times New Roman"/>
                <w:snapToGrid w:val="0"/>
                <w:sz w:val="18"/>
                <w:szCs w:val="18"/>
              </w:rPr>
            </w:pPr>
          </w:p>
        </w:tc>
      </w:tr>
      <w:tr w:rsidR="005A51E4" w:rsidRPr="00DA227C" w:rsidTr="00D331B5">
        <w:trPr>
          <w:cantSplit/>
          <w:trHeight w:val="153"/>
        </w:trPr>
        <w:tc>
          <w:tcPr>
            <w:tcW w:w="575" w:type="dxa"/>
          </w:tcPr>
          <w:p w:rsidR="005A51E4" w:rsidRPr="00DA227C" w:rsidRDefault="005A51E4" w:rsidP="00D331B5">
            <w:pPr>
              <w:ind w:left="57" w:right="57"/>
              <w:rPr>
                <w:rFonts w:ascii="Times New Roman" w:hAnsi="Times New Roman"/>
                <w:snapToGrid w:val="0"/>
                <w:sz w:val="18"/>
                <w:szCs w:val="18"/>
              </w:rPr>
            </w:pPr>
            <w:r w:rsidRPr="00DA227C">
              <w:rPr>
                <w:rFonts w:ascii="Times New Roman" w:hAnsi="Times New Roman"/>
                <w:snapToGrid w:val="0"/>
                <w:sz w:val="18"/>
                <w:szCs w:val="18"/>
              </w:rPr>
              <w:t>…</w:t>
            </w:r>
          </w:p>
        </w:tc>
        <w:tc>
          <w:tcPr>
            <w:tcW w:w="1705" w:type="dxa"/>
          </w:tcPr>
          <w:p w:rsidR="005A51E4" w:rsidRPr="00DA227C" w:rsidRDefault="005A51E4" w:rsidP="00D331B5">
            <w:pPr>
              <w:ind w:right="57"/>
              <w:rPr>
                <w:rFonts w:ascii="Times New Roman" w:hAnsi="Times New Roman"/>
                <w:snapToGrid w:val="0"/>
                <w:sz w:val="18"/>
                <w:szCs w:val="18"/>
              </w:rPr>
            </w:pPr>
            <w:r w:rsidRPr="00DA227C">
              <w:rPr>
                <w:rFonts w:ascii="Times New Roman" w:hAnsi="Times New Roman"/>
                <w:snapToGrid w:val="0"/>
                <w:sz w:val="18"/>
                <w:szCs w:val="18"/>
              </w:rPr>
              <w:t>…</w:t>
            </w:r>
          </w:p>
        </w:tc>
        <w:tc>
          <w:tcPr>
            <w:tcW w:w="1843" w:type="dxa"/>
          </w:tcPr>
          <w:p w:rsidR="005A51E4" w:rsidRPr="00DA227C" w:rsidRDefault="005A51E4" w:rsidP="00D331B5">
            <w:pPr>
              <w:ind w:left="57" w:right="57"/>
              <w:rPr>
                <w:rFonts w:ascii="Times New Roman" w:hAnsi="Times New Roman"/>
                <w:snapToGrid w:val="0"/>
                <w:sz w:val="18"/>
                <w:szCs w:val="18"/>
              </w:rPr>
            </w:pPr>
          </w:p>
        </w:tc>
        <w:tc>
          <w:tcPr>
            <w:tcW w:w="1276" w:type="dxa"/>
          </w:tcPr>
          <w:p w:rsidR="005A51E4" w:rsidRPr="00DA227C" w:rsidRDefault="005A51E4" w:rsidP="00D331B5">
            <w:pPr>
              <w:ind w:left="57" w:right="57"/>
              <w:rPr>
                <w:rFonts w:ascii="Times New Roman" w:hAnsi="Times New Roman"/>
                <w:b/>
                <w:i/>
                <w:snapToGrid w:val="0"/>
                <w:sz w:val="18"/>
                <w:szCs w:val="18"/>
              </w:rPr>
            </w:pPr>
          </w:p>
        </w:tc>
        <w:tc>
          <w:tcPr>
            <w:tcW w:w="1559" w:type="dxa"/>
          </w:tcPr>
          <w:p w:rsidR="005A51E4" w:rsidRPr="00DA227C" w:rsidRDefault="005A51E4" w:rsidP="00D331B5">
            <w:pPr>
              <w:ind w:left="57" w:right="57"/>
              <w:rPr>
                <w:rFonts w:ascii="Times New Roman" w:hAnsi="Times New Roman"/>
                <w:snapToGrid w:val="0"/>
                <w:sz w:val="18"/>
                <w:szCs w:val="18"/>
              </w:rPr>
            </w:pPr>
          </w:p>
        </w:tc>
        <w:tc>
          <w:tcPr>
            <w:tcW w:w="2551" w:type="dxa"/>
          </w:tcPr>
          <w:p w:rsidR="005A51E4" w:rsidRPr="00DA227C" w:rsidRDefault="005A51E4" w:rsidP="00D331B5">
            <w:pPr>
              <w:ind w:left="57" w:right="57"/>
              <w:rPr>
                <w:rFonts w:ascii="Times New Roman" w:hAnsi="Times New Roman"/>
                <w:snapToGrid w:val="0"/>
                <w:sz w:val="18"/>
                <w:szCs w:val="18"/>
              </w:rPr>
            </w:pPr>
          </w:p>
        </w:tc>
        <w:tc>
          <w:tcPr>
            <w:tcW w:w="1701" w:type="dxa"/>
          </w:tcPr>
          <w:p w:rsidR="005A51E4" w:rsidRPr="00DA227C" w:rsidRDefault="005A51E4" w:rsidP="00D331B5">
            <w:pPr>
              <w:ind w:left="57" w:right="57"/>
              <w:rPr>
                <w:rFonts w:ascii="Times New Roman" w:hAnsi="Times New Roman"/>
                <w:snapToGrid w:val="0"/>
                <w:sz w:val="18"/>
                <w:szCs w:val="18"/>
              </w:rPr>
            </w:pPr>
          </w:p>
        </w:tc>
      </w:tr>
    </w:tbl>
    <w:p w:rsidR="005A51E4" w:rsidRPr="00DA227C" w:rsidRDefault="005A51E4" w:rsidP="005A51E4">
      <w:pPr>
        <w:autoSpaceDE w:val="0"/>
        <w:autoSpaceDN w:val="0"/>
        <w:jc w:val="both"/>
        <w:rPr>
          <w:rFonts w:ascii="Times New Roman" w:hAnsi="Times New Roman"/>
          <w:bCs/>
          <w:snapToGrid w:val="0"/>
          <w:sz w:val="18"/>
          <w:szCs w:val="18"/>
        </w:rPr>
      </w:pPr>
      <w:r w:rsidRPr="00DA227C">
        <w:rPr>
          <w:rFonts w:ascii="Times New Roman" w:hAnsi="Times New Roman"/>
          <w:bCs/>
          <w:snapToGrid w:val="0"/>
          <w:sz w:val="18"/>
          <w:szCs w:val="18"/>
        </w:rPr>
        <w:t>_________________________________</w:t>
      </w:r>
      <w:r w:rsidRPr="00DA227C">
        <w:rPr>
          <w:rFonts w:ascii="Times New Roman" w:hAnsi="Times New Roman"/>
          <w:bCs/>
          <w:snapToGrid w:val="0"/>
          <w:sz w:val="18"/>
          <w:szCs w:val="18"/>
        </w:rPr>
        <w:tab/>
        <w:t>______________________________</w:t>
      </w:r>
    </w:p>
    <w:p w:rsidR="005A51E4" w:rsidRPr="00DA227C" w:rsidRDefault="005A51E4" w:rsidP="005A51E4">
      <w:pPr>
        <w:overflowPunct w:val="0"/>
        <w:autoSpaceDE w:val="0"/>
        <w:autoSpaceDN w:val="0"/>
        <w:adjustRightInd w:val="0"/>
        <w:jc w:val="both"/>
        <w:rPr>
          <w:rFonts w:ascii="Times New Roman" w:hAnsi="Times New Roman"/>
          <w:b/>
          <w:i/>
          <w:sz w:val="18"/>
          <w:szCs w:val="18"/>
          <w:vertAlign w:val="superscript"/>
        </w:rPr>
      </w:pPr>
      <w:r w:rsidRPr="00DA227C">
        <w:rPr>
          <w:rFonts w:ascii="Times New Roman" w:hAnsi="Times New Roman"/>
          <w:b/>
          <w:i/>
          <w:sz w:val="18"/>
          <w:szCs w:val="18"/>
          <w:vertAlign w:val="superscript"/>
        </w:rPr>
        <w:t>(Подпись уполномоченного представителя)</w:t>
      </w:r>
      <w:r w:rsidRPr="00DA227C">
        <w:rPr>
          <w:rFonts w:ascii="Times New Roman" w:hAnsi="Times New Roman"/>
          <w:bCs/>
          <w:snapToGrid w:val="0"/>
          <w:sz w:val="18"/>
          <w:szCs w:val="18"/>
        </w:rPr>
        <w:tab/>
      </w:r>
      <w:r w:rsidRPr="00DA227C">
        <w:rPr>
          <w:rFonts w:ascii="Times New Roman" w:hAnsi="Times New Roman"/>
          <w:bCs/>
          <w:snapToGrid w:val="0"/>
          <w:sz w:val="18"/>
          <w:szCs w:val="18"/>
        </w:rPr>
        <w:tab/>
      </w:r>
      <w:r w:rsidRPr="00DA227C">
        <w:rPr>
          <w:rFonts w:ascii="Times New Roman" w:hAnsi="Times New Roman"/>
          <w:b/>
          <w:i/>
          <w:sz w:val="18"/>
          <w:szCs w:val="18"/>
          <w:vertAlign w:val="superscript"/>
        </w:rPr>
        <w:t>(ФИО и должность подписавшего)</w:t>
      </w:r>
    </w:p>
    <w:p w:rsidR="005A51E4" w:rsidRPr="00DA227C" w:rsidRDefault="005A51E4" w:rsidP="005A51E4">
      <w:pPr>
        <w:overflowPunct w:val="0"/>
        <w:autoSpaceDE w:val="0"/>
        <w:autoSpaceDN w:val="0"/>
        <w:adjustRightInd w:val="0"/>
        <w:ind w:firstLine="709"/>
        <w:jc w:val="both"/>
        <w:rPr>
          <w:rFonts w:ascii="Times New Roman" w:hAnsi="Times New Roman"/>
          <w:sz w:val="18"/>
          <w:szCs w:val="18"/>
        </w:rPr>
      </w:pPr>
      <w:r w:rsidRPr="00DA227C">
        <w:rPr>
          <w:rFonts w:ascii="Times New Roman" w:hAnsi="Times New Roman"/>
          <w:sz w:val="18"/>
          <w:szCs w:val="18"/>
        </w:rPr>
        <w:t>М.П.</w:t>
      </w:r>
    </w:p>
    <w:p w:rsidR="00DA227C" w:rsidRPr="00DA227C" w:rsidRDefault="00DA227C" w:rsidP="00DA227C">
      <w:pPr>
        <w:numPr>
          <w:ilvl w:val="0"/>
          <w:numId w:val="42"/>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sz w:val="18"/>
          <w:szCs w:val="18"/>
        </w:rPr>
      </w:pPr>
      <w:r w:rsidRPr="00DA227C">
        <w:rPr>
          <w:rFonts w:ascii="Times New Roman" w:hAnsi="Times New Roman"/>
          <w:bCs/>
          <w:sz w:val="18"/>
          <w:szCs w:val="18"/>
        </w:rPr>
        <w:t xml:space="preserve">Данные инструкции не следует воспроизводить в документах, подготовленных участником </w:t>
      </w:r>
      <w:r>
        <w:rPr>
          <w:rFonts w:ascii="Times New Roman" w:hAnsi="Times New Roman"/>
          <w:bCs/>
          <w:sz w:val="18"/>
          <w:szCs w:val="18"/>
        </w:rPr>
        <w:t>конкурса.</w:t>
      </w:r>
    </w:p>
    <w:p w:rsidR="00DA227C" w:rsidRPr="00DA227C" w:rsidRDefault="00DA227C" w:rsidP="00DA227C">
      <w:pPr>
        <w:numPr>
          <w:ilvl w:val="0"/>
          <w:numId w:val="42"/>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sz w:val="18"/>
          <w:szCs w:val="18"/>
        </w:rPr>
      </w:pPr>
      <w:r w:rsidRPr="00DA227C">
        <w:rPr>
          <w:rFonts w:ascii="Times New Roman" w:hAnsi="Times New Roman"/>
          <w:bCs/>
          <w:sz w:val="18"/>
          <w:szCs w:val="18"/>
        </w:rPr>
        <w:t>Участник указывает свое фирменное наименование (в т.ч. организационно-правовую форму).</w:t>
      </w:r>
    </w:p>
    <w:p w:rsidR="00DA227C" w:rsidRPr="00DA227C" w:rsidRDefault="00DA227C" w:rsidP="00DA227C">
      <w:pPr>
        <w:numPr>
          <w:ilvl w:val="0"/>
          <w:numId w:val="42"/>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sz w:val="18"/>
          <w:szCs w:val="18"/>
        </w:rPr>
      </w:pPr>
      <w:r w:rsidRPr="00DA227C">
        <w:rPr>
          <w:rFonts w:ascii="Times New Roman" w:hAnsi="Times New Roman"/>
          <w:bCs/>
          <w:sz w:val="18"/>
          <w:szCs w:val="18"/>
        </w:rPr>
        <w:t>В этой форме участник указывает перечень и годовые объемы выполнения договоров, сопоставимого характера и объема с </w:t>
      </w:r>
      <w:r>
        <w:rPr>
          <w:rFonts w:ascii="Times New Roman" w:hAnsi="Times New Roman"/>
          <w:sz w:val="18"/>
          <w:szCs w:val="18"/>
        </w:rPr>
        <w:t>оказанием услуг по комплексной уборке помещений.</w:t>
      </w:r>
    </w:p>
    <w:p w:rsidR="00DA227C" w:rsidRPr="00DA227C" w:rsidRDefault="00DA227C" w:rsidP="00DA227C">
      <w:pPr>
        <w:numPr>
          <w:ilvl w:val="0"/>
          <w:numId w:val="42"/>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sz w:val="18"/>
          <w:szCs w:val="18"/>
        </w:rPr>
      </w:pPr>
      <w:r w:rsidRPr="00DA227C">
        <w:rPr>
          <w:rFonts w:ascii="Times New Roman" w:hAnsi="Times New Roman"/>
          <w:bCs/>
          <w:sz w:val="18"/>
          <w:szCs w:val="18"/>
        </w:rPr>
        <w:t xml:space="preserve">Участник может самостоятельно выбрать договоры, которые, по его мнению, наилучшим образом характеризует его опыт. </w:t>
      </w:r>
    </w:p>
    <w:p w:rsidR="005A51E4" w:rsidRDefault="005A51E4" w:rsidP="00C6198C">
      <w:pPr>
        <w:rPr>
          <w:sz w:val="26"/>
          <w:szCs w:val="26"/>
        </w:rPr>
        <w:sectPr w:rsidR="005A51E4" w:rsidSect="00466E03">
          <w:footerReference w:type="even" r:id="rId21"/>
          <w:footerReference w:type="default" r:id="rId22"/>
          <w:pgSz w:w="11906" w:h="16838" w:code="9"/>
          <w:pgMar w:top="567" w:right="567" w:bottom="567" w:left="1021" w:header="590" w:footer="448" w:gutter="0"/>
          <w:cols w:space="708"/>
          <w:titlePg/>
          <w:docGrid w:linePitch="360"/>
        </w:sectPr>
      </w:pP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D33120">
          <w:pgSz w:w="11906" w:h="16838" w:code="9"/>
          <w:pgMar w:top="851" w:right="567" w:bottom="567" w:left="1021" w:header="590" w:footer="448" w:gutter="0"/>
          <w:cols w:space="708"/>
          <w:titlePg/>
          <w:docGrid w:linePitch="360"/>
        </w:sectPr>
      </w:pPr>
    </w:p>
    <w:p w:rsidR="00E77BCE" w:rsidRPr="006C56B0" w:rsidRDefault="00844B29" w:rsidP="00E77BCE">
      <w:pPr>
        <w:ind w:firstLine="708"/>
        <w:jc w:val="right"/>
        <w:rPr>
          <w:rFonts w:ascii="Times New Roman" w:hAnsi="Times New Roman"/>
          <w:b/>
        </w:rPr>
      </w:pPr>
      <w:r w:rsidRPr="006C56B0">
        <w:rPr>
          <w:rFonts w:ascii="Times New Roman" w:hAnsi="Times New Roman"/>
          <w:b/>
        </w:rPr>
        <w:lastRenderedPageBreak/>
        <w:t xml:space="preserve">Приложение № </w:t>
      </w:r>
      <w:r w:rsidR="00C6198C" w:rsidRPr="006C56B0">
        <w:rPr>
          <w:rFonts w:ascii="Times New Roman" w:hAnsi="Times New Roman"/>
          <w:b/>
        </w:rPr>
        <w:t>6</w:t>
      </w:r>
      <w:r w:rsidR="003E082D" w:rsidRPr="006C56B0">
        <w:rPr>
          <w:rFonts w:ascii="Times New Roman" w:hAnsi="Times New Roman"/>
          <w:b/>
        </w:rPr>
        <w:t xml:space="preserve"> </w:t>
      </w:r>
      <w:r w:rsidR="00E77BCE" w:rsidRPr="006C56B0">
        <w:rPr>
          <w:rFonts w:ascii="Times New Roman" w:hAnsi="Times New Roman"/>
          <w:b/>
        </w:rPr>
        <w:t>к конкурсной документации</w:t>
      </w:r>
    </w:p>
    <w:p w:rsidR="00E77BCE" w:rsidRPr="006C56B0" w:rsidRDefault="00E77BCE" w:rsidP="00E77BCE">
      <w:pPr>
        <w:ind w:firstLine="708"/>
        <w:jc w:val="center"/>
        <w:rPr>
          <w:rFonts w:ascii="Times New Roman" w:hAnsi="Times New Roman"/>
        </w:rPr>
      </w:pPr>
      <w:r w:rsidRPr="006C56B0">
        <w:rPr>
          <w:rFonts w:ascii="Times New Roman" w:hAnsi="Times New Roman"/>
        </w:rPr>
        <w:t xml:space="preserve">Проект </w:t>
      </w:r>
      <w:r w:rsidR="003A3575" w:rsidRPr="006C56B0">
        <w:rPr>
          <w:rFonts w:ascii="Times New Roman" w:hAnsi="Times New Roman"/>
        </w:rPr>
        <w:t>договора оказания услуг</w:t>
      </w:r>
    </w:p>
    <w:p w:rsidR="00C6198C" w:rsidRPr="006C56B0" w:rsidRDefault="00C6198C" w:rsidP="00C6198C">
      <w:pPr>
        <w:ind w:firstLine="708"/>
        <w:rPr>
          <w:rFonts w:ascii="Times New Roman" w:hAnsi="Times New Roman"/>
        </w:rPr>
      </w:pPr>
      <w:r w:rsidRPr="006C56B0">
        <w:rPr>
          <w:rFonts w:ascii="Times New Roman" w:hAnsi="Times New Roman"/>
        </w:rPr>
        <w:t>г. Новоси</w:t>
      </w:r>
      <w:r w:rsidR="00480984" w:rsidRPr="006C56B0">
        <w:rPr>
          <w:rFonts w:ascii="Times New Roman" w:hAnsi="Times New Roman"/>
        </w:rPr>
        <w:t>бирск</w:t>
      </w:r>
      <w:r w:rsidR="00480984" w:rsidRPr="006C56B0">
        <w:rPr>
          <w:rFonts w:ascii="Times New Roman" w:hAnsi="Times New Roman"/>
        </w:rPr>
        <w:tab/>
      </w:r>
      <w:r w:rsidR="00480984" w:rsidRPr="006C56B0">
        <w:rPr>
          <w:rFonts w:ascii="Times New Roman" w:hAnsi="Times New Roman"/>
        </w:rPr>
        <w:tab/>
      </w:r>
      <w:r w:rsidR="00480984" w:rsidRPr="006C56B0">
        <w:rPr>
          <w:rFonts w:ascii="Times New Roman" w:hAnsi="Times New Roman"/>
        </w:rPr>
        <w:tab/>
      </w:r>
      <w:r w:rsidR="00480984" w:rsidRPr="006C56B0">
        <w:rPr>
          <w:rFonts w:ascii="Times New Roman" w:hAnsi="Times New Roman"/>
        </w:rPr>
        <w:tab/>
      </w:r>
      <w:r w:rsidR="00480984" w:rsidRPr="006C56B0">
        <w:rPr>
          <w:rFonts w:ascii="Times New Roman" w:hAnsi="Times New Roman"/>
        </w:rPr>
        <w:tab/>
      </w:r>
      <w:r w:rsidR="00480984" w:rsidRPr="006C56B0">
        <w:rPr>
          <w:rFonts w:ascii="Times New Roman" w:hAnsi="Times New Roman"/>
        </w:rPr>
        <w:tab/>
      </w:r>
      <w:r w:rsidR="00480984" w:rsidRPr="006C56B0">
        <w:rPr>
          <w:rFonts w:ascii="Times New Roman" w:hAnsi="Times New Roman"/>
        </w:rPr>
        <w:tab/>
        <w:t xml:space="preserve">         «   »_____________</w:t>
      </w:r>
      <w:r w:rsidRPr="006C56B0">
        <w:rPr>
          <w:rFonts w:ascii="Times New Roman" w:hAnsi="Times New Roman"/>
        </w:rPr>
        <w:t>2014 г.</w:t>
      </w:r>
    </w:p>
    <w:p w:rsidR="00E77BCE" w:rsidRPr="006C56B0" w:rsidRDefault="00E77BCE" w:rsidP="00E77BCE">
      <w:pPr>
        <w:widowControl w:val="0"/>
        <w:suppressAutoHyphens/>
        <w:snapToGrid w:val="0"/>
        <w:spacing w:after="0" w:line="240" w:lineRule="auto"/>
        <w:ind w:firstLine="720"/>
        <w:jc w:val="both"/>
        <w:rPr>
          <w:rFonts w:ascii="Times New Roman" w:eastAsia="Times New Roman" w:hAnsi="Times New Roman"/>
          <w:lang w:eastAsia="ar-SA"/>
        </w:rPr>
      </w:pPr>
      <w:r w:rsidRPr="006C56B0">
        <w:rPr>
          <w:rFonts w:ascii="Times New Roman" w:hAnsi="Times New Roman"/>
        </w:rPr>
        <w:t xml:space="preserve">      </w:t>
      </w:r>
      <w:r w:rsidRPr="006C56B0">
        <w:rPr>
          <w:rFonts w:ascii="Times New Roman" w:eastAsia="Times New Roman" w:hAnsi="Times New Roman"/>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6C56B0">
        <w:rPr>
          <w:rFonts w:ascii="Times New Roman" w:hAnsi="Times New Roman"/>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sidRPr="006C56B0">
        <w:rPr>
          <w:rFonts w:ascii="Times New Roman" w:hAnsi="Times New Roman"/>
          <w:u w:val="single"/>
        </w:rPr>
        <w:t>125</w:t>
      </w:r>
      <w:r w:rsidRPr="006C56B0">
        <w:rPr>
          <w:rFonts w:ascii="Times New Roman" w:hAnsi="Times New Roman"/>
          <w:u w:val="single"/>
        </w:rPr>
        <w:t>/13</w:t>
      </w:r>
      <w:r w:rsidRPr="006C56B0">
        <w:rPr>
          <w:rFonts w:ascii="Times New Roman" w:hAnsi="Times New Roman"/>
        </w:rPr>
        <w:t xml:space="preserve"> от «</w:t>
      </w:r>
      <w:r w:rsidR="00C6198C" w:rsidRPr="006C56B0">
        <w:rPr>
          <w:rFonts w:ascii="Times New Roman" w:hAnsi="Times New Roman"/>
        </w:rPr>
        <w:t>12</w:t>
      </w:r>
      <w:r w:rsidRPr="006C56B0">
        <w:rPr>
          <w:rFonts w:ascii="Times New Roman" w:hAnsi="Times New Roman"/>
        </w:rPr>
        <w:t xml:space="preserve">» </w:t>
      </w:r>
      <w:r w:rsidR="00C6198C" w:rsidRPr="006C56B0">
        <w:rPr>
          <w:rFonts w:ascii="Times New Roman" w:hAnsi="Times New Roman"/>
        </w:rPr>
        <w:t>декабря</w:t>
      </w:r>
      <w:r w:rsidRPr="006C56B0">
        <w:rPr>
          <w:rFonts w:ascii="Times New Roman" w:hAnsi="Times New Roman"/>
        </w:rPr>
        <w:t xml:space="preserve"> 2013г.</w:t>
      </w:r>
      <w:r w:rsidRPr="006C56B0">
        <w:rPr>
          <w:rFonts w:ascii="Times New Roman" w:eastAsia="Times New Roman" w:hAnsi="Times New Roman"/>
          <w:lang w:eastAsia="ar-SA"/>
        </w:rPr>
        <w:t>, с одной стороны и________________, именуемое в дальнейшем «</w:t>
      </w:r>
      <w:r w:rsidR="003A3575" w:rsidRPr="006C56B0">
        <w:rPr>
          <w:rFonts w:ascii="Times New Roman" w:eastAsia="Times New Roman" w:hAnsi="Times New Roman"/>
          <w:lang w:eastAsia="ar-SA"/>
        </w:rPr>
        <w:t>Исполнитель</w:t>
      </w:r>
      <w:r w:rsidRPr="006C56B0">
        <w:rPr>
          <w:rFonts w:ascii="Times New Roman" w:eastAsia="Times New Roman" w:hAnsi="Times New Roman"/>
          <w:lang w:eastAsia="ar-SA"/>
        </w:rPr>
        <w:t xml:space="preserve">», в лице ________________________, действующего на основании ______________, </w:t>
      </w:r>
      <w:r w:rsidRPr="006C56B0">
        <w:rPr>
          <w:rFonts w:ascii="Times New Roman" w:eastAsiaTheme="minorHAnsi" w:hAnsi="Times New Roman"/>
          <w:lang w:eastAsia="ar-SA"/>
        </w:rPr>
        <w:t xml:space="preserve">с другой стороны, вместе именуемые в дальнейшем «Стороны» </w:t>
      </w:r>
      <w:r w:rsidR="00854600" w:rsidRPr="006C56B0">
        <w:rPr>
          <w:rFonts w:ascii="Times New Roman" w:hAnsi="Times New Roman"/>
          <w:lang w:eastAsia="ar-SA"/>
        </w:rPr>
        <w:t>на основании протокола подведения итогов на проведение конкурса в электронной форме</w:t>
      </w:r>
      <w:r w:rsidRPr="006C56B0">
        <w:rPr>
          <w:rFonts w:ascii="Times New Roman" w:eastAsia="Times New Roman" w:hAnsi="Times New Roman"/>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331B5" w:rsidRPr="006C56B0" w:rsidRDefault="00D331B5" w:rsidP="00D331B5">
      <w:pPr>
        <w:ind w:right="-908"/>
        <w:rPr>
          <w:rFonts w:ascii="Times New Roman" w:hAnsi="Times New Roman"/>
        </w:rPr>
      </w:pPr>
    </w:p>
    <w:p w:rsidR="00D331B5" w:rsidRPr="006C56B0" w:rsidRDefault="00D331B5" w:rsidP="006C56B0">
      <w:pPr>
        <w:pStyle w:val="affff"/>
        <w:ind w:right="-908"/>
        <w:jc w:val="center"/>
        <w:rPr>
          <w:rFonts w:ascii="Times New Roman" w:hAnsi="Times New Roman" w:cs="Times New Roman"/>
          <w:sz w:val="22"/>
          <w:szCs w:val="22"/>
        </w:rPr>
      </w:pPr>
      <w:r w:rsidRPr="006C56B0">
        <w:rPr>
          <w:rStyle w:val="afffa"/>
          <w:rFonts w:ascii="Times New Roman" w:hAnsi="Times New Roman" w:cs="Times New Roman"/>
          <w:b w:val="0"/>
          <w:color w:val="auto"/>
          <w:sz w:val="22"/>
          <w:szCs w:val="22"/>
        </w:rPr>
        <w:t>1. ПРЕДМЕТ ДОГОВОРА</w:t>
      </w:r>
    </w:p>
    <w:p w:rsidR="00D331B5" w:rsidRPr="006C56B0" w:rsidRDefault="00D331B5" w:rsidP="003016EF">
      <w:pPr>
        <w:tabs>
          <w:tab w:val="left" w:pos="0"/>
        </w:tabs>
        <w:spacing w:after="0" w:line="240" w:lineRule="auto"/>
        <w:rPr>
          <w:rFonts w:ascii="Times New Roman" w:hAnsi="Times New Roman"/>
        </w:rPr>
      </w:pPr>
      <w:r w:rsidRPr="006C56B0">
        <w:rPr>
          <w:rFonts w:ascii="Times New Roman" w:hAnsi="Times New Roman"/>
          <w:bCs/>
        </w:rPr>
        <w:t xml:space="preserve">1.1. </w:t>
      </w:r>
      <w:r w:rsidRPr="006C56B0">
        <w:rPr>
          <w:rFonts w:ascii="Times New Roman" w:hAnsi="Times New Roman"/>
        </w:rPr>
        <w:t xml:space="preserve">Заказчик поручает, а Исполнитель принимает на себя обязанность по оказанию услуг по комплексной уборке </w:t>
      </w:r>
      <w:r w:rsidR="001B2333" w:rsidRPr="006C56B0">
        <w:rPr>
          <w:rFonts w:ascii="Times New Roman" w:hAnsi="Times New Roman"/>
        </w:rPr>
        <w:t>внутренних помещений площадки №3</w:t>
      </w:r>
      <w:r w:rsidRPr="006C56B0">
        <w:rPr>
          <w:rFonts w:ascii="Times New Roman" w:hAnsi="Times New Roman"/>
        </w:rPr>
        <w:t xml:space="preserve"> общей площадью </w:t>
      </w:r>
      <w:r w:rsidR="001B2333" w:rsidRPr="006C56B0">
        <w:rPr>
          <w:rFonts w:ascii="Times New Roman" w:hAnsi="Times New Roman"/>
          <w:u w:val="single"/>
        </w:rPr>
        <w:t>20 500</w:t>
      </w:r>
      <w:r w:rsidRPr="006C56B0">
        <w:rPr>
          <w:rFonts w:ascii="Times New Roman" w:hAnsi="Times New Roman"/>
          <w:u w:val="single"/>
        </w:rPr>
        <w:t xml:space="preserve"> м²</w:t>
      </w:r>
      <w:r w:rsidRPr="006C56B0">
        <w:rPr>
          <w:rFonts w:ascii="Times New Roman" w:hAnsi="Times New Roman"/>
        </w:rPr>
        <w:t xml:space="preserve">, в </w:t>
      </w:r>
      <w:r w:rsidR="001B2333" w:rsidRPr="006C56B0">
        <w:rPr>
          <w:rFonts w:ascii="Times New Roman" w:hAnsi="Times New Roman"/>
        </w:rPr>
        <w:t xml:space="preserve">соответствии с Техническим заданием (Приложение № </w:t>
      </w:r>
      <w:r w:rsidR="009E2A8E">
        <w:rPr>
          <w:rFonts w:ascii="Times New Roman" w:hAnsi="Times New Roman"/>
        </w:rPr>
        <w:t>1</w:t>
      </w:r>
      <w:r w:rsidR="001B2333" w:rsidRPr="006C56B0">
        <w:rPr>
          <w:rFonts w:ascii="Times New Roman" w:hAnsi="Times New Roman"/>
        </w:rPr>
        <w:t>)</w:t>
      </w:r>
    </w:p>
    <w:p w:rsidR="00D331B5" w:rsidRPr="006C56B0" w:rsidRDefault="00D331B5" w:rsidP="003016EF">
      <w:pPr>
        <w:spacing w:after="0" w:line="240" w:lineRule="auto"/>
        <w:rPr>
          <w:rFonts w:ascii="Times New Roman" w:hAnsi="Times New Roman"/>
          <w:bCs/>
        </w:rPr>
      </w:pPr>
      <w:r w:rsidRPr="006C56B0">
        <w:rPr>
          <w:rFonts w:ascii="Times New Roman" w:hAnsi="Times New Roman"/>
        </w:rPr>
        <w:t xml:space="preserve">1.2. Перечень   услуг,   предоставляемых   Исполнителем,   </w:t>
      </w:r>
      <w:r w:rsidR="001B2333" w:rsidRPr="006C56B0">
        <w:rPr>
          <w:rFonts w:ascii="Times New Roman" w:hAnsi="Times New Roman"/>
        </w:rPr>
        <w:t>периодичность</w:t>
      </w:r>
      <w:r w:rsidRPr="006C56B0">
        <w:rPr>
          <w:rFonts w:ascii="Times New Roman" w:hAnsi="Times New Roman"/>
        </w:rPr>
        <w:t xml:space="preserve"> оказания услуг, </w:t>
      </w:r>
      <w:r w:rsidR="001B2333" w:rsidRPr="006C56B0">
        <w:rPr>
          <w:rFonts w:ascii="Times New Roman" w:hAnsi="Times New Roman"/>
        </w:rPr>
        <w:t>тип применяемых средств при уборке</w:t>
      </w:r>
      <w:r w:rsidRPr="006C56B0">
        <w:rPr>
          <w:rFonts w:ascii="Times New Roman" w:hAnsi="Times New Roman"/>
        </w:rPr>
        <w:t xml:space="preserve"> Исполнителем (Приложение №1 к настоящему Договору)</w:t>
      </w:r>
      <w:r w:rsidRPr="006C56B0">
        <w:rPr>
          <w:rFonts w:ascii="Times New Roman" w:hAnsi="Times New Roman"/>
          <w:bCs/>
        </w:rPr>
        <w:t xml:space="preserve">. </w:t>
      </w:r>
    </w:p>
    <w:p w:rsidR="00D331B5" w:rsidRPr="006C56B0" w:rsidRDefault="00D331B5" w:rsidP="00D331B5">
      <w:pPr>
        <w:pStyle w:val="affff"/>
        <w:tabs>
          <w:tab w:val="left" w:pos="10260"/>
        </w:tabs>
        <w:ind w:right="180"/>
        <w:rPr>
          <w:rFonts w:ascii="Times New Roman" w:hAnsi="Times New Roman" w:cs="Times New Roman"/>
          <w:sz w:val="22"/>
          <w:szCs w:val="22"/>
        </w:rPr>
      </w:pPr>
    </w:p>
    <w:p w:rsidR="00D331B5" w:rsidRPr="006C56B0" w:rsidRDefault="00D331B5" w:rsidP="00EC2552">
      <w:pPr>
        <w:tabs>
          <w:tab w:val="left" w:pos="10260"/>
        </w:tabs>
        <w:ind w:left="-709" w:right="180"/>
        <w:jc w:val="center"/>
        <w:rPr>
          <w:rFonts w:ascii="Times New Roman" w:hAnsi="Times New Roman"/>
        </w:rPr>
      </w:pPr>
      <w:r w:rsidRPr="006C56B0">
        <w:rPr>
          <w:rFonts w:ascii="Times New Roman" w:hAnsi="Times New Roman"/>
        </w:rPr>
        <w:t>2. СТОИМОСТЬ УСЛУГ И ПОРЯДОК РАСЧЕТОВ</w:t>
      </w:r>
    </w:p>
    <w:p w:rsidR="001B2333" w:rsidRPr="006C56B0" w:rsidRDefault="00D331B5" w:rsidP="00EC2552">
      <w:pPr>
        <w:spacing w:after="0" w:line="240" w:lineRule="auto"/>
        <w:contextualSpacing/>
        <w:jc w:val="both"/>
        <w:rPr>
          <w:rFonts w:ascii="Times New Roman" w:eastAsiaTheme="minorHAnsi" w:hAnsi="Times New Roman"/>
          <w:color w:val="000000"/>
        </w:rPr>
      </w:pPr>
      <w:r w:rsidRPr="006C56B0">
        <w:rPr>
          <w:rFonts w:ascii="Times New Roman" w:hAnsi="Times New Roman"/>
        </w:rPr>
        <w:t xml:space="preserve">2.1. </w:t>
      </w:r>
      <w:r w:rsidR="001B2333" w:rsidRPr="006C56B0">
        <w:rPr>
          <w:rFonts w:ascii="Times New Roman" w:eastAsiaTheme="minorHAnsi" w:hAnsi="Times New Roman"/>
          <w:color w:val="000000"/>
        </w:rPr>
        <w:t xml:space="preserve">Стоимость </w:t>
      </w:r>
      <w:r w:rsidR="003A3575" w:rsidRPr="006C56B0">
        <w:rPr>
          <w:rFonts w:ascii="Times New Roman" w:eastAsiaTheme="minorHAnsi" w:hAnsi="Times New Roman"/>
          <w:color w:val="000000"/>
        </w:rPr>
        <w:t>услуг</w:t>
      </w:r>
      <w:r w:rsidR="001B2333" w:rsidRPr="006C56B0">
        <w:rPr>
          <w:rFonts w:ascii="Times New Roman" w:eastAsiaTheme="minorHAnsi" w:hAnsi="Times New Roman"/>
          <w:color w:val="000000"/>
        </w:rPr>
        <w:t xml:space="preserve">, </w:t>
      </w:r>
      <w:r w:rsidR="003A3575" w:rsidRPr="006C56B0">
        <w:rPr>
          <w:rFonts w:ascii="Times New Roman" w:eastAsiaTheme="minorHAnsi" w:hAnsi="Times New Roman"/>
          <w:color w:val="000000"/>
        </w:rPr>
        <w:t>оказывае</w:t>
      </w:r>
      <w:r w:rsidR="001B2333" w:rsidRPr="006C56B0">
        <w:rPr>
          <w:rFonts w:ascii="Times New Roman" w:eastAsiaTheme="minorHAnsi" w:hAnsi="Times New Roman"/>
          <w:color w:val="000000"/>
        </w:rPr>
        <w:t xml:space="preserve">мых по настоящему договору за весь срок действия договора составляет _____________________________. Стоимость </w:t>
      </w:r>
      <w:r w:rsidR="003A3575" w:rsidRPr="006C56B0">
        <w:rPr>
          <w:rFonts w:ascii="Times New Roman" w:eastAsiaTheme="minorHAnsi" w:hAnsi="Times New Roman"/>
          <w:color w:val="000000"/>
        </w:rPr>
        <w:t>услуг</w:t>
      </w:r>
      <w:r w:rsidR="001B2333" w:rsidRPr="006C56B0">
        <w:rPr>
          <w:rFonts w:ascii="Times New Roman" w:eastAsiaTheme="minorHAnsi" w:hAnsi="Times New Roman"/>
          <w:color w:val="000000"/>
        </w:rPr>
        <w:t xml:space="preserve"> включает в себя </w:t>
      </w:r>
      <w:r w:rsidR="003A3575" w:rsidRPr="006C56B0">
        <w:rPr>
          <w:rFonts w:ascii="Times New Roman" w:eastAsiaTheme="minorHAnsi" w:hAnsi="Times New Roman"/>
          <w:color w:val="000000"/>
        </w:rPr>
        <w:t xml:space="preserve">все расходы, связанные с оказанием услуг, </w:t>
      </w:r>
      <w:r w:rsidR="001B2333" w:rsidRPr="006C56B0">
        <w:rPr>
          <w:rFonts w:ascii="Times New Roman" w:eastAsiaTheme="minorHAnsi" w:hAnsi="Times New Roman"/>
          <w:color w:val="000000"/>
        </w:rPr>
        <w:t>включая НДС (18%) ______________________.</w:t>
      </w:r>
    </w:p>
    <w:p w:rsidR="001B2333" w:rsidRPr="006C56B0" w:rsidRDefault="001B2333" w:rsidP="00EC2552">
      <w:pPr>
        <w:spacing w:after="0" w:line="240" w:lineRule="auto"/>
        <w:contextualSpacing/>
        <w:jc w:val="both"/>
        <w:rPr>
          <w:rFonts w:ascii="Times New Roman" w:eastAsiaTheme="minorHAnsi" w:hAnsi="Times New Roman"/>
          <w:color w:val="000000"/>
        </w:rPr>
      </w:pPr>
      <w:r w:rsidRPr="006C56B0">
        <w:rPr>
          <w:rFonts w:ascii="Times New Roman" w:eastAsiaTheme="minorHAnsi" w:hAnsi="Times New Roman"/>
          <w:color w:val="000000"/>
        </w:rPr>
        <w:t xml:space="preserve">2.2. Заказчик производит </w:t>
      </w:r>
      <w:r w:rsidR="003A3575" w:rsidRPr="006C56B0">
        <w:rPr>
          <w:rFonts w:ascii="Times New Roman" w:eastAsiaTheme="minorHAnsi" w:hAnsi="Times New Roman"/>
          <w:color w:val="000000"/>
        </w:rPr>
        <w:t xml:space="preserve">Исполнителю </w:t>
      </w:r>
      <w:r w:rsidRPr="006C56B0">
        <w:rPr>
          <w:rFonts w:ascii="Times New Roman" w:eastAsiaTheme="minorHAnsi" w:hAnsi="Times New Roman"/>
          <w:color w:val="000000"/>
        </w:rPr>
        <w:t xml:space="preserve"> на расчетный счет оплату </w:t>
      </w:r>
      <w:r w:rsidR="003A3575" w:rsidRPr="006C56B0">
        <w:rPr>
          <w:rFonts w:ascii="Times New Roman" w:eastAsiaTheme="minorHAnsi" w:hAnsi="Times New Roman"/>
          <w:color w:val="000000"/>
        </w:rPr>
        <w:t xml:space="preserve"> за фактически оказанные услуги </w:t>
      </w:r>
      <w:r w:rsidRPr="006C56B0">
        <w:rPr>
          <w:rFonts w:ascii="Times New Roman" w:eastAsiaTheme="minorHAnsi" w:hAnsi="Times New Roman"/>
          <w:color w:val="000000"/>
        </w:rPr>
        <w:t xml:space="preserve">в течение </w:t>
      </w:r>
      <w:r w:rsidR="003A3575" w:rsidRPr="006C56B0">
        <w:rPr>
          <w:rFonts w:ascii="Times New Roman" w:eastAsiaTheme="minorHAnsi" w:hAnsi="Times New Roman"/>
          <w:color w:val="000000"/>
        </w:rPr>
        <w:t>7 (семи) банковских дней с момента подписания акта приемки-сдачи услуг.</w:t>
      </w:r>
    </w:p>
    <w:p w:rsidR="00D331B5" w:rsidRPr="006C56B0" w:rsidRDefault="00D331B5" w:rsidP="00D331B5">
      <w:pPr>
        <w:pStyle w:val="a8"/>
        <w:tabs>
          <w:tab w:val="left" w:pos="780"/>
        </w:tabs>
        <w:ind w:right="-908"/>
        <w:rPr>
          <w:rFonts w:ascii="Times New Roman" w:hAnsi="Times New Roman"/>
          <w:sz w:val="22"/>
          <w:szCs w:val="22"/>
        </w:rPr>
      </w:pPr>
    </w:p>
    <w:p w:rsidR="00D331B5" w:rsidRPr="006C56B0" w:rsidRDefault="00D331B5" w:rsidP="00EC2552">
      <w:pPr>
        <w:ind w:right="-852"/>
        <w:jc w:val="center"/>
        <w:rPr>
          <w:rFonts w:ascii="Times New Roman" w:hAnsi="Times New Roman"/>
        </w:rPr>
      </w:pPr>
      <w:r w:rsidRPr="006C56B0">
        <w:rPr>
          <w:rFonts w:ascii="Times New Roman" w:hAnsi="Times New Roman"/>
        </w:rPr>
        <w:t>3.ОБЯЗАТЕЛЬСТВА СТОРОН</w:t>
      </w:r>
    </w:p>
    <w:p w:rsidR="00D331B5" w:rsidRPr="006C56B0" w:rsidRDefault="00D331B5" w:rsidP="00A27BE6">
      <w:pPr>
        <w:spacing w:after="0"/>
        <w:rPr>
          <w:rFonts w:ascii="Times New Roman" w:hAnsi="Times New Roman"/>
        </w:rPr>
      </w:pPr>
      <w:r w:rsidRPr="006C56B0">
        <w:rPr>
          <w:rFonts w:ascii="Times New Roman" w:hAnsi="Times New Roman"/>
        </w:rPr>
        <w:t>3.1. Исполнитель обязуется:</w:t>
      </w:r>
    </w:p>
    <w:p w:rsidR="00DA227C" w:rsidRPr="006C56B0" w:rsidRDefault="002A7765" w:rsidP="00A27BE6">
      <w:pPr>
        <w:spacing w:after="0"/>
        <w:rPr>
          <w:rFonts w:ascii="Times New Roman" w:hAnsi="Times New Roman"/>
        </w:rPr>
      </w:pPr>
      <w:r w:rsidRPr="006C56B0">
        <w:rPr>
          <w:rFonts w:ascii="Times New Roman" w:hAnsi="Times New Roman"/>
        </w:rPr>
        <w:t>3.1.</w:t>
      </w:r>
      <w:r w:rsidR="00F9053D" w:rsidRPr="006C56B0">
        <w:rPr>
          <w:rFonts w:ascii="Times New Roman" w:hAnsi="Times New Roman"/>
        </w:rPr>
        <w:t>1.</w:t>
      </w:r>
      <w:r w:rsidRPr="006C56B0">
        <w:rPr>
          <w:rFonts w:ascii="Times New Roman" w:hAnsi="Times New Roman"/>
        </w:rPr>
        <w:t xml:space="preserve"> Направить для оказа</w:t>
      </w:r>
      <w:r w:rsidR="005D72CD" w:rsidRPr="006C56B0">
        <w:rPr>
          <w:rFonts w:ascii="Times New Roman" w:hAnsi="Times New Roman"/>
        </w:rPr>
        <w:t xml:space="preserve">ния необходимое количество работников, </w:t>
      </w:r>
      <w:r w:rsidR="002015B0">
        <w:rPr>
          <w:rFonts w:ascii="Times New Roman" w:hAnsi="Times New Roman"/>
        </w:rPr>
        <w:t>в том числе мастера (бригадира)</w:t>
      </w:r>
      <w:r w:rsidR="00F00D01">
        <w:rPr>
          <w:rFonts w:ascii="Times New Roman" w:hAnsi="Times New Roman"/>
        </w:rPr>
        <w:t xml:space="preserve"> для организации </w:t>
      </w:r>
      <w:r w:rsidR="00DA227C">
        <w:rPr>
          <w:rFonts w:ascii="Times New Roman" w:hAnsi="Times New Roman"/>
        </w:rPr>
        <w:t xml:space="preserve">оказания услуг, </w:t>
      </w:r>
      <w:r w:rsidR="005D72CD" w:rsidRPr="006C56B0">
        <w:rPr>
          <w:rFonts w:ascii="Times New Roman" w:hAnsi="Times New Roman"/>
        </w:rPr>
        <w:t>допуск которых на Объекты осуществляется согласно утвержденного Заказчиком  списка.</w:t>
      </w:r>
    </w:p>
    <w:p w:rsidR="00F9053D" w:rsidRPr="006C56B0" w:rsidRDefault="00F9053D" w:rsidP="00A27BE6">
      <w:pPr>
        <w:spacing w:after="0"/>
        <w:rPr>
          <w:rFonts w:ascii="Times New Roman" w:hAnsi="Times New Roman"/>
        </w:rPr>
      </w:pPr>
      <w:r w:rsidRPr="006C56B0">
        <w:rPr>
          <w:rFonts w:ascii="Times New Roman" w:hAnsi="Times New Roman"/>
        </w:rPr>
        <w:t>3.1.2. По мере необходимости/потребности поставлять на Объекты расходные материалы, оборудование и технику, необходимые для оказания услуг, а также обеспечить эксплуатацию, техобслуживание и ремонт указанного оборудования и техники.</w:t>
      </w:r>
    </w:p>
    <w:p w:rsidR="002E7641" w:rsidRDefault="002E7641" w:rsidP="00A27BE6">
      <w:pPr>
        <w:spacing w:after="0"/>
        <w:rPr>
          <w:rFonts w:ascii="Times New Roman" w:hAnsi="Times New Roman"/>
        </w:rPr>
      </w:pPr>
      <w:r w:rsidRPr="006C56B0">
        <w:rPr>
          <w:rFonts w:ascii="Times New Roman" w:hAnsi="Times New Roman"/>
        </w:rPr>
        <w:t>3.1.</w:t>
      </w:r>
      <w:r w:rsidR="00F9053D" w:rsidRPr="006C56B0">
        <w:rPr>
          <w:rFonts w:ascii="Times New Roman" w:hAnsi="Times New Roman"/>
        </w:rPr>
        <w:t>3</w:t>
      </w:r>
      <w:r w:rsidRPr="006C56B0">
        <w:rPr>
          <w:rFonts w:ascii="Times New Roman" w:hAnsi="Times New Roman"/>
        </w:rPr>
        <w:t xml:space="preserve">. </w:t>
      </w:r>
      <w:r w:rsidR="005D72CD" w:rsidRPr="006C56B0">
        <w:rPr>
          <w:rFonts w:ascii="Times New Roman" w:hAnsi="Times New Roman"/>
        </w:rPr>
        <w:t xml:space="preserve">Использовать только сертифицированные технику, оборудования  и расходные материалы, которые предназначены для санитарно-гигиенической уборки и безопасны для работников, персонала Заказчика и третьих лиц, использование которых не может нанести </w:t>
      </w:r>
      <w:r w:rsidR="008C4C45" w:rsidRPr="006C56B0">
        <w:rPr>
          <w:rFonts w:ascii="Times New Roman" w:hAnsi="Times New Roman"/>
        </w:rPr>
        <w:t>ущерб имуществу и здоровью людей</w:t>
      </w:r>
      <w:r w:rsidRPr="006C56B0">
        <w:rPr>
          <w:rFonts w:ascii="Times New Roman" w:hAnsi="Times New Roman"/>
        </w:rPr>
        <w:t>.</w:t>
      </w:r>
    </w:p>
    <w:p w:rsidR="00DA227C" w:rsidRPr="006C56B0" w:rsidRDefault="00DA227C" w:rsidP="00A27BE6">
      <w:pPr>
        <w:spacing w:after="0"/>
        <w:rPr>
          <w:rFonts w:ascii="Times New Roman" w:hAnsi="Times New Roman"/>
        </w:rPr>
      </w:pPr>
      <w:r>
        <w:rPr>
          <w:rFonts w:ascii="Times New Roman" w:hAnsi="Times New Roman"/>
        </w:rPr>
        <w:t>3.1.4. Обеспечит персонал спецодеждой и средствами индивидуальной защиты.</w:t>
      </w:r>
    </w:p>
    <w:p w:rsidR="00D331B5" w:rsidRPr="006C56B0" w:rsidRDefault="00F54D50" w:rsidP="00A27BE6">
      <w:pPr>
        <w:suppressAutoHyphens/>
        <w:autoSpaceDE w:val="0"/>
        <w:spacing w:after="0" w:line="240" w:lineRule="auto"/>
        <w:jc w:val="both"/>
        <w:rPr>
          <w:rFonts w:ascii="Times New Roman" w:hAnsi="Times New Roman"/>
        </w:rPr>
      </w:pPr>
      <w:r w:rsidRPr="006C56B0">
        <w:rPr>
          <w:rFonts w:ascii="Times New Roman" w:hAnsi="Times New Roman"/>
        </w:rPr>
        <w:t>3.1.</w:t>
      </w:r>
      <w:r w:rsidR="00DA227C">
        <w:rPr>
          <w:rFonts w:ascii="Times New Roman" w:hAnsi="Times New Roman"/>
        </w:rPr>
        <w:t>5</w:t>
      </w:r>
      <w:r w:rsidRPr="006C56B0">
        <w:rPr>
          <w:rFonts w:ascii="Times New Roman" w:hAnsi="Times New Roman"/>
        </w:rPr>
        <w:t xml:space="preserve">. </w:t>
      </w:r>
      <w:r w:rsidR="00A27BE6" w:rsidRPr="006C56B0">
        <w:rPr>
          <w:rFonts w:ascii="Times New Roman" w:hAnsi="Times New Roman"/>
        </w:rPr>
        <w:t>О</w:t>
      </w:r>
      <w:r w:rsidR="00D331B5" w:rsidRPr="006C56B0">
        <w:rPr>
          <w:rFonts w:ascii="Times New Roman" w:hAnsi="Times New Roman"/>
        </w:rPr>
        <w:t>казывать услуги качественно;</w:t>
      </w:r>
    </w:p>
    <w:p w:rsidR="00D331B5" w:rsidRPr="006C56B0" w:rsidRDefault="00F54D50" w:rsidP="00A27BE6">
      <w:pPr>
        <w:suppressAutoHyphens/>
        <w:autoSpaceDE w:val="0"/>
        <w:spacing w:after="0" w:line="240" w:lineRule="auto"/>
        <w:jc w:val="both"/>
        <w:rPr>
          <w:rFonts w:ascii="Times New Roman" w:hAnsi="Times New Roman"/>
        </w:rPr>
      </w:pPr>
      <w:r w:rsidRPr="006C56B0">
        <w:rPr>
          <w:rFonts w:ascii="Times New Roman" w:hAnsi="Times New Roman"/>
        </w:rPr>
        <w:t>3.1.</w:t>
      </w:r>
      <w:r w:rsidR="00DA227C">
        <w:rPr>
          <w:rFonts w:ascii="Times New Roman" w:hAnsi="Times New Roman"/>
        </w:rPr>
        <w:t>6</w:t>
      </w:r>
      <w:r w:rsidRPr="006C56B0">
        <w:rPr>
          <w:rFonts w:ascii="Times New Roman" w:hAnsi="Times New Roman"/>
        </w:rPr>
        <w:t xml:space="preserve">. </w:t>
      </w:r>
      <w:r w:rsidR="00A27BE6" w:rsidRPr="006C56B0">
        <w:rPr>
          <w:rFonts w:ascii="Times New Roman" w:hAnsi="Times New Roman"/>
        </w:rPr>
        <w:t>Н</w:t>
      </w:r>
      <w:r w:rsidR="00D331B5" w:rsidRPr="006C56B0">
        <w:rPr>
          <w:rFonts w:ascii="Times New Roman" w:hAnsi="Times New Roman"/>
        </w:rPr>
        <w:t>емедленно предупредить Заказчика обо всех, не зависящих от него обстоятельствах, которые ставят под сомнение оказание услуг либо создают невозможность оказания услуг в срок;</w:t>
      </w:r>
    </w:p>
    <w:p w:rsidR="00D331B5" w:rsidRPr="006C56B0" w:rsidRDefault="00F54D50" w:rsidP="00A27BE6">
      <w:pPr>
        <w:pStyle w:val="affff"/>
        <w:tabs>
          <w:tab w:val="left" w:pos="10260"/>
        </w:tabs>
        <w:ind w:right="180"/>
        <w:rPr>
          <w:rFonts w:ascii="Times New Roman" w:hAnsi="Times New Roman" w:cs="Times New Roman"/>
          <w:sz w:val="22"/>
          <w:szCs w:val="22"/>
        </w:rPr>
      </w:pPr>
      <w:r w:rsidRPr="006C56B0">
        <w:rPr>
          <w:rFonts w:ascii="Times New Roman" w:hAnsi="Times New Roman" w:cs="Times New Roman"/>
          <w:sz w:val="22"/>
          <w:szCs w:val="22"/>
        </w:rPr>
        <w:t>3.1.</w:t>
      </w:r>
      <w:r w:rsidR="00A27BE6" w:rsidRPr="006C56B0">
        <w:rPr>
          <w:rFonts w:ascii="Times New Roman" w:hAnsi="Times New Roman" w:cs="Times New Roman"/>
          <w:sz w:val="22"/>
          <w:szCs w:val="22"/>
        </w:rPr>
        <w:t>7</w:t>
      </w:r>
      <w:r w:rsidRPr="006C56B0">
        <w:rPr>
          <w:rFonts w:ascii="Times New Roman" w:hAnsi="Times New Roman" w:cs="Times New Roman"/>
          <w:sz w:val="22"/>
          <w:szCs w:val="22"/>
        </w:rPr>
        <w:t xml:space="preserve">. </w:t>
      </w:r>
      <w:r w:rsidR="00D331B5" w:rsidRPr="006C56B0">
        <w:rPr>
          <w:rFonts w:ascii="Times New Roman" w:hAnsi="Times New Roman" w:cs="Times New Roman"/>
          <w:sz w:val="22"/>
          <w:szCs w:val="22"/>
        </w:rPr>
        <w:t xml:space="preserve"> </w:t>
      </w:r>
      <w:r w:rsidR="00A27BE6" w:rsidRPr="006C56B0">
        <w:rPr>
          <w:rFonts w:ascii="Times New Roman" w:hAnsi="Times New Roman" w:cs="Times New Roman"/>
          <w:sz w:val="22"/>
          <w:szCs w:val="22"/>
        </w:rPr>
        <w:t>И</w:t>
      </w:r>
      <w:r w:rsidR="003A3575" w:rsidRPr="006C56B0">
        <w:rPr>
          <w:rFonts w:ascii="Times New Roman" w:hAnsi="Times New Roman" w:cs="Times New Roman"/>
          <w:sz w:val="22"/>
          <w:szCs w:val="22"/>
        </w:rPr>
        <w:t>спользовать при оказании услуг средства, соответствующие требованиям к комплексной уборке (Приложение № 2)</w:t>
      </w:r>
      <w:r w:rsidR="00D331B5" w:rsidRPr="006C56B0">
        <w:rPr>
          <w:rFonts w:ascii="Times New Roman" w:hAnsi="Times New Roman" w:cs="Times New Roman"/>
          <w:sz w:val="22"/>
          <w:szCs w:val="22"/>
        </w:rPr>
        <w:t xml:space="preserve"> </w:t>
      </w:r>
    </w:p>
    <w:p w:rsidR="00D331B5" w:rsidRPr="006C56B0" w:rsidRDefault="00F54D50" w:rsidP="00A27BE6">
      <w:pPr>
        <w:widowControl w:val="0"/>
        <w:suppressAutoHyphens/>
        <w:autoSpaceDE w:val="0"/>
        <w:spacing w:after="0" w:line="240" w:lineRule="auto"/>
        <w:jc w:val="both"/>
        <w:rPr>
          <w:rFonts w:ascii="Times New Roman" w:hAnsi="Times New Roman"/>
        </w:rPr>
      </w:pPr>
      <w:r w:rsidRPr="006C56B0">
        <w:rPr>
          <w:rFonts w:ascii="Times New Roman" w:hAnsi="Times New Roman"/>
        </w:rPr>
        <w:t>3.1.</w:t>
      </w:r>
      <w:r w:rsidR="00A27BE6" w:rsidRPr="006C56B0">
        <w:rPr>
          <w:rFonts w:ascii="Times New Roman" w:hAnsi="Times New Roman"/>
        </w:rPr>
        <w:t>8</w:t>
      </w:r>
      <w:r w:rsidRPr="006C56B0">
        <w:rPr>
          <w:rFonts w:ascii="Times New Roman" w:hAnsi="Times New Roman"/>
        </w:rPr>
        <w:t xml:space="preserve">. </w:t>
      </w:r>
      <w:r w:rsidR="00A27BE6" w:rsidRPr="006C56B0">
        <w:rPr>
          <w:rFonts w:ascii="Times New Roman" w:hAnsi="Times New Roman"/>
        </w:rPr>
        <w:t>С</w:t>
      </w:r>
      <w:r w:rsidR="00D331B5" w:rsidRPr="006C56B0">
        <w:rPr>
          <w:rFonts w:ascii="Times New Roman" w:hAnsi="Times New Roman"/>
        </w:rPr>
        <w:t>амостоятельно вести учет рабочего времени персонала, осуществлять оплату труда персонала, и кадровый учет персонала, начисление и уплату необходимых налогов, установленных налоговым законодательством РФ, выполнять иные обязанности, установленные трудовым  законодательством для работодателя.</w:t>
      </w:r>
    </w:p>
    <w:p w:rsidR="00F54D50" w:rsidRPr="006C56B0" w:rsidRDefault="00D331B5" w:rsidP="00A27BE6">
      <w:pPr>
        <w:spacing w:after="0" w:line="240" w:lineRule="auto"/>
        <w:rPr>
          <w:rFonts w:ascii="Times New Roman" w:hAnsi="Times New Roman"/>
        </w:rPr>
      </w:pPr>
      <w:r w:rsidRPr="000967CE">
        <w:rPr>
          <w:rFonts w:ascii="Times New Roman" w:hAnsi="Times New Roman"/>
        </w:rPr>
        <w:t>3.2.</w:t>
      </w:r>
      <w:r w:rsidRPr="006C56B0">
        <w:rPr>
          <w:rFonts w:ascii="Times New Roman" w:hAnsi="Times New Roman"/>
        </w:rPr>
        <w:t xml:space="preserve"> Исполнитель вправе:</w:t>
      </w:r>
    </w:p>
    <w:p w:rsidR="00D331B5" w:rsidRPr="006C56B0" w:rsidRDefault="00F54D50" w:rsidP="00A27BE6">
      <w:pPr>
        <w:spacing w:after="0" w:line="240" w:lineRule="auto"/>
        <w:rPr>
          <w:rFonts w:ascii="Times New Roman" w:hAnsi="Times New Roman"/>
        </w:rPr>
      </w:pPr>
      <w:r w:rsidRPr="006C56B0">
        <w:rPr>
          <w:rFonts w:ascii="Times New Roman" w:hAnsi="Times New Roman"/>
        </w:rPr>
        <w:t xml:space="preserve">3.2.1. </w:t>
      </w:r>
      <w:r w:rsidR="00A27BE6" w:rsidRPr="006C56B0">
        <w:rPr>
          <w:rFonts w:ascii="Times New Roman" w:hAnsi="Times New Roman"/>
        </w:rPr>
        <w:t>С</w:t>
      </w:r>
      <w:r w:rsidR="00D331B5" w:rsidRPr="006C56B0">
        <w:rPr>
          <w:rFonts w:ascii="Times New Roman" w:hAnsi="Times New Roman"/>
        </w:rPr>
        <w:t>амостоятельно определять способы выполнения задания Заказчика.</w:t>
      </w:r>
    </w:p>
    <w:p w:rsidR="00D331B5" w:rsidRPr="006C56B0" w:rsidRDefault="00D331B5" w:rsidP="00A27BE6">
      <w:pPr>
        <w:spacing w:after="0"/>
        <w:rPr>
          <w:rFonts w:ascii="Times New Roman" w:hAnsi="Times New Roman"/>
        </w:rPr>
      </w:pPr>
      <w:r w:rsidRPr="006C56B0">
        <w:rPr>
          <w:rFonts w:ascii="Times New Roman" w:hAnsi="Times New Roman"/>
        </w:rPr>
        <w:t>3.3. Заказчик обязуется:</w:t>
      </w:r>
    </w:p>
    <w:p w:rsidR="00D331B5" w:rsidRPr="006C56B0" w:rsidRDefault="00F54D50" w:rsidP="00A27BE6">
      <w:pPr>
        <w:suppressAutoHyphens/>
        <w:autoSpaceDE w:val="0"/>
        <w:spacing w:after="0" w:line="240" w:lineRule="auto"/>
        <w:jc w:val="both"/>
        <w:rPr>
          <w:rFonts w:ascii="Times New Roman" w:hAnsi="Times New Roman"/>
        </w:rPr>
      </w:pPr>
      <w:r w:rsidRPr="006C56B0">
        <w:rPr>
          <w:rFonts w:ascii="Times New Roman" w:hAnsi="Times New Roman"/>
        </w:rPr>
        <w:lastRenderedPageBreak/>
        <w:t xml:space="preserve">3.3.1. </w:t>
      </w:r>
      <w:r w:rsidR="00A27BE6" w:rsidRPr="006C56B0">
        <w:rPr>
          <w:rFonts w:ascii="Times New Roman" w:hAnsi="Times New Roman"/>
        </w:rPr>
        <w:t>С</w:t>
      </w:r>
      <w:r w:rsidR="00D331B5" w:rsidRPr="006C56B0">
        <w:rPr>
          <w:rFonts w:ascii="Times New Roman" w:hAnsi="Times New Roman"/>
        </w:rPr>
        <w:t xml:space="preserve"> участием Исполнителя осматривать и принимать результат оказываемых услуг; </w:t>
      </w:r>
    </w:p>
    <w:p w:rsidR="00D331B5" w:rsidRPr="006C56B0" w:rsidRDefault="00F54D50" w:rsidP="00F54D50">
      <w:pPr>
        <w:suppressAutoHyphens/>
        <w:autoSpaceDE w:val="0"/>
        <w:spacing w:after="0" w:line="240" w:lineRule="auto"/>
        <w:jc w:val="both"/>
        <w:rPr>
          <w:rFonts w:ascii="Times New Roman" w:hAnsi="Times New Roman"/>
        </w:rPr>
      </w:pPr>
      <w:r w:rsidRPr="006C56B0">
        <w:rPr>
          <w:rFonts w:ascii="Times New Roman" w:hAnsi="Times New Roman"/>
        </w:rPr>
        <w:t xml:space="preserve">3.3.2. </w:t>
      </w:r>
      <w:r w:rsidR="00A27BE6" w:rsidRPr="006C56B0">
        <w:rPr>
          <w:rFonts w:ascii="Times New Roman" w:hAnsi="Times New Roman"/>
        </w:rPr>
        <w:t>О</w:t>
      </w:r>
      <w:r w:rsidR="00D331B5" w:rsidRPr="006C56B0">
        <w:rPr>
          <w:rFonts w:ascii="Times New Roman" w:hAnsi="Times New Roman"/>
        </w:rPr>
        <w:t>беспечить Исполнителю в целях исполнения его обязательств</w:t>
      </w:r>
      <w:r w:rsidR="00D331B5" w:rsidRPr="006C56B0">
        <w:rPr>
          <w:rFonts w:ascii="Times New Roman" w:hAnsi="Times New Roman"/>
          <w:color w:val="23FF23"/>
        </w:rPr>
        <w:t xml:space="preserve"> </w:t>
      </w:r>
      <w:r w:rsidR="00D331B5" w:rsidRPr="006C56B0">
        <w:rPr>
          <w:rFonts w:ascii="Times New Roman" w:hAnsi="Times New Roman"/>
        </w:rPr>
        <w:t xml:space="preserve">по настоящему Договору нормальное освещение убираемых помещений, возможность подключения и безвозмездного пользования электроэнергией, горячим и холодным водоснабжением, системами канализации, мусоросборниками и т.п., а также контролировать их бесперебойное функционирование; </w:t>
      </w:r>
    </w:p>
    <w:p w:rsidR="00D331B5" w:rsidRPr="006C56B0" w:rsidRDefault="00F54D50" w:rsidP="00F54D50">
      <w:pPr>
        <w:suppressAutoHyphens/>
        <w:autoSpaceDE w:val="0"/>
        <w:spacing w:after="0" w:line="240" w:lineRule="auto"/>
        <w:jc w:val="both"/>
        <w:rPr>
          <w:rFonts w:ascii="Times New Roman" w:hAnsi="Times New Roman"/>
        </w:rPr>
      </w:pPr>
      <w:r w:rsidRPr="006C56B0">
        <w:rPr>
          <w:rFonts w:ascii="Times New Roman" w:hAnsi="Times New Roman"/>
        </w:rPr>
        <w:t xml:space="preserve">3.3.3. </w:t>
      </w:r>
      <w:r w:rsidR="00A27BE6" w:rsidRPr="006C56B0">
        <w:rPr>
          <w:rFonts w:ascii="Times New Roman" w:hAnsi="Times New Roman"/>
        </w:rPr>
        <w:t>П</w:t>
      </w:r>
      <w:r w:rsidR="00D331B5" w:rsidRPr="006C56B0">
        <w:rPr>
          <w:rFonts w:ascii="Times New Roman" w:hAnsi="Times New Roman"/>
        </w:rPr>
        <w:t>редоставить персоналу Исполнителя помещения для раздевалок, хранения инвентаря и документации</w:t>
      </w:r>
      <w:r w:rsidR="000B5D60">
        <w:rPr>
          <w:rFonts w:ascii="Times New Roman" w:hAnsi="Times New Roman"/>
        </w:rPr>
        <w:t xml:space="preserve">, оборудования и моющих средств согласно </w:t>
      </w:r>
      <w:r w:rsidR="00D331B5" w:rsidRPr="006C56B0">
        <w:rPr>
          <w:rFonts w:ascii="Times New Roman" w:hAnsi="Times New Roman"/>
        </w:rPr>
        <w:t>правилам техники безопасности</w:t>
      </w:r>
      <w:r w:rsidR="003016EF" w:rsidRPr="006C56B0">
        <w:rPr>
          <w:rFonts w:ascii="Times New Roman" w:hAnsi="Times New Roman"/>
        </w:rPr>
        <w:t>.</w:t>
      </w:r>
    </w:p>
    <w:p w:rsidR="00A27BE6" w:rsidRPr="006C56B0" w:rsidRDefault="00A27BE6" w:rsidP="00F54D50">
      <w:pPr>
        <w:suppressAutoHyphens/>
        <w:autoSpaceDE w:val="0"/>
        <w:spacing w:after="0" w:line="240" w:lineRule="auto"/>
        <w:jc w:val="both"/>
        <w:rPr>
          <w:rFonts w:ascii="Times New Roman" w:hAnsi="Times New Roman"/>
        </w:rPr>
      </w:pPr>
      <w:r w:rsidRPr="006C56B0">
        <w:rPr>
          <w:rFonts w:ascii="Times New Roman" w:hAnsi="Times New Roman"/>
        </w:rPr>
        <w:t>3.3.4. Осуществлять приемку оказанных услуг, в соответствии с п. 4 настоящего Договора.</w:t>
      </w:r>
    </w:p>
    <w:p w:rsidR="00D331B5" w:rsidRPr="006C56B0" w:rsidRDefault="00F54D50" w:rsidP="00F54D50">
      <w:pPr>
        <w:suppressAutoHyphens/>
        <w:autoSpaceDE w:val="0"/>
        <w:spacing w:after="0" w:line="240" w:lineRule="auto"/>
        <w:jc w:val="both"/>
        <w:rPr>
          <w:rFonts w:ascii="Times New Roman" w:hAnsi="Times New Roman"/>
        </w:rPr>
      </w:pPr>
      <w:r w:rsidRPr="006C56B0">
        <w:rPr>
          <w:rFonts w:ascii="Times New Roman" w:hAnsi="Times New Roman"/>
        </w:rPr>
        <w:t xml:space="preserve">3.3.5. </w:t>
      </w:r>
      <w:r w:rsidR="00A27BE6" w:rsidRPr="006C56B0">
        <w:rPr>
          <w:rFonts w:ascii="Times New Roman" w:hAnsi="Times New Roman"/>
        </w:rPr>
        <w:t>О</w:t>
      </w:r>
      <w:r w:rsidR="00D331B5" w:rsidRPr="006C56B0">
        <w:rPr>
          <w:rFonts w:ascii="Times New Roman" w:hAnsi="Times New Roman"/>
        </w:rPr>
        <w:t>плачивать Исполнителю стоимость оказанных услуг</w:t>
      </w:r>
      <w:r w:rsidR="00A27BE6" w:rsidRPr="006C56B0">
        <w:rPr>
          <w:rFonts w:ascii="Times New Roman" w:hAnsi="Times New Roman"/>
        </w:rPr>
        <w:t>.</w:t>
      </w:r>
    </w:p>
    <w:p w:rsidR="00D331B5" w:rsidRPr="006C56B0" w:rsidRDefault="00F54D50" w:rsidP="00A27BE6">
      <w:pPr>
        <w:tabs>
          <w:tab w:val="left" w:pos="10260"/>
        </w:tabs>
        <w:spacing w:after="0" w:line="240" w:lineRule="auto"/>
        <w:ind w:right="180"/>
        <w:rPr>
          <w:rFonts w:ascii="Times New Roman" w:hAnsi="Times New Roman"/>
          <w:bCs/>
        </w:rPr>
      </w:pPr>
      <w:r w:rsidRPr="006C56B0">
        <w:rPr>
          <w:rFonts w:ascii="Times New Roman" w:hAnsi="Times New Roman"/>
          <w:bCs/>
        </w:rPr>
        <w:t xml:space="preserve">3.3.6. </w:t>
      </w:r>
      <w:r w:rsidR="00D331B5" w:rsidRPr="006C56B0">
        <w:rPr>
          <w:rFonts w:ascii="Times New Roman" w:hAnsi="Times New Roman"/>
          <w:bCs/>
        </w:rPr>
        <w:t xml:space="preserve"> </w:t>
      </w:r>
      <w:r w:rsidR="00A27BE6" w:rsidRPr="006C56B0">
        <w:rPr>
          <w:rFonts w:ascii="Times New Roman" w:hAnsi="Times New Roman"/>
          <w:bCs/>
        </w:rPr>
        <w:t>И</w:t>
      </w:r>
      <w:r w:rsidR="00D331B5" w:rsidRPr="006C56B0">
        <w:rPr>
          <w:rFonts w:ascii="Times New Roman" w:hAnsi="Times New Roman"/>
          <w:bCs/>
        </w:rPr>
        <w:t xml:space="preserve">сключить возможность свободного доступа сотрудников Исполнителя к особо ценному имуществу (денежные средства, ценные бумаги, валютные ценности, банковские карты,  и иные особо ценные вещи)  путем помещения его либо в сейф, либо в иной закрытый на ключ шкаф. </w:t>
      </w:r>
    </w:p>
    <w:p w:rsidR="00331430" w:rsidRPr="006C56B0" w:rsidRDefault="00D331B5" w:rsidP="00A27BE6">
      <w:pPr>
        <w:spacing w:after="0" w:line="240" w:lineRule="auto"/>
        <w:rPr>
          <w:rFonts w:ascii="Times New Roman" w:hAnsi="Times New Roman"/>
        </w:rPr>
      </w:pPr>
      <w:r w:rsidRPr="006C56B0">
        <w:rPr>
          <w:rFonts w:ascii="Times New Roman" w:hAnsi="Times New Roman"/>
        </w:rPr>
        <w:t>3.4.</w:t>
      </w:r>
      <w:r w:rsidR="00331430" w:rsidRPr="006C56B0">
        <w:rPr>
          <w:rFonts w:ascii="Times New Roman" w:hAnsi="Times New Roman"/>
        </w:rPr>
        <w:t xml:space="preserve"> Заказчик вправе:</w:t>
      </w:r>
    </w:p>
    <w:p w:rsidR="00D331B5" w:rsidRPr="006C56B0" w:rsidRDefault="00331430" w:rsidP="00A27BE6">
      <w:pPr>
        <w:spacing w:after="0" w:line="240" w:lineRule="auto"/>
        <w:rPr>
          <w:rFonts w:ascii="Times New Roman" w:hAnsi="Times New Roman"/>
        </w:rPr>
      </w:pPr>
      <w:r w:rsidRPr="006C56B0">
        <w:rPr>
          <w:rFonts w:ascii="Times New Roman" w:hAnsi="Times New Roman"/>
        </w:rPr>
        <w:t>3.4.1. В любое время</w:t>
      </w:r>
      <w:r w:rsidR="00D331B5" w:rsidRPr="006C56B0">
        <w:rPr>
          <w:rFonts w:ascii="Times New Roman" w:hAnsi="Times New Roman"/>
        </w:rPr>
        <w:t xml:space="preserve"> проверять ход и качество оказываемых услуг Исполнителем, не вмешиваясь в его деятельность.</w:t>
      </w:r>
    </w:p>
    <w:p w:rsidR="00331430" w:rsidRPr="006C56B0" w:rsidRDefault="00331430" w:rsidP="00331430">
      <w:pPr>
        <w:shd w:val="clear" w:color="auto" w:fill="FFFFFF"/>
        <w:tabs>
          <w:tab w:val="left" w:pos="931"/>
          <w:tab w:val="left" w:pos="4956"/>
        </w:tabs>
        <w:spacing w:after="0" w:line="240" w:lineRule="auto"/>
        <w:rPr>
          <w:rFonts w:ascii="Times New Roman" w:hAnsi="Times New Roman"/>
        </w:rPr>
      </w:pPr>
      <w:r w:rsidRPr="006C56B0">
        <w:rPr>
          <w:rFonts w:ascii="Times New Roman" w:hAnsi="Times New Roman"/>
        </w:rPr>
        <w:t xml:space="preserve">3.4.2. Отказаться от приемки </w:t>
      </w:r>
      <w:r w:rsidR="00DA227C">
        <w:rPr>
          <w:rFonts w:ascii="Times New Roman" w:hAnsi="Times New Roman"/>
        </w:rPr>
        <w:t>оказанных услуг</w:t>
      </w:r>
      <w:r w:rsidRPr="006C56B0">
        <w:rPr>
          <w:rFonts w:ascii="Times New Roman" w:hAnsi="Times New Roman"/>
        </w:rPr>
        <w:t xml:space="preserve"> в случае обнаружения недостатков.</w:t>
      </w:r>
    </w:p>
    <w:p w:rsidR="00A27BE6" w:rsidRPr="006C56B0" w:rsidRDefault="00A27BE6" w:rsidP="00331430">
      <w:pPr>
        <w:shd w:val="clear" w:color="auto" w:fill="FFFFFF"/>
        <w:tabs>
          <w:tab w:val="left" w:pos="931"/>
          <w:tab w:val="left" w:pos="4956"/>
        </w:tabs>
        <w:spacing w:after="0" w:line="240" w:lineRule="auto"/>
        <w:rPr>
          <w:rFonts w:ascii="Times New Roman" w:hAnsi="Times New Roman"/>
        </w:rPr>
      </w:pPr>
    </w:p>
    <w:p w:rsidR="00A27BE6" w:rsidRPr="006C56B0" w:rsidRDefault="00A27BE6" w:rsidP="00A27BE6">
      <w:pPr>
        <w:shd w:val="clear" w:color="auto" w:fill="FFFFFF"/>
        <w:tabs>
          <w:tab w:val="left" w:pos="931"/>
          <w:tab w:val="left" w:pos="4956"/>
        </w:tabs>
        <w:spacing w:after="0" w:line="240" w:lineRule="auto"/>
        <w:jc w:val="center"/>
        <w:rPr>
          <w:rFonts w:ascii="Times New Roman" w:hAnsi="Times New Roman"/>
        </w:rPr>
      </w:pPr>
      <w:r w:rsidRPr="006C56B0">
        <w:rPr>
          <w:rFonts w:ascii="Times New Roman" w:hAnsi="Times New Roman"/>
        </w:rPr>
        <w:t>4. ПОРЯДОК СДАЧИ-ПРИЕМКИ УСЛУГ</w:t>
      </w:r>
    </w:p>
    <w:p w:rsidR="00A27BE6" w:rsidRPr="006C56B0" w:rsidRDefault="00A27BE6" w:rsidP="00A27BE6">
      <w:pPr>
        <w:shd w:val="clear" w:color="auto" w:fill="FFFFFF"/>
        <w:tabs>
          <w:tab w:val="left" w:pos="931"/>
          <w:tab w:val="left" w:pos="4956"/>
        </w:tabs>
        <w:spacing w:after="0" w:line="240" w:lineRule="auto"/>
        <w:rPr>
          <w:rFonts w:ascii="Times New Roman" w:hAnsi="Times New Roman"/>
        </w:rPr>
      </w:pPr>
      <w:r w:rsidRPr="006C56B0">
        <w:rPr>
          <w:rFonts w:ascii="Times New Roman" w:hAnsi="Times New Roman"/>
        </w:rPr>
        <w:t xml:space="preserve">4.1. При завершении оказания услуг  Исполнитель ежемесячно предоставляет Заказчику </w:t>
      </w:r>
      <w:r w:rsidR="00372293" w:rsidRPr="006C56B0">
        <w:rPr>
          <w:rFonts w:ascii="Times New Roman" w:hAnsi="Times New Roman"/>
        </w:rPr>
        <w:t>а</w:t>
      </w:r>
      <w:r w:rsidRPr="006C56B0">
        <w:rPr>
          <w:rFonts w:ascii="Times New Roman" w:hAnsi="Times New Roman"/>
        </w:rPr>
        <w:t>кт</w:t>
      </w:r>
      <w:r w:rsidR="00372293" w:rsidRPr="006C56B0">
        <w:rPr>
          <w:rFonts w:ascii="Times New Roman" w:hAnsi="Times New Roman"/>
        </w:rPr>
        <w:t xml:space="preserve"> приемки-сдачи  услуг.</w:t>
      </w:r>
    </w:p>
    <w:p w:rsidR="00372293" w:rsidRPr="006C56B0" w:rsidRDefault="00372293" w:rsidP="00A27BE6">
      <w:pPr>
        <w:shd w:val="clear" w:color="auto" w:fill="FFFFFF"/>
        <w:tabs>
          <w:tab w:val="left" w:pos="931"/>
          <w:tab w:val="left" w:pos="4956"/>
        </w:tabs>
        <w:spacing w:after="0" w:line="240" w:lineRule="auto"/>
        <w:rPr>
          <w:rFonts w:ascii="Times New Roman" w:hAnsi="Times New Roman"/>
        </w:rPr>
      </w:pPr>
      <w:r w:rsidRPr="006C56B0">
        <w:rPr>
          <w:rFonts w:ascii="Times New Roman" w:hAnsi="Times New Roman"/>
        </w:rPr>
        <w:t xml:space="preserve">4.2. Приемка </w:t>
      </w:r>
      <w:r w:rsidR="00DA227C">
        <w:rPr>
          <w:rFonts w:ascii="Times New Roman" w:hAnsi="Times New Roman"/>
        </w:rPr>
        <w:t>услуг</w:t>
      </w:r>
      <w:r w:rsidRPr="006C56B0">
        <w:rPr>
          <w:rFonts w:ascii="Times New Roman" w:hAnsi="Times New Roman"/>
        </w:rPr>
        <w:t xml:space="preserve"> осуществляется уполномоченным представителем Заказчика ежемесячно в течение 5 (пяти) календарных дней после получения подписанного Исполнителем акта приемки-сдачи услуг.</w:t>
      </w:r>
    </w:p>
    <w:p w:rsidR="00372293" w:rsidRPr="006C56B0" w:rsidRDefault="00372293" w:rsidP="00A27BE6">
      <w:pPr>
        <w:shd w:val="clear" w:color="auto" w:fill="FFFFFF"/>
        <w:tabs>
          <w:tab w:val="left" w:pos="931"/>
          <w:tab w:val="left" w:pos="4956"/>
        </w:tabs>
        <w:spacing w:after="0" w:line="240" w:lineRule="auto"/>
        <w:rPr>
          <w:rFonts w:ascii="Times New Roman" w:hAnsi="Times New Roman"/>
        </w:rPr>
      </w:pPr>
      <w:r w:rsidRPr="006C56B0">
        <w:rPr>
          <w:rFonts w:ascii="Times New Roman" w:hAnsi="Times New Roman"/>
        </w:rPr>
        <w:t>4.3. По результатам</w:t>
      </w:r>
      <w:r w:rsidR="00123A27" w:rsidRPr="006C56B0">
        <w:rPr>
          <w:rFonts w:ascii="Times New Roman" w:hAnsi="Times New Roman"/>
        </w:rPr>
        <w:t xml:space="preserve"> сдачи-приемки услуг представитель Заказчика подписывает  акт приемки-сдачи услуг.</w:t>
      </w:r>
    </w:p>
    <w:p w:rsidR="00123A27" w:rsidRPr="006C56B0" w:rsidRDefault="00123A27" w:rsidP="00A27BE6">
      <w:pPr>
        <w:shd w:val="clear" w:color="auto" w:fill="FFFFFF"/>
        <w:tabs>
          <w:tab w:val="left" w:pos="931"/>
          <w:tab w:val="left" w:pos="4956"/>
        </w:tabs>
        <w:spacing w:after="0" w:line="240" w:lineRule="auto"/>
        <w:rPr>
          <w:rFonts w:ascii="Times New Roman" w:hAnsi="Times New Roman"/>
        </w:rPr>
      </w:pPr>
      <w:r w:rsidRPr="006C56B0">
        <w:rPr>
          <w:rFonts w:ascii="Times New Roman" w:hAnsi="Times New Roman"/>
        </w:rPr>
        <w:t xml:space="preserve">4.4. В случае выявления несоответствия результатов оказанных услуг условиям Договора, Заказчик незамедлительно уведомляет об этом </w:t>
      </w:r>
      <w:r w:rsidR="00303F8F" w:rsidRPr="006C56B0">
        <w:rPr>
          <w:rFonts w:ascii="Times New Roman" w:hAnsi="Times New Roman"/>
        </w:rPr>
        <w:t>Исполнителя, составляет отдельный акт с указанием недостатков, подписывает его и направляет Исполнителю.</w:t>
      </w:r>
    </w:p>
    <w:p w:rsidR="00303F8F" w:rsidRPr="006C56B0" w:rsidRDefault="00EC2552" w:rsidP="00A27BE6">
      <w:pPr>
        <w:shd w:val="clear" w:color="auto" w:fill="FFFFFF"/>
        <w:tabs>
          <w:tab w:val="left" w:pos="931"/>
          <w:tab w:val="left" w:pos="4956"/>
        </w:tabs>
        <w:spacing w:after="0" w:line="240" w:lineRule="auto"/>
        <w:rPr>
          <w:rFonts w:ascii="Times New Roman" w:hAnsi="Times New Roman"/>
        </w:rPr>
      </w:pPr>
      <w:r w:rsidRPr="006C56B0">
        <w:rPr>
          <w:rFonts w:ascii="Times New Roman" w:hAnsi="Times New Roman"/>
        </w:rPr>
        <w:t xml:space="preserve">4.5. </w:t>
      </w:r>
      <w:r w:rsidR="00303F8F" w:rsidRPr="006C56B0">
        <w:rPr>
          <w:rFonts w:ascii="Times New Roman" w:hAnsi="Times New Roman"/>
        </w:rPr>
        <w:t xml:space="preserve">При согласии Исполнителя с актом недостатков, составленным Заказчиком, Исполнитель подписывает его и обязан в течение </w:t>
      </w:r>
      <w:r w:rsidR="002015B0">
        <w:rPr>
          <w:rFonts w:ascii="Times New Roman" w:hAnsi="Times New Roman"/>
        </w:rPr>
        <w:t>1</w:t>
      </w:r>
      <w:r w:rsidR="00303F8F" w:rsidRPr="006C56B0">
        <w:rPr>
          <w:rFonts w:ascii="Times New Roman" w:hAnsi="Times New Roman"/>
        </w:rPr>
        <w:t xml:space="preserve"> (</w:t>
      </w:r>
      <w:r w:rsidR="002015B0">
        <w:rPr>
          <w:rFonts w:ascii="Times New Roman" w:hAnsi="Times New Roman"/>
        </w:rPr>
        <w:t>одного</w:t>
      </w:r>
      <w:r w:rsidR="00303F8F" w:rsidRPr="006C56B0">
        <w:rPr>
          <w:rFonts w:ascii="Times New Roman" w:hAnsi="Times New Roman"/>
        </w:rPr>
        <w:t>) дн</w:t>
      </w:r>
      <w:r w:rsidR="002015B0">
        <w:rPr>
          <w:rFonts w:ascii="Times New Roman" w:hAnsi="Times New Roman"/>
        </w:rPr>
        <w:t>я</w:t>
      </w:r>
      <w:r w:rsidR="00303F8F" w:rsidRPr="006C56B0">
        <w:rPr>
          <w:rFonts w:ascii="Times New Roman" w:hAnsi="Times New Roman"/>
        </w:rPr>
        <w:t xml:space="preserve"> со дня получения указанного акта устранить выявленные недостатки и за свой счет.</w:t>
      </w:r>
    </w:p>
    <w:p w:rsidR="00EC2552" w:rsidRPr="006C56B0" w:rsidRDefault="00EC2552" w:rsidP="003016EF">
      <w:pPr>
        <w:pStyle w:val="affff"/>
        <w:ind w:right="-908"/>
        <w:rPr>
          <w:rStyle w:val="afffa"/>
          <w:rFonts w:ascii="Times New Roman" w:hAnsi="Times New Roman" w:cs="Times New Roman"/>
          <w:b w:val="0"/>
          <w:color w:val="auto"/>
          <w:sz w:val="22"/>
          <w:szCs w:val="22"/>
        </w:rPr>
      </w:pPr>
      <w:r w:rsidRPr="006C56B0">
        <w:rPr>
          <w:rStyle w:val="afffa"/>
          <w:rFonts w:ascii="Times New Roman" w:hAnsi="Times New Roman" w:cs="Times New Roman"/>
          <w:b w:val="0"/>
          <w:color w:val="auto"/>
          <w:sz w:val="22"/>
          <w:szCs w:val="22"/>
        </w:rPr>
        <w:t xml:space="preserve">4.6. Передача акта сдачи-приемки, </w:t>
      </w:r>
      <w:proofErr w:type="spellStart"/>
      <w:r w:rsidRPr="006C56B0">
        <w:rPr>
          <w:rStyle w:val="afffa"/>
          <w:rFonts w:ascii="Times New Roman" w:hAnsi="Times New Roman" w:cs="Times New Roman"/>
          <w:b w:val="0"/>
          <w:color w:val="auto"/>
          <w:sz w:val="22"/>
          <w:szCs w:val="22"/>
        </w:rPr>
        <w:t>счет-фактуры</w:t>
      </w:r>
      <w:proofErr w:type="spellEnd"/>
      <w:r w:rsidRPr="006C56B0">
        <w:rPr>
          <w:rStyle w:val="afffa"/>
          <w:rFonts w:ascii="Times New Roman" w:hAnsi="Times New Roman" w:cs="Times New Roman"/>
          <w:b w:val="0"/>
          <w:color w:val="auto"/>
          <w:sz w:val="22"/>
          <w:szCs w:val="22"/>
        </w:rPr>
        <w:t xml:space="preserve"> Заказчику осуществляется Исполнителем </w:t>
      </w:r>
    </w:p>
    <w:p w:rsidR="00D331B5" w:rsidRPr="006C56B0" w:rsidRDefault="00EC2552" w:rsidP="003016EF">
      <w:pPr>
        <w:pStyle w:val="affff"/>
        <w:ind w:right="-908"/>
        <w:rPr>
          <w:rStyle w:val="afffa"/>
          <w:rFonts w:ascii="Times New Roman" w:hAnsi="Times New Roman" w:cs="Times New Roman"/>
          <w:b w:val="0"/>
          <w:color w:val="auto"/>
          <w:sz w:val="22"/>
          <w:szCs w:val="22"/>
        </w:rPr>
      </w:pPr>
      <w:r w:rsidRPr="006C56B0">
        <w:rPr>
          <w:rStyle w:val="afffa"/>
          <w:rFonts w:ascii="Times New Roman" w:hAnsi="Times New Roman" w:cs="Times New Roman"/>
          <w:b w:val="0"/>
          <w:color w:val="auto"/>
          <w:sz w:val="22"/>
          <w:szCs w:val="22"/>
        </w:rPr>
        <w:t xml:space="preserve">не позднее </w:t>
      </w:r>
      <w:r w:rsidR="000967CE">
        <w:rPr>
          <w:rStyle w:val="afffa"/>
          <w:rFonts w:ascii="Times New Roman" w:hAnsi="Times New Roman" w:cs="Times New Roman"/>
          <w:b w:val="0"/>
          <w:color w:val="auto"/>
          <w:sz w:val="22"/>
          <w:szCs w:val="22"/>
        </w:rPr>
        <w:t xml:space="preserve">30 числа </w:t>
      </w:r>
      <w:r w:rsidRPr="006C56B0">
        <w:rPr>
          <w:rStyle w:val="afffa"/>
          <w:rFonts w:ascii="Times New Roman" w:hAnsi="Times New Roman" w:cs="Times New Roman"/>
          <w:b w:val="0"/>
          <w:color w:val="auto"/>
          <w:sz w:val="22"/>
          <w:szCs w:val="22"/>
        </w:rPr>
        <w:t xml:space="preserve"> </w:t>
      </w:r>
      <w:r w:rsidR="000967CE">
        <w:rPr>
          <w:rStyle w:val="afffa"/>
          <w:rFonts w:ascii="Times New Roman" w:hAnsi="Times New Roman" w:cs="Times New Roman"/>
          <w:b w:val="0"/>
          <w:color w:val="auto"/>
          <w:sz w:val="22"/>
          <w:szCs w:val="22"/>
        </w:rPr>
        <w:t>каждого месяца.</w:t>
      </w:r>
    </w:p>
    <w:p w:rsidR="00D331B5" w:rsidRDefault="00D331B5" w:rsidP="00D331B5">
      <w:pPr>
        <w:pStyle w:val="af1"/>
        <w:tabs>
          <w:tab w:val="clear" w:pos="4677"/>
          <w:tab w:val="clear" w:pos="9355"/>
          <w:tab w:val="left" w:pos="480"/>
          <w:tab w:val="left" w:pos="720"/>
        </w:tabs>
        <w:jc w:val="both"/>
        <w:rPr>
          <w:rFonts w:ascii="Times New Roman" w:hAnsi="Times New Roman"/>
        </w:rPr>
      </w:pPr>
    </w:p>
    <w:p w:rsidR="003016EF" w:rsidRPr="006C56B0" w:rsidRDefault="00DE1D5B" w:rsidP="003016EF">
      <w:pPr>
        <w:tabs>
          <w:tab w:val="left" w:pos="426"/>
          <w:tab w:val="left" w:pos="709"/>
        </w:tabs>
        <w:spacing w:after="0" w:line="240" w:lineRule="auto"/>
        <w:jc w:val="center"/>
        <w:rPr>
          <w:rFonts w:ascii="Times New Roman" w:hAnsi="Times New Roman"/>
        </w:rPr>
      </w:pPr>
      <w:r>
        <w:rPr>
          <w:rFonts w:ascii="Times New Roman" w:hAnsi="Times New Roman"/>
          <w:color w:val="000000"/>
        </w:rPr>
        <w:t>5</w:t>
      </w:r>
      <w:r w:rsidR="003016EF" w:rsidRPr="006C56B0">
        <w:rPr>
          <w:rFonts w:ascii="Times New Roman" w:hAnsi="Times New Roman"/>
          <w:color w:val="000000"/>
        </w:rPr>
        <w:t>.</w:t>
      </w:r>
      <w:r w:rsidR="003016EF" w:rsidRPr="006C56B0">
        <w:rPr>
          <w:rFonts w:ascii="Times New Roman" w:hAnsi="Times New Roman"/>
        </w:rPr>
        <w:t xml:space="preserve"> КОНФИДЕНЦИАЛЬНОСТЬ</w:t>
      </w:r>
    </w:p>
    <w:p w:rsidR="003016EF" w:rsidRPr="006C56B0" w:rsidRDefault="00DE1D5B" w:rsidP="003016EF">
      <w:pPr>
        <w:tabs>
          <w:tab w:val="left" w:pos="426"/>
          <w:tab w:val="left" w:pos="709"/>
        </w:tabs>
        <w:spacing w:after="0" w:line="240" w:lineRule="auto"/>
        <w:jc w:val="both"/>
        <w:rPr>
          <w:rFonts w:ascii="Times New Roman" w:hAnsi="Times New Roman"/>
        </w:rPr>
      </w:pPr>
      <w:r>
        <w:rPr>
          <w:rFonts w:ascii="Times New Roman" w:hAnsi="Times New Roman"/>
        </w:rPr>
        <w:t>5</w:t>
      </w:r>
      <w:r w:rsidR="003016EF" w:rsidRPr="006C56B0">
        <w:rPr>
          <w:rFonts w:ascii="Times New Roman" w:hAnsi="Times New Roman"/>
        </w:rPr>
        <w:t>.1.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конфиденциальности.</w:t>
      </w:r>
    </w:p>
    <w:p w:rsidR="003016EF" w:rsidRPr="006C56B0" w:rsidRDefault="00DE1D5B" w:rsidP="003016EF">
      <w:pPr>
        <w:tabs>
          <w:tab w:val="left" w:pos="426"/>
          <w:tab w:val="left" w:pos="709"/>
        </w:tabs>
        <w:spacing w:after="0" w:line="240" w:lineRule="auto"/>
        <w:jc w:val="both"/>
        <w:rPr>
          <w:rFonts w:ascii="Times New Roman" w:hAnsi="Times New Roman"/>
        </w:rPr>
      </w:pPr>
      <w:r>
        <w:rPr>
          <w:rFonts w:ascii="Times New Roman" w:hAnsi="Times New Roman"/>
        </w:rPr>
        <w:t>5</w:t>
      </w:r>
      <w:r w:rsidR="003016EF" w:rsidRPr="006C56B0">
        <w:rPr>
          <w:rFonts w:ascii="Times New Roman" w:hAnsi="Times New Roman"/>
        </w:rPr>
        <w:t>.2.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3016EF" w:rsidRPr="006C56B0" w:rsidRDefault="00DE1D5B" w:rsidP="003016EF">
      <w:pPr>
        <w:tabs>
          <w:tab w:val="left" w:pos="426"/>
          <w:tab w:val="left" w:pos="709"/>
        </w:tabs>
        <w:spacing w:after="0" w:line="240" w:lineRule="auto"/>
        <w:jc w:val="both"/>
        <w:rPr>
          <w:rFonts w:ascii="Times New Roman" w:hAnsi="Times New Roman"/>
        </w:rPr>
      </w:pPr>
      <w:r>
        <w:rPr>
          <w:rFonts w:ascii="Times New Roman" w:hAnsi="Times New Roman"/>
        </w:rPr>
        <w:t>5</w:t>
      </w:r>
      <w:r w:rsidR="003016EF" w:rsidRPr="006C56B0">
        <w:rPr>
          <w:rFonts w:ascii="Times New Roman" w:hAnsi="Times New Roman"/>
        </w:rPr>
        <w:t>.3.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лицами, которые были приняты Стороной на работу по найму.</w:t>
      </w:r>
    </w:p>
    <w:p w:rsidR="003016EF" w:rsidRPr="006C56B0" w:rsidRDefault="00DE1D5B" w:rsidP="003016EF">
      <w:pPr>
        <w:tabs>
          <w:tab w:val="left" w:pos="426"/>
          <w:tab w:val="left" w:pos="709"/>
        </w:tabs>
        <w:spacing w:after="0" w:line="240" w:lineRule="auto"/>
        <w:jc w:val="both"/>
        <w:rPr>
          <w:rFonts w:ascii="Times New Roman" w:hAnsi="Times New Roman"/>
        </w:rPr>
      </w:pPr>
      <w:r>
        <w:rPr>
          <w:rFonts w:ascii="Times New Roman" w:hAnsi="Times New Roman"/>
        </w:rPr>
        <w:t>5</w:t>
      </w:r>
      <w:r w:rsidR="003016EF" w:rsidRPr="006C56B0">
        <w:rPr>
          <w:rFonts w:ascii="Times New Roman" w:hAnsi="Times New Roman"/>
        </w:rPr>
        <w:t>.4.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D331B5" w:rsidRPr="006C56B0" w:rsidRDefault="00D331B5" w:rsidP="00D331B5">
      <w:pPr>
        <w:pStyle w:val="affff"/>
        <w:ind w:right="-908"/>
        <w:jc w:val="center"/>
        <w:rPr>
          <w:rStyle w:val="afffa"/>
          <w:rFonts w:ascii="Times New Roman" w:hAnsi="Times New Roman" w:cs="Times New Roman"/>
          <w:color w:val="auto"/>
          <w:sz w:val="22"/>
          <w:szCs w:val="22"/>
        </w:rPr>
      </w:pPr>
    </w:p>
    <w:p w:rsidR="00D331B5" w:rsidRPr="006C56B0" w:rsidRDefault="00DE1D5B" w:rsidP="006C56B0">
      <w:pPr>
        <w:pStyle w:val="affff"/>
        <w:ind w:right="-908"/>
        <w:jc w:val="center"/>
        <w:rPr>
          <w:rFonts w:ascii="Times New Roman" w:hAnsi="Times New Roman" w:cs="Times New Roman"/>
          <w:sz w:val="22"/>
          <w:szCs w:val="22"/>
        </w:rPr>
      </w:pPr>
      <w:r>
        <w:rPr>
          <w:rStyle w:val="afffa"/>
          <w:rFonts w:ascii="Times New Roman" w:hAnsi="Times New Roman" w:cs="Times New Roman"/>
          <w:b w:val="0"/>
          <w:color w:val="auto"/>
          <w:sz w:val="22"/>
          <w:szCs w:val="22"/>
        </w:rPr>
        <w:t>6</w:t>
      </w:r>
      <w:r w:rsidR="00D331B5" w:rsidRPr="006C56B0">
        <w:rPr>
          <w:rStyle w:val="afffa"/>
          <w:rFonts w:ascii="Times New Roman" w:hAnsi="Times New Roman" w:cs="Times New Roman"/>
          <w:b w:val="0"/>
          <w:color w:val="auto"/>
          <w:sz w:val="22"/>
          <w:szCs w:val="22"/>
        </w:rPr>
        <w:t>. ОТВЕТСТВЕННОСТЬ СТОРОН</w:t>
      </w:r>
    </w:p>
    <w:p w:rsidR="005206CA" w:rsidRPr="006C56B0" w:rsidRDefault="00DE1D5B" w:rsidP="00FD0009">
      <w:pPr>
        <w:pStyle w:val="a8"/>
        <w:rPr>
          <w:rFonts w:ascii="Times New Roman" w:hAnsi="Times New Roman"/>
          <w:sz w:val="22"/>
          <w:szCs w:val="22"/>
        </w:rPr>
      </w:pPr>
      <w:r>
        <w:rPr>
          <w:rFonts w:ascii="Times New Roman" w:hAnsi="Times New Roman"/>
          <w:sz w:val="22"/>
          <w:szCs w:val="22"/>
        </w:rPr>
        <w:t>6</w:t>
      </w:r>
      <w:r w:rsidR="005206CA" w:rsidRPr="006C56B0">
        <w:rPr>
          <w:rFonts w:ascii="Times New Roman" w:hAnsi="Times New Roman"/>
          <w:sz w:val="22"/>
          <w:szCs w:val="22"/>
        </w:rPr>
        <w:t>.1. За невыполнение или ненадлежащее выполнение обязательств по настоящему договору Исполнитель и Заказчик несут имущественную ответственность в соответствии с законодательством Российской Федерации.</w:t>
      </w:r>
    </w:p>
    <w:p w:rsidR="005206CA" w:rsidRPr="006C56B0" w:rsidRDefault="00DE1D5B" w:rsidP="00FD0009">
      <w:pPr>
        <w:pStyle w:val="a8"/>
        <w:rPr>
          <w:rFonts w:ascii="Times New Roman" w:hAnsi="Times New Roman"/>
          <w:sz w:val="22"/>
          <w:szCs w:val="22"/>
        </w:rPr>
      </w:pPr>
      <w:r>
        <w:rPr>
          <w:rFonts w:ascii="Times New Roman" w:hAnsi="Times New Roman"/>
          <w:sz w:val="22"/>
          <w:szCs w:val="22"/>
        </w:rPr>
        <w:t>6</w:t>
      </w:r>
      <w:r w:rsidR="00D331B5" w:rsidRPr="006C56B0">
        <w:rPr>
          <w:rFonts w:ascii="Times New Roman" w:hAnsi="Times New Roman"/>
          <w:sz w:val="22"/>
          <w:szCs w:val="22"/>
        </w:rPr>
        <w:t>.</w:t>
      </w:r>
      <w:r w:rsidR="000A4B6A" w:rsidRPr="006C56B0">
        <w:rPr>
          <w:rFonts w:ascii="Times New Roman" w:hAnsi="Times New Roman"/>
          <w:sz w:val="22"/>
          <w:szCs w:val="22"/>
        </w:rPr>
        <w:t>2</w:t>
      </w:r>
      <w:r w:rsidR="00D331B5" w:rsidRPr="006C56B0">
        <w:rPr>
          <w:rFonts w:ascii="Times New Roman" w:hAnsi="Times New Roman"/>
          <w:sz w:val="22"/>
          <w:szCs w:val="22"/>
        </w:rPr>
        <w:t xml:space="preserve">.  </w:t>
      </w:r>
      <w:r w:rsidR="005206CA" w:rsidRPr="006C56B0">
        <w:rPr>
          <w:rFonts w:ascii="Times New Roman" w:hAnsi="Times New Roman"/>
          <w:sz w:val="22"/>
          <w:szCs w:val="22"/>
        </w:rPr>
        <w:t xml:space="preserve">В случае нарушения </w:t>
      </w:r>
      <w:r w:rsidR="005206CA" w:rsidRPr="006C56B0">
        <w:rPr>
          <w:rFonts w:ascii="Times New Roman" w:hAnsi="Times New Roman"/>
          <w:bCs/>
          <w:iCs/>
          <w:sz w:val="22"/>
          <w:szCs w:val="22"/>
        </w:rPr>
        <w:t>Исполнителем</w:t>
      </w:r>
      <w:r w:rsidR="005206CA" w:rsidRPr="006C56B0">
        <w:rPr>
          <w:rFonts w:ascii="Times New Roman" w:hAnsi="Times New Roman"/>
          <w:sz w:val="22"/>
          <w:szCs w:val="22"/>
        </w:rPr>
        <w:t xml:space="preserve"> сроков оказания услуги, предусмотренных настоящим </w:t>
      </w:r>
      <w:r w:rsidR="005206CA" w:rsidRPr="006C56B0">
        <w:rPr>
          <w:rFonts w:ascii="Times New Roman" w:hAnsi="Times New Roman"/>
          <w:noProof/>
          <w:sz w:val="22"/>
          <w:szCs w:val="22"/>
        </w:rPr>
        <w:t>договором</w:t>
      </w:r>
      <w:r w:rsidR="005206CA" w:rsidRPr="006C56B0">
        <w:rPr>
          <w:rFonts w:ascii="Times New Roman" w:hAnsi="Times New Roman"/>
          <w:sz w:val="22"/>
          <w:szCs w:val="22"/>
        </w:rPr>
        <w:t>, а также сроков устранения недостатков Заказчик имеет право потребовать уплаты неустойки в размере 0,1% от цены договора за каждый день  просрочки исполнения обязательств, начиная со дня, следующего за днем окончания срока исполнения обязательства.</w:t>
      </w:r>
    </w:p>
    <w:p w:rsidR="000A4B6A" w:rsidRPr="006C56B0" w:rsidRDefault="00DE1D5B" w:rsidP="00FD0009">
      <w:pPr>
        <w:pStyle w:val="a8"/>
        <w:rPr>
          <w:rFonts w:ascii="Times New Roman" w:hAnsi="Times New Roman"/>
          <w:sz w:val="22"/>
          <w:szCs w:val="22"/>
        </w:rPr>
      </w:pPr>
      <w:r>
        <w:rPr>
          <w:rFonts w:ascii="Times New Roman" w:hAnsi="Times New Roman"/>
          <w:sz w:val="22"/>
          <w:szCs w:val="22"/>
        </w:rPr>
        <w:t>6</w:t>
      </w:r>
      <w:r w:rsidR="005206CA" w:rsidRPr="006C56B0">
        <w:rPr>
          <w:rFonts w:ascii="Times New Roman" w:hAnsi="Times New Roman"/>
          <w:sz w:val="22"/>
          <w:szCs w:val="22"/>
        </w:rPr>
        <w:t>.</w:t>
      </w:r>
      <w:r w:rsidR="000A4B6A" w:rsidRPr="006C56B0">
        <w:rPr>
          <w:rFonts w:ascii="Times New Roman" w:hAnsi="Times New Roman"/>
          <w:sz w:val="22"/>
          <w:szCs w:val="22"/>
        </w:rPr>
        <w:t>3</w:t>
      </w:r>
      <w:r w:rsidR="005206CA" w:rsidRPr="006C56B0">
        <w:rPr>
          <w:rFonts w:ascii="Times New Roman" w:hAnsi="Times New Roman"/>
          <w:sz w:val="22"/>
          <w:szCs w:val="22"/>
        </w:rPr>
        <w:t>.  За оказание услуги не в полном объеме и (или) ненадлежащего качеств</w:t>
      </w:r>
      <w:r w:rsidR="00FD0009">
        <w:rPr>
          <w:rFonts w:ascii="Times New Roman" w:hAnsi="Times New Roman"/>
          <w:sz w:val="22"/>
          <w:szCs w:val="22"/>
        </w:rPr>
        <w:t>а, Заказчик вправе взыскать штра</w:t>
      </w:r>
      <w:r w:rsidR="005206CA" w:rsidRPr="006C56B0">
        <w:rPr>
          <w:rFonts w:ascii="Times New Roman" w:hAnsi="Times New Roman"/>
          <w:sz w:val="22"/>
          <w:szCs w:val="22"/>
        </w:rPr>
        <w:t xml:space="preserve">ф в размере </w:t>
      </w:r>
      <w:r w:rsidR="005D72CD" w:rsidRPr="006C56B0">
        <w:rPr>
          <w:rFonts w:ascii="Times New Roman" w:hAnsi="Times New Roman"/>
          <w:sz w:val="22"/>
          <w:szCs w:val="22"/>
        </w:rPr>
        <w:t>1</w:t>
      </w:r>
      <w:r w:rsidR="005206CA" w:rsidRPr="006C56B0">
        <w:rPr>
          <w:rFonts w:ascii="Times New Roman" w:hAnsi="Times New Roman"/>
          <w:sz w:val="22"/>
          <w:szCs w:val="22"/>
        </w:rPr>
        <w:t xml:space="preserve"> % от цены </w:t>
      </w:r>
      <w:r w:rsidR="005206CA" w:rsidRPr="006C56B0">
        <w:rPr>
          <w:rFonts w:ascii="Times New Roman" w:hAnsi="Times New Roman"/>
          <w:noProof/>
          <w:sz w:val="22"/>
          <w:szCs w:val="22"/>
        </w:rPr>
        <w:t>договор</w:t>
      </w:r>
      <w:r w:rsidR="005206CA" w:rsidRPr="006C56B0">
        <w:rPr>
          <w:rFonts w:ascii="Times New Roman" w:hAnsi="Times New Roman"/>
          <w:sz w:val="22"/>
          <w:szCs w:val="22"/>
        </w:rPr>
        <w:t>а за каждое нарушение.</w:t>
      </w:r>
    </w:p>
    <w:p w:rsidR="000A4B6A" w:rsidRPr="006C56B0" w:rsidRDefault="00DE1D5B" w:rsidP="00FD0009">
      <w:pPr>
        <w:pStyle w:val="a8"/>
        <w:rPr>
          <w:rFonts w:ascii="Times New Roman" w:hAnsi="Times New Roman"/>
          <w:sz w:val="22"/>
          <w:szCs w:val="22"/>
        </w:rPr>
      </w:pPr>
      <w:r>
        <w:rPr>
          <w:rFonts w:ascii="Times New Roman" w:hAnsi="Times New Roman"/>
          <w:sz w:val="22"/>
          <w:szCs w:val="22"/>
        </w:rPr>
        <w:t>6</w:t>
      </w:r>
      <w:r w:rsidR="00D331B5" w:rsidRPr="006C56B0">
        <w:rPr>
          <w:rFonts w:ascii="Times New Roman" w:hAnsi="Times New Roman"/>
          <w:sz w:val="22"/>
          <w:szCs w:val="22"/>
        </w:rPr>
        <w:t>.</w:t>
      </w:r>
      <w:r w:rsidR="000A4B6A" w:rsidRPr="006C56B0">
        <w:rPr>
          <w:rFonts w:ascii="Times New Roman" w:hAnsi="Times New Roman"/>
          <w:sz w:val="22"/>
          <w:szCs w:val="22"/>
        </w:rPr>
        <w:t>4</w:t>
      </w:r>
      <w:r w:rsidR="00D331B5" w:rsidRPr="006C56B0">
        <w:rPr>
          <w:rFonts w:ascii="Times New Roman" w:hAnsi="Times New Roman"/>
          <w:sz w:val="22"/>
          <w:szCs w:val="22"/>
        </w:rPr>
        <w:t>. Уплата неустойки не освобождает стороны от исполнения обязательств или устранения нарушений.</w:t>
      </w:r>
    </w:p>
    <w:p w:rsidR="00D331B5" w:rsidRPr="006C56B0" w:rsidRDefault="00DE1D5B" w:rsidP="00FD0009">
      <w:pPr>
        <w:pStyle w:val="a8"/>
        <w:rPr>
          <w:rFonts w:ascii="Times New Roman" w:hAnsi="Times New Roman"/>
          <w:sz w:val="22"/>
          <w:szCs w:val="22"/>
        </w:rPr>
      </w:pPr>
      <w:r>
        <w:rPr>
          <w:rFonts w:ascii="Times New Roman" w:hAnsi="Times New Roman"/>
          <w:sz w:val="22"/>
          <w:szCs w:val="22"/>
        </w:rPr>
        <w:t>6</w:t>
      </w:r>
      <w:r w:rsidR="00D331B5" w:rsidRPr="006C56B0">
        <w:rPr>
          <w:rFonts w:ascii="Times New Roman" w:hAnsi="Times New Roman"/>
          <w:sz w:val="22"/>
          <w:szCs w:val="22"/>
        </w:rPr>
        <w:t>.</w:t>
      </w:r>
      <w:r w:rsidR="005D72CD" w:rsidRPr="006C56B0">
        <w:rPr>
          <w:rFonts w:ascii="Times New Roman" w:hAnsi="Times New Roman"/>
          <w:sz w:val="22"/>
          <w:szCs w:val="22"/>
        </w:rPr>
        <w:t>5</w:t>
      </w:r>
      <w:r w:rsidR="00D331B5" w:rsidRPr="006C56B0">
        <w:rPr>
          <w:rFonts w:ascii="Times New Roman" w:hAnsi="Times New Roman"/>
          <w:sz w:val="22"/>
          <w:szCs w:val="22"/>
        </w:rPr>
        <w:t xml:space="preserve">. Исполнитель самостоятельно несет ответственность за обеспечение   безопасных  условий труда собственного персонала. В случае нарушения техники безопасности персоналом Исполнителя, наступления </w:t>
      </w:r>
      <w:r w:rsidR="00D331B5" w:rsidRPr="006C56B0">
        <w:rPr>
          <w:rFonts w:ascii="Times New Roman" w:hAnsi="Times New Roman"/>
          <w:sz w:val="22"/>
          <w:szCs w:val="22"/>
        </w:rPr>
        <w:lastRenderedPageBreak/>
        <w:t>несчастных случаев Исполнитель принимает все меры и несет   ответственность   в   пределах   и    порядке,    установленных законодательством РФ.</w:t>
      </w:r>
    </w:p>
    <w:p w:rsidR="000A4B6A" w:rsidRPr="006C56B0" w:rsidRDefault="000A4B6A" w:rsidP="000A4B6A">
      <w:pPr>
        <w:pStyle w:val="a8"/>
        <w:ind w:firstLine="567"/>
        <w:rPr>
          <w:rFonts w:ascii="Times New Roman" w:hAnsi="Times New Roman"/>
          <w:sz w:val="22"/>
          <w:szCs w:val="22"/>
        </w:rPr>
      </w:pPr>
    </w:p>
    <w:p w:rsidR="000A4B6A" w:rsidRPr="006C56B0" w:rsidRDefault="000A4B6A" w:rsidP="000A4B6A">
      <w:pPr>
        <w:spacing w:after="0" w:line="240" w:lineRule="auto"/>
        <w:ind w:firstLine="567"/>
        <w:jc w:val="center"/>
        <w:rPr>
          <w:rFonts w:ascii="Times New Roman" w:hAnsi="Times New Roman"/>
        </w:rPr>
      </w:pPr>
      <w:r w:rsidRPr="006C56B0">
        <w:rPr>
          <w:rFonts w:ascii="Times New Roman" w:hAnsi="Times New Roman"/>
        </w:rPr>
        <w:t>7. ПОРЯДОК РАЗРЕШЕНИЯ СПОРОВ</w:t>
      </w:r>
    </w:p>
    <w:p w:rsidR="000A4B6A" w:rsidRPr="006C56B0" w:rsidRDefault="000A4B6A" w:rsidP="00FD0009">
      <w:pPr>
        <w:spacing w:after="0" w:line="240" w:lineRule="auto"/>
        <w:jc w:val="both"/>
        <w:rPr>
          <w:rFonts w:ascii="Times New Roman" w:hAnsi="Times New Roman"/>
        </w:rPr>
      </w:pPr>
      <w:r w:rsidRPr="006C56B0">
        <w:rPr>
          <w:rFonts w:ascii="Times New Roman" w:hAnsi="Times New Roman"/>
        </w:rPr>
        <w:t>7.1. Споры, претензии и разногласия, которые могут возникнуть по настоящему договору или в связи с ним, будут по возможности разрешаться путем переговоров между Сторонами.</w:t>
      </w:r>
    </w:p>
    <w:p w:rsidR="000A4B6A" w:rsidRPr="006C56B0" w:rsidRDefault="000A4B6A" w:rsidP="00FD0009">
      <w:pPr>
        <w:spacing w:after="0" w:line="240" w:lineRule="auto"/>
        <w:jc w:val="both"/>
        <w:rPr>
          <w:rFonts w:ascii="Times New Roman" w:hAnsi="Times New Roman"/>
        </w:rPr>
      </w:pPr>
      <w:r w:rsidRPr="006C56B0">
        <w:rPr>
          <w:rFonts w:ascii="Times New Roman" w:hAnsi="Times New Roman"/>
        </w:rPr>
        <w:t>7.2. В случае не достижения соглашения путем переговоров споры,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арбитражном суде Новосибирской области.</w:t>
      </w:r>
    </w:p>
    <w:p w:rsidR="00D331B5" w:rsidRPr="006C56B0" w:rsidRDefault="00D331B5" w:rsidP="00D331B5">
      <w:pPr>
        <w:ind w:firstLine="11"/>
        <w:rPr>
          <w:rFonts w:ascii="Times New Roman" w:hAnsi="Times New Roman"/>
        </w:rPr>
      </w:pPr>
    </w:p>
    <w:p w:rsidR="000A4B6A" w:rsidRPr="006C56B0" w:rsidRDefault="000A4B6A" w:rsidP="000A4B6A">
      <w:pPr>
        <w:spacing w:after="0" w:line="240" w:lineRule="auto"/>
        <w:ind w:firstLine="708"/>
        <w:contextualSpacing/>
        <w:jc w:val="center"/>
        <w:rPr>
          <w:rFonts w:ascii="Times New Roman" w:eastAsiaTheme="minorHAnsi" w:hAnsi="Times New Roman"/>
          <w:color w:val="000000"/>
        </w:rPr>
      </w:pPr>
      <w:r w:rsidRPr="006C56B0">
        <w:rPr>
          <w:rFonts w:ascii="Times New Roman" w:eastAsiaTheme="minorHAnsi" w:hAnsi="Times New Roman"/>
          <w:color w:val="000000"/>
        </w:rPr>
        <w:t>8. ПРОЧИЕ УСЛОВИЯ</w:t>
      </w:r>
    </w:p>
    <w:p w:rsidR="000A4B6A" w:rsidRPr="006C56B0" w:rsidRDefault="000A4B6A" w:rsidP="000A4B6A">
      <w:pPr>
        <w:spacing w:after="0" w:line="240" w:lineRule="auto"/>
        <w:contextualSpacing/>
        <w:jc w:val="both"/>
        <w:rPr>
          <w:rFonts w:ascii="Times New Roman" w:eastAsiaTheme="minorHAnsi" w:hAnsi="Times New Roman"/>
          <w:color w:val="000000"/>
        </w:rPr>
      </w:pPr>
      <w:r w:rsidRPr="006C56B0">
        <w:rPr>
          <w:rFonts w:ascii="Times New Roman" w:eastAsiaTheme="minorHAnsi" w:hAnsi="Times New Roman"/>
          <w:color w:val="000000"/>
        </w:rPr>
        <w:t>8.1. Настоящий договор вступает в силу с момента его подписания сторонами и действует до «31» декабря 201</w:t>
      </w:r>
      <w:r w:rsidR="00F00D01">
        <w:rPr>
          <w:rFonts w:ascii="Times New Roman" w:eastAsiaTheme="minorHAnsi" w:hAnsi="Times New Roman"/>
          <w:color w:val="000000"/>
        </w:rPr>
        <w:t>5</w:t>
      </w:r>
      <w:r w:rsidRPr="006C56B0">
        <w:rPr>
          <w:rFonts w:ascii="Times New Roman" w:eastAsiaTheme="minorHAnsi" w:hAnsi="Times New Roman"/>
          <w:color w:val="000000"/>
        </w:rPr>
        <w:t xml:space="preserve"> г.</w:t>
      </w:r>
    </w:p>
    <w:p w:rsidR="000A4B6A" w:rsidRPr="006C56B0" w:rsidRDefault="000A4B6A" w:rsidP="000A4B6A">
      <w:pPr>
        <w:spacing w:after="0" w:line="240" w:lineRule="auto"/>
        <w:contextualSpacing/>
        <w:jc w:val="both"/>
        <w:rPr>
          <w:rFonts w:ascii="Times New Roman" w:eastAsiaTheme="minorHAnsi" w:hAnsi="Times New Roman"/>
          <w:color w:val="000000"/>
        </w:rPr>
      </w:pPr>
      <w:r w:rsidRPr="006C56B0">
        <w:rPr>
          <w:rFonts w:ascii="Times New Roman" w:eastAsiaTheme="minorHAnsi" w:hAnsi="Times New Roman"/>
          <w:color w:val="000000"/>
        </w:rPr>
        <w:t>8.2. Настоящий договор составлен в двух экземплярах, имеющих одинаковую юридическую силу, по одному для каждой из сторон.</w:t>
      </w:r>
    </w:p>
    <w:p w:rsidR="00F00D01" w:rsidRDefault="000A4B6A" w:rsidP="00F00D01">
      <w:pPr>
        <w:spacing w:after="0"/>
        <w:ind w:right="-907"/>
        <w:rPr>
          <w:rFonts w:ascii="Times New Roman" w:eastAsiaTheme="minorHAnsi" w:hAnsi="Times New Roman"/>
          <w:color w:val="000000"/>
        </w:rPr>
      </w:pPr>
      <w:r w:rsidRPr="006C56B0">
        <w:rPr>
          <w:rFonts w:ascii="Times New Roman" w:eastAsiaTheme="minorHAnsi" w:hAnsi="Times New Roman"/>
          <w:color w:val="000000"/>
        </w:rPr>
        <w:t>8.3. Во всем, остальном, что не предусмотрено настоящим договором стороны руководствуются действующим законодательством РФ</w:t>
      </w:r>
      <w:r w:rsidR="00F00D01">
        <w:rPr>
          <w:rFonts w:ascii="Times New Roman" w:eastAsiaTheme="minorHAnsi" w:hAnsi="Times New Roman"/>
          <w:color w:val="000000"/>
        </w:rPr>
        <w:t>.</w:t>
      </w:r>
    </w:p>
    <w:p w:rsidR="00F00D01" w:rsidRDefault="00F00D01" w:rsidP="00F00D01">
      <w:pPr>
        <w:spacing w:after="0"/>
        <w:ind w:right="-907"/>
        <w:rPr>
          <w:rFonts w:ascii="Times New Roman" w:hAnsi="Times New Roman"/>
          <w:shd w:val="clear" w:color="auto" w:fill="FFFFFF"/>
        </w:rPr>
      </w:pPr>
      <w:r>
        <w:rPr>
          <w:rFonts w:ascii="Times New Roman" w:hAnsi="Times New Roman"/>
          <w:shd w:val="clear" w:color="auto" w:fill="FFFFFF"/>
        </w:rPr>
        <w:t xml:space="preserve">8.4.В случае надлежащего исполнения Сторонами своих обязательств Договор может быть пролонгирован по соглашению Сторон на новый срок на тех же условиях. </w:t>
      </w:r>
    </w:p>
    <w:p w:rsidR="00F00D01" w:rsidRDefault="00F00D01" w:rsidP="00F00D01">
      <w:pPr>
        <w:spacing w:after="0"/>
        <w:ind w:right="-907"/>
        <w:rPr>
          <w:rFonts w:ascii="Times New Roman" w:eastAsiaTheme="minorHAnsi" w:hAnsi="Times New Roman"/>
          <w:color w:val="000000"/>
        </w:rPr>
      </w:pPr>
    </w:p>
    <w:p w:rsidR="002015B0" w:rsidRPr="003C29FB" w:rsidRDefault="002015B0" w:rsidP="002015B0">
      <w:pPr>
        <w:spacing w:after="0" w:line="240" w:lineRule="auto"/>
        <w:ind w:firstLine="708"/>
        <w:contextualSpacing/>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Pr="003C29FB">
        <w:rPr>
          <w:rFonts w:ascii="Times New Roman" w:eastAsiaTheme="minorHAnsi" w:hAnsi="Times New Roman"/>
          <w:color w:val="000000"/>
          <w:sz w:val="24"/>
          <w:szCs w:val="24"/>
        </w:rPr>
        <w:t>РАСТОРЖЕНИЕ ДОГОВОРА</w:t>
      </w:r>
    </w:p>
    <w:p w:rsidR="002015B0" w:rsidRPr="003C29FB" w:rsidRDefault="002015B0" w:rsidP="002015B0">
      <w:pPr>
        <w:spacing w:after="0" w:line="240" w:lineRule="auto"/>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2015B0" w:rsidRPr="003C29FB" w:rsidRDefault="002015B0" w:rsidP="002015B0">
      <w:pPr>
        <w:spacing w:after="0" w:line="240" w:lineRule="auto"/>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Pr>
          <w:rFonts w:ascii="Times New Roman" w:eastAsiaTheme="minorHAnsi" w:hAnsi="Times New Roman"/>
          <w:color w:val="000000"/>
          <w:sz w:val="24"/>
          <w:szCs w:val="24"/>
        </w:rPr>
        <w:t>1. </w:t>
      </w:r>
      <w:r w:rsidRPr="003C29FB">
        <w:rPr>
          <w:rFonts w:ascii="Times New Roman" w:eastAsiaTheme="minorHAnsi" w:hAnsi="Times New Roman"/>
          <w:color w:val="000000"/>
          <w:sz w:val="24"/>
          <w:szCs w:val="24"/>
        </w:rPr>
        <w:t xml:space="preserve">В случае </w:t>
      </w:r>
      <w:r>
        <w:rPr>
          <w:rFonts w:ascii="Times New Roman" w:eastAsiaTheme="minorHAnsi" w:hAnsi="Times New Roman"/>
          <w:color w:val="000000"/>
          <w:sz w:val="24"/>
          <w:szCs w:val="24"/>
        </w:rPr>
        <w:t>двукратного нарушения сроков устранения недостатков, установленных п. 4.5. настоящего Договора</w:t>
      </w:r>
      <w:r w:rsidRPr="003C29FB">
        <w:rPr>
          <w:rFonts w:ascii="Times New Roman" w:eastAsiaTheme="minorHAnsi" w:hAnsi="Times New Roman"/>
          <w:color w:val="000000"/>
          <w:sz w:val="24"/>
          <w:szCs w:val="24"/>
        </w:rPr>
        <w:t>;</w:t>
      </w:r>
    </w:p>
    <w:p w:rsidR="002015B0" w:rsidRPr="003C29FB" w:rsidRDefault="002015B0" w:rsidP="002015B0">
      <w:pPr>
        <w:spacing w:after="0" w:line="240" w:lineRule="auto"/>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Pr>
          <w:rFonts w:ascii="Times New Roman" w:eastAsiaTheme="minorHAnsi" w:hAnsi="Times New Roman"/>
          <w:color w:val="000000"/>
          <w:sz w:val="24"/>
          <w:szCs w:val="24"/>
        </w:rPr>
        <w:t>2. </w:t>
      </w:r>
      <w:r w:rsidRPr="003C29FB">
        <w:rPr>
          <w:rFonts w:ascii="Times New Roman" w:eastAsiaTheme="minorHAnsi" w:hAnsi="Times New Roman"/>
          <w:color w:val="000000"/>
          <w:sz w:val="24"/>
          <w:szCs w:val="24"/>
        </w:rPr>
        <w:t xml:space="preserve">Нарушение </w:t>
      </w:r>
      <w:r>
        <w:rPr>
          <w:rFonts w:ascii="Times New Roman" w:eastAsiaTheme="minorHAnsi" w:hAnsi="Times New Roman"/>
          <w:color w:val="000000"/>
          <w:sz w:val="24"/>
          <w:szCs w:val="24"/>
        </w:rPr>
        <w:t>Исполнителем</w:t>
      </w:r>
      <w:r w:rsidRPr="003C29FB">
        <w:rPr>
          <w:rFonts w:ascii="Times New Roman" w:eastAsiaTheme="minorHAnsi" w:hAnsi="Times New Roman"/>
          <w:color w:val="000000"/>
          <w:sz w:val="24"/>
          <w:szCs w:val="24"/>
        </w:rPr>
        <w:t xml:space="preserve"> условий договора, ведущее к снижению качества </w:t>
      </w:r>
      <w:r>
        <w:rPr>
          <w:rFonts w:ascii="Times New Roman" w:eastAsiaTheme="minorHAnsi" w:hAnsi="Times New Roman"/>
          <w:color w:val="000000"/>
          <w:sz w:val="24"/>
          <w:szCs w:val="24"/>
        </w:rPr>
        <w:t>услуг</w:t>
      </w:r>
      <w:r w:rsidRPr="003C29FB">
        <w:rPr>
          <w:rFonts w:ascii="Times New Roman" w:eastAsiaTheme="minorHAnsi" w:hAnsi="Times New Roman"/>
          <w:color w:val="000000"/>
          <w:sz w:val="24"/>
          <w:szCs w:val="24"/>
        </w:rPr>
        <w:t>.</w:t>
      </w:r>
    </w:p>
    <w:p w:rsidR="002015B0" w:rsidRPr="006C56B0" w:rsidRDefault="002015B0" w:rsidP="000A4B6A">
      <w:pPr>
        <w:ind w:right="-908"/>
        <w:rPr>
          <w:rFonts w:ascii="Times New Roman" w:hAnsi="Times New Roman"/>
        </w:rPr>
      </w:pPr>
    </w:p>
    <w:p w:rsidR="00E77BCE" w:rsidRPr="006C56B0" w:rsidRDefault="00AE44B9" w:rsidP="00EC2552">
      <w:pPr>
        <w:spacing w:after="0" w:line="240" w:lineRule="auto"/>
        <w:ind w:firstLine="708"/>
        <w:contextualSpacing/>
        <w:jc w:val="center"/>
        <w:rPr>
          <w:rFonts w:ascii="Times New Roman" w:eastAsiaTheme="minorHAnsi" w:hAnsi="Times New Roman"/>
          <w:color w:val="000000"/>
        </w:rPr>
      </w:pPr>
      <w:r>
        <w:rPr>
          <w:rFonts w:ascii="Times New Roman" w:eastAsiaTheme="minorHAnsi" w:hAnsi="Times New Roman"/>
          <w:color w:val="000000"/>
        </w:rPr>
        <w:t>10</w:t>
      </w:r>
      <w:r w:rsidR="00E77BCE" w:rsidRPr="006C56B0">
        <w:rPr>
          <w:rFonts w:ascii="Times New Roman" w:eastAsiaTheme="minorHAnsi" w:hAnsi="Times New Roman"/>
          <w:color w:val="000000"/>
        </w:rPr>
        <w:t>. ЮРИДИЧЕСКИЕ АДРЕСА И РЕКВИЗИТЫ СТОРОН</w:t>
      </w:r>
    </w:p>
    <w:p w:rsidR="00E77BCE" w:rsidRPr="006C56B0" w:rsidRDefault="00E77BCE" w:rsidP="00E77BCE">
      <w:pPr>
        <w:spacing w:after="0" w:line="240" w:lineRule="auto"/>
        <w:ind w:firstLine="708"/>
        <w:contextualSpacing/>
        <w:jc w:val="both"/>
        <w:rPr>
          <w:rFonts w:ascii="Times New Roman" w:eastAsiaTheme="minorHAnsi" w:hAnsi="Times New Roman"/>
          <w:color w:val="000000"/>
        </w:rPr>
      </w:pPr>
    </w:p>
    <w:tbl>
      <w:tblPr>
        <w:tblW w:w="0" w:type="auto"/>
        <w:tblInd w:w="360" w:type="dxa"/>
        <w:tblLook w:val="04A0"/>
      </w:tblPr>
      <w:tblGrid>
        <w:gridCol w:w="4676"/>
        <w:gridCol w:w="4535"/>
      </w:tblGrid>
      <w:tr w:rsidR="00C6198C" w:rsidRPr="006C56B0" w:rsidTr="00B27FF0">
        <w:tc>
          <w:tcPr>
            <w:tcW w:w="4676" w:type="dxa"/>
          </w:tcPr>
          <w:p w:rsidR="00C6198C" w:rsidRPr="006C56B0" w:rsidRDefault="00C6198C" w:rsidP="00FD0009">
            <w:pPr>
              <w:widowControl w:val="0"/>
              <w:suppressAutoHyphens/>
              <w:snapToGrid w:val="0"/>
              <w:spacing w:after="0" w:line="240" w:lineRule="auto"/>
              <w:jc w:val="both"/>
              <w:rPr>
                <w:rFonts w:ascii="Times New Roman" w:eastAsia="Times New Roman" w:hAnsi="Times New Roman"/>
                <w:color w:val="000000"/>
                <w:lang w:eastAsia="ar-SA"/>
              </w:rPr>
            </w:pPr>
            <w:r w:rsidRPr="006C56B0">
              <w:rPr>
                <w:rFonts w:ascii="Times New Roman" w:eastAsia="Times New Roman" w:hAnsi="Times New Roman"/>
                <w:color w:val="000000"/>
                <w:lang w:eastAsia="ar-SA"/>
              </w:rPr>
              <w:t>ЗАКАЗЧИК</w:t>
            </w:r>
          </w:p>
          <w:p w:rsidR="00EC2552" w:rsidRPr="006C56B0" w:rsidRDefault="00EC2552" w:rsidP="00EC2552">
            <w:pPr>
              <w:pStyle w:val="af5"/>
              <w:spacing w:before="0" w:beforeAutospacing="0" w:after="0" w:afterAutospacing="0"/>
              <w:jc w:val="both"/>
              <w:rPr>
                <w:sz w:val="22"/>
                <w:szCs w:val="22"/>
              </w:rPr>
            </w:pPr>
            <w:r w:rsidRPr="006C56B0">
              <w:rPr>
                <w:sz w:val="22"/>
                <w:szCs w:val="22"/>
              </w:rPr>
              <w:t xml:space="preserve">ОАО «НПО </w:t>
            </w:r>
            <w:proofErr w:type="spellStart"/>
            <w:r w:rsidRPr="006C56B0">
              <w:rPr>
                <w:sz w:val="22"/>
                <w:szCs w:val="22"/>
              </w:rPr>
              <w:t>НИИИП-НЗиК</w:t>
            </w:r>
            <w:proofErr w:type="spellEnd"/>
            <w:r w:rsidRPr="006C56B0">
              <w:rPr>
                <w:sz w:val="22"/>
                <w:szCs w:val="22"/>
              </w:rPr>
              <w:t>»</w:t>
            </w:r>
          </w:p>
          <w:p w:rsidR="00EC2552" w:rsidRPr="006C56B0" w:rsidRDefault="00EC2552" w:rsidP="00EC2552">
            <w:pPr>
              <w:pStyle w:val="af5"/>
              <w:spacing w:before="0" w:beforeAutospacing="0" w:after="0" w:afterAutospacing="0"/>
              <w:jc w:val="both"/>
              <w:rPr>
                <w:sz w:val="22"/>
                <w:szCs w:val="22"/>
              </w:rPr>
            </w:pPr>
            <w:r w:rsidRPr="006C56B0">
              <w:rPr>
                <w:sz w:val="22"/>
                <w:szCs w:val="22"/>
              </w:rPr>
              <w:t>630015, г. Новосибирск, ул. Планетная, 32</w:t>
            </w:r>
          </w:p>
          <w:p w:rsidR="00EC2552" w:rsidRPr="006C56B0" w:rsidRDefault="00EC2552" w:rsidP="00EC2552">
            <w:pPr>
              <w:pStyle w:val="af5"/>
              <w:spacing w:before="0" w:beforeAutospacing="0" w:after="0" w:afterAutospacing="0"/>
              <w:jc w:val="both"/>
              <w:rPr>
                <w:sz w:val="22"/>
                <w:szCs w:val="22"/>
              </w:rPr>
            </w:pPr>
            <w:r w:rsidRPr="006C56B0">
              <w:rPr>
                <w:sz w:val="22"/>
                <w:szCs w:val="22"/>
              </w:rPr>
              <w:t>ИНН 5401199015/КПП 546050001</w:t>
            </w:r>
          </w:p>
          <w:p w:rsidR="00EC2552" w:rsidRPr="006C56B0" w:rsidRDefault="00EC2552" w:rsidP="00EC2552">
            <w:pPr>
              <w:pStyle w:val="af5"/>
              <w:spacing w:before="0" w:beforeAutospacing="0" w:after="0" w:afterAutospacing="0"/>
              <w:jc w:val="both"/>
              <w:rPr>
                <w:sz w:val="22"/>
                <w:szCs w:val="22"/>
              </w:rPr>
            </w:pPr>
            <w:proofErr w:type="spellStart"/>
            <w:r w:rsidRPr="006C56B0">
              <w:rPr>
                <w:sz w:val="22"/>
                <w:szCs w:val="22"/>
              </w:rPr>
              <w:t>р</w:t>
            </w:r>
            <w:proofErr w:type="spellEnd"/>
            <w:r w:rsidRPr="006C56B0">
              <w:rPr>
                <w:sz w:val="22"/>
                <w:szCs w:val="22"/>
              </w:rPr>
              <w:t>/с 40702810244020003415</w:t>
            </w:r>
          </w:p>
          <w:p w:rsidR="00EC2552" w:rsidRPr="006C56B0" w:rsidRDefault="00EC2552" w:rsidP="00EC2552">
            <w:pPr>
              <w:pStyle w:val="af5"/>
              <w:spacing w:before="0" w:beforeAutospacing="0" w:after="0" w:afterAutospacing="0"/>
              <w:rPr>
                <w:sz w:val="22"/>
                <w:szCs w:val="22"/>
              </w:rPr>
            </w:pPr>
            <w:r w:rsidRPr="006C56B0">
              <w:rPr>
                <w:sz w:val="22"/>
                <w:szCs w:val="22"/>
              </w:rPr>
              <w:t>Сибирском банке Сбербанка России</w:t>
            </w:r>
          </w:p>
          <w:p w:rsidR="00EC2552" w:rsidRPr="006C56B0" w:rsidRDefault="00EC2552" w:rsidP="00EC2552">
            <w:pPr>
              <w:pStyle w:val="af5"/>
              <w:spacing w:before="0" w:beforeAutospacing="0" w:after="0" w:afterAutospacing="0"/>
              <w:jc w:val="both"/>
              <w:rPr>
                <w:sz w:val="22"/>
                <w:szCs w:val="22"/>
              </w:rPr>
            </w:pPr>
            <w:r w:rsidRPr="006C56B0">
              <w:rPr>
                <w:sz w:val="22"/>
                <w:szCs w:val="22"/>
              </w:rPr>
              <w:t>к/с 30101810500000000641</w:t>
            </w:r>
          </w:p>
          <w:p w:rsidR="00EC2552" w:rsidRPr="006C56B0" w:rsidRDefault="00EC2552" w:rsidP="00EC2552">
            <w:pPr>
              <w:spacing w:after="0" w:line="240" w:lineRule="auto"/>
              <w:rPr>
                <w:rFonts w:ascii="Times New Roman" w:hAnsi="Times New Roman"/>
              </w:rPr>
            </w:pPr>
            <w:r w:rsidRPr="006C56B0">
              <w:rPr>
                <w:rFonts w:ascii="Times New Roman" w:hAnsi="Times New Roman"/>
              </w:rPr>
              <w:t>БИК 045004641</w:t>
            </w:r>
          </w:p>
          <w:p w:rsidR="00EA2CF1" w:rsidRPr="006C56B0" w:rsidRDefault="009774FF" w:rsidP="00B27FF0">
            <w:pPr>
              <w:suppressAutoHyphens/>
              <w:snapToGrid w:val="0"/>
              <w:jc w:val="both"/>
              <w:rPr>
                <w:rStyle w:val="FontStyle19"/>
                <w:rFonts w:ascii="Times New Roman" w:hAnsi="Times New Roman" w:cs="Times New Roman"/>
                <w:b w:val="0"/>
                <w:sz w:val="22"/>
                <w:szCs w:val="22"/>
              </w:rPr>
            </w:pPr>
            <w:r w:rsidRPr="006C56B0">
              <w:rPr>
                <w:rStyle w:val="FontStyle19"/>
                <w:rFonts w:ascii="Times New Roman" w:hAnsi="Times New Roman" w:cs="Times New Roman"/>
                <w:b w:val="0"/>
                <w:sz w:val="22"/>
                <w:szCs w:val="22"/>
              </w:rPr>
              <w:t>Заместитель генерального директора по экономике и финансам</w:t>
            </w:r>
          </w:p>
          <w:p w:rsidR="00C6198C" w:rsidRPr="006C56B0" w:rsidRDefault="00C6198C" w:rsidP="00B27FF0">
            <w:pPr>
              <w:suppressAutoHyphens/>
              <w:snapToGrid w:val="0"/>
              <w:jc w:val="both"/>
              <w:rPr>
                <w:rFonts w:ascii="Times New Roman" w:eastAsia="Times New Roman" w:hAnsi="Times New Roman"/>
                <w:color w:val="000000"/>
                <w:lang w:eastAsia="ar-SA"/>
              </w:rPr>
            </w:pPr>
            <w:r w:rsidRPr="006C56B0">
              <w:rPr>
                <w:rStyle w:val="FontStyle19"/>
                <w:rFonts w:ascii="Times New Roman" w:hAnsi="Times New Roman" w:cs="Times New Roman"/>
                <w:b w:val="0"/>
                <w:sz w:val="22"/>
                <w:szCs w:val="22"/>
              </w:rPr>
              <w:t xml:space="preserve"> _____________/</w:t>
            </w:r>
            <w:r w:rsidR="009774FF" w:rsidRPr="006C56B0">
              <w:rPr>
                <w:rStyle w:val="FontStyle19"/>
                <w:rFonts w:ascii="Times New Roman" w:hAnsi="Times New Roman" w:cs="Times New Roman"/>
                <w:b w:val="0"/>
                <w:sz w:val="22"/>
                <w:szCs w:val="22"/>
              </w:rPr>
              <w:t>В.Н. Щербаков</w:t>
            </w:r>
            <w:r w:rsidRPr="006C56B0">
              <w:rPr>
                <w:rStyle w:val="FontStyle19"/>
                <w:rFonts w:ascii="Times New Roman" w:hAnsi="Times New Roman" w:cs="Times New Roman"/>
                <w:b w:val="0"/>
                <w:sz w:val="22"/>
                <w:szCs w:val="22"/>
              </w:rPr>
              <w:t>/</w:t>
            </w:r>
          </w:p>
          <w:p w:rsidR="00C6198C" w:rsidRPr="006C56B0" w:rsidRDefault="00C6198C" w:rsidP="00B27FF0">
            <w:pPr>
              <w:widowControl w:val="0"/>
              <w:suppressAutoHyphens/>
              <w:snapToGrid w:val="0"/>
              <w:spacing w:after="0" w:line="240" w:lineRule="auto"/>
              <w:jc w:val="both"/>
              <w:rPr>
                <w:rFonts w:ascii="Times New Roman" w:eastAsia="Times New Roman" w:hAnsi="Times New Roman"/>
                <w:color w:val="000000"/>
                <w:lang w:eastAsia="ar-SA"/>
              </w:rPr>
            </w:pPr>
          </w:p>
        </w:tc>
        <w:tc>
          <w:tcPr>
            <w:tcW w:w="4535" w:type="dxa"/>
          </w:tcPr>
          <w:p w:rsidR="00C6198C" w:rsidRPr="006C56B0" w:rsidRDefault="005206CA" w:rsidP="00B27FF0">
            <w:pPr>
              <w:widowControl w:val="0"/>
              <w:suppressAutoHyphens/>
              <w:snapToGrid w:val="0"/>
              <w:spacing w:after="0" w:line="240" w:lineRule="auto"/>
              <w:ind w:firstLine="720"/>
              <w:jc w:val="both"/>
              <w:rPr>
                <w:rFonts w:ascii="Times New Roman" w:eastAsia="Times New Roman" w:hAnsi="Times New Roman"/>
                <w:color w:val="000000"/>
                <w:lang w:eastAsia="ar-SA"/>
              </w:rPr>
            </w:pPr>
            <w:r w:rsidRPr="006C56B0">
              <w:rPr>
                <w:rFonts w:ascii="Times New Roman" w:eastAsia="Times New Roman" w:hAnsi="Times New Roman"/>
                <w:color w:val="000000"/>
                <w:lang w:eastAsia="ar-SA"/>
              </w:rPr>
              <w:t>ИСПОЛНИТЕЛЬ</w:t>
            </w:r>
          </w:p>
        </w:tc>
      </w:tr>
    </w:tbl>
    <w:p w:rsidR="00FD0009" w:rsidRDefault="00FD0009" w:rsidP="00F225B8">
      <w:pPr>
        <w:spacing w:after="0"/>
        <w:jc w:val="both"/>
        <w:rPr>
          <w:rFonts w:ascii="Times New Roman" w:hAnsi="Times New Roman"/>
          <w:sz w:val="24"/>
          <w:szCs w:val="24"/>
        </w:rPr>
      </w:pPr>
    </w:p>
    <w:p w:rsidR="00FD0009" w:rsidRDefault="00FD0009">
      <w:pPr>
        <w:rPr>
          <w:rFonts w:ascii="Times New Roman" w:hAnsi="Times New Roman"/>
          <w:sz w:val="24"/>
          <w:szCs w:val="24"/>
        </w:rPr>
      </w:pPr>
      <w:r>
        <w:rPr>
          <w:rFonts w:ascii="Times New Roman" w:hAnsi="Times New Roman"/>
          <w:sz w:val="24"/>
          <w:szCs w:val="24"/>
        </w:rPr>
        <w:br w:type="page"/>
      </w:r>
    </w:p>
    <w:p w:rsidR="00FD0009" w:rsidRPr="00FD0009" w:rsidRDefault="00FD0009" w:rsidP="00FD0009">
      <w:pPr>
        <w:jc w:val="right"/>
        <w:rPr>
          <w:rFonts w:ascii="Times New Roman" w:hAnsi="Times New Roman"/>
          <w:sz w:val="20"/>
          <w:szCs w:val="20"/>
        </w:rPr>
      </w:pPr>
      <w:r w:rsidRPr="00FD0009">
        <w:rPr>
          <w:rFonts w:ascii="Times New Roman" w:hAnsi="Times New Roman"/>
          <w:sz w:val="20"/>
          <w:szCs w:val="20"/>
        </w:rPr>
        <w:lastRenderedPageBreak/>
        <w:t xml:space="preserve">Приложение № </w:t>
      </w:r>
      <w:r>
        <w:rPr>
          <w:rFonts w:ascii="Times New Roman" w:hAnsi="Times New Roman"/>
          <w:sz w:val="20"/>
          <w:szCs w:val="20"/>
        </w:rPr>
        <w:t>1</w:t>
      </w:r>
      <w:r w:rsidRPr="00FD0009">
        <w:rPr>
          <w:rFonts w:ascii="Times New Roman" w:hAnsi="Times New Roman"/>
          <w:sz w:val="20"/>
          <w:szCs w:val="20"/>
        </w:rPr>
        <w:t xml:space="preserve"> к договору № ____</w:t>
      </w:r>
    </w:p>
    <w:p w:rsidR="00FD0009" w:rsidRDefault="00FD0009" w:rsidP="00FD0009">
      <w:pPr>
        <w:jc w:val="right"/>
        <w:rPr>
          <w:rFonts w:ascii="Times New Roman" w:hAnsi="Times New Roman"/>
          <w:sz w:val="20"/>
          <w:szCs w:val="20"/>
        </w:rPr>
      </w:pPr>
      <w:r w:rsidRPr="00FD0009">
        <w:rPr>
          <w:rFonts w:ascii="Times New Roman" w:hAnsi="Times New Roman"/>
          <w:sz w:val="20"/>
          <w:szCs w:val="20"/>
        </w:rPr>
        <w:t>от « ___» ____________2014 г.</w:t>
      </w:r>
    </w:p>
    <w:p w:rsidR="00FD0009" w:rsidRDefault="00FD0009" w:rsidP="00FD0009">
      <w:pPr>
        <w:spacing w:after="0"/>
        <w:rPr>
          <w:rFonts w:ascii="Times New Roman" w:hAnsi="Times New Roman"/>
          <w:sz w:val="24"/>
          <w:szCs w:val="24"/>
        </w:rPr>
      </w:pPr>
    </w:p>
    <w:p w:rsidR="00FD0009" w:rsidRDefault="00FD0009" w:rsidP="00FD0009">
      <w:pPr>
        <w:spacing w:after="0" w:line="240" w:lineRule="auto"/>
        <w:jc w:val="center"/>
        <w:rPr>
          <w:rFonts w:ascii="Times New Roman" w:hAnsi="Times New Roman"/>
          <w:b/>
          <w:sz w:val="24"/>
          <w:szCs w:val="24"/>
        </w:rPr>
      </w:pPr>
      <w:r>
        <w:rPr>
          <w:rFonts w:ascii="Times New Roman" w:hAnsi="Times New Roman"/>
          <w:b/>
          <w:sz w:val="24"/>
          <w:szCs w:val="24"/>
        </w:rPr>
        <w:t>ТЕХНИЧЕСКОЕ ЗАДАНИЕ</w:t>
      </w:r>
    </w:p>
    <w:p w:rsidR="00FD0009" w:rsidRPr="00192233" w:rsidRDefault="00FD0009" w:rsidP="00FD0009">
      <w:pPr>
        <w:spacing w:after="0" w:line="240" w:lineRule="auto"/>
        <w:ind w:firstLine="360"/>
        <w:jc w:val="center"/>
        <w:rPr>
          <w:rFonts w:ascii="Times New Roman" w:hAnsi="Times New Roman"/>
          <w:b/>
          <w:color w:val="000000"/>
          <w:spacing w:val="-2"/>
          <w:sz w:val="24"/>
          <w:szCs w:val="24"/>
        </w:rPr>
      </w:pPr>
      <w:r w:rsidRPr="00192233">
        <w:rPr>
          <w:rFonts w:ascii="Times New Roman" w:hAnsi="Times New Roman"/>
          <w:b/>
          <w:bCs/>
          <w:iCs/>
          <w:sz w:val="24"/>
          <w:szCs w:val="24"/>
        </w:rPr>
        <w:t xml:space="preserve">на </w:t>
      </w:r>
      <w:r w:rsidRPr="00192233">
        <w:rPr>
          <w:rFonts w:ascii="Times New Roman" w:hAnsi="Times New Roman"/>
          <w:b/>
          <w:color w:val="000000"/>
          <w:spacing w:val="-2"/>
          <w:sz w:val="24"/>
          <w:szCs w:val="24"/>
        </w:rPr>
        <w:t xml:space="preserve">комплексную уборку внутренних помещений площадки №3, </w:t>
      </w:r>
    </w:p>
    <w:p w:rsidR="00FD0009" w:rsidRPr="00192233" w:rsidRDefault="00FD0009" w:rsidP="00FD0009">
      <w:pPr>
        <w:spacing w:after="0" w:line="240" w:lineRule="auto"/>
        <w:ind w:firstLine="360"/>
        <w:jc w:val="center"/>
        <w:rPr>
          <w:rFonts w:ascii="Times New Roman" w:hAnsi="Times New Roman"/>
          <w:b/>
          <w:sz w:val="24"/>
          <w:szCs w:val="24"/>
        </w:rPr>
      </w:pPr>
      <w:r w:rsidRPr="00192233">
        <w:rPr>
          <w:rFonts w:ascii="Times New Roman" w:hAnsi="Times New Roman"/>
          <w:b/>
          <w:color w:val="000000"/>
          <w:spacing w:val="-2"/>
          <w:sz w:val="24"/>
          <w:szCs w:val="24"/>
        </w:rPr>
        <w:t>находящейся</w:t>
      </w:r>
      <w:r w:rsidRPr="00192233">
        <w:rPr>
          <w:rFonts w:ascii="Times New Roman" w:hAnsi="Times New Roman"/>
          <w:b/>
          <w:color w:val="00B050"/>
          <w:sz w:val="24"/>
          <w:szCs w:val="24"/>
        </w:rPr>
        <w:t xml:space="preserve"> </w:t>
      </w:r>
      <w:r w:rsidRPr="00192233">
        <w:rPr>
          <w:rFonts w:ascii="Times New Roman" w:hAnsi="Times New Roman"/>
          <w:b/>
          <w:sz w:val="24"/>
          <w:szCs w:val="24"/>
        </w:rPr>
        <w:t xml:space="preserve">по адресу: </w:t>
      </w:r>
      <w:r w:rsidRPr="00192233">
        <w:rPr>
          <w:rFonts w:ascii="Times New Roman" w:hAnsi="Times New Roman"/>
          <w:b/>
          <w:bCs/>
          <w:sz w:val="24"/>
          <w:szCs w:val="24"/>
        </w:rPr>
        <w:t>г. Новосибирск, ул. М. Горького, 78,</w:t>
      </w:r>
      <w:r w:rsidRPr="00192233">
        <w:rPr>
          <w:rFonts w:ascii="Times New Roman" w:hAnsi="Times New Roman"/>
          <w:b/>
          <w:sz w:val="24"/>
          <w:szCs w:val="24"/>
        </w:rPr>
        <w:t xml:space="preserve"> </w:t>
      </w:r>
    </w:p>
    <w:p w:rsidR="00FD0009" w:rsidRPr="00192233" w:rsidRDefault="00FD0009" w:rsidP="00FD0009">
      <w:pPr>
        <w:spacing w:after="0" w:line="240" w:lineRule="auto"/>
        <w:ind w:firstLine="360"/>
        <w:jc w:val="center"/>
        <w:rPr>
          <w:rFonts w:ascii="Times New Roman" w:hAnsi="Times New Roman"/>
          <w:b/>
          <w:sz w:val="24"/>
          <w:szCs w:val="24"/>
        </w:rPr>
      </w:pPr>
      <w:r w:rsidRPr="00192233">
        <w:rPr>
          <w:rFonts w:ascii="Times New Roman" w:hAnsi="Times New Roman"/>
          <w:b/>
          <w:sz w:val="24"/>
          <w:szCs w:val="24"/>
        </w:rPr>
        <w:t xml:space="preserve">для нужд ОАО «НПО НИИИП – </w:t>
      </w:r>
      <w:proofErr w:type="spellStart"/>
      <w:r w:rsidRPr="00192233">
        <w:rPr>
          <w:rFonts w:ascii="Times New Roman" w:hAnsi="Times New Roman"/>
          <w:b/>
          <w:sz w:val="24"/>
          <w:szCs w:val="24"/>
        </w:rPr>
        <w:t>НЗиК</w:t>
      </w:r>
      <w:proofErr w:type="spellEnd"/>
      <w:r w:rsidRPr="00192233">
        <w:rPr>
          <w:rFonts w:ascii="Times New Roman" w:hAnsi="Times New Roman"/>
          <w:b/>
          <w:sz w:val="24"/>
          <w:szCs w:val="24"/>
        </w:rPr>
        <w:t>»</w:t>
      </w:r>
    </w:p>
    <w:p w:rsidR="00FD0009" w:rsidRPr="001B248A" w:rsidRDefault="00FD0009" w:rsidP="00FD0009">
      <w:pPr>
        <w:autoSpaceDE w:val="0"/>
        <w:autoSpaceDN w:val="0"/>
        <w:adjustRightInd w:val="0"/>
        <w:spacing w:after="0" w:line="240" w:lineRule="auto"/>
        <w:rPr>
          <w:rFonts w:ascii="Times New Roman" w:hAnsi="Times New Roman"/>
          <w:b/>
          <w:sz w:val="24"/>
          <w:szCs w:val="24"/>
          <w:u w:val="single"/>
        </w:rPr>
      </w:pPr>
    </w:p>
    <w:p w:rsidR="00FD0009" w:rsidRPr="001B248A" w:rsidRDefault="00FD0009" w:rsidP="00FD0009">
      <w:pPr>
        <w:autoSpaceDE w:val="0"/>
        <w:autoSpaceDN w:val="0"/>
        <w:adjustRightInd w:val="0"/>
        <w:spacing w:after="0" w:line="240" w:lineRule="auto"/>
        <w:rPr>
          <w:rFonts w:ascii="Times New Roman" w:hAnsi="Times New Roman"/>
          <w:b/>
          <w:sz w:val="24"/>
          <w:szCs w:val="24"/>
          <w:u w:val="single"/>
        </w:rPr>
      </w:pPr>
    </w:p>
    <w:p w:rsidR="00FD0009" w:rsidRPr="001B248A" w:rsidRDefault="00FD0009" w:rsidP="00FD0009">
      <w:pPr>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ПОМЕЩЕНИЯ, ПОДЛЕЖАЩИЕ УБОРКЕ:</w:t>
      </w:r>
    </w:p>
    <w:p w:rsidR="00FD0009" w:rsidRPr="001B248A" w:rsidRDefault="00FD0009" w:rsidP="00FD0009">
      <w:pPr>
        <w:autoSpaceDE w:val="0"/>
        <w:autoSpaceDN w:val="0"/>
        <w:adjustRightInd w:val="0"/>
        <w:spacing w:after="0" w:line="240" w:lineRule="auto"/>
        <w:rPr>
          <w:rFonts w:ascii="Times New Roman" w:hAnsi="Times New Roman"/>
          <w:b/>
          <w:i/>
          <w:sz w:val="24"/>
          <w:szCs w:val="24"/>
        </w:rPr>
      </w:pPr>
    </w:p>
    <w:p w:rsidR="00FD0009" w:rsidRPr="001B248A" w:rsidRDefault="00FD0009" w:rsidP="00FD0009">
      <w:pPr>
        <w:autoSpaceDE w:val="0"/>
        <w:autoSpaceDN w:val="0"/>
        <w:adjustRightInd w:val="0"/>
        <w:spacing w:after="0" w:line="240" w:lineRule="auto"/>
        <w:rPr>
          <w:rFonts w:ascii="Times New Roman" w:hAnsi="Times New Roman"/>
          <w:sz w:val="24"/>
          <w:szCs w:val="24"/>
        </w:rPr>
      </w:pPr>
      <w:r w:rsidRPr="001B248A">
        <w:rPr>
          <w:rFonts w:ascii="Times New Roman" w:hAnsi="Times New Roman"/>
          <w:sz w:val="24"/>
          <w:szCs w:val="24"/>
        </w:rPr>
        <w:t>Административные помещения (кабинеты, офисы)</w:t>
      </w:r>
    </w:p>
    <w:p w:rsidR="00FD0009" w:rsidRPr="001B248A" w:rsidRDefault="00FD0009" w:rsidP="00FD0009">
      <w:pPr>
        <w:autoSpaceDE w:val="0"/>
        <w:autoSpaceDN w:val="0"/>
        <w:adjustRightInd w:val="0"/>
        <w:spacing w:after="0" w:line="240" w:lineRule="auto"/>
        <w:rPr>
          <w:rFonts w:ascii="Times New Roman" w:hAnsi="Times New Roman"/>
          <w:sz w:val="24"/>
          <w:szCs w:val="24"/>
        </w:rPr>
      </w:pPr>
      <w:r w:rsidRPr="001B248A">
        <w:rPr>
          <w:rFonts w:ascii="Times New Roman" w:hAnsi="Times New Roman"/>
          <w:sz w:val="24"/>
          <w:szCs w:val="24"/>
        </w:rPr>
        <w:t>Вспомогательные помещения</w:t>
      </w:r>
    </w:p>
    <w:p w:rsidR="00FD0009" w:rsidRPr="001B248A" w:rsidRDefault="00FD0009" w:rsidP="00FD0009">
      <w:pPr>
        <w:autoSpaceDE w:val="0"/>
        <w:autoSpaceDN w:val="0"/>
        <w:adjustRightInd w:val="0"/>
        <w:spacing w:after="0" w:line="240" w:lineRule="auto"/>
        <w:rPr>
          <w:rFonts w:ascii="Times New Roman" w:hAnsi="Times New Roman"/>
          <w:sz w:val="24"/>
          <w:szCs w:val="24"/>
        </w:rPr>
      </w:pPr>
      <w:r w:rsidRPr="001B248A">
        <w:rPr>
          <w:rFonts w:ascii="Times New Roman" w:hAnsi="Times New Roman"/>
          <w:sz w:val="24"/>
          <w:szCs w:val="24"/>
        </w:rPr>
        <w:t>Производственные помещения</w:t>
      </w:r>
    </w:p>
    <w:p w:rsidR="00FD0009" w:rsidRPr="001B248A" w:rsidRDefault="00FD0009" w:rsidP="00FD0009">
      <w:pPr>
        <w:autoSpaceDE w:val="0"/>
        <w:autoSpaceDN w:val="0"/>
        <w:adjustRightInd w:val="0"/>
        <w:spacing w:after="0" w:line="240" w:lineRule="auto"/>
        <w:rPr>
          <w:rFonts w:ascii="Times New Roman" w:hAnsi="Times New Roman"/>
          <w:sz w:val="24"/>
          <w:szCs w:val="24"/>
        </w:rPr>
      </w:pPr>
      <w:r w:rsidRPr="001B248A">
        <w:rPr>
          <w:rFonts w:ascii="Times New Roman" w:hAnsi="Times New Roman"/>
          <w:sz w:val="24"/>
          <w:szCs w:val="24"/>
        </w:rPr>
        <w:t>Энергетические помещения</w:t>
      </w:r>
    </w:p>
    <w:p w:rsidR="00FD0009" w:rsidRPr="001B248A" w:rsidRDefault="00FD0009" w:rsidP="00FD0009">
      <w:pPr>
        <w:autoSpaceDE w:val="0"/>
        <w:autoSpaceDN w:val="0"/>
        <w:adjustRightInd w:val="0"/>
        <w:spacing w:after="0" w:line="240" w:lineRule="auto"/>
        <w:rPr>
          <w:rFonts w:ascii="Times New Roman" w:hAnsi="Times New Roman"/>
          <w:sz w:val="24"/>
          <w:szCs w:val="24"/>
        </w:rPr>
      </w:pPr>
      <w:r w:rsidRPr="001B248A">
        <w:rPr>
          <w:rFonts w:ascii="Times New Roman" w:hAnsi="Times New Roman"/>
          <w:sz w:val="24"/>
          <w:szCs w:val="24"/>
        </w:rPr>
        <w:t>Санитарно-гигиенические помещения</w:t>
      </w:r>
    </w:p>
    <w:p w:rsidR="00FD0009" w:rsidRPr="001B248A" w:rsidRDefault="00FD0009" w:rsidP="00FD0009">
      <w:pPr>
        <w:autoSpaceDE w:val="0"/>
        <w:autoSpaceDN w:val="0"/>
        <w:adjustRightInd w:val="0"/>
        <w:spacing w:after="0" w:line="240" w:lineRule="auto"/>
        <w:rPr>
          <w:rFonts w:ascii="Times New Roman" w:hAnsi="Times New Roman"/>
          <w:sz w:val="24"/>
          <w:szCs w:val="24"/>
        </w:rPr>
      </w:pPr>
      <w:r w:rsidRPr="001B248A">
        <w:rPr>
          <w:rFonts w:ascii="Times New Roman" w:hAnsi="Times New Roman"/>
          <w:sz w:val="24"/>
          <w:szCs w:val="24"/>
        </w:rPr>
        <w:t>Проходы</w:t>
      </w:r>
    </w:p>
    <w:p w:rsidR="00FD0009" w:rsidRPr="001B248A" w:rsidRDefault="00FD0009" w:rsidP="00FD0009">
      <w:pPr>
        <w:autoSpaceDE w:val="0"/>
        <w:autoSpaceDN w:val="0"/>
        <w:adjustRightInd w:val="0"/>
        <w:spacing w:after="0" w:line="240" w:lineRule="auto"/>
        <w:rPr>
          <w:rFonts w:ascii="Times New Roman" w:hAnsi="Times New Roman"/>
          <w:sz w:val="24"/>
          <w:szCs w:val="24"/>
        </w:rPr>
      </w:pPr>
    </w:p>
    <w:p w:rsidR="00FD0009" w:rsidRPr="001B248A" w:rsidRDefault="00FD0009" w:rsidP="00FD0009">
      <w:pPr>
        <w:autoSpaceDE w:val="0"/>
        <w:autoSpaceDN w:val="0"/>
        <w:adjustRightInd w:val="0"/>
        <w:spacing w:after="0" w:line="240" w:lineRule="auto"/>
        <w:rPr>
          <w:rFonts w:ascii="Times New Roman" w:hAnsi="Times New Roman"/>
          <w:sz w:val="24"/>
          <w:szCs w:val="24"/>
        </w:rPr>
      </w:pPr>
    </w:p>
    <w:p w:rsidR="00FD0009" w:rsidRPr="001B248A" w:rsidRDefault="00FD0009" w:rsidP="00FD0009">
      <w:pPr>
        <w:autoSpaceDE w:val="0"/>
        <w:autoSpaceDN w:val="0"/>
        <w:adjustRightInd w:val="0"/>
        <w:spacing w:after="0" w:line="240" w:lineRule="auto"/>
        <w:rPr>
          <w:rFonts w:ascii="Times New Roman" w:hAnsi="Times New Roman"/>
          <w:b/>
          <w:sz w:val="24"/>
          <w:szCs w:val="24"/>
          <w:u w:val="single"/>
        </w:rPr>
      </w:pPr>
    </w:p>
    <w:p w:rsidR="00FD0009" w:rsidRPr="001B248A" w:rsidRDefault="00FD0009" w:rsidP="00FD0009">
      <w:pPr>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ВИДЫ УБОРКИ:</w:t>
      </w:r>
    </w:p>
    <w:p w:rsidR="00FD0009" w:rsidRPr="001B248A" w:rsidRDefault="00FD0009" w:rsidP="00FD0009">
      <w:pPr>
        <w:autoSpaceDE w:val="0"/>
        <w:autoSpaceDN w:val="0"/>
        <w:adjustRightInd w:val="0"/>
        <w:spacing w:after="0" w:line="240" w:lineRule="auto"/>
        <w:rPr>
          <w:rFonts w:ascii="Times New Roman" w:hAnsi="Times New Roman"/>
          <w:sz w:val="24"/>
          <w:szCs w:val="24"/>
        </w:rPr>
      </w:pPr>
      <w:r w:rsidRPr="001B248A">
        <w:rPr>
          <w:rFonts w:ascii="Times New Roman" w:hAnsi="Times New Roman"/>
          <w:sz w:val="24"/>
          <w:szCs w:val="24"/>
        </w:rPr>
        <w:t>Поддерживающая уборка (ежедневная)</w:t>
      </w:r>
    </w:p>
    <w:p w:rsidR="00FD0009" w:rsidRPr="001B248A" w:rsidRDefault="00FD0009" w:rsidP="00FD0009">
      <w:pPr>
        <w:autoSpaceDE w:val="0"/>
        <w:autoSpaceDN w:val="0"/>
        <w:adjustRightInd w:val="0"/>
        <w:spacing w:after="0" w:line="240" w:lineRule="auto"/>
        <w:rPr>
          <w:rFonts w:ascii="Times New Roman" w:hAnsi="Times New Roman"/>
          <w:sz w:val="24"/>
          <w:szCs w:val="24"/>
        </w:rPr>
      </w:pPr>
      <w:r w:rsidRPr="001B248A">
        <w:rPr>
          <w:rFonts w:ascii="Times New Roman" w:hAnsi="Times New Roman"/>
          <w:sz w:val="24"/>
          <w:szCs w:val="24"/>
        </w:rPr>
        <w:t>Комплексная уборка (ежедневная, еженедельная</w:t>
      </w:r>
      <w:r>
        <w:rPr>
          <w:rFonts w:ascii="Times New Roman" w:hAnsi="Times New Roman"/>
          <w:sz w:val="24"/>
          <w:szCs w:val="24"/>
        </w:rPr>
        <w:t>, ежемесячная</w:t>
      </w:r>
      <w:r w:rsidRPr="001B248A">
        <w:rPr>
          <w:rFonts w:ascii="Times New Roman" w:hAnsi="Times New Roman"/>
          <w:sz w:val="24"/>
          <w:szCs w:val="24"/>
        </w:rPr>
        <w:t>)</w:t>
      </w:r>
    </w:p>
    <w:p w:rsidR="00FD0009" w:rsidRPr="001B248A" w:rsidRDefault="00FD0009" w:rsidP="00FD0009">
      <w:pPr>
        <w:autoSpaceDE w:val="0"/>
        <w:autoSpaceDN w:val="0"/>
        <w:adjustRightInd w:val="0"/>
        <w:spacing w:after="0" w:line="240" w:lineRule="auto"/>
        <w:rPr>
          <w:rFonts w:ascii="Times New Roman" w:hAnsi="Times New Roman"/>
          <w:b/>
          <w:sz w:val="24"/>
          <w:szCs w:val="24"/>
          <w:u w:val="single"/>
        </w:rPr>
      </w:pPr>
    </w:p>
    <w:p w:rsidR="00FD0009" w:rsidRPr="001B248A" w:rsidRDefault="00FD0009" w:rsidP="00FD0009">
      <w:pPr>
        <w:autoSpaceDE w:val="0"/>
        <w:autoSpaceDN w:val="0"/>
        <w:adjustRightInd w:val="0"/>
        <w:spacing w:after="0" w:line="240" w:lineRule="auto"/>
        <w:rPr>
          <w:rFonts w:ascii="Times New Roman" w:hAnsi="Times New Roman"/>
          <w:b/>
          <w:sz w:val="24"/>
          <w:szCs w:val="24"/>
          <w:u w:val="single"/>
        </w:rPr>
      </w:pPr>
    </w:p>
    <w:p w:rsidR="00FD0009" w:rsidRPr="001B248A" w:rsidRDefault="00FD0009" w:rsidP="00FD0009">
      <w:pPr>
        <w:autoSpaceDE w:val="0"/>
        <w:autoSpaceDN w:val="0"/>
        <w:adjustRightInd w:val="0"/>
        <w:spacing w:after="0" w:line="240" w:lineRule="auto"/>
        <w:rPr>
          <w:rFonts w:ascii="Times New Roman" w:hAnsi="Times New Roman"/>
          <w:b/>
          <w:sz w:val="24"/>
          <w:szCs w:val="24"/>
          <w:u w:val="single"/>
        </w:rPr>
      </w:pPr>
    </w:p>
    <w:p w:rsidR="00FD0009" w:rsidRPr="001B248A" w:rsidRDefault="00FD0009" w:rsidP="00FD0009">
      <w:pPr>
        <w:autoSpaceDE w:val="0"/>
        <w:autoSpaceDN w:val="0"/>
        <w:adjustRightInd w:val="0"/>
        <w:spacing w:after="0" w:line="240" w:lineRule="auto"/>
        <w:rPr>
          <w:rFonts w:ascii="Times New Roman" w:hAnsi="Times New Roman"/>
          <w:b/>
          <w:sz w:val="24"/>
          <w:szCs w:val="24"/>
          <w:u w:val="single"/>
        </w:rPr>
      </w:pPr>
    </w:p>
    <w:p w:rsidR="00FD0009" w:rsidRPr="001B248A" w:rsidRDefault="00FD0009" w:rsidP="00FD0009">
      <w:pPr>
        <w:autoSpaceDE w:val="0"/>
        <w:autoSpaceDN w:val="0"/>
        <w:adjustRightInd w:val="0"/>
        <w:spacing w:after="0" w:line="240" w:lineRule="auto"/>
        <w:rPr>
          <w:rFonts w:ascii="Times New Roman" w:hAnsi="Times New Roman"/>
          <w:b/>
          <w:sz w:val="24"/>
          <w:szCs w:val="24"/>
          <w:u w:val="single"/>
        </w:rPr>
      </w:pPr>
    </w:p>
    <w:p w:rsidR="00FD0009" w:rsidRPr="001B248A" w:rsidRDefault="00FD0009" w:rsidP="00FD0009">
      <w:pPr>
        <w:autoSpaceDE w:val="0"/>
        <w:autoSpaceDN w:val="0"/>
        <w:adjustRightInd w:val="0"/>
        <w:spacing w:after="0" w:line="240" w:lineRule="auto"/>
        <w:rPr>
          <w:rFonts w:ascii="Times New Roman" w:hAnsi="Times New Roman"/>
          <w:b/>
          <w:sz w:val="24"/>
          <w:szCs w:val="24"/>
          <w:u w:val="single"/>
        </w:rPr>
      </w:pPr>
    </w:p>
    <w:p w:rsidR="00FD0009" w:rsidRPr="001B248A" w:rsidRDefault="00FD0009" w:rsidP="00FD0009">
      <w:pPr>
        <w:autoSpaceDE w:val="0"/>
        <w:autoSpaceDN w:val="0"/>
        <w:adjustRightInd w:val="0"/>
        <w:spacing w:after="0" w:line="240" w:lineRule="auto"/>
        <w:rPr>
          <w:rFonts w:ascii="Times New Roman" w:hAnsi="Times New Roman"/>
          <w:b/>
          <w:sz w:val="24"/>
          <w:szCs w:val="24"/>
          <w:u w:val="single"/>
        </w:rPr>
      </w:pPr>
    </w:p>
    <w:p w:rsidR="00FD0009" w:rsidRPr="001B248A" w:rsidRDefault="00FD0009" w:rsidP="00FD0009">
      <w:pPr>
        <w:autoSpaceDE w:val="0"/>
        <w:autoSpaceDN w:val="0"/>
        <w:adjustRightInd w:val="0"/>
        <w:spacing w:after="0" w:line="240" w:lineRule="auto"/>
        <w:rPr>
          <w:rFonts w:ascii="Times New Roman" w:hAnsi="Times New Roman"/>
          <w:b/>
          <w:sz w:val="24"/>
          <w:szCs w:val="24"/>
          <w:u w:val="single"/>
        </w:rPr>
      </w:pPr>
    </w:p>
    <w:p w:rsidR="00FD0009" w:rsidRPr="001B248A" w:rsidRDefault="00FD0009" w:rsidP="00FD0009">
      <w:pPr>
        <w:autoSpaceDE w:val="0"/>
        <w:autoSpaceDN w:val="0"/>
        <w:adjustRightInd w:val="0"/>
        <w:spacing w:after="0" w:line="240" w:lineRule="auto"/>
        <w:rPr>
          <w:rFonts w:ascii="Times New Roman" w:hAnsi="Times New Roman"/>
          <w:sz w:val="24"/>
          <w:szCs w:val="24"/>
        </w:rPr>
      </w:pPr>
    </w:p>
    <w:p w:rsidR="00FD0009" w:rsidRPr="001B248A" w:rsidRDefault="00FD0009" w:rsidP="00FD0009">
      <w:pPr>
        <w:autoSpaceDE w:val="0"/>
        <w:autoSpaceDN w:val="0"/>
        <w:adjustRightInd w:val="0"/>
        <w:spacing w:after="0" w:line="240" w:lineRule="auto"/>
        <w:rPr>
          <w:rFonts w:ascii="Times New Roman" w:hAnsi="Times New Roman"/>
          <w:sz w:val="24"/>
          <w:szCs w:val="24"/>
        </w:rPr>
      </w:pPr>
    </w:p>
    <w:p w:rsidR="00FD0009" w:rsidRPr="001B248A" w:rsidRDefault="00FD0009" w:rsidP="00FD0009">
      <w:pPr>
        <w:autoSpaceDE w:val="0"/>
        <w:autoSpaceDN w:val="0"/>
        <w:adjustRightInd w:val="0"/>
        <w:spacing w:after="0" w:line="240" w:lineRule="auto"/>
        <w:rPr>
          <w:rFonts w:ascii="Times New Roman" w:hAnsi="Times New Roman"/>
          <w:sz w:val="24"/>
          <w:szCs w:val="24"/>
        </w:rPr>
      </w:pPr>
    </w:p>
    <w:p w:rsidR="00FD0009" w:rsidRPr="001B248A" w:rsidRDefault="00FD0009" w:rsidP="00FD0009">
      <w:pPr>
        <w:autoSpaceDE w:val="0"/>
        <w:autoSpaceDN w:val="0"/>
        <w:adjustRightInd w:val="0"/>
        <w:spacing w:after="0" w:line="240" w:lineRule="auto"/>
        <w:rPr>
          <w:rFonts w:ascii="Times New Roman" w:hAnsi="Times New Roman"/>
          <w:sz w:val="24"/>
          <w:szCs w:val="24"/>
        </w:rPr>
      </w:pPr>
    </w:p>
    <w:p w:rsidR="00FD0009" w:rsidRPr="001B248A" w:rsidRDefault="00FD0009" w:rsidP="00FD0009">
      <w:pPr>
        <w:autoSpaceDE w:val="0"/>
        <w:autoSpaceDN w:val="0"/>
        <w:adjustRightInd w:val="0"/>
        <w:spacing w:after="0" w:line="240" w:lineRule="auto"/>
        <w:rPr>
          <w:rFonts w:ascii="Times New Roman" w:hAnsi="Times New Roman"/>
          <w:sz w:val="24"/>
          <w:szCs w:val="24"/>
        </w:rPr>
      </w:pPr>
    </w:p>
    <w:p w:rsidR="00FD0009" w:rsidRPr="001B248A" w:rsidRDefault="00FD0009" w:rsidP="00FD0009">
      <w:pPr>
        <w:autoSpaceDE w:val="0"/>
        <w:autoSpaceDN w:val="0"/>
        <w:adjustRightInd w:val="0"/>
        <w:spacing w:after="0" w:line="240" w:lineRule="auto"/>
        <w:rPr>
          <w:rFonts w:ascii="Times New Roman" w:hAnsi="Times New Roman"/>
          <w:sz w:val="24"/>
          <w:szCs w:val="24"/>
        </w:rPr>
      </w:pPr>
    </w:p>
    <w:p w:rsidR="00FD0009" w:rsidRPr="001B248A" w:rsidRDefault="00FD0009" w:rsidP="00FD0009">
      <w:pPr>
        <w:autoSpaceDE w:val="0"/>
        <w:autoSpaceDN w:val="0"/>
        <w:adjustRightInd w:val="0"/>
        <w:spacing w:after="0" w:line="240" w:lineRule="auto"/>
        <w:rPr>
          <w:rFonts w:ascii="Times New Roman" w:hAnsi="Times New Roman"/>
          <w:sz w:val="24"/>
          <w:szCs w:val="24"/>
        </w:rPr>
      </w:pPr>
    </w:p>
    <w:p w:rsidR="00FD0009" w:rsidRPr="001B248A" w:rsidRDefault="00FD0009" w:rsidP="00FD0009">
      <w:pPr>
        <w:autoSpaceDE w:val="0"/>
        <w:autoSpaceDN w:val="0"/>
        <w:adjustRightInd w:val="0"/>
        <w:spacing w:after="0" w:line="240" w:lineRule="auto"/>
        <w:rPr>
          <w:rFonts w:ascii="Times New Roman" w:hAnsi="Times New Roman"/>
          <w:sz w:val="24"/>
          <w:szCs w:val="24"/>
        </w:rPr>
      </w:pPr>
    </w:p>
    <w:p w:rsidR="00FD0009" w:rsidRDefault="00FD0009" w:rsidP="00FD0009">
      <w:pPr>
        <w:autoSpaceDE w:val="0"/>
        <w:autoSpaceDN w:val="0"/>
        <w:adjustRightInd w:val="0"/>
        <w:spacing w:after="0" w:line="240" w:lineRule="auto"/>
        <w:rPr>
          <w:rFonts w:ascii="Times New Roman" w:hAnsi="Times New Roman"/>
          <w:sz w:val="24"/>
          <w:szCs w:val="24"/>
        </w:rPr>
      </w:pPr>
    </w:p>
    <w:p w:rsidR="00FD0009" w:rsidRDefault="00FD0009" w:rsidP="00FD0009">
      <w:pPr>
        <w:autoSpaceDE w:val="0"/>
        <w:autoSpaceDN w:val="0"/>
        <w:adjustRightInd w:val="0"/>
        <w:spacing w:after="0" w:line="240" w:lineRule="auto"/>
        <w:rPr>
          <w:rFonts w:ascii="Times New Roman" w:hAnsi="Times New Roman"/>
          <w:sz w:val="24"/>
          <w:szCs w:val="24"/>
        </w:rPr>
      </w:pPr>
    </w:p>
    <w:p w:rsidR="00FD0009" w:rsidRDefault="00FD0009" w:rsidP="00FD0009">
      <w:pPr>
        <w:autoSpaceDE w:val="0"/>
        <w:autoSpaceDN w:val="0"/>
        <w:adjustRightInd w:val="0"/>
        <w:spacing w:after="0" w:line="240" w:lineRule="auto"/>
        <w:rPr>
          <w:rFonts w:ascii="Times New Roman" w:hAnsi="Times New Roman"/>
          <w:sz w:val="24"/>
          <w:szCs w:val="24"/>
        </w:rPr>
      </w:pPr>
    </w:p>
    <w:p w:rsidR="00FD0009" w:rsidRDefault="00FD0009" w:rsidP="00FD0009">
      <w:pPr>
        <w:autoSpaceDE w:val="0"/>
        <w:autoSpaceDN w:val="0"/>
        <w:adjustRightInd w:val="0"/>
        <w:spacing w:after="0" w:line="240" w:lineRule="auto"/>
        <w:rPr>
          <w:rFonts w:ascii="Times New Roman" w:hAnsi="Times New Roman"/>
          <w:sz w:val="24"/>
          <w:szCs w:val="24"/>
        </w:rPr>
      </w:pPr>
    </w:p>
    <w:p w:rsidR="00FD0009" w:rsidRDefault="00FD0009" w:rsidP="00FD0009">
      <w:pPr>
        <w:autoSpaceDE w:val="0"/>
        <w:autoSpaceDN w:val="0"/>
        <w:adjustRightInd w:val="0"/>
        <w:spacing w:after="0" w:line="240" w:lineRule="auto"/>
        <w:rPr>
          <w:rFonts w:ascii="Times New Roman" w:hAnsi="Times New Roman"/>
          <w:sz w:val="24"/>
          <w:szCs w:val="24"/>
        </w:rPr>
      </w:pPr>
    </w:p>
    <w:p w:rsidR="00FD0009" w:rsidRDefault="00FD0009" w:rsidP="00FD0009">
      <w:pPr>
        <w:autoSpaceDE w:val="0"/>
        <w:autoSpaceDN w:val="0"/>
        <w:adjustRightInd w:val="0"/>
        <w:spacing w:after="0" w:line="240" w:lineRule="auto"/>
        <w:rPr>
          <w:rFonts w:ascii="Times New Roman" w:hAnsi="Times New Roman"/>
          <w:sz w:val="24"/>
          <w:szCs w:val="24"/>
        </w:rPr>
      </w:pPr>
    </w:p>
    <w:p w:rsidR="00FD0009" w:rsidRDefault="00FD0009" w:rsidP="00FD0009">
      <w:pPr>
        <w:autoSpaceDE w:val="0"/>
        <w:autoSpaceDN w:val="0"/>
        <w:adjustRightInd w:val="0"/>
        <w:spacing w:after="0" w:line="240" w:lineRule="auto"/>
        <w:rPr>
          <w:rFonts w:ascii="Times New Roman" w:hAnsi="Times New Roman"/>
          <w:sz w:val="24"/>
          <w:szCs w:val="24"/>
        </w:rPr>
      </w:pPr>
    </w:p>
    <w:p w:rsidR="00FD0009" w:rsidRPr="001B248A" w:rsidRDefault="00FD0009" w:rsidP="00FD0009">
      <w:pPr>
        <w:autoSpaceDE w:val="0"/>
        <w:autoSpaceDN w:val="0"/>
        <w:adjustRightInd w:val="0"/>
        <w:spacing w:after="0" w:line="240" w:lineRule="auto"/>
        <w:rPr>
          <w:rFonts w:ascii="Times New Roman" w:hAnsi="Times New Roman"/>
          <w:sz w:val="24"/>
          <w:szCs w:val="24"/>
        </w:rPr>
      </w:pPr>
    </w:p>
    <w:p w:rsidR="00FD0009" w:rsidRPr="001B248A" w:rsidRDefault="00FD0009" w:rsidP="00FD0009">
      <w:pPr>
        <w:autoSpaceDE w:val="0"/>
        <w:autoSpaceDN w:val="0"/>
        <w:adjustRightInd w:val="0"/>
        <w:spacing w:after="0" w:line="240" w:lineRule="auto"/>
        <w:rPr>
          <w:rFonts w:ascii="Times New Roman" w:hAnsi="Times New Roman"/>
          <w:sz w:val="24"/>
          <w:szCs w:val="24"/>
        </w:rPr>
      </w:pPr>
    </w:p>
    <w:p w:rsidR="00FD0009" w:rsidRDefault="00FD0009">
      <w:pPr>
        <w:rPr>
          <w:rFonts w:ascii="Times New Roman" w:hAnsi="Times New Roman"/>
          <w:sz w:val="24"/>
          <w:szCs w:val="24"/>
        </w:rPr>
      </w:pPr>
      <w:r>
        <w:rPr>
          <w:rFonts w:ascii="Times New Roman" w:hAnsi="Times New Roman"/>
          <w:sz w:val="24"/>
          <w:szCs w:val="24"/>
        </w:rPr>
        <w:br w:type="page"/>
      </w:r>
    </w:p>
    <w:p w:rsidR="00FD0009" w:rsidRPr="001B248A" w:rsidRDefault="00FD0009" w:rsidP="00FD0009">
      <w:pPr>
        <w:autoSpaceDE w:val="0"/>
        <w:autoSpaceDN w:val="0"/>
        <w:adjustRightInd w:val="0"/>
        <w:spacing w:after="0" w:line="240" w:lineRule="auto"/>
        <w:rPr>
          <w:rFonts w:ascii="Times New Roman" w:hAnsi="Times New Roman"/>
          <w:sz w:val="24"/>
          <w:szCs w:val="24"/>
        </w:rPr>
      </w:pPr>
    </w:p>
    <w:p w:rsidR="00FD0009" w:rsidRPr="001B248A" w:rsidRDefault="00FD0009" w:rsidP="00FD0009">
      <w:pPr>
        <w:autoSpaceDE w:val="0"/>
        <w:autoSpaceDN w:val="0"/>
        <w:adjustRightInd w:val="0"/>
        <w:spacing w:after="0" w:line="240" w:lineRule="auto"/>
        <w:jc w:val="both"/>
        <w:rPr>
          <w:rFonts w:ascii="Times New Roman" w:hAnsi="Times New Roman"/>
          <w:b/>
          <w:bCs/>
          <w:i/>
          <w:sz w:val="24"/>
          <w:szCs w:val="24"/>
        </w:rPr>
      </w:pPr>
      <w:r w:rsidRPr="001B248A">
        <w:rPr>
          <w:rFonts w:ascii="Times New Roman" w:hAnsi="Times New Roman"/>
          <w:b/>
          <w:bCs/>
          <w:sz w:val="24"/>
          <w:szCs w:val="24"/>
        </w:rPr>
        <w:t xml:space="preserve">                                              </w:t>
      </w:r>
      <w:r>
        <w:rPr>
          <w:rFonts w:ascii="Times New Roman" w:hAnsi="Times New Roman"/>
          <w:b/>
          <w:bCs/>
          <w:sz w:val="24"/>
          <w:szCs w:val="24"/>
        </w:rPr>
        <w:t>Характеристика объекта:</w:t>
      </w:r>
    </w:p>
    <w:p w:rsidR="00FD0009" w:rsidRPr="001B248A" w:rsidRDefault="00FD0009" w:rsidP="00FD0009">
      <w:pPr>
        <w:autoSpaceDE w:val="0"/>
        <w:autoSpaceDN w:val="0"/>
        <w:adjustRightInd w:val="0"/>
        <w:spacing w:after="0" w:line="240" w:lineRule="auto"/>
        <w:jc w:val="both"/>
        <w:rPr>
          <w:rFonts w:ascii="Times New Roman" w:hAnsi="Times New Roman"/>
          <w:b/>
          <w:bCs/>
          <w:sz w:val="24"/>
          <w:szCs w:val="24"/>
        </w:rPr>
      </w:pPr>
    </w:p>
    <w:p w:rsidR="00FD0009" w:rsidRPr="001B248A" w:rsidRDefault="00FD0009" w:rsidP="00FD0009">
      <w:pPr>
        <w:autoSpaceDE w:val="0"/>
        <w:autoSpaceDN w:val="0"/>
        <w:adjustRightInd w:val="0"/>
        <w:rPr>
          <w:rFonts w:ascii="Times New Roman" w:hAnsi="Times New Roman"/>
          <w:b/>
          <w:sz w:val="24"/>
          <w:szCs w:val="24"/>
        </w:rPr>
      </w:pPr>
      <w:r w:rsidRPr="001B248A">
        <w:rPr>
          <w:rFonts w:ascii="Times New Roman" w:hAnsi="Times New Roman"/>
          <w:b/>
          <w:sz w:val="24"/>
          <w:szCs w:val="24"/>
          <w:u w:val="single"/>
        </w:rPr>
        <w:t>Корпус 2</w:t>
      </w:r>
      <w:r w:rsidRPr="001B248A">
        <w:rPr>
          <w:rFonts w:ascii="Times New Roman" w:hAnsi="Times New Roman"/>
          <w:b/>
          <w:sz w:val="24"/>
          <w:szCs w:val="24"/>
        </w:rPr>
        <w:t xml:space="preserve"> </w:t>
      </w:r>
      <w:r w:rsidRPr="001B248A">
        <w:rPr>
          <w:rFonts w:ascii="Times New Roman" w:hAnsi="Times New Roman"/>
          <w:sz w:val="24"/>
          <w:szCs w:val="24"/>
        </w:rPr>
        <w:t>– 7 659,9 кв.м.</w:t>
      </w:r>
    </w:p>
    <w:p w:rsidR="00FD0009" w:rsidRPr="001B248A" w:rsidRDefault="00FD0009" w:rsidP="00FD0009">
      <w:pPr>
        <w:autoSpaceDE w:val="0"/>
        <w:autoSpaceDN w:val="0"/>
        <w:adjustRightInd w:val="0"/>
        <w:rPr>
          <w:rFonts w:ascii="Times New Roman" w:hAnsi="Times New Roman"/>
          <w:b/>
          <w:sz w:val="24"/>
          <w:szCs w:val="24"/>
        </w:rPr>
      </w:pPr>
      <w:r w:rsidRPr="001B248A">
        <w:rPr>
          <w:rFonts w:ascii="Times New Roman" w:hAnsi="Times New Roman"/>
          <w:b/>
          <w:sz w:val="24"/>
          <w:szCs w:val="24"/>
          <w:u w:val="single"/>
        </w:rPr>
        <w:t>Корпус 6 (КВЦ)</w:t>
      </w:r>
      <w:r>
        <w:rPr>
          <w:rFonts w:ascii="Times New Roman" w:hAnsi="Times New Roman"/>
          <w:sz w:val="24"/>
          <w:szCs w:val="24"/>
        </w:rPr>
        <w:t xml:space="preserve"> </w:t>
      </w:r>
      <w:r w:rsidRPr="001B248A">
        <w:rPr>
          <w:rFonts w:ascii="Times New Roman" w:hAnsi="Times New Roman"/>
          <w:sz w:val="24"/>
          <w:szCs w:val="24"/>
        </w:rPr>
        <w:t>– 738,00 кв.м.</w:t>
      </w:r>
    </w:p>
    <w:p w:rsidR="00FD0009" w:rsidRPr="001B248A" w:rsidRDefault="00FD0009" w:rsidP="00FD0009">
      <w:pPr>
        <w:autoSpaceDE w:val="0"/>
        <w:autoSpaceDN w:val="0"/>
        <w:adjustRightInd w:val="0"/>
        <w:rPr>
          <w:rFonts w:ascii="Times New Roman" w:hAnsi="Times New Roman"/>
          <w:b/>
          <w:sz w:val="24"/>
          <w:szCs w:val="24"/>
        </w:rPr>
      </w:pPr>
      <w:r w:rsidRPr="001B248A">
        <w:rPr>
          <w:rFonts w:ascii="Times New Roman" w:hAnsi="Times New Roman"/>
          <w:b/>
          <w:sz w:val="24"/>
          <w:szCs w:val="24"/>
          <w:u w:val="single"/>
        </w:rPr>
        <w:t>Корпус 7 (АМК)</w:t>
      </w:r>
      <w:r>
        <w:rPr>
          <w:rFonts w:ascii="Times New Roman" w:hAnsi="Times New Roman"/>
          <w:sz w:val="24"/>
          <w:szCs w:val="24"/>
        </w:rPr>
        <w:t xml:space="preserve"> </w:t>
      </w:r>
      <w:r w:rsidRPr="001B248A">
        <w:rPr>
          <w:rFonts w:ascii="Times New Roman" w:hAnsi="Times New Roman"/>
          <w:sz w:val="24"/>
          <w:szCs w:val="24"/>
        </w:rPr>
        <w:t>– 445,00 кв.м.</w:t>
      </w:r>
    </w:p>
    <w:p w:rsidR="00FD0009" w:rsidRPr="001B248A" w:rsidRDefault="00FD0009" w:rsidP="00FD0009">
      <w:pPr>
        <w:autoSpaceDE w:val="0"/>
        <w:autoSpaceDN w:val="0"/>
        <w:adjustRightInd w:val="0"/>
        <w:rPr>
          <w:rFonts w:ascii="Times New Roman" w:hAnsi="Times New Roman"/>
          <w:b/>
          <w:sz w:val="24"/>
          <w:szCs w:val="24"/>
        </w:rPr>
      </w:pPr>
      <w:r w:rsidRPr="001B248A">
        <w:rPr>
          <w:rFonts w:ascii="Times New Roman" w:hAnsi="Times New Roman"/>
          <w:b/>
          <w:sz w:val="24"/>
          <w:szCs w:val="24"/>
          <w:u w:val="single"/>
        </w:rPr>
        <w:t>Корпус 10</w:t>
      </w:r>
      <w:r w:rsidRPr="001B248A">
        <w:rPr>
          <w:rFonts w:ascii="Times New Roman" w:hAnsi="Times New Roman"/>
          <w:b/>
          <w:sz w:val="24"/>
          <w:szCs w:val="24"/>
        </w:rPr>
        <w:t xml:space="preserve"> </w:t>
      </w:r>
      <w:r w:rsidRPr="001B248A">
        <w:rPr>
          <w:rFonts w:ascii="Times New Roman" w:hAnsi="Times New Roman"/>
          <w:sz w:val="24"/>
          <w:szCs w:val="24"/>
        </w:rPr>
        <w:t xml:space="preserve"> – 455,30 кв.м.</w:t>
      </w:r>
    </w:p>
    <w:p w:rsidR="00FD0009" w:rsidRPr="00A83EFF" w:rsidRDefault="00FD0009" w:rsidP="00FD0009">
      <w:pPr>
        <w:autoSpaceDE w:val="0"/>
        <w:autoSpaceDN w:val="0"/>
        <w:adjustRightInd w:val="0"/>
        <w:rPr>
          <w:rFonts w:ascii="Times New Roman" w:hAnsi="Times New Roman"/>
          <w:b/>
          <w:sz w:val="24"/>
          <w:szCs w:val="24"/>
        </w:rPr>
      </w:pPr>
      <w:r w:rsidRPr="001B248A">
        <w:rPr>
          <w:rFonts w:ascii="Times New Roman" w:hAnsi="Times New Roman"/>
          <w:b/>
          <w:sz w:val="24"/>
          <w:szCs w:val="24"/>
          <w:u w:val="single"/>
        </w:rPr>
        <w:t xml:space="preserve">Корпус 12 </w:t>
      </w:r>
      <w:r w:rsidRPr="001B248A">
        <w:rPr>
          <w:rFonts w:ascii="Times New Roman" w:hAnsi="Times New Roman"/>
          <w:sz w:val="24"/>
          <w:szCs w:val="24"/>
        </w:rPr>
        <w:t xml:space="preserve"> – 251,00 кв.м</w:t>
      </w:r>
      <w:r>
        <w:rPr>
          <w:rFonts w:ascii="Times New Roman" w:hAnsi="Times New Roman"/>
          <w:sz w:val="24"/>
          <w:szCs w:val="24"/>
        </w:rPr>
        <w:t>.</w:t>
      </w:r>
    </w:p>
    <w:p w:rsidR="00FD0009" w:rsidRPr="00A83EFF" w:rsidRDefault="00FD0009" w:rsidP="00FD0009">
      <w:pPr>
        <w:autoSpaceDE w:val="0"/>
        <w:autoSpaceDN w:val="0"/>
        <w:adjustRightInd w:val="0"/>
        <w:rPr>
          <w:rFonts w:ascii="Times New Roman" w:hAnsi="Times New Roman"/>
          <w:sz w:val="24"/>
          <w:szCs w:val="24"/>
        </w:rPr>
      </w:pPr>
      <w:r w:rsidRPr="001B248A">
        <w:rPr>
          <w:rFonts w:ascii="Times New Roman" w:hAnsi="Times New Roman"/>
          <w:b/>
          <w:sz w:val="24"/>
          <w:szCs w:val="24"/>
          <w:u w:val="single"/>
        </w:rPr>
        <w:t>Корпус 1</w:t>
      </w:r>
      <w:r w:rsidRPr="001B248A">
        <w:rPr>
          <w:rFonts w:ascii="Times New Roman" w:hAnsi="Times New Roman"/>
          <w:b/>
          <w:sz w:val="24"/>
          <w:szCs w:val="24"/>
        </w:rPr>
        <w:t xml:space="preserve"> </w:t>
      </w:r>
      <w:r>
        <w:rPr>
          <w:rFonts w:ascii="Times New Roman" w:hAnsi="Times New Roman"/>
          <w:sz w:val="24"/>
          <w:szCs w:val="24"/>
        </w:rPr>
        <w:t xml:space="preserve"> – 10 950,8</w:t>
      </w:r>
      <w:r w:rsidRPr="001B248A">
        <w:rPr>
          <w:rFonts w:ascii="Times New Roman" w:hAnsi="Times New Roman"/>
          <w:sz w:val="24"/>
          <w:szCs w:val="24"/>
        </w:rPr>
        <w:t>0 кв.м.</w:t>
      </w:r>
    </w:p>
    <w:tbl>
      <w:tblPr>
        <w:tblStyle w:val="afff0"/>
        <w:tblW w:w="10991" w:type="dxa"/>
        <w:tblInd w:w="-459" w:type="dxa"/>
        <w:tblLayout w:type="fixed"/>
        <w:tblLook w:val="04A0"/>
      </w:tblPr>
      <w:tblGrid>
        <w:gridCol w:w="1560"/>
        <w:gridCol w:w="2268"/>
        <w:gridCol w:w="2126"/>
        <w:gridCol w:w="1918"/>
        <w:gridCol w:w="3119"/>
      </w:tblGrid>
      <w:tr w:rsidR="00FD0009" w:rsidRPr="001B248A" w:rsidTr="00FD0009">
        <w:tc>
          <w:tcPr>
            <w:tcW w:w="1560" w:type="dxa"/>
          </w:tcPr>
          <w:p w:rsidR="00FD0009" w:rsidRPr="001B248A" w:rsidRDefault="00FD0009" w:rsidP="00FD0009">
            <w:pPr>
              <w:jc w:val="center"/>
              <w:rPr>
                <w:rFonts w:ascii="Times New Roman" w:hAnsi="Times New Roman"/>
                <w:b/>
                <w:bCs/>
                <w:sz w:val="24"/>
                <w:szCs w:val="24"/>
              </w:rPr>
            </w:pPr>
          </w:p>
          <w:p w:rsidR="00FD0009" w:rsidRPr="001B248A" w:rsidRDefault="00FD0009" w:rsidP="00FD0009">
            <w:pPr>
              <w:jc w:val="center"/>
              <w:rPr>
                <w:rFonts w:ascii="Times New Roman" w:hAnsi="Times New Roman"/>
                <w:b/>
                <w:bCs/>
                <w:sz w:val="24"/>
                <w:szCs w:val="24"/>
              </w:rPr>
            </w:pPr>
          </w:p>
          <w:p w:rsidR="00FD0009" w:rsidRPr="001B248A" w:rsidRDefault="00FD0009" w:rsidP="00FD0009">
            <w:pPr>
              <w:jc w:val="center"/>
              <w:rPr>
                <w:rFonts w:ascii="Times New Roman" w:hAnsi="Times New Roman"/>
                <w:b/>
                <w:bCs/>
                <w:sz w:val="24"/>
                <w:szCs w:val="24"/>
              </w:rPr>
            </w:pPr>
            <w:r w:rsidRPr="001B248A">
              <w:rPr>
                <w:rFonts w:ascii="Times New Roman" w:hAnsi="Times New Roman"/>
                <w:b/>
                <w:bCs/>
                <w:sz w:val="24"/>
                <w:szCs w:val="24"/>
              </w:rPr>
              <w:t>Объект уборки</w:t>
            </w:r>
          </w:p>
          <w:p w:rsidR="00FD0009" w:rsidRPr="001B248A" w:rsidRDefault="00FD0009" w:rsidP="00FD0009">
            <w:pPr>
              <w:jc w:val="center"/>
              <w:rPr>
                <w:rFonts w:ascii="Times New Roman" w:hAnsi="Times New Roman"/>
                <w:b/>
                <w:bCs/>
                <w:sz w:val="24"/>
                <w:szCs w:val="24"/>
              </w:rPr>
            </w:pPr>
          </w:p>
        </w:tc>
        <w:tc>
          <w:tcPr>
            <w:tcW w:w="2268" w:type="dxa"/>
          </w:tcPr>
          <w:p w:rsidR="00FD0009" w:rsidRPr="001B248A" w:rsidRDefault="00FD0009" w:rsidP="00FD0009">
            <w:pPr>
              <w:rPr>
                <w:rFonts w:ascii="Times New Roman" w:hAnsi="Times New Roman"/>
                <w:b/>
                <w:bCs/>
                <w:sz w:val="24"/>
                <w:szCs w:val="24"/>
              </w:rPr>
            </w:pPr>
          </w:p>
          <w:p w:rsidR="00FD0009" w:rsidRDefault="00FD0009" w:rsidP="00FD0009">
            <w:pPr>
              <w:jc w:val="center"/>
              <w:rPr>
                <w:rFonts w:ascii="Times New Roman" w:hAnsi="Times New Roman"/>
                <w:b/>
                <w:bCs/>
                <w:sz w:val="24"/>
                <w:szCs w:val="24"/>
              </w:rPr>
            </w:pPr>
            <w:r w:rsidRPr="001B248A">
              <w:rPr>
                <w:rFonts w:ascii="Times New Roman" w:hAnsi="Times New Roman"/>
                <w:b/>
                <w:bCs/>
                <w:sz w:val="24"/>
                <w:szCs w:val="24"/>
              </w:rPr>
              <w:t>Перечень убираемых поверхностей (предметов)</w:t>
            </w:r>
          </w:p>
          <w:p w:rsidR="00FD0009" w:rsidRPr="001B248A" w:rsidRDefault="00FD0009" w:rsidP="00FD0009">
            <w:pPr>
              <w:jc w:val="center"/>
              <w:rPr>
                <w:rFonts w:ascii="Times New Roman" w:hAnsi="Times New Roman"/>
                <w:b/>
                <w:bCs/>
                <w:sz w:val="24"/>
                <w:szCs w:val="24"/>
              </w:rPr>
            </w:pPr>
          </w:p>
        </w:tc>
        <w:tc>
          <w:tcPr>
            <w:tcW w:w="2126" w:type="dxa"/>
          </w:tcPr>
          <w:p w:rsidR="00FD0009" w:rsidRPr="001B248A" w:rsidRDefault="00FD0009" w:rsidP="00FD0009">
            <w:pPr>
              <w:jc w:val="center"/>
              <w:rPr>
                <w:rFonts w:ascii="Times New Roman" w:hAnsi="Times New Roman"/>
                <w:b/>
                <w:bCs/>
                <w:sz w:val="24"/>
                <w:szCs w:val="24"/>
              </w:rPr>
            </w:pPr>
          </w:p>
          <w:p w:rsidR="00FD0009" w:rsidRPr="001B248A" w:rsidRDefault="00FD0009" w:rsidP="00FD0009">
            <w:pPr>
              <w:jc w:val="center"/>
              <w:rPr>
                <w:rFonts w:ascii="Times New Roman" w:hAnsi="Times New Roman"/>
                <w:b/>
                <w:bCs/>
                <w:sz w:val="24"/>
                <w:szCs w:val="24"/>
              </w:rPr>
            </w:pPr>
          </w:p>
          <w:p w:rsidR="00FD0009" w:rsidRPr="001B248A" w:rsidRDefault="00FD0009" w:rsidP="00FD0009">
            <w:pPr>
              <w:jc w:val="center"/>
              <w:rPr>
                <w:rFonts w:ascii="Times New Roman" w:hAnsi="Times New Roman"/>
                <w:b/>
                <w:bCs/>
                <w:sz w:val="24"/>
                <w:szCs w:val="24"/>
              </w:rPr>
            </w:pPr>
            <w:r w:rsidRPr="001B248A">
              <w:rPr>
                <w:rFonts w:ascii="Times New Roman" w:hAnsi="Times New Roman"/>
                <w:b/>
                <w:bCs/>
                <w:sz w:val="24"/>
                <w:szCs w:val="24"/>
              </w:rPr>
              <w:t>Операция</w:t>
            </w:r>
          </w:p>
          <w:p w:rsidR="00FD0009" w:rsidRPr="001B248A" w:rsidRDefault="00FD0009" w:rsidP="00FD0009">
            <w:pPr>
              <w:jc w:val="center"/>
              <w:rPr>
                <w:rFonts w:ascii="Times New Roman" w:hAnsi="Times New Roman"/>
                <w:b/>
                <w:bCs/>
                <w:sz w:val="24"/>
                <w:szCs w:val="24"/>
              </w:rPr>
            </w:pPr>
          </w:p>
        </w:tc>
        <w:tc>
          <w:tcPr>
            <w:tcW w:w="1918" w:type="dxa"/>
          </w:tcPr>
          <w:p w:rsidR="00FD0009" w:rsidRPr="001B248A" w:rsidRDefault="00FD0009" w:rsidP="00FD0009">
            <w:pPr>
              <w:jc w:val="center"/>
              <w:rPr>
                <w:rFonts w:ascii="Times New Roman" w:eastAsia="Times New Roman" w:hAnsi="Times New Roman"/>
                <w:b/>
                <w:bCs/>
                <w:sz w:val="24"/>
                <w:szCs w:val="24"/>
              </w:rPr>
            </w:pPr>
          </w:p>
          <w:p w:rsidR="00FD0009" w:rsidRPr="001B248A" w:rsidRDefault="00FD0009" w:rsidP="00FD0009">
            <w:pPr>
              <w:jc w:val="center"/>
              <w:rPr>
                <w:rFonts w:ascii="Times New Roman" w:eastAsia="Times New Roman" w:hAnsi="Times New Roman"/>
                <w:b/>
                <w:bCs/>
                <w:sz w:val="24"/>
                <w:szCs w:val="24"/>
              </w:rPr>
            </w:pPr>
          </w:p>
          <w:p w:rsidR="00FD0009" w:rsidRPr="001B248A" w:rsidRDefault="00FD0009" w:rsidP="00FD0009">
            <w:pPr>
              <w:jc w:val="center"/>
              <w:rPr>
                <w:rFonts w:ascii="Times New Roman" w:hAnsi="Times New Roman"/>
                <w:b/>
                <w:bCs/>
                <w:sz w:val="24"/>
                <w:szCs w:val="24"/>
              </w:rPr>
            </w:pPr>
            <w:r w:rsidRPr="001B248A">
              <w:rPr>
                <w:rFonts w:ascii="Times New Roman" w:hAnsi="Times New Roman"/>
                <w:b/>
                <w:bCs/>
                <w:sz w:val="24"/>
                <w:szCs w:val="24"/>
              </w:rPr>
              <w:t>Периодичность</w:t>
            </w:r>
          </w:p>
          <w:p w:rsidR="00FD0009" w:rsidRPr="001B248A" w:rsidRDefault="00FD0009" w:rsidP="00FD0009">
            <w:pPr>
              <w:jc w:val="center"/>
              <w:rPr>
                <w:rFonts w:ascii="Times New Roman" w:hAnsi="Times New Roman"/>
                <w:b/>
                <w:bCs/>
                <w:sz w:val="24"/>
                <w:szCs w:val="24"/>
              </w:rPr>
            </w:pPr>
          </w:p>
        </w:tc>
        <w:tc>
          <w:tcPr>
            <w:tcW w:w="3119" w:type="dxa"/>
          </w:tcPr>
          <w:p w:rsidR="00FD0009" w:rsidRPr="001B248A" w:rsidRDefault="00FD0009" w:rsidP="00FD0009">
            <w:pPr>
              <w:jc w:val="center"/>
              <w:rPr>
                <w:rFonts w:ascii="Times New Roman" w:eastAsia="Times New Roman" w:hAnsi="Times New Roman"/>
                <w:b/>
                <w:bCs/>
                <w:sz w:val="24"/>
                <w:szCs w:val="24"/>
              </w:rPr>
            </w:pPr>
          </w:p>
          <w:p w:rsidR="00FD0009" w:rsidRPr="001B248A" w:rsidRDefault="00FD0009" w:rsidP="00FD0009">
            <w:pPr>
              <w:jc w:val="center"/>
              <w:rPr>
                <w:rFonts w:ascii="Times New Roman" w:eastAsia="Times New Roman" w:hAnsi="Times New Roman"/>
                <w:b/>
                <w:bCs/>
                <w:sz w:val="24"/>
                <w:szCs w:val="24"/>
              </w:rPr>
            </w:pPr>
            <w:r w:rsidRPr="001B248A">
              <w:rPr>
                <w:rFonts w:ascii="Times New Roman" w:eastAsia="Times New Roman" w:hAnsi="Times New Roman"/>
                <w:b/>
                <w:bCs/>
                <w:sz w:val="24"/>
                <w:szCs w:val="24"/>
              </w:rPr>
              <w:t>Тип применяемых средств*</w:t>
            </w:r>
          </w:p>
          <w:p w:rsidR="00FD0009" w:rsidRPr="001B248A" w:rsidRDefault="00FD0009" w:rsidP="00FD0009">
            <w:pPr>
              <w:jc w:val="center"/>
              <w:rPr>
                <w:rFonts w:ascii="Times New Roman" w:eastAsia="Times New Roman" w:hAnsi="Times New Roman"/>
                <w:b/>
                <w:bCs/>
                <w:sz w:val="24"/>
                <w:szCs w:val="24"/>
              </w:rPr>
            </w:pPr>
          </w:p>
        </w:tc>
      </w:tr>
      <w:tr w:rsidR="00FD0009" w:rsidRPr="001B248A" w:rsidTr="00FD0009">
        <w:tc>
          <w:tcPr>
            <w:tcW w:w="5954" w:type="dxa"/>
            <w:gridSpan w:val="3"/>
          </w:tcPr>
          <w:p w:rsidR="00FD0009" w:rsidRPr="001B248A" w:rsidRDefault="00FD0009" w:rsidP="00FD0009">
            <w:pPr>
              <w:rPr>
                <w:rFonts w:ascii="Times New Roman" w:hAnsi="Times New Roman"/>
                <w:b/>
                <w:sz w:val="24"/>
                <w:szCs w:val="24"/>
                <w:lang w:val="en-US"/>
              </w:rPr>
            </w:pPr>
            <w:r w:rsidRPr="001B248A">
              <w:rPr>
                <w:rFonts w:ascii="Times New Roman" w:hAnsi="Times New Roman"/>
                <w:b/>
                <w:sz w:val="24"/>
                <w:szCs w:val="24"/>
              </w:rPr>
              <w:t>Производственные помещения</w:t>
            </w:r>
          </w:p>
        </w:tc>
        <w:tc>
          <w:tcPr>
            <w:tcW w:w="1918" w:type="dxa"/>
          </w:tcPr>
          <w:p w:rsidR="00FD0009" w:rsidRPr="001B248A" w:rsidRDefault="00FD0009" w:rsidP="00FD0009">
            <w:pPr>
              <w:rPr>
                <w:rFonts w:ascii="Times New Roman" w:hAnsi="Times New Roman"/>
                <w:b/>
                <w:sz w:val="24"/>
                <w:szCs w:val="24"/>
              </w:rPr>
            </w:pPr>
            <w:r w:rsidRPr="001B248A">
              <w:rPr>
                <w:rFonts w:ascii="Times New Roman" w:hAnsi="Times New Roman"/>
                <w:b/>
                <w:sz w:val="24"/>
                <w:szCs w:val="24"/>
              </w:rPr>
              <w:t>08.00-12.00</w:t>
            </w:r>
          </w:p>
        </w:tc>
        <w:tc>
          <w:tcPr>
            <w:tcW w:w="3119" w:type="dxa"/>
            <w:vMerge w:val="restart"/>
          </w:tcPr>
          <w:p w:rsidR="00FD0009" w:rsidRPr="001B248A" w:rsidRDefault="00FD0009" w:rsidP="00FD0009">
            <w:pPr>
              <w:rPr>
                <w:rFonts w:ascii="Times New Roman" w:eastAsia="Times New Roman" w:hAnsi="Times New Roman"/>
                <w:sz w:val="24"/>
                <w:szCs w:val="24"/>
              </w:rPr>
            </w:pPr>
            <w:r>
              <w:rPr>
                <w:rFonts w:ascii="Times New Roman" w:eastAsia="Times New Roman" w:hAnsi="Times New Roman"/>
                <w:sz w:val="24"/>
                <w:szCs w:val="24"/>
              </w:rPr>
              <w:t xml:space="preserve">Швабры, веники </w:t>
            </w:r>
            <w:r w:rsidRPr="001B248A">
              <w:rPr>
                <w:rFonts w:ascii="Times New Roman" w:eastAsia="Times New Roman" w:hAnsi="Times New Roman"/>
                <w:sz w:val="24"/>
                <w:szCs w:val="24"/>
              </w:rPr>
              <w:t xml:space="preserve">«Сорго», </w:t>
            </w:r>
            <w:r>
              <w:rPr>
                <w:rFonts w:ascii="Times New Roman" w:eastAsia="Times New Roman" w:hAnsi="Times New Roman"/>
                <w:sz w:val="24"/>
                <w:szCs w:val="24"/>
              </w:rPr>
              <w:t xml:space="preserve">   </w:t>
            </w:r>
            <w:r w:rsidRPr="001B248A">
              <w:rPr>
                <w:rFonts w:ascii="Times New Roman" w:eastAsia="Times New Roman" w:hAnsi="Times New Roman"/>
                <w:sz w:val="24"/>
                <w:szCs w:val="24"/>
              </w:rPr>
              <w:t>щетки, ветошь, дезинфицирующие средства, ведра, пластиковые пакеты, передвижные контейнеры для сбора мусора,</w:t>
            </w:r>
          </w:p>
          <w:p w:rsidR="00FD0009" w:rsidRPr="001B248A" w:rsidRDefault="00FD0009" w:rsidP="00FD0009">
            <w:pPr>
              <w:rPr>
                <w:rFonts w:ascii="Times New Roman" w:hAnsi="Times New Roman"/>
                <w:sz w:val="24"/>
                <w:szCs w:val="24"/>
              </w:rPr>
            </w:pPr>
            <w:r w:rsidRPr="001B248A">
              <w:rPr>
                <w:rFonts w:ascii="Times New Roman" w:eastAsia="Times New Roman" w:hAnsi="Times New Roman"/>
                <w:sz w:val="24"/>
                <w:szCs w:val="24"/>
              </w:rPr>
              <w:t>резиновые скребки,  очиститель, моющие средства</w:t>
            </w: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sz w:val="24"/>
                <w:szCs w:val="24"/>
              </w:rPr>
            </w:pPr>
            <w:r w:rsidRPr="001B248A">
              <w:rPr>
                <w:rFonts w:ascii="Times New Roman" w:hAnsi="Times New Roman"/>
                <w:sz w:val="24"/>
                <w:szCs w:val="24"/>
              </w:rPr>
              <w:t>Твердый пол</w:t>
            </w:r>
          </w:p>
        </w:tc>
        <w:tc>
          <w:tcPr>
            <w:tcW w:w="2126" w:type="dxa"/>
          </w:tcPr>
          <w:p w:rsidR="00FD0009" w:rsidRPr="001B248A" w:rsidRDefault="00FD0009" w:rsidP="00FD0009">
            <w:pPr>
              <w:rPr>
                <w:rFonts w:ascii="Times New Roman" w:hAnsi="Times New Roman"/>
                <w:sz w:val="24"/>
                <w:szCs w:val="24"/>
                <w:lang w:val="en-US"/>
              </w:rPr>
            </w:pPr>
            <w:r w:rsidRPr="001B248A">
              <w:rPr>
                <w:rFonts w:ascii="Times New Roman" w:eastAsia="Times New Roman" w:hAnsi="Times New Roman"/>
                <w:sz w:val="24"/>
                <w:szCs w:val="24"/>
              </w:rPr>
              <w:t>Подметание пола (сухая уборка)</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sz w:val="24"/>
                <w:szCs w:val="24"/>
              </w:rPr>
            </w:pPr>
            <w:r w:rsidRPr="001B248A">
              <w:rPr>
                <w:rFonts w:ascii="Times New Roman" w:hAnsi="Times New Roman"/>
                <w:sz w:val="24"/>
                <w:szCs w:val="24"/>
              </w:rPr>
              <w:t>Твердый пол</w:t>
            </w:r>
          </w:p>
        </w:tc>
        <w:tc>
          <w:tcPr>
            <w:tcW w:w="2126" w:type="dxa"/>
          </w:tcPr>
          <w:p w:rsidR="00FD0009" w:rsidRPr="001B248A" w:rsidRDefault="00FD0009" w:rsidP="00FD0009">
            <w:pPr>
              <w:rPr>
                <w:rFonts w:ascii="Times New Roman" w:hAnsi="Times New Roman"/>
                <w:sz w:val="24"/>
                <w:szCs w:val="24"/>
              </w:rPr>
            </w:pPr>
            <w:r w:rsidRPr="001B248A">
              <w:rPr>
                <w:rFonts w:ascii="Times New Roman" w:hAnsi="Times New Roman"/>
                <w:snapToGrid w:val="0"/>
                <w:sz w:val="24"/>
                <w:szCs w:val="24"/>
              </w:rPr>
              <w:t>Влажная уборка с применением моющих средств</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sz w:val="24"/>
                <w:szCs w:val="24"/>
              </w:rPr>
            </w:pPr>
            <w:r w:rsidRPr="001B248A">
              <w:rPr>
                <w:rFonts w:ascii="Times New Roman" w:hAnsi="Times New Roman"/>
                <w:snapToGrid w:val="0"/>
                <w:sz w:val="24"/>
                <w:szCs w:val="24"/>
              </w:rPr>
              <w:t>Мусорные корзины</w:t>
            </w:r>
          </w:p>
        </w:tc>
        <w:tc>
          <w:tcPr>
            <w:tcW w:w="2126" w:type="dxa"/>
          </w:tcPr>
          <w:p w:rsidR="00FD0009" w:rsidRPr="001B248A" w:rsidRDefault="00FD0009" w:rsidP="00FD0009">
            <w:pPr>
              <w:rPr>
                <w:rFonts w:ascii="Times New Roman" w:hAnsi="Times New Roman"/>
                <w:sz w:val="24"/>
                <w:szCs w:val="24"/>
              </w:rPr>
            </w:pPr>
            <w:r w:rsidRPr="001B248A">
              <w:rPr>
                <w:rFonts w:ascii="Times New Roman" w:hAnsi="Times New Roman"/>
                <w:snapToGrid w:val="0"/>
                <w:sz w:val="24"/>
                <w:szCs w:val="24"/>
              </w:rPr>
              <w:t>Влажная уборка, дезинфекция</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pStyle w:val="a8"/>
              <w:rPr>
                <w:rFonts w:ascii="Times New Roman" w:hAnsi="Times New Roman"/>
              </w:rPr>
            </w:pPr>
            <w:r w:rsidRPr="001B248A">
              <w:rPr>
                <w:rFonts w:ascii="Times New Roman" w:hAnsi="Times New Roman"/>
              </w:rPr>
              <w:t>Стены</w:t>
            </w:r>
          </w:p>
        </w:tc>
        <w:tc>
          <w:tcPr>
            <w:tcW w:w="2126" w:type="dxa"/>
            <w:vAlign w:val="center"/>
          </w:tcPr>
          <w:p w:rsidR="00FD0009" w:rsidRPr="001B248A" w:rsidRDefault="00FD0009" w:rsidP="00FD0009">
            <w:pPr>
              <w:pStyle w:val="a8"/>
              <w:rPr>
                <w:rFonts w:ascii="Times New Roman" w:hAnsi="Times New Roman"/>
              </w:rPr>
            </w:pPr>
            <w:r w:rsidRPr="001B248A">
              <w:rPr>
                <w:rFonts w:ascii="Times New Roman" w:hAnsi="Times New Roman"/>
              </w:rPr>
              <w:t>Удаление пыли и  локальных загрязнений</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eastAsia="Times New Roman" w:hAnsi="Times New Roman"/>
                <w:sz w:val="24"/>
                <w:szCs w:val="24"/>
              </w:rPr>
            </w:pPr>
          </w:p>
        </w:tc>
      </w:tr>
      <w:tr w:rsidR="00FD0009" w:rsidRPr="001B248A" w:rsidTr="00FD0009">
        <w:tc>
          <w:tcPr>
            <w:tcW w:w="5954" w:type="dxa"/>
            <w:gridSpan w:val="3"/>
          </w:tcPr>
          <w:p w:rsidR="00FD0009" w:rsidRPr="001B248A" w:rsidRDefault="00FD0009" w:rsidP="00FD0009">
            <w:pPr>
              <w:pStyle w:val="a8"/>
              <w:rPr>
                <w:rFonts w:ascii="Times New Roman" w:hAnsi="Times New Roman"/>
                <w:b/>
              </w:rPr>
            </w:pPr>
            <w:r w:rsidRPr="001B248A">
              <w:rPr>
                <w:rFonts w:ascii="Times New Roman" w:hAnsi="Times New Roman"/>
                <w:b/>
              </w:rPr>
              <w:t>Вспомогательные помещения</w:t>
            </w:r>
          </w:p>
        </w:tc>
        <w:tc>
          <w:tcPr>
            <w:tcW w:w="1918" w:type="dxa"/>
          </w:tcPr>
          <w:p w:rsidR="00FD0009" w:rsidRPr="001B248A" w:rsidRDefault="00FD0009" w:rsidP="00FD0009">
            <w:pPr>
              <w:rPr>
                <w:rFonts w:ascii="Times New Roman" w:hAnsi="Times New Roman"/>
                <w:b/>
                <w:sz w:val="24"/>
                <w:szCs w:val="24"/>
              </w:rPr>
            </w:pPr>
            <w:r w:rsidRPr="001B248A">
              <w:rPr>
                <w:rFonts w:ascii="Times New Roman" w:hAnsi="Times New Roman"/>
                <w:b/>
                <w:sz w:val="24"/>
                <w:szCs w:val="24"/>
              </w:rPr>
              <w:t>13.00-16.00</w:t>
            </w:r>
          </w:p>
        </w:tc>
        <w:tc>
          <w:tcPr>
            <w:tcW w:w="3119" w:type="dxa"/>
            <w:vMerge w:val="restart"/>
          </w:tcPr>
          <w:p w:rsidR="00FD0009" w:rsidRPr="001B248A" w:rsidRDefault="00FD0009" w:rsidP="00FD0009">
            <w:pPr>
              <w:rPr>
                <w:rFonts w:ascii="Times New Roman" w:eastAsia="Times New Roman" w:hAnsi="Times New Roman"/>
                <w:sz w:val="24"/>
                <w:szCs w:val="24"/>
              </w:rPr>
            </w:pPr>
            <w:r w:rsidRPr="001B248A">
              <w:rPr>
                <w:rFonts w:ascii="Times New Roman" w:eastAsia="Times New Roman" w:hAnsi="Times New Roman"/>
                <w:sz w:val="24"/>
                <w:szCs w:val="24"/>
              </w:rPr>
              <w:t>Швабры,  щетки, ветошь, дезинфицирующие средства, ведра, пластиковые пакеты, передвижные контейнеры для сбора мусора,</w:t>
            </w:r>
          </w:p>
          <w:p w:rsidR="00FD0009" w:rsidRPr="001B248A" w:rsidRDefault="00FD0009" w:rsidP="00FD0009">
            <w:pPr>
              <w:rPr>
                <w:rFonts w:ascii="Times New Roman" w:hAnsi="Times New Roman"/>
                <w:sz w:val="24"/>
                <w:szCs w:val="24"/>
              </w:rPr>
            </w:pPr>
            <w:r w:rsidRPr="001B248A">
              <w:rPr>
                <w:rFonts w:ascii="Times New Roman" w:eastAsia="Times New Roman" w:hAnsi="Times New Roman"/>
                <w:sz w:val="24"/>
                <w:szCs w:val="24"/>
              </w:rPr>
              <w:t>резиновые скребки,  очиститель, моющие средства</w:t>
            </w: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pStyle w:val="a8"/>
              <w:rPr>
                <w:rFonts w:ascii="Times New Roman" w:hAnsi="Times New Roman"/>
              </w:rPr>
            </w:pPr>
            <w:r w:rsidRPr="001B248A">
              <w:rPr>
                <w:rFonts w:ascii="Times New Roman" w:hAnsi="Times New Roman"/>
              </w:rPr>
              <w:t>Стены</w:t>
            </w:r>
          </w:p>
        </w:tc>
        <w:tc>
          <w:tcPr>
            <w:tcW w:w="2126" w:type="dxa"/>
            <w:vAlign w:val="center"/>
          </w:tcPr>
          <w:p w:rsidR="00FD0009" w:rsidRPr="001B248A" w:rsidRDefault="00FD0009" w:rsidP="00FD0009">
            <w:pPr>
              <w:pStyle w:val="a8"/>
              <w:rPr>
                <w:rFonts w:ascii="Times New Roman" w:hAnsi="Times New Roman"/>
              </w:rPr>
            </w:pPr>
            <w:r w:rsidRPr="001B248A">
              <w:rPr>
                <w:rFonts w:ascii="Times New Roman" w:hAnsi="Times New Roman"/>
              </w:rPr>
              <w:t>Удаление пыли и  локальных загрязнений</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eastAsia="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pacing w:val="-12"/>
                <w:sz w:val="24"/>
                <w:szCs w:val="24"/>
              </w:rPr>
            </w:pPr>
            <w:r w:rsidRPr="001B248A">
              <w:rPr>
                <w:rFonts w:ascii="Times New Roman" w:hAnsi="Times New Roman"/>
                <w:spacing w:val="-12"/>
                <w:sz w:val="24"/>
                <w:szCs w:val="24"/>
              </w:rPr>
              <w:t xml:space="preserve">Окна, оконные рамы </w:t>
            </w:r>
          </w:p>
          <w:p w:rsidR="00FD0009" w:rsidRPr="001B248A" w:rsidRDefault="00FD0009" w:rsidP="00FD0009">
            <w:pPr>
              <w:ind w:right="-108"/>
              <w:rPr>
                <w:rFonts w:ascii="Times New Roman" w:hAnsi="Times New Roman"/>
                <w:spacing w:val="-12"/>
                <w:sz w:val="24"/>
                <w:szCs w:val="24"/>
              </w:rPr>
            </w:pPr>
            <w:r w:rsidRPr="001B248A">
              <w:rPr>
                <w:rFonts w:ascii="Times New Roman" w:hAnsi="Times New Roman"/>
                <w:spacing w:val="-12"/>
                <w:sz w:val="24"/>
                <w:szCs w:val="24"/>
              </w:rPr>
              <w:t>(не выше 3,0 м)</w:t>
            </w:r>
          </w:p>
        </w:tc>
        <w:tc>
          <w:tcPr>
            <w:tcW w:w="2126" w:type="dxa"/>
            <w:vAlign w:val="center"/>
          </w:tcPr>
          <w:p w:rsidR="00FD0009" w:rsidRPr="001B248A" w:rsidRDefault="00FD0009" w:rsidP="00FD0009">
            <w:pPr>
              <w:rPr>
                <w:rFonts w:ascii="Times New Roman" w:hAnsi="Times New Roman"/>
                <w:sz w:val="24"/>
                <w:szCs w:val="24"/>
              </w:rPr>
            </w:pPr>
            <w:r w:rsidRPr="001B248A">
              <w:rPr>
                <w:rFonts w:ascii="Times New Roman" w:hAnsi="Times New Roman"/>
                <w:sz w:val="24"/>
                <w:szCs w:val="24"/>
              </w:rPr>
              <w:t>Влажная уборка (при температуре не ниже плюс 10ºС снаружи)</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Ежемесячно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pStyle w:val="a8"/>
              <w:rPr>
                <w:rFonts w:ascii="Times New Roman" w:hAnsi="Times New Roman"/>
              </w:rPr>
            </w:pPr>
            <w:r w:rsidRPr="001B248A">
              <w:rPr>
                <w:rFonts w:ascii="Times New Roman" w:hAnsi="Times New Roman"/>
              </w:rPr>
              <w:t>Плинтусы</w:t>
            </w:r>
          </w:p>
        </w:tc>
        <w:tc>
          <w:tcPr>
            <w:tcW w:w="2126" w:type="dxa"/>
            <w:vAlign w:val="center"/>
          </w:tcPr>
          <w:p w:rsidR="00FD0009" w:rsidRPr="001B248A" w:rsidRDefault="00FD0009" w:rsidP="00FD0009">
            <w:pPr>
              <w:pStyle w:val="a8"/>
              <w:rPr>
                <w:rFonts w:ascii="Times New Roman" w:hAnsi="Times New Roman"/>
              </w:rPr>
            </w:pPr>
            <w:r w:rsidRPr="001B248A">
              <w:rPr>
                <w:rFonts w:ascii="Times New Roman" w:hAnsi="Times New Roman"/>
              </w:rPr>
              <w:t>Удаление пыли, пятен</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pStyle w:val="a8"/>
              <w:rPr>
                <w:rFonts w:ascii="Times New Roman" w:hAnsi="Times New Roman"/>
              </w:rPr>
            </w:pPr>
            <w:r w:rsidRPr="001B248A">
              <w:rPr>
                <w:rFonts w:ascii="Times New Roman" w:hAnsi="Times New Roman"/>
              </w:rPr>
              <w:t>Ограждение лестничных клеток (перил)</w:t>
            </w:r>
          </w:p>
        </w:tc>
        <w:tc>
          <w:tcPr>
            <w:tcW w:w="2126" w:type="dxa"/>
            <w:vAlign w:val="center"/>
          </w:tcPr>
          <w:p w:rsidR="00FD0009" w:rsidRPr="001B248A" w:rsidRDefault="00FD0009" w:rsidP="00FD0009">
            <w:pPr>
              <w:pStyle w:val="a8"/>
              <w:rPr>
                <w:rFonts w:ascii="Times New Roman" w:hAnsi="Times New Roman"/>
              </w:rPr>
            </w:pPr>
            <w:r w:rsidRPr="001B248A">
              <w:rPr>
                <w:rFonts w:ascii="Times New Roman" w:hAnsi="Times New Roman"/>
              </w:rPr>
              <w:t>Влажная  уборка</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Полы с твердым покрытием</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Влажная уборка с применением моющих средств</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Лестничная  клетка</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Мытье светильников, плафонов</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Ежемесячно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Тамбур</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Влажная  уборка, удаление локальных </w:t>
            </w:r>
            <w:r w:rsidRPr="001B248A">
              <w:rPr>
                <w:rFonts w:ascii="Times New Roman" w:hAnsi="Times New Roman"/>
                <w:snapToGrid w:val="0"/>
                <w:sz w:val="24"/>
                <w:szCs w:val="24"/>
              </w:rPr>
              <w:lastRenderedPageBreak/>
              <w:t>загрязнений с применением моющих средств</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lastRenderedPageBreak/>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5954" w:type="dxa"/>
            <w:gridSpan w:val="3"/>
          </w:tcPr>
          <w:p w:rsidR="00FD0009" w:rsidRPr="001B248A" w:rsidRDefault="00FD0009" w:rsidP="00FD0009">
            <w:pPr>
              <w:ind w:right="-108"/>
              <w:rPr>
                <w:rFonts w:ascii="Times New Roman" w:hAnsi="Times New Roman"/>
                <w:b/>
                <w:snapToGrid w:val="0"/>
                <w:sz w:val="24"/>
                <w:szCs w:val="24"/>
              </w:rPr>
            </w:pPr>
            <w:r w:rsidRPr="001B248A">
              <w:rPr>
                <w:rFonts w:ascii="Times New Roman" w:hAnsi="Times New Roman"/>
                <w:b/>
                <w:sz w:val="24"/>
                <w:szCs w:val="24"/>
              </w:rPr>
              <w:lastRenderedPageBreak/>
              <w:t>Административные помещения</w:t>
            </w:r>
          </w:p>
        </w:tc>
        <w:tc>
          <w:tcPr>
            <w:tcW w:w="1918" w:type="dxa"/>
          </w:tcPr>
          <w:p w:rsidR="00FD0009" w:rsidRPr="001B248A" w:rsidRDefault="00FD0009" w:rsidP="00FD0009">
            <w:pPr>
              <w:rPr>
                <w:rFonts w:ascii="Times New Roman" w:hAnsi="Times New Roman"/>
                <w:b/>
                <w:sz w:val="24"/>
                <w:szCs w:val="24"/>
              </w:rPr>
            </w:pPr>
            <w:r w:rsidRPr="001B248A">
              <w:rPr>
                <w:rFonts w:ascii="Times New Roman" w:hAnsi="Times New Roman"/>
                <w:b/>
                <w:sz w:val="24"/>
                <w:szCs w:val="24"/>
              </w:rPr>
              <w:t>08.00-12.00</w:t>
            </w:r>
          </w:p>
        </w:tc>
        <w:tc>
          <w:tcPr>
            <w:tcW w:w="3119" w:type="dxa"/>
            <w:vMerge w:val="restart"/>
          </w:tcPr>
          <w:p w:rsidR="00FD0009" w:rsidRPr="001B248A" w:rsidRDefault="00FD0009" w:rsidP="00FD0009">
            <w:pPr>
              <w:rPr>
                <w:rFonts w:ascii="Times New Roman" w:eastAsia="Times New Roman" w:hAnsi="Times New Roman"/>
                <w:sz w:val="24"/>
                <w:szCs w:val="24"/>
              </w:rPr>
            </w:pPr>
            <w:r w:rsidRPr="001B248A">
              <w:rPr>
                <w:rFonts w:ascii="Times New Roman" w:eastAsia="Times New Roman" w:hAnsi="Times New Roman"/>
                <w:sz w:val="24"/>
                <w:szCs w:val="24"/>
              </w:rPr>
              <w:t xml:space="preserve">Мобильные системы, </w:t>
            </w:r>
            <w:proofErr w:type="spellStart"/>
            <w:r w:rsidRPr="001B248A">
              <w:rPr>
                <w:rFonts w:ascii="Times New Roman" w:eastAsia="Times New Roman" w:hAnsi="Times New Roman"/>
                <w:sz w:val="24"/>
                <w:szCs w:val="24"/>
              </w:rPr>
              <w:t>МОПы</w:t>
            </w:r>
            <w:proofErr w:type="spellEnd"/>
            <w:r w:rsidRPr="001B248A">
              <w:rPr>
                <w:rFonts w:ascii="Times New Roman" w:eastAsia="Times New Roman" w:hAnsi="Times New Roman"/>
                <w:sz w:val="24"/>
                <w:szCs w:val="24"/>
              </w:rPr>
              <w:t>, швабры, щетки, ветошь, дезинфицирующие средства, ведра, пластиковые пакеты, передвижные контейнеры для сбора мусора,</w:t>
            </w:r>
          </w:p>
          <w:p w:rsidR="00FD0009" w:rsidRPr="001B248A" w:rsidRDefault="00FD0009" w:rsidP="00FD0009">
            <w:pPr>
              <w:rPr>
                <w:rFonts w:ascii="Times New Roman" w:hAnsi="Times New Roman"/>
                <w:sz w:val="24"/>
                <w:szCs w:val="24"/>
              </w:rPr>
            </w:pPr>
            <w:r w:rsidRPr="001B248A">
              <w:rPr>
                <w:rFonts w:ascii="Times New Roman" w:eastAsia="Times New Roman" w:hAnsi="Times New Roman"/>
                <w:sz w:val="24"/>
                <w:szCs w:val="24"/>
              </w:rPr>
              <w:t>резиновые скребки,  очиститель, моющие средства</w:t>
            </w: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Дверной блок</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Удаление пыли, пятен, следов пальцев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eastAsia="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Дверные ручки</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Удаление пыли, пятен, следов пальцев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Полы с твердым покрытием</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Влажная уборка с применением моющих </w:t>
            </w:r>
            <w:r w:rsidRPr="001B248A">
              <w:rPr>
                <w:rFonts w:ascii="Times New Roman" w:hAnsi="Times New Roman"/>
                <w:sz w:val="24"/>
                <w:szCs w:val="24"/>
              </w:rPr>
              <w:t>средств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Стены </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Влажная уборка локальных загрязнений </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Поверхности шкафов, полок, тумбочек, подоконники, короба для проводов </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Удаление пыли, пятен, следов пальцев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Горизонтальные поверхности столов </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Удаление пыли, пятен, следов пальцев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Подлокотники стульев, кресел</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Удаление пыли, пятен, следов пальцев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Обивка стульев, кресел</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Сухая уборка ручным способом, работа  с  пылесосом</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Включатели, розетки </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Удаление пыли, пятен, следов пальцев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Телефоны, настольные лампы, другие настольные принадлежности, оргтехника</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Удаление пыли, пятен, следов пальцев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Мусорные корзины</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Опустошить, заменить пакеты</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Пожарное оборудование</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Влажная уборка </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Паутина на потолках</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Сухая уборка</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Ежемесячно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Дверные петли, дверные рамы</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Влажная уборка с применением моющих  </w:t>
            </w:r>
            <w:r w:rsidRPr="001B248A">
              <w:rPr>
                <w:rFonts w:ascii="Times New Roman" w:hAnsi="Times New Roman"/>
                <w:sz w:val="24"/>
                <w:szCs w:val="24"/>
              </w:rPr>
              <w:t>средств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Плинтусы</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Удаление пыли, грязи</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Стены </w:t>
            </w:r>
          </w:p>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(не выше 3,0м)</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Влажная уборка локальных загрязнений </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Радиаторы, трубы </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Влажная уборка с </w:t>
            </w:r>
            <w:r w:rsidRPr="001B248A">
              <w:rPr>
                <w:rFonts w:ascii="Times New Roman" w:hAnsi="Times New Roman"/>
                <w:snapToGrid w:val="0"/>
                <w:sz w:val="24"/>
                <w:szCs w:val="24"/>
              </w:rPr>
              <w:lastRenderedPageBreak/>
              <w:t xml:space="preserve">применением моющих </w:t>
            </w:r>
            <w:r w:rsidRPr="001B248A">
              <w:rPr>
                <w:rFonts w:ascii="Times New Roman" w:hAnsi="Times New Roman"/>
                <w:sz w:val="24"/>
                <w:szCs w:val="24"/>
              </w:rPr>
              <w:t>средств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lastRenderedPageBreak/>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Мусорные корзины</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Влажная уборка, дезинфекция </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z w:val="24"/>
                <w:szCs w:val="24"/>
              </w:rPr>
            </w:pPr>
            <w:r w:rsidRPr="001B248A">
              <w:rPr>
                <w:rFonts w:ascii="Times New Roman" w:hAnsi="Times New Roman"/>
                <w:sz w:val="24"/>
                <w:szCs w:val="24"/>
              </w:rPr>
              <w:t xml:space="preserve">Окна, оконные рамы </w:t>
            </w:r>
          </w:p>
          <w:p w:rsidR="00FD0009" w:rsidRPr="001B248A" w:rsidRDefault="00FD0009" w:rsidP="00FD0009">
            <w:pPr>
              <w:ind w:right="-108"/>
              <w:rPr>
                <w:rFonts w:ascii="Times New Roman" w:hAnsi="Times New Roman"/>
                <w:sz w:val="24"/>
                <w:szCs w:val="24"/>
              </w:rPr>
            </w:pPr>
            <w:r w:rsidRPr="001B248A">
              <w:rPr>
                <w:rFonts w:ascii="Times New Roman" w:hAnsi="Times New Roman"/>
                <w:sz w:val="24"/>
                <w:szCs w:val="24"/>
              </w:rPr>
              <w:t>(не выше 3,0м)</w:t>
            </w:r>
          </w:p>
        </w:tc>
        <w:tc>
          <w:tcPr>
            <w:tcW w:w="2126" w:type="dxa"/>
            <w:vAlign w:val="center"/>
          </w:tcPr>
          <w:p w:rsidR="00FD0009" w:rsidRPr="001B248A" w:rsidRDefault="00FD0009" w:rsidP="00FD0009">
            <w:pPr>
              <w:rPr>
                <w:rFonts w:ascii="Times New Roman" w:hAnsi="Times New Roman"/>
                <w:sz w:val="24"/>
                <w:szCs w:val="24"/>
              </w:rPr>
            </w:pPr>
            <w:r w:rsidRPr="001B248A">
              <w:rPr>
                <w:rFonts w:ascii="Times New Roman" w:hAnsi="Times New Roman"/>
                <w:sz w:val="24"/>
                <w:szCs w:val="24"/>
              </w:rPr>
              <w:t>Влажная уборка (при температуре не ниже плюс10ºС с наружи)</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Ежемесячно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z w:val="24"/>
                <w:szCs w:val="24"/>
              </w:rPr>
            </w:pPr>
            <w:r w:rsidRPr="001B248A">
              <w:rPr>
                <w:rFonts w:ascii="Times New Roman" w:hAnsi="Times New Roman"/>
                <w:sz w:val="24"/>
                <w:szCs w:val="24"/>
              </w:rPr>
              <w:t>Решетки приточно-вытяжной вентиляции на потолках (не выше 3,0м)</w:t>
            </w:r>
          </w:p>
        </w:tc>
        <w:tc>
          <w:tcPr>
            <w:tcW w:w="2126" w:type="dxa"/>
            <w:vAlign w:val="center"/>
          </w:tcPr>
          <w:p w:rsidR="00FD0009" w:rsidRPr="001B248A" w:rsidRDefault="00FD0009" w:rsidP="00FD0009">
            <w:pPr>
              <w:ind w:right="-108"/>
              <w:rPr>
                <w:rFonts w:ascii="Times New Roman" w:hAnsi="Times New Roman"/>
                <w:sz w:val="24"/>
                <w:szCs w:val="24"/>
              </w:rPr>
            </w:pPr>
            <w:r w:rsidRPr="001B248A">
              <w:rPr>
                <w:rFonts w:ascii="Times New Roman" w:hAnsi="Times New Roman"/>
                <w:sz w:val="24"/>
                <w:szCs w:val="24"/>
              </w:rPr>
              <w:t>Удаление пыли</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Ежемесячно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5954" w:type="dxa"/>
            <w:gridSpan w:val="3"/>
          </w:tcPr>
          <w:p w:rsidR="00FD0009" w:rsidRPr="001B248A" w:rsidRDefault="00FD0009" w:rsidP="00FD0009">
            <w:pPr>
              <w:rPr>
                <w:rFonts w:ascii="Times New Roman" w:hAnsi="Times New Roman"/>
                <w:b/>
                <w:bCs/>
                <w:sz w:val="24"/>
                <w:szCs w:val="24"/>
                <w:lang w:val="en-US"/>
              </w:rPr>
            </w:pPr>
            <w:r w:rsidRPr="001B248A">
              <w:rPr>
                <w:rFonts w:ascii="Times New Roman" w:hAnsi="Times New Roman"/>
                <w:b/>
                <w:sz w:val="24"/>
                <w:szCs w:val="24"/>
              </w:rPr>
              <w:t>Энергетические помещения</w:t>
            </w:r>
          </w:p>
        </w:tc>
        <w:tc>
          <w:tcPr>
            <w:tcW w:w="1918" w:type="dxa"/>
          </w:tcPr>
          <w:p w:rsidR="00FD0009" w:rsidRPr="001B248A" w:rsidRDefault="00FD0009" w:rsidP="00FD0009">
            <w:pPr>
              <w:rPr>
                <w:rFonts w:ascii="Times New Roman" w:hAnsi="Times New Roman"/>
                <w:b/>
                <w:sz w:val="24"/>
                <w:szCs w:val="24"/>
              </w:rPr>
            </w:pPr>
            <w:r w:rsidRPr="001B248A">
              <w:rPr>
                <w:rFonts w:ascii="Times New Roman" w:hAnsi="Times New Roman"/>
                <w:b/>
                <w:sz w:val="24"/>
                <w:szCs w:val="24"/>
              </w:rPr>
              <w:t>14.00-15.00</w:t>
            </w:r>
          </w:p>
        </w:tc>
        <w:tc>
          <w:tcPr>
            <w:tcW w:w="3119" w:type="dxa"/>
            <w:vMerge w:val="restart"/>
          </w:tcPr>
          <w:p w:rsidR="00FD0009" w:rsidRPr="001B248A" w:rsidRDefault="00FD0009" w:rsidP="00FD0009">
            <w:pPr>
              <w:rPr>
                <w:rFonts w:ascii="Times New Roman" w:eastAsia="Times New Roman" w:hAnsi="Times New Roman"/>
                <w:sz w:val="24"/>
                <w:szCs w:val="24"/>
              </w:rPr>
            </w:pPr>
            <w:r w:rsidRPr="001B248A">
              <w:rPr>
                <w:rFonts w:ascii="Times New Roman" w:eastAsia="Times New Roman" w:hAnsi="Times New Roman"/>
                <w:sz w:val="24"/>
                <w:szCs w:val="24"/>
              </w:rPr>
              <w:t>Швабры, щетки, ветошь, дезинфицирующие средства, ведра, пластиковые пакеты, передвижные контейнеры для сбора мусора,</w:t>
            </w:r>
          </w:p>
          <w:p w:rsidR="00FD0009" w:rsidRPr="001B248A" w:rsidRDefault="00FD0009" w:rsidP="00FD0009">
            <w:pPr>
              <w:rPr>
                <w:rFonts w:ascii="Times New Roman" w:hAnsi="Times New Roman"/>
                <w:sz w:val="24"/>
                <w:szCs w:val="24"/>
              </w:rPr>
            </w:pPr>
            <w:r w:rsidRPr="001B248A">
              <w:rPr>
                <w:rFonts w:ascii="Times New Roman" w:eastAsia="Times New Roman" w:hAnsi="Times New Roman"/>
                <w:sz w:val="24"/>
                <w:szCs w:val="24"/>
              </w:rPr>
              <w:t>резиновые скребки,  очиститель, моющие средства</w:t>
            </w: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z w:val="24"/>
                <w:szCs w:val="24"/>
              </w:rPr>
              <w:t>Твердый пол</w:t>
            </w:r>
          </w:p>
        </w:tc>
        <w:tc>
          <w:tcPr>
            <w:tcW w:w="2126" w:type="dxa"/>
          </w:tcPr>
          <w:p w:rsidR="00FD0009" w:rsidRPr="001B248A" w:rsidRDefault="00FD0009" w:rsidP="00FD0009">
            <w:pPr>
              <w:rPr>
                <w:rFonts w:ascii="Times New Roman" w:hAnsi="Times New Roman"/>
                <w:bCs/>
                <w:sz w:val="24"/>
                <w:szCs w:val="24"/>
                <w:lang w:val="en-US"/>
              </w:rPr>
            </w:pPr>
            <w:r w:rsidRPr="001B248A">
              <w:rPr>
                <w:rFonts w:ascii="Times New Roman" w:eastAsia="Times New Roman" w:hAnsi="Times New Roman"/>
                <w:sz w:val="24"/>
                <w:szCs w:val="24"/>
              </w:rPr>
              <w:t>Подметание пола (сухая уборка)</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eastAsia="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z w:val="24"/>
                <w:szCs w:val="24"/>
              </w:rPr>
              <w:t>Твердый пол</w:t>
            </w:r>
          </w:p>
        </w:tc>
        <w:tc>
          <w:tcPr>
            <w:tcW w:w="2126"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Влажная уборка с применением моющих средств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Мусорные корзины</w:t>
            </w:r>
          </w:p>
        </w:tc>
        <w:tc>
          <w:tcPr>
            <w:tcW w:w="2126"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Влажная уборка, дезинфекция</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5954" w:type="dxa"/>
            <w:gridSpan w:val="3"/>
          </w:tcPr>
          <w:p w:rsidR="00FD0009" w:rsidRPr="001B248A" w:rsidRDefault="00FD0009" w:rsidP="00FD0009">
            <w:pPr>
              <w:pStyle w:val="a8"/>
              <w:ind w:firstLine="34"/>
              <w:rPr>
                <w:rFonts w:ascii="Times New Roman" w:hAnsi="Times New Roman"/>
                <w:b/>
              </w:rPr>
            </w:pPr>
            <w:r w:rsidRPr="001B248A">
              <w:rPr>
                <w:rFonts w:ascii="Times New Roman" w:hAnsi="Times New Roman"/>
                <w:b/>
              </w:rPr>
              <w:t>Проходы</w:t>
            </w:r>
          </w:p>
        </w:tc>
        <w:tc>
          <w:tcPr>
            <w:tcW w:w="1918" w:type="dxa"/>
          </w:tcPr>
          <w:p w:rsidR="00FD0009" w:rsidRPr="001B248A" w:rsidRDefault="00FD0009" w:rsidP="00FD0009">
            <w:pPr>
              <w:rPr>
                <w:rFonts w:ascii="Times New Roman" w:hAnsi="Times New Roman"/>
                <w:b/>
                <w:sz w:val="24"/>
                <w:szCs w:val="24"/>
              </w:rPr>
            </w:pPr>
            <w:r w:rsidRPr="001B248A">
              <w:rPr>
                <w:rFonts w:ascii="Times New Roman" w:hAnsi="Times New Roman"/>
                <w:b/>
                <w:sz w:val="24"/>
                <w:szCs w:val="24"/>
              </w:rPr>
              <w:t>09.10-09.45 и</w:t>
            </w:r>
          </w:p>
          <w:p w:rsidR="00FD0009" w:rsidRPr="001B248A" w:rsidRDefault="00FD0009" w:rsidP="00FD0009">
            <w:pPr>
              <w:rPr>
                <w:rFonts w:ascii="Times New Roman" w:hAnsi="Times New Roman"/>
                <w:b/>
                <w:sz w:val="24"/>
                <w:szCs w:val="24"/>
              </w:rPr>
            </w:pPr>
            <w:r w:rsidRPr="001B248A">
              <w:rPr>
                <w:rFonts w:ascii="Times New Roman" w:hAnsi="Times New Roman"/>
                <w:b/>
                <w:sz w:val="24"/>
                <w:szCs w:val="24"/>
              </w:rPr>
              <w:t>16.00-16.35</w:t>
            </w:r>
          </w:p>
        </w:tc>
        <w:tc>
          <w:tcPr>
            <w:tcW w:w="3119" w:type="dxa"/>
            <w:vMerge w:val="restart"/>
          </w:tcPr>
          <w:p w:rsidR="00FD0009" w:rsidRPr="001B248A" w:rsidRDefault="00FD0009" w:rsidP="00FD0009">
            <w:pPr>
              <w:rPr>
                <w:rFonts w:ascii="Times New Roman" w:eastAsia="Times New Roman" w:hAnsi="Times New Roman"/>
                <w:sz w:val="24"/>
                <w:szCs w:val="24"/>
              </w:rPr>
            </w:pPr>
            <w:proofErr w:type="spellStart"/>
            <w:r w:rsidRPr="001B248A">
              <w:rPr>
                <w:rFonts w:ascii="Times New Roman" w:eastAsia="Times New Roman" w:hAnsi="Times New Roman"/>
                <w:sz w:val="24"/>
                <w:szCs w:val="24"/>
              </w:rPr>
              <w:t>МОПы</w:t>
            </w:r>
            <w:proofErr w:type="spellEnd"/>
            <w:r w:rsidRPr="001B248A">
              <w:rPr>
                <w:rFonts w:ascii="Times New Roman" w:eastAsia="Times New Roman" w:hAnsi="Times New Roman"/>
                <w:sz w:val="24"/>
                <w:szCs w:val="24"/>
              </w:rPr>
              <w:t>, швабры, мобильные системы, щетки, ветошь, дезинфицирующие средства, ведра, пластиковые пакеты, передвижные контейнеры для сбора мусора</w:t>
            </w:r>
          </w:p>
          <w:p w:rsidR="00FD0009" w:rsidRPr="001B248A" w:rsidRDefault="00FD0009" w:rsidP="00FD0009">
            <w:pPr>
              <w:rPr>
                <w:rFonts w:ascii="Times New Roman" w:hAnsi="Times New Roman"/>
                <w:sz w:val="24"/>
                <w:szCs w:val="24"/>
              </w:rPr>
            </w:pPr>
            <w:r w:rsidRPr="001B248A">
              <w:rPr>
                <w:rFonts w:ascii="Times New Roman" w:eastAsia="Times New Roman" w:hAnsi="Times New Roman"/>
                <w:sz w:val="24"/>
                <w:szCs w:val="24"/>
              </w:rPr>
              <w:t>резиновые скребки,  очиститель, моющие средства</w:t>
            </w: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pStyle w:val="a8"/>
              <w:rPr>
                <w:rFonts w:ascii="Times New Roman" w:hAnsi="Times New Roman"/>
              </w:rPr>
            </w:pPr>
            <w:r w:rsidRPr="001B248A">
              <w:rPr>
                <w:rFonts w:ascii="Times New Roman" w:hAnsi="Times New Roman"/>
              </w:rPr>
              <w:t>Стены</w:t>
            </w:r>
          </w:p>
        </w:tc>
        <w:tc>
          <w:tcPr>
            <w:tcW w:w="2126" w:type="dxa"/>
            <w:vAlign w:val="center"/>
          </w:tcPr>
          <w:p w:rsidR="00FD0009" w:rsidRPr="001B248A" w:rsidRDefault="00FD0009" w:rsidP="00FD0009">
            <w:pPr>
              <w:pStyle w:val="a8"/>
              <w:rPr>
                <w:rFonts w:ascii="Times New Roman" w:hAnsi="Times New Roman"/>
              </w:rPr>
            </w:pPr>
            <w:r w:rsidRPr="001B248A">
              <w:rPr>
                <w:rFonts w:ascii="Times New Roman" w:hAnsi="Times New Roman"/>
              </w:rPr>
              <w:t>Удаление пыли и  локальных загрязнений</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eastAsia="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pacing w:val="-12"/>
                <w:sz w:val="24"/>
                <w:szCs w:val="24"/>
              </w:rPr>
            </w:pPr>
            <w:r w:rsidRPr="001B248A">
              <w:rPr>
                <w:rFonts w:ascii="Times New Roman" w:hAnsi="Times New Roman"/>
                <w:spacing w:val="-12"/>
                <w:sz w:val="24"/>
                <w:szCs w:val="24"/>
              </w:rPr>
              <w:t xml:space="preserve">Окна, оконные рамы </w:t>
            </w:r>
          </w:p>
          <w:p w:rsidR="00FD0009" w:rsidRPr="001B248A" w:rsidRDefault="00FD0009" w:rsidP="00FD0009">
            <w:pPr>
              <w:ind w:right="-108"/>
              <w:rPr>
                <w:rFonts w:ascii="Times New Roman" w:hAnsi="Times New Roman"/>
                <w:spacing w:val="-12"/>
                <w:sz w:val="24"/>
                <w:szCs w:val="24"/>
              </w:rPr>
            </w:pPr>
            <w:r w:rsidRPr="001B248A">
              <w:rPr>
                <w:rFonts w:ascii="Times New Roman" w:hAnsi="Times New Roman"/>
                <w:spacing w:val="-12"/>
                <w:sz w:val="24"/>
                <w:szCs w:val="24"/>
              </w:rPr>
              <w:t>(не выше 3,0 м)</w:t>
            </w:r>
          </w:p>
        </w:tc>
        <w:tc>
          <w:tcPr>
            <w:tcW w:w="2126" w:type="dxa"/>
            <w:vAlign w:val="center"/>
          </w:tcPr>
          <w:p w:rsidR="00FD0009" w:rsidRPr="001B248A" w:rsidRDefault="00FD0009" w:rsidP="00FD0009">
            <w:pPr>
              <w:rPr>
                <w:rFonts w:ascii="Times New Roman" w:hAnsi="Times New Roman"/>
                <w:sz w:val="24"/>
                <w:szCs w:val="24"/>
              </w:rPr>
            </w:pPr>
            <w:r w:rsidRPr="001B248A">
              <w:rPr>
                <w:rFonts w:ascii="Times New Roman" w:hAnsi="Times New Roman"/>
                <w:sz w:val="24"/>
                <w:szCs w:val="24"/>
              </w:rPr>
              <w:t>Влажная уборка (при температуре не ниже плюс 10ºС снаружи)</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Ежемесячно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pStyle w:val="a8"/>
              <w:rPr>
                <w:rFonts w:ascii="Times New Roman" w:hAnsi="Times New Roman"/>
              </w:rPr>
            </w:pPr>
            <w:r w:rsidRPr="001B248A">
              <w:rPr>
                <w:rFonts w:ascii="Times New Roman" w:hAnsi="Times New Roman"/>
              </w:rPr>
              <w:t>Плинтусы</w:t>
            </w:r>
          </w:p>
        </w:tc>
        <w:tc>
          <w:tcPr>
            <w:tcW w:w="2126" w:type="dxa"/>
            <w:vAlign w:val="center"/>
          </w:tcPr>
          <w:p w:rsidR="00FD0009" w:rsidRPr="001B248A" w:rsidRDefault="00FD0009" w:rsidP="00FD0009">
            <w:pPr>
              <w:pStyle w:val="a8"/>
              <w:rPr>
                <w:rFonts w:ascii="Times New Roman" w:hAnsi="Times New Roman"/>
              </w:rPr>
            </w:pPr>
            <w:r w:rsidRPr="001B248A">
              <w:rPr>
                <w:rFonts w:ascii="Times New Roman" w:hAnsi="Times New Roman"/>
              </w:rPr>
              <w:t>Удаление пыли, пятен</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pStyle w:val="a8"/>
              <w:rPr>
                <w:rFonts w:ascii="Times New Roman" w:hAnsi="Times New Roman"/>
              </w:rPr>
            </w:pPr>
            <w:r w:rsidRPr="001B248A">
              <w:rPr>
                <w:rFonts w:ascii="Times New Roman" w:hAnsi="Times New Roman"/>
              </w:rPr>
              <w:t>Ограждение лестничных клеток (перил)</w:t>
            </w:r>
          </w:p>
        </w:tc>
        <w:tc>
          <w:tcPr>
            <w:tcW w:w="2126" w:type="dxa"/>
            <w:vAlign w:val="center"/>
          </w:tcPr>
          <w:p w:rsidR="00FD0009" w:rsidRPr="001B248A" w:rsidRDefault="00FD0009" w:rsidP="00FD0009">
            <w:pPr>
              <w:pStyle w:val="a8"/>
              <w:rPr>
                <w:rFonts w:ascii="Times New Roman" w:hAnsi="Times New Roman"/>
              </w:rPr>
            </w:pPr>
            <w:r w:rsidRPr="001B248A">
              <w:rPr>
                <w:rFonts w:ascii="Times New Roman" w:hAnsi="Times New Roman"/>
              </w:rPr>
              <w:t>Влажная  уборка</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Полы с твердым покрытием</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Влажная уборка с применением моющих средств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Лестничная  клетка</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Мытье светильников, плафонов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Ежемесячно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Тамбур</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Влажная  уборка, удаление локальных загрязнений с применением моющих средств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bl>
    <w:p w:rsidR="00FD0009" w:rsidRDefault="00FD0009" w:rsidP="00FD0009">
      <w:pPr>
        <w:spacing w:after="0" w:line="240" w:lineRule="auto"/>
        <w:jc w:val="both"/>
        <w:rPr>
          <w:rFonts w:ascii="Times New Roman" w:hAnsi="Times New Roman"/>
          <w:sz w:val="24"/>
          <w:szCs w:val="24"/>
        </w:rPr>
      </w:pPr>
    </w:p>
    <w:p w:rsidR="00FD0009" w:rsidRDefault="00FD0009" w:rsidP="00FD0009">
      <w:pPr>
        <w:spacing w:after="0" w:line="240" w:lineRule="auto"/>
        <w:jc w:val="both"/>
        <w:rPr>
          <w:rFonts w:ascii="Times New Roman" w:hAnsi="Times New Roman"/>
          <w:sz w:val="24"/>
          <w:szCs w:val="24"/>
        </w:rPr>
      </w:pPr>
    </w:p>
    <w:p w:rsidR="00FD0009" w:rsidRDefault="00FD0009" w:rsidP="00FD0009">
      <w:pPr>
        <w:spacing w:after="0" w:line="240" w:lineRule="auto"/>
        <w:jc w:val="both"/>
        <w:rPr>
          <w:rFonts w:ascii="Times New Roman" w:hAnsi="Times New Roman"/>
          <w:sz w:val="24"/>
          <w:szCs w:val="24"/>
        </w:rPr>
      </w:pPr>
    </w:p>
    <w:p w:rsidR="00FD0009" w:rsidRDefault="00FD0009" w:rsidP="00FD0009">
      <w:pPr>
        <w:spacing w:after="0" w:line="240" w:lineRule="auto"/>
        <w:jc w:val="both"/>
        <w:rPr>
          <w:rFonts w:ascii="Times New Roman" w:hAnsi="Times New Roman"/>
          <w:sz w:val="24"/>
          <w:szCs w:val="24"/>
        </w:rPr>
      </w:pPr>
    </w:p>
    <w:p w:rsidR="00FD0009" w:rsidRDefault="00FD0009" w:rsidP="00FD0009">
      <w:pPr>
        <w:spacing w:after="0" w:line="240" w:lineRule="auto"/>
        <w:jc w:val="both"/>
        <w:rPr>
          <w:rFonts w:ascii="Times New Roman" w:hAnsi="Times New Roman"/>
          <w:sz w:val="24"/>
          <w:szCs w:val="24"/>
        </w:rPr>
      </w:pPr>
    </w:p>
    <w:p w:rsidR="00FD0009" w:rsidRDefault="00FD0009" w:rsidP="00FD0009">
      <w:pPr>
        <w:spacing w:after="0" w:line="240" w:lineRule="auto"/>
        <w:jc w:val="both"/>
        <w:rPr>
          <w:rFonts w:ascii="Times New Roman" w:hAnsi="Times New Roman"/>
          <w:sz w:val="24"/>
          <w:szCs w:val="24"/>
        </w:rPr>
      </w:pPr>
    </w:p>
    <w:p w:rsidR="00FD0009" w:rsidRDefault="00FD0009" w:rsidP="00FD0009">
      <w:pPr>
        <w:spacing w:after="0" w:line="240" w:lineRule="auto"/>
        <w:jc w:val="both"/>
        <w:rPr>
          <w:rFonts w:ascii="Times New Roman" w:hAnsi="Times New Roman"/>
          <w:sz w:val="24"/>
          <w:szCs w:val="24"/>
        </w:rPr>
      </w:pPr>
    </w:p>
    <w:tbl>
      <w:tblPr>
        <w:tblStyle w:val="afff0"/>
        <w:tblW w:w="10991" w:type="dxa"/>
        <w:tblInd w:w="-459" w:type="dxa"/>
        <w:tblLayout w:type="fixed"/>
        <w:tblLook w:val="04A0"/>
      </w:tblPr>
      <w:tblGrid>
        <w:gridCol w:w="1560"/>
        <w:gridCol w:w="2268"/>
        <w:gridCol w:w="2126"/>
        <w:gridCol w:w="1918"/>
        <w:gridCol w:w="3119"/>
      </w:tblGrid>
      <w:tr w:rsidR="00FD0009" w:rsidRPr="001B248A" w:rsidTr="00FD0009">
        <w:tc>
          <w:tcPr>
            <w:tcW w:w="5954" w:type="dxa"/>
            <w:gridSpan w:val="3"/>
          </w:tcPr>
          <w:p w:rsidR="00FD0009" w:rsidRPr="00A83EFF" w:rsidRDefault="00FD0009" w:rsidP="00FD0009">
            <w:pPr>
              <w:ind w:right="-108"/>
              <w:rPr>
                <w:rFonts w:ascii="Times New Roman" w:hAnsi="Times New Roman"/>
                <w:b/>
                <w:snapToGrid w:val="0"/>
                <w:sz w:val="24"/>
                <w:szCs w:val="24"/>
              </w:rPr>
            </w:pPr>
            <w:r w:rsidRPr="001B248A">
              <w:rPr>
                <w:rFonts w:ascii="Times New Roman" w:hAnsi="Times New Roman"/>
                <w:b/>
                <w:sz w:val="24"/>
                <w:szCs w:val="24"/>
              </w:rPr>
              <w:t>С</w:t>
            </w:r>
            <w:r>
              <w:rPr>
                <w:rFonts w:ascii="Times New Roman" w:hAnsi="Times New Roman"/>
                <w:b/>
                <w:sz w:val="24"/>
                <w:szCs w:val="24"/>
              </w:rPr>
              <w:t>анитарно-гигиенические помещения</w:t>
            </w:r>
          </w:p>
        </w:tc>
        <w:tc>
          <w:tcPr>
            <w:tcW w:w="1918" w:type="dxa"/>
          </w:tcPr>
          <w:p w:rsidR="00FD0009" w:rsidRPr="001B248A" w:rsidRDefault="00FD0009" w:rsidP="00FD0009">
            <w:pPr>
              <w:rPr>
                <w:rFonts w:ascii="Times New Roman" w:hAnsi="Times New Roman"/>
                <w:b/>
                <w:sz w:val="24"/>
                <w:szCs w:val="24"/>
              </w:rPr>
            </w:pPr>
            <w:r w:rsidRPr="001B248A">
              <w:rPr>
                <w:rFonts w:ascii="Times New Roman" w:hAnsi="Times New Roman"/>
                <w:b/>
                <w:sz w:val="24"/>
                <w:szCs w:val="24"/>
              </w:rPr>
              <w:t>07.30-08.30 и</w:t>
            </w:r>
          </w:p>
          <w:p w:rsidR="00FD0009" w:rsidRPr="001B248A" w:rsidRDefault="00FD0009" w:rsidP="00FD0009">
            <w:pPr>
              <w:rPr>
                <w:rFonts w:ascii="Times New Roman" w:hAnsi="Times New Roman"/>
                <w:b/>
                <w:sz w:val="24"/>
                <w:szCs w:val="24"/>
              </w:rPr>
            </w:pPr>
            <w:r w:rsidRPr="001B248A">
              <w:rPr>
                <w:rFonts w:ascii="Times New Roman" w:hAnsi="Times New Roman"/>
                <w:b/>
                <w:sz w:val="24"/>
                <w:szCs w:val="24"/>
              </w:rPr>
              <w:t>13.00-14.00</w:t>
            </w:r>
          </w:p>
        </w:tc>
        <w:tc>
          <w:tcPr>
            <w:tcW w:w="3119" w:type="dxa"/>
            <w:vMerge w:val="restart"/>
          </w:tcPr>
          <w:p w:rsidR="00FD0009" w:rsidRDefault="00FD0009" w:rsidP="00FD0009">
            <w:pPr>
              <w:rPr>
                <w:rFonts w:ascii="Times New Roman" w:eastAsia="Times New Roman" w:hAnsi="Times New Roman"/>
                <w:sz w:val="24"/>
                <w:szCs w:val="24"/>
              </w:rPr>
            </w:pPr>
            <w:r w:rsidRPr="001B248A">
              <w:rPr>
                <w:rFonts w:ascii="Times New Roman" w:eastAsia="Times New Roman" w:hAnsi="Times New Roman"/>
                <w:sz w:val="24"/>
                <w:szCs w:val="24"/>
              </w:rPr>
              <w:t xml:space="preserve">Мобильные системы, </w:t>
            </w:r>
            <w:proofErr w:type="spellStart"/>
            <w:r w:rsidRPr="001B248A">
              <w:rPr>
                <w:rFonts w:ascii="Times New Roman" w:eastAsia="Times New Roman" w:hAnsi="Times New Roman"/>
                <w:sz w:val="24"/>
                <w:szCs w:val="24"/>
              </w:rPr>
              <w:t>МОПы</w:t>
            </w:r>
            <w:proofErr w:type="spellEnd"/>
            <w:r w:rsidRPr="001B248A">
              <w:rPr>
                <w:rFonts w:ascii="Times New Roman" w:eastAsia="Times New Roman" w:hAnsi="Times New Roman"/>
                <w:sz w:val="24"/>
                <w:szCs w:val="24"/>
              </w:rPr>
              <w:t>, швабры,  щетки, ветошь, салфетки, дезинфицирующие средства, ведра, пластиковые пакеты, передвижные контейнеры для сбора мусора, резиновые скребки,  очиститель, моющие средства</w:t>
            </w:r>
          </w:p>
          <w:p w:rsidR="00FD0009" w:rsidRPr="001B248A" w:rsidRDefault="00FD0009" w:rsidP="00FD0009">
            <w:pPr>
              <w:rPr>
                <w:rFonts w:ascii="Times New Roman" w:eastAsia="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Дверной блок</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Удаление пыли, пятен, следов пальцев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eastAsia="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sz w:val="24"/>
                <w:szCs w:val="24"/>
              </w:rPr>
            </w:pPr>
            <w:r w:rsidRPr="001B248A">
              <w:rPr>
                <w:rFonts w:ascii="Times New Roman" w:hAnsi="Times New Roman"/>
                <w:sz w:val="24"/>
                <w:szCs w:val="24"/>
              </w:rPr>
              <w:t xml:space="preserve">Дверные ручки, вертикальные </w:t>
            </w:r>
          </w:p>
          <w:p w:rsidR="00FD0009" w:rsidRPr="001B248A" w:rsidRDefault="00FD0009" w:rsidP="00FD0009">
            <w:pPr>
              <w:rPr>
                <w:rFonts w:ascii="Times New Roman" w:hAnsi="Times New Roman"/>
                <w:sz w:val="24"/>
                <w:szCs w:val="24"/>
              </w:rPr>
            </w:pPr>
            <w:r w:rsidRPr="001B248A">
              <w:rPr>
                <w:rFonts w:ascii="Times New Roman" w:hAnsi="Times New Roman"/>
                <w:sz w:val="24"/>
                <w:szCs w:val="24"/>
              </w:rPr>
              <w:t>поверхности дверей.</w:t>
            </w:r>
          </w:p>
        </w:tc>
        <w:tc>
          <w:tcPr>
            <w:tcW w:w="2126" w:type="dxa"/>
            <w:vAlign w:val="center"/>
          </w:tcPr>
          <w:p w:rsidR="00FD0009" w:rsidRPr="001B248A" w:rsidRDefault="00FD0009" w:rsidP="00FD0009">
            <w:pPr>
              <w:ind w:right="-108"/>
              <w:rPr>
                <w:rFonts w:ascii="Times New Roman" w:hAnsi="Times New Roman"/>
                <w:snapToGrid w:val="0"/>
                <w:spacing w:val="-12"/>
                <w:sz w:val="24"/>
                <w:szCs w:val="24"/>
              </w:rPr>
            </w:pPr>
            <w:r w:rsidRPr="001B248A">
              <w:rPr>
                <w:rFonts w:ascii="Times New Roman" w:hAnsi="Times New Roman"/>
                <w:snapToGrid w:val="0"/>
                <w:spacing w:val="-12"/>
                <w:sz w:val="24"/>
                <w:szCs w:val="24"/>
              </w:rPr>
              <w:t>Удаление пыли, пятен, следов пальцев, полировка</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Напольное покрытие</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Влажная уборка </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Плинтусы</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Влажная уборка</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Перегородки и двери туалетных кабинок</w:t>
            </w:r>
            <w:r w:rsidRPr="001B248A">
              <w:rPr>
                <w:rFonts w:ascii="Times New Roman" w:hAnsi="Times New Roman"/>
                <w:sz w:val="24"/>
                <w:szCs w:val="24"/>
              </w:rPr>
              <w:t xml:space="preserve"> (вся поверхность до 1,7м).</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Удаление пыли, пятен, следов пальцев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Кафельные стены</w:t>
            </w:r>
          </w:p>
        </w:tc>
        <w:tc>
          <w:tcPr>
            <w:tcW w:w="2126"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Удаление локальных пятен</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Зеркала, стеклянные поверхности</w:t>
            </w:r>
            <w:r w:rsidRPr="001B248A">
              <w:rPr>
                <w:rFonts w:ascii="Times New Roman" w:hAnsi="Times New Roman"/>
                <w:sz w:val="24"/>
                <w:szCs w:val="24"/>
              </w:rPr>
              <w:t xml:space="preserve">  и полки.</w:t>
            </w:r>
          </w:p>
        </w:tc>
        <w:tc>
          <w:tcPr>
            <w:tcW w:w="2126" w:type="dxa"/>
          </w:tcPr>
          <w:p w:rsidR="00FD0009" w:rsidRPr="001B248A" w:rsidRDefault="00FD0009" w:rsidP="00FD0009">
            <w:pPr>
              <w:rPr>
                <w:rFonts w:ascii="Times New Roman" w:hAnsi="Times New Roman"/>
                <w:bCs/>
                <w:sz w:val="24"/>
                <w:szCs w:val="24"/>
              </w:rPr>
            </w:pPr>
            <w:r w:rsidRPr="001B248A">
              <w:rPr>
                <w:rFonts w:ascii="Times New Roman" w:hAnsi="Times New Roman"/>
                <w:sz w:val="24"/>
                <w:szCs w:val="24"/>
              </w:rPr>
              <w:t>Удаление локальных загрязнений.</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В начале или в конце смены протереть влажной</w:t>
            </w:r>
          </w:p>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салфеткой. Далее по установленному графику</w:t>
            </w:r>
          </w:p>
          <w:p w:rsidR="00FD0009" w:rsidRPr="001B248A" w:rsidRDefault="00FD0009" w:rsidP="00FD0009">
            <w:pPr>
              <w:rPr>
                <w:rFonts w:ascii="Times New Roman" w:hAnsi="Times New Roman"/>
                <w:i/>
                <w:sz w:val="24"/>
                <w:szCs w:val="24"/>
              </w:rPr>
            </w:pP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z w:val="24"/>
                <w:szCs w:val="24"/>
              </w:rPr>
              <w:t>Потолок</w:t>
            </w:r>
          </w:p>
        </w:tc>
        <w:tc>
          <w:tcPr>
            <w:tcW w:w="2126" w:type="dxa"/>
          </w:tcPr>
          <w:p w:rsidR="00FD0009" w:rsidRPr="001B248A" w:rsidRDefault="00FD0009" w:rsidP="00FD0009">
            <w:pPr>
              <w:rPr>
                <w:rFonts w:ascii="Times New Roman" w:hAnsi="Times New Roman"/>
                <w:sz w:val="24"/>
                <w:szCs w:val="24"/>
              </w:rPr>
            </w:pPr>
            <w:r w:rsidRPr="001B248A">
              <w:rPr>
                <w:rFonts w:ascii="Times New Roman" w:hAnsi="Times New Roman"/>
                <w:sz w:val="24"/>
                <w:szCs w:val="24"/>
              </w:rPr>
              <w:t>Осуществлять сухую</w:t>
            </w:r>
          </w:p>
          <w:p w:rsidR="00FD0009" w:rsidRPr="001B248A" w:rsidRDefault="00FD0009" w:rsidP="00FD0009">
            <w:pPr>
              <w:rPr>
                <w:rFonts w:ascii="Times New Roman" w:hAnsi="Times New Roman"/>
                <w:bCs/>
                <w:sz w:val="24"/>
                <w:szCs w:val="24"/>
              </w:rPr>
            </w:pPr>
            <w:r w:rsidRPr="001B248A">
              <w:rPr>
                <w:rFonts w:ascii="Times New Roman" w:hAnsi="Times New Roman"/>
                <w:sz w:val="24"/>
                <w:szCs w:val="24"/>
              </w:rPr>
              <w:t>уборку от пыли и паутины.</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По установленному графику</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Внутренняя и внешняя поверхности раковин, унитазы, биде, писсуар</w:t>
            </w:r>
            <w:r>
              <w:rPr>
                <w:rFonts w:ascii="Times New Roman" w:hAnsi="Times New Roman"/>
                <w:snapToGrid w:val="0"/>
                <w:sz w:val="24"/>
                <w:szCs w:val="24"/>
              </w:rPr>
              <w:t>ы</w:t>
            </w:r>
          </w:p>
        </w:tc>
        <w:tc>
          <w:tcPr>
            <w:tcW w:w="2126"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Влажная уборка, удаление водного, мочевого и известкового камней, ржавчины чистящими дезинфицирующими средствами</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Стоки раковин</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Удаление пятен, волос и др. мусора</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Ежедневно</w:t>
            </w:r>
          </w:p>
        </w:tc>
        <w:tc>
          <w:tcPr>
            <w:tcW w:w="3119" w:type="dxa"/>
            <w:vMerge w:val="restart"/>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Краны</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Удаление известкового налета</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Арматура, подоконники</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Влажная уборка </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snapToGrid w:val="0"/>
                <w:sz w:val="24"/>
                <w:szCs w:val="24"/>
              </w:rPr>
            </w:pPr>
            <w:r w:rsidRPr="001B248A">
              <w:rPr>
                <w:rFonts w:ascii="Times New Roman" w:hAnsi="Times New Roman"/>
                <w:snapToGrid w:val="0"/>
                <w:sz w:val="24"/>
                <w:szCs w:val="24"/>
              </w:rPr>
              <w:t xml:space="preserve">Крышки и сиденья унитазов </w:t>
            </w:r>
          </w:p>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(включая шарниры)</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Влажная уборка с обеих сторон</w:t>
            </w:r>
          </w:p>
        </w:tc>
        <w:tc>
          <w:tcPr>
            <w:tcW w:w="1918" w:type="dxa"/>
          </w:tcPr>
          <w:p w:rsidR="00FD0009" w:rsidRPr="001B248A" w:rsidRDefault="00FD0009" w:rsidP="00FD0009">
            <w:pPr>
              <w:rPr>
                <w:rFonts w:ascii="Times New Roman" w:hAnsi="Times New Roman"/>
                <w:sz w:val="24"/>
                <w:szCs w:val="24"/>
              </w:rPr>
            </w:pPr>
            <w:r>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 xml:space="preserve">Мусорные ведра и </w:t>
            </w:r>
            <w:r w:rsidRPr="001B248A">
              <w:rPr>
                <w:rFonts w:ascii="Times New Roman" w:hAnsi="Times New Roman"/>
                <w:snapToGrid w:val="0"/>
                <w:sz w:val="24"/>
                <w:szCs w:val="24"/>
              </w:rPr>
              <w:lastRenderedPageBreak/>
              <w:t>гигиенические емкости</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lastRenderedPageBreak/>
              <w:t xml:space="preserve">Вынос мусора, </w:t>
            </w:r>
            <w:r w:rsidRPr="001B248A">
              <w:rPr>
                <w:rFonts w:ascii="Times New Roman" w:hAnsi="Times New Roman"/>
                <w:snapToGrid w:val="0"/>
                <w:sz w:val="24"/>
                <w:szCs w:val="24"/>
              </w:rPr>
              <w:lastRenderedPageBreak/>
              <w:t>протирка, смена пакетов (по мере загрязнения)</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lastRenderedPageBreak/>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Радиаторы, трубы</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Удаление пыли, пятен</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Общее</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Дезодорация</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Дверные петли, дверные рамы</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Влажная уборка </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Радиаторы, трубы</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Влажная уборка </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Туалетные ершики и емкости для них</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Тщательное промывание</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w:t>
            </w:r>
            <w:r>
              <w:rPr>
                <w:rFonts w:ascii="Times New Roman" w:hAnsi="Times New Roman"/>
                <w:i/>
                <w:sz w:val="24"/>
                <w:szCs w:val="24"/>
              </w:rPr>
              <w:t>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Перегородки и двери туалетных кабинок сверху и снизу</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Влажная уборка</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Отверстие для стока воды</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Влажная уборка, дезодорация</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snapToGrid w:val="0"/>
                <w:sz w:val="24"/>
                <w:szCs w:val="24"/>
              </w:rPr>
            </w:pPr>
            <w:r w:rsidRPr="001B248A">
              <w:rPr>
                <w:rFonts w:ascii="Times New Roman" w:hAnsi="Times New Roman"/>
                <w:snapToGrid w:val="0"/>
                <w:sz w:val="24"/>
                <w:szCs w:val="24"/>
              </w:rPr>
              <w:t xml:space="preserve">Стыки плитки </w:t>
            </w:r>
          </w:p>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(полы)</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Влажная уборка </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snapToGrid w:val="0"/>
                <w:sz w:val="24"/>
                <w:szCs w:val="24"/>
              </w:rPr>
            </w:pPr>
            <w:r w:rsidRPr="001B248A">
              <w:rPr>
                <w:rFonts w:ascii="Times New Roman" w:hAnsi="Times New Roman"/>
                <w:snapToGrid w:val="0"/>
                <w:sz w:val="24"/>
                <w:szCs w:val="24"/>
              </w:rPr>
              <w:t xml:space="preserve">Стыки плитки </w:t>
            </w:r>
          </w:p>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(стены)</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Влажная уборка </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napToGrid w:val="0"/>
                <w:sz w:val="24"/>
                <w:szCs w:val="24"/>
              </w:rPr>
              <w:t>Кафельные стены, душевые кабины</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 xml:space="preserve">Влажная уборка с применением дезинфицирующих </w:t>
            </w:r>
            <w:r w:rsidRPr="001B248A">
              <w:rPr>
                <w:rFonts w:ascii="Times New Roman" w:hAnsi="Times New Roman"/>
                <w:sz w:val="24"/>
                <w:szCs w:val="24"/>
              </w:rPr>
              <w:t>средств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sz w:val="24"/>
                <w:szCs w:val="24"/>
              </w:rPr>
            </w:pPr>
            <w:r w:rsidRPr="001B248A">
              <w:rPr>
                <w:rFonts w:ascii="Times New Roman" w:hAnsi="Times New Roman"/>
                <w:sz w:val="24"/>
                <w:szCs w:val="24"/>
              </w:rPr>
              <w:t xml:space="preserve">Решетки приточно-вытяжной вентиляции на потолках </w:t>
            </w:r>
          </w:p>
          <w:p w:rsidR="00FD0009" w:rsidRPr="001B248A" w:rsidRDefault="00FD0009" w:rsidP="00FD0009">
            <w:pPr>
              <w:rPr>
                <w:rFonts w:ascii="Times New Roman" w:hAnsi="Times New Roman"/>
                <w:bCs/>
                <w:sz w:val="24"/>
                <w:szCs w:val="24"/>
              </w:rPr>
            </w:pPr>
            <w:r w:rsidRPr="001B248A">
              <w:rPr>
                <w:rFonts w:ascii="Times New Roman" w:hAnsi="Times New Roman"/>
                <w:sz w:val="24"/>
                <w:szCs w:val="24"/>
              </w:rPr>
              <w:t>(не выше 3,0м)</w:t>
            </w:r>
          </w:p>
        </w:tc>
        <w:tc>
          <w:tcPr>
            <w:tcW w:w="2126" w:type="dxa"/>
            <w:vAlign w:val="center"/>
          </w:tcPr>
          <w:p w:rsidR="00FD0009" w:rsidRPr="001B248A" w:rsidRDefault="00FD0009" w:rsidP="00FD0009">
            <w:pPr>
              <w:ind w:right="-108"/>
              <w:rPr>
                <w:rFonts w:ascii="Times New Roman" w:hAnsi="Times New Roman"/>
                <w:sz w:val="24"/>
                <w:szCs w:val="24"/>
              </w:rPr>
            </w:pPr>
            <w:r w:rsidRPr="001B248A">
              <w:rPr>
                <w:rFonts w:ascii="Times New Roman" w:hAnsi="Times New Roman"/>
                <w:sz w:val="24"/>
                <w:szCs w:val="24"/>
              </w:rPr>
              <w:t>Удаление пыли</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z w:val="24"/>
                <w:szCs w:val="24"/>
              </w:rPr>
              <w:t>Твердый пол</w:t>
            </w:r>
          </w:p>
        </w:tc>
        <w:tc>
          <w:tcPr>
            <w:tcW w:w="2126" w:type="dxa"/>
            <w:vAlign w:val="center"/>
          </w:tcPr>
          <w:p w:rsidR="00FD0009" w:rsidRPr="001B248A" w:rsidRDefault="00FD0009" w:rsidP="00FD0009">
            <w:pPr>
              <w:ind w:right="-108"/>
              <w:rPr>
                <w:rFonts w:ascii="Times New Roman" w:hAnsi="Times New Roman"/>
                <w:sz w:val="24"/>
                <w:szCs w:val="24"/>
              </w:rPr>
            </w:pPr>
            <w:r w:rsidRPr="001B248A">
              <w:rPr>
                <w:rFonts w:ascii="Times New Roman" w:hAnsi="Times New Roman"/>
                <w:snapToGrid w:val="0"/>
                <w:sz w:val="24"/>
                <w:szCs w:val="24"/>
              </w:rPr>
              <w:t xml:space="preserve">Влажная уборка с применением моющих и дезинфицирующих </w:t>
            </w:r>
            <w:r w:rsidRPr="001B248A">
              <w:rPr>
                <w:rFonts w:ascii="Times New Roman" w:hAnsi="Times New Roman"/>
                <w:sz w:val="24"/>
                <w:szCs w:val="24"/>
              </w:rPr>
              <w:t>средств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Ежедневно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proofErr w:type="spellStart"/>
            <w:r w:rsidRPr="001B248A">
              <w:rPr>
                <w:rFonts w:ascii="Times New Roman" w:hAnsi="Times New Roman"/>
                <w:sz w:val="24"/>
                <w:szCs w:val="24"/>
              </w:rPr>
              <w:t>Диспенсеры</w:t>
            </w:r>
            <w:proofErr w:type="spellEnd"/>
            <w:r w:rsidRPr="001B248A">
              <w:rPr>
                <w:rFonts w:ascii="Times New Roman" w:hAnsi="Times New Roman"/>
                <w:sz w:val="24"/>
                <w:szCs w:val="24"/>
              </w:rPr>
              <w:t xml:space="preserve"> для жидкого мыла</w:t>
            </w:r>
          </w:p>
        </w:tc>
        <w:tc>
          <w:tcPr>
            <w:tcW w:w="2126" w:type="dxa"/>
            <w:vAlign w:val="center"/>
          </w:tcPr>
          <w:p w:rsidR="00FD0009" w:rsidRPr="001B248A" w:rsidRDefault="00FD0009" w:rsidP="00FD0009">
            <w:pPr>
              <w:ind w:right="-108"/>
              <w:rPr>
                <w:rFonts w:ascii="Times New Roman" w:hAnsi="Times New Roman"/>
                <w:snapToGrid w:val="0"/>
                <w:sz w:val="24"/>
                <w:szCs w:val="24"/>
              </w:rPr>
            </w:pPr>
            <w:r w:rsidRPr="001B248A">
              <w:rPr>
                <w:rFonts w:ascii="Times New Roman" w:hAnsi="Times New Roman"/>
                <w:snapToGrid w:val="0"/>
                <w:sz w:val="24"/>
                <w:szCs w:val="24"/>
              </w:rPr>
              <w:t>Заполнение расходным материалом (туалетная бумага, жидкое мыло, полотенца бумажные)</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В начале или в конце смены протереть влажной</w:t>
            </w:r>
          </w:p>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 xml:space="preserve">салфеткой. Заправить материалом. Далее по </w:t>
            </w:r>
          </w:p>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установленному графику</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sz w:val="24"/>
                <w:szCs w:val="24"/>
              </w:rPr>
            </w:pPr>
            <w:r w:rsidRPr="001B248A">
              <w:rPr>
                <w:rFonts w:ascii="Times New Roman" w:hAnsi="Times New Roman"/>
                <w:sz w:val="24"/>
                <w:szCs w:val="24"/>
              </w:rPr>
              <w:t xml:space="preserve">Раздатчики потребляемых </w:t>
            </w:r>
          </w:p>
          <w:p w:rsidR="00FD0009" w:rsidRPr="001B248A" w:rsidRDefault="00FD0009" w:rsidP="00FD0009">
            <w:pPr>
              <w:rPr>
                <w:rFonts w:ascii="Times New Roman" w:hAnsi="Times New Roman"/>
                <w:sz w:val="24"/>
                <w:szCs w:val="24"/>
              </w:rPr>
            </w:pPr>
            <w:r w:rsidRPr="001B248A">
              <w:rPr>
                <w:rFonts w:ascii="Times New Roman" w:hAnsi="Times New Roman"/>
                <w:sz w:val="24"/>
                <w:szCs w:val="24"/>
              </w:rPr>
              <w:t xml:space="preserve">материалов </w:t>
            </w:r>
          </w:p>
          <w:p w:rsidR="00FD0009" w:rsidRPr="001B248A" w:rsidRDefault="00FD0009" w:rsidP="00FD0009">
            <w:pPr>
              <w:rPr>
                <w:rFonts w:ascii="Times New Roman" w:hAnsi="Times New Roman"/>
                <w:sz w:val="24"/>
                <w:szCs w:val="24"/>
              </w:rPr>
            </w:pPr>
            <w:r w:rsidRPr="001B248A">
              <w:rPr>
                <w:rFonts w:ascii="Times New Roman" w:hAnsi="Times New Roman"/>
                <w:sz w:val="24"/>
                <w:szCs w:val="24"/>
              </w:rPr>
              <w:t>(мыло, салфетки).</w:t>
            </w:r>
          </w:p>
        </w:tc>
        <w:tc>
          <w:tcPr>
            <w:tcW w:w="2126" w:type="dxa"/>
          </w:tcPr>
          <w:p w:rsidR="00FD0009" w:rsidRPr="001B248A" w:rsidRDefault="00FD0009" w:rsidP="00FD0009">
            <w:pPr>
              <w:rPr>
                <w:rFonts w:ascii="Times New Roman" w:hAnsi="Times New Roman"/>
                <w:sz w:val="24"/>
                <w:szCs w:val="24"/>
              </w:rPr>
            </w:pPr>
            <w:r w:rsidRPr="001B248A">
              <w:rPr>
                <w:rFonts w:ascii="Times New Roman" w:hAnsi="Times New Roman"/>
                <w:sz w:val="24"/>
                <w:szCs w:val="24"/>
              </w:rPr>
              <w:t>Удаление локальных загрязнений и заправка по мере необходимости.</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В начале или в конце смены протереть влажной</w:t>
            </w:r>
          </w:p>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 xml:space="preserve">салфеткой. Заправить материалом. Далее по </w:t>
            </w:r>
          </w:p>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lastRenderedPageBreak/>
              <w:t>установленному графику</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sz w:val="24"/>
                <w:szCs w:val="24"/>
              </w:rPr>
            </w:pPr>
            <w:r w:rsidRPr="001B248A">
              <w:rPr>
                <w:rFonts w:ascii="Times New Roman" w:hAnsi="Times New Roman"/>
                <w:sz w:val="24"/>
                <w:szCs w:val="24"/>
              </w:rPr>
              <w:t xml:space="preserve">Потолочные светильники </w:t>
            </w:r>
          </w:p>
          <w:p w:rsidR="00FD0009" w:rsidRPr="001B248A" w:rsidRDefault="00FD0009" w:rsidP="00FD0009">
            <w:pPr>
              <w:rPr>
                <w:rFonts w:ascii="Times New Roman" w:hAnsi="Times New Roman"/>
                <w:bCs/>
                <w:sz w:val="24"/>
                <w:szCs w:val="24"/>
              </w:rPr>
            </w:pPr>
            <w:r w:rsidRPr="001B248A">
              <w:rPr>
                <w:rFonts w:ascii="Times New Roman" w:hAnsi="Times New Roman"/>
                <w:sz w:val="24"/>
                <w:szCs w:val="24"/>
              </w:rPr>
              <w:t>(не выше 3,0м)</w:t>
            </w:r>
          </w:p>
        </w:tc>
        <w:tc>
          <w:tcPr>
            <w:tcW w:w="2126" w:type="dxa"/>
          </w:tcPr>
          <w:p w:rsidR="00FD0009" w:rsidRPr="001B248A" w:rsidRDefault="00FD0009" w:rsidP="00FD0009">
            <w:pPr>
              <w:rPr>
                <w:rFonts w:ascii="Times New Roman" w:hAnsi="Times New Roman"/>
                <w:bCs/>
                <w:sz w:val="24"/>
                <w:szCs w:val="24"/>
              </w:rPr>
            </w:pPr>
            <w:r w:rsidRPr="001B248A">
              <w:rPr>
                <w:rFonts w:ascii="Times New Roman" w:hAnsi="Times New Roman"/>
                <w:sz w:val="24"/>
                <w:szCs w:val="24"/>
              </w:rPr>
              <w:t>Удаление пыли</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Ежемесячно</w:t>
            </w:r>
          </w:p>
        </w:tc>
        <w:tc>
          <w:tcPr>
            <w:tcW w:w="3119" w:type="dxa"/>
            <w:vMerge w:val="restart"/>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sz w:val="24"/>
                <w:szCs w:val="24"/>
              </w:rPr>
            </w:pPr>
            <w:r w:rsidRPr="001B248A">
              <w:rPr>
                <w:rFonts w:ascii="Times New Roman" w:hAnsi="Times New Roman"/>
                <w:sz w:val="24"/>
                <w:szCs w:val="24"/>
              </w:rPr>
              <w:t>Включатели</w:t>
            </w:r>
          </w:p>
        </w:tc>
        <w:tc>
          <w:tcPr>
            <w:tcW w:w="2126" w:type="dxa"/>
          </w:tcPr>
          <w:p w:rsidR="00FD0009" w:rsidRPr="001B248A" w:rsidRDefault="00FD0009" w:rsidP="00FD0009">
            <w:pPr>
              <w:rPr>
                <w:rFonts w:ascii="Times New Roman" w:hAnsi="Times New Roman"/>
                <w:sz w:val="24"/>
                <w:szCs w:val="24"/>
              </w:rPr>
            </w:pPr>
            <w:r w:rsidRPr="001B248A">
              <w:rPr>
                <w:rFonts w:ascii="Times New Roman" w:hAnsi="Times New Roman"/>
                <w:sz w:val="24"/>
                <w:szCs w:val="24"/>
              </w:rPr>
              <w:t>Удаление пыли и локальных</w:t>
            </w:r>
          </w:p>
          <w:p w:rsidR="00FD0009" w:rsidRPr="001B248A" w:rsidRDefault="00FD0009" w:rsidP="00FD0009">
            <w:pPr>
              <w:rPr>
                <w:rFonts w:ascii="Times New Roman" w:hAnsi="Times New Roman"/>
                <w:bCs/>
                <w:sz w:val="24"/>
                <w:szCs w:val="24"/>
              </w:rPr>
            </w:pPr>
            <w:r w:rsidRPr="001B248A">
              <w:rPr>
                <w:rFonts w:ascii="Times New Roman" w:hAnsi="Times New Roman"/>
                <w:sz w:val="24"/>
                <w:szCs w:val="24"/>
              </w:rPr>
              <w:t>загрязнений.</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В начале или в конце смены убрать локальные</w:t>
            </w:r>
          </w:p>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 xml:space="preserve">загрязнения влажной салфеткой. Далее по </w:t>
            </w:r>
          </w:p>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установленному графику</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sz w:val="24"/>
                <w:szCs w:val="24"/>
              </w:rPr>
            </w:pPr>
            <w:r w:rsidRPr="001B248A">
              <w:rPr>
                <w:rFonts w:ascii="Times New Roman" w:hAnsi="Times New Roman"/>
                <w:sz w:val="24"/>
                <w:szCs w:val="24"/>
              </w:rPr>
              <w:t>Розетки</w:t>
            </w:r>
          </w:p>
        </w:tc>
        <w:tc>
          <w:tcPr>
            <w:tcW w:w="2126" w:type="dxa"/>
          </w:tcPr>
          <w:p w:rsidR="00FD0009" w:rsidRPr="001B248A" w:rsidRDefault="00FD0009" w:rsidP="00FD0009">
            <w:pPr>
              <w:rPr>
                <w:rFonts w:ascii="Times New Roman" w:hAnsi="Times New Roman"/>
                <w:sz w:val="24"/>
                <w:szCs w:val="24"/>
              </w:rPr>
            </w:pPr>
            <w:r w:rsidRPr="001B248A">
              <w:rPr>
                <w:rFonts w:ascii="Times New Roman" w:hAnsi="Times New Roman"/>
                <w:sz w:val="24"/>
                <w:szCs w:val="24"/>
              </w:rPr>
              <w:t>Удаление пыли и локальных</w:t>
            </w:r>
          </w:p>
          <w:p w:rsidR="00FD0009" w:rsidRPr="001B248A" w:rsidRDefault="00FD0009" w:rsidP="00FD0009">
            <w:pPr>
              <w:rPr>
                <w:rFonts w:ascii="Times New Roman" w:hAnsi="Times New Roman"/>
                <w:bCs/>
                <w:sz w:val="24"/>
                <w:szCs w:val="24"/>
              </w:rPr>
            </w:pPr>
            <w:r w:rsidRPr="001B248A">
              <w:rPr>
                <w:rFonts w:ascii="Times New Roman" w:hAnsi="Times New Roman"/>
                <w:sz w:val="24"/>
                <w:szCs w:val="24"/>
              </w:rPr>
              <w:t>загрязнений.</w:t>
            </w:r>
          </w:p>
        </w:tc>
        <w:tc>
          <w:tcPr>
            <w:tcW w:w="1918" w:type="dxa"/>
          </w:tcPr>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В начале или в конце смены убрать локальные</w:t>
            </w:r>
          </w:p>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 xml:space="preserve">загрязнения влажной салфеткой. Далее по </w:t>
            </w:r>
          </w:p>
          <w:p w:rsidR="00FD0009" w:rsidRPr="001B248A" w:rsidRDefault="00FD0009" w:rsidP="00FD0009">
            <w:pPr>
              <w:rPr>
                <w:rFonts w:ascii="Times New Roman" w:hAnsi="Times New Roman"/>
                <w:i/>
                <w:sz w:val="24"/>
                <w:szCs w:val="24"/>
              </w:rPr>
            </w:pPr>
            <w:r w:rsidRPr="001B248A">
              <w:rPr>
                <w:rFonts w:ascii="Times New Roman" w:hAnsi="Times New Roman"/>
                <w:i/>
                <w:sz w:val="24"/>
                <w:szCs w:val="24"/>
              </w:rPr>
              <w:t>установленному графику</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z w:val="24"/>
                <w:szCs w:val="24"/>
              </w:rPr>
              <w:t>Окна</w:t>
            </w:r>
          </w:p>
        </w:tc>
        <w:tc>
          <w:tcPr>
            <w:tcW w:w="2126" w:type="dxa"/>
          </w:tcPr>
          <w:p w:rsidR="00FD0009" w:rsidRPr="001B248A" w:rsidRDefault="00FD0009" w:rsidP="00FD0009">
            <w:pPr>
              <w:rPr>
                <w:rFonts w:ascii="Times New Roman" w:hAnsi="Times New Roman"/>
                <w:bCs/>
                <w:sz w:val="24"/>
                <w:szCs w:val="24"/>
              </w:rPr>
            </w:pPr>
            <w:r w:rsidRPr="001B248A">
              <w:rPr>
                <w:rFonts w:ascii="Times New Roman" w:hAnsi="Times New Roman"/>
                <w:sz w:val="24"/>
                <w:szCs w:val="24"/>
              </w:rPr>
              <w:t>Влажная  уборка с применением моющих средств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r w:rsidR="00FD0009" w:rsidRPr="001B248A" w:rsidTr="00FD0009">
        <w:tc>
          <w:tcPr>
            <w:tcW w:w="1560" w:type="dxa"/>
          </w:tcPr>
          <w:p w:rsidR="00FD0009" w:rsidRPr="001B248A" w:rsidRDefault="00FD0009" w:rsidP="00FD0009">
            <w:pPr>
              <w:rPr>
                <w:rFonts w:ascii="Times New Roman" w:hAnsi="Times New Roman"/>
                <w:sz w:val="24"/>
                <w:szCs w:val="24"/>
              </w:rPr>
            </w:pPr>
          </w:p>
        </w:tc>
        <w:tc>
          <w:tcPr>
            <w:tcW w:w="2268" w:type="dxa"/>
          </w:tcPr>
          <w:p w:rsidR="00FD0009" w:rsidRPr="001B248A" w:rsidRDefault="00FD0009" w:rsidP="00FD0009">
            <w:pPr>
              <w:rPr>
                <w:rFonts w:ascii="Times New Roman" w:hAnsi="Times New Roman"/>
                <w:bCs/>
                <w:sz w:val="24"/>
                <w:szCs w:val="24"/>
              </w:rPr>
            </w:pPr>
            <w:r w:rsidRPr="001B248A">
              <w:rPr>
                <w:rFonts w:ascii="Times New Roman" w:hAnsi="Times New Roman"/>
                <w:sz w:val="24"/>
                <w:szCs w:val="24"/>
              </w:rPr>
              <w:t>Санитарные  помещения</w:t>
            </w:r>
          </w:p>
        </w:tc>
        <w:tc>
          <w:tcPr>
            <w:tcW w:w="2126" w:type="dxa"/>
          </w:tcPr>
          <w:p w:rsidR="00FD0009" w:rsidRPr="001B248A" w:rsidRDefault="00FD0009" w:rsidP="00FD0009">
            <w:pPr>
              <w:rPr>
                <w:rFonts w:ascii="Times New Roman" w:hAnsi="Times New Roman"/>
                <w:bCs/>
                <w:sz w:val="24"/>
                <w:szCs w:val="24"/>
              </w:rPr>
            </w:pPr>
            <w:r w:rsidRPr="001B248A">
              <w:rPr>
                <w:rFonts w:ascii="Times New Roman" w:hAnsi="Times New Roman"/>
                <w:sz w:val="24"/>
                <w:szCs w:val="24"/>
              </w:rPr>
              <w:t>Разведение дезинфицирующих  средств</w:t>
            </w:r>
          </w:p>
        </w:tc>
        <w:tc>
          <w:tcPr>
            <w:tcW w:w="1918" w:type="dxa"/>
          </w:tcPr>
          <w:p w:rsidR="00FD0009" w:rsidRPr="001B248A" w:rsidRDefault="00FD0009" w:rsidP="00FD0009">
            <w:pPr>
              <w:rPr>
                <w:rFonts w:ascii="Times New Roman" w:hAnsi="Times New Roman"/>
                <w:sz w:val="24"/>
                <w:szCs w:val="24"/>
              </w:rPr>
            </w:pPr>
            <w:r w:rsidRPr="001B248A">
              <w:rPr>
                <w:rFonts w:ascii="Times New Roman" w:hAnsi="Times New Roman"/>
                <w:i/>
                <w:sz w:val="24"/>
                <w:szCs w:val="24"/>
              </w:rPr>
              <w:t>Еженедельно</w:t>
            </w:r>
          </w:p>
        </w:tc>
        <w:tc>
          <w:tcPr>
            <w:tcW w:w="3119" w:type="dxa"/>
            <w:vMerge/>
          </w:tcPr>
          <w:p w:rsidR="00FD0009" w:rsidRPr="001B248A" w:rsidRDefault="00FD0009" w:rsidP="00FD0009">
            <w:pPr>
              <w:rPr>
                <w:rFonts w:ascii="Times New Roman" w:hAnsi="Times New Roman"/>
                <w:sz w:val="24"/>
                <w:szCs w:val="24"/>
              </w:rPr>
            </w:pPr>
          </w:p>
        </w:tc>
      </w:tr>
    </w:tbl>
    <w:p w:rsidR="00FD0009" w:rsidRPr="001B248A" w:rsidRDefault="00FD0009" w:rsidP="00FD0009">
      <w:pPr>
        <w:ind w:left="-567"/>
        <w:rPr>
          <w:rFonts w:ascii="Times New Roman" w:hAnsi="Times New Roman"/>
          <w:sz w:val="24"/>
          <w:szCs w:val="24"/>
        </w:rPr>
      </w:pPr>
      <w:r w:rsidRPr="001B248A">
        <w:rPr>
          <w:rFonts w:ascii="Times New Roman" w:hAnsi="Times New Roman"/>
          <w:sz w:val="24"/>
          <w:szCs w:val="24"/>
        </w:rPr>
        <w:t>Материалы, оборудование и инвентарь для уборки приобретает Исполнитель.</w:t>
      </w:r>
    </w:p>
    <w:p w:rsidR="00FD0009" w:rsidRDefault="00FD0009" w:rsidP="00FD0009">
      <w:pPr>
        <w:autoSpaceDE w:val="0"/>
        <w:autoSpaceDN w:val="0"/>
        <w:adjustRightInd w:val="0"/>
        <w:spacing w:after="0" w:line="240" w:lineRule="auto"/>
        <w:ind w:left="142"/>
        <w:jc w:val="both"/>
        <w:rPr>
          <w:rFonts w:ascii="Times New Roman" w:hAnsi="Times New Roman"/>
          <w:b/>
          <w:bCs/>
          <w:sz w:val="24"/>
          <w:szCs w:val="24"/>
        </w:rPr>
      </w:pPr>
      <w:r>
        <w:rPr>
          <w:rFonts w:ascii="Times New Roman" w:hAnsi="Times New Roman"/>
          <w:b/>
          <w:bCs/>
          <w:sz w:val="24"/>
          <w:szCs w:val="24"/>
        </w:rPr>
        <w:t>Требования к уборке</w:t>
      </w:r>
      <w:r w:rsidRPr="001B248A">
        <w:rPr>
          <w:rFonts w:ascii="Times New Roman" w:hAnsi="Times New Roman"/>
          <w:b/>
          <w:bCs/>
          <w:sz w:val="24"/>
          <w:szCs w:val="24"/>
        </w:rPr>
        <w:t xml:space="preserve"> высокоуровневых поверхностей</w:t>
      </w:r>
      <w:r>
        <w:rPr>
          <w:rFonts w:ascii="Times New Roman" w:hAnsi="Times New Roman"/>
          <w:b/>
          <w:bCs/>
          <w:sz w:val="24"/>
          <w:szCs w:val="24"/>
        </w:rPr>
        <w:t>:</w:t>
      </w:r>
    </w:p>
    <w:p w:rsidR="00FD0009" w:rsidRPr="001B248A" w:rsidRDefault="00FD0009" w:rsidP="00FD0009">
      <w:pPr>
        <w:autoSpaceDE w:val="0"/>
        <w:autoSpaceDN w:val="0"/>
        <w:adjustRightInd w:val="0"/>
        <w:spacing w:after="0" w:line="240" w:lineRule="auto"/>
        <w:ind w:left="142"/>
        <w:jc w:val="both"/>
        <w:rPr>
          <w:rFonts w:ascii="Times New Roman" w:hAnsi="Times New Roman"/>
          <w:sz w:val="24"/>
          <w:szCs w:val="24"/>
        </w:rPr>
      </w:pPr>
      <w:r>
        <w:rPr>
          <w:rFonts w:ascii="Times New Roman" w:hAnsi="Times New Roman"/>
          <w:sz w:val="24"/>
          <w:szCs w:val="24"/>
        </w:rPr>
        <w:t>Ежедневная комплексная</w:t>
      </w:r>
      <w:r w:rsidRPr="001B248A">
        <w:rPr>
          <w:rFonts w:ascii="Times New Roman" w:hAnsi="Times New Roman"/>
          <w:sz w:val="24"/>
          <w:szCs w:val="24"/>
        </w:rPr>
        <w:t xml:space="preserve"> </w:t>
      </w:r>
      <w:r>
        <w:rPr>
          <w:rFonts w:ascii="Times New Roman" w:hAnsi="Times New Roman"/>
          <w:sz w:val="24"/>
          <w:szCs w:val="24"/>
        </w:rPr>
        <w:t>уборка и поддерживающая программа производится на высоте</w:t>
      </w:r>
      <w:r w:rsidRPr="001B248A">
        <w:rPr>
          <w:rFonts w:ascii="Times New Roman" w:hAnsi="Times New Roman"/>
          <w:sz w:val="24"/>
          <w:szCs w:val="24"/>
        </w:rPr>
        <w:t xml:space="preserve"> </w:t>
      </w:r>
      <w:r>
        <w:rPr>
          <w:rFonts w:ascii="Times New Roman" w:hAnsi="Times New Roman"/>
          <w:sz w:val="24"/>
          <w:szCs w:val="24"/>
        </w:rPr>
        <w:t xml:space="preserve">                 </w:t>
      </w:r>
      <w:r w:rsidRPr="001B248A">
        <w:rPr>
          <w:rFonts w:ascii="Times New Roman" w:hAnsi="Times New Roman"/>
          <w:sz w:val="24"/>
          <w:szCs w:val="24"/>
        </w:rPr>
        <w:t>не более 1,7 м;</w:t>
      </w:r>
    </w:p>
    <w:p w:rsidR="00FD0009" w:rsidRPr="001B248A" w:rsidRDefault="00FD0009" w:rsidP="00FD0009">
      <w:pPr>
        <w:autoSpaceDE w:val="0"/>
        <w:autoSpaceDN w:val="0"/>
        <w:adjustRightInd w:val="0"/>
        <w:spacing w:after="0" w:line="240" w:lineRule="auto"/>
        <w:ind w:left="142"/>
        <w:jc w:val="both"/>
        <w:rPr>
          <w:rFonts w:ascii="Times New Roman" w:hAnsi="Times New Roman"/>
          <w:sz w:val="24"/>
          <w:szCs w:val="24"/>
        </w:rPr>
      </w:pPr>
      <w:r>
        <w:rPr>
          <w:rFonts w:ascii="Times New Roman" w:hAnsi="Times New Roman"/>
          <w:sz w:val="24"/>
          <w:szCs w:val="24"/>
        </w:rPr>
        <w:t>Еженедельная и ежемесячная комплексная</w:t>
      </w:r>
      <w:r w:rsidRPr="001B248A">
        <w:rPr>
          <w:rFonts w:ascii="Times New Roman" w:hAnsi="Times New Roman"/>
          <w:sz w:val="24"/>
          <w:szCs w:val="24"/>
        </w:rPr>
        <w:t xml:space="preserve"> и генераль</w:t>
      </w:r>
      <w:r>
        <w:rPr>
          <w:rFonts w:ascii="Times New Roman" w:hAnsi="Times New Roman"/>
          <w:sz w:val="24"/>
          <w:szCs w:val="24"/>
        </w:rPr>
        <w:t xml:space="preserve">ная уборка производится на высоте                   </w:t>
      </w:r>
      <w:r w:rsidRPr="001B248A">
        <w:rPr>
          <w:rFonts w:ascii="Times New Roman" w:hAnsi="Times New Roman"/>
          <w:sz w:val="24"/>
          <w:szCs w:val="24"/>
        </w:rPr>
        <w:t>до 3 м.</w:t>
      </w:r>
    </w:p>
    <w:p w:rsidR="00FD0009" w:rsidRPr="001B248A" w:rsidRDefault="00FD0009" w:rsidP="00FD0009">
      <w:pPr>
        <w:ind w:left="142"/>
        <w:jc w:val="both"/>
        <w:rPr>
          <w:rFonts w:ascii="Times New Roman" w:hAnsi="Times New Roman"/>
          <w:sz w:val="24"/>
          <w:szCs w:val="24"/>
        </w:rPr>
      </w:pPr>
    </w:p>
    <w:p w:rsidR="00FD0009" w:rsidRDefault="00FD0009" w:rsidP="00FD0009">
      <w:pPr>
        <w:spacing w:after="0" w:line="240" w:lineRule="auto"/>
        <w:jc w:val="both"/>
        <w:rPr>
          <w:rFonts w:ascii="Times New Roman" w:hAnsi="Times New Roman"/>
          <w:sz w:val="24"/>
          <w:szCs w:val="24"/>
        </w:rPr>
      </w:pPr>
    </w:p>
    <w:p w:rsidR="00FD0009" w:rsidRDefault="00FD0009" w:rsidP="00FD0009">
      <w:pPr>
        <w:spacing w:after="0" w:line="240" w:lineRule="auto"/>
        <w:jc w:val="both"/>
        <w:rPr>
          <w:rFonts w:ascii="Times New Roman" w:hAnsi="Times New Roman"/>
          <w:sz w:val="24"/>
          <w:szCs w:val="24"/>
        </w:rPr>
      </w:pPr>
    </w:p>
    <w:p w:rsidR="005A5BD5" w:rsidRDefault="005A5BD5" w:rsidP="005A5BD5">
      <w:pPr>
        <w:spacing w:after="0" w:line="240" w:lineRule="auto"/>
        <w:jc w:val="both"/>
        <w:rPr>
          <w:rFonts w:ascii="Times New Roman" w:hAnsi="Times New Roman"/>
          <w:sz w:val="24"/>
          <w:szCs w:val="24"/>
        </w:rPr>
      </w:pPr>
    </w:p>
    <w:p w:rsidR="005A5BD5" w:rsidRDefault="005A5BD5" w:rsidP="005A5BD5">
      <w:pPr>
        <w:rPr>
          <w:rFonts w:ascii="Times New Roman" w:hAnsi="Times New Roman"/>
          <w:sz w:val="20"/>
          <w:szCs w:val="20"/>
        </w:rPr>
      </w:pPr>
      <w:r>
        <w:rPr>
          <w:rFonts w:ascii="Times New Roman" w:hAnsi="Times New Roman"/>
          <w:sz w:val="20"/>
          <w:szCs w:val="20"/>
        </w:rPr>
        <w:t>от Заказчика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от Исполнителя</w:t>
      </w:r>
    </w:p>
    <w:p w:rsidR="005A5BD5" w:rsidRDefault="005A5BD5" w:rsidP="005A5BD5">
      <w:pPr>
        <w:rPr>
          <w:rFonts w:ascii="Times New Roman" w:hAnsi="Times New Roman"/>
          <w:sz w:val="20"/>
          <w:szCs w:val="20"/>
        </w:rPr>
      </w:pPr>
      <w:r>
        <w:rPr>
          <w:rFonts w:ascii="Times New Roman" w:hAnsi="Times New Roman"/>
          <w:sz w:val="20"/>
          <w:szCs w:val="20"/>
        </w:rPr>
        <w:t>____________________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________________________</w:t>
      </w:r>
    </w:p>
    <w:p w:rsidR="005A5BD5" w:rsidRPr="00FD0009" w:rsidRDefault="005A5BD5" w:rsidP="005A5BD5">
      <w:pPr>
        <w:rPr>
          <w:rFonts w:ascii="Times New Roman" w:hAnsi="Times New Roman"/>
          <w:sz w:val="20"/>
          <w:szCs w:val="20"/>
        </w:rPr>
      </w:pPr>
      <w:r>
        <w:rPr>
          <w:rFonts w:ascii="Times New Roman" w:hAnsi="Times New Roman"/>
          <w:sz w:val="20"/>
          <w:szCs w:val="20"/>
        </w:rPr>
        <w:t>м.п.</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м.п.</w:t>
      </w:r>
    </w:p>
    <w:p w:rsidR="00FD0009" w:rsidRDefault="00FD0009" w:rsidP="00FD0009">
      <w:pPr>
        <w:spacing w:after="0" w:line="240" w:lineRule="auto"/>
        <w:jc w:val="both"/>
        <w:rPr>
          <w:rFonts w:ascii="Times New Roman" w:hAnsi="Times New Roman"/>
          <w:sz w:val="24"/>
          <w:szCs w:val="24"/>
        </w:rPr>
      </w:pPr>
    </w:p>
    <w:p w:rsidR="00FD0009" w:rsidRPr="001B248A" w:rsidRDefault="00FD0009" w:rsidP="00FD0009">
      <w:pPr>
        <w:spacing w:after="0" w:line="240" w:lineRule="auto"/>
        <w:jc w:val="both"/>
        <w:rPr>
          <w:rFonts w:ascii="Times New Roman" w:hAnsi="Times New Roman"/>
          <w:sz w:val="24"/>
          <w:szCs w:val="24"/>
        </w:rPr>
      </w:pPr>
    </w:p>
    <w:p w:rsidR="00FD0009" w:rsidRDefault="00FD0009" w:rsidP="00FD0009">
      <w:pPr>
        <w:spacing w:after="0"/>
        <w:rPr>
          <w:rFonts w:ascii="Times New Roman" w:hAnsi="Times New Roman"/>
          <w:sz w:val="24"/>
          <w:szCs w:val="24"/>
        </w:rPr>
        <w:sectPr w:rsidR="00FD0009" w:rsidSect="00503962">
          <w:footerReference w:type="even" r:id="rId23"/>
          <w:footerReference w:type="default" r:id="rId24"/>
          <w:pgSz w:w="11907" w:h="16839" w:code="9"/>
          <w:pgMar w:top="709" w:right="708" w:bottom="851" w:left="851" w:header="709" w:footer="709" w:gutter="0"/>
          <w:cols w:space="708"/>
          <w:docGrid w:linePitch="360"/>
        </w:sectPr>
      </w:pPr>
    </w:p>
    <w:p w:rsidR="008E494E" w:rsidRPr="00FD0009" w:rsidRDefault="00FD0009" w:rsidP="00FD0009">
      <w:pPr>
        <w:jc w:val="right"/>
        <w:rPr>
          <w:rFonts w:ascii="Times New Roman" w:hAnsi="Times New Roman"/>
          <w:sz w:val="20"/>
          <w:szCs w:val="20"/>
        </w:rPr>
      </w:pPr>
      <w:r w:rsidRPr="00FD0009">
        <w:rPr>
          <w:rFonts w:ascii="Times New Roman" w:hAnsi="Times New Roman"/>
          <w:sz w:val="20"/>
          <w:szCs w:val="20"/>
        </w:rPr>
        <w:lastRenderedPageBreak/>
        <w:t>Приложение № 2 к договору № ____</w:t>
      </w:r>
    </w:p>
    <w:p w:rsidR="00FD0009" w:rsidRDefault="00FD0009" w:rsidP="00FD0009">
      <w:pPr>
        <w:jc w:val="right"/>
        <w:rPr>
          <w:rFonts w:ascii="Times New Roman" w:hAnsi="Times New Roman"/>
          <w:sz w:val="20"/>
          <w:szCs w:val="20"/>
        </w:rPr>
      </w:pPr>
      <w:r w:rsidRPr="00FD0009">
        <w:rPr>
          <w:rFonts w:ascii="Times New Roman" w:hAnsi="Times New Roman"/>
          <w:sz w:val="20"/>
          <w:szCs w:val="20"/>
        </w:rPr>
        <w:t>от « ___» ____________2014 г.</w:t>
      </w:r>
    </w:p>
    <w:p w:rsidR="00FD0009" w:rsidRPr="00E9070D" w:rsidRDefault="00FD0009" w:rsidP="00FD0009">
      <w:pPr>
        <w:spacing w:after="0" w:line="240" w:lineRule="auto"/>
        <w:jc w:val="center"/>
        <w:rPr>
          <w:rFonts w:ascii="Times New Roman" w:hAnsi="Times New Roman"/>
          <w:b/>
          <w:sz w:val="24"/>
          <w:szCs w:val="24"/>
        </w:rPr>
      </w:pPr>
      <w:r w:rsidRPr="00E9070D">
        <w:rPr>
          <w:rFonts w:ascii="Times New Roman" w:hAnsi="Times New Roman"/>
          <w:b/>
          <w:sz w:val="24"/>
          <w:szCs w:val="24"/>
        </w:rPr>
        <w:t>Т</w:t>
      </w:r>
      <w:r>
        <w:rPr>
          <w:rFonts w:ascii="Times New Roman" w:hAnsi="Times New Roman"/>
          <w:b/>
          <w:sz w:val="24"/>
          <w:szCs w:val="24"/>
        </w:rPr>
        <w:t>РЕБОВАНИЯ</w:t>
      </w:r>
    </w:p>
    <w:p w:rsidR="00FD0009" w:rsidRPr="00CE348E" w:rsidRDefault="00FD0009" w:rsidP="00FD0009">
      <w:pPr>
        <w:spacing w:after="0" w:line="240" w:lineRule="auto"/>
        <w:ind w:firstLine="360"/>
        <w:jc w:val="center"/>
        <w:rPr>
          <w:rFonts w:ascii="Times New Roman" w:hAnsi="Times New Roman"/>
          <w:b/>
          <w:color w:val="000000"/>
          <w:spacing w:val="-2"/>
          <w:sz w:val="24"/>
          <w:szCs w:val="24"/>
        </w:rPr>
      </w:pPr>
      <w:r w:rsidRPr="00CE348E">
        <w:rPr>
          <w:rFonts w:ascii="Times New Roman" w:hAnsi="Times New Roman"/>
          <w:b/>
          <w:bCs/>
          <w:iCs/>
          <w:sz w:val="24"/>
          <w:szCs w:val="24"/>
        </w:rPr>
        <w:t xml:space="preserve"> </w:t>
      </w:r>
      <w:r>
        <w:rPr>
          <w:rFonts w:ascii="Times New Roman" w:hAnsi="Times New Roman"/>
          <w:b/>
          <w:color w:val="000000"/>
          <w:spacing w:val="-2"/>
          <w:sz w:val="24"/>
          <w:szCs w:val="24"/>
        </w:rPr>
        <w:t>к комплексной уборке</w:t>
      </w:r>
      <w:r w:rsidRPr="00CE348E">
        <w:rPr>
          <w:rFonts w:ascii="Times New Roman" w:hAnsi="Times New Roman"/>
          <w:b/>
          <w:color w:val="000000"/>
          <w:spacing w:val="-2"/>
          <w:sz w:val="24"/>
          <w:szCs w:val="24"/>
        </w:rPr>
        <w:t xml:space="preserve"> внутренних помещений площадки №3, </w:t>
      </w:r>
    </w:p>
    <w:p w:rsidR="00FD0009" w:rsidRPr="00CE348E" w:rsidRDefault="00FD0009" w:rsidP="00FD0009">
      <w:pPr>
        <w:spacing w:after="0" w:line="240" w:lineRule="auto"/>
        <w:ind w:firstLine="360"/>
        <w:jc w:val="center"/>
        <w:rPr>
          <w:rFonts w:ascii="Times New Roman" w:hAnsi="Times New Roman"/>
          <w:b/>
          <w:sz w:val="24"/>
          <w:szCs w:val="24"/>
        </w:rPr>
      </w:pPr>
      <w:r w:rsidRPr="00CE348E">
        <w:rPr>
          <w:rFonts w:ascii="Times New Roman" w:hAnsi="Times New Roman"/>
          <w:b/>
          <w:color w:val="000000"/>
          <w:spacing w:val="-2"/>
          <w:sz w:val="24"/>
          <w:szCs w:val="24"/>
        </w:rPr>
        <w:t>находящейся</w:t>
      </w:r>
      <w:r w:rsidRPr="00CE348E">
        <w:rPr>
          <w:rFonts w:ascii="Times New Roman" w:hAnsi="Times New Roman"/>
          <w:b/>
          <w:color w:val="00B050"/>
          <w:sz w:val="24"/>
          <w:szCs w:val="24"/>
        </w:rPr>
        <w:t xml:space="preserve"> </w:t>
      </w:r>
      <w:r w:rsidRPr="00CE348E">
        <w:rPr>
          <w:rFonts w:ascii="Times New Roman" w:hAnsi="Times New Roman"/>
          <w:b/>
          <w:sz w:val="24"/>
          <w:szCs w:val="24"/>
        </w:rPr>
        <w:t xml:space="preserve">по адресу: </w:t>
      </w:r>
      <w:r w:rsidRPr="00CE348E">
        <w:rPr>
          <w:rFonts w:ascii="Times New Roman" w:hAnsi="Times New Roman"/>
          <w:b/>
          <w:bCs/>
          <w:sz w:val="24"/>
          <w:szCs w:val="24"/>
        </w:rPr>
        <w:t>г. Новосибирск, ул. М. Горького, 78,</w:t>
      </w:r>
      <w:r w:rsidRPr="00CE348E">
        <w:rPr>
          <w:rFonts w:ascii="Times New Roman" w:hAnsi="Times New Roman"/>
          <w:b/>
          <w:sz w:val="24"/>
          <w:szCs w:val="24"/>
        </w:rPr>
        <w:t xml:space="preserve"> </w:t>
      </w:r>
    </w:p>
    <w:p w:rsidR="00FD0009" w:rsidRPr="00CE348E" w:rsidRDefault="00FD0009" w:rsidP="00FD0009">
      <w:pPr>
        <w:spacing w:after="0" w:line="240" w:lineRule="auto"/>
        <w:ind w:firstLine="360"/>
        <w:jc w:val="center"/>
        <w:rPr>
          <w:rFonts w:ascii="Times New Roman" w:hAnsi="Times New Roman"/>
          <w:b/>
          <w:sz w:val="24"/>
          <w:szCs w:val="24"/>
        </w:rPr>
      </w:pPr>
      <w:r w:rsidRPr="00CE348E">
        <w:rPr>
          <w:rFonts w:ascii="Times New Roman" w:hAnsi="Times New Roman"/>
          <w:b/>
          <w:sz w:val="24"/>
          <w:szCs w:val="24"/>
        </w:rPr>
        <w:t xml:space="preserve">для нужд ОАО «НПО НИИИП – </w:t>
      </w:r>
      <w:proofErr w:type="spellStart"/>
      <w:r w:rsidRPr="00CE348E">
        <w:rPr>
          <w:rFonts w:ascii="Times New Roman" w:hAnsi="Times New Roman"/>
          <w:b/>
          <w:sz w:val="24"/>
          <w:szCs w:val="24"/>
        </w:rPr>
        <w:t>НЗиК</w:t>
      </w:r>
      <w:proofErr w:type="spellEnd"/>
      <w:r w:rsidRPr="00CE348E">
        <w:rPr>
          <w:rFonts w:ascii="Times New Roman" w:hAnsi="Times New Roman"/>
          <w:b/>
          <w:sz w:val="24"/>
          <w:szCs w:val="24"/>
        </w:rPr>
        <w:t>»</w:t>
      </w:r>
    </w:p>
    <w:p w:rsidR="00FD0009" w:rsidRPr="00CE348E" w:rsidRDefault="00FD0009" w:rsidP="00FD0009">
      <w:pPr>
        <w:pStyle w:val="1"/>
        <w:jc w:val="both"/>
        <w:rPr>
          <w:rFonts w:ascii="Times New Roman" w:eastAsiaTheme="majorEastAsia" w:hAnsi="Times New Roman" w:cs="Times New Roman"/>
          <w:sz w:val="24"/>
          <w:szCs w:val="24"/>
          <w:lang w:eastAsia="en-US"/>
        </w:rPr>
      </w:pPr>
      <w:r w:rsidRPr="00CE348E">
        <w:rPr>
          <w:rFonts w:ascii="Times New Roman" w:hAnsi="Times New Roman" w:cs="Times New Roman"/>
          <w:sz w:val="24"/>
          <w:szCs w:val="24"/>
        </w:rPr>
        <w:t xml:space="preserve"> </w:t>
      </w:r>
      <w:r w:rsidRPr="00CE348E">
        <w:rPr>
          <w:rFonts w:ascii="Times New Roman" w:hAnsi="Times New Roman" w:cs="Times New Roman"/>
          <w:sz w:val="24"/>
          <w:szCs w:val="24"/>
        </w:rPr>
        <w:tab/>
      </w:r>
      <w:r w:rsidRPr="00CE348E">
        <w:rPr>
          <w:rFonts w:ascii="Times New Roman" w:eastAsiaTheme="majorEastAsia" w:hAnsi="Times New Roman" w:cs="Times New Roman"/>
          <w:sz w:val="24"/>
          <w:szCs w:val="24"/>
          <w:lang w:eastAsia="en-US"/>
        </w:rPr>
        <w:t>Условия выполнения работ</w:t>
      </w:r>
      <w:r>
        <w:rPr>
          <w:rFonts w:ascii="Times New Roman" w:eastAsiaTheme="majorEastAsia" w:hAnsi="Times New Roman" w:cs="Times New Roman"/>
          <w:sz w:val="24"/>
          <w:szCs w:val="24"/>
          <w:lang w:eastAsia="en-US"/>
        </w:rPr>
        <w:t>:</w:t>
      </w:r>
    </w:p>
    <w:p w:rsidR="00FD0009" w:rsidRDefault="00FD0009" w:rsidP="00FD000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b/>
        <w:t xml:space="preserve">- </w:t>
      </w:r>
      <w:r w:rsidRPr="00E9070D">
        <w:rPr>
          <w:rFonts w:ascii="Times New Roman" w:eastAsiaTheme="minorEastAsia" w:hAnsi="Times New Roman"/>
          <w:sz w:val="24"/>
          <w:szCs w:val="24"/>
        </w:rPr>
        <w:t xml:space="preserve">Выполняемые работы должны проводиться в соответствии с требованиями действующих </w:t>
      </w:r>
      <w:r w:rsidRPr="00CE348E">
        <w:rPr>
          <w:rFonts w:ascii="Times New Roman" w:eastAsiaTheme="minorEastAsia" w:hAnsi="Times New Roman"/>
          <w:sz w:val="24"/>
          <w:szCs w:val="24"/>
        </w:rPr>
        <w:t xml:space="preserve">технических регламентов (норм и правил) и иных нормативных правовых актов. Исполнитель обязан осуществить работы в объеме и с учетом </w:t>
      </w:r>
      <w:r>
        <w:rPr>
          <w:rFonts w:ascii="Times New Roman" w:eastAsiaTheme="minorEastAsia" w:hAnsi="Times New Roman"/>
          <w:sz w:val="24"/>
          <w:szCs w:val="24"/>
        </w:rPr>
        <w:t>настоящих Т</w:t>
      </w:r>
      <w:r w:rsidRPr="00CE348E">
        <w:rPr>
          <w:rFonts w:ascii="Times New Roman" w:eastAsiaTheme="minorEastAsia" w:hAnsi="Times New Roman"/>
          <w:sz w:val="24"/>
          <w:szCs w:val="24"/>
        </w:rPr>
        <w:t>ребований</w:t>
      </w:r>
      <w:r>
        <w:rPr>
          <w:rFonts w:ascii="Times New Roman" w:eastAsiaTheme="minorEastAsia" w:hAnsi="Times New Roman"/>
          <w:sz w:val="24"/>
          <w:szCs w:val="24"/>
        </w:rPr>
        <w:t xml:space="preserve"> и Технического задания.</w:t>
      </w:r>
    </w:p>
    <w:p w:rsidR="00FD0009" w:rsidRDefault="00FD0009" w:rsidP="00FD000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b/>
        <w:t>- Обязательное ежедневное присутствие мастера или бригадира на объекте для решения вопросов оперативного реагирования на устранение замечаний,  перемещения и приема работников на участке . подписания актов, контроля проводимых работ, участие в третьей ступени по охране труда.</w:t>
      </w:r>
    </w:p>
    <w:p w:rsidR="00FD0009" w:rsidRDefault="00FD0009" w:rsidP="00FD000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b/>
        <w:t>- Персонал Исполнителя должен иметь соответствующий профессиональный уровень мастерства,  знание требований безопасности, правил обслуживания и санитарных норм, должен быть обеспечен соответствующим уборочным инвентарем, материалом и химическими средствами.</w:t>
      </w:r>
    </w:p>
    <w:p w:rsidR="00FD0009" w:rsidRPr="00E9070D" w:rsidRDefault="00FD0009" w:rsidP="00FD0009">
      <w:pPr>
        <w:spacing w:after="0" w:line="240" w:lineRule="auto"/>
        <w:jc w:val="both"/>
        <w:rPr>
          <w:rFonts w:ascii="Times New Roman" w:hAnsi="Times New Roman"/>
          <w:sz w:val="24"/>
          <w:szCs w:val="24"/>
        </w:rPr>
      </w:pPr>
      <w:r>
        <w:rPr>
          <w:rFonts w:ascii="Times New Roman" w:eastAsiaTheme="minorEastAsia" w:hAnsi="Times New Roman"/>
          <w:sz w:val="24"/>
          <w:szCs w:val="24"/>
        </w:rPr>
        <w:tab/>
        <w:t>- Персонал Исполнителя в обязательном порядке должен быть обеспечен спецодеждой и средствами индивидуальной защиты.</w:t>
      </w:r>
    </w:p>
    <w:p w:rsidR="00FD0009" w:rsidRPr="00E9070D" w:rsidRDefault="00FD0009" w:rsidP="00FD0009">
      <w:pPr>
        <w:keepNext/>
        <w:numPr>
          <w:ilvl w:val="1"/>
          <w:numId w:val="0"/>
        </w:numPr>
        <w:spacing w:before="240" w:after="60" w:line="240" w:lineRule="auto"/>
        <w:ind w:left="576" w:hanging="576"/>
        <w:jc w:val="both"/>
        <w:outlineLvl w:val="1"/>
        <w:rPr>
          <w:rFonts w:ascii="Times New Roman" w:eastAsiaTheme="majorEastAsia" w:hAnsi="Times New Roman"/>
          <w:b/>
          <w:bCs/>
          <w:iCs/>
          <w:sz w:val="24"/>
          <w:szCs w:val="24"/>
        </w:rPr>
      </w:pPr>
      <w:r>
        <w:rPr>
          <w:rFonts w:ascii="Times New Roman" w:eastAsiaTheme="majorEastAsia" w:hAnsi="Times New Roman"/>
          <w:b/>
          <w:bCs/>
          <w:iCs/>
          <w:sz w:val="24"/>
          <w:szCs w:val="24"/>
        </w:rPr>
        <w:t xml:space="preserve">2. </w:t>
      </w:r>
      <w:r w:rsidRPr="00E9070D">
        <w:rPr>
          <w:rFonts w:ascii="Times New Roman" w:eastAsiaTheme="majorEastAsia" w:hAnsi="Times New Roman"/>
          <w:b/>
          <w:bCs/>
          <w:iCs/>
          <w:sz w:val="24"/>
          <w:szCs w:val="24"/>
        </w:rPr>
        <w:t>Обеспечение материалами и оборудованием для выполнения работ</w:t>
      </w:r>
      <w:r>
        <w:rPr>
          <w:rFonts w:ascii="Times New Roman" w:eastAsiaTheme="majorEastAsia" w:hAnsi="Times New Roman"/>
          <w:b/>
          <w:bCs/>
          <w:iCs/>
          <w:sz w:val="24"/>
          <w:szCs w:val="24"/>
        </w:rPr>
        <w:t>:</w:t>
      </w:r>
    </w:p>
    <w:p w:rsidR="00FD0009" w:rsidRPr="00E9070D" w:rsidRDefault="00FD0009" w:rsidP="00FD0009">
      <w:pPr>
        <w:spacing w:after="0" w:line="240" w:lineRule="auto"/>
        <w:jc w:val="both"/>
        <w:rPr>
          <w:rFonts w:ascii="Times New Roman" w:eastAsiaTheme="minorEastAsia" w:hAnsi="Times New Roman"/>
          <w:sz w:val="24"/>
          <w:szCs w:val="24"/>
        </w:rPr>
      </w:pPr>
      <w:r w:rsidRPr="00E9070D">
        <w:rPr>
          <w:rFonts w:ascii="Times New Roman" w:eastAsiaTheme="minorEastAsia" w:hAnsi="Times New Roman"/>
          <w:sz w:val="24"/>
          <w:szCs w:val="24"/>
        </w:rPr>
        <w:t xml:space="preserve">Исполнитель за свой счет осуществляет обеспечение работ всеми необходимыми материалам, инструментом и оборудованием. Покупка, доставка необходимых материалов, осуществление их приемки, разгрузки, складирования и хранения в период выполнения работ осуществляется Исполнителем за свой счет. Все используемые материалы должны иметь сертификат соответствия, а при необходимости и разрешение </w:t>
      </w:r>
      <w:proofErr w:type="spellStart"/>
      <w:r w:rsidRPr="00E9070D">
        <w:rPr>
          <w:rFonts w:ascii="Times New Roman" w:eastAsiaTheme="minorEastAsia" w:hAnsi="Times New Roman"/>
          <w:sz w:val="24"/>
          <w:szCs w:val="24"/>
        </w:rPr>
        <w:t>Ростехнадзора</w:t>
      </w:r>
      <w:proofErr w:type="spellEnd"/>
      <w:r w:rsidRPr="00E9070D">
        <w:rPr>
          <w:rFonts w:ascii="Times New Roman" w:eastAsiaTheme="minorEastAsia" w:hAnsi="Times New Roman"/>
          <w:sz w:val="24"/>
          <w:szCs w:val="24"/>
        </w:rPr>
        <w:t xml:space="preserve"> на их применение. Контроль качества материалов возлагается на Исполнителя. Заказчик имеет право осуществлять дополнительный контроль качества материалов и работ самостоятельно или с привлечением сторонних организаций. Все используемые материалы и оборудование должны соответствовать </w:t>
      </w:r>
      <w:proofErr w:type="spellStart"/>
      <w:r w:rsidRPr="00E9070D">
        <w:rPr>
          <w:rFonts w:ascii="Times New Roman" w:eastAsiaTheme="minorEastAsia" w:hAnsi="Times New Roman"/>
          <w:sz w:val="24"/>
          <w:szCs w:val="24"/>
        </w:rPr>
        <w:t>ГОСТам</w:t>
      </w:r>
      <w:proofErr w:type="spellEnd"/>
      <w:r w:rsidRPr="00E9070D">
        <w:rPr>
          <w:rFonts w:ascii="Times New Roman" w:eastAsiaTheme="minorEastAsia" w:hAnsi="Times New Roman"/>
          <w:sz w:val="24"/>
          <w:szCs w:val="24"/>
        </w:rPr>
        <w:t xml:space="preserve">, ТУ и подтверждаться соответствующими сертификатами/декларациями, техническими паспортами и другими документами, удостоверяющими их качество. </w:t>
      </w:r>
    </w:p>
    <w:p w:rsidR="00FD0009" w:rsidRPr="00E9070D" w:rsidRDefault="00FD0009" w:rsidP="00FD0009">
      <w:pPr>
        <w:keepNext/>
        <w:numPr>
          <w:ilvl w:val="1"/>
          <w:numId w:val="0"/>
        </w:numPr>
        <w:spacing w:before="240" w:after="60" w:line="240" w:lineRule="auto"/>
        <w:ind w:left="576" w:hanging="576"/>
        <w:jc w:val="both"/>
        <w:outlineLvl w:val="1"/>
        <w:rPr>
          <w:rFonts w:ascii="Times New Roman" w:eastAsiaTheme="majorEastAsia" w:hAnsi="Times New Roman"/>
          <w:b/>
          <w:bCs/>
          <w:iCs/>
          <w:sz w:val="24"/>
          <w:szCs w:val="24"/>
        </w:rPr>
      </w:pPr>
      <w:r>
        <w:rPr>
          <w:rFonts w:ascii="Times New Roman" w:eastAsiaTheme="majorEastAsia" w:hAnsi="Times New Roman"/>
          <w:b/>
          <w:bCs/>
          <w:iCs/>
          <w:sz w:val="24"/>
          <w:szCs w:val="24"/>
        </w:rPr>
        <w:t xml:space="preserve">3. </w:t>
      </w:r>
      <w:r w:rsidRPr="00E9070D">
        <w:rPr>
          <w:rFonts w:ascii="Times New Roman" w:eastAsiaTheme="majorEastAsia" w:hAnsi="Times New Roman"/>
          <w:b/>
          <w:bCs/>
          <w:iCs/>
          <w:sz w:val="24"/>
          <w:szCs w:val="24"/>
        </w:rPr>
        <w:t>Требования к безопасности выполняемых работ</w:t>
      </w:r>
      <w:r>
        <w:rPr>
          <w:rFonts w:ascii="Times New Roman" w:eastAsiaTheme="majorEastAsia" w:hAnsi="Times New Roman"/>
          <w:b/>
          <w:bCs/>
          <w:iCs/>
          <w:sz w:val="24"/>
          <w:szCs w:val="24"/>
        </w:rPr>
        <w:t>:</w:t>
      </w:r>
    </w:p>
    <w:p w:rsidR="00FD0009" w:rsidRPr="00E9070D" w:rsidRDefault="00FD0009" w:rsidP="00FD0009">
      <w:pPr>
        <w:spacing w:after="0" w:line="240" w:lineRule="auto"/>
        <w:jc w:val="both"/>
        <w:rPr>
          <w:rFonts w:ascii="Times New Roman" w:eastAsiaTheme="minorEastAsia" w:hAnsi="Times New Roman"/>
          <w:sz w:val="24"/>
          <w:szCs w:val="24"/>
        </w:rPr>
      </w:pPr>
      <w:r w:rsidRPr="00E9070D">
        <w:rPr>
          <w:rFonts w:ascii="Times New Roman" w:eastAsiaTheme="minorEastAsia" w:hAnsi="Times New Roman"/>
          <w:sz w:val="24"/>
          <w:szCs w:val="24"/>
        </w:rPr>
        <w:t>Исполнитель несет ответственность за: технику безопасности и охрану труда своих работников; противопожарную безопасность. Также Исполнитель несет прочую ответственность предусмотренную</w:t>
      </w:r>
      <w:r>
        <w:rPr>
          <w:rFonts w:ascii="Times New Roman" w:eastAsiaTheme="minorEastAsia" w:hAnsi="Times New Roman"/>
          <w:sz w:val="24"/>
          <w:szCs w:val="24"/>
        </w:rPr>
        <w:t xml:space="preserve"> Договором</w:t>
      </w:r>
      <w:r w:rsidRPr="00E9070D">
        <w:rPr>
          <w:rFonts w:ascii="Times New Roman" w:eastAsiaTheme="minorEastAsia" w:hAnsi="Times New Roman"/>
          <w:sz w:val="24"/>
          <w:szCs w:val="24"/>
        </w:rPr>
        <w:t xml:space="preserve"> и действующим законодательством. В случае причинения вреда имуществу заказчика компенсация вреда осуществляется в соответствии с </w:t>
      </w:r>
      <w:r>
        <w:rPr>
          <w:rFonts w:ascii="Times New Roman" w:eastAsiaTheme="minorEastAsia" w:hAnsi="Times New Roman"/>
          <w:sz w:val="24"/>
          <w:szCs w:val="24"/>
        </w:rPr>
        <w:t>Договором</w:t>
      </w:r>
      <w:r w:rsidRPr="00E9070D">
        <w:rPr>
          <w:rFonts w:ascii="Times New Roman" w:eastAsiaTheme="minorEastAsia" w:hAnsi="Times New Roman"/>
          <w:sz w:val="24"/>
          <w:szCs w:val="24"/>
        </w:rPr>
        <w:t>.</w:t>
      </w:r>
    </w:p>
    <w:p w:rsidR="00FD0009" w:rsidRPr="00E9070D" w:rsidRDefault="00FD0009" w:rsidP="00FD0009">
      <w:pPr>
        <w:spacing w:after="0" w:line="240" w:lineRule="auto"/>
        <w:jc w:val="both"/>
        <w:rPr>
          <w:rFonts w:ascii="Times New Roman" w:eastAsiaTheme="minorEastAsia" w:hAnsi="Times New Roman"/>
          <w:sz w:val="24"/>
          <w:szCs w:val="24"/>
        </w:rPr>
      </w:pPr>
    </w:p>
    <w:p w:rsidR="00FD0009" w:rsidRPr="00D979F8" w:rsidRDefault="00FD0009" w:rsidP="00FD0009">
      <w:pPr>
        <w:keepNext/>
        <w:spacing w:before="240" w:after="60" w:line="240" w:lineRule="auto"/>
        <w:jc w:val="both"/>
        <w:outlineLvl w:val="0"/>
        <w:rPr>
          <w:rFonts w:ascii="Times New Roman" w:eastAsiaTheme="majorEastAsia" w:hAnsi="Times New Roman"/>
          <w:b/>
          <w:bCs/>
          <w:kern w:val="32"/>
          <w:sz w:val="24"/>
          <w:szCs w:val="24"/>
        </w:rPr>
      </w:pPr>
      <w:r>
        <w:rPr>
          <w:rFonts w:ascii="Times New Roman" w:eastAsiaTheme="majorEastAsia" w:hAnsi="Times New Roman"/>
          <w:b/>
          <w:bCs/>
          <w:kern w:val="32"/>
          <w:sz w:val="24"/>
          <w:szCs w:val="24"/>
        </w:rPr>
        <w:t>4.</w:t>
      </w:r>
      <w:r w:rsidRPr="00E9070D">
        <w:rPr>
          <w:rFonts w:ascii="Times New Roman" w:eastAsiaTheme="majorEastAsia" w:hAnsi="Times New Roman"/>
          <w:b/>
          <w:bCs/>
          <w:kern w:val="32"/>
          <w:sz w:val="24"/>
          <w:szCs w:val="24"/>
        </w:rPr>
        <w:t xml:space="preserve">Требования, </w:t>
      </w:r>
      <w:r>
        <w:rPr>
          <w:rFonts w:ascii="Times New Roman" w:eastAsiaTheme="majorEastAsia" w:hAnsi="Times New Roman"/>
          <w:b/>
          <w:bCs/>
          <w:kern w:val="32"/>
          <w:sz w:val="24"/>
          <w:szCs w:val="24"/>
        </w:rPr>
        <w:t>установленные З</w:t>
      </w:r>
      <w:r w:rsidRPr="00E9070D">
        <w:rPr>
          <w:rFonts w:ascii="Times New Roman" w:eastAsiaTheme="majorEastAsia" w:hAnsi="Times New Roman"/>
          <w:b/>
          <w:bCs/>
          <w:kern w:val="32"/>
          <w:sz w:val="24"/>
          <w:szCs w:val="24"/>
        </w:rPr>
        <w:t>аказчиком к материалам</w:t>
      </w:r>
      <w:r>
        <w:rPr>
          <w:rFonts w:ascii="Times New Roman" w:eastAsiaTheme="majorEastAsia" w:hAnsi="Times New Roman"/>
          <w:b/>
          <w:bCs/>
          <w:kern w:val="32"/>
          <w:sz w:val="24"/>
          <w:szCs w:val="24"/>
        </w:rPr>
        <w:t>:</w:t>
      </w:r>
    </w:p>
    <w:p w:rsidR="00FD0009" w:rsidRPr="00E9070D" w:rsidRDefault="00FD0009" w:rsidP="00FD0009">
      <w:pPr>
        <w:numPr>
          <w:ilvl w:val="0"/>
          <w:numId w:val="39"/>
        </w:numPr>
        <w:spacing w:after="0" w:line="240" w:lineRule="auto"/>
        <w:contextualSpacing/>
        <w:jc w:val="both"/>
        <w:rPr>
          <w:rFonts w:ascii="Times New Roman" w:eastAsiaTheme="minorEastAsia" w:hAnsi="Times New Roman"/>
          <w:sz w:val="24"/>
          <w:szCs w:val="24"/>
        </w:rPr>
      </w:pPr>
      <w:r w:rsidRPr="00E9070D">
        <w:rPr>
          <w:rFonts w:ascii="Times New Roman" w:eastAsiaTheme="minorEastAsia" w:hAnsi="Times New Roman"/>
          <w:sz w:val="24"/>
          <w:szCs w:val="24"/>
        </w:rPr>
        <w:t>Все указания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указания на технические условия производителей товара в настоящей документации, считать ничтожными. Все товарные знаки, используемые в техническом задании и во всех документах находящихся в отдельных файлах, по умолчанию сопровождаются словами «или эквивалент».</w:t>
      </w:r>
    </w:p>
    <w:p w:rsidR="00FD0009" w:rsidRPr="00B545E5" w:rsidRDefault="00FD0009" w:rsidP="00FD0009">
      <w:pPr>
        <w:numPr>
          <w:ilvl w:val="0"/>
          <w:numId w:val="39"/>
        </w:numPr>
        <w:spacing w:after="0" w:line="240" w:lineRule="auto"/>
        <w:contextualSpacing/>
        <w:jc w:val="both"/>
        <w:rPr>
          <w:rFonts w:ascii="Times New Roman" w:eastAsiaTheme="minorEastAsia" w:hAnsi="Times New Roman"/>
          <w:sz w:val="24"/>
          <w:szCs w:val="24"/>
        </w:rPr>
      </w:pPr>
      <w:r w:rsidRPr="00B545E5">
        <w:rPr>
          <w:rFonts w:ascii="Times New Roman" w:eastAsiaTheme="minorEastAsia" w:hAnsi="Times New Roman"/>
          <w:sz w:val="24"/>
          <w:szCs w:val="24"/>
        </w:rPr>
        <w:t>Поставляемый товар должен быть новым, то есть не бывшим в эксплуатации, не восстановленным, без дефектов материала и изготовления, не модифицированным, не переделанным и не поврежденным.</w:t>
      </w:r>
    </w:p>
    <w:p w:rsidR="00FD0009" w:rsidRPr="00B545E5" w:rsidRDefault="00FD0009" w:rsidP="00FD0009">
      <w:pPr>
        <w:numPr>
          <w:ilvl w:val="0"/>
          <w:numId w:val="39"/>
        </w:numPr>
        <w:spacing w:after="0" w:line="240" w:lineRule="auto"/>
        <w:contextualSpacing/>
        <w:jc w:val="both"/>
        <w:rPr>
          <w:rFonts w:ascii="Times New Roman" w:eastAsiaTheme="minorEastAsia" w:hAnsi="Times New Roman"/>
          <w:sz w:val="24"/>
          <w:szCs w:val="24"/>
        </w:rPr>
      </w:pPr>
      <w:r w:rsidRPr="00B545E5">
        <w:rPr>
          <w:rFonts w:ascii="Times New Roman" w:eastAsiaTheme="minorEastAsia" w:hAnsi="Times New Roman"/>
          <w:sz w:val="24"/>
          <w:szCs w:val="24"/>
        </w:rPr>
        <w:lastRenderedPageBreak/>
        <w:t>Все характеристики Товаров должны соответствовать прописанным техническим характеристикам или превосходить их.</w:t>
      </w:r>
    </w:p>
    <w:p w:rsidR="00FD0009" w:rsidRPr="00B545E5" w:rsidRDefault="00FD0009" w:rsidP="00FD0009">
      <w:pPr>
        <w:numPr>
          <w:ilvl w:val="0"/>
          <w:numId w:val="39"/>
        </w:numPr>
        <w:spacing w:after="0" w:line="240" w:lineRule="auto"/>
        <w:contextualSpacing/>
        <w:jc w:val="both"/>
        <w:rPr>
          <w:rFonts w:ascii="Times New Roman" w:eastAsiaTheme="minorEastAsia" w:hAnsi="Times New Roman"/>
          <w:sz w:val="24"/>
          <w:szCs w:val="24"/>
        </w:rPr>
      </w:pPr>
      <w:r w:rsidRPr="00B545E5">
        <w:rPr>
          <w:rFonts w:ascii="Times New Roman" w:eastAsiaTheme="minorEastAsia" w:hAnsi="Times New Roman"/>
          <w:sz w:val="24"/>
          <w:szCs w:val="24"/>
        </w:rPr>
        <w:t>Показатели с формулировкой максимальных и минимальных значений вида «от не более Х до не менее Y» означают требования, установленные к интервальному значению показателя. То есть товар должен поддерживать весь интервал значений для данного показателя между значениями Х и Y, либо более широкий интервал. Например, «Температура применения, С: от не более 5 до не менее 40» означает, что товар должен нормально применяться в интервале температур от 5 до 40 градусов, либо более широком диапазоне температур (например, от 0 до 50 градусов), и не допускается предложение товара применяющегося только в более узком диапазоне температур (например, от 10 до 30 градусов). Применение в интервале означает, что товар должен нормально эксплуатировать как при температуре 5 градусов, так и при температуре 6, 7, 8 и так далее градусов. При этом в заявке участнику размещения заказа по таким показателям необходимо указать конкретные значения верхней и нижней границы интервалов предлагаемого к поставке товара.</w:t>
      </w:r>
    </w:p>
    <w:p w:rsidR="00FD0009" w:rsidRDefault="00FD0009" w:rsidP="00FD0009">
      <w:pPr>
        <w:numPr>
          <w:ilvl w:val="0"/>
          <w:numId w:val="39"/>
        </w:numPr>
        <w:spacing w:after="0" w:line="240" w:lineRule="auto"/>
        <w:contextualSpacing/>
        <w:jc w:val="both"/>
        <w:rPr>
          <w:rFonts w:ascii="Times New Roman" w:eastAsiaTheme="minorEastAsia" w:hAnsi="Times New Roman"/>
          <w:sz w:val="24"/>
          <w:szCs w:val="24"/>
        </w:rPr>
      </w:pPr>
      <w:r w:rsidRPr="00B545E5">
        <w:rPr>
          <w:rFonts w:ascii="Times New Roman" w:eastAsiaTheme="minorEastAsia" w:hAnsi="Times New Roman"/>
          <w:sz w:val="24"/>
          <w:szCs w:val="24"/>
        </w:rPr>
        <w:t>Обоснование необходимости использования показателей, требований, обозначений и терминологии. При описании объекта закупки использованы преимущественно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установленные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Применение иных показателей (при их наличии для соответствующих позиций материалов) обусловлено необходимостью отражения потребностей заказчика в части технических и качественных характеристик объекта закупки, в том числе функциональных, эргономических, эстетических и иных параметров объекта закупки не регламентированных соответствующими стандартами, но являющихся значимыми относительно потребностей заказчика.</w:t>
      </w:r>
    </w:p>
    <w:p w:rsidR="00FD0009" w:rsidRPr="00065A09" w:rsidRDefault="00FD0009" w:rsidP="00FD0009">
      <w:pPr>
        <w:spacing w:after="0" w:line="240" w:lineRule="auto"/>
        <w:ind w:left="720"/>
        <w:contextualSpacing/>
        <w:jc w:val="both"/>
        <w:rPr>
          <w:rFonts w:ascii="Times New Roman" w:eastAsiaTheme="minorEastAsia" w:hAnsi="Times New Roman"/>
          <w:sz w:val="24"/>
          <w:szCs w:val="24"/>
        </w:rPr>
      </w:pPr>
    </w:p>
    <w:p w:rsidR="00FD0009" w:rsidRPr="00BD72C5" w:rsidRDefault="00FD0009" w:rsidP="00FD0009">
      <w:pPr>
        <w:pStyle w:val="a7"/>
        <w:numPr>
          <w:ilvl w:val="0"/>
          <w:numId w:val="41"/>
        </w:numPr>
        <w:jc w:val="both"/>
        <w:rPr>
          <w:rFonts w:ascii="Times New Roman" w:hAnsi="Times New Roman"/>
          <w:color w:val="000000" w:themeColor="text1"/>
          <w:sz w:val="24"/>
          <w:szCs w:val="24"/>
        </w:rPr>
      </w:pPr>
      <w:r w:rsidRPr="00BD72C5">
        <w:rPr>
          <w:rFonts w:ascii="Times New Roman" w:hAnsi="Times New Roman"/>
          <w:b/>
          <w:color w:val="000000" w:themeColor="text1"/>
          <w:sz w:val="24"/>
          <w:szCs w:val="24"/>
        </w:rPr>
        <w:t>Полотно вафельное.</w:t>
      </w:r>
      <w:r w:rsidRPr="00BD72C5">
        <w:rPr>
          <w:rFonts w:ascii="Times New Roman" w:hAnsi="Times New Roman"/>
          <w:color w:val="000000" w:themeColor="text1"/>
          <w:sz w:val="24"/>
          <w:szCs w:val="24"/>
        </w:rPr>
        <w:t xml:space="preserve"> </w:t>
      </w:r>
    </w:p>
    <w:p w:rsidR="00FD0009" w:rsidRDefault="00FD0009" w:rsidP="00FD0009">
      <w:pPr>
        <w:ind w:left="284" w:hanging="284"/>
        <w:jc w:val="both"/>
        <w:rPr>
          <w:rFonts w:ascii="Times New Roman" w:hAnsi="Times New Roman"/>
          <w:color w:val="000000" w:themeColor="text1"/>
          <w:sz w:val="24"/>
          <w:szCs w:val="24"/>
        </w:rPr>
      </w:pPr>
      <w:r w:rsidRPr="00BD72C5">
        <w:rPr>
          <w:rFonts w:ascii="Times New Roman" w:hAnsi="Times New Roman"/>
          <w:color w:val="000000" w:themeColor="text1"/>
          <w:sz w:val="24"/>
          <w:szCs w:val="24"/>
        </w:rPr>
        <w:t xml:space="preserve">Полотно должно состоять из 100% натурального хлопка. Должно быть </w:t>
      </w:r>
      <w:proofErr w:type="spellStart"/>
      <w:r w:rsidRPr="00BD72C5">
        <w:rPr>
          <w:rFonts w:ascii="Times New Roman" w:hAnsi="Times New Roman"/>
          <w:color w:val="000000" w:themeColor="text1"/>
          <w:sz w:val="24"/>
          <w:szCs w:val="24"/>
        </w:rPr>
        <w:t>экологично</w:t>
      </w:r>
      <w:r>
        <w:rPr>
          <w:rFonts w:ascii="Times New Roman" w:hAnsi="Times New Roman"/>
          <w:color w:val="000000" w:themeColor="text1"/>
          <w:sz w:val="24"/>
          <w:szCs w:val="24"/>
        </w:rPr>
        <w:t>е</w:t>
      </w:r>
      <w:proofErr w:type="spellEnd"/>
      <w:r w:rsidRPr="00BD72C5">
        <w:rPr>
          <w:rFonts w:ascii="Times New Roman" w:hAnsi="Times New Roman"/>
          <w:color w:val="000000" w:themeColor="text1"/>
          <w:sz w:val="24"/>
          <w:szCs w:val="24"/>
        </w:rPr>
        <w:t xml:space="preserve"> и иметь высокие показатели гигроскопичности и воздухопроницаемости. Ширина полотна не менее 40 см и не более 50 см. Белизна отбеленных тканей и штучных изделий до обработки их белым красителем должна быть не менее 82%. Капиллярность тканей и штучных изделий должна быть не менее: 100 мм за 30 мин. </w:t>
      </w:r>
    </w:p>
    <w:p w:rsidR="00FD0009" w:rsidRPr="00BD72C5" w:rsidRDefault="00FD0009" w:rsidP="00FD0009">
      <w:pPr>
        <w:ind w:left="284" w:hanging="284"/>
        <w:jc w:val="both"/>
        <w:rPr>
          <w:rFonts w:ascii="Times New Roman" w:hAnsi="Times New Roman"/>
          <w:color w:val="000000" w:themeColor="text1"/>
          <w:sz w:val="24"/>
          <w:szCs w:val="24"/>
        </w:rPr>
      </w:pPr>
    </w:p>
    <w:p w:rsidR="00FD0009" w:rsidRPr="00BD72C5" w:rsidRDefault="00FD0009" w:rsidP="00FD0009">
      <w:pPr>
        <w:pStyle w:val="a7"/>
        <w:numPr>
          <w:ilvl w:val="0"/>
          <w:numId w:val="40"/>
        </w:numPr>
        <w:jc w:val="both"/>
        <w:rPr>
          <w:rFonts w:ascii="Times New Roman" w:hAnsi="Times New Roman"/>
          <w:sz w:val="24"/>
          <w:szCs w:val="24"/>
        </w:rPr>
      </w:pPr>
      <w:r w:rsidRPr="00BD72C5">
        <w:rPr>
          <w:rFonts w:ascii="Times New Roman" w:hAnsi="Times New Roman"/>
          <w:b/>
          <w:sz w:val="24"/>
          <w:szCs w:val="24"/>
        </w:rPr>
        <w:t>Концентрированное универсальное моющее средство.</w:t>
      </w:r>
      <w:r w:rsidRPr="00BD72C5">
        <w:rPr>
          <w:rFonts w:ascii="Times New Roman" w:hAnsi="Times New Roman"/>
          <w:sz w:val="24"/>
          <w:szCs w:val="24"/>
        </w:rPr>
        <w:t xml:space="preserve"> </w:t>
      </w:r>
    </w:p>
    <w:p w:rsidR="00FD0009" w:rsidRDefault="00FD0009" w:rsidP="00FD0009">
      <w:pPr>
        <w:ind w:left="284" w:hanging="284"/>
        <w:jc w:val="both"/>
        <w:rPr>
          <w:rFonts w:ascii="Times New Roman" w:hAnsi="Times New Roman"/>
          <w:sz w:val="24"/>
          <w:szCs w:val="24"/>
        </w:rPr>
      </w:pPr>
      <w:r w:rsidRPr="00BD72C5">
        <w:rPr>
          <w:rFonts w:ascii="Times New Roman" w:hAnsi="Times New Roman"/>
          <w:sz w:val="24"/>
          <w:szCs w:val="24"/>
        </w:rPr>
        <w:t xml:space="preserve">Должно представлять собой высокоактивную концентрированную пенную систему с повышенной обезжиривающей способностью, предназначенную для мойки и очистки твердых поверхностей: посуды, поверхностей сантехнического, бытового и производственного оборудования, стен, полов и окон. Средство не должно оказывать отрицательного воздействия на поверхности линолеума, искусственного и натурального камня, металла, стекла, керамики, фаянса, ПВХ, ламинированные и окрашенные поверхности. Должно обладать высокой проникающей способностью и моющим действием при низких температурах воды. Должно эффективно удалять масложировые загрязнения, пыль, грязь и сажу. Средство должно быть нетоксично и </w:t>
      </w:r>
      <w:proofErr w:type="spellStart"/>
      <w:r w:rsidRPr="00BD72C5">
        <w:rPr>
          <w:rFonts w:ascii="Times New Roman" w:hAnsi="Times New Roman"/>
          <w:sz w:val="24"/>
          <w:szCs w:val="24"/>
        </w:rPr>
        <w:t>биоразлагаемо</w:t>
      </w:r>
      <w:proofErr w:type="spellEnd"/>
      <w:r w:rsidRPr="00BD72C5">
        <w:rPr>
          <w:rFonts w:ascii="Times New Roman" w:hAnsi="Times New Roman"/>
          <w:sz w:val="24"/>
          <w:szCs w:val="24"/>
        </w:rPr>
        <w:t xml:space="preserve">. </w:t>
      </w:r>
    </w:p>
    <w:p w:rsidR="00FD0009" w:rsidRPr="00BD72C5" w:rsidRDefault="00FD0009" w:rsidP="00FD0009">
      <w:pPr>
        <w:ind w:left="284" w:hanging="284"/>
        <w:jc w:val="both"/>
        <w:rPr>
          <w:rFonts w:ascii="Times New Roman" w:hAnsi="Times New Roman"/>
          <w:sz w:val="24"/>
          <w:szCs w:val="24"/>
        </w:rPr>
      </w:pPr>
    </w:p>
    <w:p w:rsidR="00FD0009" w:rsidRPr="00D979F8" w:rsidRDefault="00FD0009" w:rsidP="00FD0009">
      <w:pPr>
        <w:pStyle w:val="a7"/>
        <w:numPr>
          <w:ilvl w:val="0"/>
          <w:numId w:val="40"/>
        </w:numPr>
        <w:jc w:val="both"/>
        <w:rPr>
          <w:rFonts w:ascii="Times New Roman" w:hAnsi="Times New Roman"/>
          <w:sz w:val="24"/>
          <w:szCs w:val="24"/>
        </w:rPr>
      </w:pPr>
      <w:r w:rsidRPr="00D979F8">
        <w:rPr>
          <w:rFonts w:ascii="Times New Roman" w:hAnsi="Times New Roman"/>
          <w:b/>
          <w:sz w:val="24"/>
          <w:szCs w:val="24"/>
        </w:rPr>
        <w:t>Средство для мытья стекол.</w:t>
      </w:r>
      <w:r w:rsidRPr="00D979F8">
        <w:rPr>
          <w:rFonts w:ascii="Times New Roman" w:hAnsi="Times New Roman"/>
          <w:sz w:val="24"/>
          <w:szCs w:val="24"/>
        </w:rPr>
        <w:t xml:space="preserve"> </w:t>
      </w:r>
    </w:p>
    <w:p w:rsidR="00FD0009" w:rsidRDefault="00FD0009" w:rsidP="00FD0009">
      <w:pPr>
        <w:ind w:left="284" w:hanging="284"/>
        <w:jc w:val="both"/>
        <w:rPr>
          <w:rFonts w:ascii="Times New Roman" w:hAnsi="Times New Roman"/>
          <w:sz w:val="24"/>
          <w:szCs w:val="24"/>
        </w:rPr>
      </w:pPr>
      <w:r w:rsidRPr="00BD72C5">
        <w:rPr>
          <w:rFonts w:ascii="Times New Roman" w:hAnsi="Times New Roman"/>
          <w:sz w:val="24"/>
          <w:szCs w:val="24"/>
        </w:rPr>
        <w:lastRenderedPageBreak/>
        <w:t>Универсальное средство должно быть пригодно для мытья стёкол, зеркал, хрусталя, фарфора, кафеля, экранов телевизоров и любых других гладких поверхностей. Должно легко и быстро очищать стеклянные и гладкие поверхности. Не должно оставлять разводов, должно легко удалять грязь и жирные пятна. Должно придавать блеск обработанным поверхностям.</w:t>
      </w:r>
    </w:p>
    <w:p w:rsidR="00FD0009" w:rsidRPr="00BD72C5" w:rsidRDefault="00FD0009" w:rsidP="00FD0009">
      <w:pPr>
        <w:ind w:left="284" w:hanging="284"/>
        <w:jc w:val="both"/>
        <w:rPr>
          <w:rFonts w:ascii="Times New Roman" w:hAnsi="Times New Roman"/>
          <w:sz w:val="24"/>
          <w:szCs w:val="24"/>
        </w:rPr>
      </w:pPr>
    </w:p>
    <w:p w:rsidR="00FD0009" w:rsidRPr="00BD72C5" w:rsidRDefault="00FD0009" w:rsidP="00FD0009">
      <w:pPr>
        <w:pStyle w:val="a7"/>
        <w:numPr>
          <w:ilvl w:val="0"/>
          <w:numId w:val="40"/>
        </w:numPr>
        <w:ind w:left="284" w:hanging="284"/>
        <w:jc w:val="both"/>
        <w:rPr>
          <w:rFonts w:ascii="Times New Roman" w:hAnsi="Times New Roman"/>
          <w:sz w:val="24"/>
          <w:szCs w:val="24"/>
        </w:rPr>
      </w:pPr>
      <w:r w:rsidRPr="00BD72C5">
        <w:rPr>
          <w:rFonts w:ascii="Times New Roman" w:hAnsi="Times New Roman"/>
          <w:b/>
          <w:sz w:val="24"/>
          <w:szCs w:val="24"/>
        </w:rPr>
        <w:t>Мешок для мусора.</w:t>
      </w:r>
      <w:r w:rsidRPr="00BD72C5">
        <w:rPr>
          <w:rFonts w:ascii="Times New Roman" w:hAnsi="Times New Roman"/>
          <w:sz w:val="24"/>
          <w:szCs w:val="24"/>
        </w:rPr>
        <w:t xml:space="preserve"> </w:t>
      </w:r>
    </w:p>
    <w:p w:rsidR="00FD0009" w:rsidRPr="00BD72C5" w:rsidRDefault="00FD0009" w:rsidP="00FD0009">
      <w:pPr>
        <w:ind w:left="284" w:hanging="284"/>
        <w:jc w:val="both"/>
        <w:rPr>
          <w:rFonts w:ascii="Times New Roman" w:hAnsi="Times New Roman"/>
          <w:sz w:val="24"/>
          <w:szCs w:val="24"/>
        </w:rPr>
      </w:pPr>
      <w:r w:rsidRPr="00BD72C5">
        <w:rPr>
          <w:rFonts w:ascii="Times New Roman" w:hAnsi="Times New Roman"/>
          <w:sz w:val="24"/>
          <w:szCs w:val="24"/>
        </w:rPr>
        <w:t xml:space="preserve">Должен быть изготовлен из полиэтилена высокого давления (ПВД). Объем мешка не менее 110 литров и не более 130 литров. Толщина материала более 45 мкм. Цвет мешка должен быть черный. </w:t>
      </w:r>
    </w:p>
    <w:p w:rsidR="00FD0009" w:rsidRPr="00BD72C5" w:rsidRDefault="00FD0009" w:rsidP="00FD0009">
      <w:pPr>
        <w:pStyle w:val="a7"/>
        <w:numPr>
          <w:ilvl w:val="0"/>
          <w:numId w:val="40"/>
        </w:numPr>
        <w:ind w:left="284" w:hanging="284"/>
        <w:jc w:val="both"/>
        <w:rPr>
          <w:rFonts w:ascii="Times New Roman" w:hAnsi="Times New Roman"/>
          <w:sz w:val="24"/>
          <w:szCs w:val="24"/>
        </w:rPr>
      </w:pPr>
      <w:r w:rsidRPr="00BD72C5">
        <w:rPr>
          <w:rFonts w:ascii="Times New Roman" w:hAnsi="Times New Roman"/>
          <w:b/>
          <w:sz w:val="24"/>
          <w:szCs w:val="24"/>
        </w:rPr>
        <w:t>Салфетка вискозная.</w:t>
      </w:r>
      <w:r w:rsidRPr="00BD72C5">
        <w:rPr>
          <w:rFonts w:ascii="Times New Roman" w:hAnsi="Times New Roman"/>
          <w:sz w:val="24"/>
          <w:szCs w:val="24"/>
        </w:rPr>
        <w:t xml:space="preserve"> </w:t>
      </w:r>
    </w:p>
    <w:p w:rsidR="00FD0009" w:rsidRDefault="00FD0009" w:rsidP="00FD0009">
      <w:pPr>
        <w:ind w:left="284" w:hanging="284"/>
        <w:jc w:val="both"/>
        <w:rPr>
          <w:rFonts w:ascii="Times New Roman" w:hAnsi="Times New Roman"/>
          <w:sz w:val="24"/>
          <w:szCs w:val="24"/>
        </w:rPr>
      </w:pPr>
      <w:r w:rsidRPr="00BD72C5">
        <w:rPr>
          <w:rFonts w:ascii="Times New Roman" w:hAnsi="Times New Roman"/>
          <w:sz w:val="24"/>
          <w:szCs w:val="24"/>
        </w:rPr>
        <w:t xml:space="preserve">Должна быть предназначена для очистки любых поверхностей. Прямоугольного или квадратного формата, с размерами не менее 25х25 см и не более 40х40 см. Должна быть долговечна и устойчива к применению синтетический моющих средств. Должна подходить как для сухой, так и для влажной уборки. </w:t>
      </w:r>
    </w:p>
    <w:p w:rsidR="00FD0009" w:rsidRPr="00BD72C5" w:rsidRDefault="00FD0009" w:rsidP="00FD0009">
      <w:pPr>
        <w:ind w:left="284" w:hanging="284"/>
        <w:jc w:val="both"/>
        <w:rPr>
          <w:rFonts w:ascii="Times New Roman" w:hAnsi="Times New Roman"/>
          <w:sz w:val="24"/>
          <w:szCs w:val="24"/>
        </w:rPr>
      </w:pPr>
    </w:p>
    <w:p w:rsidR="00FD0009" w:rsidRPr="00BD72C5" w:rsidRDefault="00FD0009" w:rsidP="00FD0009">
      <w:pPr>
        <w:pStyle w:val="a7"/>
        <w:numPr>
          <w:ilvl w:val="0"/>
          <w:numId w:val="40"/>
        </w:numPr>
        <w:ind w:left="284" w:hanging="284"/>
        <w:jc w:val="both"/>
        <w:rPr>
          <w:rFonts w:ascii="Times New Roman" w:hAnsi="Times New Roman"/>
          <w:sz w:val="24"/>
          <w:szCs w:val="24"/>
        </w:rPr>
      </w:pPr>
      <w:r w:rsidRPr="00BD72C5">
        <w:rPr>
          <w:rFonts w:ascii="Times New Roman" w:hAnsi="Times New Roman"/>
          <w:b/>
          <w:sz w:val="24"/>
          <w:szCs w:val="24"/>
        </w:rPr>
        <w:t>Губка для мытья посуды.</w:t>
      </w:r>
      <w:r w:rsidRPr="00BD72C5">
        <w:rPr>
          <w:rFonts w:ascii="Times New Roman" w:hAnsi="Times New Roman"/>
          <w:sz w:val="24"/>
          <w:szCs w:val="24"/>
        </w:rPr>
        <w:t xml:space="preserve"> </w:t>
      </w:r>
    </w:p>
    <w:p w:rsidR="00FD0009" w:rsidRDefault="00FD0009" w:rsidP="00FD0009">
      <w:pPr>
        <w:ind w:left="284" w:hanging="284"/>
        <w:jc w:val="both"/>
        <w:rPr>
          <w:rFonts w:ascii="Times New Roman" w:hAnsi="Times New Roman"/>
          <w:sz w:val="24"/>
          <w:szCs w:val="24"/>
        </w:rPr>
      </w:pPr>
      <w:r>
        <w:rPr>
          <w:rFonts w:ascii="Times New Roman" w:hAnsi="Times New Roman"/>
          <w:sz w:val="24"/>
          <w:szCs w:val="24"/>
        </w:rPr>
        <w:t>Должна быть изготовлена</w:t>
      </w:r>
      <w:r w:rsidRPr="00BD72C5">
        <w:rPr>
          <w:rFonts w:ascii="Times New Roman" w:hAnsi="Times New Roman"/>
          <w:sz w:val="24"/>
          <w:szCs w:val="24"/>
        </w:rPr>
        <w:t xml:space="preserve"> из поролона высокой плотности с абразивным слоем. Структура полимеров должна удерживать пену и моющие компоненты в пористых ячейках губки, что должно приводить к уменьшению расхода моющих средств. Мягкий слой должен быть предназначен</w:t>
      </w:r>
      <w:r>
        <w:rPr>
          <w:rFonts w:ascii="Times New Roman" w:hAnsi="Times New Roman"/>
          <w:sz w:val="24"/>
          <w:szCs w:val="24"/>
        </w:rPr>
        <w:t xml:space="preserve"> для деликатного мытья, жесткий – </w:t>
      </w:r>
      <w:r w:rsidRPr="00BD72C5">
        <w:rPr>
          <w:rFonts w:ascii="Times New Roman" w:hAnsi="Times New Roman"/>
          <w:sz w:val="24"/>
          <w:szCs w:val="24"/>
        </w:rPr>
        <w:t xml:space="preserve">для сильных загрязнений. Толщина губки более 25 мм. Длина не менее 70 мм. Ширина более 60 мм. </w:t>
      </w:r>
    </w:p>
    <w:p w:rsidR="00FD0009" w:rsidRPr="00BD72C5" w:rsidRDefault="00FD0009" w:rsidP="00FD0009">
      <w:pPr>
        <w:ind w:left="284" w:hanging="284"/>
        <w:jc w:val="both"/>
        <w:rPr>
          <w:rFonts w:ascii="Times New Roman" w:hAnsi="Times New Roman"/>
          <w:sz w:val="24"/>
          <w:szCs w:val="24"/>
        </w:rPr>
      </w:pPr>
    </w:p>
    <w:p w:rsidR="00FD0009" w:rsidRPr="00BD72C5" w:rsidRDefault="00FD0009" w:rsidP="00FD0009">
      <w:pPr>
        <w:pStyle w:val="a7"/>
        <w:numPr>
          <w:ilvl w:val="0"/>
          <w:numId w:val="40"/>
        </w:numPr>
        <w:ind w:left="284" w:hanging="284"/>
        <w:jc w:val="both"/>
        <w:rPr>
          <w:rFonts w:ascii="Times New Roman" w:hAnsi="Times New Roman"/>
          <w:sz w:val="24"/>
          <w:szCs w:val="24"/>
        </w:rPr>
      </w:pPr>
      <w:r w:rsidRPr="00BD72C5">
        <w:rPr>
          <w:rFonts w:ascii="Times New Roman" w:hAnsi="Times New Roman"/>
          <w:b/>
          <w:sz w:val="24"/>
          <w:szCs w:val="24"/>
        </w:rPr>
        <w:t>Мешок для мусора.</w:t>
      </w:r>
      <w:r w:rsidRPr="00BD72C5">
        <w:rPr>
          <w:rFonts w:ascii="Times New Roman" w:hAnsi="Times New Roman"/>
          <w:sz w:val="24"/>
          <w:szCs w:val="24"/>
        </w:rPr>
        <w:t xml:space="preserve"> </w:t>
      </w:r>
    </w:p>
    <w:p w:rsidR="00FD0009" w:rsidRDefault="00FD0009" w:rsidP="00FD0009">
      <w:pPr>
        <w:ind w:left="284" w:hanging="284"/>
        <w:jc w:val="both"/>
        <w:rPr>
          <w:rFonts w:ascii="Times New Roman" w:hAnsi="Times New Roman"/>
          <w:sz w:val="24"/>
          <w:szCs w:val="24"/>
        </w:rPr>
      </w:pPr>
      <w:r w:rsidRPr="00BD72C5">
        <w:rPr>
          <w:rFonts w:ascii="Times New Roman" w:hAnsi="Times New Roman"/>
          <w:sz w:val="24"/>
          <w:szCs w:val="24"/>
        </w:rPr>
        <w:t xml:space="preserve">Должен быть </w:t>
      </w:r>
      <w:proofErr w:type="spellStart"/>
      <w:r w:rsidRPr="00BD72C5">
        <w:rPr>
          <w:rFonts w:ascii="Times New Roman" w:hAnsi="Times New Roman"/>
          <w:sz w:val="24"/>
          <w:szCs w:val="24"/>
        </w:rPr>
        <w:t>биоразлагаемым</w:t>
      </w:r>
      <w:proofErr w:type="spellEnd"/>
      <w:r w:rsidRPr="00BD72C5">
        <w:rPr>
          <w:rFonts w:ascii="Times New Roman" w:hAnsi="Times New Roman"/>
          <w:sz w:val="24"/>
          <w:szCs w:val="24"/>
        </w:rPr>
        <w:t xml:space="preserve">. Объем </w:t>
      </w:r>
      <w:r>
        <w:rPr>
          <w:rFonts w:ascii="Times New Roman" w:hAnsi="Times New Roman"/>
          <w:sz w:val="24"/>
          <w:szCs w:val="24"/>
        </w:rPr>
        <w:t xml:space="preserve">от 25 до </w:t>
      </w:r>
      <w:r w:rsidRPr="00BD72C5">
        <w:rPr>
          <w:rFonts w:ascii="Times New Roman" w:hAnsi="Times New Roman"/>
          <w:sz w:val="24"/>
          <w:szCs w:val="24"/>
        </w:rPr>
        <w:t xml:space="preserve">40 литров. Толщина материала не менее 6 мкм. </w:t>
      </w:r>
    </w:p>
    <w:p w:rsidR="00FD0009" w:rsidRPr="00BD72C5" w:rsidRDefault="00FD0009" w:rsidP="00FD0009">
      <w:pPr>
        <w:ind w:left="284" w:hanging="284"/>
        <w:jc w:val="both"/>
        <w:rPr>
          <w:rFonts w:ascii="Times New Roman" w:hAnsi="Times New Roman"/>
          <w:sz w:val="24"/>
          <w:szCs w:val="24"/>
        </w:rPr>
      </w:pPr>
    </w:p>
    <w:p w:rsidR="00FD0009" w:rsidRPr="00BD72C5" w:rsidRDefault="00FD0009" w:rsidP="00FD0009">
      <w:pPr>
        <w:pStyle w:val="a7"/>
        <w:numPr>
          <w:ilvl w:val="0"/>
          <w:numId w:val="40"/>
        </w:numPr>
        <w:ind w:left="284" w:hanging="284"/>
        <w:jc w:val="both"/>
        <w:rPr>
          <w:rFonts w:ascii="Times New Roman" w:hAnsi="Times New Roman"/>
          <w:b/>
          <w:sz w:val="24"/>
          <w:szCs w:val="24"/>
        </w:rPr>
      </w:pPr>
      <w:r w:rsidRPr="00BD72C5">
        <w:rPr>
          <w:rFonts w:ascii="Times New Roman" w:hAnsi="Times New Roman"/>
          <w:b/>
          <w:sz w:val="24"/>
          <w:szCs w:val="24"/>
        </w:rPr>
        <w:t xml:space="preserve">Санитарно-гигиеническое средство. </w:t>
      </w:r>
    </w:p>
    <w:p w:rsidR="00FD0009" w:rsidRDefault="00FD0009" w:rsidP="00FD0009">
      <w:pPr>
        <w:ind w:left="284" w:hanging="284"/>
        <w:jc w:val="both"/>
        <w:rPr>
          <w:rFonts w:ascii="Times New Roman" w:hAnsi="Times New Roman"/>
          <w:sz w:val="24"/>
          <w:szCs w:val="24"/>
        </w:rPr>
      </w:pPr>
      <w:r w:rsidRPr="00BD72C5">
        <w:rPr>
          <w:rFonts w:ascii="Times New Roman" w:hAnsi="Times New Roman"/>
          <w:sz w:val="24"/>
          <w:szCs w:val="24"/>
        </w:rPr>
        <w:t xml:space="preserve">Средство должно легко и быстро отчистить раковины, ванны и душевые кабины, унитазы, сливы и водостоки, керамическую плитку, кухонные плиты, любые твердые моющиеся напольные покрытия, настенные панели, моющиеся обои, бытовую технику. Должно эффективно устранять серый налет, плесень, жир, мыльные потеки, въевшиеся пятна от продуктов питания и другие загрязнения. Консистенция должна быть гелеобразная. Должен дезинфицировать очищаемые поверхности и обеспечивать свежий запах. </w:t>
      </w:r>
    </w:p>
    <w:p w:rsidR="00FD0009" w:rsidRPr="00BD72C5" w:rsidRDefault="00FD0009" w:rsidP="00FD0009">
      <w:pPr>
        <w:ind w:left="284" w:hanging="284"/>
        <w:jc w:val="both"/>
        <w:rPr>
          <w:rFonts w:ascii="Times New Roman" w:hAnsi="Times New Roman"/>
          <w:sz w:val="24"/>
          <w:szCs w:val="24"/>
        </w:rPr>
      </w:pPr>
    </w:p>
    <w:p w:rsidR="00FD0009" w:rsidRPr="00056975" w:rsidRDefault="00FD0009" w:rsidP="00FD0009">
      <w:pPr>
        <w:pStyle w:val="a7"/>
        <w:numPr>
          <w:ilvl w:val="0"/>
          <w:numId w:val="40"/>
        </w:numPr>
        <w:ind w:left="284" w:hanging="284"/>
        <w:jc w:val="both"/>
        <w:rPr>
          <w:rFonts w:ascii="Times New Roman" w:hAnsi="Times New Roman"/>
          <w:sz w:val="24"/>
          <w:szCs w:val="24"/>
        </w:rPr>
      </w:pPr>
      <w:r w:rsidRPr="00BD72C5">
        <w:rPr>
          <w:rFonts w:ascii="Times New Roman" w:hAnsi="Times New Roman"/>
          <w:b/>
          <w:sz w:val="24"/>
          <w:szCs w:val="24"/>
        </w:rPr>
        <w:t>Гель для сантехники и кафеля.</w:t>
      </w:r>
      <w:r w:rsidRPr="00BD72C5">
        <w:rPr>
          <w:rFonts w:ascii="Times New Roman" w:hAnsi="Times New Roman"/>
          <w:sz w:val="24"/>
          <w:szCs w:val="24"/>
        </w:rPr>
        <w:t xml:space="preserve"> </w:t>
      </w:r>
    </w:p>
    <w:p w:rsidR="00FD0009" w:rsidRDefault="00FD0009" w:rsidP="00FD0009">
      <w:pPr>
        <w:ind w:left="284" w:hanging="284"/>
        <w:jc w:val="both"/>
        <w:rPr>
          <w:rFonts w:ascii="Times New Roman" w:hAnsi="Times New Roman"/>
          <w:color w:val="000000" w:themeColor="text1"/>
          <w:sz w:val="24"/>
          <w:szCs w:val="24"/>
        </w:rPr>
      </w:pPr>
      <w:r w:rsidRPr="00BD72C5">
        <w:rPr>
          <w:rFonts w:ascii="Times New Roman" w:hAnsi="Times New Roman"/>
          <w:color w:val="000000" w:themeColor="text1"/>
          <w:sz w:val="24"/>
          <w:szCs w:val="24"/>
        </w:rPr>
        <w:t>Средс</w:t>
      </w:r>
      <w:r>
        <w:rPr>
          <w:rFonts w:ascii="Times New Roman" w:hAnsi="Times New Roman"/>
          <w:color w:val="000000" w:themeColor="text1"/>
          <w:sz w:val="24"/>
          <w:szCs w:val="24"/>
        </w:rPr>
        <w:t>тво должно предназначаться</w:t>
      </w:r>
      <w:r w:rsidRPr="00BD72C5">
        <w:rPr>
          <w:rFonts w:ascii="Times New Roman" w:hAnsi="Times New Roman"/>
          <w:color w:val="000000" w:themeColor="text1"/>
          <w:sz w:val="24"/>
          <w:szCs w:val="24"/>
        </w:rPr>
        <w:t xml:space="preserve"> для чистки сантехники, керамических поверхностей, душевых кабин, бассейнов. Должно удалять широкий спектр органических загрязнений, окислов, </w:t>
      </w:r>
      <w:r w:rsidRPr="00BD72C5">
        <w:rPr>
          <w:rFonts w:ascii="Times New Roman" w:hAnsi="Times New Roman"/>
          <w:color w:val="000000" w:themeColor="text1"/>
          <w:sz w:val="24"/>
          <w:szCs w:val="24"/>
        </w:rPr>
        <w:lastRenderedPageBreak/>
        <w:t xml:space="preserve">минеральных и известковых отложений не разрушая поверхность. Должно обладать дезинфицирующим эффектом. Средство не должно содержать растворителей, должно быть </w:t>
      </w:r>
      <w:proofErr w:type="spellStart"/>
      <w:r w:rsidRPr="00BD72C5">
        <w:rPr>
          <w:rFonts w:ascii="Times New Roman" w:hAnsi="Times New Roman"/>
          <w:color w:val="000000" w:themeColor="text1"/>
          <w:sz w:val="24"/>
          <w:szCs w:val="24"/>
        </w:rPr>
        <w:t>биоразлагаемым</w:t>
      </w:r>
      <w:proofErr w:type="spellEnd"/>
      <w:r w:rsidRPr="00BD72C5">
        <w:rPr>
          <w:rFonts w:ascii="Times New Roman" w:hAnsi="Times New Roman"/>
          <w:color w:val="000000" w:themeColor="text1"/>
          <w:sz w:val="24"/>
          <w:szCs w:val="24"/>
        </w:rPr>
        <w:t>, не должно оказывать разрушающего воздействия на обрабатываемую поверхность. Концентрация ионов водорода (</w:t>
      </w:r>
      <w:proofErr w:type="spellStart"/>
      <w:r w:rsidRPr="00BD72C5">
        <w:rPr>
          <w:rFonts w:ascii="Times New Roman" w:hAnsi="Times New Roman"/>
          <w:color w:val="000000" w:themeColor="text1"/>
          <w:sz w:val="24"/>
          <w:szCs w:val="24"/>
        </w:rPr>
        <w:t>рН</w:t>
      </w:r>
      <w:proofErr w:type="spellEnd"/>
      <w:r w:rsidRPr="00BD72C5">
        <w:rPr>
          <w:rFonts w:ascii="Times New Roman" w:hAnsi="Times New Roman"/>
          <w:color w:val="000000" w:themeColor="text1"/>
          <w:sz w:val="24"/>
          <w:szCs w:val="24"/>
        </w:rPr>
        <w:t xml:space="preserve">): менее 5. Содержание ПАВ: более 4 %. </w:t>
      </w:r>
    </w:p>
    <w:p w:rsidR="00FD0009" w:rsidRPr="00BD72C5" w:rsidRDefault="00FD0009" w:rsidP="00FD0009">
      <w:pPr>
        <w:ind w:left="284" w:hanging="284"/>
        <w:jc w:val="both"/>
        <w:rPr>
          <w:rFonts w:ascii="Times New Roman" w:hAnsi="Times New Roman"/>
          <w:color w:val="000000" w:themeColor="text1"/>
          <w:sz w:val="24"/>
          <w:szCs w:val="24"/>
        </w:rPr>
      </w:pPr>
    </w:p>
    <w:p w:rsidR="00FD0009" w:rsidRPr="00D979F8" w:rsidRDefault="00FD0009" w:rsidP="00FD0009">
      <w:pPr>
        <w:pStyle w:val="a7"/>
        <w:numPr>
          <w:ilvl w:val="0"/>
          <w:numId w:val="40"/>
        </w:numPr>
        <w:jc w:val="both"/>
        <w:rPr>
          <w:rFonts w:ascii="Times New Roman" w:hAnsi="Times New Roman"/>
          <w:sz w:val="24"/>
          <w:szCs w:val="24"/>
        </w:rPr>
      </w:pPr>
      <w:r w:rsidRPr="00D979F8">
        <w:rPr>
          <w:rFonts w:ascii="Times New Roman" w:hAnsi="Times New Roman"/>
          <w:b/>
          <w:sz w:val="24"/>
          <w:szCs w:val="24"/>
        </w:rPr>
        <w:t>Белизна.</w:t>
      </w:r>
      <w:r w:rsidRPr="00D979F8">
        <w:rPr>
          <w:rFonts w:ascii="Times New Roman" w:hAnsi="Times New Roman"/>
          <w:sz w:val="24"/>
          <w:szCs w:val="24"/>
        </w:rPr>
        <w:t xml:space="preserve"> </w:t>
      </w:r>
    </w:p>
    <w:p w:rsidR="00FD0009" w:rsidRDefault="00FD0009" w:rsidP="00FD0009">
      <w:pPr>
        <w:ind w:left="284" w:hanging="284"/>
        <w:jc w:val="both"/>
        <w:rPr>
          <w:rFonts w:ascii="Times New Roman" w:hAnsi="Times New Roman"/>
          <w:sz w:val="24"/>
          <w:szCs w:val="24"/>
        </w:rPr>
      </w:pPr>
      <w:r>
        <w:rPr>
          <w:rFonts w:ascii="Times New Roman" w:hAnsi="Times New Roman"/>
          <w:sz w:val="24"/>
          <w:szCs w:val="24"/>
        </w:rPr>
        <w:t>Должна быть предназначена</w:t>
      </w:r>
      <w:r w:rsidRPr="00BD72C5">
        <w:rPr>
          <w:rFonts w:ascii="Times New Roman" w:hAnsi="Times New Roman"/>
          <w:sz w:val="24"/>
          <w:szCs w:val="24"/>
        </w:rPr>
        <w:t xml:space="preserve"> для отбеливания натуральных хлопчатобумажных, синтетических либо льняных тканей, а также применяться в дезинфекции посуды, очищении кафельной плитки, пластика и др. Средство должно обладать дезинфицирующим эффектом. Должна быть эффективна при низких температурах воды. </w:t>
      </w:r>
    </w:p>
    <w:p w:rsidR="00FD0009" w:rsidRPr="00BD72C5" w:rsidRDefault="00FD0009" w:rsidP="00FD0009">
      <w:pPr>
        <w:ind w:left="284" w:hanging="284"/>
        <w:jc w:val="both"/>
        <w:rPr>
          <w:rFonts w:ascii="Times New Roman" w:hAnsi="Times New Roman"/>
          <w:sz w:val="24"/>
          <w:szCs w:val="24"/>
        </w:rPr>
      </w:pPr>
    </w:p>
    <w:p w:rsidR="00FD0009" w:rsidRPr="00D979F8" w:rsidRDefault="00FD0009" w:rsidP="00FD0009">
      <w:pPr>
        <w:pStyle w:val="a7"/>
        <w:numPr>
          <w:ilvl w:val="0"/>
          <w:numId w:val="40"/>
        </w:numPr>
        <w:jc w:val="both"/>
        <w:rPr>
          <w:rFonts w:ascii="Times New Roman" w:hAnsi="Times New Roman"/>
          <w:sz w:val="24"/>
          <w:szCs w:val="24"/>
        </w:rPr>
      </w:pPr>
      <w:r w:rsidRPr="00D979F8">
        <w:rPr>
          <w:rFonts w:ascii="Times New Roman" w:hAnsi="Times New Roman"/>
          <w:b/>
          <w:sz w:val="24"/>
          <w:szCs w:val="24"/>
        </w:rPr>
        <w:t>Хлорные таблетки для дезинфекции.</w:t>
      </w:r>
      <w:r w:rsidRPr="00D979F8">
        <w:rPr>
          <w:rFonts w:ascii="Times New Roman" w:hAnsi="Times New Roman"/>
          <w:sz w:val="24"/>
          <w:szCs w:val="24"/>
        </w:rPr>
        <w:t xml:space="preserve"> </w:t>
      </w:r>
    </w:p>
    <w:p w:rsidR="00FD0009" w:rsidRDefault="00FD0009" w:rsidP="00FD0009">
      <w:pPr>
        <w:ind w:left="284" w:hanging="284"/>
        <w:jc w:val="both"/>
        <w:rPr>
          <w:rFonts w:ascii="Times New Roman" w:hAnsi="Times New Roman"/>
          <w:sz w:val="24"/>
          <w:szCs w:val="24"/>
        </w:rPr>
      </w:pPr>
      <w:r w:rsidRPr="00056975">
        <w:rPr>
          <w:rFonts w:ascii="Times New Roman" w:hAnsi="Times New Roman"/>
          <w:sz w:val="24"/>
          <w:szCs w:val="24"/>
        </w:rPr>
        <w:t xml:space="preserve">В качестве действующего вещества средство должно содержать натриевую соль </w:t>
      </w:r>
      <w:proofErr w:type="spellStart"/>
      <w:r w:rsidRPr="00056975">
        <w:rPr>
          <w:rFonts w:ascii="Times New Roman" w:hAnsi="Times New Roman"/>
          <w:sz w:val="24"/>
          <w:szCs w:val="24"/>
        </w:rPr>
        <w:t>дихлоризоциануровой</w:t>
      </w:r>
      <w:proofErr w:type="spellEnd"/>
      <w:r w:rsidRPr="00056975">
        <w:rPr>
          <w:rFonts w:ascii="Times New Roman" w:hAnsi="Times New Roman"/>
          <w:sz w:val="24"/>
          <w:szCs w:val="24"/>
        </w:rPr>
        <w:t xml:space="preserve"> кислоты. Таблетки должны быть предназначены для обеззараживания поверхностей в помещениях, жесткой мебели, поверхностей приборов, аппаратов, санитарно-технического оборудования, резиновых ковриков, белья, посуды столовой, лабораторной, обуви из полимерных материалов, уборочного инвентаря и др. Средство должно быть в виде таблеток весом не менее 3 г и не более 5 г. </w:t>
      </w:r>
    </w:p>
    <w:p w:rsidR="00FD0009" w:rsidRPr="00056975" w:rsidRDefault="00FD0009" w:rsidP="00FD0009">
      <w:pPr>
        <w:ind w:left="284" w:hanging="284"/>
        <w:jc w:val="both"/>
        <w:rPr>
          <w:rFonts w:ascii="Times New Roman" w:hAnsi="Times New Roman"/>
          <w:sz w:val="24"/>
          <w:szCs w:val="24"/>
        </w:rPr>
      </w:pPr>
    </w:p>
    <w:p w:rsidR="00FD0009" w:rsidRPr="00056975" w:rsidRDefault="00FD0009" w:rsidP="00FD0009">
      <w:pPr>
        <w:pStyle w:val="a7"/>
        <w:numPr>
          <w:ilvl w:val="0"/>
          <w:numId w:val="40"/>
        </w:numPr>
        <w:jc w:val="both"/>
        <w:rPr>
          <w:rFonts w:ascii="Times New Roman" w:hAnsi="Times New Roman"/>
          <w:sz w:val="24"/>
          <w:szCs w:val="24"/>
        </w:rPr>
      </w:pPr>
      <w:r w:rsidRPr="00056975">
        <w:rPr>
          <w:rFonts w:ascii="Times New Roman" w:hAnsi="Times New Roman"/>
          <w:b/>
          <w:sz w:val="24"/>
          <w:szCs w:val="24"/>
        </w:rPr>
        <w:t xml:space="preserve">Полотно </w:t>
      </w:r>
      <w:proofErr w:type="spellStart"/>
      <w:r w:rsidRPr="00056975">
        <w:rPr>
          <w:rFonts w:ascii="Times New Roman" w:hAnsi="Times New Roman"/>
          <w:b/>
          <w:sz w:val="24"/>
          <w:szCs w:val="24"/>
        </w:rPr>
        <w:t>холстопрошивное</w:t>
      </w:r>
      <w:proofErr w:type="spellEnd"/>
      <w:r w:rsidRPr="00056975">
        <w:rPr>
          <w:rFonts w:ascii="Times New Roman" w:hAnsi="Times New Roman"/>
          <w:b/>
          <w:sz w:val="24"/>
          <w:szCs w:val="24"/>
        </w:rPr>
        <w:t>.</w:t>
      </w:r>
      <w:r w:rsidRPr="00056975">
        <w:rPr>
          <w:rFonts w:ascii="Times New Roman" w:hAnsi="Times New Roman"/>
          <w:sz w:val="24"/>
          <w:szCs w:val="24"/>
        </w:rPr>
        <w:t xml:space="preserve"> </w:t>
      </w:r>
    </w:p>
    <w:p w:rsidR="00FD0009" w:rsidRDefault="00FD0009" w:rsidP="00FD0009">
      <w:pPr>
        <w:ind w:left="284" w:hanging="284"/>
        <w:jc w:val="both"/>
        <w:rPr>
          <w:rFonts w:ascii="Times New Roman" w:hAnsi="Times New Roman"/>
          <w:sz w:val="24"/>
          <w:szCs w:val="24"/>
        </w:rPr>
      </w:pPr>
      <w:r w:rsidRPr="00056975">
        <w:rPr>
          <w:rFonts w:ascii="Times New Roman" w:hAnsi="Times New Roman"/>
          <w:sz w:val="24"/>
          <w:szCs w:val="24"/>
        </w:rPr>
        <w:t>Должно отлично впитывать жидкости ( в т.ч. масло, краску и т.д</w:t>
      </w:r>
      <w:r>
        <w:rPr>
          <w:rFonts w:ascii="Times New Roman" w:hAnsi="Times New Roman"/>
          <w:sz w:val="24"/>
          <w:szCs w:val="24"/>
        </w:rPr>
        <w:t>.</w:t>
      </w:r>
      <w:r w:rsidRPr="00056975">
        <w:rPr>
          <w:rFonts w:ascii="Times New Roman" w:hAnsi="Times New Roman"/>
          <w:sz w:val="24"/>
          <w:szCs w:val="24"/>
        </w:rPr>
        <w:t xml:space="preserve">), идеально подходить для влажной и сухой уборки, отличаться высокой гигроскопичностью, легко отжиматься, не должно оставлять на протираемой поверхности волокон. Плотность более 160 г/м2. Должно иметь хорошее </w:t>
      </w:r>
      <w:proofErr w:type="spellStart"/>
      <w:r w:rsidRPr="00056975">
        <w:rPr>
          <w:rFonts w:ascii="Times New Roman" w:hAnsi="Times New Roman"/>
          <w:sz w:val="24"/>
          <w:szCs w:val="24"/>
        </w:rPr>
        <w:t>пылепоглощение</w:t>
      </w:r>
      <w:proofErr w:type="spellEnd"/>
      <w:r w:rsidRPr="00056975">
        <w:rPr>
          <w:rFonts w:ascii="Times New Roman" w:hAnsi="Times New Roman"/>
          <w:sz w:val="24"/>
          <w:szCs w:val="24"/>
        </w:rPr>
        <w:t xml:space="preserve"> и подходить для многократного использования. </w:t>
      </w:r>
    </w:p>
    <w:p w:rsidR="00FD0009" w:rsidRPr="00056975" w:rsidRDefault="00FD0009" w:rsidP="00FD0009">
      <w:pPr>
        <w:ind w:left="284" w:hanging="284"/>
        <w:jc w:val="both"/>
        <w:rPr>
          <w:rFonts w:ascii="Times New Roman" w:hAnsi="Times New Roman"/>
          <w:sz w:val="24"/>
          <w:szCs w:val="24"/>
        </w:rPr>
      </w:pPr>
    </w:p>
    <w:p w:rsidR="00FD0009" w:rsidRPr="00056975" w:rsidRDefault="00FD0009" w:rsidP="00FD0009">
      <w:pPr>
        <w:pStyle w:val="a7"/>
        <w:numPr>
          <w:ilvl w:val="0"/>
          <w:numId w:val="40"/>
        </w:numPr>
        <w:jc w:val="both"/>
        <w:rPr>
          <w:rFonts w:ascii="Times New Roman" w:hAnsi="Times New Roman"/>
          <w:sz w:val="24"/>
          <w:szCs w:val="24"/>
        </w:rPr>
      </w:pPr>
      <w:r w:rsidRPr="00056975">
        <w:rPr>
          <w:rFonts w:ascii="Times New Roman" w:hAnsi="Times New Roman"/>
          <w:b/>
          <w:sz w:val="24"/>
          <w:szCs w:val="24"/>
        </w:rPr>
        <w:t>Мыло туалетное.</w:t>
      </w:r>
      <w:r w:rsidRPr="00056975">
        <w:rPr>
          <w:rFonts w:ascii="Times New Roman" w:hAnsi="Times New Roman"/>
          <w:sz w:val="24"/>
          <w:szCs w:val="24"/>
        </w:rPr>
        <w:t xml:space="preserve"> </w:t>
      </w:r>
    </w:p>
    <w:p w:rsidR="00FD0009" w:rsidRPr="00056975" w:rsidRDefault="00FD0009" w:rsidP="00FD0009">
      <w:pPr>
        <w:ind w:left="284" w:hanging="284"/>
        <w:jc w:val="both"/>
        <w:rPr>
          <w:rFonts w:ascii="Times New Roman" w:hAnsi="Times New Roman"/>
          <w:sz w:val="24"/>
          <w:szCs w:val="24"/>
        </w:rPr>
      </w:pPr>
      <w:r w:rsidRPr="00056975">
        <w:rPr>
          <w:rFonts w:ascii="Times New Roman" w:hAnsi="Times New Roman"/>
          <w:sz w:val="24"/>
          <w:szCs w:val="24"/>
        </w:rPr>
        <w:t xml:space="preserve">Туалетное твердое мыло должно иметь натуральную природную основу, обеспечивающую безопасное использование. Должно обладать высокими органолептическими показателями. Вес не менее 90 грамм. </w:t>
      </w:r>
    </w:p>
    <w:p w:rsidR="00FD0009" w:rsidRPr="00D979F8" w:rsidRDefault="00FD0009" w:rsidP="00FD0009">
      <w:pPr>
        <w:pStyle w:val="a7"/>
        <w:numPr>
          <w:ilvl w:val="0"/>
          <w:numId w:val="40"/>
        </w:numPr>
        <w:jc w:val="both"/>
        <w:rPr>
          <w:rFonts w:ascii="Times New Roman" w:hAnsi="Times New Roman"/>
          <w:sz w:val="24"/>
          <w:szCs w:val="24"/>
        </w:rPr>
      </w:pPr>
      <w:r w:rsidRPr="00D979F8">
        <w:rPr>
          <w:rFonts w:ascii="Times New Roman" w:hAnsi="Times New Roman"/>
          <w:b/>
          <w:sz w:val="24"/>
          <w:szCs w:val="24"/>
        </w:rPr>
        <w:t>Моющая жидкость.</w:t>
      </w:r>
      <w:r w:rsidRPr="00D979F8">
        <w:rPr>
          <w:rFonts w:ascii="Times New Roman" w:hAnsi="Times New Roman"/>
          <w:sz w:val="24"/>
          <w:szCs w:val="24"/>
        </w:rPr>
        <w:t xml:space="preserve"> </w:t>
      </w:r>
    </w:p>
    <w:p w:rsidR="00FD0009" w:rsidRPr="00056975" w:rsidRDefault="00FD0009" w:rsidP="00FD0009">
      <w:pPr>
        <w:ind w:left="426" w:hanging="426"/>
        <w:jc w:val="both"/>
        <w:rPr>
          <w:rFonts w:ascii="Times New Roman" w:hAnsi="Times New Roman"/>
          <w:sz w:val="24"/>
          <w:szCs w:val="24"/>
        </w:rPr>
      </w:pPr>
      <w:r w:rsidRPr="00056975">
        <w:rPr>
          <w:rFonts w:ascii="Times New Roman" w:hAnsi="Times New Roman"/>
          <w:sz w:val="24"/>
          <w:szCs w:val="24"/>
        </w:rPr>
        <w:t>Должна быть предназначена для уборки всех типов поверхностей. Должна быстро и эффективно справляется с загрязнен</w:t>
      </w:r>
      <w:r>
        <w:rPr>
          <w:rFonts w:ascii="Times New Roman" w:hAnsi="Times New Roman"/>
          <w:sz w:val="24"/>
          <w:szCs w:val="24"/>
        </w:rPr>
        <w:t>иями различного характера на сте</w:t>
      </w:r>
      <w:r w:rsidRPr="00056975">
        <w:rPr>
          <w:rFonts w:ascii="Times New Roman" w:hAnsi="Times New Roman"/>
          <w:sz w:val="24"/>
          <w:szCs w:val="24"/>
        </w:rPr>
        <w:t xml:space="preserve">нах и полу. Должна обладать безвредным уровнем </w:t>
      </w:r>
      <w:proofErr w:type="spellStart"/>
      <w:r w:rsidRPr="00056975">
        <w:rPr>
          <w:rFonts w:ascii="Times New Roman" w:hAnsi="Times New Roman"/>
          <w:sz w:val="24"/>
          <w:szCs w:val="24"/>
        </w:rPr>
        <w:t>рН</w:t>
      </w:r>
      <w:proofErr w:type="spellEnd"/>
      <w:r w:rsidRPr="00056975">
        <w:rPr>
          <w:rFonts w:ascii="Times New Roman" w:hAnsi="Times New Roman"/>
          <w:sz w:val="24"/>
          <w:szCs w:val="24"/>
        </w:rPr>
        <w:t xml:space="preserve">, может применяться на лакированном паркете, </w:t>
      </w:r>
      <w:proofErr w:type="spellStart"/>
      <w:r w:rsidRPr="00056975">
        <w:rPr>
          <w:rFonts w:ascii="Times New Roman" w:hAnsi="Times New Roman"/>
          <w:sz w:val="24"/>
          <w:szCs w:val="24"/>
        </w:rPr>
        <w:t>ламинате</w:t>
      </w:r>
      <w:proofErr w:type="spellEnd"/>
      <w:r w:rsidRPr="00056975">
        <w:rPr>
          <w:rFonts w:ascii="Times New Roman" w:hAnsi="Times New Roman"/>
          <w:sz w:val="24"/>
          <w:szCs w:val="24"/>
        </w:rPr>
        <w:t xml:space="preserve">, линолеуме, плитке, не повреждая их. </w:t>
      </w:r>
    </w:p>
    <w:p w:rsidR="00FD0009" w:rsidRPr="00D979F8" w:rsidRDefault="00FD0009" w:rsidP="00FD0009">
      <w:pPr>
        <w:pStyle w:val="a7"/>
        <w:numPr>
          <w:ilvl w:val="0"/>
          <w:numId w:val="40"/>
        </w:numPr>
        <w:jc w:val="both"/>
        <w:rPr>
          <w:rFonts w:ascii="Times New Roman" w:hAnsi="Times New Roman"/>
          <w:sz w:val="24"/>
          <w:szCs w:val="24"/>
        </w:rPr>
      </w:pPr>
      <w:r w:rsidRPr="00D979F8">
        <w:rPr>
          <w:rFonts w:ascii="Times New Roman" w:hAnsi="Times New Roman"/>
          <w:b/>
          <w:sz w:val="24"/>
          <w:szCs w:val="24"/>
        </w:rPr>
        <w:t xml:space="preserve"> Мыло хозяйственное.</w:t>
      </w:r>
      <w:r w:rsidRPr="00D979F8">
        <w:rPr>
          <w:rFonts w:ascii="Times New Roman" w:hAnsi="Times New Roman"/>
          <w:sz w:val="24"/>
          <w:szCs w:val="24"/>
        </w:rPr>
        <w:t xml:space="preserve"> </w:t>
      </w:r>
    </w:p>
    <w:p w:rsidR="00FD0009" w:rsidRDefault="00FD0009" w:rsidP="00FD0009">
      <w:pPr>
        <w:ind w:left="426" w:hanging="426"/>
        <w:jc w:val="both"/>
        <w:rPr>
          <w:rFonts w:ascii="Times New Roman" w:hAnsi="Times New Roman"/>
          <w:sz w:val="24"/>
          <w:szCs w:val="24"/>
        </w:rPr>
      </w:pPr>
      <w:r w:rsidRPr="00056975">
        <w:rPr>
          <w:rFonts w:ascii="Times New Roman" w:hAnsi="Times New Roman"/>
          <w:sz w:val="24"/>
          <w:szCs w:val="24"/>
        </w:rPr>
        <w:t xml:space="preserve">Должно быть изготовлено из натуральных растительных масел и животных жиров. В зависимости от содержания жирных кислот мыло должно быть или I или II или III группы. Качественное </w:t>
      </w:r>
      <w:r w:rsidRPr="00056975">
        <w:rPr>
          <w:rFonts w:ascii="Times New Roman" w:hAnsi="Times New Roman"/>
          <w:sz w:val="24"/>
          <w:szCs w:val="24"/>
        </w:rPr>
        <w:lastRenderedPageBreak/>
        <w:t>число (масса жировых кислот в перерасчете на номинальную массу куска 100 г.): не менее 70 г для мыла первой группы, более 67 для мыла второй группы и не должно быть менее 60 для мыла третьей группы. Массовая доля свободной едкой щелочи к номинальной массе куска менее 0,18 % для мыла первой группы, не более 0,20 % для мыла второй группы и должна быть менее 0,22 %, если мыло будет третьей группы. Массовая доля свободной углекислой соды должна быть менее 1,5 % к номинальной массе куска.</w:t>
      </w:r>
      <w:r>
        <w:rPr>
          <w:rFonts w:ascii="Times New Roman" w:hAnsi="Times New Roman"/>
          <w:sz w:val="24"/>
          <w:szCs w:val="24"/>
        </w:rPr>
        <w:t>)</w:t>
      </w:r>
      <w:r w:rsidRPr="00056975">
        <w:rPr>
          <w:rFonts w:ascii="Times New Roman" w:hAnsi="Times New Roman"/>
          <w:sz w:val="24"/>
          <w:szCs w:val="24"/>
        </w:rPr>
        <w:t xml:space="preserve"> На каждом куске мыла должен быть четкий штамп с указанием: - товарного знака или наименования предприятия-изготовителя; - сокращенного наименования хозяйственного мыла; - обозначения стандарта ГОСТ. Требуется указать сокращенное наименование мыла. </w:t>
      </w:r>
    </w:p>
    <w:p w:rsidR="00FD0009" w:rsidRPr="00056975" w:rsidRDefault="00FD0009" w:rsidP="00FD0009">
      <w:pPr>
        <w:ind w:left="426" w:hanging="426"/>
        <w:jc w:val="both"/>
        <w:rPr>
          <w:rFonts w:ascii="Times New Roman" w:hAnsi="Times New Roman"/>
          <w:sz w:val="24"/>
          <w:szCs w:val="24"/>
        </w:rPr>
      </w:pPr>
    </w:p>
    <w:p w:rsidR="00FD0009" w:rsidRPr="00D979F8" w:rsidRDefault="00FD0009" w:rsidP="00FD0009">
      <w:pPr>
        <w:pStyle w:val="a7"/>
        <w:numPr>
          <w:ilvl w:val="0"/>
          <w:numId w:val="40"/>
        </w:numPr>
        <w:jc w:val="both"/>
        <w:rPr>
          <w:rFonts w:ascii="Times New Roman" w:hAnsi="Times New Roman"/>
          <w:sz w:val="24"/>
          <w:szCs w:val="24"/>
        </w:rPr>
      </w:pPr>
      <w:r w:rsidRPr="00D979F8">
        <w:rPr>
          <w:rFonts w:ascii="Times New Roman" w:hAnsi="Times New Roman"/>
          <w:b/>
          <w:sz w:val="24"/>
          <w:szCs w:val="24"/>
        </w:rPr>
        <w:t xml:space="preserve"> Нейтральное </w:t>
      </w:r>
      <w:proofErr w:type="spellStart"/>
      <w:r w:rsidRPr="00D979F8">
        <w:rPr>
          <w:rFonts w:ascii="Times New Roman" w:hAnsi="Times New Roman"/>
          <w:b/>
          <w:sz w:val="24"/>
          <w:szCs w:val="24"/>
        </w:rPr>
        <w:t>низкопенное</w:t>
      </w:r>
      <w:proofErr w:type="spellEnd"/>
      <w:r w:rsidRPr="00D979F8">
        <w:rPr>
          <w:rFonts w:ascii="Times New Roman" w:hAnsi="Times New Roman"/>
          <w:b/>
          <w:sz w:val="24"/>
          <w:szCs w:val="24"/>
        </w:rPr>
        <w:t xml:space="preserve"> моющее средство для ручной и механизированной уборки.</w:t>
      </w:r>
    </w:p>
    <w:p w:rsidR="00FD0009" w:rsidRPr="00056975" w:rsidRDefault="00FD0009" w:rsidP="00FD0009">
      <w:pPr>
        <w:ind w:left="426" w:hanging="426"/>
        <w:jc w:val="both"/>
        <w:rPr>
          <w:rFonts w:ascii="Times New Roman" w:hAnsi="Times New Roman"/>
          <w:sz w:val="24"/>
          <w:szCs w:val="24"/>
        </w:rPr>
      </w:pPr>
      <w:r w:rsidRPr="00056975">
        <w:rPr>
          <w:rFonts w:ascii="Times New Roman" w:hAnsi="Times New Roman"/>
          <w:sz w:val="24"/>
          <w:szCs w:val="24"/>
        </w:rPr>
        <w:t xml:space="preserve">Средство должно быть предназначено для очистки любых твердых поверхностей из водостойких покрытий. Должно быть пригодно для мойки полов, покрытых защитным полимерным или восковым слоем, линолеума, ПВХ, керамической плитки, мрамора, гранита, натурального и искусственного камня, резины, </w:t>
      </w:r>
      <w:proofErr w:type="spellStart"/>
      <w:r w:rsidRPr="00056975">
        <w:rPr>
          <w:rFonts w:ascii="Times New Roman" w:hAnsi="Times New Roman"/>
          <w:sz w:val="24"/>
          <w:szCs w:val="24"/>
        </w:rPr>
        <w:t>ламината</w:t>
      </w:r>
      <w:proofErr w:type="spellEnd"/>
      <w:r w:rsidRPr="00056975">
        <w:rPr>
          <w:rFonts w:ascii="Times New Roman" w:hAnsi="Times New Roman"/>
          <w:sz w:val="24"/>
          <w:szCs w:val="24"/>
        </w:rPr>
        <w:t>, покрытого лако</w:t>
      </w:r>
      <w:r>
        <w:rPr>
          <w:rFonts w:ascii="Times New Roman" w:hAnsi="Times New Roman"/>
          <w:sz w:val="24"/>
          <w:szCs w:val="24"/>
        </w:rPr>
        <w:t xml:space="preserve">м паркета. Должно удалять </w:t>
      </w:r>
      <w:proofErr w:type="spellStart"/>
      <w:r>
        <w:rPr>
          <w:rFonts w:ascii="Times New Roman" w:hAnsi="Times New Roman"/>
          <w:sz w:val="24"/>
          <w:szCs w:val="24"/>
        </w:rPr>
        <w:t>грязе</w:t>
      </w:r>
      <w:r w:rsidRPr="00056975">
        <w:rPr>
          <w:rFonts w:ascii="Times New Roman" w:hAnsi="Times New Roman"/>
          <w:sz w:val="24"/>
          <w:szCs w:val="24"/>
        </w:rPr>
        <w:t>солевые</w:t>
      </w:r>
      <w:proofErr w:type="spellEnd"/>
      <w:r w:rsidRPr="00056975">
        <w:rPr>
          <w:rFonts w:ascii="Times New Roman" w:hAnsi="Times New Roman"/>
          <w:sz w:val="24"/>
          <w:szCs w:val="24"/>
        </w:rPr>
        <w:t xml:space="preserve"> загрязнения и маслянистую пленку от </w:t>
      </w:r>
      <w:proofErr w:type="spellStart"/>
      <w:r w:rsidRPr="00056975">
        <w:rPr>
          <w:rFonts w:ascii="Times New Roman" w:hAnsi="Times New Roman"/>
          <w:sz w:val="24"/>
          <w:szCs w:val="24"/>
        </w:rPr>
        <w:t>антигололедных</w:t>
      </w:r>
      <w:proofErr w:type="spellEnd"/>
      <w:r w:rsidRPr="00056975">
        <w:rPr>
          <w:rFonts w:ascii="Times New Roman" w:hAnsi="Times New Roman"/>
          <w:sz w:val="24"/>
          <w:szCs w:val="24"/>
        </w:rPr>
        <w:t xml:space="preserve"> реагентов. Средство должно быть пригодно для повседневной машинной и ручной уборки полов, мойки стен, различных предметов мебели в жилых, админис</w:t>
      </w:r>
      <w:r>
        <w:rPr>
          <w:rFonts w:ascii="Times New Roman" w:hAnsi="Times New Roman"/>
          <w:sz w:val="24"/>
          <w:szCs w:val="24"/>
        </w:rPr>
        <w:t>тративных помещениях</w:t>
      </w:r>
      <w:r w:rsidRPr="00056975">
        <w:rPr>
          <w:rFonts w:ascii="Times New Roman" w:hAnsi="Times New Roman"/>
          <w:sz w:val="24"/>
          <w:szCs w:val="24"/>
        </w:rPr>
        <w:t>,</w:t>
      </w:r>
      <w:r>
        <w:rPr>
          <w:rFonts w:ascii="Times New Roman" w:hAnsi="Times New Roman"/>
          <w:sz w:val="24"/>
          <w:szCs w:val="24"/>
        </w:rPr>
        <w:t xml:space="preserve"> производственных помещений,</w:t>
      </w:r>
      <w:r w:rsidRPr="00056975">
        <w:rPr>
          <w:rFonts w:ascii="Times New Roman" w:hAnsi="Times New Roman"/>
          <w:sz w:val="24"/>
          <w:szCs w:val="24"/>
        </w:rPr>
        <w:t xml:space="preserve"> медицинских учреждениях, коммунальном хозяйстве, на транспорте, вокзалах и в быту. Должно обладать хорошим очищающим и обезжиривающим действием. Не должно оказывать отрицательного воздействия на обрабатываемые поверхности, при высыхании не должно оставлять разводов. Должно быть экономично в использовании. Средство должно хорошо растворяться в воде. Должно быть негорючее. Плотность при 20 °C не менее 1 г/см³. </w:t>
      </w:r>
    </w:p>
    <w:p w:rsidR="00FD0009" w:rsidRPr="00D979F8" w:rsidRDefault="00FD0009" w:rsidP="00FD0009">
      <w:pPr>
        <w:pStyle w:val="a7"/>
        <w:numPr>
          <w:ilvl w:val="0"/>
          <w:numId w:val="40"/>
        </w:numPr>
        <w:jc w:val="both"/>
        <w:rPr>
          <w:rFonts w:ascii="Times New Roman" w:hAnsi="Times New Roman"/>
          <w:sz w:val="24"/>
          <w:szCs w:val="24"/>
        </w:rPr>
      </w:pPr>
      <w:r w:rsidRPr="00D979F8">
        <w:rPr>
          <w:rFonts w:ascii="Times New Roman" w:hAnsi="Times New Roman"/>
          <w:b/>
          <w:sz w:val="24"/>
          <w:szCs w:val="24"/>
        </w:rPr>
        <w:t>Освежитель воздуха.</w:t>
      </w:r>
      <w:r w:rsidRPr="00D979F8">
        <w:rPr>
          <w:rFonts w:ascii="Times New Roman" w:hAnsi="Times New Roman"/>
          <w:sz w:val="24"/>
          <w:szCs w:val="24"/>
        </w:rPr>
        <w:t xml:space="preserve"> </w:t>
      </w:r>
    </w:p>
    <w:p w:rsidR="00FD0009" w:rsidRDefault="00FD0009" w:rsidP="00FD0009">
      <w:pPr>
        <w:ind w:left="426" w:hanging="426"/>
        <w:jc w:val="both"/>
        <w:rPr>
          <w:rFonts w:ascii="Times New Roman" w:hAnsi="Times New Roman"/>
          <w:sz w:val="24"/>
          <w:szCs w:val="24"/>
        </w:rPr>
      </w:pPr>
      <w:r w:rsidRPr="005B59B7">
        <w:rPr>
          <w:rFonts w:ascii="Times New Roman" w:hAnsi="Times New Roman"/>
          <w:sz w:val="24"/>
          <w:szCs w:val="24"/>
        </w:rPr>
        <w:t xml:space="preserve">Состав компонентов должен легко устранить неприятные запахи, сохраняя естественную свежесть. Объем баллона не менее 400 см3. Аромат освежителя должен быть согласован с заказчиком. </w:t>
      </w:r>
    </w:p>
    <w:p w:rsidR="00FD0009" w:rsidRPr="005B59B7" w:rsidRDefault="00FD0009" w:rsidP="00FD0009">
      <w:pPr>
        <w:ind w:left="426" w:hanging="426"/>
        <w:jc w:val="both"/>
        <w:rPr>
          <w:rFonts w:ascii="Times New Roman" w:hAnsi="Times New Roman"/>
          <w:sz w:val="24"/>
          <w:szCs w:val="24"/>
        </w:rPr>
      </w:pPr>
    </w:p>
    <w:p w:rsidR="00FD0009" w:rsidRPr="00D979F8" w:rsidRDefault="00FD0009" w:rsidP="00FD0009">
      <w:pPr>
        <w:pStyle w:val="a7"/>
        <w:numPr>
          <w:ilvl w:val="0"/>
          <w:numId w:val="40"/>
        </w:numPr>
        <w:jc w:val="both"/>
        <w:rPr>
          <w:rFonts w:ascii="Times New Roman" w:hAnsi="Times New Roman"/>
          <w:sz w:val="24"/>
          <w:szCs w:val="24"/>
        </w:rPr>
      </w:pPr>
      <w:r w:rsidRPr="00D979F8">
        <w:rPr>
          <w:rFonts w:ascii="Times New Roman" w:hAnsi="Times New Roman"/>
          <w:b/>
          <w:sz w:val="24"/>
          <w:szCs w:val="24"/>
        </w:rPr>
        <w:t xml:space="preserve"> Чистящий порошок.</w:t>
      </w:r>
      <w:r w:rsidRPr="00D979F8">
        <w:rPr>
          <w:rFonts w:ascii="Times New Roman" w:hAnsi="Times New Roman"/>
          <w:sz w:val="24"/>
          <w:szCs w:val="24"/>
        </w:rPr>
        <w:t xml:space="preserve"> </w:t>
      </w:r>
    </w:p>
    <w:p w:rsidR="00FD0009" w:rsidRDefault="00FD0009" w:rsidP="00FD0009">
      <w:pPr>
        <w:ind w:left="426" w:hanging="426"/>
        <w:jc w:val="both"/>
        <w:rPr>
          <w:rFonts w:ascii="Times New Roman" w:hAnsi="Times New Roman"/>
          <w:sz w:val="24"/>
          <w:szCs w:val="24"/>
        </w:rPr>
      </w:pPr>
      <w:r>
        <w:rPr>
          <w:rFonts w:ascii="Times New Roman" w:hAnsi="Times New Roman"/>
          <w:sz w:val="24"/>
          <w:szCs w:val="24"/>
        </w:rPr>
        <w:t>Должен предназначаться</w:t>
      </w:r>
      <w:r w:rsidRPr="005B59B7">
        <w:rPr>
          <w:rFonts w:ascii="Times New Roman" w:hAnsi="Times New Roman"/>
          <w:sz w:val="24"/>
          <w:szCs w:val="24"/>
        </w:rPr>
        <w:t xml:space="preserve"> для чистки фаянсовых, керамических и эмалированных поверхностей на кухне и в ванной комнате. Должен эффективно удалять пригоревший жир и </w:t>
      </w:r>
      <w:proofErr w:type="spellStart"/>
      <w:r w:rsidRPr="005B59B7">
        <w:rPr>
          <w:rFonts w:ascii="Times New Roman" w:hAnsi="Times New Roman"/>
          <w:sz w:val="24"/>
          <w:szCs w:val="24"/>
        </w:rPr>
        <w:t>трудновыводимые</w:t>
      </w:r>
      <w:proofErr w:type="spellEnd"/>
      <w:r w:rsidRPr="005B59B7">
        <w:rPr>
          <w:rFonts w:ascii="Times New Roman" w:hAnsi="Times New Roman"/>
          <w:sz w:val="24"/>
          <w:szCs w:val="24"/>
        </w:rPr>
        <w:t xml:space="preserve"> пятна, а также другие въевшиеся загрязнения с различных фаянсовых, керамических, эмалированных и нержавеющих поверхностей на кухне и в ванной комнате. Чистящий порошок должен устранять неприятные запахи и придавать свежий аромат, а так же обеспечивать гигиеническую чистоту. </w:t>
      </w:r>
    </w:p>
    <w:p w:rsidR="00FD0009" w:rsidRDefault="00FD0009" w:rsidP="00FD0009">
      <w:pPr>
        <w:ind w:left="426" w:hanging="426"/>
        <w:jc w:val="both"/>
        <w:rPr>
          <w:rFonts w:ascii="Times New Roman" w:hAnsi="Times New Roman"/>
          <w:sz w:val="24"/>
          <w:szCs w:val="24"/>
        </w:rPr>
      </w:pPr>
    </w:p>
    <w:p w:rsidR="00FD0009" w:rsidRPr="005B59B7" w:rsidRDefault="00FD0009" w:rsidP="00FD0009">
      <w:pPr>
        <w:ind w:left="426" w:hanging="426"/>
        <w:jc w:val="both"/>
        <w:rPr>
          <w:rFonts w:ascii="Times New Roman" w:hAnsi="Times New Roman"/>
          <w:sz w:val="24"/>
          <w:szCs w:val="24"/>
        </w:rPr>
      </w:pPr>
    </w:p>
    <w:p w:rsidR="00FD0009" w:rsidRPr="00D979F8" w:rsidRDefault="00FD0009" w:rsidP="00FD0009">
      <w:pPr>
        <w:pStyle w:val="a7"/>
        <w:numPr>
          <w:ilvl w:val="0"/>
          <w:numId w:val="40"/>
        </w:numPr>
        <w:jc w:val="both"/>
        <w:rPr>
          <w:rFonts w:ascii="Times New Roman" w:hAnsi="Times New Roman"/>
          <w:sz w:val="24"/>
          <w:szCs w:val="24"/>
        </w:rPr>
      </w:pPr>
      <w:r w:rsidRPr="00D979F8">
        <w:rPr>
          <w:rFonts w:ascii="Times New Roman" w:hAnsi="Times New Roman"/>
          <w:b/>
          <w:sz w:val="24"/>
          <w:szCs w:val="24"/>
        </w:rPr>
        <w:t xml:space="preserve"> Мешок полипропиленовый.</w:t>
      </w:r>
      <w:r w:rsidRPr="00D979F8">
        <w:rPr>
          <w:rFonts w:ascii="Times New Roman" w:hAnsi="Times New Roman"/>
          <w:sz w:val="24"/>
          <w:szCs w:val="24"/>
        </w:rPr>
        <w:t xml:space="preserve"> </w:t>
      </w:r>
    </w:p>
    <w:p w:rsidR="00FD0009" w:rsidRPr="005B59B7" w:rsidRDefault="00FD0009" w:rsidP="00FD0009">
      <w:pPr>
        <w:ind w:left="426" w:hanging="426"/>
        <w:jc w:val="both"/>
        <w:rPr>
          <w:rFonts w:ascii="Times New Roman" w:hAnsi="Times New Roman"/>
          <w:sz w:val="24"/>
          <w:szCs w:val="24"/>
        </w:rPr>
      </w:pPr>
      <w:r w:rsidRPr="005B59B7">
        <w:rPr>
          <w:rFonts w:ascii="Times New Roman" w:hAnsi="Times New Roman"/>
          <w:sz w:val="24"/>
          <w:szCs w:val="24"/>
        </w:rPr>
        <w:t xml:space="preserve">Не должен быть восприимчив к механическим воздействиям, не должен протираться и не разъедаться под воздействием химических соединений. Мешки не должны быть подвержены </w:t>
      </w:r>
      <w:r w:rsidRPr="005B59B7">
        <w:rPr>
          <w:rFonts w:ascii="Times New Roman" w:hAnsi="Times New Roman"/>
          <w:sz w:val="24"/>
          <w:szCs w:val="24"/>
        </w:rPr>
        <w:lastRenderedPageBreak/>
        <w:t xml:space="preserve">коррозии и гниению. Должен быть изготовлен из экологически безопасного для здоровья человека сырья. Мешок должен быть водонепроницаемыми. Ширина мешка не менее 50 см. Длина мешка более 90 см. </w:t>
      </w:r>
    </w:p>
    <w:p w:rsidR="00FD0009" w:rsidRPr="00D979F8" w:rsidRDefault="00FD0009" w:rsidP="00FD0009">
      <w:pPr>
        <w:pStyle w:val="a7"/>
        <w:numPr>
          <w:ilvl w:val="0"/>
          <w:numId w:val="40"/>
        </w:numPr>
        <w:jc w:val="both"/>
        <w:rPr>
          <w:rFonts w:ascii="Times New Roman" w:hAnsi="Times New Roman"/>
          <w:sz w:val="24"/>
          <w:szCs w:val="24"/>
        </w:rPr>
      </w:pPr>
      <w:r w:rsidRPr="00D979F8">
        <w:rPr>
          <w:rFonts w:ascii="Times New Roman" w:hAnsi="Times New Roman"/>
          <w:b/>
          <w:sz w:val="24"/>
          <w:szCs w:val="24"/>
        </w:rPr>
        <w:t>Салфетка универсальная.</w:t>
      </w:r>
      <w:r w:rsidRPr="00D979F8">
        <w:rPr>
          <w:rFonts w:ascii="Times New Roman" w:hAnsi="Times New Roman"/>
          <w:sz w:val="24"/>
          <w:szCs w:val="24"/>
        </w:rPr>
        <w:t xml:space="preserve"> </w:t>
      </w:r>
    </w:p>
    <w:p w:rsidR="00FD0009" w:rsidRDefault="00FD0009" w:rsidP="00FD0009">
      <w:pPr>
        <w:ind w:left="426" w:hanging="426"/>
        <w:jc w:val="both"/>
        <w:rPr>
          <w:rFonts w:ascii="Times New Roman" w:hAnsi="Times New Roman"/>
          <w:sz w:val="24"/>
          <w:szCs w:val="24"/>
        </w:rPr>
      </w:pPr>
      <w:r w:rsidRPr="005B59B7">
        <w:rPr>
          <w:rFonts w:ascii="Times New Roman" w:hAnsi="Times New Roman"/>
          <w:sz w:val="24"/>
          <w:szCs w:val="24"/>
        </w:rPr>
        <w:t xml:space="preserve">Салфетка должна быть из </w:t>
      </w:r>
      <w:proofErr w:type="spellStart"/>
      <w:r w:rsidRPr="005B59B7">
        <w:rPr>
          <w:rFonts w:ascii="Times New Roman" w:hAnsi="Times New Roman"/>
          <w:sz w:val="24"/>
          <w:szCs w:val="24"/>
        </w:rPr>
        <w:t>микрофибры</w:t>
      </w:r>
      <w:proofErr w:type="spellEnd"/>
      <w:r w:rsidRPr="005B59B7">
        <w:rPr>
          <w:rFonts w:ascii="Times New Roman" w:hAnsi="Times New Roman"/>
          <w:sz w:val="24"/>
          <w:szCs w:val="24"/>
        </w:rPr>
        <w:t xml:space="preserve">. Формат прямоугольный или квадратный, с размерами более 25х25 см и менее 50х50 см. Структура волокна должна состоять из двух синтетических волокон: внешняя поверхность - полиэстер (не более 30 %) и внутренняя часть - полиамид (более 75 %). Структура волокон должна втягивать все виды частиц пыли внутрь волокна, надёжно удерживая её. </w:t>
      </w:r>
      <w:proofErr w:type="spellStart"/>
      <w:r w:rsidRPr="005B59B7">
        <w:rPr>
          <w:rFonts w:ascii="Times New Roman" w:hAnsi="Times New Roman"/>
          <w:sz w:val="24"/>
          <w:szCs w:val="24"/>
        </w:rPr>
        <w:t>Микрофибра</w:t>
      </w:r>
      <w:proofErr w:type="spellEnd"/>
      <w:r w:rsidRPr="005B59B7">
        <w:rPr>
          <w:rFonts w:ascii="Times New Roman" w:hAnsi="Times New Roman"/>
          <w:sz w:val="24"/>
          <w:szCs w:val="24"/>
        </w:rPr>
        <w:t xml:space="preserve"> должна устранять микробы и бактерии с поверхности. Салфетка должна подходить для стекла, металла, кафеля, пластика, деревянных поверхностей, кожаной мебели; а без воды должна быть пригодна для оптики, CD-дисков, мониторов и т. п. Не должна оставлять разводов и ворсинок. </w:t>
      </w:r>
    </w:p>
    <w:p w:rsidR="00FD0009" w:rsidRPr="00E9070D" w:rsidRDefault="00FD0009" w:rsidP="00FD0009">
      <w:pPr>
        <w:ind w:left="426" w:hanging="426"/>
        <w:jc w:val="both"/>
        <w:rPr>
          <w:rFonts w:ascii="Times New Roman" w:hAnsi="Times New Roman"/>
          <w:sz w:val="24"/>
          <w:szCs w:val="24"/>
        </w:rPr>
      </w:pPr>
      <w:r w:rsidRPr="006A6E8B">
        <w:rPr>
          <w:rFonts w:ascii="Times New Roman" w:hAnsi="Times New Roman"/>
          <w:sz w:val="24"/>
          <w:szCs w:val="24"/>
        </w:rPr>
        <w:t xml:space="preserve">Товары должны полностью удовлетворять требованиям соответствующих стандартов: </w:t>
      </w:r>
      <w:r>
        <w:rPr>
          <w:rFonts w:ascii="Times New Roman" w:hAnsi="Times New Roman"/>
          <w:sz w:val="24"/>
          <w:szCs w:val="24"/>
        </w:rPr>
        <w:t xml:space="preserve">                   </w:t>
      </w:r>
      <w:r w:rsidRPr="006A6E8B">
        <w:rPr>
          <w:rFonts w:ascii="Times New Roman" w:hAnsi="Times New Roman"/>
          <w:sz w:val="24"/>
          <w:szCs w:val="24"/>
        </w:rPr>
        <w:t>ГОСТ 30266-95</w:t>
      </w:r>
    </w:p>
    <w:p w:rsidR="00FD0009" w:rsidRDefault="00FD0009" w:rsidP="00FD0009">
      <w:pPr>
        <w:spacing w:after="0" w:line="240" w:lineRule="auto"/>
        <w:jc w:val="both"/>
        <w:rPr>
          <w:rFonts w:ascii="Times New Roman" w:hAnsi="Times New Roman"/>
          <w:sz w:val="24"/>
          <w:szCs w:val="24"/>
        </w:rPr>
      </w:pPr>
    </w:p>
    <w:p w:rsidR="00FD0009" w:rsidRDefault="00FD0009" w:rsidP="00FD0009">
      <w:pPr>
        <w:spacing w:after="0" w:line="240" w:lineRule="auto"/>
        <w:jc w:val="both"/>
        <w:rPr>
          <w:rFonts w:ascii="Times New Roman" w:hAnsi="Times New Roman"/>
          <w:sz w:val="24"/>
          <w:szCs w:val="24"/>
        </w:rPr>
      </w:pPr>
    </w:p>
    <w:p w:rsidR="00FD0009" w:rsidRDefault="00FD0009" w:rsidP="00FD0009">
      <w:pPr>
        <w:rPr>
          <w:rFonts w:ascii="Times New Roman" w:hAnsi="Times New Roman"/>
          <w:sz w:val="20"/>
          <w:szCs w:val="20"/>
        </w:rPr>
      </w:pPr>
      <w:r>
        <w:rPr>
          <w:rFonts w:ascii="Times New Roman" w:hAnsi="Times New Roman"/>
          <w:sz w:val="20"/>
          <w:szCs w:val="20"/>
        </w:rPr>
        <w:t>от Заказчика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от Исполнителя</w:t>
      </w:r>
    </w:p>
    <w:p w:rsidR="00FD0009" w:rsidRDefault="00FD0009" w:rsidP="00FD0009">
      <w:pPr>
        <w:rPr>
          <w:rFonts w:ascii="Times New Roman" w:hAnsi="Times New Roman"/>
          <w:sz w:val="20"/>
          <w:szCs w:val="20"/>
        </w:rPr>
      </w:pPr>
      <w:r>
        <w:rPr>
          <w:rFonts w:ascii="Times New Roman" w:hAnsi="Times New Roman"/>
          <w:sz w:val="20"/>
          <w:szCs w:val="20"/>
        </w:rPr>
        <w:t>____________________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________________________</w:t>
      </w:r>
    </w:p>
    <w:p w:rsidR="00FD0009" w:rsidRPr="00FD0009" w:rsidRDefault="00FD0009" w:rsidP="00FD0009">
      <w:pPr>
        <w:rPr>
          <w:rFonts w:ascii="Times New Roman" w:hAnsi="Times New Roman"/>
          <w:sz w:val="20"/>
          <w:szCs w:val="20"/>
        </w:rPr>
      </w:pPr>
      <w:r>
        <w:rPr>
          <w:rFonts w:ascii="Times New Roman" w:hAnsi="Times New Roman"/>
          <w:sz w:val="20"/>
          <w:szCs w:val="20"/>
        </w:rPr>
        <w:t>м.п.</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м.п.</w:t>
      </w:r>
    </w:p>
    <w:sectPr w:rsidR="00FD0009" w:rsidRPr="00FD0009" w:rsidSect="00A00F07">
      <w:pgSz w:w="11907" w:h="16839" w:code="9"/>
      <w:pgMar w:top="709" w:right="70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B58" w:rsidRDefault="003F4B58" w:rsidP="00E6420D">
      <w:pPr>
        <w:spacing w:after="0" w:line="240" w:lineRule="auto"/>
      </w:pPr>
      <w:r>
        <w:separator/>
      </w:r>
    </w:p>
  </w:endnote>
  <w:endnote w:type="continuationSeparator" w:id="0">
    <w:p w:rsidR="003F4B58" w:rsidRDefault="003F4B58"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0" w:rsidRDefault="00542CD6" w:rsidP="00BC71FE">
    <w:pPr>
      <w:pStyle w:val="aa"/>
      <w:framePr w:wrap="around" w:vAnchor="text" w:hAnchor="margin" w:xAlign="center" w:y="1"/>
      <w:rPr>
        <w:rStyle w:val="afb"/>
      </w:rPr>
    </w:pPr>
    <w:r>
      <w:rPr>
        <w:rStyle w:val="afb"/>
      </w:rPr>
      <w:fldChar w:fldCharType="begin"/>
    </w:r>
    <w:r w:rsidR="002015B0">
      <w:rPr>
        <w:rStyle w:val="afb"/>
      </w:rPr>
      <w:instrText xml:space="preserve">PAGE  </w:instrText>
    </w:r>
    <w:r>
      <w:rPr>
        <w:rStyle w:val="afb"/>
      </w:rPr>
      <w:fldChar w:fldCharType="separate"/>
    </w:r>
    <w:r w:rsidR="002015B0">
      <w:rPr>
        <w:rStyle w:val="afb"/>
        <w:noProof/>
      </w:rPr>
      <w:t>3</w:t>
    </w:r>
    <w:r>
      <w:rPr>
        <w:rStyle w:val="afb"/>
      </w:rPr>
      <w:fldChar w:fldCharType="end"/>
    </w:r>
  </w:p>
  <w:p w:rsidR="002015B0" w:rsidRDefault="002015B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0" w:rsidRDefault="00542CD6">
    <w:pPr>
      <w:pStyle w:val="aa"/>
      <w:jc w:val="right"/>
    </w:pPr>
    <w:fldSimple w:instr=" PAGE   \* MERGEFORMAT ">
      <w:r w:rsidR="00D62C86">
        <w:rPr>
          <w:noProof/>
        </w:rPr>
        <w:t>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0" w:rsidRDefault="00542CD6" w:rsidP="00BC71FE">
    <w:pPr>
      <w:pStyle w:val="aa"/>
      <w:framePr w:wrap="around" w:vAnchor="text" w:hAnchor="margin" w:xAlign="center" w:y="1"/>
      <w:rPr>
        <w:rStyle w:val="afb"/>
      </w:rPr>
    </w:pPr>
    <w:r>
      <w:rPr>
        <w:rStyle w:val="afb"/>
      </w:rPr>
      <w:fldChar w:fldCharType="begin"/>
    </w:r>
    <w:r w:rsidR="002015B0">
      <w:rPr>
        <w:rStyle w:val="afb"/>
      </w:rPr>
      <w:instrText xml:space="preserve">PAGE  </w:instrText>
    </w:r>
    <w:r>
      <w:rPr>
        <w:rStyle w:val="afb"/>
      </w:rPr>
      <w:fldChar w:fldCharType="separate"/>
    </w:r>
    <w:r w:rsidR="002015B0">
      <w:rPr>
        <w:rStyle w:val="afb"/>
        <w:noProof/>
      </w:rPr>
      <w:t>3</w:t>
    </w:r>
    <w:r>
      <w:rPr>
        <w:rStyle w:val="afb"/>
      </w:rPr>
      <w:fldChar w:fldCharType="end"/>
    </w:r>
  </w:p>
  <w:p w:rsidR="002015B0" w:rsidRDefault="002015B0">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B0" w:rsidRDefault="002015B0"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B58" w:rsidRDefault="003F4B58" w:rsidP="00E6420D">
      <w:pPr>
        <w:spacing w:after="0" w:line="240" w:lineRule="auto"/>
      </w:pPr>
      <w:r>
        <w:separator/>
      </w:r>
    </w:p>
  </w:footnote>
  <w:footnote w:type="continuationSeparator" w:id="0">
    <w:p w:rsidR="003F4B58" w:rsidRDefault="003F4B58"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49"/>
        </w:tabs>
        <w:ind w:left="349" w:hanging="360"/>
      </w:pPr>
    </w:lvl>
  </w:abstractNum>
  <w:abstractNum w:abstractNumId="2">
    <w:nsid w:val="00000004"/>
    <w:multiLevelType w:val="multilevel"/>
    <w:tmpl w:val="0000000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6">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CB350A1"/>
    <w:multiLevelType w:val="hybridMultilevel"/>
    <w:tmpl w:val="F03A72FE"/>
    <w:lvl w:ilvl="0" w:tplc="0E205C8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9">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10">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11">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12">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4">
    <w:nsid w:val="17182A32"/>
    <w:multiLevelType w:val="hybridMultilevel"/>
    <w:tmpl w:val="20CC7514"/>
    <w:lvl w:ilvl="0" w:tplc="3D3A4268">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6">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7">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8">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9">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20">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1">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4">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5">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6">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7">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9">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3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3">
    <w:nsid w:val="5C462A30"/>
    <w:multiLevelType w:val="hybridMultilevel"/>
    <w:tmpl w:val="5EBCD340"/>
    <w:lvl w:ilvl="0" w:tplc="FFFFFFFF">
      <w:start w:val="1"/>
      <w:numFmt w:val="decimal"/>
      <w:lvlText w:val="%1."/>
      <w:lvlJc w:val="left"/>
      <w:pPr>
        <w:tabs>
          <w:tab w:val="num" w:pos="960"/>
        </w:tabs>
        <w:ind w:left="9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6">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8">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40">
    <w:nsid w:val="7E2C3482"/>
    <w:multiLevelType w:val="hybridMultilevel"/>
    <w:tmpl w:val="44306B8E"/>
    <w:lvl w:ilvl="0" w:tplc="0CF0A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13"/>
  </w:num>
  <w:num w:numId="2">
    <w:abstractNumId w:val="30"/>
  </w:num>
  <w:num w:numId="3">
    <w:abstractNumId w:val="22"/>
  </w:num>
  <w:num w:numId="4">
    <w:abstractNumId w:val="20"/>
  </w:num>
  <w:num w:numId="5">
    <w:abstractNumId w:val="21"/>
  </w:num>
  <w:num w:numId="6">
    <w:abstractNumId w:val="0"/>
  </w:num>
  <w:num w:numId="7">
    <w:abstractNumId w:val="26"/>
  </w:num>
  <w:num w:numId="8">
    <w:abstractNumId w:val="19"/>
  </w:num>
  <w:num w:numId="9">
    <w:abstractNumId w:val="28"/>
  </w:num>
  <w:num w:numId="10">
    <w:abstractNumId w:val="39"/>
  </w:num>
  <w:num w:numId="11">
    <w:abstractNumId w:val="11"/>
  </w:num>
  <w:num w:numId="12">
    <w:abstractNumId w:val="23"/>
  </w:num>
  <w:num w:numId="13">
    <w:abstractNumId w:val="32"/>
  </w:num>
  <w:num w:numId="14">
    <w:abstractNumId w:val="41"/>
  </w:num>
  <w:num w:numId="15">
    <w:abstractNumId w:val="17"/>
  </w:num>
  <w:num w:numId="16">
    <w:abstractNumId w:val="24"/>
  </w:num>
  <w:num w:numId="17">
    <w:abstractNumId w:val="10"/>
  </w:num>
  <w:num w:numId="18">
    <w:abstractNumId w:val="16"/>
  </w:num>
  <w:num w:numId="19">
    <w:abstractNumId w:val="29"/>
  </w:num>
  <w:num w:numId="20">
    <w:abstractNumId w:val="15"/>
  </w:num>
  <w:num w:numId="21">
    <w:abstractNumId w:val="25"/>
  </w:num>
  <w:num w:numId="22">
    <w:abstractNumId w:val="27"/>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6"/>
  </w:num>
  <w:num w:numId="27">
    <w:abstractNumId w:val="9"/>
  </w:num>
  <w:num w:numId="28">
    <w:abstractNumId w:val="35"/>
  </w:num>
  <w:num w:numId="29">
    <w:abstractNumId w:val="36"/>
  </w:num>
  <w:num w:numId="30">
    <w:abstractNumId w:val="37"/>
    <w:lvlOverride w:ilvl="0">
      <w:startOverride w:val="1"/>
    </w:lvlOverride>
    <w:lvlOverride w:ilvl="1"/>
    <w:lvlOverride w:ilvl="2"/>
    <w:lvlOverride w:ilvl="3"/>
    <w:lvlOverride w:ilvl="4"/>
    <w:lvlOverride w:ilvl="5"/>
    <w:lvlOverride w:ilvl="6"/>
    <w:lvlOverride w:ilvl="7"/>
    <w:lvlOverride w:ilv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1"/>
  </w:num>
  <w:num w:numId="35">
    <w:abstractNumId w:val="4"/>
  </w:num>
  <w:num w:numId="36">
    <w:abstractNumId w:val="1"/>
  </w:num>
  <w:num w:numId="37">
    <w:abstractNumId w:val="2"/>
  </w:num>
  <w:num w:numId="38">
    <w:abstractNumId w:val="3"/>
  </w:num>
  <w:num w:numId="39">
    <w:abstractNumId w:val="40"/>
  </w:num>
  <w:num w:numId="40">
    <w:abstractNumId w:val="14"/>
  </w:num>
  <w:num w:numId="41">
    <w:abstractNumId w:val="7"/>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0339"/>
    <w:rsid w:val="00004045"/>
    <w:rsid w:val="00004B1C"/>
    <w:rsid w:val="00015800"/>
    <w:rsid w:val="000216E7"/>
    <w:rsid w:val="00025CF3"/>
    <w:rsid w:val="000357A6"/>
    <w:rsid w:val="00035EB5"/>
    <w:rsid w:val="0005366C"/>
    <w:rsid w:val="00060D91"/>
    <w:rsid w:val="0006185D"/>
    <w:rsid w:val="000701FC"/>
    <w:rsid w:val="00071CAA"/>
    <w:rsid w:val="000738AD"/>
    <w:rsid w:val="000801E3"/>
    <w:rsid w:val="00080A4F"/>
    <w:rsid w:val="00082E9E"/>
    <w:rsid w:val="000843D1"/>
    <w:rsid w:val="000909A1"/>
    <w:rsid w:val="00091E4F"/>
    <w:rsid w:val="0009499F"/>
    <w:rsid w:val="000967CE"/>
    <w:rsid w:val="000A4B6A"/>
    <w:rsid w:val="000B5D60"/>
    <w:rsid w:val="000C50B4"/>
    <w:rsid w:val="000C6060"/>
    <w:rsid w:val="000D029D"/>
    <w:rsid w:val="000D3591"/>
    <w:rsid w:val="000D6687"/>
    <w:rsid w:val="000E62EA"/>
    <w:rsid w:val="000E694C"/>
    <w:rsid w:val="000E6A3A"/>
    <w:rsid w:val="000F0384"/>
    <w:rsid w:val="000F252F"/>
    <w:rsid w:val="00105602"/>
    <w:rsid w:val="00110698"/>
    <w:rsid w:val="00120BE1"/>
    <w:rsid w:val="00121115"/>
    <w:rsid w:val="001229DF"/>
    <w:rsid w:val="00123A27"/>
    <w:rsid w:val="0012645D"/>
    <w:rsid w:val="00132536"/>
    <w:rsid w:val="00133509"/>
    <w:rsid w:val="00134159"/>
    <w:rsid w:val="001415B7"/>
    <w:rsid w:val="00142F80"/>
    <w:rsid w:val="001435F8"/>
    <w:rsid w:val="00143CE7"/>
    <w:rsid w:val="00145347"/>
    <w:rsid w:val="00145553"/>
    <w:rsid w:val="00145B41"/>
    <w:rsid w:val="00146296"/>
    <w:rsid w:val="001521AB"/>
    <w:rsid w:val="00153D94"/>
    <w:rsid w:val="00156A1B"/>
    <w:rsid w:val="0015726A"/>
    <w:rsid w:val="00175F77"/>
    <w:rsid w:val="00181BAB"/>
    <w:rsid w:val="00185083"/>
    <w:rsid w:val="0019230C"/>
    <w:rsid w:val="00192AF0"/>
    <w:rsid w:val="00197621"/>
    <w:rsid w:val="001A0961"/>
    <w:rsid w:val="001B2333"/>
    <w:rsid w:val="001B3310"/>
    <w:rsid w:val="001B51FB"/>
    <w:rsid w:val="001C413E"/>
    <w:rsid w:val="001D1528"/>
    <w:rsid w:val="001D1682"/>
    <w:rsid w:val="001D620F"/>
    <w:rsid w:val="001E00D2"/>
    <w:rsid w:val="001E0E15"/>
    <w:rsid w:val="001E15AB"/>
    <w:rsid w:val="001F636D"/>
    <w:rsid w:val="001F7A09"/>
    <w:rsid w:val="00200DD9"/>
    <w:rsid w:val="002015B0"/>
    <w:rsid w:val="00206C12"/>
    <w:rsid w:val="00212B6D"/>
    <w:rsid w:val="0021679C"/>
    <w:rsid w:val="00220FC3"/>
    <w:rsid w:val="00224493"/>
    <w:rsid w:val="002406E2"/>
    <w:rsid w:val="00246604"/>
    <w:rsid w:val="00250484"/>
    <w:rsid w:val="002547A5"/>
    <w:rsid w:val="0025592B"/>
    <w:rsid w:val="00257422"/>
    <w:rsid w:val="00257B99"/>
    <w:rsid w:val="00261C85"/>
    <w:rsid w:val="002632AB"/>
    <w:rsid w:val="002653AA"/>
    <w:rsid w:val="002705C1"/>
    <w:rsid w:val="00281618"/>
    <w:rsid w:val="00283BE8"/>
    <w:rsid w:val="00283DC1"/>
    <w:rsid w:val="00292249"/>
    <w:rsid w:val="002A03AF"/>
    <w:rsid w:val="002A3BD1"/>
    <w:rsid w:val="002A4F95"/>
    <w:rsid w:val="002A63E2"/>
    <w:rsid w:val="002A7765"/>
    <w:rsid w:val="002A7DEA"/>
    <w:rsid w:val="002B06FD"/>
    <w:rsid w:val="002B0AA1"/>
    <w:rsid w:val="002B3157"/>
    <w:rsid w:val="002C2C3A"/>
    <w:rsid w:val="002C57F1"/>
    <w:rsid w:val="002D1426"/>
    <w:rsid w:val="002D63B4"/>
    <w:rsid w:val="002D6412"/>
    <w:rsid w:val="002D7F02"/>
    <w:rsid w:val="002E2067"/>
    <w:rsid w:val="002E7641"/>
    <w:rsid w:val="002F0112"/>
    <w:rsid w:val="002F1203"/>
    <w:rsid w:val="002F648A"/>
    <w:rsid w:val="00300AFF"/>
    <w:rsid w:val="003016EF"/>
    <w:rsid w:val="00303F8F"/>
    <w:rsid w:val="00304463"/>
    <w:rsid w:val="00304BB5"/>
    <w:rsid w:val="00307747"/>
    <w:rsid w:val="0031013A"/>
    <w:rsid w:val="0031731B"/>
    <w:rsid w:val="00324B72"/>
    <w:rsid w:val="00331430"/>
    <w:rsid w:val="00336036"/>
    <w:rsid w:val="003362CF"/>
    <w:rsid w:val="00342ADC"/>
    <w:rsid w:val="003513A5"/>
    <w:rsid w:val="00355A80"/>
    <w:rsid w:val="0035759D"/>
    <w:rsid w:val="0035784D"/>
    <w:rsid w:val="00361C05"/>
    <w:rsid w:val="00362DD2"/>
    <w:rsid w:val="00363FF4"/>
    <w:rsid w:val="003701F6"/>
    <w:rsid w:val="00372293"/>
    <w:rsid w:val="00376ACE"/>
    <w:rsid w:val="00385E11"/>
    <w:rsid w:val="00393A38"/>
    <w:rsid w:val="003A1EB1"/>
    <w:rsid w:val="003A34E5"/>
    <w:rsid w:val="003A3575"/>
    <w:rsid w:val="003A45B2"/>
    <w:rsid w:val="003A55DD"/>
    <w:rsid w:val="003A5DB2"/>
    <w:rsid w:val="003A7F24"/>
    <w:rsid w:val="003B2FDA"/>
    <w:rsid w:val="003C28A2"/>
    <w:rsid w:val="003C29FB"/>
    <w:rsid w:val="003C46CB"/>
    <w:rsid w:val="003C542D"/>
    <w:rsid w:val="003C6C79"/>
    <w:rsid w:val="003D78CE"/>
    <w:rsid w:val="003E082D"/>
    <w:rsid w:val="003E1D65"/>
    <w:rsid w:val="003E215F"/>
    <w:rsid w:val="003E37B3"/>
    <w:rsid w:val="003E3FA6"/>
    <w:rsid w:val="003E5529"/>
    <w:rsid w:val="003E7EBD"/>
    <w:rsid w:val="003F4B58"/>
    <w:rsid w:val="003F6EB8"/>
    <w:rsid w:val="00401F83"/>
    <w:rsid w:val="00407839"/>
    <w:rsid w:val="004104DA"/>
    <w:rsid w:val="00417AC7"/>
    <w:rsid w:val="00420C3D"/>
    <w:rsid w:val="00421264"/>
    <w:rsid w:val="00426B9D"/>
    <w:rsid w:val="004271F8"/>
    <w:rsid w:val="0043663B"/>
    <w:rsid w:val="00436C95"/>
    <w:rsid w:val="00437599"/>
    <w:rsid w:val="00445A49"/>
    <w:rsid w:val="00446BFB"/>
    <w:rsid w:val="00466E03"/>
    <w:rsid w:val="0047422F"/>
    <w:rsid w:val="00476B5D"/>
    <w:rsid w:val="00477A12"/>
    <w:rsid w:val="00480984"/>
    <w:rsid w:val="0048216B"/>
    <w:rsid w:val="0049169B"/>
    <w:rsid w:val="004926CA"/>
    <w:rsid w:val="0049278C"/>
    <w:rsid w:val="004A1062"/>
    <w:rsid w:val="004A1784"/>
    <w:rsid w:val="004A60A6"/>
    <w:rsid w:val="004B6248"/>
    <w:rsid w:val="004C08C1"/>
    <w:rsid w:val="004C78CB"/>
    <w:rsid w:val="004D4CB7"/>
    <w:rsid w:val="004E5D54"/>
    <w:rsid w:val="004F47E7"/>
    <w:rsid w:val="0050187D"/>
    <w:rsid w:val="00503877"/>
    <w:rsid w:val="00503962"/>
    <w:rsid w:val="005056E2"/>
    <w:rsid w:val="00505816"/>
    <w:rsid w:val="00506E7B"/>
    <w:rsid w:val="005076B8"/>
    <w:rsid w:val="005100D6"/>
    <w:rsid w:val="00517A49"/>
    <w:rsid w:val="00517C48"/>
    <w:rsid w:val="00520596"/>
    <w:rsid w:val="005206CA"/>
    <w:rsid w:val="00522123"/>
    <w:rsid w:val="00542CD6"/>
    <w:rsid w:val="00543395"/>
    <w:rsid w:val="00545D0B"/>
    <w:rsid w:val="0054759D"/>
    <w:rsid w:val="005478A1"/>
    <w:rsid w:val="00552C33"/>
    <w:rsid w:val="00562F12"/>
    <w:rsid w:val="00564D95"/>
    <w:rsid w:val="00570668"/>
    <w:rsid w:val="00577FCB"/>
    <w:rsid w:val="00582E46"/>
    <w:rsid w:val="00585E9E"/>
    <w:rsid w:val="00586085"/>
    <w:rsid w:val="00590E09"/>
    <w:rsid w:val="00593AE8"/>
    <w:rsid w:val="00594849"/>
    <w:rsid w:val="005A51E4"/>
    <w:rsid w:val="005A5BD5"/>
    <w:rsid w:val="005A5F74"/>
    <w:rsid w:val="005A613A"/>
    <w:rsid w:val="005A63ED"/>
    <w:rsid w:val="005A79EB"/>
    <w:rsid w:val="005B4E35"/>
    <w:rsid w:val="005C0A35"/>
    <w:rsid w:val="005C0C5E"/>
    <w:rsid w:val="005C19CB"/>
    <w:rsid w:val="005C367D"/>
    <w:rsid w:val="005D10C7"/>
    <w:rsid w:val="005D285A"/>
    <w:rsid w:val="005D4F2E"/>
    <w:rsid w:val="005D72CD"/>
    <w:rsid w:val="005E110A"/>
    <w:rsid w:val="005E3544"/>
    <w:rsid w:val="005F4493"/>
    <w:rsid w:val="005F7028"/>
    <w:rsid w:val="00600035"/>
    <w:rsid w:val="00604382"/>
    <w:rsid w:val="00604A16"/>
    <w:rsid w:val="00604DAE"/>
    <w:rsid w:val="00613779"/>
    <w:rsid w:val="00614091"/>
    <w:rsid w:val="00623EA3"/>
    <w:rsid w:val="00630637"/>
    <w:rsid w:val="00636532"/>
    <w:rsid w:val="00636ECC"/>
    <w:rsid w:val="00637886"/>
    <w:rsid w:val="00641B0F"/>
    <w:rsid w:val="00641D0B"/>
    <w:rsid w:val="006455B7"/>
    <w:rsid w:val="006576DC"/>
    <w:rsid w:val="00672DDF"/>
    <w:rsid w:val="006821D2"/>
    <w:rsid w:val="006857FD"/>
    <w:rsid w:val="0068658E"/>
    <w:rsid w:val="006874E1"/>
    <w:rsid w:val="00692ACC"/>
    <w:rsid w:val="006A267C"/>
    <w:rsid w:val="006A4D18"/>
    <w:rsid w:val="006A5EA2"/>
    <w:rsid w:val="006A6BAD"/>
    <w:rsid w:val="006B123E"/>
    <w:rsid w:val="006B2750"/>
    <w:rsid w:val="006B7E7A"/>
    <w:rsid w:val="006C216F"/>
    <w:rsid w:val="006C56B0"/>
    <w:rsid w:val="006C5E03"/>
    <w:rsid w:val="006C6575"/>
    <w:rsid w:val="006C6B5A"/>
    <w:rsid w:val="006C6D04"/>
    <w:rsid w:val="006C7697"/>
    <w:rsid w:val="006D3A86"/>
    <w:rsid w:val="006E33C6"/>
    <w:rsid w:val="006E4006"/>
    <w:rsid w:val="006E5D5B"/>
    <w:rsid w:val="006F388C"/>
    <w:rsid w:val="006F48DD"/>
    <w:rsid w:val="006F7A4A"/>
    <w:rsid w:val="00704616"/>
    <w:rsid w:val="0070768E"/>
    <w:rsid w:val="00710F93"/>
    <w:rsid w:val="0071489F"/>
    <w:rsid w:val="00720771"/>
    <w:rsid w:val="0072368D"/>
    <w:rsid w:val="00726614"/>
    <w:rsid w:val="007339F4"/>
    <w:rsid w:val="007356AA"/>
    <w:rsid w:val="00735FA0"/>
    <w:rsid w:val="00740B79"/>
    <w:rsid w:val="00741425"/>
    <w:rsid w:val="00750D54"/>
    <w:rsid w:val="0075229F"/>
    <w:rsid w:val="00755EC2"/>
    <w:rsid w:val="00757945"/>
    <w:rsid w:val="00776296"/>
    <w:rsid w:val="007778CA"/>
    <w:rsid w:val="00794F36"/>
    <w:rsid w:val="007C1EDD"/>
    <w:rsid w:val="007C390A"/>
    <w:rsid w:val="007C5550"/>
    <w:rsid w:val="007D4DCD"/>
    <w:rsid w:val="007D7E85"/>
    <w:rsid w:val="007E38F0"/>
    <w:rsid w:val="007F35A1"/>
    <w:rsid w:val="0080312A"/>
    <w:rsid w:val="00812600"/>
    <w:rsid w:val="008222A0"/>
    <w:rsid w:val="00826073"/>
    <w:rsid w:val="00833B93"/>
    <w:rsid w:val="0083631B"/>
    <w:rsid w:val="008378EA"/>
    <w:rsid w:val="00842114"/>
    <w:rsid w:val="00844B29"/>
    <w:rsid w:val="00845977"/>
    <w:rsid w:val="008471B4"/>
    <w:rsid w:val="008511CC"/>
    <w:rsid w:val="00854600"/>
    <w:rsid w:val="00856ED6"/>
    <w:rsid w:val="0086031E"/>
    <w:rsid w:val="00862802"/>
    <w:rsid w:val="00876235"/>
    <w:rsid w:val="00885FFE"/>
    <w:rsid w:val="00890E33"/>
    <w:rsid w:val="00892F9E"/>
    <w:rsid w:val="00895814"/>
    <w:rsid w:val="008A3076"/>
    <w:rsid w:val="008B0AF0"/>
    <w:rsid w:val="008B61C0"/>
    <w:rsid w:val="008B7532"/>
    <w:rsid w:val="008C3691"/>
    <w:rsid w:val="008C4C45"/>
    <w:rsid w:val="008C70B9"/>
    <w:rsid w:val="008D312B"/>
    <w:rsid w:val="008E2895"/>
    <w:rsid w:val="008E4058"/>
    <w:rsid w:val="008E494E"/>
    <w:rsid w:val="008E4FEA"/>
    <w:rsid w:val="008E5CDD"/>
    <w:rsid w:val="008F2774"/>
    <w:rsid w:val="008F5ADE"/>
    <w:rsid w:val="009024B1"/>
    <w:rsid w:val="009051A2"/>
    <w:rsid w:val="00913B5B"/>
    <w:rsid w:val="00914283"/>
    <w:rsid w:val="00923881"/>
    <w:rsid w:val="009265FA"/>
    <w:rsid w:val="00930FD9"/>
    <w:rsid w:val="009326BC"/>
    <w:rsid w:val="009326DE"/>
    <w:rsid w:val="009369B0"/>
    <w:rsid w:val="00943655"/>
    <w:rsid w:val="00950711"/>
    <w:rsid w:val="00952E1A"/>
    <w:rsid w:val="00960B6F"/>
    <w:rsid w:val="00963CF9"/>
    <w:rsid w:val="00967277"/>
    <w:rsid w:val="009706C9"/>
    <w:rsid w:val="00976143"/>
    <w:rsid w:val="009774FF"/>
    <w:rsid w:val="00993137"/>
    <w:rsid w:val="00993F63"/>
    <w:rsid w:val="0099640E"/>
    <w:rsid w:val="009A3470"/>
    <w:rsid w:val="009A4636"/>
    <w:rsid w:val="009A5A4D"/>
    <w:rsid w:val="009A617C"/>
    <w:rsid w:val="009A6A38"/>
    <w:rsid w:val="009A6FA5"/>
    <w:rsid w:val="009B2B62"/>
    <w:rsid w:val="009B3DB7"/>
    <w:rsid w:val="009B718F"/>
    <w:rsid w:val="009C6389"/>
    <w:rsid w:val="009C7350"/>
    <w:rsid w:val="009D128F"/>
    <w:rsid w:val="009D2D70"/>
    <w:rsid w:val="009E2A8E"/>
    <w:rsid w:val="00A00F07"/>
    <w:rsid w:val="00A1673B"/>
    <w:rsid w:val="00A26080"/>
    <w:rsid w:val="00A27BE6"/>
    <w:rsid w:val="00A37345"/>
    <w:rsid w:val="00A3790F"/>
    <w:rsid w:val="00A437AC"/>
    <w:rsid w:val="00A44E73"/>
    <w:rsid w:val="00A52E1C"/>
    <w:rsid w:val="00A54079"/>
    <w:rsid w:val="00A555E4"/>
    <w:rsid w:val="00A60B57"/>
    <w:rsid w:val="00A66EE6"/>
    <w:rsid w:val="00A71FE5"/>
    <w:rsid w:val="00A80DC4"/>
    <w:rsid w:val="00A81DE1"/>
    <w:rsid w:val="00A81E13"/>
    <w:rsid w:val="00A83218"/>
    <w:rsid w:val="00A85918"/>
    <w:rsid w:val="00A93EA3"/>
    <w:rsid w:val="00A97B92"/>
    <w:rsid w:val="00AA1B68"/>
    <w:rsid w:val="00AB387A"/>
    <w:rsid w:val="00AC187E"/>
    <w:rsid w:val="00AC347A"/>
    <w:rsid w:val="00AD3728"/>
    <w:rsid w:val="00AD4291"/>
    <w:rsid w:val="00AD470F"/>
    <w:rsid w:val="00AD54F2"/>
    <w:rsid w:val="00AE2DEC"/>
    <w:rsid w:val="00AE44B9"/>
    <w:rsid w:val="00AE4B38"/>
    <w:rsid w:val="00AE74A2"/>
    <w:rsid w:val="00AE7874"/>
    <w:rsid w:val="00AF0DE3"/>
    <w:rsid w:val="00AF4513"/>
    <w:rsid w:val="00B07D0D"/>
    <w:rsid w:val="00B10D0E"/>
    <w:rsid w:val="00B13D5A"/>
    <w:rsid w:val="00B1681F"/>
    <w:rsid w:val="00B26605"/>
    <w:rsid w:val="00B27FF0"/>
    <w:rsid w:val="00B32831"/>
    <w:rsid w:val="00B3551F"/>
    <w:rsid w:val="00B3649A"/>
    <w:rsid w:val="00B42EE7"/>
    <w:rsid w:val="00B557B5"/>
    <w:rsid w:val="00B558F3"/>
    <w:rsid w:val="00B5629F"/>
    <w:rsid w:val="00B56B06"/>
    <w:rsid w:val="00B83D9B"/>
    <w:rsid w:val="00B90599"/>
    <w:rsid w:val="00B92F29"/>
    <w:rsid w:val="00B942F1"/>
    <w:rsid w:val="00B95B3D"/>
    <w:rsid w:val="00B972AE"/>
    <w:rsid w:val="00BA5F8A"/>
    <w:rsid w:val="00BA671A"/>
    <w:rsid w:val="00BA7876"/>
    <w:rsid w:val="00BB19FB"/>
    <w:rsid w:val="00BB43E5"/>
    <w:rsid w:val="00BB5FBF"/>
    <w:rsid w:val="00BC19EC"/>
    <w:rsid w:val="00BC310A"/>
    <w:rsid w:val="00BC545F"/>
    <w:rsid w:val="00BC6094"/>
    <w:rsid w:val="00BC6F0C"/>
    <w:rsid w:val="00BC71FE"/>
    <w:rsid w:val="00BD7EBC"/>
    <w:rsid w:val="00BE3104"/>
    <w:rsid w:val="00BE4CFC"/>
    <w:rsid w:val="00BF2CA3"/>
    <w:rsid w:val="00BF6CD4"/>
    <w:rsid w:val="00C03C0F"/>
    <w:rsid w:val="00C05C6D"/>
    <w:rsid w:val="00C06A42"/>
    <w:rsid w:val="00C06AC5"/>
    <w:rsid w:val="00C06C31"/>
    <w:rsid w:val="00C10A0C"/>
    <w:rsid w:val="00C118D9"/>
    <w:rsid w:val="00C1197E"/>
    <w:rsid w:val="00C17F9A"/>
    <w:rsid w:val="00C204EA"/>
    <w:rsid w:val="00C258CC"/>
    <w:rsid w:val="00C261DD"/>
    <w:rsid w:val="00C34517"/>
    <w:rsid w:val="00C34555"/>
    <w:rsid w:val="00C41B08"/>
    <w:rsid w:val="00C42C26"/>
    <w:rsid w:val="00C459E4"/>
    <w:rsid w:val="00C516FB"/>
    <w:rsid w:val="00C57F53"/>
    <w:rsid w:val="00C6198C"/>
    <w:rsid w:val="00C61C45"/>
    <w:rsid w:val="00C712B7"/>
    <w:rsid w:val="00C86B51"/>
    <w:rsid w:val="00C94CE3"/>
    <w:rsid w:val="00CA01CB"/>
    <w:rsid w:val="00CA0B39"/>
    <w:rsid w:val="00CA11A3"/>
    <w:rsid w:val="00CA6076"/>
    <w:rsid w:val="00CA650C"/>
    <w:rsid w:val="00CA77DB"/>
    <w:rsid w:val="00CB3011"/>
    <w:rsid w:val="00CC1342"/>
    <w:rsid w:val="00CC18C6"/>
    <w:rsid w:val="00CC460B"/>
    <w:rsid w:val="00CD44E3"/>
    <w:rsid w:val="00CE2752"/>
    <w:rsid w:val="00CE2A01"/>
    <w:rsid w:val="00CE52FF"/>
    <w:rsid w:val="00CF3B99"/>
    <w:rsid w:val="00CF522F"/>
    <w:rsid w:val="00D06064"/>
    <w:rsid w:val="00D10C01"/>
    <w:rsid w:val="00D212A0"/>
    <w:rsid w:val="00D21F44"/>
    <w:rsid w:val="00D25E9D"/>
    <w:rsid w:val="00D33120"/>
    <w:rsid w:val="00D331B5"/>
    <w:rsid w:val="00D3562D"/>
    <w:rsid w:val="00D408D6"/>
    <w:rsid w:val="00D40C91"/>
    <w:rsid w:val="00D464A3"/>
    <w:rsid w:val="00D52FF0"/>
    <w:rsid w:val="00D55BB0"/>
    <w:rsid w:val="00D56E12"/>
    <w:rsid w:val="00D57B34"/>
    <w:rsid w:val="00D60DAE"/>
    <w:rsid w:val="00D62212"/>
    <w:rsid w:val="00D62C49"/>
    <w:rsid w:val="00D62C86"/>
    <w:rsid w:val="00D64618"/>
    <w:rsid w:val="00D66B89"/>
    <w:rsid w:val="00D83568"/>
    <w:rsid w:val="00D83D6D"/>
    <w:rsid w:val="00D86193"/>
    <w:rsid w:val="00D870A3"/>
    <w:rsid w:val="00D90088"/>
    <w:rsid w:val="00D900FA"/>
    <w:rsid w:val="00D92E7C"/>
    <w:rsid w:val="00D95089"/>
    <w:rsid w:val="00DA227C"/>
    <w:rsid w:val="00DA3048"/>
    <w:rsid w:val="00DB106D"/>
    <w:rsid w:val="00DB75D3"/>
    <w:rsid w:val="00DC4D7A"/>
    <w:rsid w:val="00DC6030"/>
    <w:rsid w:val="00DC719B"/>
    <w:rsid w:val="00DD19D9"/>
    <w:rsid w:val="00DE1D5B"/>
    <w:rsid w:val="00DE530A"/>
    <w:rsid w:val="00DF009A"/>
    <w:rsid w:val="00DF05B6"/>
    <w:rsid w:val="00DF475C"/>
    <w:rsid w:val="00DF4E36"/>
    <w:rsid w:val="00E06CCF"/>
    <w:rsid w:val="00E12759"/>
    <w:rsid w:val="00E1587B"/>
    <w:rsid w:val="00E16A8C"/>
    <w:rsid w:val="00E222C3"/>
    <w:rsid w:val="00E33E52"/>
    <w:rsid w:val="00E4207C"/>
    <w:rsid w:val="00E42247"/>
    <w:rsid w:val="00E44E0A"/>
    <w:rsid w:val="00E45399"/>
    <w:rsid w:val="00E4568F"/>
    <w:rsid w:val="00E467F1"/>
    <w:rsid w:val="00E46830"/>
    <w:rsid w:val="00E5174C"/>
    <w:rsid w:val="00E55B46"/>
    <w:rsid w:val="00E63899"/>
    <w:rsid w:val="00E6420D"/>
    <w:rsid w:val="00E74F39"/>
    <w:rsid w:val="00E77BCE"/>
    <w:rsid w:val="00E802F8"/>
    <w:rsid w:val="00E83DE3"/>
    <w:rsid w:val="00E84921"/>
    <w:rsid w:val="00E85EB2"/>
    <w:rsid w:val="00E87DE2"/>
    <w:rsid w:val="00E900D0"/>
    <w:rsid w:val="00E91315"/>
    <w:rsid w:val="00EA2CF1"/>
    <w:rsid w:val="00EA4A3D"/>
    <w:rsid w:val="00EA5970"/>
    <w:rsid w:val="00EC2552"/>
    <w:rsid w:val="00EC44D1"/>
    <w:rsid w:val="00EC6731"/>
    <w:rsid w:val="00EC7BA7"/>
    <w:rsid w:val="00ED13EE"/>
    <w:rsid w:val="00ED1D9E"/>
    <w:rsid w:val="00ED1DE8"/>
    <w:rsid w:val="00ED3147"/>
    <w:rsid w:val="00ED3A18"/>
    <w:rsid w:val="00ED3D51"/>
    <w:rsid w:val="00ED40A2"/>
    <w:rsid w:val="00ED5447"/>
    <w:rsid w:val="00EE603F"/>
    <w:rsid w:val="00EF2EE8"/>
    <w:rsid w:val="00EF4329"/>
    <w:rsid w:val="00F00D01"/>
    <w:rsid w:val="00F03BF5"/>
    <w:rsid w:val="00F0582C"/>
    <w:rsid w:val="00F225B8"/>
    <w:rsid w:val="00F27FC7"/>
    <w:rsid w:val="00F44488"/>
    <w:rsid w:val="00F50B6A"/>
    <w:rsid w:val="00F54D50"/>
    <w:rsid w:val="00F55265"/>
    <w:rsid w:val="00F557C3"/>
    <w:rsid w:val="00F5619F"/>
    <w:rsid w:val="00F61CC7"/>
    <w:rsid w:val="00F6278C"/>
    <w:rsid w:val="00F62C2A"/>
    <w:rsid w:val="00F70E50"/>
    <w:rsid w:val="00F74446"/>
    <w:rsid w:val="00F75877"/>
    <w:rsid w:val="00F76DF3"/>
    <w:rsid w:val="00F877BA"/>
    <w:rsid w:val="00F9053D"/>
    <w:rsid w:val="00F94F00"/>
    <w:rsid w:val="00FA06E3"/>
    <w:rsid w:val="00FA2BC3"/>
    <w:rsid w:val="00FA35EE"/>
    <w:rsid w:val="00FB0352"/>
    <w:rsid w:val="00FB173C"/>
    <w:rsid w:val="00FB4555"/>
    <w:rsid w:val="00FB6E7A"/>
    <w:rsid w:val="00FB72F5"/>
    <w:rsid w:val="00FB7B13"/>
    <w:rsid w:val="00FC1581"/>
    <w:rsid w:val="00FC3F7F"/>
    <w:rsid w:val="00FC46DB"/>
    <w:rsid w:val="00FC58BE"/>
    <w:rsid w:val="00FD0009"/>
    <w:rsid w:val="00FD247A"/>
    <w:rsid w:val="00FD24D8"/>
    <w:rsid w:val="00FD5F0A"/>
    <w:rsid w:val="00FE7A13"/>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uiPriority w:val="99"/>
    <w:rsid w:val="006E5D5B"/>
    <w:rPr>
      <w:rFonts w:ascii="Times New Roman" w:eastAsia="Times New Roman" w:hAnsi="Times New Roman" w:cs="Times New Roman"/>
      <w:sz w:val="24"/>
      <w:szCs w:val="24"/>
      <w:lang w:eastAsia="ru-RU"/>
    </w:rPr>
  </w:style>
  <w:style w:type="paragraph" w:customStyle="1" w:styleId="affff">
    <w:name w:val="Таблицы (моноширинный)"/>
    <w:basedOn w:val="a2"/>
    <w:next w:val="a2"/>
    <w:rsid w:val="00D331B5"/>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d">
    <w:name w:val="Обычный2"/>
    <w:rsid w:val="00D331B5"/>
    <w:pPr>
      <w:spacing w:after="0" w:line="240" w:lineRule="auto"/>
    </w:pPr>
    <w:rPr>
      <w:rFonts w:ascii="Arial" w:eastAsia="Times New Roman" w:hAnsi="Arial"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699474885">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 w:id="174622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com.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B31C1-EABB-4552-B6B8-6B85AB4A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11387</Words>
  <Characters>64910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23</cp:revision>
  <cp:lastPrinted>2014-12-01T09:54:00Z</cp:lastPrinted>
  <dcterms:created xsi:type="dcterms:W3CDTF">2014-09-19T16:13:00Z</dcterms:created>
  <dcterms:modified xsi:type="dcterms:W3CDTF">2014-12-01T09:59:00Z</dcterms:modified>
</cp:coreProperties>
</file>