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71" w:rsidRDefault="00720771" w:rsidP="00F225B8">
      <w:pPr>
        <w:spacing w:line="240" w:lineRule="auto"/>
        <w:ind w:left="5670"/>
        <w:jc w:val="right"/>
        <w:rPr>
          <w:rFonts w:ascii="Times New Roman" w:hAnsi="Times New Roman"/>
          <w:b/>
          <w:sz w:val="24"/>
          <w:szCs w:val="24"/>
        </w:rPr>
      </w:pPr>
    </w:p>
    <w:p w:rsidR="00F225B8" w:rsidRPr="000E6A3A" w:rsidRDefault="00421264" w:rsidP="00F225B8">
      <w:pPr>
        <w:spacing w:line="240" w:lineRule="auto"/>
        <w:ind w:left="56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  <w:r>
        <w:rPr>
          <w:rFonts w:ascii="Times New Roman" w:hAnsi="Times New Roman"/>
          <w:b/>
          <w:sz w:val="24"/>
          <w:szCs w:val="24"/>
        </w:rPr>
        <w:br/>
      </w:r>
      <w:r w:rsidR="008C3691">
        <w:rPr>
          <w:rFonts w:ascii="Times New Roman" w:hAnsi="Times New Roman"/>
          <w:b/>
          <w:sz w:val="24"/>
          <w:szCs w:val="24"/>
        </w:rPr>
        <w:t xml:space="preserve">Заместитель </w:t>
      </w:r>
      <w:r w:rsidR="00EA2CF1">
        <w:rPr>
          <w:rFonts w:ascii="Times New Roman" w:hAnsi="Times New Roman"/>
          <w:b/>
          <w:sz w:val="24"/>
          <w:szCs w:val="24"/>
        </w:rPr>
        <w:t>г</w:t>
      </w:r>
      <w:r w:rsidR="00BB43E5">
        <w:rPr>
          <w:rFonts w:ascii="Times New Roman" w:hAnsi="Times New Roman"/>
          <w:b/>
          <w:sz w:val="24"/>
          <w:szCs w:val="24"/>
        </w:rPr>
        <w:t>енеральн</w:t>
      </w:r>
      <w:r w:rsidR="00EA2CF1">
        <w:rPr>
          <w:rFonts w:ascii="Times New Roman" w:hAnsi="Times New Roman"/>
          <w:b/>
          <w:sz w:val="24"/>
          <w:szCs w:val="24"/>
        </w:rPr>
        <w:t>ого</w:t>
      </w:r>
      <w:r w:rsidR="00BB43E5">
        <w:rPr>
          <w:rFonts w:ascii="Times New Roman" w:hAnsi="Times New Roman"/>
          <w:b/>
          <w:sz w:val="24"/>
          <w:szCs w:val="24"/>
        </w:rPr>
        <w:t xml:space="preserve"> директор</w:t>
      </w:r>
      <w:r w:rsidR="00EA2CF1">
        <w:rPr>
          <w:rFonts w:ascii="Times New Roman" w:hAnsi="Times New Roman"/>
          <w:b/>
          <w:sz w:val="24"/>
          <w:szCs w:val="24"/>
        </w:rPr>
        <w:t>а</w:t>
      </w:r>
      <w:r w:rsidR="008C3691">
        <w:rPr>
          <w:rFonts w:ascii="Times New Roman" w:hAnsi="Times New Roman"/>
          <w:b/>
          <w:sz w:val="24"/>
          <w:szCs w:val="24"/>
        </w:rPr>
        <w:t xml:space="preserve"> по экономике и финансам</w:t>
      </w:r>
    </w:p>
    <w:p w:rsidR="00F225B8" w:rsidRPr="00D06968" w:rsidRDefault="00F225B8" w:rsidP="00F225B8">
      <w:pPr>
        <w:spacing w:before="120" w:line="240" w:lineRule="auto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D06968">
        <w:rPr>
          <w:rFonts w:ascii="Times New Roman" w:hAnsi="Times New Roman"/>
          <w:b/>
          <w:sz w:val="24"/>
          <w:szCs w:val="24"/>
        </w:rPr>
        <w:t xml:space="preserve">ОАО «НПО </w:t>
      </w:r>
      <w:proofErr w:type="spellStart"/>
      <w:r w:rsidRPr="00D06968">
        <w:rPr>
          <w:rFonts w:ascii="Times New Roman" w:hAnsi="Times New Roman"/>
          <w:b/>
          <w:sz w:val="24"/>
          <w:szCs w:val="24"/>
        </w:rPr>
        <w:t>НИИИП-НЗиК</w:t>
      </w:r>
      <w:proofErr w:type="spellEnd"/>
      <w:r w:rsidRPr="00D06968">
        <w:rPr>
          <w:rFonts w:ascii="Times New Roman" w:hAnsi="Times New Roman"/>
          <w:b/>
          <w:sz w:val="24"/>
          <w:szCs w:val="24"/>
        </w:rPr>
        <w:t>»</w:t>
      </w:r>
    </w:p>
    <w:p w:rsidR="00F225B8" w:rsidRPr="00D06968" w:rsidRDefault="00421264" w:rsidP="00F225B8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</w:t>
      </w:r>
      <w:r w:rsidR="008C3691">
        <w:rPr>
          <w:rFonts w:ascii="Times New Roman" w:hAnsi="Times New Roman"/>
          <w:b/>
          <w:sz w:val="24"/>
          <w:szCs w:val="24"/>
        </w:rPr>
        <w:t>В.Н. Щербаков</w:t>
      </w:r>
    </w:p>
    <w:p w:rsidR="00F225B8" w:rsidRPr="00D06968" w:rsidRDefault="00F225B8" w:rsidP="00F225B8">
      <w:pPr>
        <w:spacing w:after="12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D06968">
        <w:rPr>
          <w:rFonts w:ascii="Times New Roman" w:hAnsi="Times New Roman"/>
          <w:b/>
          <w:sz w:val="24"/>
          <w:szCs w:val="24"/>
        </w:rPr>
        <w:t xml:space="preserve"> «</w:t>
      </w:r>
      <w:r w:rsidR="00F75877">
        <w:rPr>
          <w:rFonts w:ascii="Times New Roman" w:hAnsi="Times New Roman"/>
          <w:b/>
          <w:sz w:val="24"/>
          <w:szCs w:val="24"/>
        </w:rPr>
        <w:t>27</w:t>
      </w:r>
      <w:r w:rsidRPr="00D06968">
        <w:rPr>
          <w:rFonts w:ascii="Times New Roman" w:hAnsi="Times New Roman"/>
          <w:b/>
          <w:sz w:val="24"/>
          <w:szCs w:val="24"/>
        </w:rPr>
        <w:t>»</w:t>
      </w:r>
      <w:r w:rsidR="00F75877">
        <w:rPr>
          <w:rFonts w:ascii="Times New Roman" w:hAnsi="Times New Roman"/>
          <w:b/>
          <w:sz w:val="24"/>
          <w:szCs w:val="24"/>
        </w:rPr>
        <w:t xml:space="preserve"> ноября </w:t>
      </w:r>
      <w:r w:rsidRPr="00D06968">
        <w:rPr>
          <w:rFonts w:ascii="Times New Roman" w:hAnsi="Times New Roman"/>
          <w:b/>
          <w:sz w:val="24"/>
          <w:szCs w:val="24"/>
        </w:rPr>
        <w:t>2014 г.</w:t>
      </w:r>
    </w:p>
    <w:p w:rsidR="00F225B8" w:rsidRPr="00D06968" w:rsidRDefault="00F225B8" w:rsidP="00F225B8">
      <w:pPr>
        <w:shd w:val="clear" w:color="auto" w:fill="FFFFFF"/>
        <w:tabs>
          <w:tab w:val="left" w:pos="9355"/>
        </w:tabs>
        <w:spacing w:after="0" w:line="240" w:lineRule="auto"/>
        <w:ind w:firstLine="1162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ind w:firstLine="1162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ind w:firstLine="1162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ind w:firstLine="1162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ind w:firstLine="1162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ind w:firstLine="1162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ind w:firstLine="1162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ind w:firstLine="1162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B27FF0" w:rsidRDefault="007339F4" w:rsidP="00E77BCE">
      <w:pPr>
        <w:shd w:val="clear" w:color="auto" w:fill="FFFFFF"/>
        <w:tabs>
          <w:tab w:val="left" w:pos="9355"/>
        </w:tabs>
        <w:spacing w:line="240" w:lineRule="auto"/>
        <w:jc w:val="center"/>
        <w:outlineLvl w:val="0"/>
        <w:rPr>
          <w:rFonts w:ascii="Times New Roman" w:hAnsi="Times New Roman"/>
          <w:b/>
          <w:color w:val="000000"/>
          <w:spacing w:val="3"/>
          <w:sz w:val="26"/>
          <w:szCs w:val="26"/>
        </w:rPr>
      </w:pPr>
      <w:r w:rsidRPr="00B27FF0">
        <w:rPr>
          <w:rFonts w:ascii="Times New Roman" w:hAnsi="Times New Roman"/>
          <w:b/>
          <w:color w:val="000000"/>
          <w:spacing w:val="3"/>
          <w:sz w:val="26"/>
          <w:szCs w:val="26"/>
        </w:rPr>
        <w:t>КОНКУРСНАЯ ДОКУМЕНТАЦИЯ</w:t>
      </w:r>
    </w:p>
    <w:p w:rsidR="007339F4" w:rsidRPr="008C3691" w:rsidRDefault="007339F4" w:rsidP="00503962">
      <w:pPr>
        <w:spacing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8C3691">
        <w:rPr>
          <w:rFonts w:ascii="Times New Roman" w:hAnsi="Times New Roman"/>
          <w:b/>
          <w:sz w:val="26"/>
          <w:szCs w:val="26"/>
        </w:rPr>
        <w:t xml:space="preserve">на </w:t>
      </w:r>
      <w:r w:rsidRPr="008C3691">
        <w:rPr>
          <w:rFonts w:ascii="Times New Roman" w:hAnsi="Times New Roman"/>
          <w:b/>
          <w:bCs/>
          <w:iCs/>
          <w:sz w:val="26"/>
          <w:szCs w:val="26"/>
        </w:rPr>
        <w:t>право заключ</w:t>
      </w:r>
      <w:r w:rsidR="009B718F" w:rsidRPr="008C3691">
        <w:rPr>
          <w:rFonts w:ascii="Times New Roman" w:hAnsi="Times New Roman"/>
          <w:b/>
          <w:bCs/>
          <w:iCs/>
          <w:sz w:val="26"/>
          <w:szCs w:val="26"/>
        </w:rPr>
        <w:t>ения</w:t>
      </w:r>
      <w:r w:rsidRPr="008C3691">
        <w:rPr>
          <w:rFonts w:ascii="Times New Roman" w:hAnsi="Times New Roman"/>
          <w:b/>
          <w:bCs/>
          <w:iCs/>
          <w:sz w:val="26"/>
          <w:szCs w:val="26"/>
        </w:rPr>
        <w:t xml:space="preserve"> договор</w:t>
      </w:r>
      <w:r w:rsidR="009B718F" w:rsidRPr="008C3691">
        <w:rPr>
          <w:rFonts w:ascii="Times New Roman" w:hAnsi="Times New Roman"/>
          <w:b/>
          <w:bCs/>
          <w:iCs/>
          <w:sz w:val="26"/>
          <w:szCs w:val="26"/>
        </w:rPr>
        <w:t>а</w:t>
      </w:r>
      <w:r w:rsidR="008C3691" w:rsidRPr="008C3691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8C3691">
        <w:rPr>
          <w:rFonts w:ascii="Times New Roman" w:hAnsi="Times New Roman"/>
          <w:b/>
          <w:bCs/>
          <w:iCs/>
          <w:sz w:val="26"/>
          <w:szCs w:val="26"/>
        </w:rPr>
        <w:t xml:space="preserve">на </w:t>
      </w:r>
      <w:r w:rsidR="00BB43E5" w:rsidRPr="008C3691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8C3691" w:rsidRPr="008C3691">
        <w:rPr>
          <w:rFonts w:ascii="Times New Roman" w:hAnsi="Times New Roman"/>
          <w:b/>
          <w:sz w:val="26"/>
          <w:szCs w:val="26"/>
        </w:rPr>
        <w:t>комплексн</w:t>
      </w:r>
      <w:r w:rsidR="008C3691">
        <w:rPr>
          <w:rFonts w:ascii="Times New Roman" w:hAnsi="Times New Roman"/>
          <w:b/>
          <w:sz w:val="26"/>
          <w:szCs w:val="26"/>
        </w:rPr>
        <w:t>ую</w:t>
      </w:r>
      <w:r w:rsidR="008C3691" w:rsidRPr="008C3691">
        <w:rPr>
          <w:rFonts w:ascii="Times New Roman" w:hAnsi="Times New Roman"/>
          <w:b/>
          <w:sz w:val="26"/>
          <w:szCs w:val="26"/>
        </w:rPr>
        <w:t xml:space="preserve"> уборк</w:t>
      </w:r>
      <w:r w:rsidR="008C3691">
        <w:rPr>
          <w:rFonts w:ascii="Times New Roman" w:hAnsi="Times New Roman"/>
          <w:b/>
          <w:sz w:val="26"/>
          <w:szCs w:val="26"/>
        </w:rPr>
        <w:t>у</w:t>
      </w:r>
      <w:r w:rsidR="008C3691" w:rsidRPr="008C3691">
        <w:rPr>
          <w:rFonts w:ascii="Times New Roman" w:hAnsi="Times New Roman"/>
          <w:b/>
          <w:sz w:val="26"/>
          <w:szCs w:val="26"/>
        </w:rPr>
        <w:t xml:space="preserve"> внутренних помещений площадка № 3</w:t>
      </w:r>
      <w:r w:rsidR="00641B0F" w:rsidRPr="008C3691">
        <w:rPr>
          <w:rFonts w:ascii="Times New Roman" w:hAnsi="Times New Roman"/>
          <w:b/>
          <w:sz w:val="26"/>
          <w:szCs w:val="26"/>
        </w:rPr>
        <w:t xml:space="preserve">  </w:t>
      </w:r>
      <w:r w:rsidRPr="008C3691">
        <w:rPr>
          <w:rFonts w:ascii="Times New Roman" w:hAnsi="Times New Roman"/>
          <w:b/>
          <w:sz w:val="26"/>
          <w:szCs w:val="26"/>
        </w:rPr>
        <w:t xml:space="preserve">для нужд ОАО «НПО НИИИП – </w:t>
      </w:r>
      <w:proofErr w:type="spellStart"/>
      <w:r w:rsidRPr="008C3691">
        <w:rPr>
          <w:rFonts w:ascii="Times New Roman" w:hAnsi="Times New Roman"/>
          <w:b/>
          <w:sz w:val="26"/>
          <w:szCs w:val="26"/>
        </w:rPr>
        <w:t>НЗиК</w:t>
      </w:r>
      <w:proofErr w:type="spellEnd"/>
      <w:r w:rsidRPr="008C3691">
        <w:rPr>
          <w:rFonts w:ascii="Times New Roman" w:hAnsi="Times New Roman"/>
          <w:b/>
          <w:sz w:val="26"/>
          <w:szCs w:val="26"/>
        </w:rPr>
        <w:t>»</w:t>
      </w:r>
    </w:p>
    <w:p w:rsidR="007339F4" w:rsidRPr="007339F4" w:rsidRDefault="007339F4" w:rsidP="007339F4">
      <w:pPr>
        <w:spacing w:line="24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7339F4">
        <w:rPr>
          <w:rFonts w:ascii="Times New Roman" w:hAnsi="Times New Roman"/>
          <w:color w:val="000000"/>
          <w:spacing w:val="3"/>
          <w:sz w:val="26"/>
          <w:szCs w:val="26"/>
        </w:rPr>
        <w:t xml:space="preserve">                                             </w:t>
      </w: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7339F4">
        <w:rPr>
          <w:rFonts w:ascii="Times New Roman" w:hAnsi="Times New Roman"/>
          <w:color w:val="000000"/>
          <w:spacing w:val="3"/>
          <w:sz w:val="26"/>
          <w:szCs w:val="26"/>
        </w:rPr>
        <w:t xml:space="preserve">                             </w:t>
      </w: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7339F4">
        <w:rPr>
          <w:rFonts w:ascii="Times New Roman" w:hAnsi="Times New Roman"/>
          <w:color w:val="000000"/>
          <w:spacing w:val="3"/>
          <w:sz w:val="26"/>
          <w:szCs w:val="26"/>
        </w:rPr>
        <w:t xml:space="preserve">                                                </w:t>
      </w: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P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E77BCE" w:rsidRDefault="00E77BCE" w:rsidP="007339F4">
      <w:pPr>
        <w:shd w:val="clear" w:color="auto" w:fill="FFFFFF"/>
        <w:tabs>
          <w:tab w:val="left" w:pos="9355"/>
        </w:tabs>
        <w:spacing w:after="0" w:line="240" w:lineRule="auto"/>
        <w:jc w:val="center"/>
        <w:outlineLvl w:val="0"/>
        <w:rPr>
          <w:rFonts w:ascii="Times New Roman" w:hAnsi="Times New Roman"/>
          <w:color w:val="000000"/>
          <w:spacing w:val="3"/>
          <w:sz w:val="26"/>
          <w:szCs w:val="26"/>
        </w:rPr>
      </w:pPr>
    </w:p>
    <w:p w:rsidR="007339F4" w:rsidRDefault="007339F4" w:rsidP="007339F4">
      <w:pPr>
        <w:shd w:val="clear" w:color="auto" w:fill="FFFFFF"/>
        <w:tabs>
          <w:tab w:val="left" w:pos="9355"/>
        </w:tabs>
        <w:spacing w:after="0" w:line="240" w:lineRule="auto"/>
        <w:jc w:val="center"/>
        <w:outlineLvl w:val="0"/>
        <w:rPr>
          <w:rFonts w:ascii="Times New Roman" w:hAnsi="Times New Roman"/>
          <w:color w:val="000000"/>
          <w:spacing w:val="3"/>
          <w:sz w:val="26"/>
          <w:szCs w:val="26"/>
        </w:rPr>
      </w:pPr>
      <w:r w:rsidRPr="007339F4">
        <w:rPr>
          <w:rFonts w:ascii="Times New Roman" w:hAnsi="Times New Roman"/>
          <w:color w:val="000000"/>
          <w:spacing w:val="3"/>
          <w:sz w:val="26"/>
          <w:szCs w:val="26"/>
        </w:rPr>
        <w:t>Новосибирск, 201</w:t>
      </w:r>
      <w:r w:rsidR="00281618">
        <w:rPr>
          <w:rFonts w:ascii="Times New Roman" w:hAnsi="Times New Roman"/>
          <w:color w:val="000000"/>
          <w:spacing w:val="3"/>
          <w:sz w:val="26"/>
          <w:szCs w:val="26"/>
        </w:rPr>
        <w:t>4</w:t>
      </w:r>
    </w:p>
    <w:p w:rsidR="00F225B8" w:rsidRPr="00FB66C5" w:rsidRDefault="002F1203" w:rsidP="00F225B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3"/>
          <w:szCs w:val="23"/>
        </w:rPr>
        <w:br w:type="page"/>
      </w:r>
      <w:r w:rsidR="00F225B8" w:rsidRPr="00FB66C5">
        <w:rPr>
          <w:rFonts w:ascii="Times New Roman" w:hAnsi="Times New Roman"/>
          <w:b/>
          <w:bCs/>
          <w:color w:val="000000"/>
        </w:rPr>
        <w:lastRenderedPageBreak/>
        <w:t>1.</w:t>
      </w:r>
      <w:r w:rsidR="00F225B8" w:rsidRPr="00FB66C5">
        <w:rPr>
          <w:rFonts w:ascii="Times New Roman" w:hAnsi="Times New Roman"/>
          <w:b/>
          <w:bCs/>
          <w:color w:val="000000"/>
          <w:lang w:val="en-US"/>
        </w:rPr>
        <w:t> </w:t>
      </w:r>
      <w:r w:rsidR="00F225B8" w:rsidRPr="00FB66C5">
        <w:rPr>
          <w:rFonts w:ascii="Times New Roman" w:hAnsi="Times New Roman"/>
          <w:b/>
          <w:bCs/>
          <w:color w:val="000000"/>
        </w:rPr>
        <w:t xml:space="preserve">Законодательное регулирование 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1.1. </w:t>
      </w:r>
      <w:r w:rsidRPr="007339F4">
        <w:rPr>
          <w:rFonts w:ascii="Times New Roman" w:hAnsi="Times New Roman"/>
        </w:rPr>
        <w:t xml:space="preserve">Настоящая документация об открытом конкурсе в электронной форме 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 ОАО «НПО НИИИП – </w:t>
      </w:r>
      <w:proofErr w:type="spellStart"/>
      <w:r w:rsidRPr="007339F4">
        <w:rPr>
          <w:rFonts w:ascii="Times New Roman" w:hAnsi="Times New Roman"/>
        </w:rPr>
        <w:t>НЗиК</w:t>
      </w:r>
      <w:proofErr w:type="spellEnd"/>
      <w:r w:rsidRPr="007339F4">
        <w:rPr>
          <w:rFonts w:ascii="Times New Roman" w:hAnsi="Times New Roman"/>
        </w:rPr>
        <w:t>».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1.2.</w:t>
      </w:r>
      <w:r>
        <w:rPr>
          <w:rFonts w:ascii="Times New Roman" w:hAnsi="Times New Roman"/>
        </w:rPr>
        <w:t> </w:t>
      </w:r>
      <w:r w:rsidRPr="007339F4">
        <w:rPr>
          <w:rFonts w:ascii="Times New Roman" w:hAnsi="Times New Roman"/>
        </w:rPr>
        <w:t xml:space="preserve">Настоящая конкурсная документация доступна для ознакомления </w:t>
      </w:r>
      <w:r w:rsidR="00EA2CF1">
        <w:rPr>
          <w:rFonts w:ascii="Times New Roman" w:hAnsi="Times New Roman"/>
        </w:rPr>
        <w:t>в Единой информационной системе (далее – ЕИС)</w:t>
      </w:r>
      <w:r w:rsidRPr="007339F4">
        <w:rPr>
          <w:rFonts w:ascii="Times New Roman" w:hAnsi="Times New Roman"/>
        </w:rPr>
        <w:t xml:space="preserve">, </w:t>
      </w:r>
      <w:r w:rsidR="00EA2CF1">
        <w:rPr>
          <w:rFonts w:ascii="Times New Roman" w:hAnsi="Times New Roman"/>
        </w:rPr>
        <w:t xml:space="preserve">на </w:t>
      </w:r>
      <w:r w:rsidRPr="007339F4">
        <w:rPr>
          <w:rFonts w:ascii="Times New Roman" w:hAnsi="Times New Roman"/>
        </w:rPr>
        <w:t xml:space="preserve">Электронной площадке и сайте Заказчика, указанные в Информационной карте, без взимания платы. 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1.3.</w:t>
      </w:r>
      <w:r>
        <w:rPr>
          <w:rFonts w:ascii="Times New Roman" w:hAnsi="Times New Roman"/>
        </w:rPr>
        <w:t> </w:t>
      </w:r>
      <w:r w:rsidRPr="007339F4">
        <w:rPr>
          <w:rFonts w:ascii="Times New Roman" w:hAnsi="Times New Roman"/>
        </w:rPr>
        <w:t>Настоящая документация состоит из частей, разделов и пунктов. Все изменения и дополнения, внесенные в настоящую документацию, являются ее неотъемлемой частью. Все приложения к настоящей Документации являются ее неотъемлемой частью.</w:t>
      </w:r>
    </w:p>
    <w:p w:rsidR="00F225B8" w:rsidRPr="007339F4" w:rsidRDefault="00F225B8" w:rsidP="00F225B8">
      <w:pPr>
        <w:shd w:val="clear" w:color="auto" w:fill="FFFFFF"/>
        <w:tabs>
          <w:tab w:val="left" w:pos="8069"/>
          <w:tab w:val="left" w:pos="9355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pacing w:val="22"/>
        </w:rPr>
      </w:pPr>
    </w:p>
    <w:p w:rsidR="00F225B8" w:rsidRPr="00FB66C5" w:rsidRDefault="00F225B8" w:rsidP="00F225B8">
      <w:pPr>
        <w:shd w:val="clear" w:color="auto" w:fill="FFFFFF"/>
        <w:tabs>
          <w:tab w:val="left" w:pos="8069"/>
          <w:tab w:val="left" w:pos="9355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</w:rPr>
      </w:pPr>
      <w:r w:rsidRPr="00FB66C5">
        <w:rPr>
          <w:rFonts w:ascii="Times New Roman" w:hAnsi="Times New Roman"/>
          <w:b/>
          <w:bCs/>
          <w:color w:val="000000"/>
        </w:rPr>
        <w:t>2.</w:t>
      </w:r>
      <w:r w:rsidRPr="00FB66C5">
        <w:rPr>
          <w:rFonts w:ascii="Times New Roman" w:hAnsi="Times New Roman"/>
          <w:b/>
          <w:bCs/>
          <w:color w:val="000000"/>
          <w:lang w:val="en-US"/>
        </w:rPr>
        <w:t> </w:t>
      </w:r>
      <w:r w:rsidRPr="00FB66C5">
        <w:rPr>
          <w:rFonts w:ascii="Times New Roman" w:hAnsi="Times New Roman"/>
          <w:b/>
          <w:bCs/>
          <w:color w:val="000000"/>
        </w:rPr>
        <w:t>Заказчик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2.1.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Заказчик, указанный в Информационной карте, проводит процедуру размещения заказа в форме открытого конкурса в электронной форме, предмет и условия которого указаны в Информационной карте. </w:t>
      </w:r>
    </w:p>
    <w:p w:rsidR="00F225B8" w:rsidRPr="007339F4" w:rsidRDefault="00F225B8" w:rsidP="00F225B8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rFonts w:eastAsia="Calibri"/>
          <w:sz w:val="22"/>
          <w:szCs w:val="22"/>
        </w:rPr>
      </w:pPr>
    </w:p>
    <w:p w:rsidR="00F225B8" w:rsidRPr="00FB66C5" w:rsidRDefault="00F225B8" w:rsidP="00F225B8">
      <w:pPr>
        <w:shd w:val="clear" w:color="auto" w:fill="FFFFFF"/>
        <w:tabs>
          <w:tab w:val="left" w:pos="8069"/>
          <w:tab w:val="left" w:pos="9355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</w:rPr>
      </w:pPr>
      <w:bookmarkStart w:id="0" w:name="_Toc296936693"/>
      <w:r w:rsidRPr="00FB66C5">
        <w:rPr>
          <w:rFonts w:ascii="Times New Roman" w:hAnsi="Times New Roman"/>
          <w:b/>
          <w:bCs/>
          <w:color w:val="000000"/>
        </w:rPr>
        <w:t>3.</w:t>
      </w:r>
      <w:r w:rsidRPr="00FB66C5">
        <w:rPr>
          <w:rFonts w:ascii="Times New Roman" w:hAnsi="Times New Roman"/>
          <w:b/>
          <w:bCs/>
          <w:color w:val="000000"/>
          <w:lang w:val="en-US"/>
        </w:rPr>
        <w:t> </w:t>
      </w:r>
      <w:r w:rsidRPr="00FB66C5">
        <w:rPr>
          <w:rFonts w:ascii="Times New Roman" w:hAnsi="Times New Roman"/>
          <w:b/>
          <w:bCs/>
          <w:color w:val="000000"/>
        </w:rPr>
        <w:t>Конкурс на право заключить Договор</w:t>
      </w:r>
      <w:bookmarkEnd w:id="0"/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Под конкурсом понимается процедура размещения заказа, победителем которой признается </w:t>
      </w:r>
      <w:proofErr w:type="gramStart"/>
      <w:r w:rsidRPr="007339F4">
        <w:rPr>
          <w:rFonts w:ascii="Times New Roman" w:hAnsi="Times New Roman"/>
        </w:rPr>
        <w:t>лицо</w:t>
      </w:r>
      <w:proofErr w:type="gramEnd"/>
      <w:r w:rsidRPr="007339F4">
        <w:rPr>
          <w:rFonts w:ascii="Times New Roman" w:hAnsi="Times New Roman"/>
        </w:rPr>
        <w:t xml:space="preserve"> предложившее лучшие условия исполнения Договора в соответствии с критериями оценки и сопоставления заявок, указанными в документации и заявке на участие в конкурсе, которому присвоен первый номер.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3.2. Заказчиком может быть установлено требование о внесении денежных сре</w:t>
      </w:r>
      <w:proofErr w:type="gramStart"/>
      <w:r w:rsidRPr="007339F4">
        <w:rPr>
          <w:rFonts w:ascii="Times New Roman" w:hAnsi="Times New Roman"/>
        </w:rPr>
        <w:t>дств в к</w:t>
      </w:r>
      <w:proofErr w:type="gramEnd"/>
      <w:r w:rsidRPr="007339F4">
        <w:rPr>
          <w:rFonts w:ascii="Times New Roman" w:hAnsi="Times New Roman"/>
        </w:rPr>
        <w:t>ачестве обеспечения заявки на участие в конкурсе. При наличии такого требования размер обеспечения заявки устанавливается в размере от одного до десяти процентов от начальной (максимальной) цены Договора (цены лота). Такое требование в равной мере распространяется на всех участников процедуры конкурса и указывается в конкурсной документации.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3.</w:t>
      </w:r>
      <w:r w:rsidR="00BB43E5">
        <w:rPr>
          <w:rFonts w:ascii="Times New Roman" w:hAnsi="Times New Roman"/>
        </w:rPr>
        <w:t>3</w:t>
      </w:r>
      <w:r w:rsidRPr="007339F4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Общий срок проведения конкурса (с момента публикации извещения на электронной площадке, до размещения на электронной площадке итогового протокола) не должен превышать 90</w:t>
      </w:r>
      <w:r>
        <w:rPr>
          <w:rFonts w:ascii="Times New Roman" w:hAnsi="Times New Roman"/>
        </w:rPr>
        <w:t xml:space="preserve"> (девяносто)</w:t>
      </w:r>
      <w:r w:rsidRPr="007339F4">
        <w:rPr>
          <w:rFonts w:ascii="Times New Roman" w:hAnsi="Times New Roman"/>
        </w:rPr>
        <w:t xml:space="preserve"> дней. </w:t>
      </w:r>
    </w:p>
    <w:p w:rsidR="00F225B8" w:rsidRDefault="00F225B8" w:rsidP="00F225B8">
      <w:pPr>
        <w:spacing w:after="0" w:line="240" w:lineRule="auto"/>
        <w:jc w:val="both"/>
        <w:rPr>
          <w:rFonts w:ascii="Times New Roman" w:hAnsi="Times New Roman"/>
        </w:rPr>
      </w:pPr>
      <w:bookmarkStart w:id="1" w:name="_Toc296936694"/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r w:rsidRPr="007339F4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> </w:t>
      </w:r>
      <w:r w:rsidRPr="007339F4">
        <w:rPr>
          <w:rFonts w:ascii="Times New Roman" w:hAnsi="Times New Roman"/>
          <w:b/>
        </w:rPr>
        <w:t>Извещение о проведении конкурса</w:t>
      </w:r>
      <w:bookmarkEnd w:id="1"/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4.1.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Заказчик размещает извещение о проведении конкурса </w:t>
      </w:r>
      <w:r w:rsidR="00DB75D3">
        <w:rPr>
          <w:rFonts w:ascii="Times New Roman" w:hAnsi="Times New Roman"/>
        </w:rPr>
        <w:t>в ЕИС</w:t>
      </w:r>
      <w:r w:rsidRPr="007339F4">
        <w:rPr>
          <w:rFonts w:ascii="Times New Roman" w:hAnsi="Times New Roman"/>
        </w:rPr>
        <w:t>,</w:t>
      </w:r>
      <w:r w:rsidR="00DB75D3">
        <w:rPr>
          <w:rFonts w:ascii="Times New Roman" w:hAnsi="Times New Roman"/>
        </w:rPr>
        <w:t xml:space="preserve"> на</w:t>
      </w:r>
      <w:r w:rsidRPr="007339F4">
        <w:rPr>
          <w:rFonts w:ascii="Times New Roman" w:hAnsi="Times New Roman"/>
        </w:rPr>
        <w:t xml:space="preserve"> сайте Электронной площадки и сайте Заказчика не менее чем за 20</w:t>
      </w:r>
      <w:r w:rsidRPr="00D06968">
        <w:rPr>
          <w:rFonts w:ascii="Times New Roman" w:hAnsi="Times New Roman"/>
        </w:rPr>
        <w:t xml:space="preserve"> (двадцать)</w:t>
      </w:r>
      <w:r w:rsidRPr="007339F4">
        <w:rPr>
          <w:rFonts w:ascii="Times New Roman" w:hAnsi="Times New Roman"/>
        </w:rPr>
        <w:t xml:space="preserve">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конкурсе. </w:t>
      </w:r>
    </w:p>
    <w:p w:rsidR="00F225B8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В случае необходимости Заказчик вносит изменения в извещение о проведении конкурса не </w:t>
      </w:r>
      <w:proofErr w:type="gramStart"/>
      <w:r w:rsidRPr="007339F4">
        <w:rPr>
          <w:rFonts w:ascii="Times New Roman" w:hAnsi="Times New Roman"/>
        </w:rPr>
        <w:t>позднее</w:t>
      </w:r>
      <w:proofErr w:type="gramEnd"/>
      <w:r w:rsidRPr="007339F4">
        <w:rPr>
          <w:rFonts w:ascii="Times New Roman" w:hAnsi="Times New Roman"/>
        </w:rPr>
        <w:t xml:space="preserve"> чем за пять дней до даты окончания подачи заявок на участие в конкурсе. </w:t>
      </w:r>
    </w:p>
    <w:p w:rsidR="00DB75D3" w:rsidRPr="00212B6D" w:rsidRDefault="00DB75D3" w:rsidP="00212B6D">
      <w:pPr>
        <w:spacing w:after="0" w:line="240" w:lineRule="auto"/>
        <w:ind w:firstLine="708"/>
        <w:jc w:val="both"/>
      </w:pPr>
      <w:r>
        <w:rPr>
          <w:rFonts w:ascii="Times New Roman" w:hAnsi="Times New Roman"/>
        </w:rPr>
        <w:t xml:space="preserve">4.3. </w:t>
      </w:r>
      <w:r w:rsidRPr="00DB75D3">
        <w:rPr>
          <w:rFonts w:ascii="Times New Roman" w:hAnsi="Times New Roman"/>
        </w:rPr>
        <w:t>В случае внесения изменений в документацию о проведении конкурса срок подачи заявок продлевается так, чтобы  период со дня размещения в ЕИС изменений, внесенных в документацию, до дня окончания подачи заявок составлял не менее чем 15 (пятнадцать) дней.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212B6D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В случае необходимости после официального размещения </w:t>
      </w:r>
      <w:r w:rsidR="00212B6D">
        <w:rPr>
          <w:rFonts w:ascii="Times New Roman" w:hAnsi="Times New Roman"/>
        </w:rPr>
        <w:t>на сайте</w:t>
      </w:r>
      <w:r w:rsidRPr="007339F4">
        <w:rPr>
          <w:rFonts w:ascii="Times New Roman" w:hAnsi="Times New Roman"/>
        </w:rPr>
        <w:t xml:space="preserve"> извещения о проведении конкурса Заказчик вправе отказаться от его проведения не позднее, чем за три дня до даты окончания подачи заявок на участие в конкурсе. В этом случае Заказчик размещает информацию </w:t>
      </w:r>
      <w:proofErr w:type="gramStart"/>
      <w:r w:rsidRPr="007339F4">
        <w:rPr>
          <w:rFonts w:ascii="Times New Roman" w:hAnsi="Times New Roman"/>
        </w:rPr>
        <w:t>об отказе от проведения конкурса в течение двух дней со дня принятия решения об отказе</w:t>
      </w:r>
      <w:proofErr w:type="gramEnd"/>
      <w:r w:rsidRPr="007339F4">
        <w:rPr>
          <w:rFonts w:ascii="Times New Roman" w:hAnsi="Times New Roman"/>
        </w:rPr>
        <w:t xml:space="preserve"> в порядке, установленном для размещения </w:t>
      </w:r>
      <w:r w:rsidR="00212B6D">
        <w:rPr>
          <w:rFonts w:ascii="Times New Roman" w:hAnsi="Times New Roman"/>
        </w:rPr>
        <w:t>в ЕИС</w:t>
      </w:r>
      <w:r w:rsidRPr="007339F4">
        <w:rPr>
          <w:rFonts w:ascii="Times New Roman" w:hAnsi="Times New Roman"/>
        </w:rPr>
        <w:t xml:space="preserve">, </w:t>
      </w:r>
      <w:r w:rsidR="00212B6D">
        <w:rPr>
          <w:rFonts w:ascii="Times New Roman" w:hAnsi="Times New Roman"/>
        </w:rPr>
        <w:t xml:space="preserve">на </w:t>
      </w:r>
      <w:r w:rsidRPr="007339F4">
        <w:rPr>
          <w:rFonts w:ascii="Times New Roman" w:hAnsi="Times New Roman"/>
        </w:rPr>
        <w:t>Электронной площадке и сайте Заказчика, извещения о проведении конкурса.</w:t>
      </w:r>
    </w:p>
    <w:p w:rsidR="00F225B8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bookmarkStart w:id="2" w:name="_Toc296936695"/>
      <w:bookmarkStart w:id="3" w:name="_Toc336882969"/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5. </w:t>
      </w:r>
      <w:r w:rsidRPr="007339F4">
        <w:rPr>
          <w:rFonts w:ascii="Times New Roman" w:hAnsi="Times New Roman"/>
          <w:b/>
        </w:rPr>
        <w:t>Конкурсная документаци</w:t>
      </w:r>
      <w:bookmarkEnd w:id="2"/>
      <w:r w:rsidRPr="007339F4">
        <w:rPr>
          <w:rFonts w:ascii="Times New Roman" w:hAnsi="Times New Roman"/>
          <w:b/>
        </w:rPr>
        <w:t>я</w:t>
      </w:r>
      <w:bookmarkEnd w:id="3"/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5.1.</w:t>
      </w:r>
      <w:r>
        <w:rPr>
          <w:rFonts w:ascii="Times New Roman" w:hAnsi="Times New Roman"/>
        </w:rPr>
        <w:t> </w:t>
      </w:r>
      <w:r w:rsidRPr="007339F4">
        <w:rPr>
          <w:rFonts w:ascii="Times New Roman" w:hAnsi="Times New Roman"/>
        </w:rPr>
        <w:t xml:space="preserve">Конкурсная документация разрабатывается Заказчиком и размещается </w:t>
      </w:r>
      <w:r w:rsidR="00212B6D">
        <w:rPr>
          <w:rFonts w:ascii="Times New Roman" w:hAnsi="Times New Roman"/>
        </w:rPr>
        <w:t>в ЕИС</w:t>
      </w:r>
      <w:r w:rsidRPr="007339F4">
        <w:rPr>
          <w:rFonts w:ascii="Times New Roman" w:hAnsi="Times New Roman"/>
        </w:rPr>
        <w:t xml:space="preserve">, </w:t>
      </w:r>
      <w:r w:rsidR="00212B6D">
        <w:rPr>
          <w:rFonts w:ascii="Times New Roman" w:hAnsi="Times New Roman"/>
        </w:rPr>
        <w:t xml:space="preserve">на </w:t>
      </w:r>
      <w:r w:rsidRPr="007339F4">
        <w:rPr>
          <w:rFonts w:ascii="Times New Roman" w:hAnsi="Times New Roman"/>
        </w:rPr>
        <w:t>Электронной площадке и сайте Заказчика в один день с размещением извещения.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5.2.</w:t>
      </w:r>
      <w:r>
        <w:rPr>
          <w:rFonts w:ascii="Times New Roman" w:hAnsi="Times New Roman"/>
        </w:rPr>
        <w:t> </w:t>
      </w:r>
      <w:r w:rsidRPr="007339F4">
        <w:rPr>
          <w:rFonts w:ascii="Times New Roman" w:hAnsi="Times New Roman"/>
        </w:rPr>
        <w:t>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</w:rPr>
      </w:pPr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6. </w:t>
      </w:r>
      <w:r w:rsidRPr="007339F4">
        <w:rPr>
          <w:rFonts w:ascii="Times New Roman" w:hAnsi="Times New Roman"/>
          <w:b/>
        </w:rPr>
        <w:t>Требования к участникам конкурса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6.1. </w:t>
      </w:r>
      <w:proofErr w:type="gramStart"/>
      <w:r w:rsidRPr="007339F4">
        <w:rPr>
          <w:rFonts w:ascii="Times New Roman" w:hAnsi="Times New Roman"/>
        </w:rPr>
        <w:t>В настоящем конкурсе может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нахождения, или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получившие аккредитацию на Электронной</w:t>
      </w:r>
      <w:proofErr w:type="gramEnd"/>
      <w:r w:rsidRPr="007339F4">
        <w:rPr>
          <w:rFonts w:ascii="Times New Roman" w:hAnsi="Times New Roman"/>
        </w:rPr>
        <w:t xml:space="preserve"> </w:t>
      </w:r>
      <w:proofErr w:type="gramStart"/>
      <w:r w:rsidRPr="007339F4">
        <w:rPr>
          <w:rFonts w:ascii="Times New Roman" w:hAnsi="Times New Roman"/>
        </w:rPr>
        <w:t>площадке, и соответствующие требованиям, установленным в конкурсной документации.</w:t>
      </w:r>
      <w:proofErr w:type="gramEnd"/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6.2. </w:t>
      </w:r>
      <w:r w:rsidRPr="007339F4">
        <w:rPr>
          <w:rFonts w:ascii="Times New Roman" w:hAnsi="Times New Roman"/>
        </w:rPr>
        <w:t>Участник конкурса должен соответствовать следующим обязательным требованиям: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 </w:t>
      </w:r>
      <w:r w:rsidRPr="007339F4">
        <w:rPr>
          <w:rFonts w:ascii="Times New Roman" w:hAnsi="Times New Roman"/>
        </w:rPr>
        <w:t>требованиям,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конкурса;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proofErr w:type="spellStart"/>
      <w:r w:rsidRPr="007339F4">
        <w:rPr>
          <w:rFonts w:ascii="Times New Roman" w:hAnsi="Times New Roman"/>
        </w:rPr>
        <w:t>непроведение</w:t>
      </w:r>
      <w:proofErr w:type="spellEnd"/>
      <w:r w:rsidRPr="007339F4">
        <w:rPr>
          <w:rFonts w:ascii="Times New Roman" w:hAnsi="Times New Roman"/>
        </w:rPr>
        <w:t xml:space="preserve"> ликвидации участника конкурса – юридического лица и отсутствие решения арбитражного суда о признании участника конкурса – юридического лица, индивидуального предпринимателя банкротом и об открытии  конкурсного производства;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 </w:t>
      </w:r>
      <w:proofErr w:type="spellStart"/>
      <w:r w:rsidRPr="007339F4">
        <w:rPr>
          <w:rFonts w:ascii="Times New Roman" w:hAnsi="Times New Roman"/>
        </w:rPr>
        <w:t>неприостановление</w:t>
      </w:r>
      <w:proofErr w:type="spellEnd"/>
      <w:r w:rsidRPr="007339F4">
        <w:rPr>
          <w:rFonts w:ascii="Times New Roman" w:hAnsi="Times New Roman"/>
        </w:rPr>
        <w:t xml:space="preserve"> деятельности участника конкурса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7339F4">
        <w:rPr>
          <w:rFonts w:ascii="Times New Roman" w:hAnsi="Times New Roman"/>
        </w:rPr>
        <w:t>стоимости активов участника процедуры конкурса</w:t>
      </w:r>
      <w:proofErr w:type="gramEnd"/>
      <w:r w:rsidRPr="007339F4">
        <w:rPr>
          <w:rFonts w:ascii="Times New Roman" w:hAnsi="Times New Roman"/>
        </w:rPr>
        <w:t xml:space="preserve"> по данным бухгалтерской отчетности за последний завершенный отчетный период. Участник конкурса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принято;</w:t>
      </w:r>
    </w:p>
    <w:p w:rsidR="00F225B8" w:rsidRPr="00BA5A44" w:rsidRDefault="00F225B8" w:rsidP="00F225B8">
      <w:pPr>
        <w:keepNext/>
        <w:spacing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отсутствие сведений об участнике конкурса в реестре недобросовестных поставщиков, </w:t>
      </w:r>
      <w:r w:rsidRPr="00BA5A44">
        <w:rPr>
          <w:rFonts w:ascii="Times New Roman" w:hAnsi="Times New Roman"/>
        </w:rPr>
        <w:t>предусмотренных Федеральным законом от 18 июля 2011 года № 223-ФЗ «О закупках товаров, работ, услуг отдельными видами юридических лиц» и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r w:rsidRPr="00FB66C5">
        <w:rPr>
          <w:rFonts w:ascii="Times New Roman" w:hAnsi="Times New Roman"/>
          <w:b/>
        </w:rPr>
        <w:t>7. Требования к содержанию документов, входящих в состав заявки на участие в</w:t>
      </w:r>
      <w:r w:rsidRPr="007339F4">
        <w:rPr>
          <w:rFonts w:ascii="Times New Roman" w:hAnsi="Times New Roman"/>
          <w:b/>
        </w:rPr>
        <w:t xml:space="preserve"> конкурсе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7.1.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Заявка на участие в конкурсе должна содержать следующие сведения и документы: в соответствии с Информационной картой.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7.2.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Отсутствие или неполное представление документов, указанных в Информационной карте ведет к отказу в допуске участника конкурса, представившего данную заявку, к участию в конкурсе.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Все документы, входящие в состав заявки на участие в конкурсе должны быть составлены на русском языке.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Срок действия заявки на участие в конкурсе 60</w:t>
      </w:r>
      <w:r w:rsidRPr="00BA5A44">
        <w:rPr>
          <w:rFonts w:ascii="Times New Roman" w:hAnsi="Times New Roman"/>
        </w:rPr>
        <w:t xml:space="preserve"> (шестьдесят)</w:t>
      </w:r>
      <w:r w:rsidRPr="007339F4">
        <w:rPr>
          <w:rFonts w:ascii="Times New Roman" w:hAnsi="Times New Roman"/>
        </w:rPr>
        <w:t xml:space="preserve"> дней с момента подачи заявки участником конкурса.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bookmarkStart w:id="4" w:name="_Toc296936698"/>
      <w:r w:rsidRPr="007339F4"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> </w:t>
      </w:r>
      <w:r w:rsidRPr="007339F4">
        <w:rPr>
          <w:rFonts w:ascii="Times New Roman" w:hAnsi="Times New Roman"/>
          <w:b/>
        </w:rPr>
        <w:t>Порядок приема заявок на участие в конкурсе</w:t>
      </w:r>
      <w:bookmarkEnd w:id="4"/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8.1. </w:t>
      </w:r>
      <w:r w:rsidRPr="007339F4">
        <w:rPr>
          <w:rFonts w:ascii="Times New Roman" w:hAnsi="Times New Roman"/>
        </w:rPr>
        <w:t>Заявки на участие в конкурсе подаются на Электронную площадку, на которой проводится процедура конкурса в форме электронных документов, подписанных электронной цифровой подписью (Приложение 1).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8.2.</w:t>
      </w:r>
      <w:r>
        <w:rPr>
          <w:rFonts w:ascii="Times New Roman" w:hAnsi="Times New Roman"/>
        </w:rPr>
        <w:t> </w:t>
      </w:r>
      <w:r w:rsidRPr="007339F4">
        <w:rPr>
          <w:rFonts w:ascii="Times New Roman" w:hAnsi="Times New Roman"/>
        </w:rPr>
        <w:t xml:space="preserve">Прием заявок на участие в конкурсе прекращается в день </w:t>
      </w:r>
      <w:r w:rsidR="002A63E2">
        <w:rPr>
          <w:rFonts w:ascii="Times New Roman" w:hAnsi="Times New Roman"/>
        </w:rPr>
        <w:t xml:space="preserve">и время срока подачи заявок на участие в конкурсе, указанные в извещении о проведении конкурса. 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8.3. </w:t>
      </w:r>
      <w:r w:rsidRPr="007339F4">
        <w:rPr>
          <w:rFonts w:ascii="Times New Roman" w:hAnsi="Times New Roman"/>
        </w:rPr>
        <w:t>Участник конкурса, подавший заявку на участие,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8.4. </w:t>
      </w:r>
      <w:r w:rsidRPr="007339F4">
        <w:rPr>
          <w:rFonts w:ascii="Times New Roman" w:hAnsi="Times New Roman"/>
        </w:rPr>
        <w:t>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конкурсе, закупочной комиссией конкурс признается несостоявшимся.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8.5. </w:t>
      </w:r>
      <w:r w:rsidRPr="007339F4">
        <w:rPr>
          <w:rFonts w:ascii="Times New Roman" w:hAnsi="Times New Roman"/>
        </w:rPr>
        <w:t>В случае если по окончании срока подачи заявок на участие в конкурсе подана только одна заявка на участие в конкурсе, указанная заявка рассматривается и оценивается в порядке, установленном в п. 11 настоящей конкурсной документации.</w:t>
      </w:r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</w:rPr>
      </w:pPr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9. </w:t>
      </w:r>
      <w:r w:rsidRPr="007339F4">
        <w:rPr>
          <w:rFonts w:ascii="Times New Roman" w:hAnsi="Times New Roman"/>
          <w:b/>
        </w:rPr>
        <w:t>Разъяснение положений конкурсной документации, внесение изменений в конкурсную документацию</w:t>
      </w:r>
    </w:p>
    <w:p w:rsidR="00F225B8" w:rsidRPr="007339F4" w:rsidRDefault="00F225B8" w:rsidP="00F225B8">
      <w:pPr>
        <w:pStyle w:val="a"/>
        <w:numPr>
          <w:ilvl w:val="0"/>
          <w:numId w:val="0"/>
        </w:numPr>
        <w:tabs>
          <w:tab w:val="num" w:pos="0"/>
        </w:tabs>
        <w:spacing w:after="0"/>
        <w:ind w:firstLine="709"/>
        <w:rPr>
          <w:sz w:val="22"/>
          <w:szCs w:val="22"/>
        </w:rPr>
      </w:pPr>
      <w:bookmarkStart w:id="5" w:name="_Toc336613068"/>
      <w:bookmarkStart w:id="6" w:name="_Toc336882971"/>
      <w:r>
        <w:rPr>
          <w:sz w:val="22"/>
          <w:szCs w:val="22"/>
        </w:rPr>
        <w:t>9.1. </w:t>
      </w:r>
      <w:r w:rsidRPr="007339F4">
        <w:rPr>
          <w:sz w:val="22"/>
          <w:szCs w:val="22"/>
        </w:rPr>
        <w:t xml:space="preserve">Любой участник размещения заказа, получивший аккредитацию на электронной площадке, вправе направить на адрес электронной площадки запрос о разъяснении положений конкурсной документации (Приложение </w:t>
      </w:r>
      <w:r>
        <w:rPr>
          <w:sz w:val="22"/>
          <w:szCs w:val="22"/>
        </w:rPr>
        <w:t>5)</w:t>
      </w:r>
      <w:r w:rsidRPr="007339F4">
        <w:rPr>
          <w:sz w:val="22"/>
          <w:szCs w:val="22"/>
        </w:rPr>
        <w:t>.</w:t>
      </w:r>
    </w:p>
    <w:p w:rsidR="00F225B8" w:rsidRPr="002A03AF" w:rsidRDefault="00F225B8" w:rsidP="002A03AF">
      <w:pPr>
        <w:keepNext/>
        <w:autoSpaceDE w:val="0"/>
        <w:spacing w:after="0" w:line="240" w:lineRule="auto"/>
        <w:ind w:firstLine="709"/>
        <w:rPr>
          <w:rFonts w:ascii="Times New Roman" w:hAnsi="Times New Roman"/>
        </w:rPr>
      </w:pPr>
      <w:r w:rsidRPr="002A03AF">
        <w:rPr>
          <w:rFonts w:ascii="Times New Roman" w:hAnsi="Times New Roman"/>
        </w:rPr>
        <w:lastRenderedPageBreak/>
        <w:t xml:space="preserve">9.2. Заказчик в течение 3 (трёх) дней со дня поступления запроса от оператора электронной площадки размещает </w:t>
      </w:r>
      <w:r w:rsidR="002A03AF" w:rsidRPr="002A03AF">
        <w:rPr>
          <w:rFonts w:ascii="Times New Roman" w:hAnsi="Times New Roman"/>
        </w:rPr>
        <w:t>в ЕИС</w:t>
      </w:r>
      <w:r w:rsidRPr="002A03AF">
        <w:rPr>
          <w:rFonts w:ascii="Times New Roman" w:hAnsi="Times New Roman"/>
        </w:rPr>
        <w:t xml:space="preserve">, сайте Электронной площадки и сайте Заказчика разъяснение положений конкурсной документации с указанием предмета запроса, но без указания участника размещения заказа, от которого поступил запрос, при условии, </w:t>
      </w:r>
      <w:r w:rsidR="002A03AF" w:rsidRPr="002A03AF">
        <w:rPr>
          <w:rFonts w:ascii="Times New Roman" w:hAnsi="Times New Roman"/>
        </w:rPr>
        <w:t xml:space="preserve">что указанный запрос поступил Заказчику не </w:t>
      </w:r>
      <w:proofErr w:type="gramStart"/>
      <w:r w:rsidR="002A03AF" w:rsidRPr="002A03AF">
        <w:rPr>
          <w:rFonts w:ascii="Times New Roman" w:hAnsi="Times New Roman"/>
        </w:rPr>
        <w:t>позднее</w:t>
      </w:r>
      <w:proofErr w:type="gramEnd"/>
      <w:r w:rsidR="002A03AF" w:rsidRPr="002A03AF">
        <w:rPr>
          <w:rFonts w:ascii="Times New Roman" w:hAnsi="Times New Roman"/>
        </w:rPr>
        <w:t xml:space="preserve"> чем за 5 (пять) дней до дня окончания срока подачи заявок</w:t>
      </w:r>
      <w:r w:rsidRPr="002A03AF">
        <w:rPr>
          <w:rFonts w:ascii="Times New Roman" w:hAnsi="Times New Roman"/>
        </w:rPr>
        <w:t xml:space="preserve"> на участие в конкурсе.</w:t>
      </w:r>
    </w:p>
    <w:p w:rsidR="00F225B8" w:rsidRPr="007339F4" w:rsidRDefault="00F225B8" w:rsidP="002A03AF">
      <w:pPr>
        <w:pStyle w:val="a"/>
        <w:numPr>
          <w:ilvl w:val="0"/>
          <w:numId w:val="0"/>
        </w:numPr>
        <w:tabs>
          <w:tab w:val="num" w:pos="0"/>
        </w:tabs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9.3. </w:t>
      </w:r>
      <w:r w:rsidRPr="007339F4">
        <w:rPr>
          <w:sz w:val="22"/>
          <w:szCs w:val="22"/>
        </w:rPr>
        <w:t xml:space="preserve">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</w:t>
      </w:r>
      <w:proofErr w:type="gramStart"/>
      <w:r w:rsidRPr="007339F4">
        <w:rPr>
          <w:sz w:val="22"/>
          <w:szCs w:val="22"/>
        </w:rPr>
        <w:t>позднее</w:t>
      </w:r>
      <w:proofErr w:type="gramEnd"/>
      <w:r w:rsidRPr="007339F4">
        <w:rPr>
          <w:sz w:val="22"/>
          <w:szCs w:val="22"/>
        </w:rPr>
        <w:t xml:space="preserve"> чем за 5 (пять) дней до даты окончания подачи заявок на участие в конкурсе. Изменение предмета конкурса не допускается.</w:t>
      </w:r>
    </w:p>
    <w:p w:rsidR="00F225B8" w:rsidRPr="007339F4" w:rsidRDefault="00F225B8" w:rsidP="00F225B8">
      <w:pPr>
        <w:pStyle w:val="a"/>
        <w:numPr>
          <w:ilvl w:val="0"/>
          <w:numId w:val="0"/>
        </w:numPr>
        <w:tabs>
          <w:tab w:val="num" w:pos="0"/>
        </w:tabs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9.4. </w:t>
      </w:r>
      <w:r w:rsidRPr="007339F4">
        <w:rPr>
          <w:sz w:val="22"/>
          <w:szCs w:val="22"/>
        </w:rPr>
        <w:t>В течение 1 (одного) рабочего дня со дня принятия решения о внесении изменений в конкурсную документацию такие изменения размещаются Заказчиком на Официальном сайте, сайте Электронной площадки и сайте Заказчика.</w:t>
      </w:r>
    </w:p>
    <w:p w:rsidR="00F225B8" w:rsidRPr="007339F4" w:rsidRDefault="00F225B8" w:rsidP="00F225B8">
      <w:pPr>
        <w:pStyle w:val="a"/>
        <w:numPr>
          <w:ilvl w:val="0"/>
          <w:numId w:val="0"/>
        </w:numPr>
        <w:tabs>
          <w:tab w:val="num" w:pos="0"/>
        </w:tabs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9.5. </w:t>
      </w:r>
      <w:r w:rsidRPr="007339F4">
        <w:rPr>
          <w:sz w:val="22"/>
          <w:szCs w:val="22"/>
        </w:rPr>
        <w:t xml:space="preserve">В случае внесения Заказчиком изменений в конкурсную документацию </w:t>
      </w:r>
      <w:proofErr w:type="gramStart"/>
      <w:r w:rsidRPr="007339F4">
        <w:rPr>
          <w:sz w:val="22"/>
          <w:szCs w:val="22"/>
        </w:rPr>
        <w:t>позднее</w:t>
      </w:r>
      <w:proofErr w:type="gramEnd"/>
      <w:r w:rsidRPr="007339F4">
        <w:rPr>
          <w:sz w:val="22"/>
          <w:szCs w:val="22"/>
        </w:rPr>
        <w:t xml:space="preserve"> чем за пятнадцать дней до даты окончания подачи заявок на участие в конкурсе, срок подачи заявок на участие в конкурсе должен быть продлен так, чтобы со дня размещения на Официальном сайте, сайте Электронной площадки и сайте Заказчика внесенных в конкурсную документацию изменений и до даты окончания подачи заявок на участие в </w:t>
      </w:r>
      <w:proofErr w:type="gramStart"/>
      <w:r w:rsidRPr="007339F4">
        <w:rPr>
          <w:sz w:val="22"/>
          <w:szCs w:val="22"/>
        </w:rPr>
        <w:t>конкурсе</w:t>
      </w:r>
      <w:proofErr w:type="gramEnd"/>
      <w:r w:rsidRPr="007339F4">
        <w:rPr>
          <w:sz w:val="22"/>
          <w:szCs w:val="22"/>
        </w:rPr>
        <w:t xml:space="preserve"> такой срок составлял не менее чем 15 (пятнадцать) дней.</w:t>
      </w:r>
    </w:p>
    <w:p w:rsidR="00F225B8" w:rsidRPr="007339F4" w:rsidRDefault="00F225B8" w:rsidP="00F225B8">
      <w:pPr>
        <w:pStyle w:val="a"/>
        <w:numPr>
          <w:ilvl w:val="0"/>
          <w:numId w:val="0"/>
        </w:numPr>
        <w:tabs>
          <w:tab w:val="num" w:pos="0"/>
        </w:tabs>
        <w:spacing w:after="0"/>
        <w:ind w:firstLine="709"/>
        <w:rPr>
          <w:sz w:val="22"/>
          <w:szCs w:val="22"/>
        </w:rPr>
      </w:pPr>
      <w:r w:rsidRPr="007339F4">
        <w:rPr>
          <w:sz w:val="22"/>
          <w:szCs w:val="22"/>
        </w:rPr>
        <w:t>9.6.</w:t>
      </w:r>
      <w:r>
        <w:rPr>
          <w:sz w:val="22"/>
          <w:szCs w:val="22"/>
        </w:rPr>
        <w:t> </w:t>
      </w:r>
      <w:r w:rsidRPr="007339F4">
        <w:rPr>
          <w:sz w:val="22"/>
          <w:szCs w:val="22"/>
        </w:rPr>
        <w:t>Участники размещения заказа самостоятельно отслеживают возможные изменения, внесенные в конкурсную документацию.</w:t>
      </w:r>
    </w:p>
    <w:p w:rsidR="00F225B8" w:rsidRDefault="00F225B8" w:rsidP="00F225B8">
      <w:pPr>
        <w:pStyle w:val="a"/>
        <w:numPr>
          <w:ilvl w:val="0"/>
          <w:numId w:val="0"/>
        </w:numPr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>9.7.</w:t>
      </w:r>
      <w:r>
        <w:rPr>
          <w:sz w:val="22"/>
          <w:szCs w:val="22"/>
          <w:lang w:val="en-US"/>
        </w:rPr>
        <w:t> </w:t>
      </w:r>
      <w:r w:rsidRPr="007339F4">
        <w:rPr>
          <w:sz w:val="22"/>
          <w:szCs w:val="22"/>
        </w:rPr>
        <w:t>Заказчик не несет ответственности в случае, если участник размещения заказа не ознакомился с изменениями, внесенными в конкурсную документацию и размещенными надлежащим образом.</w:t>
      </w:r>
    </w:p>
    <w:p w:rsidR="00F225B8" w:rsidRPr="007339F4" w:rsidRDefault="00F225B8" w:rsidP="00F225B8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sz w:val="22"/>
          <w:szCs w:val="22"/>
        </w:rPr>
      </w:pPr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r w:rsidRPr="007339F4">
        <w:rPr>
          <w:rFonts w:ascii="Times New Roman" w:hAnsi="Times New Roman"/>
          <w:b/>
        </w:rPr>
        <w:t>10.</w:t>
      </w:r>
      <w:r>
        <w:rPr>
          <w:rFonts w:ascii="Times New Roman" w:hAnsi="Times New Roman"/>
          <w:b/>
          <w:lang w:val="en-US"/>
        </w:rPr>
        <w:t> </w:t>
      </w:r>
      <w:r w:rsidRPr="007339F4">
        <w:rPr>
          <w:rFonts w:ascii="Times New Roman" w:hAnsi="Times New Roman"/>
          <w:b/>
        </w:rPr>
        <w:t>Порядок открытия доступа к заявкам на участие в конкурсе</w:t>
      </w:r>
      <w:bookmarkEnd w:id="5"/>
      <w:bookmarkEnd w:id="6"/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10.1.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В день и во время, </w:t>
      </w:r>
      <w:proofErr w:type="gramStart"/>
      <w:r w:rsidRPr="007339F4">
        <w:rPr>
          <w:rFonts w:ascii="Times New Roman" w:hAnsi="Times New Roman"/>
        </w:rPr>
        <w:t>указанных</w:t>
      </w:r>
      <w:proofErr w:type="gramEnd"/>
      <w:r w:rsidRPr="007339F4">
        <w:rPr>
          <w:rFonts w:ascii="Times New Roman" w:hAnsi="Times New Roman"/>
        </w:rPr>
        <w:t xml:space="preserve"> в Извещении о проведении конкурса, осуществляется открытие доступа к поданным на Электронную площадку заявкам на участие в конкурсе.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10.2.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В день формирования на Электронной площадке протокол вскрытия заявок на участие в конкурсе размещается Заказчиком </w:t>
      </w:r>
      <w:r w:rsidR="002A03AF">
        <w:rPr>
          <w:rFonts w:ascii="Times New Roman" w:hAnsi="Times New Roman"/>
        </w:rPr>
        <w:t>в ЕИС</w:t>
      </w:r>
      <w:r w:rsidRPr="007339F4">
        <w:rPr>
          <w:rFonts w:ascii="Times New Roman" w:hAnsi="Times New Roman"/>
        </w:rPr>
        <w:t xml:space="preserve">, </w:t>
      </w:r>
      <w:r w:rsidR="002A03AF">
        <w:rPr>
          <w:rFonts w:ascii="Times New Roman" w:hAnsi="Times New Roman"/>
        </w:rPr>
        <w:t xml:space="preserve">на </w:t>
      </w:r>
      <w:r w:rsidRPr="007339F4">
        <w:rPr>
          <w:rFonts w:ascii="Times New Roman" w:hAnsi="Times New Roman"/>
        </w:rPr>
        <w:t>сайте Электронной площадки и сайте Заказчика.</w:t>
      </w:r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</w:rPr>
      </w:pPr>
      <w:bookmarkStart w:id="7" w:name="_Toc296936700"/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</w:t>
      </w:r>
      <w:r>
        <w:rPr>
          <w:rFonts w:ascii="Times New Roman" w:hAnsi="Times New Roman"/>
          <w:b/>
          <w:lang w:val="en-US"/>
        </w:rPr>
        <w:t> </w:t>
      </w:r>
      <w:r w:rsidRPr="007339F4">
        <w:rPr>
          <w:rFonts w:ascii="Times New Roman" w:hAnsi="Times New Roman"/>
          <w:b/>
        </w:rPr>
        <w:t>Порядок рассмотрения заявок на участие в конкурсе</w:t>
      </w:r>
      <w:bookmarkEnd w:id="7"/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11.1.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Закупочная комиссия рассматривает заявки на участие в конкурсе на соответствие требованиям, установленным конкурсной документацией, и соответствие участников конкурса </w:t>
      </w:r>
      <w:proofErr w:type="gramStart"/>
      <w:r w:rsidRPr="007339F4">
        <w:rPr>
          <w:rFonts w:ascii="Times New Roman" w:hAnsi="Times New Roman"/>
        </w:rPr>
        <w:t>требованиям</w:t>
      </w:r>
      <w:proofErr w:type="gramEnd"/>
      <w:r w:rsidRPr="007339F4">
        <w:rPr>
          <w:rFonts w:ascii="Times New Roman" w:hAnsi="Times New Roman"/>
        </w:rPr>
        <w:t xml:space="preserve"> установленным конкурсной документацией.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Срок рассмотрения заявок на участие в конкурсе не может превышать 20 дней со дня открытия доступа к поданным заявкам на участие в конкурсе, если иной срок не установлен в конкурсной документации.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11.3.</w:t>
      </w:r>
      <w:r>
        <w:rPr>
          <w:rFonts w:ascii="Times New Roman" w:hAnsi="Times New Roman"/>
          <w:lang w:val="en-US"/>
        </w:rPr>
        <w:t> </w:t>
      </w:r>
      <w:proofErr w:type="gramStart"/>
      <w:r w:rsidRPr="007339F4">
        <w:rPr>
          <w:rFonts w:ascii="Times New Roman" w:hAnsi="Times New Roman"/>
        </w:rPr>
        <w:t xml:space="preserve">На основании результатов рассмотрения заявок на участие в конкурсе закупочной комиссией принимается решение о признании участника конкурса, подавшего заявку на участие в конкурсе, участником конкурса или об отказе в признании участником конкурса, а также оформляется протокол рассмотрения заявок на участие в конкурсе, который размещается Заказчиком </w:t>
      </w:r>
      <w:r w:rsidR="002A03AF">
        <w:rPr>
          <w:rFonts w:ascii="Times New Roman" w:hAnsi="Times New Roman"/>
        </w:rPr>
        <w:t>в ЕИС</w:t>
      </w:r>
      <w:r w:rsidRPr="007339F4">
        <w:rPr>
          <w:rFonts w:ascii="Times New Roman" w:hAnsi="Times New Roman"/>
        </w:rPr>
        <w:t xml:space="preserve">, </w:t>
      </w:r>
      <w:r w:rsidR="002A03AF">
        <w:rPr>
          <w:rFonts w:ascii="Times New Roman" w:hAnsi="Times New Roman"/>
        </w:rPr>
        <w:t xml:space="preserve">на </w:t>
      </w:r>
      <w:r w:rsidRPr="007339F4">
        <w:rPr>
          <w:rFonts w:ascii="Times New Roman" w:hAnsi="Times New Roman"/>
        </w:rPr>
        <w:t>Электронной площадке и сайте Заказчика.</w:t>
      </w:r>
      <w:proofErr w:type="gramEnd"/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11.4.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При рассмотрении заявок на участие в конкурсе, участник конкурса не допускается Закупочной комиссией к участию в конкурсе в случае:</w:t>
      </w:r>
    </w:p>
    <w:p w:rsidR="002A03AF" w:rsidRPr="000F252F" w:rsidRDefault="00F225B8" w:rsidP="002A03A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0F252F">
        <w:rPr>
          <w:rFonts w:ascii="Times New Roman" w:hAnsi="Times New Roman"/>
        </w:rPr>
        <w:t>-</w:t>
      </w:r>
      <w:r w:rsidRPr="000F252F">
        <w:rPr>
          <w:rFonts w:ascii="Times New Roman" w:hAnsi="Times New Roman"/>
          <w:lang w:val="en-US"/>
        </w:rPr>
        <w:t> </w:t>
      </w:r>
      <w:r w:rsidR="002A03AF" w:rsidRPr="000F252F">
        <w:rPr>
          <w:rFonts w:ascii="Times New Roman" w:hAnsi="Times New Roman"/>
        </w:rPr>
        <w:t xml:space="preserve">несоответствия участника размещения заказа требованиям, установленным </w:t>
      </w:r>
      <w:r w:rsidR="000F252F" w:rsidRPr="000F252F">
        <w:rPr>
          <w:rFonts w:ascii="Times New Roman" w:hAnsi="Times New Roman"/>
        </w:rPr>
        <w:t>конкурсной документацией</w:t>
      </w:r>
      <w:r w:rsidR="002A03AF" w:rsidRPr="000F252F">
        <w:rPr>
          <w:rFonts w:ascii="Times New Roman" w:hAnsi="Times New Roman"/>
        </w:rPr>
        <w:t>, в том числе наличия сведений об участнике в федеральном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</w:t>
      </w:r>
      <w:proofErr w:type="gramEnd"/>
      <w:r w:rsidR="002A03AF" w:rsidRPr="000F252F">
        <w:rPr>
          <w:rFonts w:ascii="Times New Roman" w:hAnsi="Times New Roman"/>
        </w:rPr>
        <w:t xml:space="preserve"> товаров, работ, услуг для обеспечения государственных и муниципальных нужд».</w:t>
      </w:r>
    </w:p>
    <w:p w:rsidR="002A03AF" w:rsidRPr="000F252F" w:rsidRDefault="002A03AF" w:rsidP="000F25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F252F">
        <w:rPr>
          <w:rFonts w:ascii="Times New Roman" w:hAnsi="Times New Roman"/>
        </w:rPr>
        <w:t xml:space="preserve">- несоответствия заявки участника размещения заказа требованиям, установленным </w:t>
      </w:r>
      <w:r w:rsidR="000F252F" w:rsidRPr="000F252F">
        <w:rPr>
          <w:rFonts w:ascii="Times New Roman" w:hAnsi="Times New Roman"/>
        </w:rPr>
        <w:t xml:space="preserve">конкурсной </w:t>
      </w:r>
      <w:r w:rsidRPr="000F252F">
        <w:rPr>
          <w:rFonts w:ascii="Times New Roman" w:hAnsi="Times New Roman"/>
        </w:rPr>
        <w:t>документацией,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документацией;</w:t>
      </w:r>
    </w:p>
    <w:p w:rsidR="002A03AF" w:rsidRPr="000F252F" w:rsidRDefault="002A03AF" w:rsidP="000F25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F252F">
        <w:rPr>
          <w:rFonts w:ascii="Times New Roman" w:hAnsi="Times New Roman"/>
        </w:rPr>
        <w:t xml:space="preserve">- несоответствия технических, функциональных и прочих характеристик продукции, предлагаемой участником, </w:t>
      </w:r>
      <w:proofErr w:type="gramStart"/>
      <w:r w:rsidRPr="000F252F">
        <w:rPr>
          <w:rFonts w:ascii="Times New Roman" w:hAnsi="Times New Roman"/>
        </w:rPr>
        <w:t>требованиям</w:t>
      </w:r>
      <w:proofErr w:type="gramEnd"/>
      <w:r w:rsidRPr="000F252F">
        <w:rPr>
          <w:rFonts w:ascii="Times New Roman" w:hAnsi="Times New Roman"/>
        </w:rPr>
        <w:t xml:space="preserve"> установленным </w:t>
      </w:r>
      <w:r w:rsidR="000F252F" w:rsidRPr="000F252F">
        <w:rPr>
          <w:rFonts w:ascii="Times New Roman" w:hAnsi="Times New Roman"/>
        </w:rPr>
        <w:t xml:space="preserve">конкурсной </w:t>
      </w:r>
      <w:r w:rsidRPr="000F252F">
        <w:rPr>
          <w:rFonts w:ascii="Times New Roman" w:hAnsi="Times New Roman"/>
        </w:rPr>
        <w:t xml:space="preserve">документацией; </w:t>
      </w:r>
    </w:p>
    <w:p w:rsidR="002A03AF" w:rsidRPr="000F252F" w:rsidRDefault="002A03AF" w:rsidP="000F25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F252F">
        <w:rPr>
          <w:rFonts w:ascii="Times New Roman" w:hAnsi="Times New Roman"/>
        </w:rPr>
        <w:t>-наличия в предоставленных участником документах недостоверных сведений об участнике размещения заказа или предлагаемой им продукции.</w:t>
      </w:r>
    </w:p>
    <w:p w:rsidR="00F225B8" w:rsidRPr="007339F4" w:rsidRDefault="00F225B8" w:rsidP="002A03A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11.5.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В случае</w:t>
      </w:r>
      <w:proofErr w:type="gramStart"/>
      <w:r w:rsidRPr="007339F4">
        <w:rPr>
          <w:rFonts w:ascii="Times New Roman" w:hAnsi="Times New Roman"/>
        </w:rPr>
        <w:t>,</w:t>
      </w:r>
      <w:proofErr w:type="gramEnd"/>
      <w:r w:rsidRPr="007339F4">
        <w:rPr>
          <w:rFonts w:ascii="Times New Roman" w:hAnsi="Times New Roman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конкурса, подавших заявки на участие в конкурсе, или о допуске к участию в конкурсе и признании участником конкурса только одного участника конкурса, подавшего заявку на участие в конкурсе, конкурс признается несостоявшимся.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11.6.</w:t>
      </w:r>
      <w:r>
        <w:rPr>
          <w:rFonts w:ascii="Times New Roman" w:hAnsi="Times New Roman"/>
          <w:lang w:val="en-US"/>
        </w:rPr>
        <w:t> </w:t>
      </w:r>
      <w:proofErr w:type="gramStart"/>
      <w:r w:rsidRPr="007339F4">
        <w:rPr>
          <w:rFonts w:ascii="Times New Roman" w:hAnsi="Times New Roman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конкурса,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 конкурса</w:t>
      </w:r>
      <w:proofErr w:type="gramEnd"/>
      <w:r w:rsidRPr="007339F4">
        <w:rPr>
          <w:rFonts w:ascii="Times New Roman" w:hAnsi="Times New Roman"/>
        </w:rPr>
        <w:t>, подавшего заявку на участие в конкурсе в отношении этого лота.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11.7.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В случае</w:t>
      </w:r>
      <w:proofErr w:type="gramStart"/>
      <w:r w:rsidRPr="007339F4">
        <w:rPr>
          <w:rFonts w:ascii="Times New Roman" w:hAnsi="Times New Roman"/>
        </w:rPr>
        <w:t>,</w:t>
      </w:r>
      <w:proofErr w:type="gramEnd"/>
      <w:r w:rsidRPr="007339F4">
        <w:rPr>
          <w:rFonts w:ascii="Times New Roman" w:hAnsi="Times New Roman"/>
        </w:rPr>
        <w:t xml:space="preserve"> если конкурс признан несостоявшимся и только один участник конкурса, подавший заявку на участие в конкурсе, признан участником конкурса, договор заключается с единственным участником конкурса в порядке, предусмотренном п. 13 настоящей конкурсной документации.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bookmarkStart w:id="8" w:name="_Toc296936701"/>
      <w:r>
        <w:rPr>
          <w:rFonts w:ascii="Times New Roman" w:hAnsi="Times New Roman"/>
          <w:b/>
        </w:rPr>
        <w:t>12.</w:t>
      </w:r>
      <w:r>
        <w:rPr>
          <w:rFonts w:ascii="Times New Roman" w:hAnsi="Times New Roman"/>
          <w:b/>
          <w:lang w:val="en-US"/>
        </w:rPr>
        <w:t> </w:t>
      </w:r>
      <w:r w:rsidRPr="007339F4">
        <w:rPr>
          <w:rFonts w:ascii="Times New Roman" w:hAnsi="Times New Roman"/>
          <w:b/>
        </w:rPr>
        <w:t>Оценка и сопоставление заявок на участие в конкурсе</w:t>
      </w:r>
      <w:bookmarkEnd w:id="8"/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12.1.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Закупочная комиссия осуществляет оценку и сопоставление заявок на участие в конкурсе, поданных участниками конкурса, признанными участниками конкурса. Срок оценки и сопоставления таких заявок не может превышать десяти дней со дня публикации протокола рассмотрения заявок на участие в конкурсе, если иной срок не указан в конкурсной документации.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12.2.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порядке, которые установлены в Информационной карте.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0F252F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На основании результатов оценки и сопоставления заявок на участие в конкурсе,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конкурсе, в которой содержатся лучшие условия исполнения Договора, присваивается первый номер. В случае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12.5.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7339F4">
        <w:rPr>
          <w:rFonts w:ascii="Times New Roman" w:hAnsi="Times New Roman"/>
        </w:rPr>
        <w:t>участие</w:t>
      </w:r>
      <w:proofErr w:type="gramEnd"/>
      <w:r w:rsidRPr="007339F4">
        <w:rPr>
          <w:rFonts w:ascii="Times New Roman" w:hAnsi="Times New Roman"/>
        </w:rPr>
        <w:t xml:space="preserve"> в конкурсе которого присвоен первый номер.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12.6.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Заказчик публикует протокол оценки и сопоставления (итоговый протокол) заявок на участие в конкурсе </w:t>
      </w:r>
      <w:r w:rsidR="000F252F">
        <w:rPr>
          <w:rFonts w:ascii="Times New Roman" w:hAnsi="Times New Roman"/>
        </w:rPr>
        <w:t>в ЕИС</w:t>
      </w:r>
      <w:r w:rsidRPr="007339F4">
        <w:rPr>
          <w:rFonts w:ascii="Times New Roman" w:hAnsi="Times New Roman"/>
        </w:rPr>
        <w:t xml:space="preserve">, </w:t>
      </w:r>
      <w:r w:rsidR="000F252F">
        <w:rPr>
          <w:rFonts w:ascii="Times New Roman" w:hAnsi="Times New Roman"/>
        </w:rPr>
        <w:t xml:space="preserve">на </w:t>
      </w:r>
      <w:r w:rsidRPr="007339F4">
        <w:rPr>
          <w:rFonts w:ascii="Times New Roman" w:hAnsi="Times New Roman"/>
        </w:rPr>
        <w:t>Электронной площадке и сайте Заказчика.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>12.7.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>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0F252F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 </w:t>
      </w:r>
      <w:r w:rsidRPr="007339F4">
        <w:rPr>
          <w:rFonts w:ascii="Times New Roman" w:hAnsi="Times New Roman"/>
        </w:rPr>
        <w:t xml:space="preserve">Любой участник конкурса </w:t>
      </w:r>
      <w:r w:rsidR="000F252F">
        <w:rPr>
          <w:rFonts w:ascii="Times New Roman" w:hAnsi="Times New Roman"/>
        </w:rPr>
        <w:t xml:space="preserve">в течение 3 (трех) дней </w:t>
      </w:r>
      <w:r w:rsidRPr="007339F4">
        <w:rPr>
          <w:rFonts w:ascii="Times New Roman" w:hAnsi="Times New Roman"/>
        </w:rPr>
        <w:t xml:space="preserve">после размещения протокола оценки и сопоставления заявок на участие в конкурсе </w:t>
      </w:r>
      <w:r w:rsidR="000F252F">
        <w:rPr>
          <w:rFonts w:ascii="Times New Roman" w:hAnsi="Times New Roman"/>
        </w:rPr>
        <w:t>в ЕИС</w:t>
      </w:r>
      <w:r w:rsidRPr="007339F4">
        <w:rPr>
          <w:rFonts w:ascii="Times New Roman" w:hAnsi="Times New Roman"/>
        </w:rPr>
        <w:t xml:space="preserve">, </w:t>
      </w:r>
      <w:r w:rsidR="000F252F">
        <w:rPr>
          <w:rFonts w:ascii="Times New Roman" w:hAnsi="Times New Roman"/>
        </w:rPr>
        <w:t xml:space="preserve">на </w:t>
      </w:r>
      <w:r w:rsidRPr="007339F4">
        <w:rPr>
          <w:rFonts w:ascii="Times New Roman" w:hAnsi="Times New Roman"/>
        </w:rPr>
        <w:t xml:space="preserve">Электронной площадке и сайте Заказчика вправе направить Заказчику, в том числе в форме электронного документа, запрос о разъяснении результатов конкурса. Заказчик в течение </w:t>
      </w:r>
      <w:r w:rsidR="000F252F">
        <w:rPr>
          <w:rFonts w:ascii="Times New Roman" w:hAnsi="Times New Roman"/>
        </w:rPr>
        <w:t>7 (</w:t>
      </w:r>
      <w:r w:rsidRPr="007339F4">
        <w:rPr>
          <w:rFonts w:ascii="Times New Roman" w:hAnsi="Times New Roman"/>
        </w:rPr>
        <w:t>семи</w:t>
      </w:r>
      <w:r w:rsidR="000F252F">
        <w:rPr>
          <w:rFonts w:ascii="Times New Roman" w:hAnsi="Times New Roman"/>
        </w:rPr>
        <w:t>)</w:t>
      </w:r>
      <w:r w:rsidRPr="007339F4">
        <w:rPr>
          <w:rFonts w:ascii="Times New Roman" w:hAnsi="Times New Roman"/>
        </w:rPr>
        <w:t xml:space="preserve">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разъяснения. Такие разъяснения на Электронной площадке и </w:t>
      </w:r>
      <w:r w:rsidR="000F252F">
        <w:rPr>
          <w:rFonts w:ascii="Times New Roman" w:hAnsi="Times New Roman"/>
        </w:rPr>
        <w:t>в ЕИС</w:t>
      </w:r>
      <w:r w:rsidRPr="007339F4">
        <w:rPr>
          <w:rFonts w:ascii="Times New Roman" w:hAnsi="Times New Roman"/>
        </w:rPr>
        <w:t xml:space="preserve"> не размещаются.</w:t>
      </w:r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</w:rPr>
      </w:pPr>
      <w:bookmarkStart w:id="9" w:name="_Toc296936702"/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</w:t>
      </w:r>
      <w:r>
        <w:rPr>
          <w:rFonts w:ascii="Times New Roman" w:hAnsi="Times New Roman"/>
          <w:b/>
          <w:lang w:val="en-US"/>
        </w:rPr>
        <w:t> </w:t>
      </w:r>
      <w:r w:rsidRPr="007339F4">
        <w:rPr>
          <w:rFonts w:ascii="Times New Roman" w:hAnsi="Times New Roman"/>
          <w:b/>
        </w:rPr>
        <w:t>Заключение Договора по результатам проведения конкурса</w:t>
      </w:r>
      <w:bookmarkEnd w:id="9"/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 xml:space="preserve">13.1. Договор может быть заключен не ранее чем через </w:t>
      </w:r>
      <w:r w:rsidR="00D25E9D">
        <w:rPr>
          <w:rFonts w:ascii="Times New Roman" w:hAnsi="Times New Roman"/>
        </w:rPr>
        <w:t>10</w:t>
      </w:r>
      <w:r w:rsidRPr="000C1007">
        <w:rPr>
          <w:rFonts w:ascii="Times New Roman" w:hAnsi="Times New Roman"/>
        </w:rPr>
        <w:t xml:space="preserve"> (</w:t>
      </w:r>
      <w:r w:rsidR="00D25E9D">
        <w:rPr>
          <w:rFonts w:ascii="Times New Roman" w:hAnsi="Times New Roman"/>
        </w:rPr>
        <w:t>десять</w:t>
      </w:r>
      <w:r w:rsidRPr="000C1007">
        <w:rPr>
          <w:rFonts w:ascii="Times New Roman" w:hAnsi="Times New Roman"/>
        </w:rPr>
        <w:t>)</w:t>
      </w:r>
      <w:r w:rsidR="00D25E9D">
        <w:rPr>
          <w:rFonts w:ascii="Times New Roman" w:hAnsi="Times New Roman"/>
        </w:rPr>
        <w:t xml:space="preserve"> дней</w:t>
      </w:r>
      <w:r w:rsidRPr="007339F4">
        <w:rPr>
          <w:rFonts w:ascii="Times New Roman" w:hAnsi="Times New Roman"/>
        </w:rPr>
        <w:t xml:space="preserve"> и не позднее чем через 20</w:t>
      </w:r>
      <w:r>
        <w:rPr>
          <w:rFonts w:ascii="Times New Roman" w:hAnsi="Times New Roman"/>
        </w:rPr>
        <w:t xml:space="preserve"> (двадцать)</w:t>
      </w:r>
      <w:r w:rsidRPr="007339F4">
        <w:rPr>
          <w:rFonts w:ascii="Times New Roman" w:hAnsi="Times New Roman"/>
        </w:rPr>
        <w:t xml:space="preserve"> дней со дня размещения </w:t>
      </w:r>
      <w:r w:rsidR="00D25E9D">
        <w:rPr>
          <w:rFonts w:ascii="Times New Roman" w:hAnsi="Times New Roman"/>
        </w:rPr>
        <w:t>в ЕИС</w:t>
      </w:r>
      <w:r w:rsidRPr="007339F4">
        <w:rPr>
          <w:rFonts w:ascii="Times New Roman" w:hAnsi="Times New Roman"/>
        </w:rPr>
        <w:t xml:space="preserve">, </w:t>
      </w:r>
      <w:r w:rsidR="00D25E9D">
        <w:rPr>
          <w:rFonts w:ascii="Times New Roman" w:hAnsi="Times New Roman"/>
        </w:rPr>
        <w:t xml:space="preserve">на </w:t>
      </w:r>
      <w:r w:rsidRPr="007339F4">
        <w:rPr>
          <w:rFonts w:ascii="Times New Roman" w:hAnsi="Times New Roman"/>
        </w:rPr>
        <w:t>Электронной площадке и сайте Заказчика протокола оценки и сопоставления заявок на участие в конкурсе.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13.2. </w:t>
      </w:r>
      <w:r w:rsidRPr="007339F4">
        <w:rPr>
          <w:rFonts w:ascii="Times New Roman" w:hAnsi="Times New Roman"/>
        </w:rPr>
        <w:t xml:space="preserve">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 При заключении Договора цена такого Договора не может превышать начальную (максимальную) цену Договора, указанную в извещении о проведении конкурса. 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13.3. </w:t>
      </w:r>
      <w:proofErr w:type="gramStart"/>
      <w:r w:rsidRPr="007339F4">
        <w:rPr>
          <w:rFonts w:ascii="Times New Roman" w:hAnsi="Times New Roman"/>
        </w:rPr>
        <w:t>В случае если заявка, единственного участника размещения заказа соответствует требованиям и условиям, предусмотренным документацией процедуры размещения заказа,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 процедуры размещения заказа.</w:t>
      </w:r>
      <w:proofErr w:type="gramEnd"/>
      <w:r w:rsidRPr="007339F4">
        <w:rPr>
          <w:rFonts w:ascii="Times New Roman" w:hAnsi="Times New Roman"/>
        </w:rPr>
        <w:t xml:space="preserve"> Цена такого Договора не может превышать начальную (максимальную) цену Договора, указанную в извещении о проведении конкурса.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13.4. </w:t>
      </w:r>
      <w:r w:rsidRPr="007339F4">
        <w:rPr>
          <w:rFonts w:ascii="Times New Roman" w:hAnsi="Times New Roman"/>
        </w:rPr>
        <w:t xml:space="preserve">В случае, указанном в п. 13.3. конкурсной документации, </w:t>
      </w:r>
      <w:r w:rsidR="00D25E9D" w:rsidRPr="00D25E9D">
        <w:rPr>
          <w:rFonts w:ascii="Times New Roman" w:hAnsi="Times New Roman"/>
        </w:rPr>
        <w:t>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13.5. </w:t>
      </w:r>
      <w:r w:rsidRPr="007339F4">
        <w:rPr>
          <w:rFonts w:ascii="Times New Roman" w:hAnsi="Times New Roman"/>
        </w:rPr>
        <w:t>При непредставлении участником конкурса в срок, предусмотренный документацией, подписанного Договора, участник конкурса признается уклонившимся от заключения Договора.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13.6. </w:t>
      </w:r>
      <w:r w:rsidRPr="007339F4">
        <w:rPr>
          <w:rFonts w:ascii="Times New Roman" w:hAnsi="Times New Roman"/>
        </w:rPr>
        <w:t>В случае уклонения участника конкурса от заключения Договора денежные средства, внесенные в качестве обеспечения заявки на участие в процедуре размещения заказа, не возвращаются.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13.7. </w:t>
      </w:r>
      <w:r w:rsidRPr="007339F4">
        <w:rPr>
          <w:rFonts w:ascii="Times New Roman" w:hAnsi="Times New Roman"/>
        </w:rPr>
        <w:t xml:space="preserve">Договор в бумажной форме заключается Заказчиком торгов с победителем конкурса </w:t>
      </w:r>
      <w:proofErr w:type="gramStart"/>
      <w:r w:rsidRPr="007339F4">
        <w:rPr>
          <w:rFonts w:ascii="Times New Roman" w:hAnsi="Times New Roman"/>
        </w:rPr>
        <w:t>вне</w:t>
      </w:r>
      <w:proofErr w:type="gramEnd"/>
      <w:r w:rsidRPr="007339F4">
        <w:rPr>
          <w:rFonts w:ascii="Times New Roman" w:hAnsi="Times New Roman"/>
        </w:rPr>
        <w:t xml:space="preserve"> </w:t>
      </w:r>
      <w:proofErr w:type="gramStart"/>
      <w:r w:rsidRPr="007339F4">
        <w:rPr>
          <w:rFonts w:ascii="Times New Roman" w:hAnsi="Times New Roman"/>
        </w:rPr>
        <w:t>АС</w:t>
      </w:r>
      <w:proofErr w:type="gramEnd"/>
      <w:r w:rsidRPr="007339F4">
        <w:rPr>
          <w:rFonts w:ascii="Times New Roman" w:hAnsi="Times New Roman"/>
        </w:rPr>
        <w:t xml:space="preserve"> Оператора  в порядке и сроки, установленные извещением о проведении конкурса.</w:t>
      </w:r>
    </w:p>
    <w:p w:rsidR="00F225B8" w:rsidRPr="00BC71FE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39F4">
        <w:rPr>
          <w:rFonts w:ascii="Times New Roman" w:hAnsi="Times New Roman"/>
        </w:rPr>
        <w:t xml:space="preserve"> </w:t>
      </w:r>
    </w:p>
    <w:p w:rsidR="00F225B8" w:rsidRPr="007339F4" w:rsidRDefault="00F225B8" w:rsidP="00F225B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14. </w:t>
      </w:r>
      <w:r w:rsidRPr="007339F4">
        <w:rPr>
          <w:rFonts w:ascii="Times New Roman" w:hAnsi="Times New Roman"/>
          <w:b/>
        </w:rPr>
        <w:t>Обеспечение исполнения обязательств по договору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14.1. </w:t>
      </w:r>
      <w:r w:rsidRPr="007339F4">
        <w:rPr>
          <w:rFonts w:ascii="Times New Roman" w:hAnsi="Times New Roman"/>
        </w:rPr>
        <w:t xml:space="preserve">Если в соответствии с Информационной картой электронного конкурса установлено требование обеспечения исполнения договора, такое обеспечение предоставляется Участником конкурса, с которым заключается договор, в порядке и сроки, указанные в Информационной карте. </w:t>
      </w:r>
    </w:p>
    <w:p w:rsidR="00F225B8" w:rsidRPr="007339F4" w:rsidRDefault="00F225B8" w:rsidP="00F225B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14.2. </w:t>
      </w:r>
      <w:r w:rsidRPr="007339F4">
        <w:rPr>
          <w:rFonts w:ascii="Times New Roman" w:hAnsi="Times New Roman"/>
        </w:rPr>
        <w:t>Договор может быть заключен с момента предоставления обеспечения исполнения договора.</w:t>
      </w:r>
    </w:p>
    <w:p w:rsidR="007339F4" w:rsidRPr="007339F4" w:rsidRDefault="007339F4" w:rsidP="00F225B8">
      <w:pPr>
        <w:rPr>
          <w:rFonts w:ascii="Times New Roman" w:hAnsi="Times New Roman"/>
        </w:rPr>
      </w:pPr>
    </w:p>
    <w:p w:rsidR="007339F4" w:rsidRPr="00512F80" w:rsidRDefault="007339F4" w:rsidP="007339F4">
      <w:pPr>
        <w:ind w:firstLine="708"/>
        <w:jc w:val="both"/>
        <w:rPr>
          <w:sz w:val="26"/>
          <w:szCs w:val="26"/>
        </w:rPr>
      </w:pPr>
    </w:p>
    <w:p w:rsidR="002F1203" w:rsidRDefault="002F1203">
      <w:pPr>
        <w:rPr>
          <w:rFonts w:ascii="Times New Roman" w:hAnsi="Times New Roman"/>
          <w:sz w:val="23"/>
          <w:szCs w:val="23"/>
        </w:rPr>
      </w:pPr>
    </w:p>
    <w:p w:rsidR="007339F4" w:rsidRDefault="007339F4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7339F4" w:rsidRPr="009774FF" w:rsidRDefault="007339F4" w:rsidP="007339F4">
      <w:pPr>
        <w:pStyle w:val="af0"/>
        <w:autoSpaceDE w:val="0"/>
        <w:rPr>
          <w:sz w:val="22"/>
          <w:szCs w:val="22"/>
        </w:rPr>
      </w:pPr>
      <w:r w:rsidRPr="009774FF">
        <w:rPr>
          <w:sz w:val="22"/>
          <w:szCs w:val="22"/>
        </w:rPr>
        <w:lastRenderedPageBreak/>
        <w:t>Информационная карта конкурса в электронной форме</w:t>
      </w:r>
    </w:p>
    <w:p w:rsidR="00466E03" w:rsidRPr="009774FF" w:rsidRDefault="007339F4" w:rsidP="00197621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9774FF">
        <w:rPr>
          <w:rFonts w:ascii="Times New Roman" w:hAnsi="Times New Roman"/>
        </w:rPr>
        <w:t>Нижеследующие конкретные условия проведения открытого конкурса в электронной форме – информационная карта открытого конкурса в электронной форме – являются н</w:t>
      </w:r>
      <w:r w:rsidR="00466E03" w:rsidRPr="009774FF">
        <w:rPr>
          <w:rFonts w:ascii="Times New Roman" w:hAnsi="Times New Roman"/>
        </w:rPr>
        <w:t>еотъемлемой частью документации</w:t>
      </w:r>
      <w:r w:rsidRPr="009774FF">
        <w:rPr>
          <w:rFonts w:ascii="Times New Roman" w:hAnsi="Times New Roman"/>
        </w:rPr>
        <w:t xml:space="preserve"> об открытом конкурсе в электронной форме и дополнением к инструкции по подготовке заявок на участие в открытом конкурсе  в электронной форме участникам конкурса. </w:t>
      </w:r>
    </w:p>
    <w:tbl>
      <w:tblPr>
        <w:tblW w:w="10386" w:type="dxa"/>
        <w:jc w:val="center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2"/>
        <w:gridCol w:w="9774"/>
      </w:tblGrid>
      <w:tr w:rsidR="007339F4" w:rsidRPr="009774FF" w:rsidTr="008C3691">
        <w:trPr>
          <w:jc w:val="center"/>
        </w:trPr>
        <w:tc>
          <w:tcPr>
            <w:tcW w:w="612" w:type="dxa"/>
          </w:tcPr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74FF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9774FF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9774FF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774" w:type="dxa"/>
            <w:vAlign w:val="center"/>
          </w:tcPr>
          <w:p w:rsidR="007339F4" w:rsidRPr="009774FF" w:rsidRDefault="007339F4" w:rsidP="007339F4">
            <w:pPr>
              <w:keepNext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9774FF">
              <w:rPr>
                <w:rFonts w:ascii="Times New Roman" w:hAnsi="Times New Roman"/>
                <w:b/>
                <w:bCs/>
              </w:rPr>
              <w:t>Положения информационной карты конкурса в электронной форме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1</w:t>
            </w:r>
          </w:p>
        </w:tc>
        <w:tc>
          <w:tcPr>
            <w:tcW w:w="9774" w:type="dxa"/>
          </w:tcPr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9774FF">
              <w:rPr>
                <w:rFonts w:ascii="Times New Roman" w:hAnsi="Times New Roman"/>
              </w:rPr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 xml:space="preserve">- адрес: 630015 г. Новосибирск, ул. </w:t>
            </w:r>
            <w:proofErr w:type="gramStart"/>
            <w:r w:rsidRPr="009774FF">
              <w:rPr>
                <w:rFonts w:ascii="Times New Roman" w:hAnsi="Times New Roman"/>
              </w:rPr>
              <w:t>Планетная</w:t>
            </w:r>
            <w:proofErr w:type="gramEnd"/>
            <w:r w:rsidRPr="009774FF">
              <w:rPr>
                <w:rFonts w:ascii="Times New Roman" w:hAnsi="Times New Roman"/>
              </w:rPr>
              <w:t>, 32.</w:t>
            </w:r>
          </w:p>
          <w:p w:rsidR="007339F4" w:rsidRPr="009774FF" w:rsidRDefault="007339F4" w:rsidP="007339F4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9774FF">
              <w:rPr>
                <w:rFonts w:ascii="Times New Roman" w:hAnsi="Times New Roman"/>
                <w:sz w:val="22"/>
                <w:szCs w:val="22"/>
              </w:rPr>
              <w:t>- контактное лицо по вопросам оформления конкурсной заявки:</w:t>
            </w:r>
          </w:p>
          <w:p w:rsidR="00421264" w:rsidRPr="009774FF" w:rsidRDefault="0042126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Лестева Елена Валерьевна</w:t>
            </w:r>
          </w:p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 xml:space="preserve">- </w:t>
            </w:r>
            <w:r w:rsidRPr="009774FF">
              <w:rPr>
                <w:rFonts w:ascii="Times New Roman" w:hAnsi="Times New Roman"/>
                <w:lang w:val="en-US"/>
              </w:rPr>
              <w:t>e</w:t>
            </w:r>
            <w:r w:rsidRPr="009774FF">
              <w:rPr>
                <w:rFonts w:ascii="Times New Roman" w:hAnsi="Times New Roman"/>
              </w:rPr>
              <w:t>-</w:t>
            </w:r>
            <w:r w:rsidRPr="009774FF">
              <w:rPr>
                <w:rFonts w:ascii="Times New Roman" w:hAnsi="Times New Roman"/>
                <w:lang w:val="en-US"/>
              </w:rPr>
              <w:t>mail</w:t>
            </w:r>
            <w:r w:rsidRPr="009774FF">
              <w:rPr>
                <w:rFonts w:ascii="Times New Roman" w:hAnsi="Times New Roman"/>
              </w:rPr>
              <w:t xml:space="preserve">:  </w:t>
            </w:r>
            <w:hyperlink r:id="rId8" w:history="1">
              <w:r w:rsidR="006B7E7A" w:rsidRPr="009774FF">
                <w:rPr>
                  <w:rStyle w:val="a6"/>
                  <w:rFonts w:ascii="Times New Roman" w:hAnsi="Times New Roman"/>
                </w:rPr>
                <w:t>1616@</w:t>
              </w:r>
              <w:proofErr w:type="spellStart"/>
              <w:r w:rsidR="006B7E7A" w:rsidRPr="009774FF">
                <w:rPr>
                  <w:rStyle w:val="a6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6B7E7A" w:rsidRPr="009774FF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6B7E7A" w:rsidRPr="009774FF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тел.: (383) 279-36-89</w:t>
            </w:r>
          </w:p>
          <w:p w:rsidR="008C3691" w:rsidRPr="008C3691" w:rsidRDefault="007339F4" w:rsidP="008C3691">
            <w:pPr>
              <w:pStyle w:val="a8"/>
              <w:widowControl w:val="0"/>
              <w:rPr>
                <w:rFonts w:ascii="Times New Roman" w:eastAsia="Times New Roman" w:hAnsi="Times New Roman"/>
                <w:color w:val="000000"/>
              </w:rPr>
            </w:pPr>
            <w:r w:rsidRPr="009774FF">
              <w:rPr>
                <w:rFonts w:ascii="Times New Roman" w:hAnsi="Times New Roman"/>
                <w:sz w:val="22"/>
                <w:szCs w:val="22"/>
              </w:rPr>
              <w:t xml:space="preserve">-контактное лицо </w:t>
            </w:r>
            <w:r w:rsidR="008C3691" w:rsidRPr="008C3691">
              <w:rPr>
                <w:rFonts w:ascii="Times New Roman" w:eastAsia="Times New Roman" w:hAnsi="Times New Roman"/>
              </w:rPr>
              <w:t>вопросам</w:t>
            </w:r>
            <w:r w:rsidR="008C3691" w:rsidRPr="008C3691">
              <w:rPr>
                <w:rFonts w:ascii="Times New Roman" w:eastAsia="Times New Roman" w:hAnsi="Times New Roman"/>
                <w:color w:val="000000"/>
              </w:rPr>
              <w:t xml:space="preserve"> оказания услуг: </w:t>
            </w:r>
          </w:p>
          <w:p w:rsidR="008C3691" w:rsidRDefault="008C3691" w:rsidP="008C3691">
            <w:pPr>
              <w:keepNext/>
              <w:keepLines/>
              <w:suppressLineNumber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3691">
              <w:rPr>
                <w:rFonts w:ascii="Times New Roman" w:eastAsia="Times New Roman" w:hAnsi="Times New Roman"/>
                <w:lang w:eastAsia="ru-RU"/>
              </w:rPr>
              <w:t xml:space="preserve">Ежов Виктор Георгиевич </w:t>
            </w:r>
          </w:p>
          <w:p w:rsidR="008C3691" w:rsidRDefault="008C3691" w:rsidP="008C3691">
            <w:pPr>
              <w:keepNext/>
              <w:keepLines/>
              <w:suppressLineNumber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3691">
              <w:rPr>
                <w:rFonts w:ascii="Times New Roman" w:eastAsia="Times New Roman" w:hAnsi="Times New Roman"/>
                <w:lang w:eastAsia="ru-RU"/>
              </w:rPr>
              <w:t>тел: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(383)</w:t>
            </w:r>
            <w:r w:rsidRPr="008C36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E15AB">
              <w:rPr>
                <w:rFonts w:ascii="Times New Roman" w:eastAsia="Times New Roman" w:hAnsi="Times New Roman"/>
                <w:lang w:eastAsia="ru-RU"/>
              </w:rPr>
              <w:t>278-</w:t>
            </w:r>
            <w:r w:rsidR="001E15AB" w:rsidRPr="001E15AB">
              <w:rPr>
                <w:rFonts w:ascii="Times New Roman" w:eastAsia="Times New Roman" w:hAnsi="Times New Roman"/>
                <w:lang w:eastAsia="ru-RU"/>
              </w:rPr>
              <w:t>98-89</w:t>
            </w:r>
          </w:p>
          <w:p w:rsidR="007339F4" w:rsidRPr="009774FF" w:rsidRDefault="007339F4" w:rsidP="008C3691">
            <w:pPr>
              <w:keepNext/>
              <w:keepLines/>
              <w:suppressLineNumbers/>
              <w:spacing w:after="0" w:line="240" w:lineRule="auto"/>
              <w:rPr>
                <w:rStyle w:val="a6"/>
                <w:rFonts w:ascii="Times New Roman" w:hAnsi="Times New Roman"/>
                <w:bCs/>
              </w:rPr>
            </w:pPr>
            <w:r w:rsidRPr="009774FF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9774FF">
                <w:rPr>
                  <w:rStyle w:val="a6"/>
                  <w:rFonts w:ascii="Times New Roman" w:hAnsi="Times New Roman"/>
                  <w:bCs/>
                  <w:lang w:val="en-US"/>
                </w:rPr>
                <w:t>www</w:t>
              </w:r>
              <w:r w:rsidRPr="009774FF">
                <w:rPr>
                  <w:rStyle w:val="a6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9774FF">
              <w:rPr>
                <w:rStyle w:val="a6"/>
                <w:rFonts w:ascii="Times New Roman" w:hAnsi="Times New Roman"/>
              </w:rPr>
              <w:t>нииип-нзик</w:t>
            </w:r>
            <w:proofErr w:type="gramStart"/>
            <w:r w:rsidRPr="009774FF">
              <w:rPr>
                <w:rStyle w:val="a6"/>
                <w:rFonts w:ascii="Times New Roman" w:hAnsi="Times New Roman"/>
              </w:rPr>
              <w:t>.р</w:t>
            </w:r>
            <w:proofErr w:type="gramEnd"/>
            <w:r w:rsidRPr="009774FF">
              <w:rPr>
                <w:rStyle w:val="a6"/>
                <w:rFonts w:ascii="Times New Roman" w:hAnsi="Times New Roman"/>
              </w:rPr>
              <w:t>ф</w:t>
            </w:r>
            <w:proofErr w:type="spellEnd"/>
          </w:p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 xml:space="preserve">Адрес </w:t>
            </w:r>
            <w:r w:rsidR="00757945" w:rsidRPr="009774FF">
              <w:rPr>
                <w:rFonts w:ascii="Times New Roman" w:hAnsi="Times New Roman"/>
              </w:rPr>
              <w:t>ЕИС</w:t>
            </w:r>
            <w:r w:rsidRPr="009774F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9774FF">
                <w:rPr>
                  <w:rStyle w:val="a6"/>
                  <w:rFonts w:ascii="Times New Roman" w:hAnsi="Times New Roman"/>
                  <w:bCs/>
                  <w:lang w:val="en-US"/>
                </w:rPr>
                <w:t>www</w:t>
              </w:r>
              <w:r w:rsidRPr="009774FF">
                <w:rPr>
                  <w:rStyle w:val="a6"/>
                  <w:rFonts w:ascii="Times New Roman" w:hAnsi="Times New Roman"/>
                  <w:bCs/>
                </w:rPr>
                <w:t>.</w:t>
              </w:r>
              <w:proofErr w:type="spellStart"/>
              <w:r w:rsidRPr="009774FF">
                <w:rPr>
                  <w:rStyle w:val="a6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9774FF">
                <w:rPr>
                  <w:rStyle w:val="a6"/>
                  <w:rFonts w:ascii="Times New Roman" w:hAnsi="Times New Roman"/>
                  <w:bCs/>
                </w:rPr>
                <w:t>.</w:t>
              </w:r>
              <w:proofErr w:type="spellStart"/>
              <w:r w:rsidRPr="009774FF">
                <w:rPr>
                  <w:rStyle w:val="a6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9774FF">
                <w:rPr>
                  <w:rStyle w:val="a6"/>
                  <w:rFonts w:ascii="Times New Roman" w:hAnsi="Times New Roman"/>
                  <w:bCs/>
                </w:rPr>
                <w:t>.</w:t>
              </w:r>
              <w:proofErr w:type="spellStart"/>
              <w:r w:rsidRPr="009774FF">
                <w:rPr>
                  <w:rStyle w:val="a6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9774FF">
                <w:rPr>
                  <w:rStyle w:val="a6"/>
                  <w:rFonts w:ascii="Times New Roman" w:hAnsi="Times New Roman"/>
                  <w:bCs/>
                </w:rPr>
                <w:t>/223/</w:t>
              </w:r>
            </w:hyperlink>
            <w:r w:rsidRPr="009774FF">
              <w:rPr>
                <w:rFonts w:ascii="Times New Roman" w:hAnsi="Times New Roman"/>
                <w:bCs/>
              </w:rPr>
              <w:t>.</w:t>
            </w:r>
          </w:p>
          <w:p w:rsidR="007339F4" w:rsidRPr="009774FF" w:rsidRDefault="007339F4" w:rsidP="008C369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9774FF">
              <w:rPr>
                <w:rFonts w:ascii="Times New Roman" w:hAnsi="Times New Roman"/>
                <w:bCs/>
                <w:sz w:val="22"/>
                <w:szCs w:val="22"/>
              </w:rPr>
              <w:t>Адрес электронной площадки:</w:t>
            </w:r>
            <w:r w:rsidRPr="009774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1" w:history="1">
              <w:r w:rsidR="008C3691" w:rsidRPr="008C3691">
                <w:rPr>
                  <w:rStyle w:val="a6"/>
                  <w:rFonts w:ascii="Times New Roman" w:hAnsi="Times New Roman"/>
                  <w:sz w:val="22"/>
                  <w:szCs w:val="22"/>
                </w:rPr>
                <w:t>http://www.roseltorg.ru/</w:t>
              </w:r>
            </w:hyperlink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8C3691" w:rsidRDefault="007339F4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691">
              <w:rPr>
                <w:rFonts w:ascii="Times New Roman" w:hAnsi="Times New Roman"/>
              </w:rPr>
              <w:t>2</w:t>
            </w:r>
          </w:p>
        </w:tc>
        <w:tc>
          <w:tcPr>
            <w:tcW w:w="9774" w:type="dxa"/>
          </w:tcPr>
          <w:p w:rsidR="007339F4" w:rsidRPr="008C3691" w:rsidRDefault="007339F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3691">
              <w:rPr>
                <w:rFonts w:ascii="Times New Roman" w:hAnsi="Times New Roman"/>
                <w:b/>
                <w:bCs/>
              </w:rPr>
              <w:t>Источник финансирования заказа:</w:t>
            </w:r>
          </w:p>
          <w:p w:rsidR="007339F4" w:rsidRPr="008C3691" w:rsidRDefault="007339F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3691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8C3691" w:rsidRDefault="007339F4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691">
              <w:rPr>
                <w:rFonts w:ascii="Times New Roman" w:hAnsi="Times New Roman"/>
              </w:rPr>
              <w:t>3</w:t>
            </w:r>
          </w:p>
        </w:tc>
        <w:tc>
          <w:tcPr>
            <w:tcW w:w="9774" w:type="dxa"/>
          </w:tcPr>
          <w:p w:rsidR="007339F4" w:rsidRPr="008C3691" w:rsidRDefault="007339F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3691">
              <w:rPr>
                <w:rFonts w:ascii="Times New Roman" w:hAnsi="Times New Roman"/>
                <w:b/>
                <w:bCs/>
              </w:rPr>
              <w:t xml:space="preserve">Способ закупки: </w:t>
            </w:r>
            <w:r w:rsidRPr="008C3691">
              <w:rPr>
                <w:rFonts w:ascii="Times New Roman" w:hAnsi="Times New Roman"/>
                <w:bCs/>
              </w:rPr>
              <w:t>Открытый конкурс в электронной форме.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8C3691" w:rsidRDefault="007339F4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691">
              <w:rPr>
                <w:rFonts w:ascii="Times New Roman" w:hAnsi="Times New Roman"/>
              </w:rPr>
              <w:t>4</w:t>
            </w:r>
          </w:p>
        </w:tc>
        <w:tc>
          <w:tcPr>
            <w:tcW w:w="9774" w:type="dxa"/>
          </w:tcPr>
          <w:p w:rsidR="00AE7874" w:rsidRPr="008C3691" w:rsidRDefault="008C3691" w:rsidP="00FE7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3691">
              <w:rPr>
                <w:rFonts w:ascii="Times New Roman" w:hAnsi="Times New Roman"/>
                <w:b/>
              </w:rPr>
              <w:t>Предмет договора с указанием объема оказываемых услуг</w:t>
            </w:r>
            <w:r w:rsidRPr="008C3691">
              <w:rPr>
                <w:rFonts w:ascii="Times New Roman" w:hAnsi="Times New Roman"/>
              </w:rPr>
              <w:t xml:space="preserve">: Комплексная уборка внутренних помещений площадка № 3, </w:t>
            </w:r>
            <w:r w:rsidR="00421264" w:rsidRPr="008C3691">
              <w:rPr>
                <w:rFonts w:ascii="Times New Roman" w:hAnsi="Times New Roman"/>
              </w:rPr>
              <w:t>в соответствии с техническим заданием</w:t>
            </w:r>
            <w:r w:rsidR="00FE7A13">
              <w:rPr>
                <w:rFonts w:ascii="Times New Roman" w:hAnsi="Times New Roman"/>
              </w:rPr>
              <w:t xml:space="preserve"> и требованием к комплексной уборке (Приложение №1,2 к Договору)</w:t>
            </w:r>
            <w:r w:rsidR="00421264" w:rsidRPr="008C3691">
              <w:rPr>
                <w:rFonts w:ascii="Times New Roman" w:hAnsi="Times New Roman"/>
              </w:rPr>
              <w:t xml:space="preserve"> 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8C3691" w:rsidRDefault="007339F4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691">
              <w:rPr>
                <w:rFonts w:ascii="Times New Roman" w:hAnsi="Times New Roman"/>
              </w:rPr>
              <w:t>5</w:t>
            </w:r>
          </w:p>
        </w:tc>
        <w:tc>
          <w:tcPr>
            <w:tcW w:w="9774" w:type="dxa"/>
          </w:tcPr>
          <w:p w:rsidR="007339F4" w:rsidRPr="008C3691" w:rsidRDefault="008C3691" w:rsidP="000E6A3A">
            <w:pPr>
              <w:spacing w:after="0" w:line="240" w:lineRule="auto"/>
              <w:rPr>
                <w:rFonts w:ascii="Times New Roman" w:hAnsi="Times New Roman"/>
              </w:rPr>
            </w:pPr>
            <w:r w:rsidRPr="008C3691">
              <w:rPr>
                <w:rFonts w:ascii="Times New Roman" w:hAnsi="Times New Roman"/>
                <w:b/>
              </w:rPr>
              <w:t xml:space="preserve">Место оказания услуг: </w:t>
            </w:r>
            <w:r w:rsidRPr="008C3691">
              <w:rPr>
                <w:rFonts w:ascii="Times New Roman" w:hAnsi="Times New Roman"/>
              </w:rPr>
              <w:t>г. Новосибирск, ул. М. Горького, 78</w:t>
            </w:r>
          </w:p>
        </w:tc>
      </w:tr>
      <w:tr w:rsidR="007339F4" w:rsidRPr="009774FF" w:rsidTr="008C3691">
        <w:trPr>
          <w:trHeight w:val="386"/>
          <w:jc w:val="center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7339F4" w:rsidRPr="008C3691" w:rsidRDefault="007339F4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691">
              <w:rPr>
                <w:rFonts w:ascii="Times New Roman" w:hAnsi="Times New Roman"/>
              </w:rPr>
              <w:t>6</w:t>
            </w:r>
          </w:p>
        </w:tc>
        <w:tc>
          <w:tcPr>
            <w:tcW w:w="9774" w:type="dxa"/>
            <w:tcBorders>
              <w:bottom w:val="single" w:sz="4" w:space="0" w:color="auto"/>
            </w:tcBorders>
          </w:tcPr>
          <w:p w:rsidR="007339F4" w:rsidRPr="008C3691" w:rsidRDefault="008C3691" w:rsidP="00BB43E5">
            <w:pPr>
              <w:pStyle w:val="a8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C3691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8C3691">
              <w:rPr>
                <w:rFonts w:ascii="Times New Roman" w:hAnsi="Times New Roman"/>
                <w:sz w:val="22"/>
                <w:szCs w:val="22"/>
              </w:rPr>
              <w:t xml:space="preserve">  с  момента подписания договора по «31» декабря 2015 г.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9774FF" w:rsidRDefault="00C204EA" w:rsidP="005478A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74" w:type="dxa"/>
          </w:tcPr>
          <w:p w:rsidR="007339F4" w:rsidRPr="00D331B5" w:rsidRDefault="008C3691" w:rsidP="005A51E4">
            <w:pPr>
              <w:pStyle w:val="a8"/>
              <w:rPr>
                <w:rFonts w:ascii="Times New Roman" w:hAnsi="Times New Roman"/>
              </w:rPr>
            </w:pPr>
            <w:r w:rsidRPr="00D331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услуг: </w:t>
            </w:r>
            <w:r w:rsidR="00CB3011" w:rsidRPr="00D331B5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ежемесячно, путем перечисления денежных средств на расчетный счет Исполнителя за фактически оказанные услуги в течение 7 (семи) банковских дней с момента подписания акта приемки-сдачи услуг</w:t>
            </w:r>
            <w:r w:rsidR="005A51E4" w:rsidRPr="00D331B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7339F4" w:rsidRPr="009774FF" w:rsidTr="00C204EA">
        <w:trPr>
          <w:trHeight w:val="707"/>
          <w:jc w:val="center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7339F4" w:rsidRPr="009774FF" w:rsidRDefault="00C204EA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4" w:type="dxa"/>
            <w:tcBorders>
              <w:bottom w:val="single" w:sz="4" w:space="0" w:color="auto"/>
            </w:tcBorders>
          </w:tcPr>
          <w:p w:rsidR="007339F4" w:rsidRPr="009774FF" w:rsidRDefault="007339F4" w:rsidP="007339F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/>
              </w:rPr>
              <w:t xml:space="preserve">Требования к качеству, техническим характеристикам </w:t>
            </w:r>
            <w:r w:rsidR="008C3691">
              <w:rPr>
                <w:rFonts w:ascii="Times New Roman" w:hAnsi="Times New Roman"/>
                <w:b/>
              </w:rPr>
              <w:t>услуг</w:t>
            </w:r>
            <w:r w:rsidRPr="009774FF">
              <w:rPr>
                <w:rFonts w:ascii="Times New Roman" w:hAnsi="Times New Roman"/>
                <w:b/>
              </w:rPr>
              <w:t xml:space="preserve">: </w:t>
            </w:r>
          </w:p>
          <w:p w:rsidR="007339F4" w:rsidRDefault="007339F4" w:rsidP="001106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1)</w:t>
            </w:r>
            <w:r w:rsidR="0075229F" w:rsidRPr="009774FF">
              <w:rPr>
                <w:rFonts w:ascii="Times New Roman" w:hAnsi="Times New Roman"/>
              </w:rPr>
              <w:t> </w:t>
            </w:r>
            <w:r w:rsidRPr="009774FF">
              <w:rPr>
                <w:rFonts w:ascii="Times New Roman" w:hAnsi="Times New Roman"/>
              </w:rPr>
              <w:t xml:space="preserve"> </w:t>
            </w:r>
            <w:r w:rsidR="00C204EA">
              <w:rPr>
                <w:rFonts w:ascii="Times New Roman" w:hAnsi="Times New Roman"/>
              </w:rPr>
              <w:t>В</w:t>
            </w:r>
            <w:r w:rsidR="006B7E7A" w:rsidRPr="009774FF">
              <w:rPr>
                <w:rFonts w:ascii="Times New Roman" w:hAnsi="Times New Roman"/>
              </w:rPr>
              <w:t xml:space="preserve"> соответствии с техническим заданием в конкурсной документации (Приложение № </w:t>
            </w:r>
            <w:r w:rsidR="003A1EB1" w:rsidRPr="009774FF">
              <w:rPr>
                <w:rFonts w:ascii="Times New Roman" w:hAnsi="Times New Roman"/>
              </w:rPr>
              <w:t>7</w:t>
            </w:r>
            <w:r w:rsidR="006B7E7A" w:rsidRPr="009774FF">
              <w:rPr>
                <w:rFonts w:ascii="Times New Roman" w:hAnsi="Times New Roman"/>
              </w:rPr>
              <w:t>).</w:t>
            </w:r>
          </w:p>
          <w:p w:rsidR="00197621" w:rsidRDefault="00C204EA" w:rsidP="00C204E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В соответствии с требованиями комплексной уборки.</w:t>
            </w:r>
          </w:p>
          <w:p w:rsidR="005A51E4" w:rsidRPr="009774FF" w:rsidRDefault="005A51E4" w:rsidP="00C204E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Оказание услуг по уборку помещений в соответствии с </w:t>
            </w:r>
            <w:proofErr w:type="spellStart"/>
            <w:r>
              <w:rPr>
                <w:rFonts w:ascii="Times New Roman" w:hAnsi="Times New Roman"/>
              </w:rPr>
              <w:t>ГОСТОм</w:t>
            </w:r>
            <w:proofErr w:type="spellEnd"/>
            <w:r>
              <w:rPr>
                <w:rFonts w:ascii="Times New Roman" w:hAnsi="Times New Roman"/>
              </w:rPr>
              <w:t xml:space="preserve"> 51870-2002</w:t>
            </w:r>
          </w:p>
        </w:tc>
      </w:tr>
      <w:tr w:rsidR="00197621" w:rsidRPr="009774FF" w:rsidTr="008C3691">
        <w:trPr>
          <w:trHeight w:val="255"/>
          <w:jc w:val="center"/>
        </w:trPr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197621" w:rsidRPr="009774FF" w:rsidRDefault="00C204EA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74" w:type="dxa"/>
            <w:tcBorders>
              <w:top w:val="single" w:sz="4" w:space="0" w:color="auto"/>
            </w:tcBorders>
          </w:tcPr>
          <w:p w:rsidR="00197621" w:rsidRPr="009774FF" w:rsidRDefault="00197621" w:rsidP="0019762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774FF">
              <w:rPr>
                <w:rFonts w:ascii="Times New Roman" w:hAnsi="Times New Roman"/>
                <w:b/>
                <w:bCs/>
              </w:rPr>
              <w:t>Требования к содержанию документов, входящих в состав заявки на участие в конкурсе в электронной форме</w:t>
            </w:r>
          </w:p>
          <w:p w:rsidR="00197621" w:rsidRPr="009774FF" w:rsidRDefault="00197621" w:rsidP="00197621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1) Заявка заполняется участником конкурса в электронной форме по форме (Приложение 1);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774FF">
              <w:rPr>
                <w:rFonts w:ascii="Times New Roman" w:hAnsi="Times New Roman"/>
              </w:rPr>
              <w:t>2) 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налогоплательщика.</w:t>
            </w:r>
            <w:proofErr w:type="gramEnd"/>
            <w:r w:rsidRPr="009774FF">
              <w:rPr>
                <w:rFonts w:ascii="Times New Roman" w:hAnsi="Times New Roman"/>
              </w:rPr>
              <w:t xml:space="preserve"> Все сведения об участнике конкурса должны подтверждаться заполненной Анкетой участника по форме (Приложение 3) копии учредительных документов участника конкурса в электронной форме;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4) копия документа, удостоверяющая факт внесения в Единый государственный реестр записи о государственной регистрации юридического лица или физического лица — предпринимателя;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5) копия документа, подтверждающая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6) копии документов, подтверждающие соответствие участника размещения заказа требованиям,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конкурса;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7) копии документов, подтверждающие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774FF">
              <w:rPr>
                <w:rFonts w:ascii="Times New Roman" w:hAnsi="Times New Roman"/>
              </w:rPr>
              <w:t xml:space="preserve">8) полученную не ранее чем за 1 (один) месяц до дня размещения извещения о проведении конкурса копию выписки из единого государственного реестра юридических лиц (для юридических лиц), полученную не ранее чем за 1 (один) месяц до дня размещения извещения о проведении конкурса </w:t>
            </w:r>
            <w:r w:rsidRPr="009774FF">
              <w:rPr>
                <w:rFonts w:ascii="Times New Roman" w:hAnsi="Times New Roman"/>
              </w:rPr>
              <w:lastRenderedPageBreak/>
              <w:t>копию выписки из единого государственного реестра индивидуальных предпринимателей или (для физических лиц), копии документов, удостоверяющих личность (для физических</w:t>
            </w:r>
            <w:proofErr w:type="gramEnd"/>
            <w:r w:rsidRPr="009774FF">
              <w:rPr>
                <w:rFonts w:ascii="Times New Roman" w:hAnsi="Times New Roman"/>
              </w:rPr>
              <w:t xml:space="preserve"> лиц), 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9) копия документа, подтверждающая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spacing w:val="-1"/>
              </w:rPr>
              <w:t>10) 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774FF">
              <w:rPr>
                <w:rFonts w:ascii="Times New Roman" w:hAnsi="Times New Roman"/>
              </w:rPr>
              <w:t>11) 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Pr="009774FF">
              <w:rPr>
                <w:rFonts w:ascii="Times New Roman" w:hAnsi="Times New Roman"/>
              </w:rPr>
              <w:t xml:space="preserve"> участие в конкурсе, обеспечения исполнения договора являются крупной сделкой. </w:t>
            </w:r>
            <w:proofErr w:type="gramStart"/>
            <w:r w:rsidRPr="009774FF">
              <w:rPr>
                <w:rFonts w:ascii="Times New Roman" w:hAnsi="Times New Roman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  <w:proofErr w:type="gramEnd"/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 xml:space="preserve">12) копия </w:t>
            </w:r>
            <w:r w:rsidRPr="009774FF">
              <w:rPr>
                <w:rFonts w:ascii="Times New Roman" w:hAnsi="Times New Roman"/>
                <w:snapToGrid w:val="0"/>
                <w:color w:val="000000"/>
              </w:rPr>
              <w:t>справки ИФНС о задолженности по налогам, сборам и пеням;</w:t>
            </w:r>
          </w:p>
          <w:p w:rsidR="00197621" w:rsidRPr="009774FF" w:rsidRDefault="00197621" w:rsidP="00197621">
            <w:pPr>
              <w:shd w:val="clear" w:color="auto" w:fill="FFFFFF"/>
              <w:tabs>
                <w:tab w:val="left" w:pos="567"/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774FF">
              <w:rPr>
                <w:rFonts w:ascii="Times New Roman" w:hAnsi="Times New Roman"/>
              </w:rPr>
              <w:t>13) бухгалтерские балансы и отчеты о прибылях и убытках (либо налоговые декларации для лиц, применяющих упрощенную систему налогообложения, с приложением документа, подтверждающего правомерность применения УСН, выданного Федеральной налоговой службой), за 2011-2013 гг. (копии с отметкой инспекции Федеральной налоговой службы либо с приложением копии документа, подтверждающего получение бухгалтерских балансов, отчетов о прибылях и убытках или налоговых деклараций Федеральной налоговой службой) (предоставляет</w:t>
            </w:r>
            <w:proofErr w:type="gramEnd"/>
            <w:r w:rsidRPr="009774FF">
              <w:rPr>
                <w:rFonts w:ascii="Times New Roman" w:hAnsi="Times New Roman"/>
              </w:rPr>
              <w:t xml:space="preserve"> каждое юридическое и/или физическое лицо, выступающее на стороне одного претендента);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 xml:space="preserve">Отсутствие или неполное представление документов, входящих в состав заявки, указанных в п.п. </w:t>
            </w:r>
            <w:r w:rsidR="00C204EA">
              <w:rPr>
                <w:rFonts w:ascii="Times New Roman" w:hAnsi="Times New Roman"/>
              </w:rPr>
              <w:t>9</w:t>
            </w:r>
            <w:r w:rsidRPr="009774FF">
              <w:rPr>
                <w:rFonts w:ascii="Times New Roman" w:hAnsi="Times New Roman"/>
              </w:rPr>
              <w:t>, 1</w:t>
            </w:r>
            <w:r w:rsidR="00C204EA">
              <w:rPr>
                <w:rFonts w:ascii="Times New Roman" w:hAnsi="Times New Roman"/>
              </w:rPr>
              <w:t>0</w:t>
            </w:r>
            <w:r w:rsidRPr="009774FF">
              <w:rPr>
                <w:rFonts w:ascii="Times New Roman" w:hAnsi="Times New Roman"/>
              </w:rPr>
              <w:t xml:space="preserve"> Информационной карты конкурса, ведет к отказу в допуске участника конкурса. 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Заявка направляется Участником конкурса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площадки.</w:t>
            </w:r>
          </w:p>
          <w:p w:rsidR="00197621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 xml:space="preserve">Все документы, входящие в состав заявки на участие в конкурсе должны быть составлены на русском языке. </w:t>
            </w:r>
          </w:p>
          <w:p w:rsidR="009774FF" w:rsidRPr="009774FF" w:rsidRDefault="00197621" w:rsidP="00197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Срок действия заявки, подаваемой участником конкурса 60 дней с момента подачи заявки участником размещения заказа.</w:t>
            </w:r>
          </w:p>
        </w:tc>
      </w:tr>
      <w:tr w:rsidR="00D33120" w:rsidRPr="009774FF" w:rsidTr="00C204EA">
        <w:trPr>
          <w:trHeight w:val="834"/>
          <w:jc w:val="center"/>
        </w:trPr>
        <w:tc>
          <w:tcPr>
            <w:tcW w:w="612" w:type="dxa"/>
            <w:vAlign w:val="center"/>
          </w:tcPr>
          <w:p w:rsidR="00D33120" w:rsidRPr="009774FF" w:rsidRDefault="00D33120" w:rsidP="006B7E7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lastRenderedPageBreak/>
              <w:t>1</w:t>
            </w:r>
            <w:r w:rsidR="00C204EA">
              <w:rPr>
                <w:rFonts w:ascii="Times New Roman" w:hAnsi="Times New Roman"/>
              </w:rPr>
              <w:t>0</w:t>
            </w:r>
          </w:p>
          <w:p w:rsidR="00D33120" w:rsidRPr="009774FF" w:rsidRDefault="00D33120" w:rsidP="00854600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4" w:type="dxa"/>
          </w:tcPr>
          <w:p w:rsidR="00D33120" w:rsidRPr="009774FF" w:rsidRDefault="00D33120" w:rsidP="00AE7874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774FF">
              <w:rPr>
                <w:rFonts w:ascii="Times New Roman" w:hAnsi="Times New Roman"/>
                <w:b/>
                <w:bCs/>
              </w:rPr>
              <w:t>Требования, предъявляемые к участникам конкурса в электронной форме</w:t>
            </w:r>
          </w:p>
          <w:p w:rsidR="00D33120" w:rsidRPr="009774FF" w:rsidRDefault="00D33120" w:rsidP="00AE7874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b/>
                <w:bCs/>
              </w:rPr>
              <w:t>- </w:t>
            </w:r>
            <w:r w:rsidRPr="009774FF">
              <w:rPr>
                <w:rFonts w:ascii="Times New Roman" w:hAnsi="Times New Roman"/>
                <w:bCs/>
              </w:rPr>
              <w:t>у</w:t>
            </w:r>
            <w:r w:rsidRPr="009774FF">
              <w:rPr>
                <w:rFonts w:ascii="Times New Roman" w:hAnsi="Times New Roman"/>
              </w:rPr>
              <w:t>частники конкурса в электронной форме должны отвечать требованиям, установленным в конкурсной документации в электронной форме;</w:t>
            </w:r>
          </w:p>
          <w:p w:rsidR="00A54079" w:rsidRPr="009774FF" w:rsidRDefault="00A54079" w:rsidP="00923881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9774FF" w:rsidRDefault="007339F4" w:rsidP="005478A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1</w:t>
            </w:r>
            <w:r w:rsidR="005478A1" w:rsidRPr="009774FF">
              <w:rPr>
                <w:rFonts w:ascii="Times New Roman" w:hAnsi="Times New Roman"/>
              </w:rPr>
              <w:t>2</w:t>
            </w:r>
          </w:p>
        </w:tc>
        <w:tc>
          <w:tcPr>
            <w:tcW w:w="9774" w:type="dxa"/>
          </w:tcPr>
          <w:p w:rsidR="00C204EA" w:rsidRPr="00C204EA" w:rsidRDefault="007339F4" w:rsidP="00C20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9774FF">
              <w:rPr>
                <w:rFonts w:ascii="Times New Roman" w:hAnsi="Times New Roman"/>
                <w:b/>
                <w:bCs/>
              </w:rPr>
              <w:t xml:space="preserve">Начальная (максимальная) цена </w:t>
            </w:r>
            <w:r w:rsidR="00614091" w:rsidRPr="009774FF">
              <w:rPr>
                <w:rFonts w:ascii="Times New Roman" w:hAnsi="Times New Roman"/>
                <w:b/>
                <w:bCs/>
              </w:rPr>
              <w:t>договора</w:t>
            </w:r>
            <w:r w:rsidRPr="009774FF">
              <w:rPr>
                <w:rFonts w:ascii="Times New Roman" w:hAnsi="Times New Roman"/>
                <w:b/>
                <w:bCs/>
              </w:rPr>
              <w:t>:</w:t>
            </w:r>
            <w:r w:rsidR="0075229F" w:rsidRPr="009774FF">
              <w:rPr>
                <w:rFonts w:ascii="Times New Roman" w:hAnsi="Times New Roman"/>
                <w:b/>
                <w:bCs/>
                <w:lang w:val="en-US"/>
              </w:rPr>
              <w:t> </w:t>
            </w:r>
            <w:r w:rsidR="00C204EA" w:rsidRPr="00C204EA">
              <w:rPr>
                <w:rFonts w:ascii="Times New Roman" w:eastAsia="Times New Roman" w:hAnsi="Times New Roman"/>
                <w:b/>
                <w:lang w:eastAsia="ru-RU"/>
              </w:rPr>
              <w:t>9 690 000</w:t>
            </w:r>
            <w:r w:rsidR="00C204EA" w:rsidRPr="00C204EA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(Девять миллионов шестьсот девяносто тысяч) рублей 00 копеек</w:t>
            </w:r>
            <w:r w:rsidR="00C204EA" w:rsidRPr="00C204E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 в том числе НДС.</w:t>
            </w:r>
          </w:p>
          <w:p w:rsidR="00C204EA" w:rsidRPr="00C204EA" w:rsidRDefault="00C204EA" w:rsidP="00C20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04EA">
              <w:rPr>
                <w:rFonts w:ascii="Times New Roman" w:hAnsi="Times New Roman"/>
              </w:rPr>
              <w:t xml:space="preserve">Начальная (максимальная) цена включает в себя: </w:t>
            </w:r>
            <w:r w:rsidRPr="00C204EA">
              <w:rPr>
                <w:rFonts w:ascii="Times New Roman" w:eastAsia="Times New Roman" w:hAnsi="Times New Roman"/>
                <w:lang w:eastAsia="ru-RU"/>
              </w:rPr>
              <w:t>все расходы, связанные с оказанием услуг, НДС-18 %, налоги и другие обязательные платежи.</w:t>
            </w:r>
          </w:p>
          <w:p w:rsidR="00C204EA" w:rsidRPr="00C204EA" w:rsidRDefault="00C204EA" w:rsidP="00C20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204EA">
              <w:rPr>
                <w:rFonts w:ascii="Times New Roman" w:eastAsia="Times New Roman" w:hAnsi="Times New Roman"/>
                <w:sz w:val="23"/>
                <w:szCs w:val="23"/>
              </w:rPr>
      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      </w:r>
            <w:r w:rsidRPr="00C204EA">
              <w:rPr>
                <w:rFonts w:ascii="Times New Roman" w:eastAsia="Times New Roman" w:hAnsi="Times New Roman"/>
                <w:i/>
                <w:sz w:val="23"/>
                <w:szCs w:val="23"/>
              </w:rPr>
              <w:t xml:space="preserve">. </w:t>
            </w:r>
            <w:r w:rsidRPr="00C204EA">
              <w:rPr>
                <w:rFonts w:ascii="Times New Roman" w:eastAsia="Times New Roman" w:hAnsi="Times New Roman"/>
                <w:sz w:val="23"/>
                <w:szCs w:val="23"/>
              </w:rPr>
      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      </w:r>
          </w:p>
          <w:p w:rsidR="007339F4" w:rsidRPr="009774FF" w:rsidRDefault="007339F4" w:rsidP="007F35A1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9774FF" w:rsidRDefault="00854600" w:rsidP="006B7E7A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1</w:t>
            </w:r>
            <w:r w:rsidR="005478A1" w:rsidRPr="009774FF">
              <w:rPr>
                <w:rFonts w:ascii="Times New Roman" w:hAnsi="Times New Roman"/>
              </w:rPr>
              <w:t>3</w:t>
            </w:r>
          </w:p>
        </w:tc>
        <w:tc>
          <w:tcPr>
            <w:tcW w:w="9774" w:type="dxa"/>
          </w:tcPr>
          <w:p w:rsidR="001E15AB" w:rsidRPr="009774FF" w:rsidRDefault="001E15AB" w:rsidP="001E15AB">
            <w:pPr>
              <w:spacing w:after="0" w:line="240" w:lineRule="auto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Критерии оценки и сопоставления заявок на участие в конкурсе:</w:t>
            </w:r>
          </w:p>
          <w:p w:rsidR="001E15AB" w:rsidRPr="009774FF" w:rsidRDefault="001E15AB" w:rsidP="001E15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/>
              </w:rPr>
              <w:t>Критерии  и порядок оценки Заявок на участие в конкурсе:</w:t>
            </w:r>
          </w:p>
          <w:p w:rsidR="001E15AB" w:rsidRPr="009774FF" w:rsidRDefault="001E15AB" w:rsidP="001E15AB">
            <w:pPr>
              <w:tabs>
                <w:tab w:val="left" w:pos="127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/>
              </w:rPr>
              <w:t>Критерии  оценки Заявок на участие в конкурсе:</w:t>
            </w:r>
          </w:p>
          <w:p w:rsidR="001E15AB" w:rsidRPr="009774FF" w:rsidRDefault="001E15AB" w:rsidP="001E15AB">
            <w:pPr>
              <w:tabs>
                <w:tab w:val="num" w:pos="381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774FF">
              <w:rPr>
                <w:rFonts w:ascii="Times New Roman" w:hAnsi="Times New Roman"/>
              </w:rPr>
              <w:t xml:space="preserve">1. Цена договора </w:t>
            </w:r>
            <w:r w:rsidRPr="009774FF">
              <w:rPr>
                <w:rFonts w:ascii="Times New Roman" w:hAnsi="Times New Roman"/>
                <w:bCs/>
              </w:rPr>
              <w:t>- значимость 80%;</w:t>
            </w:r>
          </w:p>
          <w:p w:rsidR="001E15AB" w:rsidRPr="009774FF" w:rsidRDefault="001E15AB" w:rsidP="001E1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774FF">
              <w:rPr>
                <w:rFonts w:ascii="Times New Roman" w:hAnsi="Times New Roman"/>
                <w:bCs/>
              </w:rPr>
              <w:t xml:space="preserve">2. </w:t>
            </w:r>
            <w:r w:rsidRPr="009774FF">
              <w:rPr>
                <w:rFonts w:ascii="Times New Roman" w:hAnsi="Times New Roman"/>
              </w:rPr>
              <w:t xml:space="preserve">Качество </w:t>
            </w:r>
            <w:r>
              <w:rPr>
                <w:rFonts w:ascii="Times New Roman" w:hAnsi="Times New Roman"/>
              </w:rPr>
              <w:t>услуг</w:t>
            </w:r>
            <w:r w:rsidRPr="009774FF">
              <w:rPr>
                <w:rFonts w:ascii="Times New Roman" w:hAnsi="Times New Roman"/>
              </w:rPr>
              <w:t xml:space="preserve"> и квалификация участника конкурса</w:t>
            </w:r>
            <w:r w:rsidRPr="009774FF">
              <w:rPr>
                <w:rFonts w:ascii="Times New Roman" w:hAnsi="Times New Roman"/>
                <w:bCs/>
              </w:rPr>
              <w:t xml:space="preserve"> - значимость 20%.</w:t>
            </w:r>
          </w:p>
          <w:p w:rsidR="001E15AB" w:rsidRPr="009774FF" w:rsidRDefault="001E15AB" w:rsidP="001E1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774FF">
              <w:rPr>
                <w:rFonts w:ascii="Times New Roman" w:hAnsi="Times New Roman"/>
                <w:b/>
              </w:rPr>
              <w:t>Порядок оценки и сопоставления заявок на участие в конкурсе.</w:t>
            </w:r>
          </w:p>
          <w:p w:rsidR="001E15AB" w:rsidRPr="009774FF" w:rsidRDefault="001E15AB" w:rsidP="001E15AB">
            <w:pPr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Оценка и сопоставление заявок на участие в конкурсе, признанных соответствующими требованиям конкурсной документации на этапе рассмотрения заявок, производится с использованием ценовых и неценовых критериев на основе бального метода.</w:t>
            </w:r>
          </w:p>
          <w:p w:rsidR="001E15AB" w:rsidRPr="009774FF" w:rsidRDefault="001E15AB" w:rsidP="001E15AB">
            <w:pPr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Для осуществления расчетов используются следующие обозначения:</w:t>
            </w:r>
          </w:p>
          <w:p w:rsidR="001E15AB" w:rsidRPr="009774FF" w:rsidRDefault="001E15AB" w:rsidP="001E15AB">
            <w:pPr>
              <w:spacing w:after="0" w:line="240" w:lineRule="auto"/>
              <w:ind w:firstLine="612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position w:val="-10"/>
                <w:vertAlign w:val="subscript"/>
                <w:lang w:val="en-US"/>
              </w:rPr>
              <w:object w:dxaOrig="4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6.5pt" o:ole="" fillcolor="window">
                  <v:imagedata r:id="rId12" o:title=""/>
                </v:shape>
                <o:OLEObject Type="Embed" ProgID="Equation.3" ShapeID="_x0000_i1025" DrawAspect="Content" ObjectID="_1478692952" r:id="rId13"/>
              </w:object>
            </w:r>
            <w:r w:rsidRPr="009774FF">
              <w:rPr>
                <w:rFonts w:ascii="Times New Roman" w:hAnsi="Times New Roman"/>
                <w:lang w:val="en-US"/>
              </w:rPr>
              <w:t> </w:t>
            </w:r>
            <w:r w:rsidRPr="009774FF">
              <w:rPr>
                <w:rFonts w:ascii="Times New Roman" w:hAnsi="Times New Roman"/>
              </w:rPr>
              <w:t>-</w:t>
            </w:r>
            <w:r w:rsidRPr="009774FF">
              <w:rPr>
                <w:rFonts w:ascii="Times New Roman" w:hAnsi="Times New Roman"/>
                <w:lang w:val="en-US"/>
              </w:rPr>
              <w:t> </w:t>
            </w:r>
            <w:r w:rsidRPr="009774FF">
              <w:rPr>
                <w:rFonts w:ascii="Times New Roman" w:hAnsi="Times New Roman"/>
              </w:rPr>
              <w:t>значимость критерия "цена договора" ("цена договора за единицу товара, работы, услуги") – 80%;</w:t>
            </w:r>
          </w:p>
          <w:p w:rsidR="001E15AB" w:rsidRPr="009774FF" w:rsidRDefault="001E15AB" w:rsidP="001E15AB">
            <w:pPr>
              <w:spacing w:after="0" w:line="240" w:lineRule="auto"/>
              <w:ind w:firstLine="612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position w:val="-10"/>
              </w:rPr>
              <w:object w:dxaOrig="420" w:dyaOrig="340">
                <v:shape id="_x0000_i1026" type="#_x0000_t75" style="width:21pt;height:16.5pt" o:ole="" fillcolor="window">
                  <v:imagedata r:id="rId14" o:title=""/>
                </v:shape>
                <o:OLEObject Type="Embed" ProgID="Equation.3" ShapeID="_x0000_i1026" DrawAspect="Content" ObjectID="_1478692953" r:id="rId15"/>
              </w:object>
            </w:r>
            <w:r w:rsidRPr="009774FF">
              <w:rPr>
                <w:rFonts w:ascii="Times New Roman" w:hAnsi="Times New Roman"/>
                <w:lang w:val="en-US"/>
              </w:rPr>
              <w:t> </w:t>
            </w:r>
            <w:r w:rsidRPr="009774FF">
              <w:rPr>
                <w:rFonts w:ascii="Times New Roman" w:hAnsi="Times New Roman"/>
              </w:rPr>
              <w:t>-</w:t>
            </w:r>
            <w:r w:rsidRPr="009774FF">
              <w:rPr>
                <w:rFonts w:ascii="Times New Roman" w:hAnsi="Times New Roman"/>
                <w:lang w:val="en-US"/>
              </w:rPr>
              <w:t> </w:t>
            </w:r>
            <w:r w:rsidRPr="009774FF">
              <w:rPr>
                <w:rFonts w:ascii="Times New Roman" w:hAnsi="Times New Roman"/>
              </w:rPr>
              <w:t xml:space="preserve">значимость критерия "качество </w:t>
            </w:r>
            <w:r>
              <w:rPr>
                <w:rFonts w:ascii="Times New Roman" w:hAnsi="Times New Roman"/>
              </w:rPr>
              <w:t xml:space="preserve">услуг </w:t>
            </w:r>
            <w:r w:rsidRPr="009774FF">
              <w:rPr>
                <w:rFonts w:ascii="Times New Roman" w:hAnsi="Times New Roman"/>
              </w:rPr>
              <w:t>и квалификация участника конкурса – 20%;</w:t>
            </w:r>
          </w:p>
          <w:p w:rsidR="001E15AB" w:rsidRPr="009774FF" w:rsidRDefault="001E15AB" w:rsidP="001E15AB">
            <w:pPr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 xml:space="preserve">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Значимость критериев определяется в процентах. При этом для расчетов рейтингов применяется коэффициент значимости, равный значению  соответствующего критерия в процентах, деленному на 100. </w:t>
            </w:r>
          </w:p>
          <w:p w:rsidR="001E15AB" w:rsidRPr="009774FF" w:rsidRDefault="001E15AB" w:rsidP="001E15AB">
            <w:pPr>
              <w:spacing w:after="0" w:line="240" w:lineRule="auto"/>
              <w:ind w:firstLine="165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Оценка заявок производится на основании критериев оценки, их содержания и значимости, установленных в конкурсной документации. Сумма значимостей критериев оценки заявок, установленных в конкурсной документации, составляет 100 процентов. 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их значимость.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 Заявке, набравшей наибольший итоговый рейтинг, присваивается первый номер.</w:t>
            </w:r>
          </w:p>
          <w:p w:rsidR="001E15AB" w:rsidRPr="009774FF" w:rsidRDefault="001E15AB" w:rsidP="001E15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/>
              </w:rPr>
              <w:t>Порядок оценки заявок по критериям оценки заявок</w:t>
            </w:r>
          </w:p>
          <w:p w:rsidR="001E15AB" w:rsidRPr="009774FF" w:rsidRDefault="001E15AB" w:rsidP="001E15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/>
              </w:rPr>
              <w:t>Оценка заявок по критерию «цена договора»</w:t>
            </w:r>
          </w:p>
          <w:p w:rsidR="001E15AB" w:rsidRPr="009774FF" w:rsidRDefault="001E15AB" w:rsidP="001E15AB">
            <w:pPr>
              <w:spacing w:after="0" w:line="240" w:lineRule="auto"/>
              <w:ind w:firstLine="453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Рейтинг, присуждаемый заявке по критерию "цена договора" ("цена договора за единицу товара, работы, услуги"), определяется по формуле:</w:t>
            </w:r>
          </w:p>
          <w:p w:rsidR="001E15AB" w:rsidRPr="009774FF" w:rsidRDefault="001E15AB" w:rsidP="001E15AB">
            <w:pPr>
              <w:spacing w:after="0" w:line="240" w:lineRule="auto"/>
              <w:ind w:firstLine="453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position w:val="-40"/>
              </w:rPr>
              <w:object w:dxaOrig="2720" w:dyaOrig="940">
                <v:shape id="_x0000_i1027" type="#_x0000_t75" style="width:138pt;height:47.25pt" o:ole="" fillcolor="window">
                  <v:imagedata r:id="rId16" o:title=""/>
                </v:shape>
                <o:OLEObject Type="Embed" ProgID="Equation.3" ShapeID="_x0000_i1027" DrawAspect="Content" ObjectID="_1478692954" r:id="rId17"/>
              </w:object>
            </w:r>
            <w:r w:rsidRPr="009774FF">
              <w:rPr>
                <w:rFonts w:ascii="Times New Roman" w:hAnsi="Times New Roman"/>
              </w:rPr>
              <w:t>, где:</w:t>
            </w:r>
          </w:p>
          <w:p w:rsidR="001E15AB" w:rsidRPr="009774FF" w:rsidRDefault="001E15AB" w:rsidP="001E15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position w:val="-18"/>
              </w:rPr>
              <w:object w:dxaOrig="480" w:dyaOrig="420">
                <v:shape id="_x0000_i1028" type="#_x0000_t75" style="width:25.5pt;height:21.75pt" o:ole="" fillcolor="window">
                  <v:imagedata r:id="rId18" o:title=""/>
                </v:shape>
                <o:OLEObject Type="Embed" ProgID="Equation.3" ShapeID="_x0000_i1028" DrawAspect="Content" ObjectID="_1478692955" r:id="rId19"/>
              </w:object>
            </w:r>
            <w:r w:rsidRPr="009774FF">
              <w:rPr>
                <w:rFonts w:ascii="Times New Roman" w:hAnsi="Times New Roman"/>
              </w:rPr>
              <w:t xml:space="preserve"> - рейтинг, присуждаемый </w:t>
            </w:r>
            <w:proofErr w:type="spellStart"/>
            <w:r w:rsidRPr="009774F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</w:rPr>
              <w:t>-</w:t>
            </w:r>
            <w:proofErr w:type="spellStart"/>
            <w:r w:rsidRPr="009774FF">
              <w:rPr>
                <w:rFonts w:ascii="Times New Roman" w:hAnsi="Times New Roman"/>
              </w:rPr>
              <w:t>й</w:t>
            </w:r>
            <w:proofErr w:type="spellEnd"/>
            <w:r w:rsidRPr="009774FF">
              <w:rPr>
                <w:rFonts w:ascii="Times New Roman" w:hAnsi="Times New Roman"/>
              </w:rPr>
              <w:t xml:space="preserve"> заявке по указанному критерию;</w:t>
            </w:r>
          </w:p>
          <w:p w:rsidR="001E15AB" w:rsidRPr="009774FF" w:rsidRDefault="001E15AB" w:rsidP="001E15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lang w:val="en-US"/>
              </w:rPr>
              <w:t>A</w:t>
            </w:r>
            <w:r w:rsidRPr="009774FF">
              <w:rPr>
                <w:rFonts w:ascii="Times New Roman" w:hAnsi="Times New Roman"/>
                <w:vertAlign w:val="subscript"/>
                <w:lang w:val="en-US"/>
              </w:rPr>
              <w:t>max</w:t>
            </w:r>
            <w:r w:rsidRPr="009774FF">
              <w:rPr>
                <w:rFonts w:ascii="Times New Roman" w:hAnsi="Times New Roman"/>
              </w:rPr>
              <w:t> - начальная (максимальная) цена договора, установленная в конкурсной документации;</w:t>
            </w:r>
          </w:p>
          <w:p w:rsidR="001E15AB" w:rsidRPr="009774FF" w:rsidRDefault="001E15AB" w:rsidP="001E15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lang w:val="en-US"/>
              </w:rPr>
              <w:t>A</w:t>
            </w:r>
            <w:r w:rsidRPr="009774FF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9774FF">
              <w:rPr>
                <w:rFonts w:ascii="Times New Roman" w:hAnsi="Times New Roman"/>
              </w:rPr>
              <w:t xml:space="preserve"> - предложение </w:t>
            </w:r>
            <w:proofErr w:type="spellStart"/>
            <w:r w:rsidRPr="009774F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</w:rPr>
              <w:t xml:space="preserve">-го участника конкурса по цене договора </w:t>
            </w:r>
          </w:p>
          <w:p w:rsidR="001E15AB" w:rsidRPr="009774FF" w:rsidRDefault="001E15AB" w:rsidP="001E15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1E15AB" w:rsidRPr="009774FF" w:rsidRDefault="001E15AB" w:rsidP="001E15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/>
              </w:rPr>
              <w:t xml:space="preserve">Оценка заявок по критерию «качество </w:t>
            </w:r>
            <w:r>
              <w:rPr>
                <w:rFonts w:ascii="Times New Roman" w:hAnsi="Times New Roman"/>
                <w:b/>
              </w:rPr>
              <w:t>услуг</w:t>
            </w:r>
            <w:r w:rsidRPr="009774FF">
              <w:rPr>
                <w:rFonts w:ascii="Times New Roman" w:hAnsi="Times New Roman"/>
                <w:b/>
                <w:bCs/>
              </w:rPr>
              <w:t xml:space="preserve"> и квалификация участника конкурса</w:t>
            </w:r>
            <w:r w:rsidRPr="009774FF">
              <w:rPr>
                <w:rFonts w:ascii="Times New Roman" w:hAnsi="Times New Roman"/>
                <w:b/>
              </w:rPr>
              <w:t>»</w:t>
            </w:r>
          </w:p>
          <w:p w:rsidR="001E15AB" w:rsidRPr="009774FF" w:rsidRDefault="001E15AB" w:rsidP="001E15AB">
            <w:pPr>
              <w:spacing w:after="0" w:line="240" w:lineRule="auto"/>
              <w:ind w:firstLine="266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 xml:space="preserve">Содержание указанного критерия, в том числе его показатели, определяется согласно указанной </w:t>
            </w:r>
            <w:r w:rsidRPr="009774FF">
              <w:rPr>
                <w:rFonts w:ascii="Times New Roman" w:hAnsi="Times New Roman"/>
              </w:rPr>
              <w:lastRenderedPageBreak/>
              <w:t xml:space="preserve">ниже «Шкале балльной оценки по качеству </w:t>
            </w:r>
            <w:r>
              <w:rPr>
                <w:rFonts w:ascii="Times New Roman" w:hAnsi="Times New Roman"/>
              </w:rPr>
              <w:t>услуг</w:t>
            </w:r>
            <w:r w:rsidRPr="009774FF">
              <w:rPr>
                <w:rFonts w:ascii="Times New Roman" w:hAnsi="Times New Roman"/>
              </w:rPr>
              <w:t xml:space="preserve"> и квалификации участника Конкурса»</w:t>
            </w:r>
            <w:r w:rsidRPr="009774FF">
              <w:rPr>
                <w:rFonts w:ascii="Times New Roman" w:hAnsi="Times New Roman"/>
                <w:i/>
              </w:rPr>
              <w:t>.</w:t>
            </w:r>
          </w:p>
          <w:p w:rsidR="001E15AB" w:rsidRPr="009774FF" w:rsidRDefault="001E15AB" w:rsidP="001E15AB">
            <w:pPr>
              <w:spacing w:after="0" w:line="240" w:lineRule="auto"/>
              <w:ind w:firstLine="266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lang w:val="en-US"/>
              </w:rPr>
              <w:t> </w:t>
            </w:r>
            <w:r w:rsidRPr="009774FF">
              <w:rPr>
                <w:rFonts w:ascii="Times New Roman" w:hAnsi="Times New Roman"/>
              </w:rPr>
              <w:t xml:space="preserve">Для оценки заявок по критерию "качество </w:t>
            </w:r>
            <w:r>
              <w:rPr>
                <w:rFonts w:ascii="Times New Roman" w:hAnsi="Times New Roman"/>
              </w:rPr>
              <w:t xml:space="preserve">услуг </w:t>
            </w:r>
            <w:r w:rsidRPr="009774FF">
              <w:rPr>
                <w:rFonts w:ascii="Times New Roman" w:hAnsi="Times New Roman"/>
              </w:rPr>
              <w:t>и  к</w:t>
            </w:r>
            <w:r>
              <w:rPr>
                <w:rFonts w:ascii="Times New Roman" w:hAnsi="Times New Roman"/>
              </w:rPr>
              <w:t>валификация участника Конкурса"</w:t>
            </w:r>
            <w:r w:rsidRPr="009774FF">
              <w:rPr>
                <w:rFonts w:ascii="Times New Roman" w:hAnsi="Times New Roman"/>
              </w:rPr>
              <w:t xml:space="preserve"> каждой заявке выставляется значение от 0 до 100 баллов. Сумма максимальных значений всех показателей этого критерия, установленных в</w:t>
            </w:r>
            <w:r w:rsidRPr="009774FF">
              <w:rPr>
                <w:rFonts w:ascii="Times New Roman" w:hAnsi="Times New Roman"/>
                <w:i/>
              </w:rPr>
              <w:t xml:space="preserve"> </w:t>
            </w:r>
            <w:r w:rsidRPr="009774FF">
              <w:rPr>
                <w:rFonts w:ascii="Times New Roman" w:hAnsi="Times New Roman"/>
              </w:rPr>
              <w:t xml:space="preserve">«Шкале балльной оценки по критерию качество </w:t>
            </w:r>
            <w:r>
              <w:rPr>
                <w:rFonts w:ascii="Times New Roman" w:hAnsi="Times New Roman"/>
              </w:rPr>
              <w:t>услуг</w:t>
            </w:r>
            <w:r w:rsidRPr="009774FF">
              <w:rPr>
                <w:rFonts w:ascii="Times New Roman" w:hAnsi="Times New Roman"/>
              </w:rPr>
              <w:t xml:space="preserve"> и квалификации участника Конкурса», составляет 100 баллов. </w:t>
            </w:r>
          </w:p>
          <w:p w:rsidR="001E15AB" w:rsidRPr="009774FF" w:rsidRDefault="001E15AB" w:rsidP="001E15AB">
            <w:pPr>
              <w:spacing w:after="0" w:line="240" w:lineRule="auto"/>
              <w:ind w:firstLine="266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857"/>
              <w:gridCol w:w="4111"/>
              <w:gridCol w:w="2268"/>
            </w:tblGrid>
            <w:tr w:rsidR="001E15AB" w:rsidRPr="009774FF" w:rsidTr="001E15AB">
              <w:trPr>
                <w:trHeight w:val="698"/>
              </w:trPr>
              <w:tc>
                <w:tcPr>
                  <w:tcW w:w="2857" w:type="dxa"/>
                </w:tcPr>
                <w:p w:rsidR="001E15AB" w:rsidRPr="009774FF" w:rsidRDefault="001E15AB" w:rsidP="001E15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>Показатель</w:t>
                  </w:r>
                </w:p>
              </w:tc>
              <w:tc>
                <w:tcPr>
                  <w:tcW w:w="4111" w:type="dxa"/>
                </w:tcPr>
                <w:p w:rsidR="001E15AB" w:rsidRPr="009774FF" w:rsidRDefault="001E15AB" w:rsidP="001E15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>Содержание показателя</w:t>
                  </w:r>
                </w:p>
              </w:tc>
              <w:tc>
                <w:tcPr>
                  <w:tcW w:w="2268" w:type="dxa"/>
                </w:tcPr>
                <w:p w:rsidR="001E15AB" w:rsidRPr="009774FF" w:rsidRDefault="001E15AB" w:rsidP="001E15AB">
                  <w:pPr>
                    <w:spacing w:after="0" w:line="240" w:lineRule="auto"/>
                    <w:ind w:left="-93" w:right="-85"/>
                    <w:jc w:val="center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>Максимальный балл</w:t>
                  </w:r>
                </w:p>
              </w:tc>
            </w:tr>
            <w:tr w:rsidR="001E15AB" w:rsidRPr="009774FF" w:rsidTr="001E15AB">
              <w:trPr>
                <w:trHeight w:val="915"/>
              </w:trPr>
              <w:tc>
                <w:tcPr>
                  <w:tcW w:w="2857" w:type="dxa"/>
                </w:tcPr>
                <w:p w:rsidR="001E15AB" w:rsidRPr="009774FF" w:rsidRDefault="001E15AB" w:rsidP="001E15AB">
                  <w:pPr>
                    <w:spacing w:after="0" w:line="240" w:lineRule="auto"/>
                    <w:ind w:right="-12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Наличие сотрудников у участника конкурса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ind w:right="-123"/>
                    <w:jc w:val="center"/>
                    <w:rPr>
                      <w:rFonts w:ascii="Times New Roman" w:hAnsi="Times New Roman"/>
                      <w:vertAlign w:val="subscript"/>
                    </w:rPr>
                  </w:pPr>
                  <w:r w:rsidRPr="009774FF">
                    <w:rPr>
                      <w:rFonts w:ascii="Times New Roman" w:hAnsi="Times New Roman"/>
                    </w:rPr>
                    <w:t xml:space="preserve">С </w:t>
                  </w:r>
                  <w:r w:rsidRPr="009774FF">
                    <w:rPr>
                      <w:rFonts w:ascii="Times New Roman" w:hAnsi="Times New Roman"/>
                      <w:vertAlign w:val="superscript"/>
                    </w:rPr>
                    <w:t>1</w:t>
                  </w:r>
                  <w:proofErr w:type="spellStart"/>
                  <w:r w:rsidRPr="009774FF">
                    <w:rPr>
                      <w:rFonts w:ascii="Times New Roman" w:hAnsi="Times New Roman"/>
                      <w:i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1E15AB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  <w:r w:rsidRPr="009774FF">
                    <w:rPr>
                      <w:rFonts w:ascii="Times New Roman" w:hAnsi="Times New Roman"/>
                      <w:u w:val="single"/>
                    </w:rPr>
                    <w:t>Наличие/отсутствие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 w:rsidR="00ED40A2">
                    <w:rPr>
                      <w:rFonts w:ascii="Times New Roman" w:hAnsi="Times New Roman"/>
                      <w:u w:val="single"/>
                    </w:rPr>
                    <w:t xml:space="preserve">штатного </w:t>
                  </w:r>
                  <w:r w:rsidR="000B5D60">
                    <w:rPr>
                      <w:rFonts w:ascii="Times New Roman" w:hAnsi="Times New Roman"/>
                      <w:u w:val="single"/>
                    </w:rPr>
                    <w:t xml:space="preserve"> расписания подтверждающего</w:t>
                  </w:r>
                  <w:r w:rsidR="000D6687">
                    <w:rPr>
                      <w:rFonts w:ascii="Times New Roman" w:hAnsi="Times New Roman"/>
                      <w:u w:val="single"/>
                    </w:rPr>
                    <w:t xml:space="preserve"> наличие рабочих специалистов</w:t>
                  </w:r>
                  <w:r w:rsidR="000B5D60">
                    <w:rPr>
                      <w:rFonts w:ascii="Times New Roman" w:hAnsi="Times New Roman"/>
                      <w:u w:val="single"/>
                    </w:rPr>
                    <w:t>.</w:t>
                  </w:r>
                </w:p>
                <w:p w:rsidR="000B5D60" w:rsidRPr="009774FF" w:rsidRDefault="000B5D60" w:rsidP="001E15AB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Количество рабочих специалистов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 xml:space="preserve">от 1 до </w:t>
                  </w:r>
                  <w:r w:rsidR="000D6687">
                    <w:rPr>
                      <w:rFonts w:ascii="Times New Roman" w:hAnsi="Times New Roman"/>
                    </w:rPr>
                    <w:t>8</w:t>
                  </w:r>
                  <w:r w:rsidRPr="009774FF">
                    <w:rPr>
                      <w:rFonts w:ascii="Times New Roman" w:hAnsi="Times New Roman"/>
                    </w:rPr>
                    <w:t xml:space="preserve"> –</w:t>
                  </w:r>
                  <w:r w:rsidR="00ED40A2">
                    <w:rPr>
                      <w:rFonts w:ascii="Times New Roman" w:hAnsi="Times New Roman"/>
                    </w:rPr>
                    <w:t xml:space="preserve"> 3</w:t>
                  </w:r>
                  <w:r w:rsidR="000B5D60">
                    <w:rPr>
                      <w:rFonts w:ascii="Times New Roman" w:hAnsi="Times New Roman"/>
                    </w:rPr>
                    <w:t xml:space="preserve"> балла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 xml:space="preserve">от </w:t>
                  </w:r>
                  <w:r w:rsidR="000D6687">
                    <w:rPr>
                      <w:rFonts w:ascii="Times New Roman" w:hAnsi="Times New Roman"/>
                    </w:rPr>
                    <w:t>9</w:t>
                  </w:r>
                  <w:r w:rsidRPr="009774FF">
                    <w:rPr>
                      <w:rFonts w:ascii="Times New Roman" w:hAnsi="Times New Roman"/>
                    </w:rPr>
                    <w:t xml:space="preserve"> до </w:t>
                  </w:r>
                  <w:r w:rsidR="000D6687">
                    <w:rPr>
                      <w:rFonts w:ascii="Times New Roman" w:hAnsi="Times New Roman"/>
                    </w:rPr>
                    <w:t>16</w:t>
                  </w:r>
                  <w:r w:rsidRPr="009774FF">
                    <w:rPr>
                      <w:rFonts w:ascii="Times New Roman" w:hAnsi="Times New Roman"/>
                    </w:rPr>
                    <w:t xml:space="preserve"> – </w:t>
                  </w:r>
                  <w:r w:rsidR="00ED40A2">
                    <w:rPr>
                      <w:rFonts w:ascii="Times New Roman" w:hAnsi="Times New Roman"/>
                    </w:rPr>
                    <w:t>5</w:t>
                  </w:r>
                  <w:r w:rsidR="000B5D60">
                    <w:rPr>
                      <w:rFonts w:ascii="Times New Roman" w:hAnsi="Times New Roman"/>
                    </w:rPr>
                    <w:t xml:space="preserve"> баллов</w:t>
                  </w:r>
                </w:p>
                <w:p w:rsidR="000D6687" w:rsidRDefault="000D6687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17 до 24 – </w:t>
                  </w:r>
                  <w:r w:rsidR="00ED40A2">
                    <w:rPr>
                      <w:rFonts w:ascii="Times New Roman" w:hAnsi="Times New Roman"/>
                    </w:rPr>
                    <w:t>7</w:t>
                  </w:r>
                  <w:r w:rsidR="000B5D60">
                    <w:rPr>
                      <w:rFonts w:ascii="Times New Roman" w:hAnsi="Times New Roman"/>
                    </w:rPr>
                    <w:t xml:space="preserve">  баллов</w:t>
                  </w:r>
                </w:p>
                <w:p w:rsidR="001E15AB" w:rsidRPr="009774FF" w:rsidRDefault="000D6687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  <w:r w:rsidR="001E15AB" w:rsidRPr="009774FF">
                    <w:rPr>
                      <w:rFonts w:ascii="Times New Roman" w:hAnsi="Times New Roman"/>
                    </w:rPr>
                    <w:t xml:space="preserve"> и более – </w:t>
                  </w:r>
                  <w:r w:rsidR="00ED40A2">
                    <w:rPr>
                      <w:rFonts w:ascii="Times New Roman" w:hAnsi="Times New Roman"/>
                    </w:rPr>
                    <w:t>1</w:t>
                  </w:r>
                  <w:r w:rsidR="000B5D60">
                    <w:rPr>
                      <w:rFonts w:ascii="Times New Roman" w:hAnsi="Times New Roman"/>
                    </w:rPr>
                    <w:t>5 баллов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>Не предоставлены документы – 0 баллов.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:rsidR="001E15AB" w:rsidRPr="000B5D60" w:rsidRDefault="00ED40A2" w:rsidP="001E15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B5D60">
                    <w:rPr>
                      <w:rFonts w:ascii="Times New Roman" w:hAnsi="Times New Roman"/>
                    </w:rPr>
                    <w:t>20</w:t>
                  </w:r>
                </w:p>
              </w:tc>
            </w:tr>
            <w:tr w:rsidR="001E15AB" w:rsidRPr="009774FF" w:rsidTr="001E15AB">
              <w:trPr>
                <w:trHeight w:val="1635"/>
              </w:trPr>
              <w:tc>
                <w:tcPr>
                  <w:tcW w:w="285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15AB" w:rsidRPr="000D6687" w:rsidRDefault="001E15AB" w:rsidP="001E15AB">
                  <w:pPr>
                    <w:spacing w:after="0" w:line="240" w:lineRule="auto"/>
                    <w:ind w:right="-123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 xml:space="preserve">Наличие у участника конкурса опыта </w:t>
                  </w:r>
                  <w:r>
                    <w:rPr>
                      <w:rFonts w:ascii="Times New Roman" w:hAnsi="Times New Roman"/>
                    </w:rPr>
                    <w:t xml:space="preserve">оказания </w:t>
                  </w:r>
                  <w:r w:rsidRPr="009774FF">
                    <w:rPr>
                      <w:rFonts w:ascii="Times New Roman" w:hAnsi="Times New Roman"/>
                    </w:rPr>
                    <w:t xml:space="preserve"> </w:t>
                  </w:r>
                  <w:r w:rsidRPr="003016EF">
                    <w:rPr>
                      <w:rFonts w:ascii="Times New Roman" w:hAnsi="Times New Roman"/>
                    </w:rPr>
                    <w:t>услуг</w:t>
                  </w:r>
                  <w:r w:rsidR="000D6687" w:rsidRPr="003016EF">
                    <w:rPr>
                      <w:rFonts w:ascii="Times New Roman" w:hAnsi="Times New Roman"/>
                    </w:rPr>
                    <w:t xml:space="preserve"> </w:t>
                  </w:r>
                  <w:r w:rsidR="00CB3011" w:rsidRPr="003016EF">
                    <w:rPr>
                      <w:rFonts w:ascii="Times New Roman" w:hAnsi="Times New Roman"/>
                    </w:rPr>
                    <w:t xml:space="preserve">по уборке помещений </w:t>
                  </w:r>
                  <w:r w:rsidRPr="003016EF">
                    <w:rPr>
                      <w:rFonts w:ascii="Times New Roman" w:hAnsi="Times New Roman"/>
                    </w:rPr>
                    <w:t xml:space="preserve">не менее </w:t>
                  </w:r>
                  <w:r w:rsidR="003016EF" w:rsidRPr="003016EF">
                    <w:rPr>
                      <w:rFonts w:ascii="Times New Roman" w:hAnsi="Times New Roman"/>
                    </w:rPr>
                    <w:t>3</w:t>
                  </w:r>
                  <w:r w:rsidRPr="003016EF">
                    <w:rPr>
                      <w:rFonts w:ascii="Times New Roman" w:hAnsi="Times New Roman"/>
                    </w:rPr>
                    <w:t xml:space="preserve"> лет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ind w:right="-123"/>
                    <w:jc w:val="center"/>
                    <w:rPr>
                      <w:rFonts w:ascii="Times New Roman" w:hAnsi="Times New Roman"/>
                      <w:vertAlign w:val="subscript"/>
                    </w:rPr>
                  </w:pPr>
                  <w:r w:rsidRPr="009774FF">
                    <w:rPr>
                      <w:rFonts w:ascii="Times New Roman" w:hAnsi="Times New Roman"/>
                    </w:rPr>
                    <w:t xml:space="preserve">С </w:t>
                  </w:r>
                  <w:r w:rsidRPr="009774FF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proofErr w:type="spellStart"/>
                  <w:r w:rsidRPr="009774FF">
                    <w:rPr>
                      <w:rFonts w:ascii="Times New Roman" w:hAnsi="Times New Roman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41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Количество</w:t>
                  </w:r>
                  <w:r w:rsidRPr="009774FF">
                    <w:rPr>
                      <w:rFonts w:ascii="Times New Roman" w:hAnsi="Times New Roman"/>
                      <w:u w:val="single"/>
                    </w:rPr>
                    <w:t xml:space="preserve"> договоров: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>от 1 до 2 –</w:t>
                  </w:r>
                  <w:r w:rsidR="000D6687">
                    <w:rPr>
                      <w:rFonts w:ascii="Times New Roman" w:hAnsi="Times New Roman"/>
                    </w:rPr>
                    <w:t xml:space="preserve"> </w:t>
                  </w:r>
                  <w:r w:rsidR="00ED40A2">
                    <w:rPr>
                      <w:rFonts w:ascii="Times New Roman" w:hAnsi="Times New Roman"/>
                    </w:rPr>
                    <w:t>15</w:t>
                  </w:r>
                  <w:r w:rsidR="000B5D60">
                    <w:rPr>
                      <w:rFonts w:ascii="Times New Roman" w:hAnsi="Times New Roman"/>
                    </w:rPr>
                    <w:t xml:space="preserve"> баллов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 xml:space="preserve">от 3 до 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9774FF">
                    <w:rPr>
                      <w:rFonts w:ascii="Times New Roman" w:hAnsi="Times New Roman"/>
                    </w:rPr>
                    <w:t xml:space="preserve"> – </w:t>
                  </w:r>
                  <w:r w:rsidR="000D6687">
                    <w:rPr>
                      <w:rFonts w:ascii="Times New Roman" w:hAnsi="Times New Roman"/>
                    </w:rPr>
                    <w:t xml:space="preserve"> </w:t>
                  </w:r>
                  <w:r w:rsidR="00ED40A2">
                    <w:rPr>
                      <w:rFonts w:ascii="Times New Roman" w:hAnsi="Times New Roman"/>
                    </w:rPr>
                    <w:t>25</w:t>
                  </w:r>
                  <w:r w:rsidR="000B5D60">
                    <w:rPr>
                      <w:rFonts w:ascii="Times New Roman" w:hAnsi="Times New Roman"/>
                    </w:rPr>
                    <w:t xml:space="preserve"> баллов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Pr="009774FF">
                    <w:rPr>
                      <w:rFonts w:ascii="Times New Roman" w:hAnsi="Times New Roman"/>
                    </w:rPr>
                    <w:t xml:space="preserve"> и более – </w:t>
                  </w:r>
                  <w:r w:rsidR="000D6687">
                    <w:rPr>
                      <w:rFonts w:ascii="Times New Roman" w:hAnsi="Times New Roman"/>
                    </w:rPr>
                    <w:t xml:space="preserve"> </w:t>
                  </w:r>
                  <w:r w:rsidR="00ED40A2">
                    <w:rPr>
                      <w:rFonts w:ascii="Times New Roman" w:hAnsi="Times New Roman"/>
                    </w:rPr>
                    <w:t>40</w:t>
                  </w:r>
                  <w:r w:rsidR="000B5D60">
                    <w:rPr>
                      <w:rFonts w:ascii="Times New Roman" w:hAnsi="Times New Roman"/>
                    </w:rPr>
                    <w:t xml:space="preserve"> баллов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>Не предоставлены документы – 0 баллов.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E15AB" w:rsidRPr="000B5D60" w:rsidRDefault="00ED40A2" w:rsidP="001E15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B5D60">
                    <w:rPr>
                      <w:rFonts w:ascii="Times New Roman" w:hAnsi="Times New Roman"/>
                    </w:rPr>
                    <w:t>40</w:t>
                  </w:r>
                </w:p>
              </w:tc>
            </w:tr>
            <w:tr w:rsidR="001E15AB" w:rsidRPr="009774FF" w:rsidTr="001E15AB">
              <w:trPr>
                <w:trHeight w:val="258"/>
              </w:trPr>
              <w:tc>
                <w:tcPr>
                  <w:tcW w:w="28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5AB" w:rsidRDefault="001E15AB" w:rsidP="001E15AB">
                  <w:pPr>
                    <w:spacing w:after="0" w:line="240" w:lineRule="auto"/>
                    <w:ind w:right="-123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 xml:space="preserve">Наличие у участника конкурса опыта </w:t>
                  </w:r>
                  <w:r w:rsidR="00CB3011">
                    <w:rPr>
                      <w:rFonts w:ascii="Times New Roman" w:hAnsi="Times New Roman"/>
                    </w:rPr>
                    <w:t>оказания услуг по уборке помещений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ind w:right="-123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>на предприятиях</w:t>
                  </w:r>
                  <w:r>
                    <w:rPr>
                      <w:rFonts w:ascii="Times New Roman" w:hAnsi="Times New Roman"/>
                    </w:rPr>
                    <w:t xml:space="preserve"> ВПК</w:t>
                  </w:r>
                  <w:r w:rsidRPr="009774FF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ind w:right="-123"/>
                    <w:jc w:val="center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 xml:space="preserve">С </w:t>
                  </w:r>
                  <w:r w:rsidRPr="009774FF">
                    <w:rPr>
                      <w:rFonts w:ascii="Times New Roman" w:hAnsi="Times New Roman"/>
                      <w:vertAlign w:val="superscript"/>
                    </w:rPr>
                    <w:t>3</w:t>
                  </w:r>
                  <w:proofErr w:type="spellStart"/>
                  <w:r w:rsidRPr="009774FF">
                    <w:rPr>
                      <w:rFonts w:ascii="Times New Roman" w:hAnsi="Times New Roman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Количество договоров</w:t>
                  </w:r>
                  <w:r w:rsidRPr="009774FF">
                    <w:rPr>
                      <w:rFonts w:ascii="Times New Roman" w:hAnsi="Times New Roman"/>
                      <w:u w:val="single"/>
                    </w:rPr>
                    <w:t>: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>от 1 до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ED40A2">
                    <w:rPr>
                      <w:rFonts w:ascii="Times New Roman" w:hAnsi="Times New Roman"/>
                    </w:rPr>
                    <w:t>3</w:t>
                  </w:r>
                  <w:r w:rsidRPr="009774FF">
                    <w:rPr>
                      <w:rFonts w:ascii="Times New Roman" w:hAnsi="Times New Roman"/>
                    </w:rPr>
                    <w:t xml:space="preserve"> – </w:t>
                  </w:r>
                  <w:r w:rsidR="00ED40A2">
                    <w:rPr>
                      <w:rFonts w:ascii="Times New Roman" w:hAnsi="Times New Roman"/>
                    </w:rPr>
                    <w:t>15</w:t>
                  </w:r>
                  <w:r w:rsidR="000B5D60">
                    <w:rPr>
                      <w:rFonts w:ascii="Times New Roman" w:hAnsi="Times New Roman"/>
                    </w:rPr>
                    <w:t xml:space="preserve"> баллов</w:t>
                  </w:r>
                  <w:r w:rsidRPr="009774FF">
                    <w:rPr>
                      <w:rFonts w:ascii="Times New Roman" w:hAnsi="Times New Roman"/>
                    </w:rPr>
                    <w:t>;</w:t>
                  </w:r>
                </w:p>
                <w:p w:rsidR="001E15AB" w:rsidRPr="009774FF" w:rsidRDefault="00ED40A2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1E15AB" w:rsidRPr="009774FF">
                    <w:rPr>
                      <w:rFonts w:ascii="Times New Roman" w:hAnsi="Times New Roman"/>
                    </w:rPr>
                    <w:t xml:space="preserve"> и более – </w:t>
                  </w:r>
                  <w:r>
                    <w:rPr>
                      <w:rFonts w:ascii="Times New Roman" w:hAnsi="Times New Roman"/>
                    </w:rPr>
                    <w:t>40</w:t>
                  </w:r>
                  <w:r w:rsidR="00FE7A13">
                    <w:rPr>
                      <w:rFonts w:ascii="Times New Roman" w:hAnsi="Times New Roman"/>
                    </w:rPr>
                    <w:t xml:space="preserve">  </w:t>
                  </w:r>
                  <w:r w:rsidR="000B5D60">
                    <w:rPr>
                      <w:rFonts w:ascii="Times New Roman" w:hAnsi="Times New Roman"/>
                    </w:rPr>
                    <w:t>баллов</w:t>
                  </w:r>
                  <w:r w:rsidR="001E15AB" w:rsidRPr="009774FF">
                    <w:rPr>
                      <w:rFonts w:ascii="Times New Roman" w:hAnsi="Times New Roman"/>
                    </w:rPr>
                    <w:t>.</w:t>
                  </w:r>
                </w:p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  <w:r w:rsidRPr="009774FF">
                    <w:rPr>
                      <w:rFonts w:ascii="Times New Roman" w:hAnsi="Times New Roman"/>
                    </w:rPr>
                    <w:t>Не предоставлены документы – 0 баллов.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E15AB" w:rsidRPr="000B5D60" w:rsidRDefault="00ED40A2" w:rsidP="001E15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B5D60">
                    <w:rPr>
                      <w:rFonts w:ascii="Times New Roman" w:hAnsi="Times New Roman"/>
                    </w:rPr>
                    <w:t>40</w:t>
                  </w:r>
                </w:p>
              </w:tc>
            </w:tr>
            <w:tr w:rsidR="001E15AB" w:rsidRPr="009774FF" w:rsidTr="001E15A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rPr>
                <w:trHeight w:val="762"/>
              </w:trPr>
              <w:tc>
                <w:tcPr>
                  <w:tcW w:w="2857" w:type="dxa"/>
                </w:tcPr>
                <w:p w:rsidR="001E15AB" w:rsidRPr="009774FF" w:rsidRDefault="001E15AB" w:rsidP="001E15A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774FF">
                    <w:rPr>
                      <w:rFonts w:ascii="Times New Roman" w:hAnsi="Times New Roman"/>
                    </w:rPr>
                    <w:t>Сумма максимальных значений всех показателей:</w:t>
                  </w:r>
                </w:p>
              </w:tc>
              <w:tc>
                <w:tcPr>
                  <w:tcW w:w="4111" w:type="dxa"/>
                </w:tcPr>
                <w:p w:rsidR="001E15AB" w:rsidRPr="009774FF" w:rsidRDefault="001E15AB" w:rsidP="001E15AB">
                  <w:pPr>
                    <w:spacing w:after="0" w:line="240" w:lineRule="auto"/>
                    <w:ind w:firstLine="5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:rsidR="001E15AB" w:rsidRPr="00D331B5" w:rsidRDefault="001E15AB" w:rsidP="001E15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</w:tbl>
          <w:p w:rsidR="001E15AB" w:rsidRPr="009774FF" w:rsidRDefault="001E15AB" w:rsidP="001E15AB">
            <w:pPr>
              <w:spacing w:after="0" w:line="240" w:lineRule="auto"/>
              <w:rPr>
                <w:rFonts w:ascii="Times New Roman" w:hAnsi="Times New Roman"/>
                <w:position w:val="-12"/>
              </w:rPr>
            </w:pPr>
            <w:r w:rsidRPr="009774FF">
              <w:rPr>
                <w:rFonts w:ascii="Times New Roman" w:hAnsi="Times New Roman"/>
                <w:position w:val="-12"/>
              </w:rPr>
              <w:t xml:space="preserve">Рейтинг, присуждаемый заявке по критерию «качество </w:t>
            </w:r>
            <w:r>
              <w:rPr>
                <w:rFonts w:ascii="Times New Roman" w:hAnsi="Times New Roman"/>
                <w:position w:val="-12"/>
              </w:rPr>
              <w:t>услуг</w:t>
            </w:r>
            <w:r w:rsidRPr="009774FF">
              <w:rPr>
                <w:rFonts w:ascii="Times New Roman" w:hAnsi="Times New Roman"/>
                <w:position w:val="-12"/>
              </w:rPr>
              <w:t xml:space="preserve"> и квалификация участников конкурса», определяется по формуле с учетом нескольких показателей критерия:</w:t>
            </w:r>
          </w:p>
          <w:p w:rsidR="001E15AB" w:rsidRPr="009774FF" w:rsidRDefault="001E15AB" w:rsidP="001E1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774FF">
              <w:rPr>
                <w:rFonts w:ascii="Times New Roman" w:hAnsi="Times New Roman"/>
                <w:b/>
              </w:rPr>
              <w:t>Rс</w:t>
            </w:r>
            <w:r w:rsidRPr="009774FF">
              <w:rPr>
                <w:rFonts w:ascii="Times New Roman" w:hAnsi="Times New Roman"/>
                <w:b/>
                <w:vertAlign w:val="subscript"/>
                <w:lang w:val="en-US"/>
              </w:rPr>
              <w:t>i</w:t>
            </w:r>
            <w:proofErr w:type="spellEnd"/>
            <w:proofErr w:type="gramStart"/>
            <w:r w:rsidRPr="009774FF">
              <w:rPr>
                <w:rFonts w:ascii="Times New Roman" w:hAnsi="Times New Roman"/>
                <w:b/>
              </w:rPr>
              <w:t>=</w:t>
            </w:r>
            <w:r w:rsidRPr="009774FF">
              <w:rPr>
                <w:rFonts w:ascii="Times New Roman" w:hAnsi="Times New Roman"/>
              </w:rPr>
              <w:t xml:space="preserve"> С</w:t>
            </w:r>
            <w:proofErr w:type="gramEnd"/>
            <w:r w:rsidRPr="009774FF">
              <w:rPr>
                <w:rFonts w:ascii="Times New Roman" w:hAnsi="Times New Roman"/>
              </w:rPr>
              <w:t xml:space="preserve"> </w:t>
            </w:r>
            <w:r w:rsidRPr="009774FF">
              <w:rPr>
                <w:rFonts w:ascii="Times New Roman" w:hAnsi="Times New Roman"/>
                <w:vertAlign w:val="superscript"/>
              </w:rPr>
              <w:t>1</w:t>
            </w:r>
            <w:proofErr w:type="spellStart"/>
            <w:r w:rsidRPr="009774FF">
              <w:rPr>
                <w:rFonts w:ascii="Times New Roman" w:hAnsi="Times New Roman"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</w:rPr>
              <w:t xml:space="preserve"> + С </w:t>
            </w:r>
            <w:r w:rsidRPr="009774FF">
              <w:rPr>
                <w:rFonts w:ascii="Times New Roman" w:hAnsi="Times New Roman"/>
                <w:vertAlign w:val="superscript"/>
              </w:rPr>
              <w:t>2</w:t>
            </w:r>
            <w:proofErr w:type="spellStart"/>
            <w:r w:rsidRPr="009774FF">
              <w:rPr>
                <w:rFonts w:ascii="Times New Roman" w:hAnsi="Times New Roman"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  <w:vertAlign w:val="subscript"/>
              </w:rPr>
              <w:t xml:space="preserve"> +</w:t>
            </w:r>
            <w:r w:rsidRPr="009774FF">
              <w:rPr>
                <w:rFonts w:ascii="Times New Roman" w:hAnsi="Times New Roman"/>
              </w:rPr>
              <w:t xml:space="preserve"> С </w:t>
            </w:r>
            <w:r w:rsidRPr="009774FF">
              <w:rPr>
                <w:rFonts w:ascii="Times New Roman" w:hAnsi="Times New Roman"/>
                <w:vertAlign w:val="superscript"/>
              </w:rPr>
              <w:t>3</w:t>
            </w:r>
            <w:proofErr w:type="spellStart"/>
            <w:r w:rsidRPr="009774FF">
              <w:rPr>
                <w:rFonts w:ascii="Times New Roman" w:hAnsi="Times New Roman"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  <w:vertAlign w:val="subscript"/>
              </w:rPr>
              <w:t xml:space="preserve"> </w:t>
            </w:r>
          </w:p>
          <w:p w:rsidR="001E15AB" w:rsidRPr="009774FF" w:rsidRDefault="001E15AB" w:rsidP="001E1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где</w:t>
            </w:r>
            <w:proofErr w:type="gramStart"/>
            <w:r w:rsidRPr="009774FF">
              <w:rPr>
                <w:rFonts w:ascii="Times New Roman" w:hAnsi="Times New Roman"/>
              </w:rPr>
              <w:t>:.</w:t>
            </w:r>
            <w:proofErr w:type="gramEnd"/>
          </w:p>
          <w:p w:rsidR="001E15AB" w:rsidRPr="009774FF" w:rsidRDefault="001E15AB" w:rsidP="001E15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74FF">
              <w:rPr>
                <w:rFonts w:ascii="Times New Roman" w:hAnsi="Times New Roman"/>
                <w:b/>
              </w:rPr>
              <w:t>R</w:t>
            </w:r>
            <w:proofErr w:type="gramStart"/>
            <w:r w:rsidRPr="009774FF">
              <w:rPr>
                <w:rFonts w:ascii="Times New Roman" w:hAnsi="Times New Roman"/>
                <w:b/>
              </w:rPr>
              <w:t>с</w:t>
            </w:r>
            <w:proofErr w:type="gramEnd"/>
            <w:r w:rsidRPr="009774FF">
              <w:rPr>
                <w:rFonts w:ascii="Times New Roman" w:hAnsi="Times New Roman"/>
                <w:b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</w:rPr>
              <w:t xml:space="preserve"> – рейтинг, присуждаемый </w:t>
            </w:r>
            <w:proofErr w:type="spellStart"/>
            <w:r w:rsidRPr="009774FF">
              <w:rPr>
                <w:rFonts w:ascii="Times New Roman" w:hAnsi="Times New Roman"/>
              </w:rPr>
              <w:t>i-й</w:t>
            </w:r>
            <w:proofErr w:type="spellEnd"/>
            <w:r w:rsidRPr="009774FF">
              <w:rPr>
                <w:rFonts w:ascii="Times New Roman" w:hAnsi="Times New Roman"/>
              </w:rPr>
              <w:t xml:space="preserve"> заявке по указанному критерию (сумма значений всех показателей не должна превышать 100 баллов); </w:t>
            </w:r>
          </w:p>
          <w:p w:rsidR="001E15AB" w:rsidRPr="009774FF" w:rsidRDefault="001E15AB" w:rsidP="001E1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 xml:space="preserve">С </w:t>
            </w:r>
            <w:r w:rsidRPr="009774FF">
              <w:rPr>
                <w:rFonts w:ascii="Times New Roman" w:hAnsi="Times New Roman"/>
                <w:vertAlign w:val="superscript"/>
              </w:rPr>
              <w:t>1</w:t>
            </w:r>
            <w:proofErr w:type="spellStart"/>
            <w:r w:rsidRPr="009774FF">
              <w:rPr>
                <w:rFonts w:ascii="Times New Roman" w:hAnsi="Times New Roman"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</w:rPr>
              <w:t xml:space="preserve"> , С </w:t>
            </w:r>
            <w:r w:rsidRPr="009774FF">
              <w:rPr>
                <w:rFonts w:ascii="Times New Roman" w:hAnsi="Times New Roman"/>
                <w:vertAlign w:val="superscript"/>
              </w:rPr>
              <w:t>2</w:t>
            </w:r>
            <w:proofErr w:type="spellStart"/>
            <w:r w:rsidRPr="009774FF">
              <w:rPr>
                <w:rFonts w:ascii="Times New Roman" w:hAnsi="Times New Roman"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  <w:vertAlign w:val="subscript"/>
              </w:rPr>
              <w:t xml:space="preserve">, </w:t>
            </w:r>
            <w:r w:rsidRPr="009774FF">
              <w:rPr>
                <w:rFonts w:ascii="Times New Roman" w:hAnsi="Times New Roman"/>
              </w:rPr>
              <w:t xml:space="preserve"> С </w:t>
            </w:r>
            <w:r w:rsidRPr="009774FF">
              <w:rPr>
                <w:rFonts w:ascii="Times New Roman" w:hAnsi="Times New Roman"/>
                <w:vertAlign w:val="superscript"/>
              </w:rPr>
              <w:t>3</w:t>
            </w:r>
            <w:proofErr w:type="spellStart"/>
            <w:r w:rsidRPr="009774FF">
              <w:rPr>
                <w:rFonts w:ascii="Times New Roman" w:hAnsi="Times New Roman"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  <w:vertAlign w:val="subscript"/>
              </w:rPr>
              <w:t>,</w:t>
            </w:r>
            <w:r w:rsidRPr="009774FF">
              <w:rPr>
                <w:rFonts w:ascii="Times New Roman" w:hAnsi="Times New Roman"/>
              </w:rPr>
              <w:t xml:space="preserve">– значения в баллах, присуждаемые комиссией </w:t>
            </w:r>
            <w:proofErr w:type="spellStart"/>
            <w:r w:rsidRPr="009774FF">
              <w:rPr>
                <w:rFonts w:ascii="Times New Roman" w:hAnsi="Times New Roman"/>
              </w:rPr>
              <w:t>i-й</w:t>
            </w:r>
            <w:proofErr w:type="spellEnd"/>
            <w:r w:rsidRPr="009774FF">
              <w:rPr>
                <w:rFonts w:ascii="Times New Roman" w:hAnsi="Times New Roman"/>
              </w:rPr>
              <w:t xml:space="preserve"> заявке на участие в конкурсе по установленным показателям.</w:t>
            </w:r>
          </w:p>
          <w:p w:rsidR="001E15AB" w:rsidRPr="009774FF" w:rsidRDefault="001E15AB" w:rsidP="001E1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15AB" w:rsidRPr="009774FF" w:rsidRDefault="001E15AB" w:rsidP="001E1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/>
              </w:rPr>
              <w:t>Итоговое значение оценки заявки.</w:t>
            </w:r>
          </w:p>
          <w:p w:rsidR="001E15AB" w:rsidRPr="009774FF" w:rsidRDefault="001E15AB" w:rsidP="001E15AB">
            <w:pPr>
              <w:spacing w:after="0" w:line="240" w:lineRule="auto"/>
              <w:ind w:firstLine="266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Cs/>
              </w:rPr>
              <w:t>Итоговое</w:t>
            </w:r>
            <w:r w:rsidRPr="009774FF">
              <w:rPr>
                <w:rFonts w:ascii="Times New Roman" w:hAnsi="Times New Roman"/>
              </w:rPr>
              <w:t xml:space="preserve"> значение оценки заявки участника определяется путем суммирования значений рейтингов*, с учетом принятых коэффициентов значимости для каждого из 2-х критериев:</w:t>
            </w:r>
          </w:p>
          <w:p w:rsidR="001E15AB" w:rsidRPr="009774FF" w:rsidRDefault="001E15AB" w:rsidP="001E15A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E15AB" w:rsidRPr="009774FF" w:rsidRDefault="001E15AB" w:rsidP="001E15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proofErr w:type="spellStart"/>
            <w:r w:rsidRPr="009774FF">
              <w:rPr>
                <w:rFonts w:ascii="Times New Roman" w:hAnsi="Times New Roman"/>
                <w:b/>
                <w:lang w:val="en-US"/>
              </w:rPr>
              <w:t>K</w:t>
            </w:r>
            <w:r w:rsidRPr="009774FF">
              <w:rPr>
                <w:rFonts w:ascii="Times New Roman" w:hAnsi="Times New Roman"/>
                <w:b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Pr="009774FF">
              <w:rPr>
                <w:rFonts w:ascii="Times New Roman" w:hAnsi="Times New Roman"/>
                <w:b/>
              </w:rPr>
              <w:t>= 0,8</w:t>
            </w:r>
            <w:r w:rsidRPr="009774FF">
              <w:rPr>
                <w:rFonts w:ascii="Times New Roman" w:hAnsi="Times New Roman"/>
              </w:rPr>
              <w:t>**</w:t>
            </w:r>
            <w:r w:rsidRPr="009774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4FF">
              <w:rPr>
                <w:rFonts w:ascii="Times New Roman" w:hAnsi="Times New Roman"/>
                <w:b/>
              </w:rPr>
              <w:t>х</w:t>
            </w:r>
            <w:proofErr w:type="spellEnd"/>
            <w:r w:rsidRPr="009774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4FF">
              <w:rPr>
                <w:rFonts w:ascii="Times New Roman" w:hAnsi="Times New Roman"/>
                <w:b/>
                <w:lang w:val="en-US"/>
              </w:rPr>
              <w:t>Ra</w:t>
            </w:r>
            <w:r w:rsidRPr="009774FF">
              <w:rPr>
                <w:rFonts w:ascii="Times New Roman" w:hAnsi="Times New Roman"/>
                <w:b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r w:rsidRPr="009774FF">
              <w:rPr>
                <w:rFonts w:ascii="Times New Roman" w:hAnsi="Times New Roman"/>
                <w:b/>
              </w:rPr>
              <w:t>+ 0,2</w:t>
            </w:r>
            <w:r w:rsidRPr="009774FF">
              <w:rPr>
                <w:rFonts w:ascii="Times New Roman" w:hAnsi="Times New Roman"/>
              </w:rPr>
              <w:t>**</w:t>
            </w:r>
            <w:r w:rsidRPr="009774F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774FF">
              <w:rPr>
                <w:rFonts w:ascii="Times New Roman" w:hAnsi="Times New Roman"/>
                <w:b/>
              </w:rPr>
              <w:t>х</w:t>
            </w:r>
            <w:proofErr w:type="spellEnd"/>
            <w:r w:rsidRPr="009774FF">
              <w:rPr>
                <w:rFonts w:ascii="Times New Roman" w:hAnsi="Times New Roman"/>
                <w:b/>
              </w:rPr>
              <w:t xml:space="preserve"> </w:t>
            </w:r>
            <w:r w:rsidRPr="009774FF">
              <w:rPr>
                <w:rFonts w:ascii="Times New Roman" w:hAnsi="Times New Roman"/>
                <w:b/>
                <w:lang w:val="en-US"/>
              </w:rPr>
              <w:t>R</w:t>
            </w:r>
            <w:r w:rsidRPr="009774FF">
              <w:rPr>
                <w:rFonts w:ascii="Times New Roman" w:hAnsi="Times New Roman"/>
                <w:b/>
              </w:rPr>
              <w:t>с</w:t>
            </w:r>
            <w:proofErr w:type="spellStart"/>
            <w:r w:rsidRPr="009774FF">
              <w:rPr>
                <w:rFonts w:ascii="Times New Roman" w:hAnsi="Times New Roman"/>
                <w:b/>
                <w:vertAlign w:val="subscript"/>
                <w:lang w:val="en-US"/>
              </w:rPr>
              <w:t>i</w:t>
            </w:r>
            <w:proofErr w:type="spellEnd"/>
          </w:p>
          <w:p w:rsidR="001E15AB" w:rsidRPr="009774FF" w:rsidRDefault="001E15AB" w:rsidP="001E15AB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 xml:space="preserve"> </w:t>
            </w:r>
          </w:p>
          <w:p w:rsidR="001E15AB" w:rsidRPr="009774FF" w:rsidRDefault="001E15AB" w:rsidP="001E15AB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где:</w:t>
            </w:r>
          </w:p>
          <w:p w:rsidR="001E15AB" w:rsidRPr="009774FF" w:rsidRDefault="001E15AB" w:rsidP="001E15AB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9774FF">
              <w:rPr>
                <w:rFonts w:ascii="Times New Roman" w:hAnsi="Times New Roman"/>
                <w:b/>
                <w:lang w:val="en-US"/>
              </w:rPr>
              <w:t>K</w:t>
            </w:r>
            <w:r w:rsidRPr="009774FF">
              <w:rPr>
                <w:rFonts w:ascii="Times New Roman" w:hAnsi="Times New Roman"/>
                <w:b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  <w:b/>
              </w:rPr>
              <w:t> </w:t>
            </w:r>
            <w:r w:rsidRPr="009774FF">
              <w:rPr>
                <w:rFonts w:ascii="Times New Roman" w:hAnsi="Times New Roman"/>
              </w:rPr>
              <w:tab/>
              <w:t xml:space="preserve">- итоговое значение оценки </w:t>
            </w:r>
            <w:proofErr w:type="spellStart"/>
            <w:r w:rsidRPr="009774F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</w:rPr>
              <w:t>-ой заявки;</w:t>
            </w:r>
          </w:p>
          <w:p w:rsidR="001E15AB" w:rsidRPr="009774FF" w:rsidRDefault="001E15AB" w:rsidP="001E15AB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9774FF">
              <w:rPr>
                <w:rFonts w:ascii="Times New Roman" w:hAnsi="Times New Roman"/>
                <w:b/>
                <w:lang w:val="en-US"/>
              </w:rPr>
              <w:t>Ra</w:t>
            </w:r>
            <w:r w:rsidRPr="009774FF">
              <w:rPr>
                <w:rFonts w:ascii="Times New Roman" w:hAnsi="Times New Roman"/>
                <w:b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</w:rPr>
              <w:tab/>
              <w:t xml:space="preserve">- рейтинг, присуждаемый </w:t>
            </w:r>
            <w:proofErr w:type="spellStart"/>
            <w:r w:rsidRPr="009774F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</w:rPr>
              <w:t>-ой заявке по критерию «цена договора»;</w:t>
            </w:r>
          </w:p>
          <w:p w:rsidR="001E15AB" w:rsidRPr="009774FF" w:rsidRDefault="001E15AB" w:rsidP="001E15AB">
            <w:pPr>
              <w:suppressAutoHyphens/>
              <w:overflowPunct w:val="0"/>
              <w:spacing w:after="0" w:line="240" w:lineRule="auto"/>
              <w:ind w:left="720" w:hanging="720"/>
              <w:jc w:val="both"/>
              <w:textAlignment w:val="baseline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b/>
                <w:lang w:val="en-US"/>
              </w:rPr>
              <w:t>R</w:t>
            </w:r>
            <w:r w:rsidRPr="009774FF">
              <w:rPr>
                <w:rFonts w:ascii="Times New Roman" w:hAnsi="Times New Roman"/>
                <w:b/>
              </w:rPr>
              <w:t>с</w:t>
            </w:r>
            <w:proofErr w:type="spellStart"/>
            <w:r w:rsidRPr="009774FF">
              <w:rPr>
                <w:rFonts w:ascii="Times New Roman" w:hAnsi="Times New Roman"/>
                <w:b/>
                <w:vertAlign w:val="subscript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  <w:i/>
              </w:rPr>
              <w:tab/>
              <w:t xml:space="preserve">- </w:t>
            </w:r>
            <w:r w:rsidRPr="009774FF">
              <w:rPr>
                <w:rFonts w:ascii="Times New Roman" w:hAnsi="Times New Roman"/>
              </w:rPr>
              <w:t xml:space="preserve">рейтинг, присуждаемый </w:t>
            </w:r>
            <w:proofErr w:type="spellStart"/>
            <w:r w:rsidRPr="009774F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774FF">
              <w:rPr>
                <w:rFonts w:ascii="Times New Roman" w:hAnsi="Times New Roman"/>
              </w:rPr>
              <w:t>-ой заявке по критерию «</w:t>
            </w:r>
            <w:r w:rsidRPr="009774FF">
              <w:rPr>
                <w:rFonts w:ascii="Times New Roman" w:hAnsi="Times New Roman"/>
                <w:bCs/>
              </w:rPr>
              <w:t xml:space="preserve">качество </w:t>
            </w:r>
            <w:r>
              <w:rPr>
                <w:rFonts w:ascii="Times New Roman" w:hAnsi="Times New Roman"/>
                <w:bCs/>
              </w:rPr>
              <w:t>услуг</w:t>
            </w:r>
            <w:r w:rsidRPr="009774FF">
              <w:rPr>
                <w:rFonts w:ascii="Times New Roman" w:hAnsi="Times New Roman"/>
                <w:bCs/>
              </w:rPr>
              <w:t xml:space="preserve"> и квалификация участника открытого конкурса</w:t>
            </w:r>
            <w:r w:rsidRPr="009774FF">
              <w:rPr>
                <w:rFonts w:ascii="Times New Roman" w:hAnsi="Times New Roman"/>
              </w:rPr>
              <w:t>».</w:t>
            </w:r>
          </w:p>
          <w:p w:rsidR="001E15AB" w:rsidRPr="009774FF" w:rsidRDefault="001E15AB" w:rsidP="001E15AB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i/>
              </w:rPr>
              <w:t>*</w:t>
            </w:r>
            <w:r w:rsidRPr="009774FF">
              <w:rPr>
                <w:rFonts w:ascii="Times New Roman" w:hAnsi="Times New Roman"/>
                <w:i/>
              </w:rPr>
              <w:tab/>
              <w:t>- 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1E15AB" w:rsidRPr="009774FF" w:rsidRDefault="001E15AB" w:rsidP="001E15AB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i/>
              </w:rPr>
            </w:pPr>
            <w:r w:rsidRPr="009774FF">
              <w:rPr>
                <w:rFonts w:ascii="Times New Roman" w:hAnsi="Times New Roman"/>
                <w:i/>
              </w:rPr>
              <w:t>**</w:t>
            </w:r>
            <w:r w:rsidRPr="009774FF">
              <w:rPr>
                <w:rFonts w:ascii="Times New Roman" w:hAnsi="Times New Roman"/>
                <w:i/>
              </w:rPr>
              <w:tab/>
              <w:t>- Коэффициент значимости критерия рассчитывается как отношение значимости соответствующего критерия (в процентах) к 100 процентам.</w:t>
            </w:r>
          </w:p>
          <w:p w:rsidR="001E15AB" w:rsidRPr="009774FF" w:rsidRDefault="001E15AB" w:rsidP="001E15A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lastRenderedPageBreak/>
              <w:t>В соответствии с полученными оценками комиссия проводит ранжирование заявок на участие в конкурсе. Заявка на участие в конкурсе, получившая максимальную оценку, считается содержащей лучшее предложение об условиях исполнения договора. Заявке на участие в конкурсе, в которой содержатся лучшие условия исполнения договора, присваивается первый номер. В случае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 конкурсе, которая поступила ранее других заявок на участие в конкурсе, содержащих такие условия.</w:t>
            </w:r>
          </w:p>
          <w:p w:rsidR="007339F4" w:rsidRPr="009774FF" w:rsidRDefault="001E15AB" w:rsidP="001E15A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Победителем открытого конкурса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      </w:r>
          </w:p>
        </w:tc>
      </w:tr>
      <w:tr w:rsidR="007339F4" w:rsidRPr="009774FF" w:rsidTr="008C3691">
        <w:trPr>
          <w:trHeight w:val="276"/>
          <w:jc w:val="center"/>
        </w:trPr>
        <w:tc>
          <w:tcPr>
            <w:tcW w:w="612" w:type="dxa"/>
            <w:vAlign w:val="center"/>
          </w:tcPr>
          <w:p w:rsidR="007339F4" w:rsidRPr="009774FF" w:rsidRDefault="007339F4" w:rsidP="005478A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lastRenderedPageBreak/>
              <w:t>1</w:t>
            </w:r>
            <w:r w:rsidR="005478A1" w:rsidRPr="009774FF">
              <w:rPr>
                <w:rFonts w:ascii="Times New Roman" w:hAnsi="Times New Roman"/>
              </w:rPr>
              <w:t>4</w:t>
            </w:r>
          </w:p>
        </w:tc>
        <w:tc>
          <w:tcPr>
            <w:tcW w:w="9774" w:type="dxa"/>
          </w:tcPr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b/>
                <w:bCs/>
              </w:rPr>
              <w:t>Обеспечение заявки на участие в конкурсе</w:t>
            </w:r>
            <w:r w:rsidRPr="009774FF">
              <w:rPr>
                <w:rFonts w:ascii="Times New Roman" w:hAnsi="Times New Roman"/>
              </w:rPr>
              <w:t xml:space="preserve"> </w:t>
            </w:r>
            <w:r w:rsidRPr="009774FF">
              <w:rPr>
                <w:rFonts w:ascii="Times New Roman" w:hAnsi="Times New Roman"/>
                <w:b/>
                <w:bCs/>
              </w:rPr>
              <w:t xml:space="preserve">в электронной форме: </w:t>
            </w:r>
            <w:r w:rsidRPr="009774FF">
              <w:rPr>
                <w:rFonts w:ascii="Times New Roman" w:hAnsi="Times New Roman"/>
                <w:bCs/>
              </w:rPr>
              <w:t>требуется</w:t>
            </w:r>
          </w:p>
        </w:tc>
      </w:tr>
      <w:tr w:rsidR="007339F4" w:rsidRPr="009774FF" w:rsidTr="008C3691">
        <w:trPr>
          <w:trHeight w:val="266"/>
          <w:jc w:val="center"/>
        </w:trPr>
        <w:tc>
          <w:tcPr>
            <w:tcW w:w="612" w:type="dxa"/>
            <w:vAlign w:val="center"/>
          </w:tcPr>
          <w:p w:rsidR="007339F4" w:rsidRPr="009774FF" w:rsidRDefault="007339F4" w:rsidP="005478A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1</w:t>
            </w:r>
            <w:r w:rsidR="005478A1" w:rsidRPr="009774FF">
              <w:rPr>
                <w:rFonts w:ascii="Times New Roman" w:hAnsi="Times New Roman"/>
              </w:rPr>
              <w:t>5</w:t>
            </w:r>
          </w:p>
        </w:tc>
        <w:tc>
          <w:tcPr>
            <w:tcW w:w="9774" w:type="dxa"/>
          </w:tcPr>
          <w:p w:rsidR="007339F4" w:rsidRPr="009774FF" w:rsidRDefault="007339F4" w:rsidP="00923881">
            <w:pPr>
              <w:autoSpaceDE w:val="0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b/>
              </w:rPr>
              <w:t>Размер обеспечения заявок</w:t>
            </w:r>
            <w:bookmarkStart w:id="10" w:name="_GoBack"/>
            <w:r w:rsidRPr="00C204EA">
              <w:rPr>
                <w:rFonts w:ascii="Times New Roman" w:hAnsi="Times New Roman"/>
                <w:b/>
              </w:rPr>
              <w:t xml:space="preserve">: </w:t>
            </w:r>
            <w:r w:rsidR="00C204EA" w:rsidRPr="00C204EA">
              <w:rPr>
                <w:rFonts w:ascii="Times New Roman" w:hAnsi="Times New Roman"/>
                <w:b/>
              </w:rPr>
              <w:t>96 900, 00 рублей</w:t>
            </w:r>
            <w:r w:rsidR="00C204EA" w:rsidRPr="00C204EA">
              <w:rPr>
                <w:rFonts w:ascii="Times New Roman" w:hAnsi="Times New Roman"/>
              </w:rPr>
              <w:t>, НДС не облагается.</w:t>
            </w:r>
            <w:bookmarkEnd w:id="10"/>
          </w:p>
        </w:tc>
      </w:tr>
      <w:tr w:rsidR="007339F4" w:rsidRPr="009774FF" w:rsidTr="008C3691">
        <w:trPr>
          <w:trHeight w:val="393"/>
          <w:jc w:val="center"/>
        </w:trPr>
        <w:tc>
          <w:tcPr>
            <w:tcW w:w="612" w:type="dxa"/>
            <w:vAlign w:val="center"/>
          </w:tcPr>
          <w:p w:rsidR="007339F4" w:rsidRPr="009774FF" w:rsidRDefault="007339F4" w:rsidP="00BB43E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1</w:t>
            </w:r>
            <w:r w:rsidR="00BB43E5" w:rsidRPr="009774FF">
              <w:rPr>
                <w:rFonts w:ascii="Times New Roman" w:hAnsi="Times New Roman"/>
              </w:rPr>
              <w:t>6</w:t>
            </w:r>
          </w:p>
        </w:tc>
        <w:tc>
          <w:tcPr>
            <w:tcW w:w="9774" w:type="dxa"/>
          </w:tcPr>
          <w:p w:rsidR="007339F4" w:rsidRPr="009774FF" w:rsidRDefault="007339F4" w:rsidP="007339F4">
            <w:pPr>
              <w:pStyle w:val="33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  <w:sz w:val="22"/>
                <w:szCs w:val="22"/>
              </w:rPr>
            </w:pPr>
            <w:r w:rsidRPr="009774FF">
              <w:rPr>
                <w:b/>
                <w:sz w:val="22"/>
                <w:szCs w:val="22"/>
              </w:rPr>
              <w:t xml:space="preserve">Обеспечение исполнения договора: </w:t>
            </w:r>
            <w:r w:rsidRPr="009774FF">
              <w:rPr>
                <w:sz w:val="22"/>
                <w:szCs w:val="22"/>
              </w:rPr>
              <w:t>не требуется.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9774FF" w:rsidRDefault="007339F4" w:rsidP="00BB43E5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1</w:t>
            </w:r>
            <w:r w:rsidR="00BB43E5" w:rsidRPr="009774FF">
              <w:rPr>
                <w:rFonts w:ascii="Times New Roman" w:hAnsi="Times New Roman"/>
              </w:rPr>
              <w:t>7</w:t>
            </w:r>
          </w:p>
        </w:tc>
        <w:tc>
          <w:tcPr>
            <w:tcW w:w="9774" w:type="dxa"/>
          </w:tcPr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b/>
                <w:bCs/>
              </w:rPr>
              <w:t>Язык заявки</w:t>
            </w:r>
            <w:r w:rsidRPr="009774FF">
              <w:rPr>
                <w:rFonts w:ascii="Times New Roman" w:hAnsi="Times New Roman"/>
              </w:rPr>
              <w:t xml:space="preserve"> – русский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1</w:t>
            </w:r>
            <w:r w:rsidR="00BB43E5" w:rsidRPr="009774FF">
              <w:rPr>
                <w:rFonts w:ascii="Times New Roman" w:hAnsi="Times New Roman"/>
              </w:rPr>
              <w:t>8</w:t>
            </w:r>
          </w:p>
          <w:p w:rsidR="007339F4" w:rsidRPr="009774FF" w:rsidRDefault="007339F4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4" w:type="dxa"/>
          </w:tcPr>
          <w:p w:rsidR="007339F4" w:rsidRPr="009774FF" w:rsidRDefault="007339F4" w:rsidP="00FE7A13">
            <w:pPr>
              <w:pStyle w:val="Default"/>
              <w:jc w:val="both"/>
              <w:rPr>
                <w:sz w:val="22"/>
                <w:szCs w:val="22"/>
              </w:rPr>
            </w:pPr>
            <w:r w:rsidRPr="009774FF">
              <w:rPr>
                <w:b/>
                <w:sz w:val="22"/>
                <w:szCs w:val="22"/>
              </w:rPr>
              <w:t>Начало срока подачи з</w:t>
            </w:r>
            <w:r w:rsidR="00D33120" w:rsidRPr="009774FF">
              <w:rPr>
                <w:b/>
                <w:sz w:val="22"/>
                <w:szCs w:val="22"/>
              </w:rPr>
              <w:t>аявки на участие в конкурсе в электронной форме</w:t>
            </w:r>
            <w:r w:rsidRPr="009774FF">
              <w:rPr>
                <w:b/>
                <w:sz w:val="22"/>
                <w:szCs w:val="22"/>
              </w:rPr>
              <w:t xml:space="preserve">: </w:t>
            </w:r>
            <w:r w:rsidRPr="009774FF">
              <w:rPr>
                <w:color w:val="auto"/>
                <w:sz w:val="22"/>
                <w:szCs w:val="22"/>
              </w:rPr>
              <w:t>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</w:t>
            </w:r>
            <w:r w:rsidR="00FE7A13">
              <w:rPr>
                <w:color w:val="auto"/>
                <w:sz w:val="22"/>
                <w:szCs w:val="22"/>
              </w:rPr>
              <w:t xml:space="preserve"> </w:t>
            </w:r>
            <w:hyperlink r:id="rId20" w:history="1">
              <w:r w:rsidR="00FE7A13" w:rsidRPr="00FE7A13">
                <w:rPr>
                  <w:rStyle w:val="a6"/>
                  <w:sz w:val="22"/>
                  <w:szCs w:val="22"/>
                </w:rPr>
                <w:t>https://com.roseltorg.ru/</w:t>
              </w:r>
            </w:hyperlink>
            <w:r w:rsidRPr="009774FF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9774FF" w:rsidRDefault="00BB43E5" w:rsidP="007339F4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19</w:t>
            </w:r>
          </w:p>
        </w:tc>
        <w:tc>
          <w:tcPr>
            <w:tcW w:w="9774" w:type="dxa"/>
          </w:tcPr>
          <w:p w:rsidR="00F75877" w:rsidRDefault="007339F4" w:rsidP="00BB4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  <w:b/>
              </w:rPr>
              <w:t>Дата и время окончания срока подачи заявки на участие в конкурсе в электронной форме:</w:t>
            </w:r>
            <w:r w:rsidRPr="009774FF">
              <w:rPr>
                <w:rFonts w:ascii="Times New Roman" w:hAnsi="Times New Roman"/>
              </w:rPr>
              <w:t xml:space="preserve"> </w:t>
            </w:r>
          </w:p>
          <w:p w:rsidR="007339F4" w:rsidRPr="009774FF" w:rsidRDefault="007339F4" w:rsidP="00F75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774FF">
              <w:rPr>
                <w:rFonts w:ascii="Times New Roman" w:hAnsi="Times New Roman"/>
              </w:rPr>
              <w:t>«</w:t>
            </w:r>
            <w:r w:rsidR="00F75877">
              <w:rPr>
                <w:rFonts w:ascii="Times New Roman" w:hAnsi="Times New Roman"/>
              </w:rPr>
              <w:t>19</w:t>
            </w:r>
            <w:r w:rsidRPr="009774FF">
              <w:rPr>
                <w:rFonts w:ascii="Times New Roman" w:hAnsi="Times New Roman"/>
              </w:rPr>
              <w:t>»</w:t>
            </w:r>
            <w:r w:rsidR="00A37345" w:rsidRPr="009774FF">
              <w:rPr>
                <w:rFonts w:ascii="Times New Roman" w:hAnsi="Times New Roman"/>
              </w:rPr>
              <w:t xml:space="preserve"> </w:t>
            </w:r>
            <w:r w:rsidR="00F75877">
              <w:rPr>
                <w:rFonts w:ascii="Times New Roman" w:hAnsi="Times New Roman"/>
              </w:rPr>
              <w:t>ноября</w:t>
            </w:r>
            <w:r w:rsidR="00C57F53" w:rsidRPr="009774FF">
              <w:rPr>
                <w:rFonts w:ascii="Times New Roman" w:hAnsi="Times New Roman"/>
              </w:rPr>
              <w:t xml:space="preserve"> </w:t>
            </w:r>
            <w:r w:rsidRPr="009774FF">
              <w:rPr>
                <w:rFonts w:ascii="Times New Roman" w:hAnsi="Times New Roman"/>
              </w:rPr>
              <w:t>201</w:t>
            </w:r>
            <w:r w:rsidR="006E5D5B" w:rsidRPr="009774FF">
              <w:rPr>
                <w:rFonts w:ascii="Times New Roman" w:hAnsi="Times New Roman"/>
              </w:rPr>
              <w:t xml:space="preserve">4 </w:t>
            </w:r>
            <w:r w:rsidRPr="009774FF">
              <w:rPr>
                <w:rFonts w:ascii="Times New Roman" w:hAnsi="Times New Roman"/>
              </w:rPr>
              <w:t xml:space="preserve">г. </w:t>
            </w:r>
            <w:r w:rsidR="00BB43E5" w:rsidRPr="009774FF">
              <w:rPr>
                <w:rFonts w:ascii="Times New Roman" w:hAnsi="Times New Roman"/>
              </w:rPr>
              <w:t xml:space="preserve">11 </w:t>
            </w:r>
            <w:r w:rsidRPr="009774FF">
              <w:rPr>
                <w:rFonts w:ascii="Times New Roman" w:hAnsi="Times New Roman"/>
              </w:rPr>
              <w:t>часов 00 минут (время ме</w:t>
            </w:r>
            <w:r w:rsidR="00BB43E5" w:rsidRPr="009774FF">
              <w:rPr>
                <w:rFonts w:ascii="Times New Roman" w:hAnsi="Times New Roman"/>
              </w:rPr>
              <w:t>стное</w:t>
            </w:r>
            <w:r w:rsidRPr="009774FF">
              <w:rPr>
                <w:rFonts w:ascii="Times New Roman" w:hAnsi="Times New Roman"/>
              </w:rPr>
              <w:t>)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9774FF" w:rsidRDefault="007339F4" w:rsidP="005478A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2</w:t>
            </w:r>
            <w:r w:rsidR="005478A1" w:rsidRPr="009774FF">
              <w:rPr>
                <w:rFonts w:ascii="Times New Roman" w:hAnsi="Times New Roman"/>
              </w:rPr>
              <w:t>1</w:t>
            </w:r>
          </w:p>
        </w:tc>
        <w:tc>
          <w:tcPr>
            <w:tcW w:w="9774" w:type="dxa"/>
          </w:tcPr>
          <w:p w:rsidR="007339F4" w:rsidRPr="009774FF" w:rsidRDefault="007339F4" w:rsidP="00F7587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/>
              </w:rPr>
              <w:t>Дата и время рассмотрения конкурсных заявок:</w:t>
            </w:r>
            <w:r w:rsidRPr="009774FF">
              <w:rPr>
                <w:rFonts w:ascii="Times New Roman" w:hAnsi="Times New Roman"/>
              </w:rPr>
              <w:t xml:space="preserve"> «</w:t>
            </w:r>
            <w:r w:rsidR="00F75877">
              <w:rPr>
                <w:rFonts w:ascii="Times New Roman" w:hAnsi="Times New Roman"/>
              </w:rPr>
              <w:t>23</w:t>
            </w:r>
            <w:r w:rsidRPr="009774FF">
              <w:rPr>
                <w:rFonts w:ascii="Times New Roman" w:hAnsi="Times New Roman"/>
              </w:rPr>
              <w:t>»</w:t>
            </w:r>
            <w:r w:rsidR="00F75877">
              <w:rPr>
                <w:rFonts w:ascii="Times New Roman" w:hAnsi="Times New Roman"/>
              </w:rPr>
              <w:t xml:space="preserve"> ноября </w:t>
            </w:r>
            <w:r w:rsidRPr="009774FF">
              <w:rPr>
                <w:rFonts w:ascii="Times New Roman" w:hAnsi="Times New Roman"/>
              </w:rPr>
              <w:t>201</w:t>
            </w:r>
            <w:r w:rsidR="006E5D5B" w:rsidRPr="009774FF">
              <w:rPr>
                <w:rFonts w:ascii="Times New Roman" w:hAnsi="Times New Roman"/>
              </w:rPr>
              <w:t>4</w:t>
            </w:r>
            <w:r w:rsidRPr="009774FF">
              <w:rPr>
                <w:rFonts w:ascii="Times New Roman" w:hAnsi="Times New Roman"/>
              </w:rPr>
              <w:t xml:space="preserve">г. </w:t>
            </w:r>
            <w:r w:rsidR="00BB43E5" w:rsidRPr="009774FF">
              <w:rPr>
                <w:rFonts w:ascii="Times New Roman" w:hAnsi="Times New Roman"/>
              </w:rPr>
              <w:t>11</w:t>
            </w:r>
            <w:r w:rsidRPr="009774FF">
              <w:rPr>
                <w:rFonts w:ascii="Times New Roman" w:hAnsi="Times New Roman"/>
              </w:rPr>
              <w:t xml:space="preserve"> час. 00 мин. (время ме</w:t>
            </w:r>
            <w:r w:rsidR="00BB43E5" w:rsidRPr="009774FF">
              <w:rPr>
                <w:rFonts w:ascii="Times New Roman" w:hAnsi="Times New Roman"/>
              </w:rPr>
              <w:t>стное</w:t>
            </w:r>
            <w:r w:rsidRPr="009774FF">
              <w:rPr>
                <w:rFonts w:ascii="Times New Roman" w:hAnsi="Times New Roman"/>
              </w:rPr>
              <w:t>)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9774FF" w:rsidRDefault="007339F4" w:rsidP="005478A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2</w:t>
            </w:r>
            <w:r w:rsidR="005478A1" w:rsidRPr="009774FF">
              <w:rPr>
                <w:rFonts w:ascii="Times New Roman" w:hAnsi="Times New Roman"/>
              </w:rPr>
              <w:t>2</w:t>
            </w:r>
          </w:p>
        </w:tc>
        <w:tc>
          <w:tcPr>
            <w:tcW w:w="9774" w:type="dxa"/>
          </w:tcPr>
          <w:p w:rsidR="007339F4" w:rsidRPr="009774FF" w:rsidRDefault="007339F4" w:rsidP="007339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/>
              </w:rPr>
              <w:t>Место рассмотрения заявок участников электронного конкурса</w:t>
            </w:r>
            <w:r w:rsidRPr="009774FF">
              <w:rPr>
                <w:rFonts w:ascii="Times New Roman" w:hAnsi="Times New Roman"/>
              </w:rPr>
              <w:t xml:space="preserve">: г. Новосибирск, ул. </w:t>
            </w:r>
            <w:proofErr w:type="gramStart"/>
            <w:r w:rsidRPr="009774FF">
              <w:rPr>
                <w:rFonts w:ascii="Times New Roman" w:hAnsi="Times New Roman"/>
              </w:rPr>
              <w:t>Планетная</w:t>
            </w:r>
            <w:proofErr w:type="gramEnd"/>
            <w:r w:rsidRPr="009774FF">
              <w:rPr>
                <w:rFonts w:ascii="Times New Roman" w:hAnsi="Times New Roman"/>
              </w:rPr>
              <w:t>,</w:t>
            </w:r>
            <w:r w:rsidR="00503962" w:rsidRPr="009774FF">
              <w:rPr>
                <w:rFonts w:ascii="Times New Roman" w:hAnsi="Times New Roman"/>
              </w:rPr>
              <w:t xml:space="preserve"> д. </w:t>
            </w:r>
            <w:r w:rsidRPr="009774FF">
              <w:rPr>
                <w:rFonts w:ascii="Times New Roman" w:hAnsi="Times New Roman"/>
              </w:rPr>
              <w:t>32.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  <w:vAlign w:val="center"/>
          </w:tcPr>
          <w:p w:rsidR="007339F4" w:rsidRPr="009774FF" w:rsidRDefault="007339F4" w:rsidP="005478A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2</w:t>
            </w:r>
            <w:r w:rsidR="005478A1" w:rsidRPr="009774FF">
              <w:rPr>
                <w:rFonts w:ascii="Times New Roman" w:hAnsi="Times New Roman"/>
              </w:rPr>
              <w:t>3</w:t>
            </w:r>
          </w:p>
        </w:tc>
        <w:tc>
          <w:tcPr>
            <w:tcW w:w="9774" w:type="dxa"/>
          </w:tcPr>
          <w:p w:rsidR="007339F4" w:rsidRPr="009774FF" w:rsidRDefault="007339F4" w:rsidP="00F75877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/>
              </w:rPr>
            </w:pPr>
            <w:r w:rsidRPr="009774FF">
              <w:rPr>
                <w:rFonts w:ascii="Times New Roman" w:hAnsi="Times New Roman"/>
                <w:b/>
              </w:rPr>
              <w:t>Дата и время завершения процедуры:</w:t>
            </w:r>
            <w:r w:rsidRPr="009774FF">
              <w:rPr>
                <w:rFonts w:ascii="Times New Roman" w:hAnsi="Times New Roman"/>
              </w:rPr>
              <w:t xml:space="preserve"> «</w:t>
            </w:r>
            <w:r w:rsidR="00F75877">
              <w:rPr>
                <w:rFonts w:ascii="Times New Roman" w:hAnsi="Times New Roman"/>
              </w:rPr>
              <w:t>24</w:t>
            </w:r>
            <w:r w:rsidRPr="009774FF">
              <w:rPr>
                <w:rFonts w:ascii="Times New Roman" w:hAnsi="Times New Roman"/>
              </w:rPr>
              <w:t>»</w:t>
            </w:r>
            <w:r w:rsidR="00F75877">
              <w:rPr>
                <w:rFonts w:ascii="Times New Roman" w:hAnsi="Times New Roman"/>
              </w:rPr>
              <w:t xml:space="preserve"> ноября</w:t>
            </w:r>
            <w:r w:rsidR="0048216B" w:rsidRPr="009774FF">
              <w:rPr>
                <w:rFonts w:ascii="Times New Roman" w:hAnsi="Times New Roman"/>
              </w:rPr>
              <w:t xml:space="preserve"> </w:t>
            </w:r>
            <w:r w:rsidRPr="009774FF">
              <w:rPr>
                <w:rFonts w:ascii="Times New Roman" w:hAnsi="Times New Roman"/>
              </w:rPr>
              <w:t>201</w:t>
            </w:r>
            <w:r w:rsidR="006E5D5B" w:rsidRPr="009774FF">
              <w:rPr>
                <w:rFonts w:ascii="Times New Roman" w:hAnsi="Times New Roman"/>
              </w:rPr>
              <w:t>4</w:t>
            </w:r>
            <w:r w:rsidR="00BB43E5" w:rsidRPr="009774FF">
              <w:rPr>
                <w:rFonts w:ascii="Times New Roman" w:hAnsi="Times New Roman"/>
              </w:rPr>
              <w:t xml:space="preserve"> </w:t>
            </w:r>
            <w:r w:rsidRPr="009774FF">
              <w:rPr>
                <w:rFonts w:ascii="Times New Roman" w:hAnsi="Times New Roman"/>
              </w:rPr>
              <w:t>г. 1</w:t>
            </w:r>
            <w:r w:rsidR="00BB43E5" w:rsidRPr="009774FF">
              <w:rPr>
                <w:rFonts w:ascii="Times New Roman" w:hAnsi="Times New Roman"/>
              </w:rPr>
              <w:t>4</w:t>
            </w:r>
            <w:r w:rsidRPr="009774FF">
              <w:rPr>
                <w:rFonts w:ascii="Times New Roman" w:hAnsi="Times New Roman"/>
              </w:rPr>
              <w:t xml:space="preserve"> час. 00 мин. (время м</w:t>
            </w:r>
            <w:r w:rsidR="00BB43E5" w:rsidRPr="009774FF">
              <w:rPr>
                <w:rFonts w:ascii="Times New Roman" w:hAnsi="Times New Roman"/>
              </w:rPr>
              <w:t>естное</w:t>
            </w:r>
            <w:r w:rsidRPr="009774FF">
              <w:rPr>
                <w:rFonts w:ascii="Times New Roman" w:hAnsi="Times New Roman"/>
              </w:rPr>
              <w:t>)</w:t>
            </w:r>
          </w:p>
        </w:tc>
      </w:tr>
      <w:tr w:rsidR="007339F4" w:rsidRPr="009774FF" w:rsidTr="008C3691">
        <w:trPr>
          <w:trHeight w:val="524"/>
          <w:jc w:val="center"/>
        </w:trPr>
        <w:tc>
          <w:tcPr>
            <w:tcW w:w="612" w:type="dxa"/>
          </w:tcPr>
          <w:p w:rsidR="007339F4" w:rsidRPr="009774FF" w:rsidRDefault="007339F4" w:rsidP="005478A1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2</w:t>
            </w:r>
            <w:r w:rsidR="005478A1" w:rsidRPr="009774FF">
              <w:rPr>
                <w:rFonts w:ascii="Times New Roman" w:hAnsi="Times New Roman"/>
              </w:rPr>
              <w:t>4</w:t>
            </w:r>
          </w:p>
        </w:tc>
        <w:tc>
          <w:tcPr>
            <w:tcW w:w="9774" w:type="dxa"/>
          </w:tcPr>
          <w:p w:rsidR="007339F4" w:rsidRPr="009774FF" w:rsidRDefault="007339F4" w:rsidP="00D33120">
            <w:pPr>
              <w:keepNext/>
              <w:keepLines/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774FF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Подрядчиком: </w:t>
            </w:r>
            <w:r w:rsidRPr="009774FF">
              <w:rPr>
                <w:rFonts w:ascii="Times New Roman" w:hAnsi="Times New Roman"/>
              </w:rPr>
              <w:t>Российский рубль.</w:t>
            </w:r>
          </w:p>
        </w:tc>
      </w:tr>
      <w:tr w:rsidR="007339F4" w:rsidRPr="009774FF" w:rsidTr="008C3691">
        <w:trPr>
          <w:jc w:val="center"/>
        </w:trPr>
        <w:tc>
          <w:tcPr>
            <w:tcW w:w="612" w:type="dxa"/>
          </w:tcPr>
          <w:p w:rsidR="007339F4" w:rsidRPr="009774FF" w:rsidRDefault="007339F4" w:rsidP="005478A1">
            <w:pPr>
              <w:keepNext/>
              <w:keepLines/>
              <w:suppressLineNumbers/>
              <w:spacing w:after="0" w:line="240" w:lineRule="auto"/>
              <w:ind w:hanging="20"/>
              <w:jc w:val="center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2</w:t>
            </w:r>
            <w:r w:rsidR="005478A1" w:rsidRPr="009774FF">
              <w:rPr>
                <w:rFonts w:ascii="Times New Roman" w:hAnsi="Times New Roman"/>
              </w:rPr>
              <w:t>5</w:t>
            </w:r>
          </w:p>
        </w:tc>
        <w:tc>
          <w:tcPr>
            <w:tcW w:w="9774" w:type="dxa"/>
          </w:tcPr>
          <w:p w:rsidR="007339F4" w:rsidRPr="009774FF" w:rsidRDefault="00757945" w:rsidP="00D331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FF">
              <w:rPr>
                <w:rFonts w:ascii="Times New Roman" w:hAnsi="Times New Roman"/>
              </w:rPr>
              <w:t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</w:t>
            </w:r>
            <w:r w:rsidR="007339F4" w:rsidRPr="009774FF">
              <w:rPr>
                <w:rFonts w:ascii="Times New Roman" w:hAnsi="Times New Roman"/>
              </w:rPr>
              <w:t xml:space="preserve">. Договор в бумажной форме заключается Заказчиком торгов с победителем конкурса </w:t>
            </w:r>
            <w:proofErr w:type="gramStart"/>
            <w:r w:rsidR="007339F4" w:rsidRPr="009774FF">
              <w:rPr>
                <w:rFonts w:ascii="Times New Roman" w:hAnsi="Times New Roman"/>
              </w:rPr>
              <w:t>вне</w:t>
            </w:r>
            <w:proofErr w:type="gramEnd"/>
            <w:r w:rsidR="007339F4" w:rsidRPr="009774FF">
              <w:rPr>
                <w:rFonts w:ascii="Times New Roman" w:hAnsi="Times New Roman"/>
              </w:rPr>
              <w:t xml:space="preserve"> </w:t>
            </w:r>
            <w:proofErr w:type="gramStart"/>
            <w:r w:rsidR="007339F4" w:rsidRPr="009774FF">
              <w:rPr>
                <w:rFonts w:ascii="Times New Roman" w:hAnsi="Times New Roman"/>
              </w:rPr>
              <w:t>АС</w:t>
            </w:r>
            <w:proofErr w:type="gramEnd"/>
            <w:r w:rsidR="007339F4" w:rsidRPr="009774FF">
              <w:rPr>
                <w:rFonts w:ascii="Times New Roman" w:hAnsi="Times New Roman"/>
              </w:rPr>
              <w:t xml:space="preserve"> Оператора  в порядке и сроки, установленные извещением о конкурсе в электронной форме. </w:t>
            </w:r>
          </w:p>
        </w:tc>
      </w:tr>
    </w:tbl>
    <w:p w:rsidR="00E77BCE" w:rsidRPr="00446BFB" w:rsidRDefault="007339F4" w:rsidP="00E77B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97621">
        <w:rPr>
          <w:rFonts w:ascii="Times New Roman" w:hAnsi="Times New Roman"/>
          <w:sz w:val="21"/>
          <w:szCs w:val="21"/>
        </w:rPr>
        <w:br w:type="page"/>
      </w:r>
      <w:r w:rsidR="00D33120">
        <w:rPr>
          <w:rFonts w:ascii="Times New Roman" w:hAnsi="Times New Roman"/>
          <w:b/>
          <w:sz w:val="24"/>
          <w:szCs w:val="24"/>
        </w:rPr>
        <w:lastRenderedPageBreak/>
        <w:t>Приложение № 1 к конкурсной</w:t>
      </w:r>
      <w:r w:rsidR="00E77BCE" w:rsidRPr="00446BFB">
        <w:rPr>
          <w:rFonts w:ascii="Times New Roman" w:hAnsi="Times New Roman"/>
          <w:b/>
          <w:sz w:val="24"/>
          <w:szCs w:val="24"/>
        </w:rPr>
        <w:t xml:space="preserve"> документации</w:t>
      </w:r>
    </w:p>
    <w:p w:rsidR="00E77BCE" w:rsidRPr="00446BFB" w:rsidRDefault="00E77BCE" w:rsidP="00E77B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7BCE" w:rsidRPr="00446BFB" w:rsidRDefault="00E77BCE" w:rsidP="00E77BCE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На бланке организации</w:t>
      </w:r>
    </w:p>
    <w:p w:rsidR="00E77BCE" w:rsidRPr="00446BFB" w:rsidRDefault="00E77BCE" w:rsidP="00E77BCE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Дата, исх</w:t>
      </w:r>
      <w:proofErr w:type="gramStart"/>
      <w:r w:rsidRPr="00446BFB">
        <w:rPr>
          <w:rFonts w:ascii="Times New Roman" w:hAnsi="Times New Roman"/>
          <w:sz w:val="24"/>
          <w:szCs w:val="24"/>
        </w:rPr>
        <w:t>.н</w:t>
      </w:r>
      <w:proofErr w:type="gramEnd"/>
      <w:r w:rsidRPr="00446BFB">
        <w:rPr>
          <w:rFonts w:ascii="Times New Roman" w:hAnsi="Times New Roman"/>
          <w:sz w:val="24"/>
          <w:szCs w:val="24"/>
        </w:rPr>
        <w:t>омер</w:t>
      </w:r>
    </w:p>
    <w:p w:rsidR="00E77BCE" w:rsidRPr="00446BFB" w:rsidRDefault="00E77BCE" w:rsidP="00E77BCE">
      <w:pPr>
        <w:spacing w:after="0" w:line="240" w:lineRule="auto"/>
        <w:ind w:left="3780"/>
        <w:jc w:val="both"/>
        <w:rPr>
          <w:rFonts w:ascii="Times New Roman" w:hAnsi="Times New Roman"/>
          <w:i/>
          <w:sz w:val="24"/>
          <w:szCs w:val="24"/>
        </w:rPr>
      </w:pPr>
      <w:r w:rsidRPr="00446BFB">
        <w:rPr>
          <w:rFonts w:ascii="Times New Roman" w:hAnsi="Times New Roman"/>
          <w:bCs/>
          <w:sz w:val="24"/>
          <w:szCs w:val="24"/>
        </w:rPr>
        <w:t xml:space="preserve">Единой комиссии по размещению заказов на поставку товаров, выполнение работ, оказание услуг для нужд ОАО «НПО НИИИП – </w:t>
      </w:r>
      <w:proofErr w:type="spellStart"/>
      <w:r w:rsidRPr="00446BFB">
        <w:rPr>
          <w:rFonts w:ascii="Times New Roman" w:hAnsi="Times New Roman"/>
          <w:bCs/>
          <w:sz w:val="24"/>
          <w:szCs w:val="24"/>
        </w:rPr>
        <w:t>НЗиК</w:t>
      </w:r>
      <w:proofErr w:type="spellEnd"/>
      <w:r w:rsidRPr="00446BFB">
        <w:rPr>
          <w:rFonts w:ascii="Times New Roman" w:hAnsi="Times New Roman"/>
          <w:bCs/>
          <w:sz w:val="24"/>
          <w:szCs w:val="24"/>
        </w:rPr>
        <w:t>»</w:t>
      </w:r>
    </w:p>
    <w:p w:rsidR="00E77BCE" w:rsidRPr="00446BFB" w:rsidRDefault="00E77BCE" w:rsidP="00E77BCE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77BCE" w:rsidRPr="00446BFB" w:rsidRDefault="00E77BCE" w:rsidP="00E77BCE">
      <w:pPr>
        <w:tabs>
          <w:tab w:val="left" w:pos="9355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ЗАЯВКА  НА  УЧАСТИЕ</w:t>
      </w:r>
    </w:p>
    <w:p w:rsidR="00E77BCE" w:rsidRPr="00446BFB" w:rsidRDefault="00E77BCE" w:rsidP="00E77BCE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 xml:space="preserve">В ОТКРЫТОМ КОНКУРСЕ НА ПРАВО ЗАКЛЮЧЕНИЯ ДОГОВОРА </w:t>
      </w:r>
      <w:proofErr w:type="gramStart"/>
      <w:r w:rsidRPr="00446BFB">
        <w:rPr>
          <w:rFonts w:ascii="Times New Roman" w:hAnsi="Times New Roman"/>
          <w:sz w:val="24"/>
          <w:szCs w:val="24"/>
        </w:rPr>
        <w:t>НА</w:t>
      </w:r>
      <w:proofErr w:type="gramEnd"/>
      <w:r w:rsidRPr="00446BFB">
        <w:rPr>
          <w:rFonts w:ascii="Times New Roman" w:hAnsi="Times New Roman"/>
          <w:sz w:val="24"/>
          <w:szCs w:val="24"/>
        </w:rPr>
        <w:t xml:space="preserve"> ________________________ </w:t>
      </w:r>
      <w:proofErr w:type="gramStart"/>
      <w:r w:rsidRPr="00446BFB">
        <w:rPr>
          <w:rFonts w:ascii="Times New Roman" w:hAnsi="Times New Roman"/>
          <w:sz w:val="24"/>
          <w:szCs w:val="24"/>
        </w:rPr>
        <w:t>ДЛЯ</w:t>
      </w:r>
      <w:proofErr w:type="gramEnd"/>
      <w:r w:rsidRPr="00446BFB">
        <w:rPr>
          <w:rFonts w:ascii="Times New Roman" w:hAnsi="Times New Roman"/>
          <w:sz w:val="24"/>
          <w:szCs w:val="24"/>
        </w:rPr>
        <w:t xml:space="preserve"> НУЖД ОАО «НПО НИИИП – </w:t>
      </w:r>
      <w:proofErr w:type="spellStart"/>
      <w:r w:rsidRPr="00446BFB">
        <w:rPr>
          <w:rFonts w:ascii="Times New Roman" w:hAnsi="Times New Roman"/>
          <w:sz w:val="24"/>
          <w:szCs w:val="24"/>
        </w:rPr>
        <w:t>НЗиК</w:t>
      </w:r>
      <w:proofErr w:type="spellEnd"/>
      <w:r w:rsidRPr="00446BFB">
        <w:rPr>
          <w:rFonts w:ascii="Times New Roman" w:hAnsi="Times New Roman"/>
          <w:sz w:val="24"/>
          <w:szCs w:val="24"/>
        </w:rPr>
        <w:t xml:space="preserve">» 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 xml:space="preserve">1. Изучив конкурсную документацию на право заключения вышеупомянутого договора, а также применимое к данному конкурсу законодательство и нормативные правовые акты, 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 xml:space="preserve"> (полное наименование для юридического лица, фамилия, имя, отчество для физического лица)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в лице _____________________________________________________________________,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BFB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46BFB">
        <w:rPr>
          <w:rFonts w:ascii="Times New Roman" w:hAnsi="Times New Roman"/>
          <w:sz w:val="24"/>
          <w:szCs w:val="24"/>
        </w:rPr>
        <w:t xml:space="preserve"> на основании ___________________________, подачей настоящей заявки сообщает о согласии участвовать в конкурсе на условиях, изложенных в конкурсной документации.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>2. Мы согласны выполнить предусмотренные конкурсом работы в соответствии с требованиями  конкурсной  документации  и  на условиях,  которые  мы  представили в настоящем предложении, по цене  _________________________ (указать общую цену договора цифрами и прописью). В цену договора включены стоимость работы, стоимость средств защиты информации, расходы на страхование, оформление документов, расходы по доставке, транспортировке, командировочные расходы, налоги (включая НДС), сборы, пошлины и другие обязательные платежи.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 xml:space="preserve">Мы согласны выполнять предусмотренные конкурсом работы в период, указанный в Извещении о проведении конкурса в объёме, предусмотренном условиями конкурса, согласно конкурсной документации».  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>3. Если наши предложения, изложенные выше, будут приняты, мы берем на себя обязательство выполнить услуги в соответствии с требованиями конкурсной документации и согласно нашим предложениям, которые мы просим включить в договор.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446BFB">
        <w:rPr>
          <w:rFonts w:ascii="Times New Roman" w:hAnsi="Times New Roman"/>
          <w:sz w:val="24"/>
          <w:szCs w:val="24"/>
        </w:rPr>
        <w:t>Настоящей заявкой подтверждаем, что против_______________ (наименование организации — Участника размещения заказа) не проводится процедура ликвидации, банкротства, деятельность не приостановлена, а также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 % (значение указать цифрами и прописью) балансовой стоимости активов Участника размещения заказа по данным бухгалтерской отчетности</w:t>
      </w:r>
      <w:proofErr w:type="gramEnd"/>
      <w:r w:rsidRPr="00446BFB">
        <w:rPr>
          <w:rFonts w:ascii="Times New Roman" w:hAnsi="Times New Roman"/>
          <w:sz w:val="24"/>
          <w:szCs w:val="24"/>
        </w:rPr>
        <w:t xml:space="preserve"> за последний завершенный отчетный период (для юридических лиц).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 xml:space="preserve">5. </w:t>
      </w:r>
      <w:proofErr w:type="gramStart"/>
      <w:r w:rsidRPr="00446BFB">
        <w:rPr>
          <w:rFonts w:ascii="Times New Roman" w:hAnsi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о формировании равных для всех участников размещения заказа условий, запрашивать у нас, уполномоченных органов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>Данная Заявка с предложениями подается с полным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</w:t>
      </w:r>
    </w:p>
    <w:p w:rsidR="00E77BCE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 xml:space="preserve">6. Настоящим также подтверждаем отсутствие </w:t>
      </w:r>
      <w:proofErr w:type="gramStart"/>
      <w:r w:rsidRPr="00446BFB">
        <w:rPr>
          <w:rFonts w:ascii="Times New Roman" w:hAnsi="Times New Roman"/>
          <w:sz w:val="24"/>
          <w:szCs w:val="24"/>
        </w:rPr>
        <w:t>нашей</w:t>
      </w:r>
      <w:proofErr w:type="gramEnd"/>
      <w:r w:rsidRPr="00446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BFB"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 w:rsidRPr="00446BFB">
        <w:rPr>
          <w:rFonts w:ascii="Times New Roman" w:hAnsi="Times New Roman"/>
          <w:sz w:val="24"/>
          <w:szCs w:val="24"/>
        </w:rPr>
        <w:t xml:space="preserve"> с Заказчиком, а также с его сотрудниками.</w:t>
      </w:r>
    </w:p>
    <w:p w:rsidR="00C6198C" w:rsidRDefault="00C6198C" w:rsidP="007F35A1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98C">
        <w:rPr>
          <w:rFonts w:ascii="Times New Roman" w:hAnsi="Times New Roman"/>
          <w:sz w:val="24"/>
          <w:szCs w:val="24"/>
        </w:rPr>
        <w:t>7. Настоящим подтверждаем, что нами получено согласие сотрудников на</w:t>
      </w:r>
      <w:r>
        <w:rPr>
          <w:rFonts w:ascii="Times New Roman" w:hAnsi="Times New Roman"/>
          <w:sz w:val="24"/>
          <w:szCs w:val="24"/>
        </w:rPr>
        <w:t xml:space="preserve"> обработку персональных данных.</w:t>
      </w:r>
    </w:p>
    <w:p w:rsidR="00A54079" w:rsidRDefault="00A54079" w:rsidP="007F35A1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54079">
        <w:rPr>
          <w:rFonts w:ascii="Times New Roman" w:hAnsi="Times New Roman"/>
          <w:sz w:val="24"/>
          <w:szCs w:val="24"/>
        </w:rPr>
        <w:t xml:space="preserve">Настоящей заявкой на участие в аукционе сообщаем, что ______________________________ </w:t>
      </w:r>
      <w:r w:rsidRPr="00A54079">
        <w:rPr>
          <w:rFonts w:ascii="Times New Roman" w:hAnsi="Times New Roman"/>
          <w:i/>
          <w:sz w:val="24"/>
          <w:szCs w:val="24"/>
        </w:rPr>
        <w:t>(наименование участника размещения заказа (для юридических лиц), наименование индивидуального предпринимателя)</w:t>
      </w:r>
      <w:r w:rsidRPr="00A54079">
        <w:rPr>
          <w:rFonts w:ascii="Times New Roman" w:hAnsi="Times New Roman"/>
          <w:sz w:val="24"/>
          <w:szCs w:val="24"/>
        </w:rPr>
        <w:t xml:space="preserve"> является </w:t>
      </w:r>
      <w:r w:rsidRPr="00A54079">
        <w:rPr>
          <w:rFonts w:ascii="Times New Roman" w:hAnsi="Times New Roman"/>
          <w:i/>
          <w:sz w:val="24"/>
          <w:szCs w:val="24"/>
        </w:rPr>
        <w:t>(не является)</w:t>
      </w:r>
      <w:r w:rsidRPr="00A54079">
        <w:rPr>
          <w:rFonts w:ascii="Times New Roman" w:hAnsi="Times New Roman"/>
          <w:sz w:val="24"/>
          <w:szCs w:val="24"/>
        </w:rPr>
        <w:t xml:space="preserve"> субъектом малого или среднего предпринимательства.</w:t>
      </w:r>
    </w:p>
    <w:p w:rsidR="00E77BCE" w:rsidRPr="00446BFB" w:rsidRDefault="00A54079" w:rsidP="00C6198C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E77BCE" w:rsidRPr="00446BFB">
        <w:rPr>
          <w:rFonts w:ascii="Times New Roman" w:hAnsi="Times New Roman"/>
          <w:sz w:val="24"/>
          <w:szCs w:val="24"/>
        </w:rPr>
        <w:t>. В случае если наши предложения будут признаны лучшими,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</w:r>
      <w:r w:rsidR="00A54079">
        <w:rPr>
          <w:rFonts w:ascii="Times New Roman" w:hAnsi="Times New Roman"/>
          <w:sz w:val="24"/>
          <w:szCs w:val="24"/>
        </w:rPr>
        <w:t>10</w:t>
      </w:r>
      <w:r w:rsidRPr="00446BFB">
        <w:rPr>
          <w:rFonts w:ascii="Times New Roman" w:hAnsi="Times New Roman"/>
          <w:sz w:val="24"/>
          <w:szCs w:val="24"/>
        </w:rPr>
        <w:t>. В случае если наши предложения будут лучшими после предложений Победителя конкурса, а Победитель конкурса  будет признан уклонившимся от заключения договора с Заказчиком, мы обязуемся подписать данный договор в соответствии с требованиями конкурсной документации и условиями наших предложений.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</w:r>
      <w:r w:rsidR="00C6198C">
        <w:rPr>
          <w:rFonts w:ascii="Times New Roman" w:hAnsi="Times New Roman"/>
          <w:sz w:val="24"/>
          <w:szCs w:val="24"/>
        </w:rPr>
        <w:t>1</w:t>
      </w:r>
      <w:r w:rsidR="00A54079">
        <w:rPr>
          <w:rFonts w:ascii="Times New Roman" w:hAnsi="Times New Roman"/>
          <w:sz w:val="24"/>
          <w:szCs w:val="24"/>
        </w:rPr>
        <w:t>1</w:t>
      </w:r>
      <w:r w:rsidRPr="00446BFB">
        <w:rPr>
          <w:rFonts w:ascii="Times New Roman" w:hAnsi="Times New Roman"/>
          <w:sz w:val="24"/>
          <w:szCs w:val="24"/>
        </w:rPr>
        <w:t>. Мы извещены о включении сведений о ___________ (наименование организации - Участника размещения заказа) в Реестр недобросовестных поставщиков в случае уклонения нами от заключения договора.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>1</w:t>
      </w:r>
      <w:r w:rsidR="00A54079">
        <w:rPr>
          <w:rFonts w:ascii="Times New Roman" w:hAnsi="Times New Roman"/>
          <w:sz w:val="24"/>
          <w:szCs w:val="24"/>
        </w:rPr>
        <w:t>2</w:t>
      </w:r>
      <w:r w:rsidRPr="00446BFB">
        <w:rPr>
          <w:rFonts w:ascii="Times New Roman" w:hAnsi="Times New Roman"/>
          <w:sz w:val="24"/>
          <w:szCs w:val="24"/>
        </w:rPr>
        <w:t>. Настоящим уведомляем, что выполнение работ, являющихся предметом договора, в соответствии с законодательством Российской Федерации и учредительными документами нашей организации, является (не является) крупной сделкой.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>1</w:t>
      </w:r>
      <w:r w:rsidR="00A54079">
        <w:rPr>
          <w:rFonts w:ascii="Times New Roman" w:hAnsi="Times New Roman"/>
          <w:sz w:val="24"/>
          <w:szCs w:val="24"/>
        </w:rPr>
        <w:t>3</w:t>
      </w:r>
      <w:r w:rsidRPr="00446BFB">
        <w:rPr>
          <w:rFonts w:ascii="Times New Roman" w:hAnsi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нами уполномочен _____________ (Ф.И.О., телефон работника организации — Участника размещения заказа / ФИО, телефон уполномоченного представителя физического лица – Участника размещения заказа).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>Все сведения о проведении конкурса просим сообщать уполномоченному лицу.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>1</w:t>
      </w:r>
      <w:r w:rsidR="00A54079">
        <w:rPr>
          <w:rFonts w:ascii="Times New Roman" w:hAnsi="Times New Roman"/>
          <w:sz w:val="24"/>
          <w:szCs w:val="24"/>
        </w:rPr>
        <w:t>4</w:t>
      </w:r>
      <w:r w:rsidRPr="00446BFB">
        <w:rPr>
          <w:rFonts w:ascii="Times New Roman" w:hAnsi="Times New Roman"/>
          <w:sz w:val="24"/>
          <w:szCs w:val="24"/>
        </w:rPr>
        <w:t>. Настоящая заявка действует 60 (шестьдесят) дней с момента подачи.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>1</w:t>
      </w:r>
      <w:r w:rsidR="00A54079">
        <w:rPr>
          <w:rFonts w:ascii="Times New Roman" w:hAnsi="Times New Roman"/>
          <w:sz w:val="24"/>
          <w:szCs w:val="24"/>
        </w:rPr>
        <w:t>5</w:t>
      </w:r>
      <w:r w:rsidRPr="00446BFB">
        <w:rPr>
          <w:rFonts w:ascii="Times New Roman" w:hAnsi="Times New Roman"/>
          <w:sz w:val="24"/>
          <w:szCs w:val="24"/>
        </w:rPr>
        <w:t>. Корреспонденцию в наш адрес просим направлять по адресу: _________________________________________________.</w:t>
      </w:r>
    </w:p>
    <w:p w:rsidR="00E77BCE" w:rsidRPr="00446BFB" w:rsidRDefault="00E77BCE" w:rsidP="00E77B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ab/>
        <w:t>1</w:t>
      </w:r>
      <w:r w:rsidR="00A54079">
        <w:rPr>
          <w:rFonts w:ascii="Times New Roman" w:hAnsi="Times New Roman"/>
          <w:sz w:val="24"/>
          <w:szCs w:val="24"/>
        </w:rPr>
        <w:t>6</w:t>
      </w:r>
      <w:r w:rsidRPr="00446BFB">
        <w:rPr>
          <w:rFonts w:ascii="Times New Roman" w:hAnsi="Times New Roman"/>
          <w:sz w:val="24"/>
          <w:szCs w:val="24"/>
        </w:rPr>
        <w:t>. К настоящей Заявке прилагаются документы согласно описи на _____ страницах</w:t>
      </w:r>
      <w:proofErr w:type="gramStart"/>
      <w:r w:rsidRPr="00446BFB">
        <w:rPr>
          <w:rFonts w:ascii="Times New Roman" w:hAnsi="Times New Roman"/>
          <w:sz w:val="24"/>
          <w:szCs w:val="24"/>
        </w:rPr>
        <w:t>.,</w:t>
      </w:r>
      <w:proofErr w:type="gramEnd"/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1</w:t>
      </w:r>
      <w:r w:rsidR="00A54079">
        <w:rPr>
          <w:rFonts w:ascii="Times New Roman" w:hAnsi="Times New Roman"/>
          <w:sz w:val="24"/>
          <w:szCs w:val="24"/>
        </w:rPr>
        <w:t>7</w:t>
      </w:r>
      <w:r w:rsidRPr="00446BFB">
        <w:rPr>
          <w:rFonts w:ascii="Times New Roman" w:hAnsi="Times New Roman"/>
          <w:sz w:val="24"/>
          <w:szCs w:val="24"/>
        </w:rPr>
        <w:t>.</w:t>
      </w:r>
      <w:r w:rsidRPr="00446BFB">
        <w:rPr>
          <w:rFonts w:ascii="Times New Roman" w:hAnsi="Times New Roman"/>
          <w:sz w:val="24"/>
          <w:szCs w:val="24"/>
        </w:rPr>
        <w:tab/>
        <w:t xml:space="preserve">Банковские реквизиты участника размещения заказа: </w:t>
      </w: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ИНН ____________________, КПП _________________________, ОГРН __________________</w:t>
      </w: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Наименование обслуживающего банка ____________________</w:t>
      </w: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Расчетный счет ____________________</w:t>
      </w: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Корреспондентский счет ____________________</w:t>
      </w: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Код БИК ____________________</w:t>
      </w: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 xml:space="preserve">Участник размещения </w:t>
      </w:r>
      <w:proofErr w:type="gramStart"/>
      <w:r w:rsidRPr="00446BFB">
        <w:rPr>
          <w:rFonts w:ascii="Times New Roman" w:hAnsi="Times New Roman"/>
          <w:sz w:val="24"/>
          <w:szCs w:val="24"/>
        </w:rPr>
        <w:t>заказа</w:t>
      </w:r>
      <w:proofErr w:type="gramEnd"/>
      <w:r w:rsidRPr="00446BFB">
        <w:rPr>
          <w:rFonts w:ascii="Times New Roman" w:hAnsi="Times New Roman"/>
          <w:sz w:val="24"/>
          <w:szCs w:val="24"/>
        </w:rPr>
        <w:t>/ уполномоченный представитель</w:t>
      </w: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_________________ (Фамилия И.О.)</w:t>
      </w: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(подпись)</w:t>
      </w: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 xml:space="preserve">Главный бухгалтер     </w:t>
      </w:r>
      <w:r w:rsidRPr="00446BFB">
        <w:rPr>
          <w:rFonts w:ascii="Times New Roman" w:hAnsi="Times New Roman"/>
          <w:sz w:val="24"/>
          <w:szCs w:val="24"/>
        </w:rPr>
        <w:tab/>
      </w:r>
      <w:r w:rsidRPr="00446BFB">
        <w:rPr>
          <w:rFonts w:ascii="Times New Roman" w:hAnsi="Times New Roman"/>
          <w:sz w:val="24"/>
          <w:szCs w:val="24"/>
        </w:rPr>
        <w:tab/>
        <w:t>_________________ (Фамилия И.О.)</w:t>
      </w:r>
    </w:p>
    <w:p w:rsidR="00E77BCE" w:rsidRPr="00446BFB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BFB">
        <w:rPr>
          <w:rFonts w:ascii="Times New Roman" w:hAnsi="Times New Roman"/>
          <w:sz w:val="24"/>
          <w:szCs w:val="24"/>
        </w:rPr>
        <w:t>М.П.</w:t>
      </w:r>
      <w:r w:rsidRPr="00446BFB">
        <w:rPr>
          <w:rFonts w:ascii="Times New Roman" w:hAnsi="Times New Roman"/>
          <w:sz w:val="24"/>
          <w:szCs w:val="24"/>
        </w:rPr>
        <w:tab/>
        <w:t xml:space="preserve">  </w:t>
      </w:r>
      <w:r w:rsidRPr="00446BFB">
        <w:rPr>
          <w:rFonts w:ascii="Times New Roman" w:hAnsi="Times New Roman"/>
          <w:sz w:val="24"/>
          <w:szCs w:val="24"/>
        </w:rPr>
        <w:tab/>
      </w:r>
      <w:r w:rsidRPr="00446BFB">
        <w:rPr>
          <w:rFonts w:ascii="Times New Roman" w:hAnsi="Times New Roman"/>
          <w:sz w:val="24"/>
          <w:szCs w:val="24"/>
        </w:rPr>
        <w:tab/>
      </w:r>
      <w:r w:rsidRPr="00446BFB">
        <w:rPr>
          <w:rFonts w:ascii="Times New Roman" w:hAnsi="Times New Roman"/>
          <w:sz w:val="24"/>
          <w:szCs w:val="24"/>
        </w:rPr>
        <w:tab/>
      </w:r>
      <w:r w:rsidRPr="00446BFB">
        <w:rPr>
          <w:rFonts w:ascii="Times New Roman" w:hAnsi="Times New Roman"/>
          <w:sz w:val="24"/>
          <w:szCs w:val="24"/>
        </w:rPr>
        <w:tab/>
        <w:t xml:space="preserve">      </w:t>
      </w:r>
      <w:r w:rsidRPr="00446BFB">
        <w:rPr>
          <w:rFonts w:ascii="Times New Roman" w:hAnsi="Times New Roman"/>
          <w:sz w:val="24"/>
          <w:szCs w:val="24"/>
        </w:rPr>
        <w:tab/>
        <w:t>(подпись)</w:t>
      </w:r>
    </w:p>
    <w:p w:rsidR="00E77BCE" w:rsidRPr="00DA227C" w:rsidRDefault="00E77BCE" w:rsidP="00E77BCE">
      <w:pPr>
        <w:rPr>
          <w:rFonts w:ascii="Times New Roman" w:hAnsi="Times New Roman"/>
          <w:sz w:val="18"/>
          <w:szCs w:val="18"/>
        </w:rPr>
      </w:pPr>
      <w:r w:rsidRPr="00446BFB">
        <w:rPr>
          <w:rFonts w:ascii="Times New Roman" w:hAnsi="Times New Roman"/>
          <w:sz w:val="24"/>
          <w:szCs w:val="24"/>
        </w:rPr>
        <w:br w:type="page"/>
      </w:r>
    </w:p>
    <w:p w:rsidR="00E77BCE" w:rsidRPr="00DA227C" w:rsidRDefault="00E77BCE" w:rsidP="00E77BCE">
      <w:pPr>
        <w:spacing w:after="0" w:line="240" w:lineRule="auto"/>
        <w:ind w:firstLine="708"/>
        <w:jc w:val="right"/>
        <w:rPr>
          <w:rFonts w:ascii="Times New Roman" w:hAnsi="Times New Roman"/>
          <w:b/>
          <w:sz w:val="18"/>
          <w:szCs w:val="18"/>
        </w:rPr>
      </w:pPr>
      <w:r w:rsidRPr="00DA227C">
        <w:rPr>
          <w:rFonts w:ascii="Times New Roman" w:hAnsi="Times New Roman"/>
          <w:b/>
          <w:sz w:val="18"/>
          <w:szCs w:val="18"/>
        </w:rPr>
        <w:lastRenderedPageBreak/>
        <w:t>Приложение № 2 к конкурсной документации</w:t>
      </w: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sz w:val="18"/>
          <w:szCs w:val="18"/>
        </w:rPr>
        <w:t>АНКЕТА УЧАСТНИКА</w:t>
      </w: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3806"/>
      </w:tblGrid>
      <w:tr w:rsidR="00E77BCE" w:rsidRPr="00DA227C" w:rsidTr="00BA7876">
        <w:trPr>
          <w:trHeight w:val="1710"/>
        </w:trPr>
        <w:tc>
          <w:tcPr>
            <w:tcW w:w="6771" w:type="dxa"/>
          </w:tcPr>
          <w:p w:rsidR="00E77BCE" w:rsidRPr="00DA227C" w:rsidRDefault="00E77BCE" w:rsidP="00E77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1. Полное и сокращенное наименования участника, организационно-правовая форма:</w:t>
            </w:r>
          </w:p>
          <w:p w:rsidR="00E77BCE" w:rsidRPr="00DA227C" w:rsidRDefault="00E77BCE" w:rsidP="00E77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3806" w:type="dxa"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BCE" w:rsidRPr="00DA227C" w:rsidTr="00BA7876">
        <w:trPr>
          <w:trHeight w:val="725"/>
        </w:trPr>
        <w:tc>
          <w:tcPr>
            <w:tcW w:w="6771" w:type="dxa"/>
          </w:tcPr>
          <w:p w:rsidR="00E77BCE" w:rsidRPr="00DA227C" w:rsidRDefault="00E77BCE" w:rsidP="00E77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2. Предыдущие полные и сокращенные наименования участника с указанием даты переименования и подтверждением правопреемственности</w:t>
            </w:r>
          </w:p>
        </w:tc>
        <w:tc>
          <w:tcPr>
            <w:tcW w:w="3806" w:type="dxa"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BCE" w:rsidRPr="00DA227C" w:rsidTr="00BA7876">
        <w:trPr>
          <w:trHeight w:val="971"/>
        </w:trPr>
        <w:tc>
          <w:tcPr>
            <w:tcW w:w="6771" w:type="dxa"/>
          </w:tcPr>
          <w:p w:rsidR="00E77BCE" w:rsidRPr="00DA227C" w:rsidRDefault="00E77BCE" w:rsidP="00E77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3. Регистрационные данные:</w:t>
            </w:r>
          </w:p>
          <w:p w:rsidR="00E77BCE" w:rsidRPr="00DA227C" w:rsidRDefault="00E77BCE" w:rsidP="00E77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3.1. Дата, место и орган регистрации</w:t>
            </w:r>
          </w:p>
          <w:p w:rsidR="00E77BCE" w:rsidRPr="00DA227C" w:rsidRDefault="00E77BCE" w:rsidP="00E77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(на основании свидетельства о государственной регистрации)</w:t>
            </w:r>
          </w:p>
        </w:tc>
        <w:tc>
          <w:tcPr>
            <w:tcW w:w="3806" w:type="dxa"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BCE" w:rsidRPr="00DA227C" w:rsidTr="00BA7876">
        <w:trPr>
          <w:trHeight w:val="261"/>
        </w:trPr>
        <w:tc>
          <w:tcPr>
            <w:tcW w:w="6771" w:type="dxa"/>
          </w:tcPr>
          <w:p w:rsidR="00E77BCE" w:rsidRPr="00DA227C" w:rsidRDefault="00E77BCE" w:rsidP="00E77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ИНН, КПП, ОГРН, ОКПО участника</w:t>
            </w:r>
          </w:p>
        </w:tc>
        <w:tc>
          <w:tcPr>
            <w:tcW w:w="3806" w:type="dxa"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BCE" w:rsidRPr="00DA227C" w:rsidTr="00BA7876">
        <w:trPr>
          <w:cantSplit/>
          <w:trHeight w:val="128"/>
        </w:trPr>
        <w:tc>
          <w:tcPr>
            <w:tcW w:w="6771" w:type="dxa"/>
            <w:vMerge w:val="restart"/>
          </w:tcPr>
          <w:p w:rsidR="00E77BCE" w:rsidRPr="00DA227C" w:rsidRDefault="00E77BCE" w:rsidP="00E77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4. Юридический адрес участника</w:t>
            </w:r>
          </w:p>
        </w:tc>
        <w:tc>
          <w:tcPr>
            <w:tcW w:w="3806" w:type="dxa"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Страна</w:t>
            </w:r>
          </w:p>
        </w:tc>
      </w:tr>
      <w:tr w:rsidR="00E77BCE" w:rsidRPr="00DA227C" w:rsidTr="00BA7876">
        <w:trPr>
          <w:cantSplit/>
          <w:trHeight w:val="250"/>
        </w:trPr>
        <w:tc>
          <w:tcPr>
            <w:tcW w:w="6771" w:type="dxa"/>
            <w:vMerge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6" w:type="dxa"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</w:p>
        </w:tc>
      </w:tr>
      <w:tr w:rsidR="00E77BCE" w:rsidRPr="00DA227C" w:rsidTr="00BA7876">
        <w:trPr>
          <w:cantSplit/>
          <w:trHeight w:val="67"/>
        </w:trPr>
        <w:tc>
          <w:tcPr>
            <w:tcW w:w="6771" w:type="dxa"/>
            <w:vMerge w:val="restart"/>
          </w:tcPr>
          <w:p w:rsidR="00E77BCE" w:rsidRPr="00DA227C" w:rsidRDefault="00E77BCE" w:rsidP="00E77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5. Фактический адрес участника</w:t>
            </w:r>
          </w:p>
        </w:tc>
        <w:tc>
          <w:tcPr>
            <w:tcW w:w="3806" w:type="dxa"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Страна</w:t>
            </w:r>
          </w:p>
        </w:tc>
      </w:tr>
      <w:tr w:rsidR="00E77BCE" w:rsidRPr="00DA227C" w:rsidTr="00BA7876">
        <w:trPr>
          <w:cantSplit/>
          <w:trHeight w:val="65"/>
        </w:trPr>
        <w:tc>
          <w:tcPr>
            <w:tcW w:w="6771" w:type="dxa"/>
            <w:vMerge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6" w:type="dxa"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</w:tr>
      <w:tr w:rsidR="00E77BCE" w:rsidRPr="00DA227C" w:rsidTr="00BA7876">
        <w:trPr>
          <w:cantSplit/>
          <w:trHeight w:val="65"/>
        </w:trPr>
        <w:tc>
          <w:tcPr>
            <w:tcW w:w="6771" w:type="dxa"/>
            <w:vMerge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6" w:type="dxa"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</w:tr>
      <w:tr w:rsidR="00E77BCE" w:rsidRPr="00DA227C" w:rsidTr="00BA7876">
        <w:trPr>
          <w:cantSplit/>
          <w:trHeight w:val="65"/>
        </w:trPr>
        <w:tc>
          <w:tcPr>
            <w:tcW w:w="6771" w:type="dxa"/>
            <w:vMerge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6" w:type="dxa"/>
          </w:tcPr>
          <w:p w:rsidR="00E77BCE" w:rsidRPr="00DA227C" w:rsidRDefault="00E77BCE" w:rsidP="00E77BC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 xml:space="preserve">Факс </w:t>
            </w:r>
          </w:p>
        </w:tc>
      </w:tr>
    </w:tbl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sz w:val="18"/>
          <w:szCs w:val="18"/>
        </w:rPr>
        <w:t>Мы, нижеподписавшиеся, заверяем правильность всех сведений, указанных в анкете.</w:t>
      </w: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sz w:val="18"/>
          <w:szCs w:val="18"/>
        </w:rPr>
        <w:t xml:space="preserve">Участник размещения </w:t>
      </w:r>
      <w:proofErr w:type="gramStart"/>
      <w:r w:rsidRPr="00DA227C">
        <w:rPr>
          <w:rFonts w:ascii="Times New Roman" w:hAnsi="Times New Roman"/>
          <w:sz w:val="18"/>
          <w:szCs w:val="18"/>
        </w:rPr>
        <w:t>заказа</w:t>
      </w:r>
      <w:proofErr w:type="gramEnd"/>
      <w:r w:rsidRPr="00DA227C">
        <w:rPr>
          <w:rFonts w:ascii="Times New Roman" w:hAnsi="Times New Roman"/>
          <w:sz w:val="18"/>
          <w:szCs w:val="18"/>
        </w:rPr>
        <w:t>/уполномоченный представитель</w:t>
      </w:r>
      <w:r w:rsidRPr="00DA227C">
        <w:rPr>
          <w:rFonts w:ascii="Times New Roman" w:hAnsi="Times New Roman"/>
          <w:sz w:val="18"/>
          <w:szCs w:val="18"/>
        </w:rPr>
        <w:tab/>
      </w:r>
      <w:r w:rsidRPr="00DA227C">
        <w:rPr>
          <w:rFonts w:ascii="Times New Roman" w:hAnsi="Times New Roman"/>
          <w:sz w:val="18"/>
          <w:szCs w:val="18"/>
        </w:rPr>
        <w:tab/>
        <w:t>_________________ (Фамилия И.О.)</w:t>
      </w: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sz w:val="18"/>
          <w:szCs w:val="18"/>
        </w:rPr>
        <w:tab/>
        <w:t>(подпись)</w:t>
      </w: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sz w:val="18"/>
          <w:szCs w:val="18"/>
        </w:rPr>
        <w:t xml:space="preserve">Главный бухгалтер       </w:t>
      </w:r>
      <w:r w:rsidRPr="00DA227C">
        <w:rPr>
          <w:rFonts w:ascii="Times New Roman" w:hAnsi="Times New Roman"/>
          <w:sz w:val="18"/>
          <w:szCs w:val="18"/>
        </w:rPr>
        <w:tab/>
      </w:r>
      <w:r w:rsidRPr="00DA227C">
        <w:rPr>
          <w:rFonts w:ascii="Times New Roman" w:hAnsi="Times New Roman"/>
          <w:sz w:val="18"/>
          <w:szCs w:val="18"/>
        </w:rPr>
        <w:tab/>
      </w:r>
      <w:r w:rsidRPr="00DA227C">
        <w:rPr>
          <w:rFonts w:ascii="Times New Roman" w:hAnsi="Times New Roman"/>
          <w:sz w:val="18"/>
          <w:szCs w:val="18"/>
        </w:rPr>
        <w:tab/>
        <w:t>_________________ (Фамилия И.О.)</w:t>
      </w:r>
    </w:p>
    <w:p w:rsidR="00E77BCE" w:rsidRPr="00DA227C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sz w:val="18"/>
          <w:szCs w:val="18"/>
        </w:rPr>
        <w:t>М.П.</w:t>
      </w:r>
      <w:r w:rsidRPr="00DA227C">
        <w:rPr>
          <w:rFonts w:ascii="Times New Roman" w:hAnsi="Times New Roman"/>
          <w:sz w:val="18"/>
          <w:szCs w:val="18"/>
        </w:rPr>
        <w:tab/>
        <w:t xml:space="preserve">  </w:t>
      </w:r>
      <w:r w:rsidRPr="00DA227C">
        <w:rPr>
          <w:rFonts w:ascii="Times New Roman" w:hAnsi="Times New Roman"/>
          <w:sz w:val="18"/>
          <w:szCs w:val="18"/>
        </w:rPr>
        <w:tab/>
      </w:r>
      <w:r w:rsidRPr="00DA227C">
        <w:rPr>
          <w:rFonts w:ascii="Times New Roman" w:hAnsi="Times New Roman"/>
          <w:sz w:val="18"/>
          <w:szCs w:val="18"/>
        </w:rPr>
        <w:tab/>
      </w:r>
      <w:r w:rsidRPr="00DA227C">
        <w:rPr>
          <w:rFonts w:ascii="Times New Roman" w:hAnsi="Times New Roman"/>
          <w:sz w:val="18"/>
          <w:szCs w:val="18"/>
        </w:rPr>
        <w:tab/>
      </w:r>
      <w:r w:rsidRPr="00DA227C">
        <w:rPr>
          <w:rFonts w:ascii="Times New Roman" w:hAnsi="Times New Roman"/>
          <w:sz w:val="18"/>
          <w:szCs w:val="18"/>
        </w:rPr>
        <w:tab/>
        <w:t xml:space="preserve">      </w:t>
      </w:r>
      <w:r w:rsidRPr="00DA227C">
        <w:rPr>
          <w:rFonts w:ascii="Times New Roman" w:hAnsi="Times New Roman"/>
          <w:sz w:val="18"/>
          <w:szCs w:val="18"/>
        </w:rPr>
        <w:tab/>
      </w:r>
      <w:r w:rsidRPr="00DA227C">
        <w:rPr>
          <w:rFonts w:ascii="Times New Roman" w:hAnsi="Times New Roman"/>
          <w:sz w:val="18"/>
          <w:szCs w:val="18"/>
        </w:rPr>
        <w:tab/>
        <w:t>(подпись)</w:t>
      </w:r>
    </w:p>
    <w:p w:rsidR="00E77BCE" w:rsidRPr="00DA227C" w:rsidRDefault="00E77BCE">
      <w:pPr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sz w:val="18"/>
          <w:szCs w:val="18"/>
        </w:rPr>
        <w:br w:type="page"/>
      </w:r>
    </w:p>
    <w:p w:rsidR="005A51E4" w:rsidRPr="00DA227C" w:rsidRDefault="005A51E4" w:rsidP="005A51E4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sz w:val="18"/>
          <w:szCs w:val="18"/>
        </w:rPr>
        <w:lastRenderedPageBreak/>
        <w:t>Приложение № 3 конкурсной документации</w:t>
      </w:r>
    </w:p>
    <w:p w:rsidR="005A51E4" w:rsidRPr="00DA227C" w:rsidRDefault="005A51E4" w:rsidP="005A51E4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sz w:val="18"/>
          <w:szCs w:val="18"/>
        </w:rPr>
        <w:t>от «___» __________ 20___ г. № ______</w:t>
      </w:r>
      <w:bookmarkStart w:id="11" w:name="_Toc322001405"/>
    </w:p>
    <w:p w:rsidR="005A51E4" w:rsidRPr="00DA227C" w:rsidRDefault="005A51E4" w:rsidP="005A51E4">
      <w:pPr>
        <w:autoSpaceDE w:val="0"/>
        <w:autoSpaceDN w:val="0"/>
        <w:adjustRightInd w:val="0"/>
        <w:ind w:firstLine="600"/>
        <w:jc w:val="center"/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bCs/>
          <w:iCs/>
          <w:sz w:val="18"/>
          <w:szCs w:val="18"/>
        </w:rPr>
        <w:t xml:space="preserve">СПРАВКА ОБ ОПЫТЕ ВЫПОЛНЕНИЯ ДОГОВОРОВ </w:t>
      </w:r>
      <w:bookmarkEnd w:id="11"/>
    </w:p>
    <w:p w:rsidR="005A51E4" w:rsidRPr="00DA227C" w:rsidRDefault="005A51E4" w:rsidP="005A51E4">
      <w:pPr>
        <w:overflowPunct w:val="0"/>
        <w:autoSpaceDE w:val="0"/>
        <w:autoSpaceDN w:val="0"/>
        <w:adjustRightInd w:val="0"/>
        <w:rPr>
          <w:rFonts w:ascii="Times New Roman" w:hAnsi="Times New Roman"/>
          <w:bCs/>
          <w:sz w:val="18"/>
          <w:szCs w:val="18"/>
        </w:rPr>
      </w:pPr>
      <w:r w:rsidRPr="00DA227C">
        <w:rPr>
          <w:rFonts w:ascii="Times New Roman" w:hAnsi="Times New Roman"/>
          <w:bCs/>
          <w:sz w:val="18"/>
          <w:szCs w:val="18"/>
        </w:rPr>
        <w:t>Участник конкурса:________________________________</w:t>
      </w:r>
    </w:p>
    <w:tbl>
      <w:tblPr>
        <w:tblW w:w="112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1705"/>
        <w:gridCol w:w="1843"/>
        <w:gridCol w:w="1276"/>
        <w:gridCol w:w="1559"/>
        <w:gridCol w:w="2551"/>
        <w:gridCol w:w="1701"/>
      </w:tblGrid>
      <w:tr w:rsidR="005A51E4" w:rsidRPr="00DA227C" w:rsidTr="00D331B5">
        <w:trPr>
          <w:cantSplit/>
          <w:trHeight w:val="1147"/>
          <w:tblHeader/>
        </w:trPr>
        <w:tc>
          <w:tcPr>
            <w:tcW w:w="575" w:type="dxa"/>
            <w:vAlign w:val="center"/>
          </w:tcPr>
          <w:p w:rsidR="005A51E4" w:rsidRPr="00DA227C" w:rsidRDefault="005A51E4" w:rsidP="00D331B5">
            <w:pPr>
              <w:keepNext/>
              <w:spacing w:before="40" w:after="40"/>
              <w:ind w:right="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№</w:t>
            </w:r>
          </w:p>
          <w:p w:rsidR="005A51E4" w:rsidRPr="00DA227C" w:rsidRDefault="005A51E4" w:rsidP="00D331B5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roofErr w:type="spellStart"/>
            <w:proofErr w:type="gramStart"/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п</w:t>
            </w:r>
            <w:proofErr w:type="spellEnd"/>
            <w:proofErr w:type="gramEnd"/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/</w:t>
            </w:r>
            <w:proofErr w:type="spellStart"/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5" w:type="dxa"/>
            <w:vAlign w:val="center"/>
          </w:tcPr>
          <w:p w:rsidR="005A51E4" w:rsidRPr="00DA227C" w:rsidRDefault="005A51E4" w:rsidP="00D331B5">
            <w:pPr>
              <w:keepNext/>
              <w:spacing w:before="40" w:after="40"/>
              <w:ind w:right="-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Заказчик (наименование, адрес, контактное лицо с указанием должности, контактные телефоны)</w:t>
            </w:r>
          </w:p>
        </w:tc>
        <w:tc>
          <w:tcPr>
            <w:tcW w:w="1843" w:type="dxa"/>
            <w:vAlign w:val="center"/>
          </w:tcPr>
          <w:p w:rsidR="005A51E4" w:rsidRPr="00DA227C" w:rsidRDefault="005A51E4" w:rsidP="00D331B5">
            <w:pPr>
              <w:keepNext/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Сроки выполнения (год и месяц начала выполнения - год и месяц фактического или планируемого окончания выполнения)</w:t>
            </w:r>
          </w:p>
        </w:tc>
        <w:tc>
          <w:tcPr>
            <w:tcW w:w="1276" w:type="dxa"/>
            <w:vAlign w:val="center"/>
          </w:tcPr>
          <w:p w:rsidR="005A51E4" w:rsidRPr="00DA227C" w:rsidRDefault="005A51E4" w:rsidP="00D331B5">
            <w:pPr>
              <w:keepNext/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Описание договора (объем и состав работ (услуг), описание основных условий договора)</w:t>
            </w:r>
          </w:p>
        </w:tc>
        <w:tc>
          <w:tcPr>
            <w:tcW w:w="1559" w:type="dxa"/>
            <w:vAlign w:val="center"/>
          </w:tcPr>
          <w:p w:rsidR="005A51E4" w:rsidRPr="00DA227C" w:rsidRDefault="005A51E4" w:rsidP="00D331B5">
            <w:pPr>
              <w:keepNext/>
              <w:spacing w:before="40" w:after="40"/>
              <w:ind w:left="57" w:right="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Сумма договора, рублей</w:t>
            </w:r>
          </w:p>
        </w:tc>
        <w:tc>
          <w:tcPr>
            <w:tcW w:w="2551" w:type="dxa"/>
            <w:vAlign w:val="center"/>
          </w:tcPr>
          <w:p w:rsidR="005A51E4" w:rsidRPr="00DA227C" w:rsidRDefault="005A51E4" w:rsidP="00D331B5">
            <w:pPr>
              <w:keepNext/>
              <w:tabs>
                <w:tab w:val="left" w:pos="1332"/>
              </w:tabs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Сведения о рекламациях по перечисленным договорам</w:t>
            </w:r>
          </w:p>
        </w:tc>
        <w:tc>
          <w:tcPr>
            <w:tcW w:w="1701" w:type="dxa"/>
          </w:tcPr>
          <w:p w:rsidR="005A51E4" w:rsidRPr="00DA227C" w:rsidRDefault="005A51E4" w:rsidP="00D331B5">
            <w:pPr>
              <w:keepNext/>
              <w:tabs>
                <w:tab w:val="left" w:pos="1332"/>
              </w:tabs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  <w:p w:rsidR="005A51E4" w:rsidRPr="00DA227C" w:rsidRDefault="005A51E4" w:rsidP="00D331B5">
            <w:pPr>
              <w:keepNext/>
              <w:tabs>
                <w:tab w:val="left" w:pos="1332"/>
              </w:tabs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  <w:p w:rsidR="005A51E4" w:rsidRPr="00DA227C" w:rsidRDefault="005A51E4" w:rsidP="00D331B5">
            <w:pPr>
              <w:keepNext/>
              <w:tabs>
                <w:tab w:val="left" w:pos="1332"/>
              </w:tabs>
              <w:spacing w:before="40" w:after="40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Примечание</w:t>
            </w:r>
          </w:p>
        </w:tc>
      </w:tr>
      <w:tr w:rsidR="005A51E4" w:rsidRPr="00DA227C" w:rsidTr="00D331B5">
        <w:trPr>
          <w:cantSplit/>
          <w:trHeight w:val="262"/>
        </w:trPr>
        <w:tc>
          <w:tcPr>
            <w:tcW w:w="575" w:type="dxa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Договор 1</w:t>
            </w:r>
          </w:p>
        </w:tc>
        <w:tc>
          <w:tcPr>
            <w:tcW w:w="3119" w:type="dxa"/>
            <w:gridSpan w:val="2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227"/>
        </w:trPr>
        <w:tc>
          <w:tcPr>
            <w:tcW w:w="575" w:type="dxa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3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227"/>
        </w:trPr>
        <w:tc>
          <w:tcPr>
            <w:tcW w:w="575" w:type="dxa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….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211"/>
        </w:trPr>
        <w:tc>
          <w:tcPr>
            <w:tcW w:w="2280" w:type="dxa"/>
            <w:gridSpan w:val="2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ИТОГО </w:t>
            </w:r>
            <w:proofErr w:type="gramStart"/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за полный год</w:t>
            </w:r>
            <w:proofErr w:type="gramEnd"/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227"/>
        </w:trPr>
        <w:tc>
          <w:tcPr>
            <w:tcW w:w="575" w:type="dxa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227"/>
        </w:trPr>
        <w:tc>
          <w:tcPr>
            <w:tcW w:w="575" w:type="dxa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5A51E4">
        <w:trPr>
          <w:cantSplit/>
          <w:trHeight w:val="115"/>
        </w:trPr>
        <w:tc>
          <w:tcPr>
            <w:tcW w:w="575" w:type="dxa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227"/>
        </w:trPr>
        <w:tc>
          <w:tcPr>
            <w:tcW w:w="2280" w:type="dxa"/>
            <w:gridSpan w:val="2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ИТОГО </w:t>
            </w:r>
            <w:proofErr w:type="gramStart"/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за полный год</w:t>
            </w:r>
            <w:proofErr w:type="gramEnd"/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227"/>
        </w:trPr>
        <w:tc>
          <w:tcPr>
            <w:tcW w:w="575" w:type="dxa"/>
            <w:vAlign w:val="center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227"/>
        </w:trPr>
        <w:tc>
          <w:tcPr>
            <w:tcW w:w="575" w:type="dxa"/>
            <w:vAlign w:val="center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227"/>
        </w:trPr>
        <w:tc>
          <w:tcPr>
            <w:tcW w:w="575" w:type="dxa"/>
            <w:vAlign w:val="center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336"/>
        </w:trPr>
        <w:tc>
          <w:tcPr>
            <w:tcW w:w="2280" w:type="dxa"/>
            <w:gridSpan w:val="2"/>
            <w:vAlign w:val="center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ИТОГО </w:t>
            </w:r>
          </w:p>
        </w:tc>
        <w:tc>
          <w:tcPr>
            <w:tcW w:w="3119" w:type="dxa"/>
            <w:gridSpan w:val="2"/>
            <w:vAlign w:val="center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495"/>
        </w:trPr>
        <w:tc>
          <w:tcPr>
            <w:tcW w:w="11210" w:type="dxa"/>
            <w:gridSpan w:val="7"/>
            <w:vAlign w:val="center"/>
          </w:tcPr>
          <w:p w:rsidR="005A51E4" w:rsidRPr="00DA227C" w:rsidRDefault="005A51E4" w:rsidP="00D331B5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Опыт оказания услуг по </w:t>
            </w:r>
            <w:r w:rsidR="00DA227C"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комплексной уборке</w:t>
            </w:r>
          </w:p>
          <w:p w:rsidR="005A51E4" w:rsidRPr="00DA227C" w:rsidRDefault="005A51E4" w:rsidP="00D331B5">
            <w:pPr>
              <w:spacing w:after="0" w:line="240" w:lineRule="auto"/>
              <w:ind w:right="-123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на предприятиях ВПК</w:t>
            </w:r>
          </w:p>
        </w:tc>
      </w:tr>
      <w:tr w:rsidR="005A51E4" w:rsidRPr="00DA227C" w:rsidTr="00D331B5">
        <w:trPr>
          <w:cantSplit/>
          <w:trHeight w:val="411"/>
        </w:trPr>
        <w:tc>
          <w:tcPr>
            <w:tcW w:w="575" w:type="dxa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Договор 1</w:t>
            </w:r>
          </w:p>
        </w:tc>
        <w:tc>
          <w:tcPr>
            <w:tcW w:w="1843" w:type="dxa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1E4" w:rsidRPr="00DA227C" w:rsidTr="005A51E4">
        <w:trPr>
          <w:cantSplit/>
          <w:trHeight w:val="167"/>
        </w:trPr>
        <w:tc>
          <w:tcPr>
            <w:tcW w:w="575" w:type="dxa"/>
          </w:tcPr>
          <w:p w:rsidR="005A51E4" w:rsidRPr="00DA227C" w:rsidRDefault="005A51E4" w:rsidP="00D331B5">
            <w:pPr>
              <w:tabs>
                <w:tab w:val="num" w:pos="792"/>
              </w:tabs>
              <w:ind w:left="-288" w:firstLine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3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270"/>
        </w:trPr>
        <w:tc>
          <w:tcPr>
            <w:tcW w:w="5399" w:type="dxa"/>
            <w:gridSpan w:val="4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ИТОГО </w:t>
            </w: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5A51E4" w:rsidRPr="00DA227C" w:rsidTr="00D331B5">
        <w:trPr>
          <w:cantSplit/>
          <w:trHeight w:val="153"/>
        </w:trPr>
        <w:tc>
          <w:tcPr>
            <w:tcW w:w="575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705" w:type="dxa"/>
          </w:tcPr>
          <w:p w:rsidR="005A51E4" w:rsidRPr="00DA227C" w:rsidRDefault="005A51E4" w:rsidP="00D331B5">
            <w:pPr>
              <w:ind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A227C">
              <w:rPr>
                <w:rFonts w:ascii="Times New Roman" w:hAnsi="Times New Roman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3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1E4" w:rsidRPr="00DA227C" w:rsidRDefault="005A51E4" w:rsidP="00D331B5">
            <w:pPr>
              <w:ind w:left="57" w:right="57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</w:tbl>
    <w:p w:rsidR="005A51E4" w:rsidRPr="00DA227C" w:rsidRDefault="005A51E4" w:rsidP="005A51E4">
      <w:pPr>
        <w:autoSpaceDE w:val="0"/>
        <w:autoSpaceDN w:val="0"/>
        <w:jc w:val="both"/>
        <w:rPr>
          <w:rFonts w:ascii="Times New Roman" w:hAnsi="Times New Roman"/>
          <w:bCs/>
          <w:snapToGrid w:val="0"/>
          <w:sz w:val="18"/>
          <w:szCs w:val="18"/>
        </w:rPr>
      </w:pPr>
      <w:r w:rsidRPr="00DA227C">
        <w:rPr>
          <w:rFonts w:ascii="Times New Roman" w:hAnsi="Times New Roman"/>
          <w:bCs/>
          <w:snapToGrid w:val="0"/>
          <w:sz w:val="18"/>
          <w:szCs w:val="18"/>
        </w:rPr>
        <w:t>_________________________________</w:t>
      </w:r>
      <w:r w:rsidRPr="00DA227C">
        <w:rPr>
          <w:rFonts w:ascii="Times New Roman" w:hAnsi="Times New Roman"/>
          <w:bCs/>
          <w:snapToGrid w:val="0"/>
          <w:sz w:val="18"/>
          <w:szCs w:val="18"/>
        </w:rPr>
        <w:tab/>
        <w:t>______________________________</w:t>
      </w:r>
    </w:p>
    <w:p w:rsidR="005A51E4" w:rsidRPr="00DA227C" w:rsidRDefault="005A51E4" w:rsidP="005A51E4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18"/>
          <w:szCs w:val="18"/>
          <w:vertAlign w:val="superscript"/>
        </w:rPr>
      </w:pPr>
      <w:r w:rsidRPr="00DA227C">
        <w:rPr>
          <w:rFonts w:ascii="Times New Roman" w:hAnsi="Times New Roman"/>
          <w:b/>
          <w:i/>
          <w:sz w:val="18"/>
          <w:szCs w:val="18"/>
          <w:vertAlign w:val="superscript"/>
        </w:rPr>
        <w:t>(Подпись уполномоченного представителя)</w:t>
      </w:r>
      <w:r w:rsidRPr="00DA227C">
        <w:rPr>
          <w:rFonts w:ascii="Times New Roman" w:hAnsi="Times New Roman"/>
          <w:bCs/>
          <w:snapToGrid w:val="0"/>
          <w:sz w:val="18"/>
          <w:szCs w:val="18"/>
        </w:rPr>
        <w:tab/>
      </w:r>
      <w:r w:rsidRPr="00DA227C">
        <w:rPr>
          <w:rFonts w:ascii="Times New Roman" w:hAnsi="Times New Roman"/>
          <w:bCs/>
          <w:snapToGrid w:val="0"/>
          <w:sz w:val="18"/>
          <w:szCs w:val="18"/>
        </w:rPr>
        <w:tab/>
      </w:r>
      <w:r w:rsidRPr="00DA227C">
        <w:rPr>
          <w:rFonts w:ascii="Times New Roman" w:hAnsi="Times New Roman"/>
          <w:b/>
          <w:i/>
          <w:sz w:val="18"/>
          <w:szCs w:val="18"/>
          <w:vertAlign w:val="superscript"/>
        </w:rPr>
        <w:t>(ФИО и должность подписавшего)</w:t>
      </w:r>
    </w:p>
    <w:p w:rsidR="005A51E4" w:rsidRPr="00DA227C" w:rsidRDefault="005A51E4" w:rsidP="005A51E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DA227C">
        <w:rPr>
          <w:rFonts w:ascii="Times New Roman" w:hAnsi="Times New Roman"/>
          <w:sz w:val="18"/>
          <w:szCs w:val="18"/>
        </w:rPr>
        <w:t>М.П.</w:t>
      </w:r>
    </w:p>
    <w:p w:rsidR="00DA227C" w:rsidRPr="00DA227C" w:rsidRDefault="00DA227C" w:rsidP="00DA227C">
      <w:pPr>
        <w:numPr>
          <w:ilvl w:val="0"/>
          <w:numId w:val="42"/>
        </w:numPr>
        <w:tabs>
          <w:tab w:val="clear" w:pos="9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680" w:firstLine="709"/>
        <w:jc w:val="both"/>
        <w:rPr>
          <w:rFonts w:ascii="Times New Roman" w:hAnsi="Times New Roman"/>
          <w:bCs/>
          <w:sz w:val="18"/>
          <w:szCs w:val="18"/>
        </w:rPr>
      </w:pPr>
      <w:r w:rsidRPr="00DA227C">
        <w:rPr>
          <w:rFonts w:ascii="Times New Roman" w:hAnsi="Times New Roman"/>
          <w:bCs/>
          <w:sz w:val="18"/>
          <w:szCs w:val="18"/>
        </w:rPr>
        <w:t xml:space="preserve">Данные инструкции не следует воспроизводить в документах, подготовленных участником </w:t>
      </w:r>
      <w:r>
        <w:rPr>
          <w:rFonts w:ascii="Times New Roman" w:hAnsi="Times New Roman"/>
          <w:bCs/>
          <w:sz w:val="18"/>
          <w:szCs w:val="18"/>
        </w:rPr>
        <w:t>конкурса.</w:t>
      </w:r>
    </w:p>
    <w:p w:rsidR="00DA227C" w:rsidRPr="00DA227C" w:rsidRDefault="00DA227C" w:rsidP="00DA227C">
      <w:pPr>
        <w:numPr>
          <w:ilvl w:val="0"/>
          <w:numId w:val="42"/>
        </w:numPr>
        <w:tabs>
          <w:tab w:val="clear" w:pos="9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680" w:firstLine="709"/>
        <w:jc w:val="both"/>
        <w:rPr>
          <w:rFonts w:ascii="Times New Roman" w:hAnsi="Times New Roman"/>
          <w:bCs/>
          <w:sz w:val="18"/>
          <w:szCs w:val="18"/>
        </w:rPr>
      </w:pPr>
      <w:r w:rsidRPr="00DA227C">
        <w:rPr>
          <w:rFonts w:ascii="Times New Roman" w:hAnsi="Times New Roman"/>
          <w:bCs/>
          <w:sz w:val="18"/>
          <w:szCs w:val="18"/>
        </w:rPr>
        <w:t>Участник указывает свое фирменное наименование (в т.ч. организационно-правовую форму).</w:t>
      </w:r>
    </w:p>
    <w:p w:rsidR="00DA227C" w:rsidRPr="00DA227C" w:rsidRDefault="00DA227C" w:rsidP="00DA227C">
      <w:pPr>
        <w:numPr>
          <w:ilvl w:val="0"/>
          <w:numId w:val="42"/>
        </w:numPr>
        <w:tabs>
          <w:tab w:val="clear" w:pos="9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680" w:firstLine="709"/>
        <w:jc w:val="both"/>
        <w:rPr>
          <w:rFonts w:ascii="Times New Roman" w:hAnsi="Times New Roman"/>
          <w:bCs/>
          <w:sz w:val="18"/>
          <w:szCs w:val="18"/>
        </w:rPr>
      </w:pPr>
      <w:r w:rsidRPr="00DA227C">
        <w:rPr>
          <w:rFonts w:ascii="Times New Roman" w:hAnsi="Times New Roman"/>
          <w:bCs/>
          <w:sz w:val="18"/>
          <w:szCs w:val="18"/>
        </w:rPr>
        <w:t>В этой форме участник указывает перечень и годовые объемы выполнения договоров, сопоставимого характера и объема с </w:t>
      </w:r>
      <w:r>
        <w:rPr>
          <w:rFonts w:ascii="Times New Roman" w:hAnsi="Times New Roman"/>
          <w:sz w:val="18"/>
          <w:szCs w:val="18"/>
        </w:rPr>
        <w:t>оказанием услуг по комплексной уборке помещений.</w:t>
      </w:r>
    </w:p>
    <w:p w:rsidR="00DA227C" w:rsidRPr="00DA227C" w:rsidRDefault="00DA227C" w:rsidP="00DA227C">
      <w:pPr>
        <w:numPr>
          <w:ilvl w:val="0"/>
          <w:numId w:val="42"/>
        </w:numPr>
        <w:tabs>
          <w:tab w:val="clear" w:pos="9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680" w:firstLine="709"/>
        <w:jc w:val="both"/>
        <w:rPr>
          <w:rFonts w:ascii="Times New Roman" w:hAnsi="Times New Roman"/>
          <w:bCs/>
          <w:sz w:val="18"/>
          <w:szCs w:val="18"/>
        </w:rPr>
      </w:pPr>
      <w:r w:rsidRPr="00DA227C">
        <w:rPr>
          <w:rFonts w:ascii="Times New Roman" w:hAnsi="Times New Roman"/>
          <w:bCs/>
          <w:sz w:val="18"/>
          <w:szCs w:val="18"/>
        </w:rPr>
        <w:t xml:space="preserve">Участник может самостоятельно выбрать договоры, которые, по его мнению, наилучшим образом характеризует его опыт. </w:t>
      </w:r>
    </w:p>
    <w:p w:rsidR="005A51E4" w:rsidRDefault="005A51E4" w:rsidP="00C6198C">
      <w:pPr>
        <w:rPr>
          <w:sz w:val="26"/>
          <w:szCs w:val="26"/>
        </w:rPr>
        <w:sectPr w:rsidR="005A51E4" w:rsidSect="00466E03">
          <w:footerReference w:type="even" r:id="rId21"/>
          <w:footerReference w:type="default" r:id="rId22"/>
          <w:pgSz w:w="11906" w:h="16838" w:code="9"/>
          <w:pgMar w:top="567" w:right="567" w:bottom="567" w:left="1021" w:header="590" w:footer="448" w:gutter="0"/>
          <w:cols w:space="708"/>
          <w:titlePg/>
          <w:docGrid w:linePitch="360"/>
        </w:sectPr>
      </w:pPr>
    </w:p>
    <w:p w:rsidR="00E77BCE" w:rsidRPr="00E77BCE" w:rsidRDefault="00E77BCE" w:rsidP="00E77BCE">
      <w:pPr>
        <w:pStyle w:val="8"/>
        <w:spacing w:before="0" w:after="0"/>
        <w:jc w:val="right"/>
        <w:rPr>
          <w:b/>
          <w:i w:val="0"/>
        </w:rPr>
      </w:pPr>
      <w:r w:rsidRPr="00E77BCE">
        <w:rPr>
          <w:b/>
          <w:i w:val="0"/>
        </w:rPr>
        <w:lastRenderedPageBreak/>
        <w:t xml:space="preserve">Приложение № </w:t>
      </w:r>
      <w:r w:rsidR="00C6198C">
        <w:rPr>
          <w:b/>
          <w:i w:val="0"/>
        </w:rPr>
        <w:t>5</w:t>
      </w:r>
      <w:r w:rsidRPr="00E77BCE">
        <w:rPr>
          <w:b/>
          <w:i w:val="0"/>
        </w:rPr>
        <w:t xml:space="preserve"> к конкурсной документации</w:t>
      </w:r>
    </w:p>
    <w:p w:rsidR="00E77BCE" w:rsidRPr="00E77BCE" w:rsidRDefault="00E77BCE" w:rsidP="00E77BCE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77BCE">
        <w:rPr>
          <w:rFonts w:ascii="Times New Roman" w:hAnsi="Times New Roman" w:cs="Times New Roman"/>
          <w:sz w:val="24"/>
          <w:szCs w:val="24"/>
        </w:rPr>
        <w:tab/>
      </w:r>
    </w:p>
    <w:p w:rsidR="00E77BCE" w:rsidRPr="00E77BCE" w:rsidRDefault="00E77BCE" w:rsidP="00E77BCE">
      <w:pPr>
        <w:pStyle w:val="3"/>
      </w:pPr>
      <w:r w:rsidRPr="00E77BCE">
        <w:t>ЗАПРОС НА РАЗЪЯСНЕНИЕ КОНКУРСНОЙ ДОКУМЕНТАЦИИ</w:t>
      </w:r>
    </w:p>
    <w:p w:rsidR="00E77BCE" w:rsidRPr="00E77BCE" w:rsidRDefault="00E77BCE" w:rsidP="00E77B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77BCE" w:rsidRPr="00E77BCE" w:rsidRDefault="00E77BCE" w:rsidP="00E77B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77BCE">
        <w:rPr>
          <w:rFonts w:ascii="Times New Roman" w:hAnsi="Times New Roman"/>
          <w:b/>
          <w:i/>
          <w:sz w:val="24"/>
          <w:szCs w:val="24"/>
        </w:rPr>
        <w:t>Кому:</w:t>
      </w:r>
      <w:r w:rsidRPr="00E77BCE">
        <w:rPr>
          <w:rFonts w:ascii="Times New Roman" w:hAnsi="Times New Roman"/>
          <w:b/>
          <w:sz w:val="24"/>
          <w:szCs w:val="24"/>
        </w:rPr>
        <w:t>_________________</w:t>
      </w:r>
    </w:p>
    <w:p w:rsidR="00E77BCE" w:rsidRPr="00E77BCE" w:rsidRDefault="00E77BCE" w:rsidP="00E77BCE">
      <w:pPr>
        <w:spacing w:after="0" w:line="240" w:lineRule="auto"/>
        <w:ind w:left="5640"/>
        <w:rPr>
          <w:rFonts w:ascii="Times New Roman" w:hAnsi="Times New Roman"/>
          <w:sz w:val="24"/>
          <w:szCs w:val="24"/>
        </w:rPr>
      </w:pPr>
    </w:p>
    <w:p w:rsidR="00E77BCE" w:rsidRPr="00E77BCE" w:rsidRDefault="00E77BCE" w:rsidP="00E77B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BCE">
        <w:rPr>
          <w:rFonts w:ascii="Times New Roman" w:hAnsi="Times New Roman"/>
          <w:sz w:val="24"/>
          <w:szCs w:val="24"/>
        </w:rPr>
        <w:t>№_____________</w:t>
      </w:r>
    </w:p>
    <w:p w:rsidR="00E77BCE" w:rsidRPr="00E77BCE" w:rsidRDefault="00E77BCE" w:rsidP="00E77B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BCE" w:rsidRPr="00E77BCE" w:rsidRDefault="00E77BCE" w:rsidP="00E77B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BCE">
        <w:rPr>
          <w:rFonts w:ascii="Times New Roman" w:hAnsi="Times New Roman"/>
          <w:sz w:val="24"/>
          <w:szCs w:val="24"/>
        </w:rPr>
        <w:t>«___»____________201</w:t>
      </w:r>
      <w:r w:rsidR="001B3310">
        <w:rPr>
          <w:rFonts w:ascii="Times New Roman" w:hAnsi="Times New Roman"/>
          <w:sz w:val="24"/>
          <w:szCs w:val="24"/>
        </w:rPr>
        <w:t>4</w:t>
      </w:r>
      <w:r w:rsidRPr="00E77BCE">
        <w:rPr>
          <w:rFonts w:ascii="Times New Roman" w:hAnsi="Times New Roman"/>
          <w:sz w:val="24"/>
          <w:szCs w:val="24"/>
        </w:rPr>
        <w:t xml:space="preserve"> г.</w:t>
      </w:r>
    </w:p>
    <w:p w:rsidR="00E77BCE" w:rsidRPr="00E77BCE" w:rsidRDefault="00E77BCE" w:rsidP="00E77B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BCE" w:rsidRPr="00E77BCE" w:rsidRDefault="00E77BCE" w:rsidP="00E77B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BCE" w:rsidRPr="00E77BCE" w:rsidRDefault="00E77BCE" w:rsidP="00E77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BCE">
        <w:rPr>
          <w:rFonts w:ascii="Times New Roman" w:hAnsi="Times New Roman"/>
          <w:b/>
          <w:sz w:val="24"/>
          <w:szCs w:val="24"/>
        </w:rPr>
        <w:t>Запрос на разъяснение положений конкурсной документации</w:t>
      </w:r>
      <w:r w:rsidRPr="00E77BCE">
        <w:rPr>
          <w:rFonts w:ascii="Times New Roman" w:hAnsi="Times New Roman"/>
          <w:sz w:val="24"/>
          <w:szCs w:val="24"/>
        </w:rPr>
        <w:br/>
      </w:r>
    </w:p>
    <w:p w:rsidR="00E77BCE" w:rsidRPr="00E77BCE" w:rsidRDefault="00E77BCE" w:rsidP="00E77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BCE" w:rsidRPr="00E77BCE" w:rsidRDefault="00E77BCE" w:rsidP="00E77B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BCE">
        <w:rPr>
          <w:rFonts w:ascii="Times New Roman" w:hAnsi="Times New Roman"/>
          <w:sz w:val="24"/>
          <w:szCs w:val="24"/>
        </w:rPr>
        <w:t>Прошу Вас разъяснить следующие положения конкурсной документации Извещение № ______ от «____» _____________ 201</w:t>
      </w:r>
      <w:r w:rsidR="00281618">
        <w:rPr>
          <w:rFonts w:ascii="Times New Roman" w:hAnsi="Times New Roman"/>
          <w:sz w:val="24"/>
          <w:szCs w:val="24"/>
        </w:rPr>
        <w:t>4</w:t>
      </w:r>
      <w:r w:rsidRPr="00E77BCE">
        <w:rPr>
          <w:rFonts w:ascii="Times New Roman" w:hAnsi="Times New Roman"/>
          <w:sz w:val="24"/>
          <w:szCs w:val="24"/>
        </w:rPr>
        <w:t xml:space="preserve"> г. на право заключения договора на поставку товаров, выполнение работ, оказание услуг____________________________</w:t>
      </w:r>
    </w:p>
    <w:p w:rsidR="00E77BCE" w:rsidRPr="00E77BCE" w:rsidRDefault="00E77BCE" w:rsidP="00E77BC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77BC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(Предмет открытого конкурса в электронной форме)</w:t>
      </w:r>
    </w:p>
    <w:p w:rsidR="00E77BCE" w:rsidRPr="00E77BCE" w:rsidRDefault="00E77BCE" w:rsidP="00E77B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814"/>
        <w:gridCol w:w="2437"/>
        <w:gridCol w:w="2437"/>
        <w:gridCol w:w="4710"/>
      </w:tblGrid>
      <w:tr w:rsidR="00E77BCE" w:rsidRPr="00E77BCE" w:rsidTr="00BC71FE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7BCE" w:rsidRPr="00E77BCE" w:rsidRDefault="00E77BCE" w:rsidP="00E7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77B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7B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BCE">
              <w:rPr>
                <w:rFonts w:ascii="Times New Roman" w:hAnsi="Times New Roman"/>
                <w:sz w:val="24"/>
                <w:szCs w:val="24"/>
              </w:rPr>
              <w:t>Раздел конкурсной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BCE">
              <w:rPr>
                <w:rFonts w:ascii="Times New Roman" w:hAnsi="Times New Roman"/>
                <w:sz w:val="24"/>
                <w:szCs w:val="24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7BCE" w:rsidRPr="00E77BCE" w:rsidRDefault="00E77BCE" w:rsidP="00E7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CE">
              <w:rPr>
                <w:rFonts w:ascii="Times New Roman" w:hAnsi="Times New Roman"/>
                <w:sz w:val="24"/>
                <w:szCs w:val="24"/>
              </w:rPr>
              <w:t xml:space="preserve">Содержание запроса на разъяснение положений </w:t>
            </w:r>
          </w:p>
          <w:p w:rsidR="00E77BCE" w:rsidRPr="00E77BCE" w:rsidRDefault="00E77BCE" w:rsidP="00E77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CE">
              <w:rPr>
                <w:rFonts w:ascii="Times New Roman" w:hAnsi="Times New Roman"/>
                <w:sz w:val="24"/>
                <w:szCs w:val="24"/>
              </w:rPr>
              <w:t>конкурсной документации</w:t>
            </w:r>
          </w:p>
        </w:tc>
      </w:tr>
      <w:tr w:rsidR="00E77BCE" w:rsidRPr="00E77BCE" w:rsidTr="00BC71FE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BCE" w:rsidRPr="00E77BCE" w:rsidTr="00BC71FE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BCE" w:rsidRPr="00E77BCE" w:rsidTr="00BC71FE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BCE" w:rsidRPr="00E77BCE" w:rsidTr="00BC71FE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BCE" w:rsidRPr="00E77BCE" w:rsidRDefault="00E77BCE" w:rsidP="00E7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BCE" w:rsidRPr="00E77BCE" w:rsidRDefault="00E77BCE" w:rsidP="00E77B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BCE" w:rsidRPr="00E77BCE" w:rsidRDefault="00E77BCE" w:rsidP="00E77B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21" w:type="pct"/>
        <w:jc w:val="center"/>
        <w:tblLayout w:type="fixed"/>
        <w:tblLook w:val="0000"/>
      </w:tblPr>
      <w:tblGrid>
        <w:gridCol w:w="5120"/>
        <w:gridCol w:w="4826"/>
      </w:tblGrid>
      <w:tr w:rsidR="00E77BCE" w:rsidRPr="00E77BCE" w:rsidTr="00BC71FE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77BCE" w:rsidRPr="00E77BCE" w:rsidRDefault="00E77BCE" w:rsidP="00E77BCE">
            <w:pPr>
              <w:pStyle w:val="29"/>
              <w:tabs>
                <w:tab w:val="clear" w:pos="720"/>
              </w:tabs>
              <w:spacing w:after="0"/>
              <w:ind w:left="0" w:firstLine="0"/>
              <w:rPr>
                <w:szCs w:val="24"/>
              </w:rPr>
            </w:pPr>
            <w:r w:rsidRPr="00E77BCE">
              <w:rPr>
                <w:szCs w:val="24"/>
              </w:rPr>
              <w:t>Участник закупки</w:t>
            </w:r>
          </w:p>
          <w:p w:rsidR="00E77BCE" w:rsidRPr="00E77BCE" w:rsidRDefault="00E77BCE" w:rsidP="00E77BCE">
            <w:pPr>
              <w:pStyle w:val="29"/>
              <w:tabs>
                <w:tab w:val="clear" w:pos="720"/>
              </w:tabs>
              <w:spacing w:after="0"/>
              <w:ind w:left="0" w:firstLine="0"/>
              <w:rPr>
                <w:szCs w:val="24"/>
              </w:rPr>
            </w:pPr>
            <w:r w:rsidRPr="00E77BCE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77BCE" w:rsidRPr="00E77BCE" w:rsidRDefault="00E77BCE" w:rsidP="00E77BCE">
            <w:pPr>
              <w:pStyle w:val="29"/>
              <w:tabs>
                <w:tab w:val="clear" w:pos="720"/>
              </w:tabs>
              <w:spacing w:after="0"/>
              <w:ind w:left="0" w:firstLine="0"/>
              <w:jc w:val="right"/>
              <w:rPr>
                <w:b w:val="0"/>
                <w:szCs w:val="24"/>
              </w:rPr>
            </w:pPr>
            <w:r w:rsidRPr="00E77BCE">
              <w:rPr>
                <w:szCs w:val="24"/>
              </w:rPr>
              <w:t>____________________ (Ф.И.О.)</w:t>
            </w:r>
          </w:p>
          <w:p w:rsidR="00E77BCE" w:rsidRPr="00E77BCE" w:rsidRDefault="00E77BCE" w:rsidP="00E77BCE">
            <w:pPr>
              <w:pStyle w:val="29"/>
              <w:tabs>
                <w:tab w:val="clear" w:pos="720"/>
              </w:tabs>
              <w:spacing w:after="0"/>
              <w:ind w:left="0" w:firstLine="0"/>
              <w:jc w:val="center"/>
              <w:rPr>
                <w:szCs w:val="24"/>
              </w:rPr>
            </w:pPr>
            <w:r w:rsidRPr="00E77BCE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77BCE" w:rsidRPr="00E77BCE" w:rsidTr="00BC71FE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77BCE" w:rsidRPr="00E77BCE" w:rsidRDefault="00E77BCE" w:rsidP="00E77BCE">
            <w:pPr>
              <w:pStyle w:val="29"/>
              <w:tabs>
                <w:tab w:val="clear" w:pos="720"/>
              </w:tabs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77BCE" w:rsidRPr="00E77BCE" w:rsidRDefault="00E77BCE" w:rsidP="00E77BCE">
            <w:pPr>
              <w:pStyle w:val="29"/>
              <w:tabs>
                <w:tab w:val="clear" w:pos="720"/>
              </w:tabs>
              <w:spacing w:after="0"/>
              <w:ind w:left="0" w:firstLine="0"/>
              <w:rPr>
                <w:szCs w:val="24"/>
              </w:rPr>
            </w:pPr>
            <w:r w:rsidRPr="00E77BCE">
              <w:rPr>
                <w:szCs w:val="24"/>
              </w:rPr>
              <w:t>М.П.</w:t>
            </w:r>
          </w:p>
        </w:tc>
      </w:tr>
    </w:tbl>
    <w:p w:rsidR="00E77BCE" w:rsidRPr="00512F80" w:rsidRDefault="00E77BCE" w:rsidP="00E77BCE">
      <w:pPr>
        <w:spacing w:before="240" w:after="60"/>
        <w:jc w:val="center"/>
        <w:rPr>
          <w:b/>
          <w:sz w:val="26"/>
          <w:szCs w:val="26"/>
        </w:rPr>
        <w:sectPr w:rsidR="00E77BCE" w:rsidRPr="00512F80" w:rsidSect="00D33120">
          <w:pgSz w:w="11906" w:h="16838" w:code="9"/>
          <w:pgMar w:top="851" w:right="567" w:bottom="567" w:left="1021" w:header="590" w:footer="448" w:gutter="0"/>
          <w:cols w:space="708"/>
          <w:titlePg/>
          <w:docGrid w:linePitch="360"/>
        </w:sectPr>
      </w:pPr>
    </w:p>
    <w:p w:rsidR="00E77BCE" w:rsidRPr="006C56B0" w:rsidRDefault="00844B29" w:rsidP="00E77BCE">
      <w:pPr>
        <w:ind w:firstLine="708"/>
        <w:jc w:val="right"/>
        <w:rPr>
          <w:rFonts w:ascii="Times New Roman" w:hAnsi="Times New Roman"/>
          <w:b/>
        </w:rPr>
      </w:pPr>
      <w:r w:rsidRPr="006C56B0">
        <w:rPr>
          <w:rFonts w:ascii="Times New Roman" w:hAnsi="Times New Roman"/>
          <w:b/>
        </w:rPr>
        <w:lastRenderedPageBreak/>
        <w:t xml:space="preserve">Приложение № </w:t>
      </w:r>
      <w:r w:rsidR="00C6198C" w:rsidRPr="006C56B0">
        <w:rPr>
          <w:rFonts w:ascii="Times New Roman" w:hAnsi="Times New Roman"/>
          <w:b/>
        </w:rPr>
        <w:t>6</w:t>
      </w:r>
      <w:r w:rsidR="003E082D" w:rsidRPr="006C56B0">
        <w:rPr>
          <w:rFonts w:ascii="Times New Roman" w:hAnsi="Times New Roman"/>
          <w:b/>
        </w:rPr>
        <w:t xml:space="preserve"> </w:t>
      </w:r>
      <w:r w:rsidR="00E77BCE" w:rsidRPr="006C56B0">
        <w:rPr>
          <w:rFonts w:ascii="Times New Roman" w:hAnsi="Times New Roman"/>
          <w:b/>
        </w:rPr>
        <w:t>к конкурсной документации</w:t>
      </w:r>
    </w:p>
    <w:p w:rsidR="00E77BCE" w:rsidRPr="006C56B0" w:rsidRDefault="00E77BCE" w:rsidP="00E77BCE">
      <w:pPr>
        <w:ind w:firstLine="708"/>
        <w:jc w:val="center"/>
        <w:rPr>
          <w:rFonts w:ascii="Times New Roman" w:hAnsi="Times New Roman"/>
        </w:rPr>
      </w:pPr>
      <w:r w:rsidRPr="006C56B0">
        <w:rPr>
          <w:rFonts w:ascii="Times New Roman" w:hAnsi="Times New Roman"/>
        </w:rPr>
        <w:t xml:space="preserve">Проект </w:t>
      </w:r>
      <w:r w:rsidR="003A3575" w:rsidRPr="006C56B0">
        <w:rPr>
          <w:rFonts w:ascii="Times New Roman" w:hAnsi="Times New Roman"/>
        </w:rPr>
        <w:t>договора оказания услуг</w:t>
      </w:r>
    </w:p>
    <w:p w:rsidR="00C6198C" w:rsidRPr="006C56B0" w:rsidRDefault="00C6198C" w:rsidP="00C6198C">
      <w:pPr>
        <w:ind w:firstLine="708"/>
        <w:rPr>
          <w:rFonts w:ascii="Times New Roman" w:hAnsi="Times New Roman"/>
        </w:rPr>
      </w:pPr>
      <w:r w:rsidRPr="006C56B0">
        <w:rPr>
          <w:rFonts w:ascii="Times New Roman" w:hAnsi="Times New Roman"/>
        </w:rPr>
        <w:t>г. Новоси</w:t>
      </w:r>
      <w:r w:rsidR="00480984" w:rsidRPr="006C56B0">
        <w:rPr>
          <w:rFonts w:ascii="Times New Roman" w:hAnsi="Times New Roman"/>
        </w:rPr>
        <w:t>бирск</w:t>
      </w:r>
      <w:r w:rsidR="00480984" w:rsidRPr="006C56B0">
        <w:rPr>
          <w:rFonts w:ascii="Times New Roman" w:hAnsi="Times New Roman"/>
        </w:rPr>
        <w:tab/>
      </w:r>
      <w:r w:rsidR="00480984" w:rsidRPr="006C56B0">
        <w:rPr>
          <w:rFonts w:ascii="Times New Roman" w:hAnsi="Times New Roman"/>
        </w:rPr>
        <w:tab/>
      </w:r>
      <w:r w:rsidR="00480984" w:rsidRPr="006C56B0">
        <w:rPr>
          <w:rFonts w:ascii="Times New Roman" w:hAnsi="Times New Roman"/>
        </w:rPr>
        <w:tab/>
      </w:r>
      <w:r w:rsidR="00480984" w:rsidRPr="006C56B0">
        <w:rPr>
          <w:rFonts w:ascii="Times New Roman" w:hAnsi="Times New Roman"/>
        </w:rPr>
        <w:tab/>
      </w:r>
      <w:r w:rsidR="00480984" w:rsidRPr="006C56B0">
        <w:rPr>
          <w:rFonts w:ascii="Times New Roman" w:hAnsi="Times New Roman"/>
        </w:rPr>
        <w:tab/>
      </w:r>
      <w:r w:rsidR="00480984" w:rsidRPr="006C56B0">
        <w:rPr>
          <w:rFonts w:ascii="Times New Roman" w:hAnsi="Times New Roman"/>
        </w:rPr>
        <w:tab/>
      </w:r>
      <w:r w:rsidR="00480984" w:rsidRPr="006C56B0">
        <w:rPr>
          <w:rFonts w:ascii="Times New Roman" w:hAnsi="Times New Roman"/>
        </w:rPr>
        <w:tab/>
        <w:t xml:space="preserve">         «   »_____________</w:t>
      </w:r>
      <w:r w:rsidRPr="006C56B0">
        <w:rPr>
          <w:rFonts w:ascii="Times New Roman" w:hAnsi="Times New Roman"/>
        </w:rPr>
        <w:t>2014 г.</w:t>
      </w:r>
    </w:p>
    <w:p w:rsidR="00E77BCE" w:rsidRPr="006C56B0" w:rsidRDefault="00E77BCE" w:rsidP="00E77BCE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ar-SA"/>
        </w:rPr>
      </w:pPr>
      <w:r w:rsidRPr="006C56B0">
        <w:rPr>
          <w:rFonts w:ascii="Times New Roman" w:hAnsi="Times New Roman"/>
        </w:rPr>
        <w:t xml:space="preserve">      </w:t>
      </w:r>
      <w:proofErr w:type="gramStart"/>
      <w:r w:rsidRPr="006C56B0">
        <w:rPr>
          <w:rFonts w:ascii="Times New Roman" w:eastAsia="Times New Roman" w:hAnsi="Times New Roman"/>
          <w:lang w:eastAsia="ar-SA"/>
        </w:rPr>
        <w:t xml:space="preserve">Открытое акционерное общество «НИИ измерительных приборов – Новосибирский завод имени Коминтерна», именуемое в дальнейшем «Заказчик», </w:t>
      </w:r>
      <w:r w:rsidRPr="006C56B0">
        <w:rPr>
          <w:rFonts w:ascii="Times New Roman" w:hAnsi="Times New Roman"/>
        </w:rPr>
        <w:t>в лице Заместителя генерального директора по экономике и финансам Щербакова Виктора Николаевича, действующего на основании Доверенности №_</w:t>
      </w:r>
      <w:r w:rsidR="00C6198C" w:rsidRPr="006C56B0">
        <w:rPr>
          <w:rFonts w:ascii="Times New Roman" w:hAnsi="Times New Roman"/>
          <w:u w:val="single"/>
        </w:rPr>
        <w:t>125</w:t>
      </w:r>
      <w:r w:rsidRPr="006C56B0">
        <w:rPr>
          <w:rFonts w:ascii="Times New Roman" w:hAnsi="Times New Roman"/>
          <w:u w:val="single"/>
        </w:rPr>
        <w:t>/13</w:t>
      </w:r>
      <w:r w:rsidRPr="006C56B0">
        <w:rPr>
          <w:rFonts w:ascii="Times New Roman" w:hAnsi="Times New Roman"/>
        </w:rPr>
        <w:t xml:space="preserve"> от «</w:t>
      </w:r>
      <w:r w:rsidR="00C6198C" w:rsidRPr="006C56B0">
        <w:rPr>
          <w:rFonts w:ascii="Times New Roman" w:hAnsi="Times New Roman"/>
        </w:rPr>
        <w:t>12</w:t>
      </w:r>
      <w:r w:rsidRPr="006C56B0">
        <w:rPr>
          <w:rFonts w:ascii="Times New Roman" w:hAnsi="Times New Roman"/>
        </w:rPr>
        <w:t xml:space="preserve">» </w:t>
      </w:r>
      <w:r w:rsidR="00C6198C" w:rsidRPr="006C56B0">
        <w:rPr>
          <w:rFonts w:ascii="Times New Roman" w:hAnsi="Times New Roman"/>
        </w:rPr>
        <w:t>декабря</w:t>
      </w:r>
      <w:r w:rsidRPr="006C56B0">
        <w:rPr>
          <w:rFonts w:ascii="Times New Roman" w:hAnsi="Times New Roman"/>
        </w:rPr>
        <w:t xml:space="preserve"> 2013г.</w:t>
      </w:r>
      <w:r w:rsidRPr="006C56B0">
        <w:rPr>
          <w:rFonts w:ascii="Times New Roman" w:eastAsia="Times New Roman" w:hAnsi="Times New Roman"/>
          <w:lang w:eastAsia="ar-SA"/>
        </w:rPr>
        <w:t>, с одной стороны и________________, именуемое в дальнейшем «</w:t>
      </w:r>
      <w:r w:rsidR="003A3575" w:rsidRPr="006C56B0">
        <w:rPr>
          <w:rFonts w:ascii="Times New Roman" w:eastAsia="Times New Roman" w:hAnsi="Times New Roman"/>
          <w:lang w:eastAsia="ar-SA"/>
        </w:rPr>
        <w:t>Исполнитель</w:t>
      </w:r>
      <w:r w:rsidRPr="006C56B0">
        <w:rPr>
          <w:rFonts w:ascii="Times New Roman" w:eastAsia="Times New Roman" w:hAnsi="Times New Roman"/>
          <w:lang w:eastAsia="ar-SA"/>
        </w:rPr>
        <w:t xml:space="preserve">», в лице ________________________, действующего на основании ______________, </w:t>
      </w:r>
      <w:r w:rsidRPr="006C56B0">
        <w:rPr>
          <w:rFonts w:ascii="Times New Roman" w:eastAsiaTheme="minorHAnsi" w:hAnsi="Times New Roman"/>
          <w:lang w:eastAsia="ar-SA"/>
        </w:rPr>
        <w:t xml:space="preserve">с другой стороны, вместе именуемые в дальнейшем «Стороны» </w:t>
      </w:r>
      <w:r w:rsidR="00854600" w:rsidRPr="006C56B0">
        <w:rPr>
          <w:rFonts w:ascii="Times New Roman" w:hAnsi="Times New Roman"/>
          <w:lang w:eastAsia="ar-SA"/>
        </w:rPr>
        <w:t>на основании протокола</w:t>
      </w:r>
      <w:proofErr w:type="gramEnd"/>
      <w:r w:rsidR="00854600" w:rsidRPr="006C56B0">
        <w:rPr>
          <w:rFonts w:ascii="Times New Roman" w:hAnsi="Times New Roman"/>
          <w:lang w:eastAsia="ar-SA"/>
        </w:rPr>
        <w:t xml:space="preserve"> подведения итогов на проведение конкурса в электронной форме</w:t>
      </w:r>
      <w:r w:rsidRPr="006C56B0">
        <w:rPr>
          <w:rFonts w:ascii="Times New Roman" w:eastAsia="Times New Roman" w:hAnsi="Times New Roman"/>
          <w:lang w:eastAsia="ar-SA"/>
        </w:rPr>
        <w:t xml:space="preserve">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 </w:t>
      </w:r>
    </w:p>
    <w:p w:rsidR="00D331B5" w:rsidRPr="006C56B0" w:rsidRDefault="00D331B5" w:rsidP="00D331B5">
      <w:pPr>
        <w:ind w:right="-908"/>
        <w:rPr>
          <w:rFonts w:ascii="Times New Roman" w:hAnsi="Times New Roman"/>
        </w:rPr>
      </w:pPr>
    </w:p>
    <w:p w:rsidR="00D331B5" w:rsidRPr="006C56B0" w:rsidRDefault="00D331B5" w:rsidP="006C56B0">
      <w:pPr>
        <w:pStyle w:val="affff"/>
        <w:ind w:right="-908"/>
        <w:jc w:val="center"/>
        <w:rPr>
          <w:rFonts w:ascii="Times New Roman" w:hAnsi="Times New Roman" w:cs="Times New Roman"/>
          <w:sz w:val="22"/>
          <w:szCs w:val="22"/>
        </w:rPr>
      </w:pPr>
      <w:r w:rsidRPr="006C56B0"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  <w:t>1. ПРЕДМЕТ ДОГОВОРА</w:t>
      </w:r>
    </w:p>
    <w:p w:rsidR="00D331B5" w:rsidRPr="006C56B0" w:rsidRDefault="00D331B5" w:rsidP="003016E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6C56B0">
        <w:rPr>
          <w:rFonts w:ascii="Times New Roman" w:hAnsi="Times New Roman"/>
          <w:bCs/>
        </w:rPr>
        <w:t xml:space="preserve">1.1. </w:t>
      </w:r>
      <w:r w:rsidRPr="006C56B0">
        <w:rPr>
          <w:rFonts w:ascii="Times New Roman" w:hAnsi="Times New Roman"/>
        </w:rPr>
        <w:t xml:space="preserve">Заказчик поручает, а Исполнитель принимает на себя обязанность по оказанию услуг по комплексной уборке </w:t>
      </w:r>
      <w:r w:rsidR="001B2333" w:rsidRPr="006C56B0">
        <w:rPr>
          <w:rFonts w:ascii="Times New Roman" w:hAnsi="Times New Roman"/>
        </w:rPr>
        <w:t>внутренних помещений площадки №3</w:t>
      </w:r>
      <w:r w:rsidRPr="006C56B0">
        <w:rPr>
          <w:rFonts w:ascii="Times New Roman" w:hAnsi="Times New Roman"/>
        </w:rPr>
        <w:t xml:space="preserve"> общей площадью </w:t>
      </w:r>
      <w:r w:rsidR="001B2333" w:rsidRPr="006C56B0">
        <w:rPr>
          <w:rFonts w:ascii="Times New Roman" w:hAnsi="Times New Roman"/>
          <w:u w:val="single"/>
        </w:rPr>
        <w:t>20 500</w:t>
      </w:r>
      <w:r w:rsidRPr="006C56B0">
        <w:rPr>
          <w:rFonts w:ascii="Times New Roman" w:hAnsi="Times New Roman"/>
          <w:u w:val="single"/>
        </w:rPr>
        <w:t xml:space="preserve"> м²</w:t>
      </w:r>
      <w:r w:rsidRPr="006C56B0">
        <w:rPr>
          <w:rFonts w:ascii="Times New Roman" w:hAnsi="Times New Roman"/>
        </w:rPr>
        <w:t xml:space="preserve">, в </w:t>
      </w:r>
      <w:r w:rsidR="001B2333" w:rsidRPr="006C56B0">
        <w:rPr>
          <w:rFonts w:ascii="Times New Roman" w:hAnsi="Times New Roman"/>
        </w:rPr>
        <w:t xml:space="preserve">соответствии с Техническим заданием (Приложение № </w:t>
      </w:r>
      <w:r w:rsidR="009E2A8E">
        <w:rPr>
          <w:rFonts w:ascii="Times New Roman" w:hAnsi="Times New Roman"/>
        </w:rPr>
        <w:t>1</w:t>
      </w:r>
      <w:r w:rsidR="001B2333" w:rsidRPr="006C56B0">
        <w:rPr>
          <w:rFonts w:ascii="Times New Roman" w:hAnsi="Times New Roman"/>
        </w:rPr>
        <w:t>)</w:t>
      </w:r>
    </w:p>
    <w:p w:rsidR="00D331B5" w:rsidRPr="006C56B0" w:rsidRDefault="00D331B5" w:rsidP="003016EF">
      <w:pPr>
        <w:spacing w:after="0" w:line="240" w:lineRule="auto"/>
        <w:rPr>
          <w:rFonts w:ascii="Times New Roman" w:hAnsi="Times New Roman"/>
          <w:bCs/>
        </w:rPr>
      </w:pPr>
      <w:r w:rsidRPr="006C56B0">
        <w:rPr>
          <w:rFonts w:ascii="Times New Roman" w:hAnsi="Times New Roman"/>
        </w:rPr>
        <w:t xml:space="preserve">1.2. Перечень   услуг,   предоставляемых   Исполнителем,   </w:t>
      </w:r>
      <w:r w:rsidR="001B2333" w:rsidRPr="006C56B0">
        <w:rPr>
          <w:rFonts w:ascii="Times New Roman" w:hAnsi="Times New Roman"/>
        </w:rPr>
        <w:t>периодичность</w:t>
      </w:r>
      <w:r w:rsidRPr="006C56B0">
        <w:rPr>
          <w:rFonts w:ascii="Times New Roman" w:hAnsi="Times New Roman"/>
        </w:rPr>
        <w:t xml:space="preserve"> оказания услуг, </w:t>
      </w:r>
      <w:r w:rsidR="001B2333" w:rsidRPr="006C56B0">
        <w:rPr>
          <w:rFonts w:ascii="Times New Roman" w:hAnsi="Times New Roman"/>
        </w:rPr>
        <w:t>тип применяемых сре</w:t>
      </w:r>
      <w:proofErr w:type="gramStart"/>
      <w:r w:rsidR="001B2333" w:rsidRPr="006C56B0">
        <w:rPr>
          <w:rFonts w:ascii="Times New Roman" w:hAnsi="Times New Roman"/>
        </w:rPr>
        <w:t>дств пр</w:t>
      </w:r>
      <w:proofErr w:type="gramEnd"/>
      <w:r w:rsidR="001B2333" w:rsidRPr="006C56B0">
        <w:rPr>
          <w:rFonts w:ascii="Times New Roman" w:hAnsi="Times New Roman"/>
        </w:rPr>
        <w:t>и уборке</w:t>
      </w:r>
      <w:r w:rsidRPr="006C56B0">
        <w:rPr>
          <w:rFonts w:ascii="Times New Roman" w:hAnsi="Times New Roman"/>
        </w:rPr>
        <w:t xml:space="preserve"> Исполнителем (Приложение №1 к настоящему Договору)</w:t>
      </w:r>
      <w:r w:rsidRPr="006C56B0">
        <w:rPr>
          <w:rFonts w:ascii="Times New Roman" w:hAnsi="Times New Roman"/>
          <w:bCs/>
        </w:rPr>
        <w:t xml:space="preserve">. </w:t>
      </w:r>
    </w:p>
    <w:p w:rsidR="00D331B5" w:rsidRPr="006C56B0" w:rsidRDefault="00D331B5" w:rsidP="00D331B5">
      <w:pPr>
        <w:pStyle w:val="affff"/>
        <w:tabs>
          <w:tab w:val="left" w:pos="10260"/>
        </w:tabs>
        <w:ind w:right="180"/>
        <w:rPr>
          <w:rFonts w:ascii="Times New Roman" w:hAnsi="Times New Roman" w:cs="Times New Roman"/>
          <w:sz w:val="22"/>
          <w:szCs w:val="22"/>
        </w:rPr>
      </w:pPr>
    </w:p>
    <w:p w:rsidR="00D331B5" w:rsidRPr="006C56B0" w:rsidRDefault="00D331B5" w:rsidP="00EC2552">
      <w:pPr>
        <w:tabs>
          <w:tab w:val="left" w:pos="10260"/>
        </w:tabs>
        <w:ind w:left="-709" w:right="180"/>
        <w:jc w:val="center"/>
        <w:rPr>
          <w:rFonts w:ascii="Times New Roman" w:hAnsi="Times New Roman"/>
        </w:rPr>
      </w:pPr>
      <w:r w:rsidRPr="006C56B0">
        <w:rPr>
          <w:rFonts w:ascii="Times New Roman" w:hAnsi="Times New Roman"/>
        </w:rPr>
        <w:t>2. СТОИМОСТЬ УСЛУГ И ПОРЯДОК РАСЧЕТОВ</w:t>
      </w:r>
    </w:p>
    <w:p w:rsidR="001B2333" w:rsidRPr="006C56B0" w:rsidRDefault="00D331B5" w:rsidP="00EC2552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</w:rPr>
      </w:pPr>
      <w:r w:rsidRPr="006C56B0">
        <w:rPr>
          <w:rFonts w:ascii="Times New Roman" w:hAnsi="Times New Roman"/>
        </w:rPr>
        <w:t xml:space="preserve">2.1. </w:t>
      </w:r>
      <w:r w:rsidR="001B2333" w:rsidRPr="006C56B0">
        <w:rPr>
          <w:rFonts w:ascii="Times New Roman" w:eastAsiaTheme="minorHAnsi" w:hAnsi="Times New Roman"/>
          <w:color w:val="000000"/>
        </w:rPr>
        <w:t xml:space="preserve">Стоимость </w:t>
      </w:r>
      <w:proofErr w:type="gramStart"/>
      <w:r w:rsidR="003A3575" w:rsidRPr="006C56B0">
        <w:rPr>
          <w:rFonts w:ascii="Times New Roman" w:eastAsiaTheme="minorHAnsi" w:hAnsi="Times New Roman"/>
          <w:color w:val="000000"/>
        </w:rPr>
        <w:t>услуг</w:t>
      </w:r>
      <w:r w:rsidR="001B2333" w:rsidRPr="006C56B0">
        <w:rPr>
          <w:rFonts w:ascii="Times New Roman" w:eastAsiaTheme="minorHAnsi" w:hAnsi="Times New Roman"/>
          <w:color w:val="000000"/>
        </w:rPr>
        <w:t xml:space="preserve">, </w:t>
      </w:r>
      <w:r w:rsidR="003A3575" w:rsidRPr="006C56B0">
        <w:rPr>
          <w:rFonts w:ascii="Times New Roman" w:eastAsiaTheme="minorHAnsi" w:hAnsi="Times New Roman"/>
          <w:color w:val="000000"/>
        </w:rPr>
        <w:t>оказывае</w:t>
      </w:r>
      <w:r w:rsidR="001B2333" w:rsidRPr="006C56B0">
        <w:rPr>
          <w:rFonts w:ascii="Times New Roman" w:eastAsiaTheme="minorHAnsi" w:hAnsi="Times New Roman"/>
          <w:color w:val="000000"/>
        </w:rPr>
        <w:t>мых по настоящему договору за весь срок действия договора составляет</w:t>
      </w:r>
      <w:proofErr w:type="gramEnd"/>
      <w:r w:rsidR="001B2333" w:rsidRPr="006C56B0">
        <w:rPr>
          <w:rFonts w:ascii="Times New Roman" w:eastAsiaTheme="minorHAnsi" w:hAnsi="Times New Roman"/>
          <w:color w:val="000000"/>
        </w:rPr>
        <w:t xml:space="preserve"> _____________________________. Стоимость </w:t>
      </w:r>
      <w:r w:rsidR="003A3575" w:rsidRPr="006C56B0">
        <w:rPr>
          <w:rFonts w:ascii="Times New Roman" w:eastAsiaTheme="minorHAnsi" w:hAnsi="Times New Roman"/>
          <w:color w:val="000000"/>
        </w:rPr>
        <w:t>услуг</w:t>
      </w:r>
      <w:r w:rsidR="001B2333" w:rsidRPr="006C56B0">
        <w:rPr>
          <w:rFonts w:ascii="Times New Roman" w:eastAsiaTheme="minorHAnsi" w:hAnsi="Times New Roman"/>
          <w:color w:val="000000"/>
        </w:rPr>
        <w:t xml:space="preserve"> включает в себя </w:t>
      </w:r>
      <w:r w:rsidR="003A3575" w:rsidRPr="006C56B0">
        <w:rPr>
          <w:rFonts w:ascii="Times New Roman" w:eastAsiaTheme="minorHAnsi" w:hAnsi="Times New Roman"/>
          <w:color w:val="000000"/>
        </w:rPr>
        <w:t xml:space="preserve">все расходы, связанные с оказанием услуг, </w:t>
      </w:r>
      <w:r w:rsidR="001B2333" w:rsidRPr="006C56B0">
        <w:rPr>
          <w:rFonts w:ascii="Times New Roman" w:eastAsiaTheme="minorHAnsi" w:hAnsi="Times New Roman"/>
          <w:color w:val="000000"/>
        </w:rPr>
        <w:t>включая НДС (18%) ______________________.</w:t>
      </w:r>
    </w:p>
    <w:p w:rsidR="001B2333" w:rsidRPr="006C56B0" w:rsidRDefault="001B2333" w:rsidP="00EC2552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</w:rPr>
      </w:pPr>
      <w:r w:rsidRPr="006C56B0">
        <w:rPr>
          <w:rFonts w:ascii="Times New Roman" w:eastAsiaTheme="minorHAnsi" w:hAnsi="Times New Roman"/>
          <w:color w:val="000000"/>
        </w:rPr>
        <w:t xml:space="preserve">2.2. Заказчик производит </w:t>
      </w:r>
      <w:r w:rsidR="003A3575" w:rsidRPr="006C56B0">
        <w:rPr>
          <w:rFonts w:ascii="Times New Roman" w:eastAsiaTheme="minorHAnsi" w:hAnsi="Times New Roman"/>
          <w:color w:val="000000"/>
        </w:rPr>
        <w:t xml:space="preserve">Исполнителю </w:t>
      </w:r>
      <w:r w:rsidRPr="006C56B0">
        <w:rPr>
          <w:rFonts w:ascii="Times New Roman" w:eastAsiaTheme="minorHAnsi" w:hAnsi="Times New Roman"/>
          <w:color w:val="000000"/>
        </w:rPr>
        <w:t xml:space="preserve"> на расчетный счет оплату </w:t>
      </w:r>
      <w:r w:rsidR="003A3575" w:rsidRPr="006C56B0">
        <w:rPr>
          <w:rFonts w:ascii="Times New Roman" w:eastAsiaTheme="minorHAnsi" w:hAnsi="Times New Roman"/>
          <w:color w:val="000000"/>
        </w:rPr>
        <w:t xml:space="preserve"> за фактически оказанные услуги </w:t>
      </w:r>
      <w:r w:rsidRPr="006C56B0">
        <w:rPr>
          <w:rFonts w:ascii="Times New Roman" w:eastAsiaTheme="minorHAnsi" w:hAnsi="Times New Roman"/>
          <w:color w:val="000000"/>
        </w:rPr>
        <w:t xml:space="preserve">в течение </w:t>
      </w:r>
      <w:r w:rsidR="003A3575" w:rsidRPr="006C56B0">
        <w:rPr>
          <w:rFonts w:ascii="Times New Roman" w:eastAsiaTheme="minorHAnsi" w:hAnsi="Times New Roman"/>
          <w:color w:val="000000"/>
        </w:rPr>
        <w:t>7 (семи) банковских дней с момента подписания акта приемки-сдачи услуг.</w:t>
      </w:r>
    </w:p>
    <w:p w:rsidR="00D331B5" w:rsidRPr="006C56B0" w:rsidRDefault="00D331B5" w:rsidP="00D331B5">
      <w:pPr>
        <w:pStyle w:val="a8"/>
        <w:tabs>
          <w:tab w:val="left" w:pos="780"/>
        </w:tabs>
        <w:ind w:right="-908"/>
        <w:rPr>
          <w:rFonts w:ascii="Times New Roman" w:hAnsi="Times New Roman"/>
          <w:sz w:val="22"/>
          <w:szCs w:val="22"/>
        </w:rPr>
      </w:pPr>
    </w:p>
    <w:p w:rsidR="00D331B5" w:rsidRPr="006C56B0" w:rsidRDefault="00D331B5" w:rsidP="00EC2552">
      <w:pPr>
        <w:ind w:right="-852"/>
        <w:jc w:val="center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3.ОБЯЗАТЕЛЬСТВА СТОРОН</w:t>
      </w:r>
    </w:p>
    <w:p w:rsidR="00D331B5" w:rsidRPr="006C56B0" w:rsidRDefault="00D331B5" w:rsidP="00A27BE6">
      <w:pPr>
        <w:spacing w:after="0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3.1. Исполнитель обязуется:</w:t>
      </w:r>
    </w:p>
    <w:p w:rsidR="00DA227C" w:rsidRPr="006C56B0" w:rsidRDefault="002A7765" w:rsidP="00A27BE6">
      <w:pPr>
        <w:spacing w:after="0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3.1.</w:t>
      </w:r>
      <w:r w:rsidR="00F9053D" w:rsidRPr="006C56B0">
        <w:rPr>
          <w:rFonts w:ascii="Times New Roman" w:hAnsi="Times New Roman"/>
        </w:rPr>
        <w:t>1.</w:t>
      </w:r>
      <w:r w:rsidRPr="006C56B0">
        <w:rPr>
          <w:rFonts w:ascii="Times New Roman" w:hAnsi="Times New Roman"/>
        </w:rPr>
        <w:t xml:space="preserve"> Направить для оказа</w:t>
      </w:r>
      <w:r w:rsidR="005D72CD" w:rsidRPr="006C56B0">
        <w:rPr>
          <w:rFonts w:ascii="Times New Roman" w:hAnsi="Times New Roman"/>
        </w:rPr>
        <w:t xml:space="preserve">ния необходимое количество работников, </w:t>
      </w:r>
      <w:r w:rsidR="002015B0">
        <w:rPr>
          <w:rFonts w:ascii="Times New Roman" w:hAnsi="Times New Roman"/>
        </w:rPr>
        <w:t>в том числе мастера (бригадира)</w:t>
      </w:r>
      <w:r w:rsidR="00F00D01">
        <w:rPr>
          <w:rFonts w:ascii="Times New Roman" w:hAnsi="Times New Roman"/>
        </w:rPr>
        <w:t xml:space="preserve"> для организации </w:t>
      </w:r>
      <w:r w:rsidR="00DA227C">
        <w:rPr>
          <w:rFonts w:ascii="Times New Roman" w:hAnsi="Times New Roman"/>
        </w:rPr>
        <w:t xml:space="preserve">оказания услуг, </w:t>
      </w:r>
      <w:r w:rsidR="005D72CD" w:rsidRPr="006C56B0">
        <w:rPr>
          <w:rFonts w:ascii="Times New Roman" w:hAnsi="Times New Roman"/>
        </w:rPr>
        <w:t>допуск которых на Объекты осуществляется согласно утвержденного Заказчиком  списка.</w:t>
      </w:r>
    </w:p>
    <w:p w:rsidR="00F9053D" w:rsidRPr="006C56B0" w:rsidRDefault="00F9053D" w:rsidP="00A27BE6">
      <w:pPr>
        <w:spacing w:after="0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3.1.2. По мере необходимости/потребности поставлять на Объекты расходные материалы, оборудование и технику, необходимые для оказания услуг, а также обеспечить эксплуатацию, техобслуживание и ремонт указанного оборудования и техники.</w:t>
      </w:r>
    </w:p>
    <w:p w:rsidR="002E7641" w:rsidRDefault="002E7641" w:rsidP="00A27BE6">
      <w:pPr>
        <w:spacing w:after="0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3.1.</w:t>
      </w:r>
      <w:r w:rsidR="00F9053D" w:rsidRPr="006C56B0">
        <w:rPr>
          <w:rFonts w:ascii="Times New Roman" w:hAnsi="Times New Roman"/>
        </w:rPr>
        <w:t>3</w:t>
      </w:r>
      <w:r w:rsidRPr="006C56B0">
        <w:rPr>
          <w:rFonts w:ascii="Times New Roman" w:hAnsi="Times New Roman"/>
        </w:rPr>
        <w:t xml:space="preserve">. </w:t>
      </w:r>
      <w:r w:rsidR="005D72CD" w:rsidRPr="006C56B0">
        <w:rPr>
          <w:rFonts w:ascii="Times New Roman" w:hAnsi="Times New Roman"/>
        </w:rPr>
        <w:t xml:space="preserve">Использовать только сертифицированные технику, оборудования  и расходные материалы, которые предназначены для санитарно-гигиенической уборки и безопасны для работников, персонала Заказчика и третьих лиц, использование которых не может нанести </w:t>
      </w:r>
      <w:r w:rsidR="008C4C45" w:rsidRPr="006C56B0">
        <w:rPr>
          <w:rFonts w:ascii="Times New Roman" w:hAnsi="Times New Roman"/>
        </w:rPr>
        <w:t>ущерб имуществу и здоровью людей</w:t>
      </w:r>
      <w:r w:rsidRPr="006C56B0">
        <w:rPr>
          <w:rFonts w:ascii="Times New Roman" w:hAnsi="Times New Roman"/>
        </w:rPr>
        <w:t>.</w:t>
      </w:r>
    </w:p>
    <w:p w:rsidR="00DA227C" w:rsidRPr="006C56B0" w:rsidRDefault="00DA227C" w:rsidP="00A27BE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 персонал спецодеждой и средствами индивидуальной защиты.</w:t>
      </w:r>
    </w:p>
    <w:p w:rsidR="00D331B5" w:rsidRPr="006C56B0" w:rsidRDefault="00F54D50" w:rsidP="00A27BE6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3.1.</w:t>
      </w:r>
      <w:r w:rsidR="00DA227C">
        <w:rPr>
          <w:rFonts w:ascii="Times New Roman" w:hAnsi="Times New Roman"/>
        </w:rPr>
        <w:t>5</w:t>
      </w:r>
      <w:r w:rsidRPr="006C56B0">
        <w:rPr>
          <w:rFonts w:ascii="Times New Roman" w:hAnsi="Times New Roman"/>
        </w:rPr>
        <w:t xml:space="preserve">. </w:t>
      </w:r>
      <w:r w:rsidR="00A27BE6" w:rsidRPr="006C56B0">
        <w:rPr>
          <w:rFonts w:ascii="Times New Roman" w:hAnsi="Times New Roman"/>
        </w:rPr>
        <w:t>О</w:t>
      </w:r>
      <w:r w:rsidR="00D331B5" w:rsidRPr="006C56B0">
        <w:rPr>
          <w:rFonts w:ascii="Times New Roman" w:hAnsi="Times New Roman"/>
        </w:rPr>
        <w:t>казывать услуги качественно;</w:t>
      </w:r>
    </w:p>
    <w:p w:rsidR="00D331B5" w:rsidRPr="006C56B0" w:rsidRDefault="00F54D50" w:rsidP="00A27BE6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3.1.</w:t>
      </w:r>
      <w:r w:rsidR="00DA227C">
        <w:rPr>
          <w:rFonts w:ascii="Times New Roman" w:hAnsi="Times New Roman"/>
        </w:rPr>
        <w:t>6</w:t>
      </w:r>
      <w:r w:rsidRPr="006C56B0">
        <w:rPr>
          <w:rFonts w:ascii="Times New Roman" w:hAnsi="Times New Roman"/>
        </w:rPr>
        <w:t xml:space="preserve">. </w:t>
      </w:r>
      <w:r w:rsidR="00A27BE6" w:rsidRPr="006C56B0">
        <w:rPr>
          <w:rFonts w:ascii="Times New Roman" w:hAnsi="Times New Roman"/>
        </w:rPr>
        <w:t>Н</w:t>
      </w:r>
      <w:r w:rsidR="00D331B5" w:rsidRPr="006C56B0">
        <w:rPr>
          <w:rFonts w:ascii="Times New Roman" w:hAnsi="Times New Roman"/>
        </w:rPr>
        <w:t>емедленно предупредить Заказчика обо всех, не зависящих от него обстоятельствах, которые ставят под сомнение оказание услуг либо создают невозможность оказания услуг в срок;</w:t>
      </w:r>
    </w:p>
    <w:p w:rsidR="00D331B5" w:rsidRPr="006C56B0" w:rsidRDefault="00F54D50" w:rsidP="00A27BE6">
      <w:pPr>
        <w:pStyle w:val="affff"/>
        <w:tabs>
          <w:tab w:val="left" w:pos="10260"/>
        </w:tabs>
        <w:ind w:right="180"/>
        <w:rPr>
          <w:rFonts w:ascii="Times New Roman" w:hAnsi="Times New Roman" w:cs="Times New Roman"/>
          <w:sz w:val="22"/>
          <w:szCs w:val="22"/>
        </w:rPr>
      </w:pPr>
      <w:r w:rsidRPr="006C56B0">
        <w:rPr>
          <w:rFonts w:ascii="Times New Roman" w:hAnsi="Times New Roman" w:cs="Times New Roman"/>
          <w:sz w:val="22"/>
          <w:szCs w:val="22"/>
        </w:rPr>
        <w:t>3.1.</w:t>
      </w:r>
      <w:r w:rsidR="00A27BE6" w:rsidRPr="006C56B0">
        <w:rPr>
          <w:rFonts w:ascii="Times New Roman" w:hAnsi="Times New Roman" w:cs="Times New Roman"/>
          <w:sz w:val="22"/>
          <w:szCs w:val="22"/>
        </w:rPr>
        <w:t>7</w:t>
      </w:r>
      <w:r w:rsidRPr="006C56B0">
        <w:rPr>
          <w:rFonts w:ascii="Times New Roman" w:hAnsi="Times New Roman" w:cs="Times New Roman"/>
          <w:sz w:val="22"/>
          <w:szCs w:val="22"/>
        </w:rPr>
        <w:t xml:space="preserve">. </w:t>
      </w:r>
      <w:r w:rsidR="00D331B5" w:rsidRPr="006C56B0">
        <w:rPr>
          <w:rFonts w:ascii="Times New Roman" w:hAnsi="Times New Roman" w:cs="Times New Roman"/>
          <w:sz w:val="22"/>
          <w:szCs w:val="22"/>
        </w:rPr>
        <w:t xml:space="preserve"> </w:t>
      </w:r>
      <w:r w:rsidR="00A27BE6" w:rsidRPr="006C56B0">
        <w:rPr>
          <w:rFonts w:ascii="Times New Roman" w:hAnsi="Times New Roman" w:cs="Times New Roman"/>
          <w:sz w:val="22"/>
          <w:szCs w:val="22"/>
        </w:rPr>
        <w:t>И</w:t>
      </w:r>
      <w:r w:rsidR="003A3575" w:rsidRPr="006C56B0">
        <w:rPr>
          <w:rFonts w:ascii="Times New Roman" w:hAnsi="Times New Roman" w:cs="Times New Roman"/>
          <w:sz w:val="22"/>
          <w:szCs w:val="22"/>
        </w:rPr>
        <w:t>спользовать при оказании услуг средства, соответствующие требованиям к комплексной уборке (Приложение № 2)</w:t>
      </w:r>
      <w:r w:rsidR="00D331B5" w:rsidRPr="006C56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331B5" w:rsidRPr="006C56B0" w:rsidRDefault="00F54D50" w:rsidP="00A27BE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3.1.</w:t>
      </w:r>
      <w:r w:rsidR="00A27BE6" w:rsidRPr="006C56B0">
        <w:rPr>
          <w:rFonts w:ascii="Times New Roman" w:hAnsi="Times New Roman"/>
        </w:rPr>
        <w:t>8</w:t>
      </w:r>
      <w:r w:rsidRPr="006C56B0">
        <w:rPr>
          <w:rFonts w:ascii="Times New Roman" w:hAnsi="Times New Roman"/>
        </w:rPr>
        <w:t xml:space="preserve">. </w:t>
      </w:r>
      <w:r w:rsidR="00A27BE6" w:rsidRPr="006C56B0">
        <w:rPr>
          <w:rFonts w:ascii="Times New Roman" w:hAnsi="Times New Roman"/>
        </w:rPr>
        <w:t>С</w:t>
      </w:r>
      <w:r w:rsidR="00D331B5" w:rsidRPr="006C56B0">
        <w:rPr>
          <w:rFonts w:ascii="Times New Roman" w:hAnsi="Times New Roman"/>
        </w:rPr>
        <w:t>амостоятельно вести учет рабочего времени персонала, осуществлять оплату труда персонала, и кадровый учет персонала, начисление и уплату необходимых налогов, установленных налоговым законодательством РФ, выполнять иные обязанности, установленные трудовым  законодательством для работодателя.</w:t>
      </w:r>
    </w:p>
    <w:p w:rsidR="00F54D50" w:rsidRPr="006C56B0" w:rsidRDefault="00D331B5" w:rsidP="00A27BE6">
      <w:pPr>
        <w:spacing w:after="0" w:line="240" w:lineRule="auto"/>
        <w:rPr>
          <w:rFonts w:ascii="Times New Roman" w:hAnsi="Times New Roman"/>
        </w:rPr>
      </w:pPr>
      <w:r w:rsidRPr="000967CE">
        <w:rPr>
          <w:rFonts w:ascii="Times New Roman" w:hAnsi="Times New Roman"/>
        </w:rPr>
        <w:t>3.2.</w:t>
      </w:r>
      <w:r w:rsidRPr="006C56B0">
        <w:rPr>
          <w:rFonts w:ascii="Times New Roman" w:hAnsi="Times New Roman"/>
        </w:rPr>
        <w:t xml:space="preserve"> Исполнитель вправе:</w:t>
      </w:r>
    </w:p>
    <w:p w:rsidR="00D331B5" w:rsidRPr="006C56B0" w:rsidRDefault="00F54D50" w:rsidP="00A27BE6">
      <w:pPr>
        <w:spacing w:after="0" w:line="240" w:lineRule="auto"/>
        <w:rPr>
          <w:rFonts w:ascii="Times New Roman" w:hAnsi="Times New Roman"/>
        </w:rPr>
      </w:pPr>
      <w:r w:rsidRPr="006C56B0">
        <w:rPr>
          <w:rFonts w:ascii="Times New Roman" w:hAnsi="Times New Roman"/>
        </w:rPr>
        <w:t xml:space="preserve">3.2.1. </w:t>
      </w:r>
      <w:r w:rsidR="00A27BE6" w:rsidRPr="006C56B0">
        <w:rPr>
          <w:rFonts w:ascii="Times New Roman" w:hAnsi="Times New Roman"/>
        </w:rPr>
        <w:t>С</w:t>
      </w:r>
      <w:r w:rsidR="00D331B5" w:rsidRPr="006C56B0">
        <w:rPr>
          <w:rFonts w:ascii="Times New Roman" w:hAnsi="Times New Roman"/>
        </w:rPr>
        <w:t>амостоятельно определять способы выполнения задания Заказчика.</w:t>
      </w:r>
    </w:p>
    <w:p w:rsidR="00D331B5" w:rsidRPr="006C56B0" w:rsidRDefault="00D331B5" w:rsidP="00A27BE6">
      <w:pPr>
        <w:spacing w:after="0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3.3. Заказчик обязуется:</w:t>
      </w:r>
    </w:p>
    <w:p w:rsidR="00D331B5" w:rsidRPr="006C56B0" w:rsidRDefault="00F54D50" w:rsidP="00A27BE6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6C56B0">
        <w:rPr>
          <w:rFonts w:ascii="Times New Roman" w:hAnsi="Times New Roman"/>
        </w:rPr>
        <w:lastRenderedPageBreak/>
        <w:t xml:space="preserve">3.3.1. </w:t>
      </w:r>
      <w:r w:rsidR="00A27BE6" w:rsidRPr="006C56B0">
        <w:rPr>
          <w:rFonts w:ascii="Times New Roman" w:hAnsi="Times New Roman"/>
        </w:rPr>
        <w:t>С</w:t>
      </w:r>
      <w:r w:rsidR="00D331B5" w:rsidRPr="006C56B0">
        <w:rPr>
          <w:rFonts w:ascii="Times New Roman" w:hAnsi="Times New Roman"/>
        </w:rPr>
        <w:t xml:space="preserve"> участием Исполнителя осматривать и принимать результат оказываемых услуг; </w:t>
      </w:r>
    </w:p>
    <w:p w:rsidR="00D331B5" w:rsidRPr="006C56B0" w:rsidRDefault="00F54D50" w:rsidP="00F54D50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6C56B0">
        <w:rPr>
          <w:rFonts w:ascii="Times New Roman" w:hAnsi="Times New Roman"/>
        </w:rPr>
        <w:t xml:space="preserve">3.3.2. </w:t>
      </w:r>
      <w:r w:rsidR="00A27BE6" w:rsidRPr="006C56B0">
        <w:rPr>
          <w:rFonts w:ascii="Times New Roman" w:hAnsi="Times New Roman"/>
        </w:rPr>
        <w:t>О</w:t>
      </w:r>
      <w:r w:rsidR="00D331B5" w:rsidRPr="006C56B0">
        <w:rPr>
          <w:rFonts w:ascii="Times New Roman" w:hAnsi="Times New Roman"/>
        </w:rPr>
        <w:t>беспечить Исполнителю в целях исполнения его обязательств</w:t>
      </w:r>
      <w:r w:rsidR="00D331B5" w:rsidRPr="006C56B0">
        <w:rPr>
          <w:rFonts w:ascii="Times New Roman" w:hAnsi="Times New Roman"/>
          <w:color w:val="23FF23"/>
        </w:rPr>
        <w:t xml:space="preserve"> </w:t>
      </w:r>
      <w:r w:rsidR="00D331B5" w:rsidRPr="006C56B0">
        <w:rPr>
          <w:rFonts w:ascii="Times New Roman" w:hAnsi="Times New Roman"/>
        </w:rPr>
        <w:t xml:space="preserve">по настоящему Договору нормальное освещение убираемых помещений, возможность подключения и безвозмездного пользования электроэнергией, горячим и холодным водоснабжением, системами канализации, мусоросборниками и т.п., а также контролировать их бесперебойное функционирование; </w:t>
      </w:r>
    </w:p>
    <w:p w:rsidR="00D331B5" w:rsidRPr="006C56B0" w:rsidRDefault="00F54D50" w:rsidP="00F54D50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6C56B0">
        <w:rPr>
          <w:rFonts w:ascii="Times New Roman" w:hAnsi="Times New Roman"/>
        </w:rPr>
        <w:t xml:space="preserve">3.3.3. </w:t>
      </w:r>
      <w:r w:rsidR="00A27BE6" w:rsidRPr="006C56B0">
        <w:rPr>
          <w:rFonts w:ascii="Times New Roman" w:hAnsi="Times New Roman"/>
        </w:rPr>
        <w:t>П</w:t>
      </w:r>
      <w:r w:rsidR="00D331B5" w:rsidRPr="006C56B0">
        <w:rPr>
          <w:rFonts w:ascii="Times New Roman" w:hAnsi="Times New Roman"/>
        </w:rPr>
        <w:t>редоставить персоналу Исполнителя помещения для раздевалок, хранения инвентаря и документации</w:t>
      </w:r>
      <w:r w:rsidR="000B5D60">
        <w:rPr>
          <w:rFonts w:ascii="Times New Roman" w:hAnsi="Times New Roman"/>
        </w:rPr>
        <w:t xml:space="preserve">, оборудования и моющих средств согласно </w:t>
      </w:r>
      <w:r w:rsidR="00D331B5" w:rsidRPr="006C56B0">
        <w:rPr>
          <w:rFonts w:ascii="Times New Roman" w:hAnsi="Times New Roman"/>
        </w:rPr>
        <w:t>правилам техники безопасности</w:t>
      </w:r>
      <w:r w:rsidR="003016EF" w:rsidRPr="006C56B0">
        <w:rPr>
          <w:rFonts w:ascii="Times New Roman" w:hAnsi="Times New Roman"/>
        </w:rPr>
        <w:t>.</w:t>
      </w:r>
    </w:p>
    <w:p w:rsidR="00A27BE6" w:rsidRPr="006C56B0" w:rsidRDefault="00A27BE6" w:rsidP="00F54D50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3.3.4. Осуществлять приемку оказанных услуг, в соответствии с п. 4 настоящего Договора.</w:t>
      </w:r>
    </w:p>
    <w:p w:rsidR="00D331B5" w:rsidRPr="006C56B0" w:rsidRDefault="00F54D50" w:rsidP="00F54D50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6C56B0">
        <w:rPr>
          <w:rFonts w:ascii="Times New Roman" w:hAnsi="Times New Roman"/>
        </w:rPr>
        <w:t xml:space="preserve">3.3.5. </w:t>
      </w:r>
      <w:r w:rsidR="00A27BE6" w:rsidRPr="006C56B0">
        <w:rPr>
          <w:rFonts w:ascii="Times New Roman" w:hAnsi="Times New Roman"/>
        </w:rPr>
        <w:t>О</w:t>
      </w:r>
      <w:r w:rsidR="00D331B5" w:rsidRPr="006C56B0">
        <w:rPr>
          <w:rFonts w:ascii="Times New Roman" w:hAnsi="Times New Roman"/>
        </w:rPr>
        <w:t>плачивать Исполнителю стоимость оказанных услуг</w:t>
      </w:r>
      <w:r w:rsidR="00A27BE6" w:rsidRPr="006C56B0">
        <w:rPr>
          <w:rFonts w:ascii="Times New Roman" w:hAnsi="Times New Roman"/>
        </w:rPr>
        <w:t>.</w:t>
      </w:r>
    </w:p>
    <w:p w:rsidR="00D331B5" w:rsidRPr="006C56B0" w:rsidRDefault="00F54D50" w:rsidP="00A27BE6">
      <w:pPr>
        <w:tabs>
          <w:tab w:val="left" w:pos="10260"/>
        </w:tabs>
        <w:spacing w:after="0" w:line="240" w:lineRule="auto"/>
        <w:ind w:right="180"/>
        <w:rPr>
          <w:rFonts w:ascii="Times New Roman" w:hAnsi="Times New Roman"/>
          <w:bCs/>
        </w:rPr>
      </w:pPr>
      <w:r w:rsidRPr="006C56B0">
        <w:rPr>
          <w:rFonts w:ascii="Times New Roman" w:hAnsi="Times New Roman"/>
          <w:bCs/>
        </w:rPr>
        <w:t xml:space="preserve">3.3.6. </w:t>
      </w:r>
      <w:r w:rsidR="00D331B5" w:rsidRPr="006C56B0">
        <w:rPr>
          <w:rFonts w:ascii="Times New Roman" w:hAnsi="Times New Roman"/>
          <w:bCs/>
        </w:rPr>
        <w:t xml:space="preserve"> </w:t>
      </w:r>
      <w:r w:rsidR="00A27BE6" w:rsidRPr="006C56B0">
        <w:rPr>
          <w:rFonts w:ascii="Times New Roman" w:hAnsi="Times New Roman"/>
          <w:bCs/>
        </w:rPr>
        <w:t>И</w:t>
      </w:r>
      <w:r w:rsidR="00D331B5" w:rsidRPr="006C56B0">
        <w:rPr>
          <w:rFonts w:ascii="Times New Roman" w:hAnsi="Times New Roman"/>
          <w:bCs/>
        </w:rPr>
        <w:t xml:space="preserve">сключить возможность свободного доступа сотрудников Исполнителя к особо ценному имуществу (денежные средства, ценные бумаги, валютные ценности, банковские карты,  и иные особо ценные вещи)  путем помещения его либо в сейф, либо в иной закрытый на ключ шкаф. </w:t>
      </w:r>
    </w:p>
    <w:p w:rsidR="00331430" w:rsidRPr="006C56B0" w:rsidRDefault="00D331B5" w:rsidP="00A27BE6">
      <w:pPr>
        <w:spacing w:after="0" w:line="240" w:lineRule="auto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3.4.</w:t>
      </w:r>
      <w:r w:rsidR="00331430" w:rsidRPr="006C56B0">
        <w:rPr>
          <w:rFonts w:ascii="Times New Roman" w:hAnsi="Times New Roman"/>
        </w:rPr>
        <w:t xml:space="preserve"> Заказчик вправе:</w:t>
      </w:r>
    </w:p>
    <w:p w:rsidR="00D331B5" w:rsidRPr="006C56B0" w:rsidRDefault="00331430" w:rsidP="00A27BE6">
      <w:pPr>
        <w:spacing w:after="0" w:line="240" w:lineRule="auto"/>
        <w:rPr>
          <w:rFonts w:ascii="Times New Roman" w:hAnsi="Times New Roman"/>
        </w:rPr>
      </w:pPr>
      <w:r w:rsidRPr="006C56B0">
        <w:rPr>
          <w:rFonts w:ascii="Times New Roman" w:hAnsi="Times New Roman"/>
        </w:rPr>
        <w:t>3.4.1. В любое время</w:t>
      </w:r>
      <w:r w:rsidR="00D331B5" w:rsidRPr="006C56B0">
        <w:rPr>
          <w:rFonts w:ascii="Times New Roman" w:hAnsi="Times New Roman"/>
        </w:rPr>
        <w:t xml:space="preserve"> проверять ход и качество оказываемых услуг Исполнителем, не вмешиваясь в его деятельность.</w:t>
      </w:r>
    </w:p>
    <w:p w:rsidR="00331430" w:rsidRPr="006C56B0" w:rsidRDefault="00331430" w:rsidP="00331430">
      <w:pPr>
        <w:shd w:val="clear" w:color="auto" w:fill="FFFFFF"/>
        <w:tabs>
          <w:tab w:val="left" w:pos="931"/>
          <w:tab w:val="left" w:pos="4956"/>
        </w:tabs>
        <w:spacing w:after="0" w:line="240" w:lineRule="auto"/>
        <w:rPr>
          <w:rFonts w:ascii="Times New Roman" w:hAnsi="Times New Roman"/>
        </w:rPr>
      </w:pPr>
      <w:r w:rsidRPr="006C56B0">
        <w:rPr>
          <w:rFonts w:ascii="Times New Roman" w:hAnsi="Times New Roman"/>
        </w:rPr>
        <w:t xml:space="preserve">3.4.2. Отказаться от приемки </w:t>
      </w:r>
      <w:r w:rsidR="00DA227C">
        <w:rPr>
          <w:rFonts w:ascii="Times New Roman" w:hAnsi="Times New Roman"/>
        </w:rPr>
        <w:t>оказанных услуг</w:t>
      </w:r>
      <w:r w:rsidRPr="006C56B0">
        <w:rPr>
          <w:rFonts w:ascii="Times New Roman" w:hAnsi="Times New Roman"/>
        </w:rPr>
        <w:t xml:space="preserve"> в случае обнаружения недостатков.</w:t>
      </w:r>
    </w:p>
    <w:p w:rsidR="00A27BE6" w:rsidRPr="006C56B0" w:rsidRDefault="00A27BE6" w:rsidP="00331430">
      <w:pPr>
        <w:shd w:val="clear" w:color="auto" w:fill="FFFFFF"/>
        <w:tabs>
          <w:tab w:val="left" w:pos="931"/>
          <w:tab w:val="left" w:pos="4956"/>
        </w:tabs>
        <w:spacing w:after="0" w:line="240" w:lineRule="auto"/>
        <w:rPr>
          <w:rFonts w:ascii="Times New Roman" w:hAnsi="Times New Roman"/>
        </w:rPr>
      </w:pPr>
    </w:p>
    <w:p w:rsidR="00A27BE6" w:rsidRPr="006C56B0" w:rsidRDefault="00A27BE6" w:rsidP="00A27BE6">
      <w:pPr>
        <w:shd w:val="clear" w:color="auto" w:fill="FFFFFF"/>
        <w:tabs>
          <w:tab w:val="left" w:pos="931"/>
          <w:tab w:val="left" w:pos="4956"/>
        </w:tabs>
        <w:spacing w:after="0" w:line="240" w:lineRule="auto"/>
        <w:jc w:val="center"/>
        <w:rPr>
          <w:rFonts w:ascii="Times New Roman" w:hAnsi="Times New Roman"/>
        </w:rPr>
      </w:pPr>
      <w:r w:rsidRPr="006C56B0">
        <w:rPr>
          <w:rFonts w:ascii="Times New Roman" w:hAnsi="Times New Roman"/>
        </w:rPr>
        <w:t>4. ПОРЯДОК СДАЧИ-ПРИЕМКИ УСЛУГ</w:t>
      </w:r>
    </w:p>
    <w:p w:rsidR="00A27BE6" w:rsidRPr="006C56B0" w:rsidRDefault="00A27BE6" w:rsidP="00A27BE6">
      <w:pPr>
        <w:shd w:val="clear" w:color="auto" w:fill="FFFFFF"/>
        <w:tabs>
          <w:tab w:val="left" w:pos="931"/>
          <w:tab w:val="left" w:pos="4956"/>
        </w:tabs>
        <w:spacing w:after="0" w:line="240" w:lineRule="auto"/>
        <w:rPr>
          <w:rFonts w:ascii="Times New Roman" w:hAnsi="Times New Roman"/>
        </w:rPr>
      </w:pPr>
      <w:r w:rsidRPr="006C56B0">
        <w:rPr>
          <w:rFonts w:ascii="Times New Roman" w:hAnsi="Times New Roman"/>
        </w:rPr>
        <w:t xml:space="preserve">4.1. При завершении оказания услуг  Исполнитель ежемесячно предоставляет Заказчику </w:t>
      </w:r>
      <w:r w:rsidR="00372293" w:rsidRPr="006C56B0">
        <w:rPr>
          <w:rFonts w:ascii="Times New Roman" w:hAnsi="Times New Roman"/>
        </w:rPr>
        <w:t>а</w:t>
      </w:r>
      <w:r w:rsidRPr="006C56B0">
        <w:rPr>
          <w:rFonts w:ascii="Times New Roman" w:hAnsi="Times New Roman"/>
        </w:rPr>
        <w:t>кт</w:t>
      </w:r>
      <w:r w:rsidR="00372293" w:rsidRPr="006C56B0">
        <w:rPr>
          <w:rFonts w:ascii="Times New Roman" w:hAnsi="Times New Roman"/>
        </w:rPr>
        <w:t xml:space="preserve"> приемки-сдачи  услуг.</w:t>
      </w:r>
    </w:p>
    <w:p w:rsidR="00372293" w:rsidRPr="006C56B0" w:rsidRDefault="00372293" w:rsidP="00A27BE6">
      <w:pPr>
        <w:shd w:val="clear" w:color="auto" w:fill="FFFFFF"/>
        <w:tabs>
          <w:tab w:val="left" w:pos="931"/>
          <w:tab w:val="left" w:pos="4956"/>
        </w:tabs>
        <w:spacing w:after="0" w:line="240" w:lineRule="auto"/>
        <w:rPr>
          <w:rFonts w:ascii="Times New Roman" w:hAnsi="Times New Roman"/>
        </w:rPr>
      </w:pPr>
      <w:r w:rsidRPr="006C56B0">
        <w:rPr>
          <w:rFonts w:ascii="Times New Roman" w:hAnsi="Times New Roman"/>
        </w:rPr>
        <w:t xml:space="preserve">4.2. Приемка </w:t>
      </w:r>
      <w:r w:rsidR="00DA227C">
        <w:rPr>
          <w:rFonts w:ascii="Times New Roman" w:hAnsi="Times New Roman"/>
        </w:rPr>
        <w:t>услуг</w:t>
      </w:r>
      <w:r w:rsidRPr="006C56B0">
        <w:rPr>
          <w:rFonts w:ascii="Times New Roman" w:hAnsi="Times New Roman"/>
        </w:rPr>
        <w:t xml:space="preserve"> осуществляется уполномоченным представителем Заказчика ежемесячно в течение 5 (пяти) календарных дней после получения подписанного Исполнителем акта приемки-сдачи услуг.</w:t>
      </w:r>
    </w:p>
    <w:p w:rsidR="00372293" w:rsidRPr="006C56B0" w:rsidRDefault="00372293" w:rsidP="00A27BE6">
      <w:pPr>
        <w:shd w:val="clear" w:color="auto" w:fill="FFFFFF"/>
        <w:tabs>
          <w:tab w:val="left" w:pos="931"/>
          <w:tab w:val="left" w:pos="4956"/>
        </w:tabs>
        <w:spacing w:after="0" w:line="240" w:lineRule="auto"/>
        <w:rPr>
          <w:rFonts w:ascii="Times New Roman" w:hAnsi="Times New Roman"/>
        </w:rPr>
      </w:pPr>
      <w:r w:rsidRPr="006C56B0">
        <w:rPr>
          <w:rFonts w:ascii="Times New Roman" w:hAnsi="Times New Roman"/>
        </w:rPr>
        <w:t>4.3. По результатам</w:t>
      </w:r>
      <w:r w:rsidR="00123A27" w:rsidRPr="006C56B0">
        <w:rPr>
          <w:rFonts w:ascii="Times New Roman" w:hAnsi="Times New Roman"/>
        </w:rPr>
        <w:t xml:space="preserve"> сдачи-приемки услуг представитель Заказчика подписывает  акт приемки-сдачи услуг.</w:t>
      </w:r>
    </w:p>
    <w:p w:rsidR="00123A27" w:rsidRPr="006C56B0" w:rsidRDefault="00123A27" w:rsidP="00A27BE6">
      <w:pPr>
        <w:shd w:val="clear" w:color="auto" w:fill="FFFFFF"/>
        <w:tabs>
          <w:tab w:val="left" w:pos="931"/>
          <w:tab w:val="left" w:pos="4956"/>
        </w:tabs>
        <w:spacing w:after="0" w:line="240" w:lineRule="auto"/>
        <w:rPr>
          <w:rFonts w:ascii="Times New Roman" w:hAnsi="Times New Roman"/>
        </w:rPr>
      </w:pPr>
      <w:r w:rsidRPr="006C56B0">
        <w:rPr>
          <w:rFonts w:ascii="Times New Roman" w:hAnsi="Times New Roman"/>
        </w:rPr>
        <w:t xml:space="preserve">4.4. В случае выявления несоответствия результатов оказанных услуг условиям Договора, Заказчик незамедлительно уведомляет об этом </w:t>
      </w:r>
      <w:r w:rsidR="00303F8F" w:rsidRPr="006C56B0">
        <w:rPr>
          <w:rFonts w:ascii="Times New Roman" w:hAnsi="Times New Roman"/>
        </w:rPr>
        <w:t>Исполнителя, составляет отдельный акт с указанием недостатков, подписывает его и направляет Исполнителю.</w:t>
      </w:r>
    </w:p>
    <w:p w:rsidR="00303F8F" w:rsidRPr="006C56B0" w:rsidRDefault="00EC2552" w:rsidP="00A27BE6">
      <w:pPr>
        <w:shd w:val="clear" w:color="auto" w:fill="FFFFFF"/>
        <w:tabs>
          <w:tab w:val="left" w:pos="931"/>
          <w:tab w:val="left" w:pos="4956"/>
        </w:tabs>
        <w:spacing w:after="0" w:line="240" w:lineRule="auto"/>
        <w:rPr>
          <w:rFonts w:ascii="Times New Roman" w:hAnsi="Times New Roman"/>
        </w:rPr>
      </w:pPr>
      <w:r w:rsidRPr="006C56B0">
        <w:rPr>
          <w:rFonts w:ascii="Times New Roman" w:hAnsi="Times New Roman"/>
        </w:rPr>
        <w:t xml:space="preserve">4.5. </w:t>
      </w:r>
      <w:r w:rsidR="00303F8F" w:rsidRPr="006C56B0">
        <w:rPr>
          <w:rFonts w:ascii="Times New Roman" w:hAnsi="Times New Roman"/>
        </w:rPr>
        <w:t xml:space="preserve">При согласии Исполнителя с актом недостатков, составленным Заказчиком, Исполнитель подписывает его и обязан в течение </w:t>
      </w:r>
      <w:r w:rsidR="002015B0">
        <w:rPr>
          <w:rFonts w:ascii="Times New Roman" w:hAnsi="Times New Roman"/>
        </w:rPr>
        <w:t>1</w:t>
      </w:r>
      <w:r w:rsidR="00303F8F" w:rsidRPr="006C56B0">
        <w:rPr>
          <w:rFonts w:ascii="Times New Roman" w:hAnsi="Times New Roman"/>
        </w:rPr>
        <w:t xml:space="preserve"> (</w:t>
      </w:r>
      <w:r w:rsidR="002015B0">
        <w:rPr>
          <w:rFonts w:ascii="Times New Roman" w:hAnsi="Times New Roman"/>
        </w:rPr>
        <w:t>одного</w:t>
      </w:r>
      <w:r w:rsidR="00303F8F" w:rsidRPr="006C56B0">
        <w:rPr>
          <w:rFonts w:ascii="Times New Roman" w:hAnsi="Times New Roman"/>
        </w:rPr>
        <w:t>) дн</w:t>
      </w:r>
      <w:r w:rsidR="002015B0">
        <w:rPr>
          <w:rFonts w:ascii="Times New Roman" w:hAnsi="Times New Roman"/>
        </w:rPr>
        <w:t>я</w:t>
      </w:r>
      <w:r w:rsidR="00303F8F" w:rsidRPr="006C56B0">
        <w:rPr>
          <w:rFonts w:ascii="Times New Roman" w:hAnsi="Times New Roman"/>
        </w:rPr>
        <w:t xml:space="preserve"> со дня получения указанного акта устранить выявленные недостатки и за свой счет.</w:t>
      </w:r>
    </w:p>
    <w:p w:rsidR="00EC2552" w:rsidRPr="006C56B0" w:rsidRDefault="00EC2552" w:rsidP="003016EF">
      <w:pPr>
        <w:pStyle w:val="affff"/>
        <w:ind w:right="-908"/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</w:pPr>
      <w:r w:rsidRPr="006C56B0"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  <w:t xml:space="preserve">4.6. Передача акта сдачи-приемки, </w:t>
      </w:r>
      <w:proofErr w:type="spellStart"/>
      <w:proofErr w:type="gramStart"/>
      <w:r w:rsidRPr="006C56B0"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  <w:t>счет-фактуры</w:t>
      </w:r>
      <w:proofErr w:type="spellEnd"/>
      <w:proofErr w:type="gramEnd"/>
      <w:r w:rsidRPr="006C56B0"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  <w:t xml:space="preserve"> Заказчику осуществляется Исполнителем </w:t>
      </w:r>
    </w:p>
    <w:p w:rsidR="00D331B5" w:rsidRPr="006C56B0" w:rsidRDefault="00EC2552" w:rsidP="003016EF">
      <w:pPr>
        <w:pStyle w:val="affff"/>
        <w:ind w:right="-908"/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</w:pPr>
      <w:r w:rsidRPr="006C56B0"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  <w:t xml:space="preserve">не позднее </w:t>
      </w:r>
      <w:r w:rsidR="000967CE"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  <w:t xml:space="preserve">30 числа </w:t>
      </w:r>
      <w:r w:rsidRPr="006C56B0"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967CE"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  <w:t>каждого месяца.</w:t>
      </w:r>
    </w:p>
    <w:p w:rsidR="00D331B5" w:rsidRDefault="00D331B5" w:rsidP="00D331B5">
      <w:pPr>
        <w:pStyle w:val="af1"/>
        <w:tabs>
          <w:tab w:val="clear" w:pos="4677"/>
          <w:tab w:val="clear" w:pos="9355"/>
          <w:tab w:val="left" w:pos="480"/>
          <w:tab w:val="left" w:pos="720"/>
        </w:tabs>
        <w:jc w:val="both"/>
        <w:rPr>
          <w:rFonts w:ascii="Times New Roman" w:hAnsi="Times New Roman"/>
        </w:rPr>
      </w:pPr>
    </w:p>
    <w:p w:rsidR="003016EF" w:rsidRPr="006C56B0" w:rsidRDefault="00DE1D5B" w:rsidP="003016EF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</w:t>
      </w:r>
      <w:r w:rsidR="003016EF" w:rsidRPr="006C56B0">
        <w:rPr>
          <w:rFonts w:ascii="Times New Roman" w:hAnsi="Times New Roman"/>
          <w:color w:val="000000"/>
        </w:rPr>
        <w:t>.</w:t>
      </w:r>
      <w:r w:rsidR="003016EF" w:rsidRPr="006C56B0">
        <w:rPr>
          <w:rFonts w:ascii="Times New Roman" w:hAnsi="Times New Roman"/>
        </w:rPr>
        <w:t xml:space="preserve"> КОНФИДЕНЦИАЛЬНОСТЬ</w:t>
      </w:r>
    </w:p>
    <w:p w:rsidR="003016EF" w:rsidRPr="006C56B0" w:rsidRDefault="00DE1D5B" w:rsidP="003016E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16EF" w:rsidRPr="006C56B0">
        <w:rPr>
          <w:rFonts w:ascii="Times New Roman" w:hAnsi="Times New Roman"/>
        </w:rPr>
        <w:t>.1. Конфиденциальной считается любая информация относительно финансового или коммерческого положения Сторон, а также научно-техническая информация или другая информация, которая прямо отнесена одной или обеими Сторонами к категории конфиденциальности.</w:t>
      </w:r>
    </w:p>
    <w:p w:rsidR="003016EF" w:rsidRPr="006C56B0" w:rsidRDefault="00DE1D5B" w:rsidP="003016E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16EF" w:rsidRPr="006C56B0">
        <w:rPr>
          <w:rFonts w:ascii="Times New Roman" w:hAnsi="Times New Roman"/>
        </w:rPr>
        <w:t>.2. Стороны обязуются не разглашать сведений конфиденциального характера, включая сведения о хозяйственной деятельности, а также не использовать во вред друг другу информацию, полученную в рамках выполнения настоящего Договора.</w:t>
      </w:r>
    </w:p>
    <w:p w:rsidR="003016EF" w:rsidRPr="006C56B0" w:rsidRDefault="00DE1D5B" w:rsidP="003016E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16EF" w:rsidRPr="006C56B0">
        <w:rPr>
          <w:rFonts w:ascii="Times New Roman" w:hAnsi="Times New Roman"/>
        </w:rPr>
        <w:t>.3.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лицами, которые были приняты Стороной на работу по найму.</w:t>
      </w:r>
    </w:p>
    <w:p w:rsidR="003016EF" w:rsidRPr="006C56B0" w:rsidRDefault="00DE1D5B" w:rsidP="003016E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16EF" w:rsidRPr="006C56B0">
        <w:rPr>
          <w:rFonts w:ascii="Times New Roman" w:hAnsi="Times New Roman"/>
        </w:rPr>
        <w:t>.4. Запрет на разглашение конфиденциальной информации действует в течение 3 лет после прекращения действия настоящего договора, если Сторонами не определены другие сроки.</w:t>
      </w:r>
    </w:p>
    <w:p w:rsidR="00D331B5" w:rsidRPr="006C56B0" w:rsidRDefault="00D331B5" w:rsidP="00D331B5">
      <w:pPr>
        <w:pStyle w:val="affff"/>
        <w:ind w:right="-908"/>
        <w:jc w:val="center"/>
        <w:rPr>
          <w:rStyle w:val="afffa"/>
          <w:rFonts w:ascii="Times New Roman" w:hAnsi="Times New Roman" w:cs="Times New Roman"/>
          <w:color w:val="auto"/>
          <w:sz w:val="22"/>
          <w:szCs w:val="22"/>
        </w:rPr>
      </w:pPr>
    </w:p>
    <w:p w:rsidR="00D331B5" w:rsidRPr="006C56B0" w:rsidRDefault="00DE1D5B" w:rsidP="006C56B0">
      <w:pPr>
        <w:pStyle w:val="affff"/>
        <w:ind w:right="-9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  <w:t>6</w:t>
      </w:r>
      <w:r w:rsidR="00D331B5" w:rsidRPr="006C56B0">
        <w:rPr>
          <w:rStyle w:val="afffa"/>
          <w:rFonts w:ascii="Times New Roman" w:hAnsi="Times New Roman" w:cs="Times New Roman"/>
          <w:b w:val="0"/>
          <w:color w:val="auto"/>
          <w:sz w:val="22"/>
          <w:szCs w:val="22"/>
        </w:rPr>
        <w:t>. ОТВЕТСТВЕННОСТЬ СТОРОН</w:t>
      </w:r>
    </w:p>
    <w:p w:rsidR="005206CA" w:rsidRPr="006C56B0" w:rsidRDefault="00DE1D5B" w:rsidP="00FD0009">
      <w:pPr>
        <w:pStyle w:val="a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5206CA" w:rsidRPr="006C56B0">
        <w:rPr>
          <w:rFonts w:ascii="Times New Roman" w:hAnsi="Times New Roman"/>
          <w:sz w:val="22"/>
          <w:szCs w:val="22"/>
        </w:rPr>
        <w:t>.1.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законодательством Российской Федерации.</w:t>
      </w:r>
    </w:p>
    <w:p w:rsidR="005206CA" w:rsidRPr="006C56B0" w:rsidRDefault="00DE1D5B" w:rsidP="00FD0009">
      <w:pPr>
        <w:pStyle w:val="a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D331B5" w:rsidRPr="006C56B0">
        <w:rPr>
          <w:rFonts w:ascii="Times New Roman" w:hAnsi="Times New Roman"/>
          <w:sz w:val="22"/>
          <w:szCs w:val="22"/>
        </w:rPr>
        <w:t>.</w:t>
      </w:r>
      <w:r w:rsidR="000A4B6A" w:rsidRPr="006C56B0">
        <w:rPr>
          <w:rFonts w:ascii="Times New Roman" w:hAnsi="Times New Roman"/>
          <w:sz w:val="22"/>
          <w:szCs w:val="22"/>
        </w:rPr>
        <w:t>2</w:t>
      </w:r>
      <w:r w:rsidR="00D331B5" w:rsidRPr="006C56B0">
        <w:rPr>
          <w:rFonts w:ascii="Times New Roman" w:hAnsi="Times New Roman"/>
          <w:sz w:val="22"/>
          <w:szCs w:val="22"/>
        </w:rPr>
        <w:t xml:space="preserve">.  </w:t>
      </w:r>
      <w:r w:rsidR="005206CA" w:rsidRPr="006C56B0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5206CA" w:rsidRPr="006C56B0">
        <w:rPr>
          <w:rFonts w:ascii="Times New Roman" w:hAnsi="Times New Roman"/>
          <w:bCs/>
          <w:iCs/>
          <w:sz w:val="22"/>
          <w:szCs w:val="22"/>
        </w:rPr>
        <w:t>Исполнителем</w:t>
      </w:r>
      <w:r w:rsidR="005206CA" w:rsidRPr="006C56B0">
        <w:rPr>
          <w:rFonts w:ascii="Times New Roman" w:hAnsi="Times New Roman"/>
          <w:sz w:val="22"/>
          <w:szCs w:val="22"/>
        </w:rPr>
        <w:t xml:space="preserve"> сроков оказания услуги, предусмотренных настоящим </w:t>
      </w:r>
      <w:r w:rsidR="005206CA" w:rsidRPr="006C56B0">
        <w:rPr>
          <w:rFonts w:ascii="Times New Roman" w:hAnsi="Times New Roman"/>
          <w:noProof/>
          <w:sz w:val="22"/>
          <w:szCs w:val="22"/>
        </w:rPr>
        <w:t>договором</w:t>
      </w:r>
      <w:r w:rsidR="005206CA" w:rsidRPr="006C56B0">
        <w:rPr>
          <w:rFonts w:ascii="Times New Roman" w:hAnsi="Times New Roman"/>
          <w:sz w:val="22"/>
          <w:szCs w:val="22"/>
        </w:rPr>
        <w:t>, а также сроков устранения недостатков Заказчик имеет право потребовать уплаты неустойки в размере 0,1% от цены договора за каждый день  просрочки исполнения обязательств, начиная со дня, следующего за днем окончания срока исполнения обязательства.</w:t>
      </w:r>
    </w:p>
    <w:p w:rsidR="000A4B6A" w:rsidRPr="006C56B0" w:rsidRDefault="00DE1D5B" w:rsidP="00FD0009">
      <w:pPr>
        <w:pStyle w:val="a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5206CA" w:rsidRPr="006C56B0">
        <w:rPr>
          <w:rFonts w:ascii="Times New Roman" w:hAnsi="Times New Roman"/>
          <w:sz w:val="22"/>
          <w:szCs w:val="22"/>
        </w:rPr>
        <w:t>.</w:t>
      </w:r>
      <w:r w:rsidR="000A4B6A" w:rsidRPr="006C56B0">
        <w:rPr>
          <w:rFonts w:ascii="Times New Roman" w:hAnsi="Times New Roman"/>
          <w:sz w:val="22"/>
          <w:szCs w:val="22"/>
        </w:rPr>
        <w:t>3</w:t>
      </w:r>
      <w:r w:rsidR="005206CA" w:rsidRPr="006C56B0">
        <w:rPr>
          <w:rFonts w:ascii="Times New Roman" w:hAnsi="Times New Roman"/>
          <w:sz w:val="22"/>
          <w:szCs w:val="22"/>
        </w:rPr>
        <w:t>.  За оказание услуги не в полном объеме и (или) ненадлежащего качеств</w:t>
      </w:r>
      <w:r w:rsidR="00FD0009">
        <w:rPr>
          <w:rFonts w:ascii="Times New Roman" w:hAnsi="Times New Roman"/>
          <w:sz w:val="22"/>
          <w:szCs w:val="22"/>
        </w:rPr>
        <w:t>а, Заказчик вправе взыскать штра</w:t>
      </w:r>
      <w:r w:rsidR="005206CA" w:rsidRPr="006C56B0">
        <w:rPr>
          <w:rFonts w:ascii="Times New Roman" w:hAnsi="Times New Roman"/>
          <w:sz w:val="22"/>
          <w:szCs w:val="22"/>
        </w:rPr>
        <w:t xml:space="preserve">ф в размере </w:t>
      </w:r>
      <w:r w:rsidR="005D72CD" w:rsidRPr="006C56B0">
        <w:rPr>
          <w:rFonts w:ascii="Times New Roman" w:hAnsi="Times New Roman"/>
          <w:sz w:val="22"/>
          <w:szCs w:val="22"/>
        </w:rPr>
        <w:t>1</w:t>
      </w:r>
      <w:r w:rsidR="005206CA" w:rsidRPr="006C56B0">
        <w:rPr>
          <w:rFonts w:ascii="Times New Roman" w:hAnsi="Times New Roman"/>
          <w:sz w:val="22"/>
          <w:szCs w:val="22"/>
        </w:rPr>
        <w:t xml:space="preserve"> % от цены </w:t>
      </w:r>
      <w:r w:rsidR="005206CA" w:rsidRPr="006C56B0">
        <w:rPr>
          <w:rFonts w:ascii="Times New Roman" w:hAnsi="Times New Roman"/>
          <w:noProof/>
          <w:sz w:val="22"/>
          <w:szCs w:val="22"/>
        </w:rPr>
        <w:t>договор</w:t>
      </w:r>
      <w:r w:rsidR="005206CA" w:rsidRPr="006C56B0">
        <w:rPr>
          <w:rFonts w:ascii="Times New Roman" w:hAnsi="Times New Roman"/>
          <w:sz w:val="22"/>
          <w:szCs w:val="22"/>
        </w:rPr>
        <w:t>а за каждое нарушение.</w:t>
      </w:r>
    </w:p>
    <w:p w:rsidR="000A4B6A" w:rsidRPr="006C56B0" w:rsidRDefault="00DE1D5B" w:rsidP="00FD0009">
      <w:pPr>
        <w:pStyle w:val="a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D331B5" w:rsidRPr="006C56B0">
        <w:rPr>
          <w:rFonts w:ascii="Times New Roman" w:hAnsi="Times New Roman"/>
          <w:sz w:val="22"/>
          <w:szCs w:val="22"/>
        </w:rPr>
        <w:t>.</w:t>
      </w:r>
      <w:r w:rsidR="000A4B6A" w:rsidRPr="006C56B0">
        <w:rPr>
          <w:rFonts w:ascii="Times New Roman" w:hAnsi="Times New Roman"/>
          <w:sz w:val="22"/>
          <w:szCs w:val="22"/>
        </w:rPr>
        <w:t>4</w:t>
      </w:r>
      <w:r w:rsidR="00D331B5" w:rsidRPr="006C56B0">
        <w:rPr>
          <w:rFonts w:ascii="Times New Roman" w:hAnsi="Times New Roman"/>
          <w:sz w:val="22"/>
          <w:szCs w:val="22"/>
        </w:rPr>
        <w:t>. Уплата неустойки не освобождает стороны от исполнения обязательств или устранения нарушений.</w:t>
      </w:r>
    </w:p>
    <w:p w:rsidR="00D331B5" w:rsidRPr="006C56B0" w:rsidRDefault="00DE1D5B" w:rsidP="00FD0009">
      <w:pPr>
        <w:pStyle w:val="a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D331B5" w:rsidRPr="006C56B0">
        <w:rPr>
          <w:rFonts w:ascii="Times New Roman" w:hAnsi="Times New Roman"/>
          <w:sz w:val="22"/>
          <w:szCs w:val="22"/>
        </w:rPr>
        <w:t>.</w:t>
      </w:r>
      <w:r w:rsidR="005D72CD" w:rsidRPr="006C56B0">
        <w:rPr>
          <w:rFonts w:ascii="Times New Roman" w:hAnsi="Times New Roman"/>
          <w:sz w:val="22"/>
          <w:szCs w:val="22"/>
        </w:rPr>
        <w:t>5</w:t>
      </w:r>
      <w:r w:rsidR="00D331B5" w:rsidRPr="006C56B0">
        <w:rPr>
          <w:rFonts w:ascii="Times New Roman" w:hAnsi="Times New Roman"/>
          <w:sz w:val="22"/>
          <w:szCs w:val="22"/>
        </w:rPr>
        <w:t xml:space="preserve">. Исполнитель самостоятельно несет ответственность за обеспечение   безопасных  условий труда собственного персонала. В случае нарушения техники безопасности персоналом Исполнителя, наступления </w:t>
      </w:r>
      <w:r w:rsidR="00D331B5" w:rsidRPr="006C56B0">
        <w:rPr>
          <w:rFonts w:ascii="Times New Roman" w:hAnsi="Times New Roman"/>
          <w:sz w:val="22"/>
          <w:szCs w:val="22"/>
        </w:rPr>
        <w:lastRenderedPageBreak/>
        <w:t>несчастных случаев Исполнитель принимает все меры и несет   ответственность   в   пределах   и    порядке,    установленных законодательством РФ.</w:t>
      </w:r>
    </w:p>
    <w:p w:rsidR="000A4B6A" w:rsidRPr="006C56B0" w:rsidRDefault="000A4B6A" w:rsidP="000A4B6A">
      <w:pPr>
        <w:pStyle w:val="a8"/>
        <w:ind w:firstLine="567"/>
        <w:rPr>
          <w:rFonts w:ascii="Times New Roman" w:hAnsi="Times New Roman"/>
          <w:sz w:val="22"/>
          <w:szCs w:val="22"/>
        </w:rPr>
      </w:pPr>
    </w:p>
    <w:p w:rsidR="000A4B6A" w:rsidRPr="006C56B0" w:rsidRDefault="000A4B6A" w:rsidP="000A4B6A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6C56B0">
        <w:rPr>
          <w:rFonts w:ascii="Times New Roman" w:hAnsi="Times New Roman"/>
        </w:rPr>
        <w:t>7. ПОРЯДОК РАЗРЕШЕНИЯ СПОРОВ</w:t>
      </w:r>
    </w:p>
    <w:p w:rsidR="000A4B6A" w:rsidRPr="006C56B0" w:rsidRDefault="000A4B6A" w:rsidP="00FD0009">
      <w:pPr>
        <w:spacing w:after="0" w:line="240" w:lineRule="auto"/>
        <w:jc w:val="both"/>
        <w:rPr>
          <w:rFonts w:ascii="Times New Roman" w:hAnsi="Times New Roman"/>
        </w:rPr>
      </w:pPr>
      <w:r w:rsidRPr="006C56B0">
        <w:rPr>
          <w:rFonts w:ascii="Times New Roman" w:hAnsi="Times New Roman"/>
        </w:rPr>
        <w:t>7.1. Споры, претензии и разногласия, которые могут возникнуть по настоящему договору или в связи с ним, будут по возможности разрешаться путем переговоров между Сторонами.</w:t>
      </w:r>
    </w:p>
    <w:p w:rsidR="000A4B6A" w:rsidRPr="006C56B0" w:rsidRDefault="000A4B6A" w:rsidP="00FD0009">
      <w:pPr>
        <w:spacing w:after="0" w:line="240" w:lineRule="auto"/>
        <w:jc w:val="both"/>
        <w:rPr>
          <w:rFonts w:ascii="Times New Roman" w:hAnsi="Times New Roman"/>
        </w:rPr>
      </w:pPr>
      <w:r w:rsidRPr="006C56B0">
        <w:rPr>
          <w:rFonts w:ascii="Times New Roman" w:hAnsi="Times New Roman"/>
        </w:rPr>
        <w:t>7.2. В случае не достижения соглашения путем переговоров споры,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Российской Федерации в арбитражном суде Новосибирской области.</w:t>
      </w:r>
    </w:p>
    <w:p w:rsidR="00D331B5" w:rsidRPr="006C56B0" w:rsidRDefault="00D331B5" w:rsidP="00D331B5">
      <w:pPr>
        <w:ind w:firstLine="11"/>
        <w:rPr>
          <w:rFonts w:ascii="Times New Roman" w:hAnsi="Times New Roman"/>
        </w:rPr>
      </w:pPr>
    </w:p>
    <w:p w:rsidR="000A4B6A" w:rsidRPr="006C56B0" w:rsidRDefault="000A4B6A" w:rsidP="000A4B6A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color w:val="000000"/>
        </w:rPr>
      </w:pPr>
      <w:r w:rsidRPr="006C56B0">
        <w:rPr>
          <w:rFonts w:ascii="Times New Roman" w:eastAsiaTheme="minorHAnsi" w:hAnsi="Times New Roman"/>
          <w:color w:val="000000"/>
        </w:rPr>
        <w:t>8. ПРОЧИЕ УСЛОВИЯ</w:t>
      </w:r>
    </w:p>
    <w:p w:rsidR="000A4B6A" w:rsidRPr="006C56B0" w:rsidRDefault="000A4B6A" w:rsidP="000A4B6A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</w:rPr>
      </w:pPr>
      <w:r w:rsidRPr="006C56B0">
        <w:rPr>
          <w:rFonts w:ascii="Times New Roman" w:eastAsiaTheme="minorHAnsi" w:hAnsi="Times New Roman"/>
          <w:color w:val="000000"/>
        </w:rPr>
        <w:t>8.1. Настоящий договор вступает в силу с момента его подписания сторонами и действует до «31» декабря 201</w:t>
      </w:r>
      <w:r w:rsidR="00F00D01">
        <w:rPr>
          <w:rFonts w:ascii="Times New Roman" w:eastAsiaTheme="minorHAnsi" w:hAnsi="Times New Roman"/>
          <w:color w:val="000000"/>
        </w:rPr>
        <w:t>5</w:t>
      </w:r>
      <w:r w:rsidRPr="006C56B0">
        <w:rPr>
          <w:rFonts w:ascii="Times New Roman" w:eastAsiaTheme="minorHAnsi" w:hAnsi="Times New Roman"/>
          <w:color w:val="000000"/>
        </w:rPr>
        <w:t xml:space="preserve"> г.</w:t>
      </w:r>
    </w:p>
    <w:p w:rsidR="000A4B6A" w:rsidRPr="006C56B0" w:rsidRDefault="000A4B6A" w:rsidP="000A4B6A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</w:rPr>
      </w:pPr>
      <w:r w:rsidRPr="006C56B0">
        <w:rPr>
          <w:rFonts w:ascii="Times New Roman" w:eastAsiaTheme="minorHAnsi" w:hAnsi="Times New Roman"/>
          <w:color w:val="000000"/>
        </w:rPr>
        <w:t>8.2. Настоящий договор составлен в двух экземплярах, имеющих одинаковую юридическую силу, по одному для каждой из сторон.</w:t>
      </w:r>
    </w:p>
    <w:p w:rsidR="00F00D01" w:rsidRDefault="000A4B6A" w:rsidP="00F00D01">
      <w:pPr>
        <w:spacing w:after="0"/>
        <w:ind w:right="-907"/>
        <w:rPr>
          <w:rFonts w:ascii="Times New Roman" w:eastAsiaTheme="minorHAnsi" w:hAnsi="Times New Roman"/>
          <w:color w:val="000000"/>
        </w:rPr>
      </w:pPr>
      <w:r w:rsidRPr="006C56B0">
        <w:rPr>
          <w:rFonts w:ascii="Times New Roman" w:eastAsiaTheme="minorHAnsi" w:hAnsi="Times New Roman"/>
          <w:color w:val="000000"/>
        </w:rPr>
        <w:t>8.3. Во всем, остальном, что не предусмотрено настоящим договором стороны руководствуются действующим законодательством РФ</w:t>
      </w:r>
      <w:r w:rsidR="00F00D01">
        <w:rPr>
          <w:rFonts w:ascii="Times New Roman" w:eastAsiaTheme="minorHAnsi" w:hAnsi="Times New Roman"/>
          <w:color w:val="000000"/>
        </w:rPr>
        <w:t>.</w:t>
      </w:r>
    </w:p>
    <w:p w:rsidR="00F00D01" w:rsidRDefault="00F00D01" w:rsidP="00F00D01">
      <w:pPr>
        <w:spacing w:after="0"/>
        <w:ind w:right="-907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8.4.В случае надлежащего исполнения Сторонами своих обязательств Договор может быть пролонгирован по соглашению Сторон на новый срок на тех же условиях. </w:t>
      </w:r>
    </w:p>
    <w:p w:rsidR="00F00D01" w:rsidRDefault="00F00D01" w:rsidP="00F00D01">
      <w:pPr>
        <w:spacing w:after="0"/>
        <w:ind w:right="-907"/>
        <w:rPr>
          <w:rFonts w:ascii="Times New Roman" w:eastAsiaTheme="minorHAnsi" w:hAnsi="Times New Roman"/>
          <w:color w:val="000000"/>
        </w:rPr>
      </w:pPr>
    </w:p>
    <w:p w:rsidR="002015B0" w:rsidRPr="003C29FB" w:rsidRDefault="002015B0" w:rsidP="002015B0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9. </w:t>
      </w:r>
      <w:r w:rsidRPr="003C29FB">
        <w:rPr>
          <w:rFonts w:ascii="Times New Roman" w:eastAsiaTheme="minorHAnsi" w:hAnsi="Times New Roman"/>
          <w:color w:val="000000"/>
          <w:sz w:val="24"/>
          <w:szCs w:val="24"/>
        </w:rPr>
        <w:t>РАСТОРЖЕНИЕ ДОГОВОРА</w:t>
      </w:r>
    </w:p>
    <w:p w:rsidR="002015B0" w:rsidRPr="003C29FB" w:rsidRDefault="002015B0" w:rsidP="002015B0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29FB">
        <w:rPr>
          <w:rFonts w:ascii="Times New Roman" w:eastAsiaTheme="minorHAnsi" w:hAnsi="Times New Roman"/>
          <w:color w:val="000000"/>
          <w:sz w:val="24"/>
          <w:szCs w:val="24"/>
        </w:rPr>
        <w:t>9.1.</w:t>
      </w:r>
      <w:r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3C29FB">
        <w:rPr>
          <w:rFonts w:ascii="Times New Roman" w:eastAsiaTheme="minorHAnsi" w:hAnsi="Times New Roman"/>
          <w:color w:val="000000"/>
          <w:sz w:val="24"/>
          <w:szCs w:val="24"/>
        </w:rPr>
        <w:t>Заказчик вправе расторгнуть настоящий договор в следующих случаях:</w:t>
      </w:r>
    </w:p>
    <w:p w:rsidR="002015B0" w:rsidRPr="003C29FB" w:rsidRDefault="002015B0" w:rsidP="002015B0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29FB">
        <w:rPr>
          <w:rFonts w:ascii="Times New Roman" w:eastAsiaTheme="minorHAnsi" w:hAnsi="Times New Roman"/>
          <w:color w:val="000000"/>
          <w:sz w:val="24"/>
          <w:szCs w:val="24"/>
        </w:rPr>
        <w:t>9.1.</w:t>
      </w:r>
      <w:r>
        <w:rPr>
          <w:rFonts w:ascii="Times New Roman" w:eastAsiaTheme="minorHAnsi" w:hAnsi="Times New Roman"/>
          <w:color w:val="000000"/>
          <w:sz w:val="24"/>
          <w:szCs w:val="24"/>
        </w:rPr>
        <w:t>1. </w:t>
      </w:r>
      <w:r w:rsidRPr="003C29FB">
        <w:rPr>
          <w:rFonts w:ascii="Times New Roman" w:eastAsiaTheme="minorHAnsi" w:hAnsi="Times New Roman"/>
          <w:color w:val="000000"/>
          <w:sz w:val="24"/>
          <w:szCs w:val="24"/>
        </w:rPr>
        <w:t xml:space="preserve">В случае </w:t>
      </w:r>
      <w:r>
        <w:rPr>
          <w:rFonts w:ascii="Times New Roman" w:eastAsiaTheme="minorHAnsi" w:hAnsi="Times New Roman"/>
          <w:color w:val="000000"/>
          <w:sz w:val="24"/>
          <w:szCs w:val="24"/>
        </w:rPr>
        <w:t>двукратного нарушения сроков устранения недостатков, установленных п. 4.5. настоящего Договора</w:t>
      </w:r>
      <w:r w:rsidRPr="003C29FB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:rsidR="002015B0" w:rsidRPr="003C29FB" w:rsidRDefault="002015B0" w:rsidP="002015B0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29FB">
        <w:rPr>
          <w:rFonts w:ascii="Times New Roman" w:eastAsiaTheme="minorHAnsi" w:hAnsi="Times New Roman"/>
          <w:color w:val="000000"/>
          <w:sz w:val="24"/>
          <w:szCs w:val="24"/>
        </w:rPr>
        <w:t>9.1.</w:t>
      </w:r>
      <w:r>
        <w:rPr>
          <w:rFonts w:ascii="Times New Roman" w:eastAsiaTheme="minorHAnsi" w:hAnsi="Times New Roman"/>
          <w:color w:val="000000"/>
          <w:sz w:val="24"/>
          <w:szCs w:val="24"/>
        </w:rPr>
        <w:t>2. </w:t>
      </w:r>
      <w:r w:rsidRPr="003C29FB">
        <w:rPr>
          <w:rFonts w:ascii="Times New Roman" w:eastAsiaTheme="minorHAnsi" w:hAnsi="Times New Roman"/>
          <w:color w:val="000000"/>
          <w:sz w:val="24"/>
          <w:szCs w:val="24"/>
        </w:rPr>
        <w:t xml:space="preserve">Нарушение </w:t>
      </w:r>
      <w:r>
        <w:rPr>
          <w:rFonts w:ascii="Times New Roman" w:eastAsiaTheme="minorHAnsi" w:hAnsi="Times New Roman"/>
          <w:color w:val="000000"/>
          <w:sz w:val="24"/>
          <w:szCs w:val="24"/>
        </w:rPr>
        <w:t>Исполнителем</w:t>
      </w:r>
      <w:r w:rsidRPr="003C29FB">
        <w:rPr>
          <w:rFonts w:ascii="Times New Roman" w:eastAsiaTheme="minorHAnsi" w:hAnsi="Times New Roman"/>
          <w:color w:val="000000"/>
          <w:sz w:val="24"/>
          <w:szCs w:val="24"/>
        </w:rPr>
        <w:t xml:space="preserve"> условий договора, ведущее к снижению качества </w:t>
      </w:r>
      <w:r>
        <w:rPr>
          <w:rFonts w:ascii="Times New Roman" w:eastAsiaTheme="minorHAnsi" w:hAnsi="Times New Roman"/>
          <w:color w:val="000000"/>
          <w:sz w:val="24"/>
          <w:szCs w:val="24"/>
        </w:rPr>
        <w:t>услуг</w:t>
      </w:r>
      <w:r w:rsidRPr="003C29FB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2015B0" w:rsidRPr="006C56B0" w:rsidRDefault="002015B0" w:rsidP="000A4B6A">
      <w:pPr>
        <w:ind w:right="-908"/>
        <w:rPr>
          <w:rFonts w:ascii="Times New Roman" w:hAnsi="Times New Roman"/>
        </w:rPr>
      </w:pPr>
    </w:p>
    <w:p w:rsidR="00E77BCE" w:rsidRPr="006C56B0" w:rsidRDefault="00AE44B9" w:rsidP="00EC2552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</w:t>
      </w:r>
      <w:r w:rsidR="00E77BCE" w:rsidRPr="006C56B0">
        <w:rPr>
          <w:rFonts w:ascii="Times New Roman" w:eastAsiaTheme="minorHAnsi" w:hAnsi="Times New Roman"/>
          <w:color w:val="000000"/>
        </w:rPr>
        <w:t>. ЮРИДИЧЕСКИЕ АДРЕСА И РЕКВИЗИТЫ СТОРОН</w:t>
      </w:r>
    </w:p>
    <w:p w:rsidR="00E77BCE" w:rsidRPr="006C56B0" w:rsidRDefault="00E77BCE" w:rsidP="00E77BC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</w:rPr>
      </w:pPr>
    </w:p>
    <w:tbl>
      <w:tblPr>
        <w:tblW w:w="0" w:type="auto"/>
        <w:tblInd w:w="360" w:type="dxa"/>
        <w:tblLook w:val="04A0"/>
      </w:tblPr>
      <w:tblGrid>
        <w:gridCol w:w="4676"/>
        <w:gridCol w:w="4535"/>
      </w:tblGrid>
      <w:tr w:rsidR="00C6198C" w:rsidRPr="006C56B0" w:rsidTr="00B27FF0">
        <w:tc>
          <w:tcPr>
            <w:tcW w:w="4676" w:type="dxa"/>
          </w:tcPr>
          <w:p w:rsidR="00C6198C" w:rsidRPr="006C56B0" w:rsidRDefault="00C6198C" w:rsidP="00FD00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C56B0">
              <w:rPr>
                <w:rFonts w:ascii="Times New Roman" w:eastAsia="Times New Roman" w:hAnsi="Times New Roman"/>
                <w:color w:val="000000"/>
                <w:lang w:eastAsia="ar-SA"/>
              </w:rPr>
              <w:t>ЗАКАЗЧИК</w:t>
            </w:r>
          </w:p>
          <w:p w:rsidR="00EC2552" w:rsidRPr="006C56B0" w:rsidRDefault="00EC2552" w:rsidP="00EC2552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56B0">
              <w:rPr>
                <w:sz w:val="22"/>
                <w:szCs w:val="22"/>
              </w:rPr>
              <w:t xml:space="preserve">ОАО «НПО </w:t>
            </w:r>
            <w:proofErr w:type="spellStart"/>
            <w:r w:rsidRPr="006C56B0">
              <w:rPr>
                <w:sz w:val="22"/>
                <w:szCs w:val="22"/>
              </w:rPr>
              <w:t>НИИИП-НЗиК</w:t>
            </w:r>
            <w:proofErr w:type="spellEnd"/>
            <w:r w:rsidRPr="006C56B0">
              <w:rPr>
                <w:sz w:val="22"/>
                <w:szCs w:val="22"/>
              </w:rPr>
              <w:t>»</w:t>
            </w:r>
          </w:p>
          <w:p w:rsidR="00EC2552" w:rsidRPr="006C56B0" w:rsidRDefault="00EC2552" w:rsidP="00EC2552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56B0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6C56B0">
              <w:rPr>
                <w:sz w:val="22"/>
                <w:szCs w:val="22"/>
              </w:rPr>
              <w:t>Планетная</w:t>
            </w:r>
            <w:proofErr w:type="gramEnd"/>
            <w:r w:rsidRPr="006C56B0">
              <w:rPr>
                <w:sz w:val="22"/>
                <w:szCs w:val="22"/>
              </w:rPr>
              <w:t>, 32</w:t>
            </w:r>
          </w:p>
          <w:p w:rsidR="00EC2552" w:rsidRPr="006C56B0" w:rsidRDefault="00EC2552" w:rsidP="00EC2552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56B0">
              <w:rPr>
                <w:sz w:val="22"/>
                <w:szCs w:val="22"/>
              </w:rPr>
              <w:t>ИНН 5401199015/КПП 546050001</w:t>
            </w:r>
          </w:p>
          <w:p w:rsidR="00EC2552" w:rsidRPr="006C56B0" w:rsidRDefault="00EC2552" w:rsidP="00EC2552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6C56B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C56B0">
              <w:rPr>
                <w:sz w:val="22"/>
                <w:szCs w:val="22"/>
              </w:rPr>
              <w:t>/с 40702810244020003415</w:t>
            </w:r>
          </w:p>
          <w:p w:rsidR="00EC2552" w:rsidRPr="006C56B0" w:rsidRDefault="00EC2552" w:rsidP="00EC2552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C56B0">
              <w:rPr>
                <w:sz w:val="22"/>
                <w:szCs w:val="22"/>
              </w:rPr>
              <w:t>Сибирском банке Сбербанка России</w:t>
            </w:r>
            <w:proofErr w:type="gramEnd"/>
          </w:p>
          <w:p w:rsidR="00EC2552" w:rsidRPr="006C56B0" w:rsidRDefault="00EC2552" w:rsidP="00EC2552">
            <w:pPr>
              <w:pStyle w:val="af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56B0">
              <w:rPr>
                <w:sz w:val="22"/>
                <w:szCs w:val="22"/>
              </w:rPr>
              <w:t>к/с 30101810500000000641</w:t>
            </w:r>
          </w:p>
          <w:p w:rsidR="00EC2552" w:rsidRPr="006C56B0" w:rsidRDefault="00EC2552" w:rsidP="00EC2552">
            <w:pPr>
              <w:spacing w:after="0" w:line="240" w:lineRule="auto"/>
              <w:rPr>
                <w:rFonts w:ascii="Times New Roman" w:hAnsi="Times New Roman"/>
              </w:rPr>
            </w:pPr>
            <w:r w:rsidRPr="006C56B0">
              <w:rPr>
                <w:rFonts w:ascii="Times New Roman" w:hAnsi="Times New Roman"/>
              </w:rPr>
              <w:t>БИК 045004641</w:t>
            </w:r>
          </w:p>
          <w:p w:rsidR="00EA2CF1" w:rsidRPr="006C56B0" w:rsidRDefault="009774FF" w:rsidP="00B27FF0">
            <w:pPr>
              <w:suppressAutoHyphens/>
              <w:snapToGrid w:val="0"/>
              <w:jc w:val="both"/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C56B0"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  <w:t>Заместитель генерального директора по экономике и финансам</w:t>
            </w:r>
          </w:p>
          <w:p w:rsidR="00C6198C" w:rsidRPr="006C56B0" w:rsidRDefault="00C6198C" w:rsidP="00B27FF0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C56B0"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  <w:t xml:space="preserve"> _____________/</w:t>
            </w:r>
            <w:r w:rsidR="009774FF" w:rsidRPr="006C56B0"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  <w:t>В.Н. Щербаков</w:t>
            </w:r>
            <w:r w:rsidRPr="006C56B0"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  <w:t>/</w:t>
            </w:r>
          </w:p>
          <w:p w:rsidR="00C6198C" w:rsidRPr="006C56B0" w:rsidRDefault="00C6198C" w:rsidP="00B27F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535" w:type="dxa"/>
          </w:tcPr>
          <w:p w:rsidR="00C6198C" w:rsidRPr="006C56B0" w:rsidRDefault="005206CA" w:rsidP="00B27FF0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C56B0">
              <w:rPr>
                <w:rFonts w:ascii="Times New Roman" w:eastAsia="Times New Roman" w:hAnsi="Times New Roman"/>
                <w:color w:val="000000"/>
                <w:lang w:eastAsia="ar-SA"/>
              </w:rPr>
              <w:t>ИСПОЛНИТЕЛЬ</w:t>
            </w:r>
          </w:p>
        </w:tc>
      </w:tr>
    </w:tbl>
    <w:p w:rsidR="00FD0009" w:rsidRDefault="00FD0009" w:rsidP="00F225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009" w:rsidRDefault="00FD00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D0009" w:rsidRPr="00FD0009" w:rsidRDefault="00FD0009" w:rsidP="00FD0009">
      <w:pPr>
        <w:jc w:val="right"/>
        <w:rPr>
          <w:rFonts w:ascii="Times New Roman" w:hAnsi="Times New Roman"/>
          <w:sz w:val="20"/>
          <w:szCs w:val="20"/>
        </w:rPr>
      </w:pPr>
      <w:r w:rsidRPr="00FD0009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1</w:t>
      </w:r>
      <w:r w:rsidRPr="00FD0009">
        <w:rPr>
          <w:rFonts w:ascii="Times New Roman" w:hAnsi="Times New Roman"/>
          <w:sz w:val="20"/>
          <w:szCs w:val="20"/>
        </w:rPr>
        <w:t xml:space="preserve"> к договору № ____</w:t>
      </w:r>
    </w:p>
    <w:p w:rsidR="00FD0009" w:rsidRDefault="00FD0009" w:rsidP="00FD0009">
      <w:pPr>
        <w:jc w:val="right"/>
        <w:rPr>
          <w:rFonts w:ascii="Times New Roman" w:hAnsi="Times New Roman"/>
          <w:sz w:val="20"/>
          <w:szCs w:val="20"/>
        </w:rPr>
      </w:pPr>
      <w:r w:rsidRPr="00FD0009">
        <w:rPr>
          <w:rFonts w:ascii="Times New Roman" w:hAnsi="Times New Roman"/>
          <w:sz w:val="20"/>
          <w:szCs w:val="20"/>
        </w:rPr>
        <w:t>от « ___» ____________2014 г.</w:t>
      </w:r>
    </w:p>
    <w:p w:rsidR="00FD0009" w:rsidRDefault="00FD0009" w:rsidP="00FD0009">
      <w:pPr>
        <w:spacing w:after="0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FD0009" w:rsidRPr="00192233" w:rsidRDefault="00FD0009" w:rsidP="00FD0009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192233">
        <w:rPr>
          <w:rFonts w:ascii="Times New Roman" w:hAnsi="Times New Roman"/>
          <w:b/>
          <w:bCs/>
          <w:iCs/>
          <w:sz w:val="24"/>
          <w:szCs w:val="24"/>
        </w:rPr>
        <w:t xml:space="preserve">на </w:t>
      </w:r>
      <w:r w:rsidRPr="00192233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комплексную уборку внутренних помещений площадки №3, </w:t>
      </w:r>
    </w:p>
    <w:p w:rsidR="00FD0009" w:rsidRPr="00192233" w:rsidRDefault="00FD0009" w:rsidP="00FD000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92233">
        <w:rPr>
          <w:rFonts w:ascii="Times New Roman" w:hAnsi="Times New Roman"/>
          <w:b/>
          <w:color w:val="000000"/>
          <w:spacing w:val="-2"/>
          <w:sz w:val="24"/>
          <w:szCs w:val="24"/>
        </w:rPr>
        <w:t>находящейся</w:t>
      </w:r>
      <w:proofErr w:type="gramEnd"/>
      <w:r w:rsidRPr="00192233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192233">
        <w:rPr>
          <w:rFonts w:ascii="Times New Roman" w:hAnsi="Times New Roman"/>
          <w:b/>
          <w:sz w:val="24"/>
          <w:szCs w:val="24"/>
        </w:rPr>
        <w:t xml:space="preserve">по адресу: </w:t>
      </w:r>
      <w:r w:rsidRPr="00192233">
        <w:rPr>
          <w:rFonts w:ascii="Times New Roman" w:hAnsi="Times New Roman"/>
          <w:b/>
          <w:bCs/>
          <w:sz w:val="24"/>
          <w:szCs w:val="24"/>
        </w:rPr>
        <w:t>г. Новосибирск, ул. М. Горького, 78,</w:t>
      </w:r>
      <w:r w:rsidRPr="00192233">
        <w:rPr>
          <w:rFonts w:ascii="Times New Roman" w:hAnsi="Times New Roman"/>
          <w:b/>
          <w:sz w:val="24"/>
          <w:szCs w:val="24"/>
        </w:rPr>
        <w:t xml:space="preserve"> </w:t>
      </w:r>
    </w:p>
    <w:p w:rsidR="00FD0009" w:rsidRPr="00192233" w:rsidRDefault="00FD0009" w:rsidP="00FD000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192233">
        <w:rPr>
          <w:rFonts w:ascii="Times New Roman" w:hAnsi="Times New Roman"/>
          <w:b/>
          <w:sz w:val="24"/>
          <w:szCs w:val="24"/>
        </w:rPr>
        <w:t xml:space="preserve">для нужд ОАО «НПО НИИИП – </w:t>
      </w:r>
      <w:proofErr w:type="spellStart"/>
      <w:r w:rsidRPr="00192233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92233">
        <w:rPr>
          <w:rFonts w:ascii="Times New Roman" w:hAnsi="Times New Roman"/>
          <w:b/>
          <w:sz w:val="24"/>
          <w:szCs w:val="24"/>
        </w:rPr>
        <w:t>»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ПОМЕЩЕНИЯ, ПОДЛЕЖАЩИЕ УБОРКЕ: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sz w:val="24"/>
          <w:szCs w:val="24"/>
        </w:rPr>
        <w:t>Административные помещения (кабинеты, офисы)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sz w:val="24"/>
          <w:szCs w:val="24"/>
        </w:rPr>
        <w:t>Вспомогательные помещения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sz w:val="24"/>
          <w:szCs w:val="24"/>
        </w:rPr>
        <w:t>Производственные помещения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sz w:val="24"/>
          <w:szCs w:val="24"/>
        </w:rPr>
        <w:t>Энергетические помещения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sz w:val="24"/>
          <w:szCs w:val="24"/>
        </w:rPr>
        <w:t>Санитарно-гигиенические помещения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sz w:val="24"/>
          <w:szCs w:val="24"/>
        </w:rPr>
        <w:t>Проходы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ВИДЫ УБОРКИ: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sz w:val="24"/>
          <w:szCs w:val="24"/>
        </w:rPr>
        <w:t>Поддерживающая уборка (ежедневная)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sz w:val="24"/>
          <w:szCs w:val="24"/>
        </w:rPr>
        <w:t>Комплексная уборка (ежедневная, еженедельная</w:t>
      </w:r>
      <w:r>
        <w:rPr>
          <w:rFonts w:ascii="Times New Roman" w:hAnsi="Times New Roman"/>
          <w:sz w:val="24"/>
          <w:szCs w:val="24"/>
        </w:rPr>
        <w:t>, ежемесячная</w:t>
      </w:r>
      <w:r w:rsidRPr="001B248A">
        <w:rPr>
          <w:rFonts w:ascii="Times New Roman" w:hAnsi="Times New Roman"/>
          <w:sz w:val="24"/>
          <w:szCs w:val="24"/>
        </w:rPr>
        <w:t>)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Default="00FD00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B24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Характеристика объекта: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009" w:rsidRPr="001B248A" w:rsidRDefault="00FD0009" w:rsidP="00FD000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B248A">
        <w:rPr>
          <w:rFonts w:ascii="Times New Roman" w:hAnsi="Times New Roman"/>
          <w:b/>
          <w:sz w:val="24"/>
          <w:szCs w:val="24"/>
          <w:u w:val="single"/>
        </w:rPr>
        <w:t>Корпус 2</w:t>
      </w:r>
      <w:r w:rsidRPr="001B248A">
        <w:rPr>
          <w:rFonts w:ascii="Times New Roman" w:hAnsi="Times New Roman"/>
          <w:b/>
          <w:sz w:val="24"/>
          <w:szCs w:val="24"/>
        </w:rPr>
        <w:t xml:space="preserve"> </w:t>
      </w:r>
      <w:r w:rsidRPr="001B248A">
        <w:rPr>
          <w:rFonts w:ascii="Times New Roman" w:hAnsi="Times New Roman"/>
          <w:sz w:val="24"/>
          <w:szCs w:val="24"/>
        </w:rPr>
        <w:t>– 7 659,9 кв.м.</w:t>
      </w:r>
    </w:p>
    <w:p w:rsidR="00FD0009" w:rsidRPr="001B248A" w:rsidRDefault="00FD0009" w:rsidP="00FD000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B248A">
        <w:rPr>
          <w:rFonts w:ascii="Times New Roman" w:hAnsi="Times New Roman"/>
          <w:b/>
          <w:sz w:val="24"/>
          <w:szCs w:val="24"/>
          <w:u w:val="single"/>
        </w:rPr>
        <w:t>Корпус 6 (КВЦ)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48A">
        <w:rPr>
          <w:rFonts w:ascii="Times New Roman" w:hAnsi="Times New Roman"/>
          <w:sz w:val="24"/>
          <w:szCs w:val="24"/>
        </w:rPr>
        <w:t>– 738,00 кв.м.</w:t>
      </w:r>
    </w:p>
    <w:p w:rsidR="00FD0009" w:rsidRPr="001B248A" w:rsidRDefault="00FD0009" w:rsidP="00FD000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B248A">
        <w:rPr>
          <w:rFonts w:ascii="Times New Roman" w:hAnsi="Times New Roman"/>
          <w:b/>
          <w:sz w:val="24"/>
          <w:szCs w:val="24"/>
          <w:u w:val="single"/>
        </w:rPr>
        <w:t>Корпус 7 (АМК)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48A">
        <w:rPr>
          <w:rFonts w:ascii="Times New Roman" w:hAnsi="Times New Roman"/>
          <w:sz w:val="24"/>
          <w:szCs w:val="24"/>
        </w:rPr>
        <w:t>– 445,00 кв.м.</w:t>
      </w:r>
    </w:p>
    <w:p w:rsidR="00FD0009" w:rsidRPr="001B248A" w:rsidRDefault="00FD0009" w:rsidP="00FD000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B248A">
        <w:rPr>
          <w:rFonts w:ascii="Times New Roman" w:hAnsi="Times New Roman"/>
          <w:b/>
          <w:sz w:val="24"/>
          <w:szCs w:val="24"/>
          <w:u w:val="single"/>
        </w:rPr>
        <w:t>Корпус 10</w:t>
      </w:r>
      <w:r w:rsidRPr="001B248A">
        <w:rPr>
          <w:rFonts w:ascii="Times New Roman" w:hAnsi="Times New Roman"/>
          <w:b/>
          <w:sz w:val="24"/>
          <w:szCs w:val="24"/>
        </w:rPr>
        <w:t xml:space="preserve"> </w:t>
      </w:r>
      <w:r w:rsidRPr="001B248A">
        <w:rPr>
          <w:rFonts w:ascii="Times New Roman" w:hAnsi="Times New Roman"/>
          <w:sz w:val="24"/>
          <w:szCs w:val="24"/>
        </w:rPr>
        <w:t xml:space="preserve"> – 455,30 кв.м.</w:t>
      </w:r>
    </w:p>
    <w:p w:rsidR="00FD0009" w:rsidRPr="00A83EFF" w:rsidRDefault="00FD0009" w:rsidP="00FD000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B248A">
        <w:rPr>
          <w:rFonts w:ascii="Times New Roman" w:hAnsi="Times New Roman"/>
          <w:b/>
          <w:sz w:val="24"/>
          <w:szCs w:val="24"/>
          <w:u w:val="single"/>
        </w:rPr>
        <w:t xml:space="preserve">Корпус 12 </w:t>
      </w:r>
      <w:r w:rsidRPr="001B248A">
        <w:rPr>
          <w:rFonts w:ascii="Times New Roman" w:hAnsi="Times New Roman"/>
          <w:sz w:val="24"/>
          <w:szCs w:val="24"/>
        </w:rPr>
        <w:t xml:space="preserve"> – 251,00 кв.м</w:t>
      </w:r>
      <w:r>
        <w:rPr>
          <w:rFonts w:ascii="Times New Roman" w:hAnsi="Times New Roman"/>
          <w:sz w:val="24"/>
          <w:szCs w:val="24"/>
        </w:rPr>
        <w:t>.</w:t>
      </w:r>
    </w:p>
    <w:p w:rsidR="00FD0009" w:rsidRPr="00A83EFF" w:rsidRDefault="00FD0009" w:rsidP="00FD000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b/>
          <w:sz w:val="24"/>
          <w:szCs w:val="24"/>
          <w:u w:val="single"/>
        </w:rPr>
        <w:t>Корпус 1</w:t>
      </w:r>
      <w:r w:rsidRPr="001B24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10 950,8</w:t>
      </w:r>
      <w:r w:rsidRPr="001B248A">
        <w:rPr>
          <w:rFonts w:ascii="Times New Roman" w:hAnsi="Times New Roman"/>
          <w:sz w:val="24"/>
          <w:szCs w:val="24"/>
        </w:rPr>
        <w:t>0 кв.м.</w:t>
      </w:r>
    </w:p>
    <w:tbl>
      <w:tblPr>
        <w:tblStyle w:val="afff0"/>
        <w:tblW w:w="10991" w:type="dxa"/>
        <w:tblInd w:w="-459" w:type="dxa"/>
        <w:tblLayout w:type="fixed"/>
        <w:tblLook w:val="04A0"/>
      </w:tblPr>
      <w:tblGrid>
        <w:gridCol w:w="1560"/>
        <w:gridCol w:w="2268"/>
        <w:gridCol w:w="2126"/>
        <w:gridCol w:w="1918"/>
        <w:gridCol w:w="3119"/>
      </w:tblGrid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bCs/>
                <w:sz w:val="24"/>
                <w:szCs w:val="24"/>
              </w:rPr>
              <w:t>Объект уборки</w:t>
            </w:r>
          </w:p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009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убираемых поверхностей (предметов)</w:t>
            </w:r>
          </w:p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bCs/>
                <w:sz w:val="24"/>
                <w:szCs w:val="24"/>
              </w:rPr>
              <w:t>Операция</w:t>
            </w:r>
          </w:p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FD0009" w:rsidRPr="001B248A" w:rsidRDefault="00FD0009" w:rsidP="00FD000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D0009" w:rsidRPr="001B248A" w:rsidRDefault="00FD0009" w:rsidP="00FD000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  <w:p w:rsidR="00FD0009" w:rsidRPr="001B248A" w:rsidRDefault="00FD0009" w:rsidP="00FD00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D0009" w:rsidRPr="001B248A" w:rsidRDefault="00FD0009" w:rsidP="00FD000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D0009" w:rsidRPr="001B248A" w:rsidRDefault="00FD0009" w:rsidP="00FD000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B24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Тип применяемых средств*</w:t>
            </w:r>
          </w:p>
          <w:p w:rsidR="00FD0009" w:rsidRPr="001B248A" w:rsidRDefault="00FD0009" w:rsidP="00FD000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5954" w:type="dxa"/>
            <w:gridSpan w:val="3"/>
          </w:tcPr>
          <w:p w:rsidR="00FD0009" w:rsidRPr="001B248A" w:rsidRDefault="00FD0009" w:rsidP="00FD000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Производственные помещения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08.00-12.00</w:t>
            </w:r>
          </w:p>
        </w:tc>
        <w:tc>
          <w:tcPr>
            <w:tcW w:w="3119" w:type="dxa"/>
            <w:vMerge w:val="restart"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Швабры, веники </w:t>
            </w: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 xml:space="preserve">«Сорго»,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щетки, ветошь, дезинфицирующие средства, ведра, пластиковые пакеты, передвижные контейнеры для сбора мусора,</w:t>
            </w:r>
            <w:proofErr w:type="gramEnd"/>
          </w:p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резиновые скребки,  очиститель, моющие средства</w:t>
            </w: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Твердый пол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Подметание пола (сухая уборка)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Твердый пол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Мусорные корзины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уборка, дезинфекция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Стены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Удаление пыли и  локальных загрязнений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5954" w:type="dxa"/>
            <w:gridSpan w:val="3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  <w:b/>
              </w:rPr>
            </w:pPr>
            <w:r w:rsidRPr="001B248A">
              <w:rPr>
                <w:rFonts w:ascii="Times New Roman" w:hAnsi="Times New Roman"/>
                <w:b/>
              </w:rPr>
              <w:t>Вспомогательные помещения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13.00-16.00</w:t>
            </w:r>
          </w:p>
        </w:tc>
        <w:tc>
          <w:tcPr>
            <w:tcW w:w="3119" w:type="dxa"/>
            <w:vMerge w:val="restart"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Швабры,  щетки, ветошь, дезинфицирующие средства, ведра, пластиковые пакеты, передвижные контейнеры для сбора мусора,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резиновые скребки,  очиститель, моющие средства</w:t>
            </w: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Стены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Удаление пыли и  локальных загрязнений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Окна, оконные рамы </w:t>
            </w:r>
          </w:p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pacing w:val="-12"/>
                <w:sz w:val="24"/>
                <w:szCs w:val="24"/>
              </w:rPr>
              <w:t>(не выше 3,0 м)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Влажная уборка (при температуре не ниже плюс 10</w:t>
            </w:r>
            <w:proofErr w:type="gramStart"/>
            <w:r w:rsidRPr="001B248A">
              <w:rPr>
                <w:rFonts w:ascii="Times New Roman" w:hAnsi="Times New Roman"/>
                <w:sz w:val="24"/>
                <w:szCs w:val="24"/>
              </w:rPr>
              <w:t>ºС</w:t>
            </w:r>
            <w:proofErr w:type="gramEnd"/>
            <w:r w:rsidRPr="001B248A">
              <w:rPr>
                <w:rFonts w:ascii="Times New Roman" w:hAnsi="Times New Roman"/>
                <w:sz w:val="24"/>
                <w:szCs w:val="24"/>
              </w:rPr>
              <w:t xml:space="preserve"> снаружи)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Плинтусы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Удаление пыли, пятен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Ограждение лестничных клеток (перил)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Влажная  уборка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Полы с твердым покрытием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Лестничная  клетка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Мытье светильников, плафонов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Тамбур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 уборка, удаление локальных </w:t>
            </w: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загрязнений с применением моющих 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5954" w:type="dxa"/>
            <w:gridSpan w:val="3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Административные помещения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08.00-12.00</w:t>
            </w:r>
          </w:p>
        </w:tc>
        <w:tc>
          <w:tcPr>
            <w:tcW w:w="3119" w:type="dxa"/>
            <w:vMerge w:val="restart"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 xml:space="preserve">Мобильные системы, </w:t>
            </w:r>
            <w:proofErr w:type="spellStart"/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МОПы</w:t>
            </w:r>
            <w:proofErr w:type="spellEnd"/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, швабры, щетки, ветошь, дезинфицирующие средства, ведра, пластиковые пакеты, передвижные контейнеры для сбора мусора,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резиновые скребки,  очиститель, моющие средства</w:t>
            </w: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Дверной блок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Дверные ручки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Полы с твердым покрытием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с применением моющих </w:t>
            </w:r>
            <w:r w:rsidRPr="001B248A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Стены 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локальных загрязнений 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Поверхности шкафов, полок, тумбочек, подоконники, короба для проводов 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Горизонтальные поверхности столов 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Подлокотники стульев, кресел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Обивка стульев, кресел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Сухая уборка ручным способом, работа  с  пылесосом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Включатели, розетки 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Телефоны, настольные лампы, другие настольные принадлежности, оргтехника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Мусорные корзины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Опустошить, заменить пакеты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Пожарное оборудование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Паутина на потолках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Сухая уборка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Дверные петли, дверные рамы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с применением моющих  </w:t>
            </w:r>
            <w:r w:rsidRPr="001B248A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Плинтусы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грязи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Стены </w:t>
            </w:r>
          </w:p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(не выше 3,0м)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локальных загрязнений 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Радиаторы, трубы 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с </w:t>
            </w: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применением моющих </w:t>
            </w:r>
            <w:r w:rsidRPr="001B248A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Мусорные корзины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уборка, дезинфекция 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 xml:space="preserve">Окна, оконные рамы </w:t>
            </w:r>
          </w:p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(не выше 3,0м)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Влажная уборка (при температуре не ниже плюс10</w:t>
            </w:r>
            <w:proofErr w:type="gramStart"/>
            <w:r w:rsidRPr="001B248A">
              <w:rPr>
                <w:rFonts w:ascii="Times New Roman" w:hAnsi="Times New Roman"/>
                <w:sz w:val="24"/>
                <w:szCs w:val="24"/>
              </w:rPr>
              <w:t>ºС</w:t>
            </w:r>
            <w:proofErr w:type="gramEnd"/>
            <w:r w:rsidRPr="001B248A">
              <w:rPr>
                <w:rFonts w:ascii="Times New Roman" w:hAnsi="Times New Roman"/>
                <w:sz w:val="24"/>
                <w:szCs w:val="24"/>
              </w:rPr>
              <w:t xml:space="preserve"> с наружи)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Решетки приточно-вытяжной вентиляции на потолках (не выше 3,0м)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Удаление пыли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5954" w:type="dxa"/>
            <w:gridSpan w:val="3"/>
          </w:tcPr>
          <w:p w:rsidR="00FD0009" w:rsidRPr="001B248A" w:rsidRDefault="00FD0009" w:rsidP="00FD0009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Энергетические помещения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3119" w:type="dxa"/>
            <w:vMerge w:val="restart"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Швабры, щетки, ветошь, дезинфицирующие средства, ведра, пластиковые пакеты, передвижные контейнеры для сбора мусора,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резиновые скребки,  очиститель, моющие средства</w:t>
            </w: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Твердый пол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Подметание пола (сухая уборка)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Твердый пол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Мусорные корзины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уборка, дезинфекция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5954" w:type="dxa"/>
            <w:gridSpan w:val="3"/>
          </w:tcPr>
          <w:p w:rsidR="00FD0009" w:rsidRPr="001B248A" w:rsidRDefault="00FD0009" w:rsidP="00FD0009">
            <w:pPr>
              <w:pStyle w:val="a8"/>
              <w:ind w:firstLine="34"/>
              <w:rPr>
                <w:rFonts w:ascii="Times New Roman" w:hAnsi="Times New Roman"/>
                <w:b/>
              </w:rPr>
            </w:pPr>
            <w:r w:rsidRPr="001B248A">
              <w:rPr>
                <w:rFonts w:ascii="Times New Roman" w:hAnsi="Times New Roman"/>
                <w:b/>
              </w:rPr>
              <w:t>Проходы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09.10-09.45 и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16.00-16.35</w:t>
            </w:r>
          </w:p>
        </w:tc>
        <w:tc>
          <w:tcPr>
            <w:tcW w:w="3119" w:type="dxa"/>
            <w:vMerge w:val="restart"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МОПы</w:t>
            </w:r>
            <w:proofErr w:type="spellEnd"/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, швабры, мобильные системы, щетки, ветошь, дезинфицирующие средства, ведра, пластиковые пакеты, передвижные контейнеры для сбора мусора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резиновые скребки,  очиститель, моющие средства</w:t>
            </w: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Стены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Удаление пыли и  локальных загрязнений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Окна, оконные рамы </w:t>
            </w:r>
          </w:p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pacing w:val="-12"/>
                <w:sz w:val="24"/>
                <w:szCs w:val="24"/>
              </w:rPr>
              <w:t>(не выше 3,0 м)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Влажная уборка (при температуре не ниже плюс 10</w:t>
            </w:r>
            <w:proofErr w:type="gramStart"/>
            <w:r w:rsidRPr="001B248A">
              <w:rPr>
                <w:rFonts w:ascii="Times New Roman" w:hAnsi="Times New Roman"/>
                <w:sz w:val="24"/>
                <w:szCs w:val="24"/>
              </w:rPr>
              <w:t>ºС</w:t>
            </w:r>
            <w:proofErr w:type="gramEnd"/>
            <w:r w:rsidRPr="001B248A">
              <w:rPr>
                <w:rFonts w:ascii="Times New Roman" w:hAnsi="Times New Roman"/>
                <w:sz w:val="24"/>
                <w:szCs w:val="24"/>
              </w:rPr>
              <w:t xml:space="preserve"> снаружи)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Плинтусы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Удаление пыли, пятен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Ограждение лестничных клеток (перил)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pStyle w:val="a8"/>
              <w:rPr>
                <w:rFonts w:ascii="Times New Roman" w:hAnsi="Times New Roman"/>
              </w:rPr>
            </w:pPr>
            <w:r w:rsidRPr="001B248A">
              <w:rPr>
                <w:rFonts w:ascii="Times New Roman" w:hAnsi="Times New Roman"/>
              </w:rPr>
              <w:t>Влажная  уборка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Полы с твердым покрытием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Лестничная  клетка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Мытье светильников, плафонов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Тамбур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 уборка, удаление локальных загрязнений с применением моющих 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0"/>
        <w:tblW w:w="10991" w:type="dxa"/>
        <w:tblInd w:w="-459" w:type="dxa"/>
        <w:tblLayout w:type="fixed"/>
        <w:tblLook w:val="04A0"/>
      </w:tblPr>
      <w:tblGrid>
        <w:gridCol w:w="1560"/>
        <w:gridCol w:w="2268"/>
        <w:gridCol w:w="2126"/>
        <w:gridCol w:w="1918"/>
        <w:gridCol w:w="3119"/>
      </w:tblGrid>
      <w:tr w:rsidR="00FD0009" w:rsidRPr="001B248A" w:rsidTr="00FD0009">
        <w:tc>
          <w:tcPr>
            <w:tcW w:w="5954" w:type="dxa"/>
            <w:gridSpan w:val="3"/>
          </w:tcPr>
          <w:p w:rsidR="00FD0009" w:rsidRPr="00A83EFF" w:rsidRDefault="00FD0009" w:rsidP="00FD0009">
            <w:pPr>
              <w:ind w:right="-108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анитарно-гигиенические помещения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07.30-08.30 и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48A"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3119" w:type="dxa"/>
            <w:vMerge w:val="restart"/>
          </w:tcPr>
          <w:p w:rsidR="00FD0009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 xml:space="preserve">Мобильные системы, </w:t>
            </w:r>
            <w:proofErr w:type="spellStart"/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МОПы</w:t>
            </w:r>
            <w:proofErr w:type="spellEnd"/>
            <w:r w:rsidRPr="001B248A">
              <w:rPr>
                <w:rFonts w:ascii="Times New Roman" w:eastAsia="Times New Roman" w:hAnsi="Times New Roman"/>
                <w:sz w:val="24"/>
                <w:szCs w:val="24"/>
              </w:rPr>
              <w:t>, швабры,  щетки, ветошь, салфетки, дезинфицирующие средства, ведра, пластиковые пакеты, передвижные контейнеры для сбора мусора, резиновые скребки,  очиститель, моющие средства</w:t>
            </w:r>
            <w:proofErr w:type="gramEnd"/>
          </w:p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Дверной блок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 xml:space="preserve">Дверные ручки, вертикальные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поверхности дверей.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pacing w:val="-12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pacing w:val="-12"/>
                <w:sz w:val="24"/>
                <w:szCs w:val="24"/>
              </w:rPr>
              <w:t>Удаление пыли, пятен, следов пальцев, полировка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Напольное покрытие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Плинтусы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Перегородки и двери туалетных кабинок</w:t>
            </w:r>
            <w:r w:rsidRPr="001B248A">
              <w:rPr>
                <w:rFonts w:ascii="Times New Roman" w:hAnsi="Times New Roman"/>
                <w:sz w:val="24"/>
                <w:szCs w:val="24"/>
              </w:rPr>
              <w:t xml:space="preserve"> (вся поверхность до 1,7м).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пятен, следов пальцев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Кафельные стены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локальных пятен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Зеркала, стеклянные поверхности</w:t>
            </w:r>
            <w:r w:rsidRPr="001B248A">
              <w:rPr>
                <w:rFonts w:ascii="Times New Roman" w:hAnsi="Times New Roman"/>
                <w:sz w:val="24"/>
                <w:szCs w:val="24"/>
              </w:rPr>
              <w:t xml:space="preserve">  и полки.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Удаление локальных загрязнений.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В начале или в конце смены протереть влажной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салфеткой. Далее по установленному графику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Потолок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Осуществлять сухую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уборку от пыли и паутины.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По установленному графику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Внутренняя и внешняя поверхности раковин, унитазы, биде, писсуар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уборка, удаление водного, мочевого и известкового камней, ржавчины чистящими дезинфицирующими средствами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Стоки раковин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пятен, волос и др. мусора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 w:val="restart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Краны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известкового налета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Арматура, подоконники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Крышки и сиденья унитазов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(включая шарниры)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 с обеих сторон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Мусорные ведра и </w:t>
            </w: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гигиенические емкости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Вынос мусора, </w:t>
            </w: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протирка, смена пакетов (по мере загрязнения)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Радиаторы, трубы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Удаление пыли, пятен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Общее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Дезодорация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Дверные петли, дверные рамы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Радиаторы, трубы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Туалетные ершики и емкости для них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Тщательное промывание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Перегородки и двери туалетных кабинок сверху и снизу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Отверстие для стока воды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Влажная уборка, дезодорация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Стыки плитки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(полы)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Стыки плитки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(стены)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Кафельные стены, душевые кабины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с применением дезинфицирующих </w:t>
            </w:r>
            <w:r w:rsidRPr="001B248A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 xml:space="preserve">Решетки приточно-вытяжной вентиляции на потолках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(не выше 3,0м)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Удаление пыли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Твердый пол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Влажная уборка с применением моющих и дезинфицирующих </w:t>
            </w:r>
            <w:r w:rsidRPr="001B248A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B248A">
              <w:rPr>
                <w:rFonts w:ascii="Times New Roman" w:hAnsi="Times New Roman"/>
                <w:sz w:val="24"/>
                <w:szCs w:val="24"/>
              </w:rPr>
              <w:t>Диспенсеры</w:t>
            </w:r>
            <w:proofErr w:type="spellEnd"/>
            <w:r w:rsidRPr="001B248A">
              <w:rPr>
                <w:rFonts w:ascii="Times New Roman" w:hAnsi="Times New Roman"/>
                <w:sz w:val="24"/>
                <w:szCs w:val="24"/>
              </w:rPr>
              <w:t xml:space="preserve"> для жидкого мыла</w:t>
            </w:r>
          </w:p>
        </w:tc>
        <w:tc>
          <w:tcPr>
            <w:tcW w:w="2126" w:type="dxa"/>
            <w:vAlign w:val="center"/>
          </w:tcPr>
          <w:p w:rsidR="00FD0009" w:rsidRPr="001B248A" w:rsidRDefault="00FD0009" w:rsidP="00FD0009">
            <w:pPr>
              <w:ind w:right="-10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napToGrid w:val="0"/>
                <w:sz w:val="24"/>
                <w:szCs w:val="24"/>
              </w:rPr>
              <w:t>Заполнение расходным материалом (туалетная бумага, жидкое мыло, полотенца бумажные)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В начале или в конце смены протереть влажной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 xml:space="preserve">салфеткой. Заправить материалом. Далее по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установленному графику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 xml:space="preserve">Раздатчики </w:t>
            </w:r>
            <w:proofErr w:type="gramStart"/>
            <w:r w:rsidRPr="001B248A">
              <w:rPr>
                <w:rFonts w:ascii="Times New Roman" w:hAnsi="Times New Roman"/>
                <w:sz w:val="24"/>
                <w:szCs w:val="24"/>
              </w:rPr>
              <w:t>потребляемых</w:t>
            </w:r>
            <w:proofErr w:type="gramEnd"/>
            <w:r w:rsidRPr="001B2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(мыло, салфетки).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Удаление локальных загрязнений и заправка по мере необходимости.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В начале или в конце смены протереть влажной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 xml:space="preserve">салфеткой. Заправить материалом. Далее по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установленному графику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 xml:space="preserve">Потолочные светильники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(не выше 3,0м)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Удаление пыли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vMerge w:val="restart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Включатели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 xml:space="preserve">Удаление пыли и </w:t>
            </w:r>
            <w:proofErr w:type="gramStart"/>
            <w:r w:rsidRPr="001B248A">
              <w:rPr>
                <w:rFonts w:ascii="Times New Roman" w:hAnsi="Times New Roman"/>
                <w:sz w:val="24"/>
                <w:szCs w:val="24"/>
              </w:rPr>
              <w:t>локальных</w:t>
            </w:r>
            <w:proofErr w:type="gramEnd"/>
          </w:p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загрязнений.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В начале или в конце смены убрать локальные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 xml:space="preserve">загрязнения влажной салфеткой. Далее по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установленному графику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Розетки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 xml:space="preserve">Удаление пыли и </w:t>
            </w:r>
            <w:proofErr w:type="gramStart"/>
            <w:r w:rsidRPr="001B248A">
              <w:rPr>
                <w:rFonts w:ascii="Times New Roman" w:hAnsi="Times New Roman"/>
                <w:sz w:val="24"/>
                <w:szCs w:val="24"/>
              </w:rPr>
              <w:t>локальных</w:t>
            </w:r>
            <w:proofErr w:type="gramEnd"/>
          </w:p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загрязнений.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В начале или в конце смены убрать локальные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 xml:space="preserve">загрязнения влажной салфеткой. Далее по </w:t>
            </w:r>
          </w:p>
          <w:p w:rsidR="00FD0009" w:rsidRPr="001B248A" w:rsidRDefault="00FD0009" w:rsidP="00FD00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установленному графику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Окна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Влажная  уборка с применением моющих 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09" w:rsidRPr="001B248A" w:rsidTr="00FD0009">
        <w:tc>
          <w:tcPr>
            <w:tcW w:w="1560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Санитарные  помещения</w:t>
            </w:r>
          </w:p>
        </w:tc>
        <w:tc>
          <w:tcPr>
            <w:tcW w:w="2126" w:type="dxa"/>
          </w:tcPr>
          <w:p w:rsidR="00FD0009" w:rsidRPr="001B248A" w:rsidRDefault="00FD0009" w:rsidP="00FD00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48A">
              <w:rPr>
                <w:rFonts w:ascii="Times New Roman" w:hAnsi="Times New Roman"/>
                <w:sz w:val="24"/>
                <w:szCs w:val="24"/>
              </w:rPr>
              <w:t>Разведение дезинфицирующих  средств</w:t>
            </w:r>
          </w:p>
        </w:tc>
        <w:tc>
          <w:tcPr>
            <w:tcW w:w="1918" w:type="dxa"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  <w:r w:rsidRPr="001B248A">
              <w:rPr>
                <w:rFonts w:ascii="Times New Roman" w:hAnsi="Times New Roman"/>
                <w:i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vMerge/>
          </w:tcPr>
          <w:p w:rsidR="00FD0009" w:rsidRPr="001B248A" w:rsidRDefault="00FD0009" w:rsidP="00FD0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009" w:rsidRPr="001B248A" w:rsidRDefault="00FD0009" w:rsidP="00FD0009">
      <w:pPr>
        <w:ind w:left="-567"/>
        <w:rPr>
          <w:rFonts w:ascii="Times New Roman" w:hAnsi="Times New Roman"/>
          <w:sz w:val="24"/>
          <w:szCs w:val="24"/>
        </w:rPr>
      </w:pPr>
      <w:r w:rsidRPr="001B248A">
        <w:rPr>
          <w:rFonts w:ascii="Times New Roman" w:hAnsi="Times New Roman"/>
          <w:sz w:val="24"/>
          <w:szCs w:val="24"/>
        </w:rPr>
        <w:t>Материалы, оборудование и инвентарь для уборки приобретает Исполнитель.</w:t>
      </w:r>
    </w:p>
    <w:p w:rsidR="00FD0009" w:rsidRDefault="00FD0009" w:rsidP="00FD00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уборке</w:t>
      </w:r>
      <w:r w:rsidRPr="001B248A">
        <w:rPr>
          <w:rFonts w:ascii="Times New Roman" w:hAnsi="Times New Roman"/>
          <w:b/>
          <w:bCs/>
          <w:sz w:val="24"/>
          <w:szCs w:val="24"/>
        </w:rPr>
        <w:t xml:space="preserve"> высокоуровневых поверхностей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Ежедневная комплексная</w:t>
      </w:r>
      <w:r w:rsidRPr="001B2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уборка и поддерживающая программа производится на высоте</w:t>
      </w:r>
      <w:r w:rsidRPr="001B2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B248A">
        <w:rPr>
          <w:rFonts w:ascii="Times New Roman" w:hAnsi="Times New Roman"/>
          <w:sz w:val="24"/>
          <w:szCs w:val="24"/>
        </w:rPr>
        <w:t>не более 1,7 м;</w:t>
      </w:r>
    </w:p>
    <w:p w:rsidR="00FD0009" w:rsidRPr="001B248A" w:rsidRDefault="00FD0009" w:rsidP="00FD00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Еженедельная и ежемесячная комплексная</w:t>
      </w:r>
      <w:r w:rsidRPr="001B248A">
        <w:rPr>
          <w:rFonts w:ascii="Times New Roman" w:hAnsi="Times New Roman"/>
          <w:sz w:val="24"/>
          <w:szCs w:val="24"/>
        </w:rPr>
        <w:t xml:space="preserve"> и генераль</w:t>
      </w:r>
      <w:r>
        <w:rPr>
          <w:rFonts w:ascii="Times New Roman" w:hAnsi="Times New Roman"/>
          <w:sz w:val="24"/>
          <w:szCs w:val="24"/>
        </w:rPr>
        <w:t xml:space="preserve">ная уборка производится на высоте                   </w:t>
      </w:r>
      <w:r w:rsidRPr="001B248A">
        <w:rPr>
          <w:rFonts w:ascii="Times New Roman" w:hAnsi="Times New Roman"/>
          <w:sz w:val="24"/>
          <w:szCs w:val="24"/>
        </w:rPr>
        <w:t>до 3 м.</w:t>
      </w:r>
    </w:p>
    <w:p w:rsidR="00FD0009" w:rsidRPr="001B248A" w:rsidRDefault="00FD0009" w:rsidP="00FD0009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BD5" w:rsidRDefault="005A5BD5" w:rsidP="005A5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BD5" w:rsidRDefault="005A5BD5" w:rsidP="005A5B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Заказчика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от Исполнителя</w:t>
      </w:r>
    </w:p>
    <w:p w:rsidR="005A5BD5" w:rsidRDefault="005A5BD5" w:rsidP="005A5B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</w:t>
      </w:r>
    </w:p>
    <w:p w:rsidR="005A5BD5" w:rsidRPr="00FD0009" w:rsidRDefault="005A5BD5" w:rsidP="005A5B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м.п.</w:t>
      </w: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Pr="001B248A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/>
        <w:rPr>
          <w:rFonts w:ascii="Times New Roman" w:hAnsi="Times New Roman"/>
          <w:sz w:val="24"/>
          <w:szCs w:val="24"/>
        </w:rPr>
        <w:sectPr w:rsidR="00FD0009" w:rsidSect="00503962">
          <w:footerReference w:type="even" r:id="rId23"/>
          <w:footerReference w:type="default" r:id="rId24"/>
          <w:pgSz w:w="11907" w:h="16839" w:code="9"/>
          <w:pgMar w:top="709" w:right="708" w:bottom="851" w:left="851" w:header="709" w:footer="709" w:gutter="0"/>
          <w:cols w:space="708"/>
          <w:docGrid w:linePitch="360"/>
        </w:sectPr>
      </w:pPr>
    </w:p>
    <w:p w:rsidR="008E494E" w:rsidRPr="00FD0009" w:rsidRDefault="00FD0009" w:rsidP="00FD0009">
      <w:pPr>
        <w:jc w:val="right"/>
        <w:rPr>
          <w:rFonts w:ascii="Times New Roman" w:hAnsi="Times New Roman"/>
          <w:sz w:val="20"/>
          <w:szCs w:val="20"/>
        </w:rPr>
      </w:pPr>
      <w:r w:rsidRPr="00FD0009">
        <w:rPr>
          <w:rFonts w:ascii="Times New Roman" w:hAnsi="Times New Roman"/>
          <w:sz w:val="20"/>
          <w:szCs w:val="20"/>
        </w:rPr>
        <w:lastRenderedPageBreak/>
        <w:t>Приложение № 2 к договору № ____</w:t>
      </w:r>
    </w:p>
    <w:p w:rsidR="00FD0009" w:rsidRDefault="00FD0009" w:rsidP="00FD0009">
      <w:pPr>
        <w:jc w:val="right"/>
        <w:rPr>
          <w:rFonts w:ascii="Times New Roman" w:hAnsi="Times New Roman"/>
          <w:sz w:val="20"/>
          <w:szCs w:val="20"/>
        </w:rPr>
      </w:pPr>
      <w:r w:rsidRPr="00FD0009">
        <w:rPr>
          <w:rFonts w:ascii="Times New Roman" w:hAnsi="Times New Roman"/>
          <w:sz w:val="20"/>
          <w:szCs w:val="20"/>
        </w:rPr>
        <w:t>от « ___» ____________2014 г.</w:t>
      </w:r>
    </w:p>
    <w:p w:rsidR="00FD0009" w:rsidRPr="00E9070D" w:rsidRDefault="00FD0009" w:rsidP="00FD0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070D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РЕБОВАНИЯ</w:t>
      </w:r>
    </w:p>
    <w:p w:rsidR="00FD0009" w:rsidRPr="00CE348E" w:rsidRDefault="00FD0009" w:rsidP="00FD0009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E34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к комплексной уборке</w:t>
      </w:r>
      <w:r w:rsidRPr="00CE348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внутренних помещений площадки №3, </w:t>
      </w:r>
    </w:p>
    <w:p w:rsidR="00FD0009" w:rsidRPr="00CE348E" w:rsidRDefault="00FD0009" w:rsidP="00FD000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E348E">
        <w:rPr>
          <w:rFonts w:ascii="Times New Roman" w:hAnsi="Times New Roman"/>
          <w:b/>
          <w:color w:val="000000"/>
          <w:spacing w:val="-2"/>
          <w:sz w:val="24"/>
          <w:szCs w:val="24"/>
        </w:rPr>
        <w:t>находящейся</w:t>
      </w:r>
      <w:proofErr w:type="gramEnd"/>
      <w:r w:rsidRPr="00CE348E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 w:rsidRPr="00CE348E">
        <w:rPr>
          <w:rFonts w:ascii="Times New Roman" w:hAnsi="Times New Roman"/>
          <w:b/>
          <w:sz w:val="24"/>
          <w:szCs w:val="24"/>
        </w:rPr>
        <w:t xml:space="preserve">по адресу: </w:t>
      </w:r>
      <w:r w:rsidRPr="00CE348E">
        <w:rPr>
          <w:rFonts w:ascii="Times New Roman" w:hAnsi="Times New Roman"/>
          <w:b/>
          <w:bCs/>
          <w:sz w:val="24"/>
          <w:szCs w:val="24"/>
        </w:rPr>
        <w:t>г. Новосибирск, ул. М. Горького, 78,</w:t>
      </w:r>
      <w:r w:rsidRPr="00CE348E">
        <w:rPr>
          <w:rFonts w:ascii="Times New Roman" w:hAnsi="Times New Roman"/>
          <w:b/>
          <w:sz w:val="24"/>
          <w:szCs w:val="24"/>
        </w:rPr>
        <w:t xml:space="preserve"> </w:t>
      </w:r>
    </w:p>
    <w:p w:rsidR="00FD0009" w:rsidRPr="00CE348E" w:rsidRDefault="00FD0009" w:rsidP="00FD000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CE348E">
        <w:rPr>
          <w:rFonts w:ascii="Times New Roman" w:hAnsi="Times New Roman"/>
          <w:b/>
          <w:sz w:val="24"/>
          <w:szCs w:val="24"/>
        </w:rPr>
        <w:t xml:space="preserve">для нужд ОАО «НПО НИИИП – </w:t>
      </w:r>
      <w:proofErr w:type="spellStart"/>
      <w:r w:rsidRPr="00CE348E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CE348E">
        <w:rPr>
          <w:rFonts w:ascii="Times New Roman" w:hAnsi="Times New Roman"/>
          <w:b/>
          <w:sz w:val="24"/>
          <w:szCs w:val="24"/>
        </w:rPr>
        <w:t>»</w:t>
      </w:r>
    </w:p>
    <w:p w:rsidR="00FD0009" w:rsidRPr="00CE348E" w:rsidRDefault="00FD0009" w:rsidP="00FD0009">
      <w:pPr>
        <w:pStyle w:val="1"/>
        <w:jc w:val="both"/>
        <w:rPr>
          <w:rFonts w:ascii="Times New Roman" w:eastAsiaTheme="majorEastAsia" w:hAnsi="Times New Roman" w:cs="Times New Roman"/>
          <w:sz w:val="24"/>
          <w:szCs w:val="24"/>
          <w:lang w:eastAsia="en-US"/>
        </w:rPr>
      </w:pPr>
      <w:r w:rsidRPr="00CE348E">
        <w:rPr>
          <w:rFonts w:ascii="Times New Roman" w:hAnsi="Times New Roman" w:cs="Times New Roman"/>
          <w:sz w:val="24"/>
          <w:szCs w:val="24"/>
        </w:rPr>
        <w:t xml:space="preserve"> </w:t>
      </w:r>
      <w:r w:rsidRPr="00CE348E">
        <w:rPr>
          <w:rFonts w:ascii="Times New Roman" w:hAnsi="Times New Roman" w:cs="Times New Roman"/>
          <w:sz w:val="24"/>
          <w:szCs w:val="24"/>
        </w:rPr>
        <w:tab/>
      </w:r>
      <w:r w:rsidRPr="00CE348E">
        <w:rPr>
          <w:rFonts w:ascii="Times New Roman" w:eastAsiaTheme="majorEastAsia" w:hAnsi="Times New Roman" w:cs="Times New Roman"/>
          <w:sz w:val="24"/>
          <w:szCs w:val="24"/>
          <w:lang w:eastAsia="en-US"/>
        </w:rPr>
        <w:t>Условия выполнения работ</w:t>
      </w:r>
      <w:r>
        <w:rPr>
          <w:rFonts w:ascii="Times New Roman" w:eastAsiaTheme="majorEastAsia" w:hAnsi="Times New Roman" w:cs="Times New Roman"/>
          <w:sz w:val="24"/>
          <w:szCs w:val="24"/>
          <w:lang w:eastAsia="en-US"/>
        </w:rPr>
        <w:t>:</w:t>
      </w:r>
    </w:p>
    <w:p w:rsidR="00FD0009" w:rsidRDefault="00FD0009" w:rsidP="00FD000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 xml:space="preserve">- </w:t>
      </w:r>
      <w:r w:rsidRPr="00E9070D">
        <w:rPr>
          <w:rFonts w:ascii="Times New Roman" w:eastAsiaTheme="minorEastAsia" w:hAnsi="Times New Roman"/>
          <w:sz w:val="24"/>
          <w:szCs w:val="24"/>
        </w:rPr>
        <w:t xml:space="preserve">Выполняемые работы должны проводиться в соответствии с требованиями действующих </w:t>
      </w:r>
      <w:r w:rsidRPr="00CE348E">
        <w:rPr>
          <w:rFonts w:ascii="Times New Roman" w:eastAsiaTheme="minorEastAsia" w:hAnsi="Times New Roman"/>
          <w:sz w:val="24"/>
          <w:szCs w:val="24"/>
        </w:rPr>
        <w:t xml:space="preserve">технических регламентов (норм и правил) и иных нормативных правовых актов. Исполнитель обязан осуществить работы в объеме и с учетом </w:t>
      </w:r>
      <w:r>
        <w:rPr>
          <w:rFonts w:ascii="Times New Roman" w:eastAsiaTheme="minorEastAsia" w:hAnsi="Times New Roman"/>
          <w:sz w:val="24"/>
          <w:szCs w:val="24"/>
        </w:rPr>
        <w:t>настоящих Т</w:t>
      </w:r>
      <w:r w:rsidRPr="00CE348E">
        <w:rPr>
          <w:rFonts w:ascii="Times New Roman" w:eastAsiaTheme="minorEastAsia" w:hAnsi="Times New Roman"/>
          <w:sz w:val="24"/>
          <w:szCs w:val="24"/>
        </w:rPr>
        <w:t>ребований</w:t>
      </w:r>
      <w:r>
        <w:rPr>
          <w:rFonts w:ascii="Times New Roman" w:eastAsiaTheme="minorEastAsia" w:hAnsi="Times New Roman"/>
          <w:sz w:val="24"/>
          <w:szCs w:val="24"/>
        </w:rPr>
        <w:t xml:space="preserve"> и Технического задания.</w:t>
      </w:r>
    </w:p>
    <w:p w:rsidR="00FD0009" w:rsidRDefault="00FD0009" w:rsidP="00FD000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- Обязательное ежедневное присутствие мастера или бригадира на объекте для решения вопросов оперативного реагирования на устранение замечаний,  перемещения и приема работников на участке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 .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подписания актов, контроля проводимых работ, участие в третьей ступени по охране труда.</w:t>
      </w:r>
    </w:p>
    <w:p w:rsidR="00FD0009" w:rsidRDefault="00FD0009" w:rsidP="00FD000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- Персонал Исполнителя должен иметь соответствующий профессиональный уровень мастерства,  знание требований безопасности, правил обслуживания и санитарных норм, должен быть обеспечен соответствующим уборочным инвентарем, материалом и химическими средствами.</w:t>
      </w:r>
    </w:p>
    <w:p w:rsidR="00FD0009" w:rsidRPr="00E9070D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- Персонал Исполнителя в обязательном порядке должен быть обеспечен спецодеждой и средствами индивидуальной защиты.</w:t>
      </w:r>
    </w:p>
    <w:p w:rsidR="00FD0009" w:rsidRPr="00E9070D" w:rsidRDefault="00FD0009" w:rsidP="00FD0009">
      <w:pPr>
        <w:keepNext/>
        <w:numPr>
          <w:ilvl w:val="1"/>
          <w:numId w:val="0"/>
        </w:numPr>
        <w:spacing w:before="240" w:after="60" w:line="240" w:lineRule="auto"/>
        <w:ind w:left="576" w:hanging="576"/>
        <w:jc w:val="both"/>
        <w:outlineLvl w:val="1"/>
        <w:rPr>
          <w:rFonts w:ascii="Times New Roman" w:eastAsiaTheme="majorEastAsia" w:hAnsi="Times New Roman"/>
          <w:b/>
          <w:bCs/>
          <w:iCs/>
          <w:sz w:val="24"/>
          <w:szCs w:val="24"/>
        </w:rPr>
      </w:pPr>
      <w:r>
        <w:rPr>
          <w:rFonts w:ascii="Times New Roman" w:eastAsiaTheme="majorEastAsia" w:hAnsi="Times New Roman"/>
          <w:b/>
          <w:bCs/>
          <w:iCs/>
          <w:sz w:val="24"/>
          <w:szCs w:val="24"/>
        </w:rPr>
        <w:t xml:space="preserve">2. </w:t>
      </w:r>
      <w:r w:rsidRPr="00E9070D">
        <w:rPr>
          <w:rFonts w:ascii="Times New Roman" w:eastAsiaTheme="majorEastAsia" w:hAnsi="Times New Roman"/>
          <w:b/>
          <w:bCs/>
          <w:iCs/>
          <w:sz w:val="24"/>
          <w:szCs w:val="24"/>
        </w:rPr>
        <w:t>Обеспечение материалами и оборудованием для выполнения работ</w:t>
      </w:r>
      <w:r>
        <w:rPr>
          <w:rFonts w:ascii="Times New Roman" w:eastAsiaTheme="majorEastAsia" w:hAnsi="Times New Roman"/>
          <w:b/>
          <w:bCs/>
          <w:iCs/>
          <w:sz w:val="24"/>
          <w:szCs w:val="24"/>
        </w:rPr>
        <w:t>:</w:t>
      </w:r>
    </w:p>
    <w:p w:rsidR="00FD0009" w:rsidRPr="00E9070D" w:rsidRDefault="00FD0009" w:rsidP="00FD000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9070D">
        <w:rPr>
          <w:rFonts w:ascii="Times New Roman" w:eastAsiaTheme="minorEastAsia" w:hAnsi="Times New Roman"/>
          <w:sz w:val="24"/>
          <w:szCs w:val="24"/>
        </w:rPr>
        <w:t xml:space="preserve">Исполнитель за свой счет осуществляет обеспечение работ всеми необходимыми материалам, инструментом и оборудованием. Покупка, доставка необходимых материалов, осуществление их приемки, разгрузки, складирования и хранения в период выполнения работ осуществляется Исполнителем за свой счет. Все используемые материалы должны иметь сертификат соответствия, а при необходимости и разрешение </w:t>
      </w:r>
      <w:proofErr w:type="spellStart"/>
      <w:r w:rsidRPr="00E9070D">
        <w:rPr>
          <w:rFonts w:ascii="Times New Roman" w:eastAsiaTheme="minorEastAsia" w:hAnsi="Times New Roman"/>
          <w:sz w:val="24"/>
          <w:szCs w:val="24"/>
        </w:rPr>
        <w:t>Ростехнадзора</w:t>
      </w:r>
      <w:proofErr w:type="spellEnd"/>
      <w:r w:rsidRPr="00E9070D">
        <w:rPr>
          <w:rFonts w:ascii="Times New Roman" w:eastAsiaTheme="minorEastAsia" w:hAnsi="Times New Roman"/>
          <w:sz w:val="24"/>
          <w:szCs w:val="24"/>
        </w:rPr>
        <w:t xml:space="preserve"> на их применение. Контроль качества материалов возлагается на Исполнителя. Заказчик имеет право осуществлять дополнительный контроль качества материалов и работ самостоятельно или с привлечением сторонних организаций. Все используемые материалы и оборудование должны соответствовать </w:t>
      </w:r>
      <w:proofErr w:type="spellStart"/>
      <w:r w:rsidRPr="00E9070D">
        <w:rPr>
          <w:rFonts w:ascii="Times New Roman" w:eastAsiaTheme="minorEastAsia" w:hAnsi="Times New Roman"/>
          <w:sz w:val="24"/>
          <w:szCs w:val="24"/>
        </w:rPr>
        <w:t>ГОСТам</w:t>
      </w:r>
      <w:proofErr w:type="spellEnd"/>
      <w:r w:rsidRPr="00E9070D">
        <w:rPr>
          <w:rFonts w:ascii="Times New Roman" w:eastAsiaTheme="minorEastAsia" w:hAnsi="Times New Roman"/>
          <w:sz w:val="24"/>
          <w:szCs w:val="24"/>
        </w:rPr>
        <w:t xml:space="preserve">, ТУ и подтверждаться соответствующими сертификатами/декларациями, техническими паспортами и другими документами, удостоверяющими их качество. </w:t>
      </w:r>
    </w:p>
    <w:p w:rsidR="00FD0009" w:rsidRPr="00E9070D" w:rsidRDefault="00FD0009" w:rsidP="00FD0009">
      <w:pPr>
        <w:keepNext/>
        <w:numPr>
          <w:ilvl w:val="1"/>
          <w:numId w:val="0"/>
        </w:numPr>
        <w:spacing w:before="240" w:after="60" w:line="240" w:lineRule="auto"/>
        <w:ind w:left="576" w:hanging="576"/>
        <w:jc w:val="both"/>
        <w:outlineLvl w:val="1"/>
        <w:rPr>
          <w:rFonts w:ascii="Times New Roman" w:eastAsiaTheme="majorEastAsia" w:hAnsi="Times New Roman"/>
          <w:b/>
          <w:bCs/>
          <w:iCs/>
          <w:sz w:val="24"/>
          <w:szCs w:val="24"/>
        </w:rPr>
      </w:pPr>
      <w:r>
        <w:rPr>
          <w:rFonts w:ascii="Times New Roman" w:eastAsiaTheme="majorEastAsia" w:hAnsi="Times New Roman"/>
          <w:b/>
          <w:bCs/>
          <w:iCs/>
          <w:sz w:val="24"/>
          <w:szCs w:val="24"/>
        </w:rPr>
        <w:t xml:space="preserve">3. </w:t>
      </w:r>
      <w:r w:rsidRPr="00E9070D">
        <w:rPr>
          <w:rFonts w:ascii="Times New Roman" w:eastAsiaTheme="majorEastAsia" w:hAnsi="Times New Roman"/>
          <w:b/>
          <w:bCs/>
          <w:iCs/>
          <w:sz w:val="24"/>
          <w:szCs w:val="24"/>
        </w:rPr>
        <w:t>Требования к безопасности выполняемых работ</w:t>
      </w:r>
      <w:r>
        <w:rPr>
          <w:rFonts w:ascii="Times New Roman" w:eastAsiaTheme="majorEastAsia" w:hAnsi="Times New Roman"/>
          <w:b/>
          <w:bCs/>
          <w:iCs/>
          <w:sz w:val="24"/>
          <w:szCs w:val="24"/>
        </w:rPr>
        <w:t>:</w:t>
      </w:r>
    </w:p>
    <w:p w:rsidR="00FD0009" w:rsidRPr="00E9070D" w:rsidRDefault="00FD0009" w:rsidP="00FD000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9070D">
        <w:rPr>
          <w:rFonts w:ascii="Times New Roman" w:eastAsiaTheme="minorEastAsia" w:hAnsi="Times New Roman"/>
          <w:sz w:val="24"/>
          <w:szCs w:val="24"/>
        </w:rPr>
        <w:t>Исполнитель несет ответственность за: технику безопасности и охрану труда своих работников; противопожарную безопасность. Также Исполнитель несет прочую ответственность предусмотренную</w:t>
      </w:r>
      <w:r>
        <w:rPr>
          <w:rFonts w:ascii="Times New Roman" w:eastAsiaTheme="minorEastAsia" w:hAnsi="Times New Roman"/>
          <w:sz w:val="24"/>
          <w:szCs w:val="24"/>
        </w:rPr>
        <w:t xml:space="preserve"> Договором</w:t>
      </w:r>
      <w:r w:rsidRPr="00E9070D">
        <w:rPr>
          <w:rFonts w:ascii="Times New Roman" w:eastAsiaTheme="minorEastAsia" w:hAnsi="Times New Roman"/>
          <w:sz w:val="24"/>
          <w:szCs w:val="24"/>
        </w:rPr>
        <w:t xml:space="preserve"> и действующим законодательством. В случае причинения вреда имуществу заказчика компенсация вреда осуществляется в соответствии с </w:t>
      </w:r>
      <w:r>
        <w:rPr>
          <w:rFonts w:ascii="Times New Roman" w:eastAsiaTheme="minorEastAsia" w:hAnsi="Times New Roman"/>
          <w:sz w:val="24"/>
          <w:szCs w:val="24"/>
        </w:rPr>
        <w:t>Договором</w:t>
      </w:r>
      <w:r w:rsidRPr="00E9070D">
        <w:rPr>
          <w:rFonts w:ascii="Times New Roman" w:eastAsiaTheme="minorEastAsia" w:hAnsi="Times New Roman"/>
          <w:sz w:val="24"/>
          <w:szCs w:val="24"/>
        </w:rPr>
        <w:t>.</w:t>
      </w:r>
    </w:p>
    <w:p w:rsidR="00FD0009" w:rsidRPr="00E9070D" w:rsidRDefault="00FD0009" w:rsidP="00FD000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FD0009" w:rsidRPr="00D979F8" w:rsidRDefault="00FD0009" w:rsidP="00FD0009">
      <w:pPr>
        <w:keepNext/>
        <w:spacing w:before="240" w:after="60" w:line="240" w:lineRule="auto"/>
        <w:jc w:val="both"/>
        <w:outlineLvl w:val="0"/>
        <w:rPr>
          <w:rFonts w:ascii="Times New Roman" w:eastAsiaTheme="majorEastAsia" w:hAnsi="Times New Roman"/>
          <w:b/>
          <w:bCs/>
          <w:kern w:val="32"/>
          <w:sz w:val="24"/>
          <w:szCs w:val="24"/>
        </w:rPr>
      </w:pPr>
      <w:r>
        <w:rPr>
          <w:rFonts w:ascii="Times New Roman" w:eastAsiaTheme="majorEastAsia" w:hAnsi="Times New Roman"/>
          <w:b/>
          <w:bCs/>
          <w:kern w:val="32"/>
          <w:sz w:val="24"/>
          <w:szCs w:val="24"/>
        </w:rPr>
        <w:t>4.</w:t>
      </w:r>
      <w:r w:rsidRPr="00E9070D">
        <w:rPr>
          <w:rFonts w:ascii="Times New Roman" w:eastAsiaTheme="majorEastAsia" w:hAnsi="Times New Roman"/>
          <w:b/>
          <w:bCs/>
          <w:kern w:val="32"/>
          <w:sz w:val="24"/>
          <w:szCs w:val="24"/>
        </w:rPr>
        <w:t xml:space="preserve">Требования, </w:t>
      </w:r>
      <w:r>
        <w:rPr>
          <w:rFonts w:ascii="Times New Roman" w:eastAsiaTheme="majorEastAsia" w:hAnsi="Times New Roman"/>
          <w:b/>
          <w:bCs/>
          <w:kern w:val="32"/>
          <w:sz w:val="24"/>
          <w:szCs w:val="24"/>
        </w:rPr>
        <w:t>установленные З</w:t>
      </w:r>
      <w:r w:rsidRPr="00E9070D">
        <w:rPr>
          <w:rFonts w:ascii="Times New Roman" w:eastAsiaTheme="majorEastAsia" w:hAnsi="Times New Roman"/>
          <w:b/>
          <w:bCs/>
          <w:kern w:val="32"/>
          <w:sz w:val="24"/>
          <w:szCs w:val="24"/>
        </w:rPr>
        <w:t>аказчиком к материалам</w:t>
      </w:r>
      <w:r>
        <w:rPr>
          <w:rFonts w:ascii="Times New Roman" w:eastAsiaTheme="majorEastAsia" w:hAnsi="Times New Roman"/>
          <w:b/>
          <w:bCs/>
          <w:kern w:val="32"/>
          <w:sz w:val="24"/>
          <w:szCs w:val="24"/>
        </w:rPr>
        <w:t>:</w:t>
      </w:r>
    </w:p>
    <w:p w:rsidR="00FD0009" w:rsidRPr="00E9070D" w:rsidRDefault="00FD0009" w:rsidP="00FD000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9070D">
        <w:rPr>
          <w:rFonts w:ascii="Times New Roman" w:eastAsiaTheme="minorEastAsia" w:hAnsi="Times New Roman"/>
          <w:sz w:val="24"/>
          <w:szCs w:val="24"/>
        </w:rPr>
        <w:t>Все указания на знаки обслуживания, фирменные наименования, патенты, полезные модели, промышленные образцы, наименование места происхождения товара или наименование производителя, указания на технические условия производителей товара в настоящей документации, считать ничтожными. Все товарные знаки, используемые в техническом задании и во всех документах находящихся в отдельных файлах, по умолчанию сопровождаются словами «или эквивалент».</w:t>
      </w:r>
    </w:p>
    <w:p w:rsidR="00FD0009" w:rsidRPr="00B545E5" w:rsidRDefault="00FD0009" w:rsidP="00FD000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545E5">
        <w:rPr>
          <w:rFonts w:ascii="Times New Roman" w:eastAsiaTheme="minorEastAsia" w:hAnsi="Times New Roman"/>
          <w:sz w:val="24"/>
          <w:szCs w:val="24"/>
        </w:rPr>
        <w:t>Поставляемый товар должен быть новым, то есть не бывшим в эксплуатации, не восстановленным, без дефектов материала и изготовления, не модифицированным, не переделанным и не поврежденным.</w:t>
      </w:r>
    </w:p>
    <w:p w:rsidR="00FD0009" w:rsidRPr="00B545E5" w:rsidRDefault="00FD0009" w:rsidP="00FD000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545E5">
        <w:rPr>
          <w:rFonts w:ascii="Times New Roman" w:eastAsiaTheme="minorEastAsia" w:hAnsi="Times New Roman"/>
          <w:sz w:val="24"/>
          <w:szCs w:val="24"/>
        </w:rPr>
        <w:lastRenderedPageBreak/>
        <w:t>Все характеристики Товаров должны соответствовать прописанным техническим характеристикам или превосходить их.</w:t>
      </w:r>
    </w:p>
    <w:p w:rsidR="00FD0009" w:rsidRPr="00B545E5" w:rsidRDefault="00FD0009" w:rsidP="00FD000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B545E5">
        <w:rPr>
          <w:rFonts w:ascii="Times New Roman" w:eastAsiaTheme="minorEastAsia" w:hAnsi="Times New Roman"/>
          <w:sz w:val="24"/>
          <w:szCs w:val="24"/>
        </w:rPr>
        <w:t>Показатели с формулировкой максимальных и минимальных значений вида «от не более Х до не менее Y» означают требования, установленные к интервальному значению показателя.</w:t>
      </w:r>
      <w:proofErr w:type="gramEnd"/>
      <w:r w:rsidRPr="00B545E5">
        <w:rPr>
          <w:rFonts w:ascii="Times New Roman" w:eastAsiaTheme="minorEastAsia" w:hAnsi="Times New Roman"/>
          <w:sz w:val="24"/>
          <w:szCs w:val="24"/>
        </w:rPr>
        <w:t xml:space="preserve"> То есть товар должен поддерживать весь интервал значений для данного показателя между значениями Х и Y, либо более широкий интервал. </w:t>
      </w:r>
      <w:proofErr w:type="gramStart"/>
      <w:r w:rsidRPr="00B545E5">
        <w:rPr>
          <w:rFonts w:ascii="Times New Roman" w:eastAsiaTheme="minorEastAsia" w:hAnsi="Times New Roman"/>
          <w:sz w:val="24"/>
          <w:szCs w:val="24"/>
        </w:rPr>
        <w:t>Например, «Температура применения, С: от не более 5 до не менее 40» означает, что товар должен нормально применяться в интервале температур от 5 до 40 градусов, либо более широком диапазоне температур (например, от 0 до 50 градусов), и не допускается предложение товара применяющегося только в более узком диапазоне температур (например, от 10 до 30 градусов).</w:t>
      </w:r>
      <w:proofErr w:type="gramEnd"/>
      <w:r w:rsidRPr="00B545E5">
        <w:rPr>
          <w:rFonts w:ascii="Times New Roman" w:eastAsiaTheme="minorEastAsia" w:hAnsi="Times New Roman"/>
          <w:sz w:val="24"/>
          <w:szCs w:val="24"/>
        </w:rPr>
        <w:t xml:space="preserve"> Применение в интервале означает, что товар должен нормально эксплуатировать как при температуре 5 градусов, так и при температуре 6, 7, 8 и так далее градусов. При этом в заявке участнику размещения заказа по таким показателям необходимо указать конкретные значения верхней и нижней границы интервалов предлагаемого к поставке товара.</w:t>
      </w:r>
    </w:p>
    <w:p w:rsidR="00FD0009" w:rsidRDefault="00FD0009" w:rsidP="00FD000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545E5">
        <w:rPr>
          <w:rFonts w:ascii="Times New Roman" w:eastAsiaTheme="minorEastAsia" w:hAnsi="Times New Roman"/>
          <w:sz w:val="24"/>
          <w:szCs w:val="24"/>
        </w:rPr>
        <w:t>Обоснование необходимости использования показателей, требований, обозначений и терминологии. При описании объекта закупки использованы преимущественно стандартные показатели, требования, условные обозначения и терминология, касающиеся технических и качественных характеристик объекта закупки, установленные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 Применение иных показателей (при их наличии для соответствующих позиций материалов) обусловлено необходимостью отражения потребностей заказчика в части технических и качественных характеристик объекта закупки, в том числе функциональных, эргономических, эстетических и иных параметров объекта закупки не регламентированных соответствующими стандартами, но являющихся значимыми относительно потребностей заказчика.</w:t>
      </w:r>
    </w:p>
    <w:p w:rsidR="00FD0009" w:rsidRPr="00065A09" w:rsidRDefault="00FD0009" w:rsidP="00FD0009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FD0009" w:rsidRPr="00BD72C5" w:rsidRDefault="00FD0009" w:rsidP="00FD0009">
      <w:pPr>
        <w:pStyle w:val="a7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2C5">
        <w:rPr>
          <w:rFonts w:ascii="Times New Roman" w:hAnsi="Times New Roman"/>
          <w:b/>
          <w:color w:val="000000" w:themeColor="text1"/>
          <w:sz w:val="24"/>
          <w:szCs w:val="24"/>
        </w:rPr>
        <w:t>Полотно вафельное.</w:t>
      </w:r>
      <w:r w:rsidRPr="00BD72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2C5">
        <w:rPr>
          <w:rFonts w:ascii="Times New Roman" w:hAnsi="Times New Roman"/>
          <w:color w:val="000000" w:themeColor="text1"/>
          <w:sz w:val="24"/>
          <w:szCs w:val="24"/>
        </w:rPr>
        <w:t xml:space="preserve">Полотно должно состоять из 100% натурального хлопка. Должно </w:t>
      </w:r>
      <w:proofErr w:type="gramStart"/>
      <w:r w:rsidRPr="00BD72C5">
        <w:rPr>
          <w:rFonts w:ascii="Times New Roman" w:hAnsi="Times New Roman"/>
          <w:color w:val="000000" w:themeColor="text1"/>
          <w:sz w:val="24"/>
          <w:szCs w:val="24"/>
        </w:rPr>
        <w:t>быть</w:t>
      </w:r>
      <w:proofErr w:type="gramEnd"/>
      <w:r w:rsidRPr="00BD72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D72C5">
        <w:rPr>
          <w:rFonts w:ascii="Times New Roman" w:hAnsi="Times New Roman"/>
          <w:color w:val="000000" w:themeColor="text1"/>
          <w:sz w:val="24"/>
          <w:szCs w:val="24"/>
        </w:rPr>
        <w:t>экологично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spellEnd"/>
      <w:r w:rsidRPr="00BD72C5">
        <w:rPr>
          <w:rFonts w:ascii="Times New Roman" w:hAnsi="Times New Roman"/>
          <w:color w:val="000000" w:themeColor="text1"/>
          <w:sz w:val="24"/>
          <w:szCs w:val="24"/>
        </w:rPr>
        <w:t xml:space="preserve"> и иметь высокие показатели гигроскопичности и воздухопроницаемости. Ширина полотна не менее 40 см и не более 50 см. Белизна отбеленных тканей и штучных изделий до обработки их белым красителем должна быть не менее 82%. Капиллярность тканей и штучных изделий должна быть не менее: 100 мм за 30 мин. </w:t>
      </w:r>
    </w:p>
    <w:p w:rsidR="00FD0009" w:rsidRPr="00BD72C5" w:rsidRDefault="00FD0009" w:rsidP="00FD0009">
      <w:p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0009" w:rsidRPr="00BD72C5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b/>
          <w:sz w:val="24"/>
          <w:szCs w:val="24"/>
        </w:rPr>
        <w:t>Концентрированное универсальное моющее средство.</w:t>
      </w:r>
      <w:r w:rsidRPr="00BD72C5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sz w:val="24"/>
          <w:szCs w:val="24"/>
        </w:rPr>
        <w:t xml:space="preserve">Должно представлять собой высокоактивную концентрированную пенную систему с повышенной обезжиривающей способностью, предназначенную для мойки и очистки твердых поверхностей: посуды, поверхностей сантехнического, бытового и производственного оборудования, стен, полов и окон. Средство не должно оказывать отрицательного воздействия на поверхности линолеума, искусственного и натурального камня, металла, стекла, керамики, фаянса, ПВХ, ламинированные и окрашенные поверхности. Должно обладать высокой проникающей способностью и моющим действием при низких температурах воды. Должно эффективно удалять масложировые загрязнения, пыль, грязь и сажу. Средство должно быть нетоксично и </w:t>
      </w:r>
      <w:proofErr w:type="spellStart"/>
      <w:r w:rsidRPr="00BD72C5">
        <w:rPr>
          <w:rFonts w:ascii="Times New Roman" w:hAnsi="Times New Roman"/>
          <w:sz w:val="24"/>
          <w:szCs w:val="24"/>
        </w:rPr>
        <w:t>биоразлагаемо</w:t>
      </w:r>
      <w:proofErr w:type="spellEnd"/>
      <w:r w:rsidRPr="00BD72C5">
        <w:rPr>
          <w:rFonts w:ascii="Times New Roman" w:hAnsi="Times New Roman"/>
          <w:sz w:val="24"/>
          <w:szCs w:val="24"/>
        </w:rPr>
        <w:t xml:space="preserve">. </w:t>
      </w:r>
    </w:p>
    <w:p w:rsidR="00FD0009" w:rsidRPr="00BD72C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0009" w:rsidRPr="00D979F8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979F8">
        <w:rPr>
          <w:rFonts w:ascii="Times New Roman" w:hAnsi="Times New Roman"/>
          <w:b/>
          <w:sz w:val="24"/>
          <w:szCs w:val="24"/>
        </w:rPr>
        <w:t>Средство для мытья стекол.</w:t>
      </w:r>
      <w:r w:rsidRPr="00D979F8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sz w:val="24"/>
          <w:szCs w:val="24"/>
        </w:rPr>
        <w:lastRenderedPageBreak/>
        <w:t>Универсальное средство должно быть пригодно для мытья стёкол, зеркал, хрусталя, фарфора, кафеля, экранов телевизоров и любых других гладких поверхностей. Должно легко и быстро очищать стеклянные и гладкие поверхности. Не должно оставлять разводов, должно легко удалять грязь и жирные пятна. Должно придавать блеск обработанным поверхностям.</w:t>
      </w:r>
    </w:p>
    <w:p w:rsidR="00FD0009" w:rsidRPr="00BD72C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0009" w:rsidRPr="00BD72C5" w:rsidRDefault="00FD0009" w:rsidP="00FD0009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b/>
          <w:sz w:val="24"/>
          <w:szCs w:val="24"/>
        </w:rPr>
        <w:t>Мешок для мусора.</w:t>
      </w:r>
      <w:r w:rsidRPr="00BD72C5">
        <w:rPr>
          <w:rFonts w:ascii="Times New Roman" w:hAnsi="Times New Roman"/>
          <w:sz w:val="24"/>
          <w:szCs w:val="24"/>
        </w:rPr>
        <w:t xml:space="preserve"> </w:t>
      </w:r>
    </w:p>
    <w:p w:rsidR="00FD0009" w:rsidRPr="00BD72C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sz w:val="24"/>
          <w:szCs w:val="24"/>
        </w:rPr>
        <w:t xml:space="preserve">Должен быть изготовлен из полиэтилена высокого давления (ПВД). Объем мешка не менее 110 литров и не более 130 литров. Толщина материала более 45 мкм. Цвет мешка должен быть черный. </w:t>
      </w:r>
    </w:p>
    <w:p w:rsidR="00FD0009" w:rsidRPr="00BD72C5" w:rsidRDefault="00FD0009" w:rsidP="00FD0009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b/>
          <w:sz w:val="24"/>
          <w:szCs w:val="24"/>
        </w:rPr>
        <w:t>Салфетка вискозная.</w:t>
      </w:r>
      <w:r w:rsidRPr="00BD72C5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sz w:val="24"/>
          <w:szCs w:val="24"/>
        </w:rPr>
        <w:t xml:space="preserve">Должна быть предназначена для очистки любых поверхностей. Прямоугольного или квадратного формата, с размерами не менее 25х25 см и не более 40х40 см. Должна быть долговечна и устойчива к применению синтетический моющих средств. Должна подходить как для сухой, так и для влажной уборки. </w:t>
      </w:r>
    </w:p>
    <w:p w:rsidR="00FD0009" w:rsidRPr="00BD72C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0009" w:rsidRPr="00BD72C5" w:rsidRDefault="00FD0009" w:rsidP="00FD0009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b/>
          <w:sz w:val="24"/>
          <w:szCs w:val="24"/>
        </w:rPr>
        <w:t>Губка для мытья посуды.</w:t>
      </w:r>
      <w:r w:rsidRPr="00BD72C5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Должна быть изготовлена</w:t>
      </w:r>
      <w:r w:rsidRPr="00BD72C5">
        <w:rPr>
          <w:rFonts w:ascii="Times New Roman" w:hAnsi="Times New Roman"/>
          <w:sz w:val="24"/>
          <w:szCs w:val="24"/>
        </w:rPr>
        <w:t xml:space="preserve"> из поролона высокой плотности с абразивным слоем. Структура полимеров должна удерживать пену и моющие компоненты в пористых ячейках губки, что должно приводить к уменьшению расхода моющих средств. Мягкий слой должен быть предназначен</w:t>
      </w:r>
      <w:r>
        <w:rPr>
          <w:rFonts w:ascii="Times New Roman" w:hAnsi="Times New Roman"/>
          <w:sz w:val="24"/>
          <w:szCs w:val="24"/>
        </w:rPr>
        <w:t xml:space="preserve"> для деликатного мытья, жесткий – </w:t>
      </w:r>
      <w:r w:rsidRPr="00BD72C5">
        <w:rPr>
          <w:rFonts w:ascii="Times New Roman" w:hAnsi="Times New Roman"/>
          <w:sz w:val="24"/>
          <w:szCs w:val="24"/>
        </w:rPr>
        <w:t xml:space="preserve">для сильных загрязнений. Толщина губки более 25 мм. Длина не менее 70 мм. Ширина более 60 мм. </w:t>
      </w:r>
    </w:p>
    <w:p w:rsidR="00FD0009" w:rsidRPr="00BD72C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0009" w:rsidRPr="00BD72C5" w:rsidRDefault="00FD0009" w:rsidP="00FD0009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b/>
          <w:sz w:val="24"/>
          <w:szCs w:val="24"/>
        </w:rPr>
        <w:t>Мешок для мусора.</w:t>
      </w:r>
      <w:r w:rsidRPr="00BD72C5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sz w:val="24"/>
          <w:szCs w:val="24"/>
        </w:rPr>
        <w:t xml:space="preserve">Должен быть </w:t>
      </w:r>
      <w:proofErr w:type="spellStart"/>
      <w:r w:rsidRPr="00BD72C5">
        <w:rPr>
          <w:rFonts w:ascii="Times New Roman" w:hAnsi="Times New Roman"/>
          <w:sz w:val="24"/>
          <w:szCs w:val="24"/>
        </w:rPr>
        <w:t>биоразлагаемым</w:t>
      </w:r>
      <w:proofErr w:type="spellEnd"/>
      <w:r w:rsidRPr="00BD72C5">
        <w:rPr>
          <w:rFonts w:ascii="Times New Roman" w:hAnsi="Times New Roman"/>
          <w:sz w:val="24"/>
          <w:szCs w:val="24"/>
        </w:rPr>
        <w:t xml:space="preserve">. Объем </w:t>
      </w:r>
      <w:r>
        <w:rPr>
          <w:rFonts w:ascii="Times New Roman" w:hAnsi="Times New Roman"/>
          <w:sz w:val="24"/>
          <w:szCs w:val="24"/>
        </w:rPr>
        <w:t xml:space="preserve">от 25 до </w:t>
      </w:r>
      <w:r w:rsidRPr="00BD72C5">
        <w:rPr>
          <w:rFonts w:ascii="Times New Roman" w:hAnsi="Times New Roman"/>
          <w:sz w:val="24"/>
          <w:szCs w:val="24"/>
        </w:rPr>
        <w:t xml:space="preserve">40 литров. Толщина материала не менее 6 мкм. </w:t>
      </w:r>
    </w:p>
    <w:p w:rsidR="00FD0009" w:rsidRPr="00BD72C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0009" w:rsidRPr="00BD72C5" w:rsidRDefault="00FD0009" w:rsidP="00FD0009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D72C5">
        <w:rPr>
          <w:rFonts w:ascii="Times New Roman" w:hAnsi="Times New Roman"/>
          <w:b/>
          <w:sz w:val="24"/>
          <w:szCs w:val="24"/>
        </w:rPr>
        <w:t xml:space="preserve">Санитарно-гигиеническое средство.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sz w:val="24"/>
          <w:szCs w:val="24"/>
        </w:rPr>
        <w:t xml:space="preserve">Средство должно легко и быстро отчистить раковины, ванны и душевые кабины, унитазы, сливы и водостоки, керамическую плитку, кухонные плиты, любые твердые моющиеся напольные покрытия, настенные панели, моющиеся обои, бытовую технику. Должно эффективно устранять серый налет, плесень, жир, мыльные потеки, въевшиеся пятна от продуктов питания и другие загрязнения. Консистенция должна быть гелеобразная. Должен дезинфицировать очищаемые поверхности и обеспечивать свежий запах. </w:t>
      </w:r>
    </w:p>
    <w:p w:rsidR="00FD0009" w:rsidRPr="00BD72C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0009" w:rsidRPr="00056975" w:rsidRDefault="00FD0009" w:rsidP="00FD0009">
      <w:pPr>
        <w:pStyle w:val="a7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72C5">
        <w:rPr>
          <w:rFonts w:ascii="Times New Roman" w:hAnsi="Times New Roman"/>
          <w:b/>
          <w:sz w:val="24"/>
          <w:szCs w:val="24"/>
        </w:rPr>
        <w:t>Гель для сантехники и кафеля.</w:t>
      </w:r>
      <w:r w:rsidRPr="00BD72C5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2C5">
        <w:rPr>
          <w:rFonts w:ascii="Times New Roman" w:hAnsi="Times New Roman"/>
          <w:color w:val="000000" w:themeColor="text1"/>
          <w:sz w:val="24"/>
          <w:szCs w:val="24"/>
        </w:rPr>
        <w:t>Средс</w:t>
      </w:r>
      <w:r>
        <w:rPr>
          <w:rFonts w:ascii="Times New Roman" w:hAnsi="Times New Roman"/>
          <w:color w:val="000000" w:themeColor="text1"/>
          <w:sz w:val="24"/>
          <w:szCs w:val="24"/>
        </w:rPr>
        <w:t>тво должно предназначаться</w:t>
      </w:r>
      <w:r w:rsidRPr="00BD72C5">
        <w:rPr>
          <w:rFonts w:ascii="Times New Roman" w:hAnsi="Times New Roman"/>
          <w:color w:val="000000" w:themeColor="text1"/>
          <w:sz w:val="24"/>
          <w:szCs w:val="24"/>
        </w:rPr>
        <w:t xml:space="preserve"> для чистки сантехники, керамических поверхностей, душевых кабин, бассейнов. Должно удалять широкий спектр органических загрязнений, окислов, </w:t>
      </w:r>
      <w:r w:rsidRPr="00BD72C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минеральных и известковых отложений не разрушая поверхность. Должно обладать дезинфицирующим эффектом. Средство не должно содержать растворителей, должно быть </w:t>
      </w:r>
      <w:proofErr w:type="spellStart"/>
      <w:r w:rsidRPr="00BD72C5">
        <w:rPr>
          <w:rFonts w:ascii="Times New Roman" w:hAnsi="Times New Roman"/>
          <w:color w:val="000000" w:themeColor="text1"/>
          <w:sz w:val="24"/>
          <w:szCs w:val="24"/>
        </w:rPr>
        <w:t>биоразлагаемым</w:t>
      </w:r>
      <w:proofErr w:type="spellEnd"/>
      <w:r w:rsidRPr="00BD72C5">
        <w:rPr>
          <w:rFonts w:ascii="Times New Roman" w:hAnsi="Times New Roman"/>
          <w:color w:val="000000" w:themeColor="text1"/>
          <w:sz w:val="24"/>
          <w:szCs w:val="24"/>
        </w:rPr>
        <w:t>, не должно оказывать разрушающего воздействия на обрабатываемую поверхность. Концентрация ионов водорода (</w:t>
      </w:r>
      <w:proofErr w:type="spellStart"/>
      <w:r w:rsidRPr="00BD72C5">
        <w:rPr>
          <w:rFonts w:ascii="Times New Roman" w:hAnsi="Times New Roman"/>
          <w:color w:val="000000" w:themeColor="text1"/>
          <w:sz w:val="24"/>
          <w:szCs w:val="24"/>
        </w:rPr>
        <w:t>рН</w:t>
      </w:r>
      <w:proofErr w:type="spellEnd"/>
      <w:r w:rsidRPr="00BD72C5">
        <w:rPr>
          <w:rFonts w:ascii="Times New Roman" w:hAnsi="Times New Roman"/>
          <w:color w:val="000000" w:themeColor="text1"/>
          <w:sz w:val="24"/>
          <w:szCs w:val="24"/>
        </w:rPr>
        <w:t xml:space="preserve">): менее 5. Содержание ПАВ: более 4 %. </w:t>
      </w:r>
    </w:p>
    <w:p w:rsidR="00FD0009" w:rsidRPr="00BD72C5" w:rsidRDefault="00FD0009" w:rsidP="00FD0009">
      <w:p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0009" w:rsidRPr="00D979F8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979F8">
        <w:rPr>
          <w:rFonts w:ascii="Times New Roman" w:hAnsi="Times New Roman"/>
          <w:b/>
          <w:sz w:val="24"/>
          <w:szCs w:val="24"/>
        </w:rPr>
        <w:t>Белизна.</w:t>
      </w:r>
      <w:r w:rsidRPr="00D979F8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Должна быть предназначена</w:t>
      </w:r>
      <w:r w:rsidRPr="00BD72C5">
        <w:rPr>
          <w:rFonts w:ascii="Times New Roman" w:hAnsi="Times New Roman"/>
          <w:sz w:val="24"/>
          <w:szCs w:val="24"/>
        </w:rPr>
        <w:t xml:space="preserve"> для отбеливания натуральных хлопчатобумажных, синтетических либо льняных тканей, а также применяться в дезинфекции посуды, очищении кафельной плитки, пластика и др. Средство должно обладать дезинфицирующим эффектом. Должна быть эффективна при низких температурах воды. </w:t>
      </w:r>
    </w:p>
    <w:p w:rsidR="00FD0009" w:rsidRPr="00BD72C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0009" w:rsidRPr="00D979F8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979F8">
        <w:rPr>
          <w:rFonts w:ascii="Times New Roman" w:hAnsi="Times New Roman"/>
          <w:b/>
          <w:sz w:val="24"/>
          <w:szCs w:val="24"/>
        </w:rPr>
        <w:t>Хлорные таблетки для дезинфекции.</w:t>
      </w:r>
      <w:r w:rsidRPr="00D979F8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6975">
        <w:rPr>
          <w:rFonts w:ascii="Times New Roman" w:hAnsi="Times New Roman"/>
          <w:sz w:val="24"/>
          <w:szCs w:val="24"/>
        </w:rPr>
        <w:t xml:space="preserve">В качестве действующего вещества средство должно содержать натриевую соль </w:t>
      </w:r>
      <w:proofErr w:type="spellStart"/>
      <w:r w:rsidRPr="00056975">
        <w:rPr>
          <w:rFonts w:ascii="Times New Roman" w:hAnsi="Times New Roman"/>
          <w:sz w:val="24"/>
          <w:szCs w:val="24"/>
        </w:rPr>
        <w:t>дихлоризоциануровой</w:t>
      </w:r>
      <w:proofErr w:type="spellEnd"/>
      <w:r w:rsidRPr="00056975">
        <w:rPr>
          <w:rFonts w:ascii="Times New Roman" w:hAnsi="Times New Roman"/>
          <w:sz w:val="24"/>
          <w:szCs w:val="24"/>
        </w:rPr>
        <w:t xml:space="preserve"> кислоты. Таблетки должны быть предназначены для обеззараживания поверхностей в помещениях, жесткой мебели, поверхностей приборов, аппаратов, санитарно-технического оборудования, резиновых ковриков, белья, посуды столовой, лабораторной, обуви из полимерных материалов, уборочного инвентаря и др. Средство должно быть в виде таблеток весом не менее 3 г и не более 5 г. </w:t>
      </w:r>
    </w:p>
    <w:p w:rsidR="00FD0009" w:rsidRPr="0005697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0009" w:rsidRPr="00056975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056975">
        <w:rPr>
          <w:rFonts w:ascii="Times New Roman" w:hAnsi="Times New Roman"/>
          <w:b/>
          <w:sz w:val="24"/>
          <w:szCs w:val="24"/>
        </w:rPr>
        <w:t xml:space="preserve">Полотно </w:t>
      </w:r>
      <w:proofErr w:type="spellStart"/>
      <w:r w:rsidRPr="00056975">
        <w:rPr>
          <w:rFonts w:ascii="Times New Roman" w:hAnsi="Times New Roman"/>
          <w:b/>
          <w:sz w:val="24"/>
          <w:szCs w:val="24"/>
        </w:rPr>
        <w:t>холстопрошивное</w:t>
      </w:r>
      <w:proofErr w:type="spellEnd"/>
      <w:r w:rsidRPr="00056975">
        <w:rPr>
          <w:rFonts w:ascii="Times New Roman" w:hAnsi="Times New Roman"/>
          <w:b/>
          <w:sz w:val="24"/>
          <w:szCs w:val="24"/>
        </w:rPr>
        <w:t>.</w:t>
      </w:r>
      <w:r w:rsidRPr="00056975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6975">
        <w:rPr>
          <w:rFonts w:ascii="Times New Roman" w:hAnsi="Times New Roman"/>
          <w:sz w:val="24"/>
          <w:szCs w:val="24"/>
        </w:rPr>
        <w:t xml:space="preserve">Должно отлично впитывать жидкости </w:t>
      </w:r>
      <w:proofErr w:type="gramStart"/>
      <w:r w:rsidRPr="0005697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56975">
        <w:rPr>
          <w:rFonts w:ascii="Times New Roman" w:hAnsi="Times New Roman"/>
          <w:sz w:val="24"/>
          <w:szCs w:val="24"/>
        </w:rPr>
        <w:t>в т.ч. масло, краску и т.д</w:t>
      </w:r>
      <w:r>
        <w:rPr>
          <w:rFonts w:ascii="Times New Roman" w:hAnsi="Times New Roman"/>
          <w:sz w:val="24"/>
          <w:szCs w:val="24"/>
        </w:rPr>
        <w:t>.</w:t>
      </w:r>
      <w:r w:rsidRPr="00056975">
        <w:rPr>
          <w:rFonts w:ascii="Times New Roman" w:hAnsi="Times New Roman"/>
          <w:sz w:val="24"/>
          <w:szCs w:val="24"/>
        </w:rPr>
        <w:t>), идеально подходить для влажной и сухой уборки, отличаться высокой гигроскопичностью, легко отжиматься, не должно оставлять на протираемой поверхности волокон. Плотность более 160 г/м</w:t>
      </w:r>
      <w:proofErr w:type="gramStart"/>
      <w:r w:rsidRPr="00056975">
        <w:rPr>
          <w:rFonts w:ascii="Times New Roman" w:hAnsi="Times New Roman"/>
          <w:sz w:val="24"/>
          <w:szCs w:val="24"/>
        </w:rPr>
        <w:t>2</w:t>
      </w:r>
      <w:proofErr w:type="gramEnd"/>
      <w:r w:rsidRPr="00056975">
        <w:rPr>
          <w:rFonts w:ascii="Times New Roman" w:hAnsi="Times New Roman"/>
          <w:sz w:val="24"/>
          <w:szCs w:val="24"/>
        </w:rPr>
        <w:t xml:space="preserve">. Должно иметь хорошее </w:t>
      </w:r>
      <w:proofErr w:type="spellStart"/>
      <w:r w:rsidRPr="00056975">
        <w:rPr>
          <w:rFonts w:ascii="Times New Roman" w:hAnsi="Times New Roman"/>
          <w:sz w:val="24"/>
          <w:szCs w:val="24"/>
        </w:rPr>
        <w:t>пылепоглощение</w:t>
      </w:r>
      <w:proofErr w:type="spellEnd"/>
      <w:r w:rsidRPr="00056975">
        <w:rPr>
          <w:rFonts w:ascii="Times New Roman" w:hAnsi="Times New Roman"/>
          <w:sz w:val="24"/>
          <w:szCs w:val="24"/>
        </w:rPr>
        <w:t xml:space="preserve"> и подходить для многократного использования. </w:t>
      </w:r>
    </w:p>
    <w:p w:rsidR="00FD0009" w:rsidRPr="0005697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D0009" w:rsidRPr="00056975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056975">
        <w:rPr>
          <w:rFonts w:ascii="Times New Roman" w:hAnsi="Times New Roman"/>
          <w:b/>
          <w:sz w:val="24"/>
          <w:szCs w:val="24"/>
        </w:rPr>
        <w:t>Мыло туалетное.</w:t>
      </w:r>
      <w:r w:rsidRPr="00056975">
        <w:rPr>
          <w:rFonts w:ascii="Times New Roman" w:hAnsi="Times New Roman"/>
          <w:sz w:val="24"/>
          <w:szCs w:val="24"/>
        </w:rPr>
        <w:t xml:space="preserve"> </w:t>
      </w:r>
    </w:p>
    <w:p w:rsidR="00FD0009" w:rsidRPr="00056975" w:rsidRDefault="00FD0009" w:rsidP="00FD0009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6975">
        <w:rPr>
          <w:rFonts w:ascii="Times New Roman" w:hAnsi="Times New Roman"/>
          <w:sz w:val="24"/>
          <w:szCs w:val="24"/>
        </w:rPr>
        <w:t xml:space="preserve">Туалетное твердое мыло должно иметь натуральную природную основу, обеспечивающую безопасное использование. Должно обладать высокими органолептическими показателями. Вес не менее 90 грамм. </w:t>
      </w:r>
    </w:p>
    <w:p w:rsidR="00FD0009" w:rsidRPr="00D979F8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979F8">
        <w:rPr>
          <w:rFonts w:ascii="Times New Roman" w:hAnsi="Times New Roman"/>
          <w:b/>
          <w:sz w:val="24"/>
          <w:szCs w:val="24"/>
        </w:rPr>
        <w:t>Моющая жидкость.</w:t>
      </w:r>
      <w:r w:rsidRPr="00D979F8">
        <w:rPr>
          <w:rFonts w:ascii="Times New Roman" w:hAnsi="Times New Roman"/>
          <w:sz w:val="24"/>
          <w:szCs w:val="24"/>
        </w:rPr>
        <w:t xml:space="preserve"> </w:t>
      </w:r>
    </w:p>
    <w:p w:rsidR="00FD0009" w:rsidRPr="00056975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975">
        <w:rPr>
          <w:rFonts w:ascii="Times New Roman" w:hAnsi="Times New Roman"/>
          <w:sz w:val="24"/>
          <w:szCs w:val="24"/>
        </w:rPr>
        <w:t xml:space="preserve">Должна быть предназначена для уборки всех типов поверхностей. </w:t>
      </w:r>
      <w:proofErr w:type="gramStart"/>
      <w:r w:rsidRPr="00056975">
        <w:rPr>
          <w:rFonts w:ascii="Times New Roman" w:hAnsi="Times New Roman"/>
          <w:sz w:val="24"/>
          <w:szCs w:val="24"/>
        </w:rPr>
        <w:t>Должна</w:t>
      </w:r>
      <w:proofErr w:type="gramEnd"/>
      <w:r w:rsidRPr="00056975">
        <w:rPr>
          <w:rFonts w:ascii="Times New Roman" w:hAnsi="Times New Roman"/>
          <w:sz w:val="24"/>
          <w:szCs w:val="24"/>
        </w:rPr>
        <w:t xml:space="preserve"> быстро и эффективно справляется с загрязнен</w:t>
      </w:r>
      <w:r>
        <w:rPr>
          <w:rFonts w:ascii="Times New Roman" w:hAnsi="Times New Roman"/>
          <w:sz w:val="24"/>
          <w:szCs w:val="24"/>
        </w:rPr>
        <w:t>иями различного характера на сте</w:t>
      </w:r>
      <w:r w:rsidRPr="00056975">
        <w:rPr>
          <w:rFonts w:ascii="Times New Roman" w:hAnsi="Times New Roman"/>
          <w:sz w:val="24"/>
          <w:szCs w:val="24"/>
        </w:rPr>
        <w:t xml:space="preserve">нах и полу. Должна обладать безвредным уровнем </w:t>
      </w:r>
      <w:proofErr w:type="spellStart"/>
      <w:r w:rsidRPr="00056975">
        <w:rPr>
          <w:rFonts w:ascii="Times New Roman" w:hAnsi="Times New Roman"/>
          <w:sz w:val="24"/>
          <w:szCs w:val="24"/>
        </w:rPr>
        <w:t>рН</w:t>
      </w:r>
      <w:proofErr w:type="spellEnd"/>
      <w:r w:rsidRPr="00056975">
        <w:rPr>
          <w:rFonts w:ascii="Times New Roman" w:hAnsi="Times New Roman"/>
          <w:sz w:val="24"/>
          <w:szCs w:val="24"/>
        </w:rPr>
        <w:t xml:space="preserve">, может применяться на лакированном паркете, </w:t>
      </w:r>
      <w:proofErr w:type="spellStart"/>
      <w:r w:rsidRPr="00056975">
        <w:rPr>
          <w:rFonts w:ascii="Times New Roman" w:hAnsi="Times New Roman"/>
          <w:sz w:val="24"/>
          <w:szCs w:val="24"/>
        </w:rPr>
        <w:t>ламинате</w:t>
      </w:r>
      <w:proofErr w:type="spellEnd"/>
      <w:r w:rsidRPr="00056975">
        <w:rPr>
          <w:rFonts w:ascii="Times New Roman" w:hAnsi="Times New Roman"/>
          <w:sz w:val="24"/>
          <w:szCs w:val="24"/>
        </w:rPr>
        <w:t xml:space="preserve">, линолеуме, плитке, не повреждая их. </w:t>
      </w:r>
    </w:p>
    <w:p w:rsidR="00FD0009" w:rsidRPr="00D979F8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979F8">
        <w:rPr>
          <w:rFonts w:ascii="Times New Roman" w:hAnsi="Times New Roman"/>
          <w:b/>
          <w:sz w:val="24"/>
          <w:szCs w:val="24"/>
        </w:rPr>
        <w:t xml:space="preserve"> Мыло хозяйственное.</w:t>
      </w:r>
      <w:r w:rsidRPr="00D979F8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975">
        <w:rPr>
          <w:rFonts w:ascii="Times New Roman" w:hAnsi="Times New Roman"/>
          <w:sz w:val="24"/>
          <w:szCs w:val="24"/>
        </w:rPr>
        <w:t xml:space="preserve">Должно быть изготовлено из натуральных растительных масел и животных жиров. В зависимости от содержания жирных кислот мыло должно быть или I или II или III группы. Качественное </w:t>
      </w:r>
      <w:r w:rsidRPr="00056975">
        <w:rPr>
          <w:rFonts w:ascii="Times New Roman" w:hAnsi="Times New Roman"/>
          <w:sz w:val="24"/>
          <w:szCs w:val="24"/>
        </w:rPr>
        <w:lastRenderedPageBreak/>
        <w:t xml:space="preserve">число (масса жировых кислот в перерасчете на номинальную массу куска 100 г.): не менее 70 г для мыла первой группы, более 67 для мыла второй группы и не должно быть менее 60 для мыла третьей группы. Массовая доля свободной едкой щелочи к номинальной массе куска менее 0,18 % для мыла первой группы, не более 0,20 % для мыла второй группы и должна быть менее 0,22 %, если мыло будет третьей группы. </w:t>
      </w:r>
      <w:proofErr w:type="gramStart"/>
      <w:r w:rsidRPr="00056975">
        <w:rPr>
          <w:rFonts w:ascii="Times New Roman" w:hAnsi="Times New Roman"/>
          <w:sz w:val="24"/>
          <w:szCs w:val="24"/>
        </w:rPr>
        <w:t>Массовая доля свободной углекислой соды должна быть менее 1,5 % к номинальной массе куска.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 w:rsidRPr="00056975">
        <w:rPr>
          <w:rFonts w:ascii="Times New Roman" w:hAnsi="Times New Roman"/>
          <w:sz w:val="24"/>
          <w:szCs w:val="24"/>
        </w:rPr>
        <w:t xml:space="preserve"> На каждом куске мыла должен быть четкий штамп с указанием: - товарного знака или наименования предприятия-изготовителя; - сокращенного наименования хозяйственного мыла; - обозначения стандарта ГОСТ. Требуется указать сокращенное наименование мыла. </w:t>
      </w:r>
    </w:p>
    <w:p w:rsidR="00FD0009" w:rsidRPr="00056975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D0009" w:rsidRPr="00D979F8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979F8">
        <w:rPr>
          <w:rFonts w:ascii="Times New Roman" w:hAnsi="Times New Roman"/>
          <w:b/>
          <w:sz w:val="24"/>
          <w:szCs w:val="24"/>
        </w:rPr>
        <w:t xml:space="preserve"> Нейтральное </w:t>
      </w:r>
      <w:proofErr w:type="spellStart"/>
      <w:r w:rsidRPr="00D979F8">
        <w:rPr>
          <w:rFonts w:ascii="Times New Roman" w:hAnsi="Times New Roman"/>
          <w:b/>
          <w:sz w:val="24"/>
          <w:szCs w:val="24"/>
        </w:rPr>
        <w:t>низкопенное</w:t>
      </w:r>
      <w:proofErr w:type="spellEnd"/>
      <w:r w:rsidRPr="00D979F8">
        <w:rPr>
          <w:rFonts w:ascii="Times New Roman" w:hAnsi="Times New Roman"/>
          <w:b/>
          <w:sz w:val="24"/>
          <w:szCs w:val="24"/>
        </w:rPr>
        <w:t xml:space="preserve"> моющее средство для ручной и механизированной уборки.</w:t>
      </w:r>
    </w:p>
    <w:p w:rsidR="00FD0009" w:rsidRPr="00056975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6975">
        <w:rPr>
          <w:rFonts w:ascii="Times New Roman" w:hAnsi="Times New Roman"/>
          <w:sz w:val="24"/>
          <w:szCs w:val="24"/>
        </w:rPr>
        <w:t xml:space="preserve">Средство должно быть предназначено для очистки любых твердых поверхностей из водостойких покрытий. Должно </w:t>
      </w:r>
      <w:proofErr w:type="gramStart"/>
      <w:r w:rsidRPr="00056975">
        <w:rPr>
          <w:rFonts w:ascii="Times New Roman" w:hAnsi="Times New Roman"/>
          <w:sz w:val="24"/>
          <w:szCs w:val="24"/>
        </w:rPr>
        <w:t>быть</w:t>
      </w:r>
      <w:proofErr w:type="gramEnd"/>
      <w:r w:rsidRPr="00056975">
        <w:rPr>
          <w:rFonts w:ascii="Times New Roman" w:hAnsi="Times New Roman"/>
          <w:sz w:val="24"/>
          <w:szCs w:val="24"/>
        </w:rPr>
        <w:t xml:space="preserve"> пригодно для мойки полов, покрытых защитным полимерным или восковым слоем, линолеума, ПВХ, керамической плитки, мрамора, гранита, натурального и искусственного камня, резины, </w:t>
      </w:r>
      <w:proofErr w:type="spellStart"/>
      <w:r w:rsidRPr="00056975">
        <w:rPr>
          <w:rFonts w:ascii="Times New Roman" w:hAnsi="Times New Roman"/>
          <w:sz w:val="24"/>
          <w:szCs w:val="24"/>
        </w:rPr>
        <w:t>ламината</w:t>
      </w:r>
      <w:proofErr w:type="spellEnd"/>
      <w:r w:rsidRPr="00056975">
        <w:rPr>
          <w:rFonts w:ascii="Times New Roman" w:hAnsi="Times New Roman"/>
          <w:sz w:val="24"/>
          <w:szCs w:val="24"/>
        </w:rPr>
        <w:t>, покрытого лако</w:t>
      </w:r>
      <w:r>
        <w:rPr>
          <w:rFonts w:ascii="Times New Roman" w:hAnsi="Times New Roman"/>
          <w:sz w:val="24"/>
          <w:szCs w:val="24"/>
        </w:rPr>
        <w:t xml:space="preserve">м паркета. Должно удалять </w:t>
      </w:r>
      <w:proofErr w:type="spellStart"/>
      <w:r>
        <w:rPr>
          <w:rFonts w:ascii="Times New Roman" w:hAnsi="Times New Roman"/>
          <w:sz w:val="24"/>
          <w:szCs w:val="24"/>
        </w:rPr>
        <w:t>грязе</w:t>
      </w:r>
      <w:r w:rsidRPr="00056975">
        <w:rPr>
          <w:rFonts w:ascii="Times New Roman" w:hAnsi="Times New Roman"/>
          <w:sz w:val="24"/>
          <w:szCs w:val="24"/>
        </w:rPr>
        <w:t>солевые</w:t>
      </w:r>
      <w:proofErr w:type="spellEnd"/>
      <w:r w:rsidRPr="00056975">
        <w:rPr>
          <w:rFonts w:ascii="Times New Roman" w:hAnsi="Times New Roman"/>
          <w:sz w:val="24"/>
          <w:szCs w:val="24"/>
        </w:rPr>
        <w:t xml:space="preserve"> загрязнения и маслянистую пленку от </w:t>
      </w:r>
      <w:proofErr w:type="spellStart"/>
      <w:r w:rsidRPr="00056975">
        <w:rPr>
          <w:rFonts w:ascii="Times New Roman" w:hAnsi="Times New Roman"/>
          <w:sz w:val="24"/>
          <w:szCs w:val="24"/>
        </w:rPr>
        <w:t>антигололедных</w:t>
      </w:r>
      <w:proofErr w:type="spellEnd"/>
      <w:r w:rsidRPr="00056975">
        <w:rPr>
          <w:rFonts w:ascii="Times New Roman" w:hAnsi="Times New Roman"/>
          <w:sz w:val="24"/>
          <w:szCs w:val="24"/>
        </w:rPr>
        <w:t xml:space="preserve"> реагентов. Средство должно быть пригодно для повседневной машинной и ручной уборки полов, мойки стен, различных предметов мебели в жилых, админис</w:t>
      </w:r>
      <w:r>
        <w:rPr>
          <w:rFonts w:ascii="Times New Roman" w:hAnsi="Times New Roman"/>
          <w:sz w:val="24"/>
          <w:szCs w:val="24"/>
        </w:rPr>
        <w:t>тративных помещениях</w:t>
      </w:r>
      <w:r w:rsidRPr="000569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производственных помещений,</w:t>
      </w:r>
      <w:r w:rsidRPr="00056975">
        <w:rPr>
          <w:rFonts w:ascii="Times New Roman" w:hAnsi="Times New Roman"/>
          <w:sz w:val="24"/>
          <w:szCs w:val="24"/>
        </w:rPr>
        <w:t xml:space="preserve"> медицинских учреждениях, коммунальном хозяйстве, на транспорте, вокзалах и в быту. Должно обладать хорошим очищающим и обезжиривающим действием. Не должно оказывать отрицательного воздействия на обрабатываемые поверхности, при высыхании не должно оставлять разводов. Должно быть экономично в использовании. Средство должно хорошо растворяться в воде. Должно быть негорючее. Плотность при 20 °C не менее 1 г/см³. </w:t>
      </w:r>
    </w:p>
    <w:p w:rsidR="00FD0009" w:rsidRPr="00D979F8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979F8">
        <w:rPr>
          <w:rFonts w:ascii="Times New Roman" w:hAnsi="Times New Roman"/>
          <w:b/>
          <w:sz w:val="24"/>
          <w:szCs w:val="24"/>
        </w:rPr>
        <w:t>Освежитель воздуха.</w:t>
      </w:r>
      <w:r w:rsidRPr="00D979F8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59B7">
        <w:rPr>
          <w:rFonts w:ascii="Times New Roman" w:hAnsi="Times New Roman"/>
          <w:sz w:val="24"/>
          <w:szCs w:val="24"/>
        </w:rPr>
        <w:t xml:space="preserve">Состав компонентов должен легко устранить неприятные запахи, сохраняя естественную свежесть. Объем баллона не менее 400 см3. Аромат освежителя должен быть согласован с заказчиком. </w:t>
      </w:r>
    </w:p>
    <w:p w:rsidR="00FD0009" w:rsidRPr="005B59B7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D0009" w:rsidRPr="00D979F8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979F8">
        <w:rPr>
          <w:rFonts w:ascii="Times New Roman" w:hAnsi="Times New Roman"/>
          <w:b/>
          <w:sz w:val="24"/>
          <w:szCs w:val="24"/>
        </w:rPr>
        <w:t xml:space="preserve"> Чистящий порошок.</w:t>
      </w:r>
      <w:r w:rsidRPr="00D979F8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Должен предназначаться</w:t>
      </w:r>
      <w:r w:rsidRPr="005B59B7">
        <w:rPr>
          <w:rFonts w:ascii="Times New Roman" w:hAnsi="Times New Roman"/>
          <w:sz w:val="24"/>
          <w:szCs w:val="24"/>
        </w:rPr>
        <w:t xml:space="preserve"> для чистки фаянсовых, керамических и эмалированных поверхностей на кухне и в ванной комнате. Должен эффективно удалять пригоревший жир и </w:t>
      </w:r>
      <w:proofErr w:type="spellStart"/>
      <w:r w:rsidRPr="005B59B7">
        <w:rPr>
          <w:rFonts w:ascii="Times New Roman" w:hAnsi="Times New Roman"/>
          <w:sz w:val="24"/>
          <w:szCs w:val="24"/>
        </w:rPr>
        <w:t>трудновыводимые</w:t>
      </w:r>
      <w:proofErr w:type="spellEnd"/>
      <w:r w:rsidRPr="005B59B7">
        <w:rPr>
          <w:rFonts w:ascii="Times New Roman" w:hAnsi="Times New Roman"/>
          <w:sz w:val="24"/>
          <w:szCs w:val="24"/>
        </w:rPr>
        <w:t xml:space="preserve"> пятна, а также другие въевшиеся загрязнения с различных фаянсовых, керамических, эмалированных и нержавеющих поверхностей на кухне и в ванной комнате. Чистящий порошок должен устранять неприятные запахи и придавать свежий аромат, а так же обеспечивать гигиеническую чистоту. </w:t>
      </w:r>
    </w:p>
    <w:p w:rsidR="00FD0009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D0009" w:rsidRPr="005B59B7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D0009" w:rsidRPr="00D979F8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979F8">
        <w:rPr>
          <w:rFonts w:ascii="Times New Roman" w:hAnsi="Times New Roman"/>
          <w:b/>
          <w:sz w:val="24"/>
          <w:szCs w:val="24"/>
        </w:rPr>
        <w:t xml:space="preserve"> Мешок полипропиленовый.</w:t>
      </w:r>
      <w:r w:rsidRPr="00D979F8">
        <w:rPr>
          <w:rFonts w:ascii="Times New Roman" w:hAnsi="Times New Roman"/>
          <w:sz w:val="24"/>
          <w:szCs w:val="24"/>
        </w:rPr>
        <w:t xml:space="preserve"> </w:t>
      </w:r>
    </w:p>
    <w:p w:rsidR="00FD0009" w:rsidRPr="005B59B7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59B7">
        <w:rPr>
          <w:rFonts w:ascii="Times New Roman" w:hAnsi="Times New Roman"/>
          <w:sz w:val="24"/>
          <w:szCs w:val="24"/>
        </w:rPr>
        <w:t xml:space="preserve">Не должен быть восприимчив к механическим воздействиям, не должен протираться и не разъедаться под воздействием химических соединений. Мешки не должны быть подвержены </w:t>
      </w:r>
      <w:r w:rsidRPr="005B59B7">
        <w:rPr>
          <w:rFonts w:ascii="Times New Roman" w:hAnsi="Times New Roman"/>
          <w:sz w:val="24"/>
          <w:szCs w:val="24"/>
        </w:rPr>
        <w:lastRenderedPageBreak/>
        <w:t xml:space="preserve">коррозии и гниению. Должен быть изготовлен из экологически безопасного для здоровья человека сырья. Мешок должен быть водонепроницаемыми. Ширина мешка не менее 50 см. Длина мешка более 90 см. </w:t>
      </w:r>
    </w:p>
    <w:p w:rsidR="00FD0009" w:rsidRPr="00D979F8" w:rsidRDefault="00FD0009" w:rsidP="00FD0009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979F8">
        <w:rPr>
          <w:rFonts w:ascii="Times New Roman" w:hAnsi="Times New Roman"/>
          <w:b/>
          <w:sz w:val="24"/>
          <w:szCs w:val="24"/>
        </w:rPr>
        <w:t>Салфетка универсальная.</w:t>
      </w:r>
      <w:r w:rsidRPr="00D979F8">
        <w:rPr>
          <w:rFonts w:ascii="Times New Roman" w:hAnsi="Times New Roman"/>
          <w:sz w:val="24"/>
          <w:szCs w:val="24"/>
        </w:rPr>
        <w:t xml:space="preserve"> </w:t>
      </w:r>
    </w:p>
    <w:p w:rsidR="00FD0009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59B7">
        <w:rPr>
          <w:rFonts w:ascii="Times New Roman" w:hAnsi="Times New Roman"/>
          <w:sz w:val="24"/>
          <w:szCs w:val="24"/>
        </w:rPr>
        <w:t xml:space="preserve">Салфетка должна быть из </w:t>
      </w:r>
      <w:proofErr w:type="spellStart"/>
      <w:r w:rsidRPr="005B59B7">
        <w:rPr>
          <w:rFonts w:ascii="Times New Roman" w:hAnsi="Times New Roman"/>
          <w:sz w:val="24"/>
          <w:szCs w:val="24"/>
        </w:rPr>
        <w:t>микрофибры</w:t>
      </w:r>
      <w:proofErr w:type="spellEnd"/>
      <w:r w:rsidRPr="005B59B7">
        <w:rPr>
          <w:rFonts w:ascii="Times New Roman" w:hAnsi="Times New Roman"/>
          <w:sz w:val="24"/>
          <w:szCs w:val="24"/>
        </w:rPr>
        <w:t xml:space="preserve">. Формат прямоугольный или квадратный, с размерами более 25х25 см и менее 50х50 см. Структура волокна должна состоять из двух синтетических волокон: внешняя поверхность - полиэстер (не более 30 %) и внутренняя часть - полиамид (более 75 %). Структура волокон должна втягивать все виды частиц пыли внутрь волокна, надёжно удерживая её. </w:t>
      </w:r>
      <w:proofErr w:type="spellStart"/>
      <w:r w:rsidRPr="005B59B7">
        <w:rPr>
          <w:rFonts w:ascii="Times New Roman" w:hAnsi="Times New Roman"/>
          <w:sz w:val="24"/>
          <w:szCs w:val="24"/>
        </w:rPr>
        <w:t>Микрофибра</w:t>
      </w:r>
      <w:proofErr w:type="spellEnd"/>
      <w:r w:rsidRPr="005B59B7">
        <w:rPr>
          <w:rFonts w:ascii="Times New Roman" w:hAnsi="Times New Roman"/>
          <w:sz w:val="24"/>
          <w:szCs w:val="24"/>
        </w:rPr>
        <w:t xml:space="preserve"> должна устранять микробы и бактерии с поверхности. Салфетка должна подходить для стекла, металла, кафеля, пластика, деревянных поверхностей, кожаной мебели; а без воды должна быть пригодна для оптики, CD-дисков, мониторов и т. п. Не должна оставлять разводов и ворсинок. </w:t>
      </w:r>
    </w:p>
    <w:p w:rsidR="00FD0009" w:rsidRPr="00E9070D" w:rsidRDefault="00FD0009" w:rsidP="00FD0009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6E8B">
        <w:rPr>
          <w:rFonts w:ascii="Times New Roman" w:hAnsi="Times New Roman"/>
          <w:sz w:val="24"/>
          <w:szCs w:val="24"/>
        </w:rPr>
        <w:t xml:space="preserve">Товары должны полностью удовлетворять требованиям соответствующих стандартов: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A6E8B">
        <w:rPr>
          <w:rFonts w:ascii="Times New Roman" w:hAnsi="Times New Roman"/>
          <w:sz w:val="24"/>
          <w:szCs w:val="24"/>
        </w:rPr>
        <w:t>ГОСТ 30266-95</w:t>
      </w: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09" w:rsidRDefault="00FD0009" w:rsidP="00FD000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Заказчика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от Исполнителя</w:t>
      </w:r>
    </w:p>
    <w:p w:rsidR="00FD0009" w:rsidRDefault="00FD0009" w:rsidP="00FD000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</w:t>
      </w:r>
    </w:p>
    <w:p w:rsidR="00FD0009" w:rsidRPr="00FD0009" w:rsidRDefault="00FD0009" w:rsidP="00FD000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м.п.</w:t>
      </w:r>
    </w:p>
    <w:sectPr w:rsidR="00FD0009" w:rsidRPr="00FD0009" w:rsidSect="00A00F07">
      <w:pgSz w:w="11907" w:h="16839" w:code="9"/>
      <w:pgMar w:top="709" w:right="70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F1" w:rsidRDefault="00B942F1" w:rsidP="00E6420D">
      <w:pPr>
        <w:spacing w:after="0" w:line="240" w:lineRule="auto"/>
      </w:pPr>
      <w:r>
        <w:separator/>
      </w:r>
    </w:p>
  </w:endnote>
  <w:endnote w:type="continuationSeparator" w:id="0">
    <w:p w:rsidR="00B942F1" w:rsidRDefault="00B942F1" w:rsidP="00E6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B0" w:rsidRDefault="00B90599" w:rsidP="00BC71FE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015B0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015B0">
      <w:rPr>
        <w:rStyle w:val="afb"/>
        <w:noProof/>
      </w:rPr>
      <w:t>3</w:t>
    </w:r>
    <w:r>
      <w:rPr>
        <w:rStyle w:val="afb"/>
      </w:rPr>
      <w:fldChar w:fldCharType="end"/>
    </w:r>
  </w:p>
  <w:p w:rsidR="002015B0" w:rsidRDefault="002015B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B0" w:rsidRDefault="00B90599">
    <w:pPr>
      <w:pStyle w:val="aa"/>
      <w:jc w:val="right"/>
    </w:pPr>
    <w:fldSimple w:instr=" PAGE   \* MERGEFORMAT ">
      <w:r w:rsidR="005A5BD5">
        <w:rPr>
          <w:noProof/>
        </w:rPr>
        <w:t>15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B0" w:rsidRDefault="00B90599" w:rsidP="00BC71FE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015B0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015B0">
      <w:rPr>
        <w:rStyle w:val="afb"/>
        <w:noProof/>
      </w:rPr>
      <w:t>3</w:t>
    </w:r>
    <w:r>
      <w:rPr>
        <w:rStyle w:val="afb"/>
      </w:rPr>
      <w:fldChar w:fldCharType="end"/>
    </w:r>
  </w:p>
  <w:p w:rsidR="002015B0" w:rsidRDefault="002015B0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B0" w:rsidRDefault="002015B0" w:rsidP="007339F4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F1" w:rsidRDefault="00B942F1" w:rsidP="00E6420D">
      <w:pPr>
        <w:spacing w:after="0" w:line="240" w:lineRule="auto"/>
      </w:pPr>
      <w:r>
        <w:separator/>
      </w:r>
    </w:p>
  </w:footnote>
  <w:footnote w:type="continuationSeparator" w:id="0">
    <w:p w:rsidR="00B942F1" w:rsidRDefault="00B942F1" w:rsidP="00E6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49"/>
        </w:tabs>
        <w:ind w:left="349" w:hanging="360"/>
      </w:pPr>
    </w:lvl>
  </w:abstractNum>
  <w:abstractNum w:abstractNumId="2">
    <w:nsid w:val="00000004"/>
    <w:multiLevelType w:val="multilevel"/>
    <w:tmpl w:val="0000000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EC1452"/>
    <w:multiLevelType w:val="hybridMultilevel"/>
    <w:tmpl w:val="1CE4C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3340F2"/>
    <w:multiLevelType w:val="multilevel"/>
    <w:tmpl w:val="6F684D76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770" w:hanging="1230"/>
      </w:pPr>
    </w:lvl>
    <w:lvl w:ilvl="2">
      <w:start w:val="1"/>
      <w:numFmt w:val="decimal"/>
      <w:lvlText w:val="%1.%2.%3."/>
      <w:lvlJc w:val="left"/>
      <w:pPr>
        <w:ind w:left="2310" w:hanging="1230"/>
      </w:pPr>
    </w:lvl>
    <w:lvl w:ilvl="3">
      <w:start w:val="1"/>
      <w:numFmt w:val="decimal"/>
      <w:lvlText w:val="%1.%2.%3.%4."/>
      <w:lvlJc w:val="left"/>
      <w:pPr>
        <w:ind w:left="2850" w:hanging="1230"/>
      </w:pPr>
    </w:lvl>
    <w:lvl w:ilvl="4">
      <w:start w:val="1"/>
      <w:numFmt w:val="decimal"/>
      <w:lvlText w:val="%1.%2.%3.%4.%5."/>
      <w:lvlJc w:val="left"/>
      <w:pPr>
        <w:ind w:left="3390" w:hanging="1230"/>
      </w:pPr>
    </w:lvl>
    <w:lvl w:ilvl="5">
      <w:start w:val="1"/>
      <w:numFmt w:val="decimal"/>
      <w:lvlText w:val="%1.%2.%3.%4.%5.%6."/>
      <w:lvlJc w:val="left"/>
      <w:pPr>
        <w:ind w:left="3930" w:hanging="123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6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CB350A1"/>
    <w:multiLevelType w:val="hybridMultilevel"/>
    <w:tmpl w:val="F03A72FE"/>
    <w:lvl w:ilvl="0" w:tplc="0E205C8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F7F3E76"/>
    <w:multiLevelType w:val="singleLevel"/>
    <w:tmpl w:val="DE3649D6"/>
    <w:lvl w:ilvl="0">
      <w:start w:val="1"/>
      <w:numFmt w:val="decimal"/>
      <w:lvlText w:val="2.2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9">
    <w:nsid w:val="0FBE2A6B"/>
    <w:multiLevelType w:val="singleLevel"/>
    <w:tmpl w:val="25766C4E"/>
    <w:lvl w:ilvl="0">
      <w:start w:val="2"/>
      <w:numFmt w:val="decimal"/>
      <w:lvlText w:val="3.4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0">
    <w:nsid w:val="117A2092"/>
    <w:multiLevelType w:val="singleLevel"/>
    <w:tmpl w:val="607CE4F4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151A3AC6"/>
    <w:multiLevelType w:val="singleLevel"/>
    <w:tmpl w:val="D968E896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15576F23"/>
    <w:multiLevelType w:val="hybridMultilevel"/>
    <w:tmpl w:val="D50C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4">
    <w:nsid w:val="17182A32"/>
    <w:multiLevelType w:val="hybridMultilevel"/>
    <w:tmpl w:val="20CC7514"/>
    <w:lvl w:ilvl="0" w:tplc="3D3A4268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CA11430"/>
    <w:multiLevelType w:val="singleLevel"/>
    <w:tmpl w:val="794E44DE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>
    <w:nsid w:val="1E030D0E"/>
    <w:multiLevelType w:val="singleLevel"/>
    <w:tmpl w:val="2356FC2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>
    <w:nsid w:val="216B4B4E"/>
    <w:multiLevelType w:val="singleLevel"/>
    <w:tmpl w:val="70E8E33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22E67947"/>
    <w:multiLevelType w:val="multilevel"/>
    <w:tmpl w:val="64A8E0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9">
    <w:nsid w:val="246B4355"/>
    <w:multiLevelType w:val="singleLevel"/>
    <w:tmpl w:val="907EBB9A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0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06D2C"/>
    <w:multiLevelType w:val="multilevel"/>
    <w:tmpl w:val="C8D8B86A"/>
    <w:lvl w:ilvl="0">
      <w:start w:val="1"/>
      <w:numFmt w:val="decimal"/>
      <w:pStyle w:val="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7B6749"/>
    <w:multiLevelType w:val="singleLevel"/>
    <w:tmpl w:val="65329312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4">
    <w:nsid w:val="401C3699"/>
    <w:multiLevelType w:val="singleLevel"/>
    <w:tmpl w:val="47C6C68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430723B0"/>
    <w:multiLevelType w:val="singleLevel"/>
    <w:tmpl w:val="9964FFC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6">
    <w:nsid w:val="486623AC"/>
    <w:multiLevelType w:val="singleLevel"/>
    <w:tmpl w:val="D4CAF99E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52030058"/>
    <w:multiLevelType w:val="multilevel"/>
    <w:tmpl w:val="488A2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8">
    <w:nsid w:val="53534B58"/>
    <w:multiLevelType w:val="singleLevel"/>
    <w:tmpl w:val="69D6B3F2"/>
    <w:lvl w:ilvl="0">
      <w:start w:val="1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9">
    <w:nsid w:val="57150F48"/>
    <w:multiLevelType w:val="singleLevel"/>
    <w:tmpl w:val="FB12AA2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0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AFC4843"/>
    <w:multiLevelType w:val="singleLevel"/>
    <w:tmpl w:val="120A6F7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B1E5102"/>
    <w:multiLevelType w:val="singleLevel"/>
    <w:tmpl w:val="EFC017DE"/>
    <w:lvl w:ilvl="0">
      <w:start w:val="6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3">
    <w:nsid w:val="5C462A30"/>
    <w:multiLevelType w:val="hybridMultilevel"/>
    <w:tmpl w:val="5EBCD34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A1BEC"/>
    <w:multiLevelType w:val="multilevel"/>
    <w:tmpl w:val="ECE21CA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2341510"/>
    <w:multiLevelType w:val="singleLevel"/>
    <w:tmpl w:val="67F48324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6">
    <w:nsid w:val="750E6FAC"/>
    <w:multiLevelType w:val="hybridMultilevel"/>
    <w:tmpl w:val="CA54B5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F5114F"/>
    <w:multiLevelType w:val="hybridMultilevel"/>
    <w:tmpl w:val="0C50D3F0"/>
    <w:lvl w:ilvl="0" w:tplc="174AE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8C9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9806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A0BD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1A4B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BD4E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CE6C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D079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8B00A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72224C4"/>
    <w:multiLevelType w:val="hybridMultilevel"/>
    <w:tmpl w:val="DEB087B0"/>
    <w:lvl w:ilvl="0" w:tplc="E4B48482">
      <w:start w:val="4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5725BD"/>
    <w:multiLevelType w:val="singleLevel"/>
    <w:tmpl w:val="1E0030B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0">
    <w:nsid w:val="7E2C3482"/>
    <w:multiLevelType w:val="hybridMultilevel"/>
    <w:tmpl w:val="44306B8E"/>
    <w:lvl w:ilvl="0" w:tplc="0CF0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A5564"/>
    <w:multiLevelType w:val="singleLevel"/>
    <w:tmpl w:val="5D40DC1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20"/>
  </w:num>
  <w:num w:numId="5">
    <w:abstractNumId w:val="21"/>
  </w:num>
  <w:num w:numId="6">
    <w:abstractNumId w:val="0"/>
  </w:num>
  <w:num w:numId="7">
    <w:abstractNumId w:val="26"/>
  </w:num>
  <w:num w:numId="8">
    <w:abstractNumId w:val="19"/>
  </w:num>
  <w:num w:numId="9">
    <w:abstractNumId w:val="28"/>
  </w:num>
  <w:num w:numId="10">
    <w:abstractNumId w:val="39"/>
  </w:num>
  <w:num w:numId="11">
    <w:abstractNumId w:val="11"/>
  </w:num>
  <w:num w:numId="12">
    <w:abstractNumId w:val="23"/>
  </w:num>
  <w:num w:numId="13">
    <w:abstractNumId w:val="32"/>
  </w:num>
  <w:num w:numId="14">
    <w:abstractNumId w:val="41"/>
  </w:num>
  <w:num w:numId="15">
    <w:abstractNumId w:val="17"/>
  </w:num>
  <w:num w:numId="16">
    <w:abstractNumId w:val="24"/>
  </w:num>
  <w:num w:numId="17">
    <w:abstractNumId w:val="10"/>
  </w:num>
  <w:num w:numId="18">
    <w:abstractNumId w:val="16"/>
  </w:num>
  <w:num w:numId="19">
    <w:abstractNumId w:val="29"/>
  </w:num>
  <w:num w:numId="20">
    <w:abstractNumId w:val="15"/>
  </w:num>
  <w:num w:numId="21">
    <w:abstractNumId w:val="25"/>
  </w:num>
  <w:num w:numId="22">
    <w:abstractNumId w:val="27"/>
  </w:num>
  <w:num w:numId="23">
    <w:abstractNumId w:val="1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6"/>
  </w:num>
  <w:num w:numId="27">
    <w:abstractNumId w:val="9"/>
  </w:num>
  <w:num w:numId="28">
    <w:abstractNumId w:val="35"/>
  </w:num>
  <w:num w:numId="29">
    <w:abstractNumId w:val="36"/>
  </w:num>
  <w:num w:numId="3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1"/>
  </w:num>
  <w:num w:numId="35">
    <w:abstractNumId w:val="4"/>
  </w:num>
  <w:num w:numId="36">
    <w:abstractNumId w:val="1"/>
  </w:num>
  <w:num w:numId="37">
    <w:abstractNumId w:val="2"/>
  </w:num>
  <w:num w:numId="38">
    <w:abstractNumId w:val="3"/>
  </w:num>
  <w:num w:numId="39">
    <w:abstractNumId w:val="40"/>
  </w:num>
  <w:num w:numId="40">
    <w:abstractNumId w:val="14"/>
  </w:num>
  <w:num w:numId="41">
    <w:abstractNumId w:val="7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8"/>
    <w:rsid w:val="00000339"/>
    <w:rsid w:val="00004045"/>
    <w:rsid w:val="00004B1C"/>
    <w:rsid w:val="00015800"/>
    <w:rsid w:val="000216E7"/>
    <w:rsid w:val="00025CF3"/>
    <w:rsid w:val="000357A6"/>
    <w:rsid w:val="00035EB5"/>
    <w:rsid w:val="0005366C"/>
    <w:rsid w:val="00060D91"/>
    <w:rsid w:val="0006185D"/>
    <w:rsid w:val="000701FC"/>
    <w:rsid w:val="00071CAA"/>
    <w:rsid w:val="000738AD"/>
    <w:rsid w:val="000801E3"/>
    <w:rsid w:val="00080A4F"/>
    <w:rsid w:val="00082E9E"/>
    <w:rsid w:val="000843D1"/>
    <w:rsid w:val="000909A1"/>
    <w:rsid w:val="00091E4F"/>
    <w:rsid w:val="0009499F"/>
    <w:rsid w:val="000967CE"/>
    <w:rsid w:val="000A4B6A"/>
    <w:rsid w:val="000B5D60"/>
    <w:rsid w:val="000C50B4"/>
    <w:rsid w:val="000C6060"/>
    <w:rsid w:val="000D029D"/>
    <w:rsid w:val="000D3591"/>
    <w:rsid w:val="000D6687"/>
    <w:rsid w:val="000E62EA"/>
    <w:rsid w:val="000E694C"/>
    <w:rsid w:val="000E6A3A"/>
    <w:rsid w:val="000F0384"/>
    <w:rsid w:val="000F252F"/>
    <w:rsid w:val="00105602"/>
    <w:rsid w:val="00110698"/>
    <w:rsid w:val="00120BE1"/>
    <w:rsid w:val="00121115"/>
    <w:rsid w:val="001229DF"/>
    <w:rsid w:val="00123A27"/>
    <w:rsid w:val="0012645D"/>
    <w:rsid w:val="00132536"/>
    <w:rsid w:val="00133509"/>
    <w:rsid w:val="00134159"/>
    <w:rsid w:val="001415B7"/>
    <w:rsid w:val="00142F80"/>
    <w:rsid w:val="001435F8"/>
    <w:rsid w:val="00143CE7"/>
    <w:rsid w:val="00145347"/>
    <w:rsid w:val="00145553"/>
    <w:rsid w:val="00145B41"/>
    <w:rsid w:val="00146296"/>
    <w:rsid w:val="001521AB"/>
    <w:rsid w:val="00153D94"/>
    <w:rsid w:val="00156A1B"/>
    <w:rsid w:val="0015726A"/>
    <w:rsid w:val="00175F77"/>
    <w:rsid w:val="00181BAB"/>
    <w:rsid w:val="00185083"/>
    <w:rsid w:val="0019230C"/>
    <w:rsid w:val="00192AF0"/>
    <w:rsid w:val="00197621"/>
    <w:rsid w:val="001A0961"/>
    <w:rsid w:val="001B2333"/>
    <w:rsid w:val="001B3310"/>
    <w:rsid w:val="001B51FB"/>
    <w:rsid w:val="001C413E"/>
    <w:rsid w:val="001D1528"/>
    <w:rsid w:val="001D1682"/>
    <w:rsid w:val="001D620F"/>
    <w:rsid w:val="001E00D2"/>
    <w:rsid w:val="001E0E15"/>
    <w:rsid w:val="001E15AB"/>
    <w:rsid w:val="001F636D"/>
    <w:rsid w:val="001F7A09"/>
    <w:rsid w:val="00200DD9"/>
    <w:rsid w:val="002015B0"/>
    <w:rsid w:val="00206C12"/>
    <w:rsid w:val="00212B6D"/>
    <w:rsid w:val="0021679C"/>
    <w:rsid w:val="00220FC3"/>
    <w:rsid w:val="00224493"/>
    <w:rsid w:val="002406E2"/>
    <w:rsid w:val="00246604"/>
    <w:rsid w:val="00250484"/>
    <w:rsid w:val="002547A5"/>
    <w:rsid w:val="0025592B"/>
    <w:rsid w:val="00257422"/>
    <w:rsid w:val="00257B99"/>
    <w:rsid w:val="00261C85"/>
    <w:rsid w:val="002632AB"/>
    <w:rsid w:val="002653AA"/>
    <w:rsid w:val="002705C1"/>
    <w:rsid w:val="00281618"/>
    <w:rsid w:val="00283BE8"/>
    <w:rsid w:val="00283DC1"/>
    <w:rsid w:val="00292249"/>
    <w:rsid w:val="002A03AF"/>
    <w:rsid w:val="002A3BD1"/>
    <w:rsid w:val="002A4F95"/>
    <w:rsid w:val="002A63E2"/>
    <w:rsid w:val="002A7765"/>
    <w:rsid w:val="002A7DEA"/>
    <w:rsid w:val="002B06FD"/>
    <w:rsid w:val="002B0AA1"/>
    <w:rsid w:val="002B3157"/>
    <w:rsid w:val="002C2C3A"/>
    <w:rsid w:val="002C57F1"/>
    <w:rsid w:val="002D1426"/>
    <w:rsid w:val="002D63B4"/>
    <w:rsid w:val="002D6412"/>
    <w:rsid w:val="002D7F02"/>
    <w:rsid w:val="002E2067"/>
    <w:rsid w:val="002E7641"/>
    <w:rsid w:val="002F0112"/>
    <w:rsid w:val="002F1203"/>
    <w:rsid w:val="002F648A"/>
    <w:rsid w:val="00300AFF"/>
    <w:rsid w:val="003016EF"/>
    <w:rsid w:val="00303F8F"/>
    <w:rsid w:val="00304463"/>
    <w:rsid w:val="00304BB5"/>
    <w:rsid w:val="00307747"/>
    <w:rsid w:val="0031013A"/>
    <w:rsid w:val="0031731B"/>
    <w:rsid w:val="00324B72"/>
    <w:rsid w:val="00331430"/>
    <w:rsid w:val="00336036"/>
    <w:rsid w:val="003362CF"/>
    <w:rsid w:val="00342ADC"/>
    <w:rsid w:val="003513A5"/>
    <w:rsid w:val="00355A80"/>
    <w:rsid w:val="0035759D"/>
    <w:rsid w:val="0035784D"/>
    <w:rsid w:val="00361C05"/>
    <w:rsid w:val="00362DD2"/>
    <w:rsid w:val="00363FF4"/>
    <w:rsid w:val="003701F6"/>
    <w:rsid w:val="00372293"/>
    <w:rsid w:val="00376ACE"/>
    <w:rsid w:val="00385E11"/>
    <w:rsid w:val="00393A38"/>
    <w:rsid w:val="003A1EB1"/>
    <w:rsid w:val="003A34E5"/>
    <w:rsid w:val="003A3575"/>
    <w:rsid w:val="003A45B2"/>
    <w:rsid w:val="003A55DD"/>
    <w:rsid w:val="003A5DB2"/>
    <w:rsid w:val="003A7F24"/>
    <w:rsid w:val="003B2FDA"/>
    <w:rsid w:val="003C28A2"/>
    <w:rsid w:val="003C29FB"/>
    <w:rsid w:val="003C46CB"/>
    <w:rsid w:val="003C6C79"/>
    <w:rsid w:val="003D78CE"/>
    <w:rsid w:val="003E082D"/>
    <w:rsid w:val="003E1D65"/>
    <w:rsid w:val="003E215F"/>
    <w:rsid w:val="003E37B3"/>
    <w:rsid w:val="003E3FA6"/>
    <w:rsid w:val="003E5529"/>
    <w:rsid w:val="003E7EBD"/>
    <w:rsid w:val="003F6EB8"/>
    <w:rsid w:val="00401F83"/>
    <w:rsid w:val="00407839"/>
    <w:rsid w:val="004104DA"/>
    <w:rsid w:val="00417AC7"/>
    <w:rsid w:val="00420C3D"/>
    <w:rsid w:val="00421264"/>
    <w:rsid w:val="00426B9D"/>
    <w:rsid w:val="004271F8"/>
    <w:rsid w:val="0043663B"/>
    <w:rsid w:val="00436C95"/>
    <w:rsid w:val="00437599"/>
    <w:rsid w:val="00445A49"/>
    <w:rsid w:val="00446BFB"/>
    <w:rsid w:val="00466E03"/>
    <w:rsid w:val="0047422F"/>
    <w:rsid w:val="00476B5D"/>
    <w:rsid w:val="00477A12"/>
    <w:rsid w:val="00480984"/>
    <w:rsid w:val="0048216B"/>
    <w:rsid w:val="0049169B"/>
    <w:rsid w:val="004926CA"/>
    <w:rsid w:val="0049278C"/>
    <w:rsid w:val="004A1062"/>
    <w:rsid w:val="004A1784"/>
    <w:rsid w:val="004A60A6"/>
    <w:rsid w:val="004B6248"/>
    <w:rsid w:val="004C08C1"/>
    <w:rsid w:val="004C78CB"/>
    <w:rsid w:val="004D4CB7"/>
    <w:rsid w:val="004E5D54"/>
    <w:rsid w:val="004F47E7"/>
    <w:rsid w:val="0050187D"/>
    <w:rsid w:val="00503877"/>
    <w:rsid w:val="00503962"/>
    <w:rsid w:val="005056E2"/>
    <w:rsid w:val="00505816"/>
    <w:rsid w:val="00506E7B"/>
    <w:rsid w:val="005076B8"/>
    <w:rsid w:val="005100D6"/>
    <w:rsid w:val="00517A49"/>
    <w:rsid w:val="00517C48"/>
    <w:rsid w:val="00520596"/>
    <w:rsid w:val="005206CA"/>
    <w:rsid w:val="00522123"/>
    <w:rsid w:val="00543395"/>
    <w:rsid w:val="00545D0B"/>
    <w:rsid w:val="0054759D"/>
    <w:rsid w:val="005478A1"/>
    <w:rsid w:val="00552C33"/>
    <w:rsid w:val="00562F12"/>
    <w:rsid w:val="00564D95"/>
    <w:rsid w:val="00570668"/>
    <w:rsid w:val="00577FCB"/>
    <w:rsid w:val="00582E46"/>
    <w:rsid w:val="00585E9E"/>
    <w:rsid w:val="00586085"/>
    <w:rsid w:val="00590E09"/>
    <w:rsid w:val="00593AE8"/>
    <w:rsid w:val="00594849"/>
    <w:rsid w:val="005A51E4"/>
    <w:rsid w:val="005A5BD5"/>
    <w:rsid w:val="005A5F74"/>
    <w:rsid w:val="005A613A"/>
    <w:rsid w:val="005A63ED"/>
    <w:rsid w:val="005A79EB"/>
    <w:rsid w:val="005B4E35"/>
    <w:rsid w:val="005C0A35"/>
    <w:rsid w:val="005C0C5E"/>
    <w:rsid w:val="005C19CB"/>
    <w:rsid w:val="005C367D"/>
    <w:rsid w:val="005D10C7"/>
    <w:rsid w:val="005D285A"/>
    <w:rsid w:val="005D4F2E"/>
    <w:rsid w:val="005D72CD"/>
    <w:rsid w:val="005E110A"/>
    <w:rsid w:val="005E3544"/>
    <w:rsid w:val="005F4493"/>
    <w:rsid w:val="005F7028"/>
    <w:rsid w:val="00600035"/>
    <w:rsid w:val="00604382"/>
    <w:rsid w:val="00604A16"/>
    <w:rsid w:val="00604DAE"/>
    <w:rsid w:val="00613779"/>
    <w:rsid w:val="00614091"/>
    <w:rsid w:val="00623EA3"/>
    <w:rsid w:val="00630637"/>
    <w:rsid w:val="00636532"/>
    <w:rsid w:val="00636ECC"/>
    <w:rsid w:val="00637886"/>
    <w:rsid w:val="00641B0F"/>
    <w:rsid w:val="00641D0B"/>
    <w:rsid w:val="006455B7"/>
    <w:rsid w:val="006576DC"/>
    <w:rsid w:val="00672DDF"/>
    <w:rsid w:val="006821D2"/>
    <w:rsid w:val="006857FD"/>
    <w:rsid w:val="0068658E"/>
    <w:rsid w:val="006874E1"/>
    <w:rsid w:val="00692ACC"/>
    <w:rsid w:val="006A267C"/>
    <w:rsid w:val="006A4D18"/>
    <w:rsid w:val="006A5EA2"/>
    <w:rsid w:val="006A6BAD"/>
    <w:rsid w:val="006B123E"/>
    <w:rsid w:val="006B2750"/>
    <w:rsid w:val="006B7E7A"/>
    <w:rsid w:val="006C216F"/>
    <w:rsid w:val="006C56B0"/>
    <w:rsid w:val="006C5E03"/>
    <w:rsid w:val="006C6575"/>
    <w:rsid w:val="006C6B5A"/>
    <w:rsid w:val="006C6D04"/>
    <w:rsid w:val="006C7697"/>
    <w:rsid w:val="006D3A86"/>
    <w:rsid w:val="006E33C6"/>
    <w:rsid w:val="006E4006"/>
    <w:rsid w:val="006E5D5B"/>
    <w:rsid w:val="006F388C"/>
    <w:rsid w:val="006F48DD"/>
    <w:rsid w:val="006F7A4A"/>
    <w:rsid w:val="00704616"/>
    <w:rsid w:val="0070768E"/>
    <w:rsid w:val="00710F93"/>
    <w:rsid w:val="0071489F"/>
    <w:rsid w:val="00720771"/>
    <w:rsid w:val="0072368D"/>
    <w:rsid w:val="00726614"/>
    <w:rsid w:val="007339F4"/>
    <w:rsid w:val="007356AA"/>
    <w:rsid w:val="00735FA0"/>
    <w:rsid w:val="00740B79"/>
    <w:rsid w:val="00741425"/>
    <w:rsid w:val="00750D54"/>
    <w:rsid w:val="0075229F"/>
    <w:rsid w:val="00755EC2"/>
    <w:rsid w:val="00757945"/>
    <w:rsid w:val="00776296"/>
    <w:rsid w:val="007778CA"/>
    <w:rsid w:val="00794F36"/>
    <w:rsid w:val="007C1EDD"/>
    <w:rsid w:val="007C390A"/>
    <w:rsid w:val="007C5550"/>
    <w:rsid w:val="007D4DCD"/>
    <w:rsid w:val="007D7E85"/>
    <w:rsid w:val="007E38F0"/>
    <w:rsid w:val="007F35A1"/>
    <w:rsid w:val="0080312A"/>
    <w:rsid w:val="00812600"/>
    <w:rsid w:val="008222A0"/>
    <w:rsid w:val="00826073"/>
    <w:rsid w:val="00833B93"/>
    <w:rsid w:val="008378EA"/>
    <w:rsid w:val="00842114"/>
    <w:rsid w:val="00844B29"/>
    <w:rsid w:val="00845977"/>
    <w:rsid w:val="008471B4"/>
    <w:rsid w:val="008511CC"/>
    <w:rsid w:val="00854600"/>
    <w:rsid w:val="00856ED6"/>
    <w:rsid w:val="0086031E"/>
    <w:rsid w:val="00862802"/>
    <w:rsid w:val="00876235"/>
    <w:rsid w:val="00885FFE"/>
    <w:rsid w:val="00890E33"/>
    <w:rsid w:val="00892F9E"/>
    <w:rsid w:val="00895814"/>
    <w:rsid w:val="008A3076"/>
    <w:rsid w:val="008B0AF0"/>
    <w:rsid w:val="008B61C0"/>
    <w:rsid w:val="008B7532"/>
    <w:rsid w:val="008C3691"/>
    <w:rsid w:val="008C4C45"/>
    <w:rsid w:val="008C70B9"/>
    <w:rsid w:val="008D312B"/>
    <w:rsid w:val="008E2895"/>
    <w:rsid w:val="008E4058"/>
    <w:rsid w:val="008E494E"/>
    <w:rsid w:val="008E4FEA"/>
    <w:rsid w:val="008E5CDD"/>
    <w:rsid w:val="008F2774"/>
    <w:rsid w:val="008F5ADE"/>
    <w:rsid w:val="009024B1"/>
    <w:rsid w:val="009051A2"/>
    <w:rsid w:val="00913B5B"/>
    <w:rsid w:val="00914283"/>
    <w:rsid w:val="00923881"/>
    <w:rsid w:val="009265FA"/>
    <w:rsid w:val="00930FD9"/>
    <w:rsid w:val="009326BC"/>
    <w:rsid w:val="009326DE"/>
    <w:rsid w:val="009369B0"/>
    <w:rsid w:val="00943655"/>
    <w:rsid w:val="00950711"/>
    <w:rsid w:val="00952E1A"/>
    <w:rsid w:val="00960B6F"/>
    <w:rsid w:val="00963CF9"/>
    <w:rsid w:val="00967277"/>
    <w:rsid w:val="009706C9"/>
    <w:rsid w:val="00976143"/>
    <w:rsid w:val="009774FF"/>
    <w:rsid w:val="00993137"/>
    <w:rsid w:val="00993F63"/>
    <w:rsid w:val="0099640E"/>
    <w:rsid w:val="009A3470"/>
    <w:rsid w:val="009A4636"/>
    <w:rsid w:val="009A5A4D"/>
    <w:rsid w:val="009A617C"/>
    <w:rsid w:val="009A6A38"/>
    <w:rsid w:val="009A6FA5"/>
    <w:rsid w:val="009B2B62"/>
    <w:rsid w:val="009B3DB7"/>
    <w:rsid w:val="009B718F"/>
    <w:rsid w:val="009C6389"/>
    <w:rsid w:val="009C7350"/>
    <w:rsid w:val="009D128F"/>
    <w:rsid w:val="009D2D70"/>
    <w:rsid w:val="009E2A8E"/>
    <w:rsid w:val="00A00F07"/>
    <w:rsid w:val="00A1673B"/>
    <w:rsid w:val="00A26080"/>
    <w:rsid w:val="00A27BE6"/>
    <w:rsid w:val="00A37345"/>
    <w:rsid w:val="00A3790F"/>
    <w:rsid w:val="00A437AC"/>
    <w:rsid w:val="00A44E73"/>
    <w:rsid w:val="00A52E1C"/>
    <w:rsid w:val="00A54079"/>
    <w:rsid w:val="00A555E4"/>
    <w:rsid w:val="00A60B57"/>
    <w:rsid w:val="00A66EE6"/>
    <w:rsid w:val="00A71FE5"/>
    <w:rsid w:val="00A80DC4"/>
    <w:rsid w:val="00A81DE1"/>
    <w:rsid w:val="00A81E13"/>
    <w:rsid w:val="00A83218"/>
    <w:rsid w:val="00A85918"/>
    <w:rsid w:val="00A93EA3"/>
    <w:rsid w:val="00A97B92"/>
    <w:rsid w:val="00AA1B68"/>
    <w:rsid w:val="00AB387A"/>
    <w:rsid w:val="00AC187E"/>
    <w:rsid w:val="00AC347A"/>
    <w:rsid w:val="00AD3728"/>
    <w:rsid w:val="00AD4291"/>
    <w:rsid w:val="00AD470F"/>
    <w:rsid w:val="00AD54F2"/>
    <w:rsid w:val="00AE2DEC"/>
    <w:rsid w:val="00AE44B9"/>
    <w:rsid w:val="00AE4B38"/>
    <w:rsid w:val="00AE74A2"/>
    <w:rsid w:val="00AE7874"/>
    <w:rsid w:val="00AF0DE3"/>
    <w:rsid w:val="00AF4513"/>
    <w:rsid w:val="00B07D0D"/>
    <w:rsid w:val="00B10D0E"/>
    <w:rsid w:val="00B13D5A"/>
    <w:rsid w:val="00B1681F"/>
    <w:rsid w:val="00B26605"/>
    <w:rsid w:val="00B27FF0"/>
    <w:rsid w:val="00B32831"/>
    <w:rsid w:val="00B3551F"/>
    <w:rsid w:val="00B3649A"/>
    <w:rsid w:val="00B42EE7"/>
    <w:rsid w:val="00B557B5"/>
    <w:rsid w:val="00B558F3"/>
    <w:rsid w:val="00B5629F"/>
    <w:rsid w:val="00B56B06"/>
    <w:rsid w:val="00B83D9B"/>
    <w:rsid w:val="00B90599"/>
    <w:rsid w:val="00B92F29"/>
    <w:rsid w:val="00B942F1"/>
    <w:rsid w:val="00B95B3D"/>
    <w:rsid w:val="00B972AE"/>
    <w:rsid w:val="00BA5F8A"/>
    <w:rsid w:val="00BA671A"/>
    <w:rsid w:val="00BA7876"/>
    <w:rsid w:val="00BB19FB"/>
    <w:rsid w:val="00BB43E5"/>
    <w:rsid w:val="00BB5FBF"/>
    <w:rsid w:val="00BC19EC"/>
    <w:rsid w:val="00BC310A"/>
    <w:rsid w:val="00BC545F"/>
    <w:rsid w:val="00BC6094"/>
    <w:rsid w:val="00BC6F0C"/>
    <w:rsid w:val="00BC71FE"/>
    <w:rsid w:val="00BD7EBC"/>
    <w:rsid w:val="00BE3104"/>
    <w:rsid w:val="00BE4CFC"/>
    <w:rsid w:val="00BF2CA3"/>
    <w:rsid w:val="00BF6CD4"/>
    <w:rsid w:val="00C03C0F"/>
    <w:rsid w:val="00C05C6D"/>
    <w:rsid w:val="00C06A42"/>
    <w:rsid w:val="00C06AC5"/>
    <w:rsid w:val="00C06C31"/>
    <w:rsid w:val="00C10A0C"/>
    <w:rsid w:val="00C118D9"/>
    <w:rsid w:val="00C1197E"/>
    <w:rsid w:val="00C17F9A"/>
    <w:rsid w:val="00C204EA"/>
    <w:rsid w:val="00C258CC"/>
    <w:rsid w:val="00C34517"/>
    <w:rsid w:val="00C34555"/>
    <w:rsid w:val="00C41B08"/>
    <w:rsid w:val="00C42C26"/>
    <w:rsid w:val="00C459E4"/>
    <w:rsid w:val="00C516FB"/>
    <w:rsid w:val="00C57F53"/>
    <w:rsid w:val="00C6198C"/>
    <w:rsid w:val="00C61C45"/>
    <w:rsid w:val="00C712B7"/>
    <w:rsid w:val="00C86B51"/>
    <w:rsid w:val="00C94CE3"/>
    <w:rsid w:val="00CA01CB"/>
    <w:rsid w:val="00CA0B39"/>
    <w:rsid w:val="00CA11A3"/>
    <w:rsid w:val="00CA6076"/>
    <w:rsid w:val="00CA650C"/>
    <w:rsid w:val="00CA77DB"/>
    <w:rsid w:val="00CB3011"/>
    <w:rsid w:val="00CC1342"/>
    <w:rsid w:val="00CC18C6"/>
    <w:rsid w:val="00CC460B"/>
    <w:rsid w:val="00CD44E3"/>
    <w:rsid w:val="00CE2752"/>
    <w:rsid w:val="00CE2A01"/>
    <w:rsid w:val="00CE52FF"/>
    <w:rsid w:val="00CF3B99"/>
    <w:rsid w:val="00CF522F"/>
    <w:rsid w:val="00D06064"/>
    <w:rsid w:val="00D10C01"/>
    <w:rsid w:val="00D212A0"/>
    <w:rsid w:val="00D21F44"/>
    <w:rsid w:val="00D25E9D"/>
    <w:rsid w:val="00D33120"/>
    <w:rsid w:val="00D331B5"/>
    <w:rsid w:val="00D3562D"/>
    <w:rsid w:val="00D408D6"/>
    <w:rsid w:val="00D40C91"/>
    <w:rsid w:val="00D464A3"/>
    <w:rsid w:val="00D52FF0"/>
    <w:rsid w:val="00D55BB0"/>
    <w:rsid w:val="00D56E12"/>
    <w:rsid w:val="00D57B34"/>
    <w:rsid w:val="00D60DAE"/>
    <w:rsid w:val="00D62212"/>
    <w:rsid w:val="00D62C49"/>
    <w:rsid w:val="00D64618"/>
    <w:rsid w:val="00D66B89"/>
    <w:rsid w:val="00D83568"/>
    <w:rsid w:val="00D83D6D"/>
    <w:rsid w:val="00D86193"/>
    <w:rsid w:val="00D870A3"/>
    <w:rsid w:val="00D90088"/>
    <w:rsid w:val="00D900FA"/>
    <w:rsid w:val="00D92E7C"/>
    <w:rsid w:val="00D95089"/>
    <w:rsid w:val="00DA227C"/>
    <w:rsid w:val="00DA3048"/>
    <w:rsid w:val="00DB106D"/>
    <w:rsid w:val="00DB75D3"/>
    <w:rsid w:val="00DC4D7A"/>
    <w:rsid w:val="00DC6030"/>
    <w:rsid w:val="00DC719B"/>
    <w:rsid w:val="00DD19D9"/>
    <w:rsid w:val="00DE1D5B"/>
    <w:rsid w:val="00DE530A"/>
    <w:rsid w:val="00DF009A"/>
    <w:rsid w:val="00DF05B6"/>
    <w:rsid w:val="00DF475C"/>
    <w:rsid w:val="00DF4E36"/>
    <w:rsid w:val="00E06CCF"/>
    <w:rsid w:val="00E12759"/>
    <w:rsid w:val="00E1587B"/>
    <w:rsid w:val="00E16A8C"/>
    <w:rsid w:val="00E222C3"/>
    <w:rsid w:val="00E33E52"/>
    <w:rsid w:val="00E4207C"/>
    <w:rsid w:val="00E42247"/>
    <w:rsid w:val="00E44E0A"/>
    <w:rsid w:val="00E45399"/>
    <w:rsid w:val="00E4568F"/>
    <w:rsid w:val="00E467F1"/>
    <w:rsid w:val="00E46830"/>
    <w:rsid w:val="00E5174C"/>
    <w:rsid w:val="00E55B46"/>
    <w:rsid w:val="00E63899"/>
    <w:rsid w:val="00E6420D"/>
    <w:rsid w:val="00E74F39"/>
    <w:rsid w:val="00E77BCE"/>
    <w:rsid w:val="00E802F8"/>
    <w:rsid w:val="00E83DE3"/>
    <w:rsid w:val="00E84921"/>
    <w:rsid w:val="00E85EB2"/>
    <w:rsid w:val="00E87DE2"/>
    <w:rsid w:val="00E900D0"/>
    <w:rsid w:val="00E91315"/>
    <w:rsid w:val="00EA2CF1"/>
    <w:rsid w:val="00EA4A3D"/>
    <w:rsid w:val="00EA5970"/>
    <w:rsid w:val="00EC2552"/>
    <w:rsid w:val="00EC44D1"/>
    <w:rsid w:val="00EC6731"/>
    <w:rsid w:val="00EC7BA7"/>
    <w:rsid w:val="00ED13EE"/>
    <w:rsid w:val="00ED1D9E"/>
    <w:rsid w:val="00ED1DE8"/>
    <w:rsid w:val="00ED3147"/>
    <w:rsid w:val="00ED3A18"/>
    <w:rsid w:val="00ED3D51"/>
    <w:rsid w:val="00ED40A2"/>
    <w:rsid w:val="00ED5447"/>
    <w:rsid w:val="00EE603F"/>
    <w:rsid w:val="00EF2EE8"/>
    <w:rsid w:val="00EF4329"/>
    <w:rsid w:val="00F00D01"/>
    <w:rsid w:val="00F03BF5"/>
    <w:rsid w:val="00F0582C"/>
    <w:rsid w:val="00F225B8"/>
    <w:rsid w:val="00F27FC7"/>
    <w:rsid w:val="00F44488"/>
    <w:rsid w:val="00F50B6A"/>
    <w:rsid w:val="00F54D50"/>
    <w:rsid w:val="00F55265"/>
    <w:rsid w:val="00F557C3"/>
    <w:rsid w:val="00F5619F"/>
    <w:rsid w:val="00F61CC7"/>
    <w:rsid w:val="00F6278C"/>
    <w:rsid w:val="00F62C2A"/>
    <w:rsid w:val="00F70E50"/>
    <w:rsid w:val="00F74446"/>
    <w:rsid w:val="00F75877"/>
    <w:rsid w:val="00F76DF3"/>
    <w:rsid w:val="00F877BA"/>
    <w:rsid w:val="00F9053D"/>
    <w:rsid w:val="00F94F00"/>
    <w:rsid w:val="00FA06E3"/>
    <w:rsid w:val="00FA2BC3"/>
    <w:rsid w:val="00FA35EE"/>
    <w:rsid w:val="00FB0352"/>
    <w:rsid w:val="00FB173C"/>
    <w:rsid w:val="00FB4555"/>
    <w:rsid w:val="00FB6E7A"/>
    <w:rsid w:val="00FB72F5"/>
    <w:rsid w:val="00FB7B13"/>
    <w:rsid w:val="00FC1581"/>
    <w:rsid w:val="00FC3F7F"/>
    <w:rsid w:val="00FC46DB"/>
    <w:rsid w:val="00FC58BE"/>
    <w:rsid w:val="00FD0009"/>
    <w:rsid w:val="00FD247A"/>
    <w:rsid w:val="00FD24D8"/>
    <w:rsid w:val="00FD5F0A"/>
    <w:rsid w:val="00FE7A13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2"/>
    <w:next w:val="a2"/>
    <w:link w:val="10"/>
    <w:qFormat/>
    <w:rsid w:val="007339F4"/>
    <w:pPr>
      <w:keepNext/>
      <w:numPr>
        <w:numId w:val="2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2"/>
    <w:next w:val="a2"/>
    <w:link w:val="22"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qFormat/>
    <w:rsid w:val="007339F4"/>
    <w:pPr>
      <w:keepNext/>
      <w:widowControl w:val="0"/>
      <w:tabs>
        <w:tab w:val="left" w:pos="0"/>
      </w:tabs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2"/>
    <w:next w:val="a2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paragraph" w:styleId="5">
    <w:name w:val="heading 5"/>
    <w:basedOn w:val="a2"/>
    <w:next w:val="a2"/>
    <w:link w:val="50"/>
    <w:qFormat/>
    <w:rsid w:val="007339F4"/>
    <w:pPr>
      <w:keepNext/>
      <w:widowControl w:val="0"/>
      <w:tabs>
        <w:tab w:val="left" w:pos="0"/>
        <w:tab w:val="left" w:pos="720"/>
      </w:tabs>
      <w:autoSpaceDE w:val="0"/>
      <w:autoSpaceDN w:val="0"/>
      <w:adjustRightInd w:val="0"/>
      <w:spacing w:line="240" w:lineRule="auto"/>
      <w:jc w:val="both"/>
      <w:outlineLvl w:val="4"/>
    </w:pPr>
    <w:rPr>
      <w:rFonts w:ascii="Times New Roman" w:eastAsia="Times New Roman" w:hAnsi="Times New Roman"/>
      <w:b/>
      <w:bCs/>
      <w:sz w:val="20"/>
      <w:szCs w:val="28"/>
      <w:lang w:eastAsia="ru-RU"/>
    </w:rPr>
  </w:style>
  <w:style w:type="paragraph" w:styleId="6">
    <w:name w:val="heading 6"/>
    <w:basedOn w:val="a2"/>
    <w:next w:val="a2"/>
    <w:link w:val="60"/>
    <w:qFormat/>
    <w:rsid w:val="007339F4"/>
    <w:pPr>
      <w:keepNext/>
      <w:widowControl w:val="0"/>
      <w:tabs>
        <w:tab w:val="left" w:pos="9355"/>
      </w:tabs>
      <w:autoSpaceDE w:val="0"/>
      <w:autoSpaceDN w:val="0"/>
      <w:adjustRightInd w:val="0"/>
      <w:spacing w:after="120" w:line="240" w:lineRule="auto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7">
    <w:name w:val="heading 7"/>
    <w:basedOn w:val="a2"/>
    <w:next w:val="a2"/>
    <w:link w:val="70"/>
    <w:qFormat/>
    <w:rsid w:val="007339F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7339F4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D3A18"/>
    <w:rPr>
      <w:rFonts w:cs="Times New Roman"/>
      <w:color w:val="0000FF"/>
      <w:u w:val="single"/>
    </w:rPr>
  </w:style>
  <w:style w:type="paragraph" w:styleId="a7">
    <w:name w:val="List Paragraph"/>
    <w:basedOn w:val="a2"/>
    <w:uiPriority w:val="34"/>
    <w:qFormat/>
    <w:rsid w:val="00ED3A18"/>
    <w:pPr>
      <w:ind w:left="720"/>
      <w:contextualSpacing/>
    </w:pPr>
  </w:style>
  <w:style w:type="paragraph" w:styleId="a8">
    <w:name w:val="Body Text"/>
    <w:basedOn w:val="a2"/>
    <w:link w:val="a9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9">
    <w:name w:val="Основной текст Знак"/>
    <w:basedOn w:val="a3"/>
    <w:link w:val="a8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3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3">
    <w:name w:val="List Continue 2"/>
    <w:basedOn w:val="a2"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3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1">
    <w:name w:val="Простой текст с нумерацией"/>
    <w:basedOn w:val="a2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1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2"/>
    <w:link w:val="af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semiHidden/>
    <w:rsid w:val="005C367D"/>
    <w:rPr>
      <w:rFonts w:ascii="Calibri" w:eastAsia="Calibri" w:hAnsi="Calibri" w:cs="Times New Roman"/>
    </w:rPr>
  </w:style>
  <w:style w:type="paragraph" w:styleId="31">
    <w:name w:val="Body Text Indent 3"/>
    <w:basedOn w:val="a2"/>
    <w:link w:val="32"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2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1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uiPriority w:val="99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2">
    <w:name w:val="Заголовок 2 Знак"/>
    <w:basedOn w:val="a3"/>
    <w:link w:val="21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4">
    <w:name w:val="Body Text 3"/>
    <w:basedOn w:val="a2"/>
    <w:link w:val="35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2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2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3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3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3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3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3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3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3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3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3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2"/>
    <w:link w:val="af2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2"/>
    <w:link w:val="af4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3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3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5">
    <w:name w:val="Normal (Web)"/>
    <w:aliases w:val="Обычный (Web),Обычный (веб) Знак Знак,Обычный (Web) Знак Знак Знак,Знак Знак10, Знак Знак10"/>
    <w:basedOn w:val="a2"/>
    <w:link w:val="af6"/>
    <w:uiPriority w:val="99"/>
    <w:qFormat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3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customStyle="1" w:styleId="Style10">
    <w:name w:val="Style10"/>
    <w:basedOn w:val="a2"/>
    <w:uiPriority w:val="99"/>
    <w:rsid w:val="00C42C26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476B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W-">
    <w:name w:val="WW-Заголовок"/>
    <w:basedOn w:val="a2"/>
    <w:next w:val="af7"/>
    <w:rsid w:val="00476B5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af7">
    <w:name w:val="Subtitle"/>
    <w:basedOn w:val="a2"/>
    <w:next w:val="a2"/>
    <w:link w:val="af8"/>
    <w:uiPriority w:val="11"/>
    <w:qFormat/>
    <w:rsid w:val="00476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3"/>
    <w:link w:val="af7"/>
    <w:uiPriority w:val="11"/>
    <w:rsid w:val="0047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19">
    <w:name w:val="Font Style19"/>
    <w:basedOn w:val="a3"/>
    <w:uiPriority w:val="99"/>
    <w:rsid w:val="00D40C91"/>
    <w:rPr>
      <w:rFonts w:ascii="Courier New" w:hAnsi="Courier New" w:cs="Courier New"/>
      <w:b/>
      <w:bCs/>
      <w:sz w:val="18"/>
      <w:szCs w:val="18"/>
    </w:rPr>
  </w:style>
  <w:style w:type="character" w:customStyle="1" w:styleId="10">
    <w:name w:val="Заголовок 1 Знак"/>
    <w:basedOn w:val="a3"/>
    <w:link w:val="1"/>
    <w:rsid w:val="007339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rsid w:val="007339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7339F4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customStyle="1" w:styleId="60">
    <w:name w:val="Заголовок 6 Знак"/>
    <w:basedOn w:val="a3"/>
    <w:link w:val="6"/>
    <w:rsid w:val="007339F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7339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339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Title"/>
    <w:basedOn w:val="a2"/>
    <w:link w:val="afa"/>
    <w:qFormat/>
    <w:rsid w:val="007339F4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character" w:customStyle="1" w:styleId="afa">
    <w:name w:val="Название Знак"/>
    <w:basedOn w:val="a3"/>
    <w:link w:val="af9"/>
    <w:rsid w:val="007339F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styleId="afb">
    <w:name w:val="page number"/>
    <w:basedOn w:val="a3"/>
    <w:uiPriority w:val="99"/>
    <w:rsid w:val="007339F4"/>
  </w:style>
  <w:style w:type="paragraph" w:styleId="afc">
    <w:name w:val="footnote text"/>
    <w:basedOn w:val="a2"/>
    <w:link w:val="afd"/>
    <w:semiHidden/>
    <w:rsid w:val="007339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3"/>
    <w:link w:val="afc"/>
    <w:semiHidden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sid w:val="007339F4"/>
    <w:rPr>
      <w:vertAlign w:val="superscript"/>
    </w:rPr>
  </w:style>
  <w:style w:type="paragraph" w:customStyle="1" w:styleId="220">
    <w:name w:val="Основной текст 22"/>
    <w:basedOn w:val="a2"/>
    <w:rsid w:val="007339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4">
    <w:name w:val="Body Text Indent 2"/>
    <w:basedOn w:val="a2"/>
    <w:link w:val="25"/>
    <w:rsid w:val="007339F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3"/>
    <w:link w:val="24"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2"/>
    <w:link w:val="27"/>
    <w:rsid w:val="007339F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3"/>
    <w:link w:val="26"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basedOn w:val="a2"/>
    <w:rsid w:val="007339F4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Block Text"/>
    <w:basedOn w:val="a2"/>
    <w:rsid w:val="007339F4"/>
    <w:pPr>
      <w:widowControl w:val="0"/>
      <w:shd w:val="clear" w:color="auto" w:fill="FFFFFF"/>
      <w:tabs>
        <w:tab w:val="left" w:pos="9355"/>
      </w:tabs>
      <w:autoSpaceDE w:val="0"/>
      <w:autoSpaceDN w:val="0"/>
      <w:adjustRightInd w:val="0"/>
      <w:spacing w:line="240" w:lineRule="auto"/>
      <w:ind w:left="72" w:right="72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0">
    <w:name w:val="FollowedHyperlink"/>
    <w:rsid w:val="007339F4"/>
    <w:rPr>
      <w:color w:val="800080"/>
      <w:u w:val="single"/>
    </w:rPr>
  </w:style>
  <w:style w:type="paragraph" w:styleId="aff1">
    <w:name w:val="Document Map"/>
    <w:basedOn w:val="a2"/>
    <w:link w:val="aff2"/>
    <w:semiHidden/>
    <w:rsid w:val="007339F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3"/>
    <w:link w:val="aff1"/>
    <w:semiHidden/>
    <w:rsid w:val="007339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8">
    <w:name w:val="çàãîëîâîê 2"/>
    <w:basedOn w:val="a2"/>
    <w:next w:val="a2"/>
    <w:rsid w:val="007339F4"/>
    <w:pPr>
      <w:keepNext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Обычный1"/>
    <w:rsid w:val="007339F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1">
    <w:name w:val="заголовок 4"/>
    <w:basedOn w:val="a2"/>
    <w:next w:val="a2"/>
    <w:rsid w:val="007339F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3">
    <w:name w:val="текст сноски"/>
    <w:basedOn w:val="a2"/>
    <w:rsid w:val="007339F4"/>
    <w:pPr>
      <w:widowControl w:val="0"/>
      <w:spacing w:after="0" w:line="240" w:lineRule="auto"/>
    </w:pPr>
    <w:rPr>
      <w:rFonts w:ascii="Gelvetsky 12pt" w:eastAsia="Times New Roman" w:hAnsi="Gelvetsky 12pt"/>
      <w:sz w:val="24"/>
      <w:szCs w:val="20"/>
      <w:lang w:val="en-US" w:eastAsia="ru-RU"/>
    </w:rPr>
  </w:style>
  <w:style w:type="paragraph" w:customStyle="1" w:styleId="110">
    <w:name w:val="заголовок 11"/>
    <w:basedOn w:val="a2"/>
    <w:next w:val="a2"/>
    <w:rsid w:val="007339F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ostbody">
    <w:name w:val="postbody"/>
    <w:basedOn w:val="a3"/>
    <w:rsid w:val="007339F4"/>
  </w:style>
  <w:style w:type="character" w:styleId="aff4">
    <w:name w:val="Strong"/>
    <w:qFormat/>
    <w:rsid w:val="007339F4"/>
    <w:rPr>
      <w:b/>
      <w:bCs/>
    </w:rPr>
  </w:style>
  <w:style w:type="character" w:customStyle="1" w:styleId="FontStyle47">
    <w:name w:val="Font Style47"/>
    <w:rsid w:val="007339F4"/>
    <w:rPr>
      <w:rFonts w:ascii="Times New Roman" w:hAnsi="Times New Roman" w:cs="Times New Roman"/>
      <w:sz w:val="26"/>
      <w:szCs w:val="26"/>
    </w:rPr>
  </w:style>
  <w:style w:type="paragraph" w:customStyle="1" w:styleId="36">
    <w:name w:val="Стиль3"/>
    <w:basedOn w:val="24"/>
    <w:rsid w:val="007339F4"/>
    <w:pPr>
      <w:tabs>
        <w:tab w:val="num" w:pos="862"/>
      </w:tabs>
      <w:autoSpaceDE/>
      <w:autoSpaceDN/>
      <w:spacing w:after="0" w:line="240" w:lineRule="auto"/>
      <w:ind w:left="862" w:hanging="720"/>
      <w:jc w:val="both"/>
    </w:pPr>
    <w:rPr>
      <w:sz w:val="24"/>
    </w:rPr>
  </w:style>
  <w:style w:type="paragraph" w:customStyle="1" w:styleId="ConsPlusNormal">
    <w:name w:val="ConsPlusNormal"/>
    <w:rsid w:val="0073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9">
    <w:name w:val="Стиль2"/>
    <w:basedOn w:val="20"/>
    <w:rsid w:val="007339F4"/>
    <w:pPr>
      <w:keepNext/>
      <w:keepLines/>
      <w:numPr>
        <w:numId w:val="0"/>
      </w:numPr>
      <w:suppressLineNumbers/>
      <w:tabs>
        <w:tab w:val="num" w:pos="720"/>
      </w:tabs>
      <w:suppressAutoHyphens/>
      <w:autoSpaceDE/>
      <w:autoSpaceDN/>
      <w:adjustRightInd/>
      <w:spacing w:after="60"/>
      <w:ind w:left="720" w:hanging="720"/>
      <w:jc w:val="both"/>
    </w:pPr>
    <w:rPr>
      <w:b/>
      <w:sz w:val="24"/>
    </w:rPr>
  </w:style>
  <w:style w:type="paragraph" w:styleId="20">
    <w:name w:val="List Number 2"/>
    <w:basedOn w:val="a2"/>
    <w:rsid w:val="007339F4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Знак Знак12"/>
    <w:rsid w:val="007339F4"/>
    <w:rPr>
      <w:lang w:val="ru-RU" w:eastAsia="ru-RU" w:bidi="ar-SA"/>
    </w:rPr>
  </w:style>
  <w:style w:type="paragraph" w:styleId="13">
    <w:name w:val="toc 1"/>
    <w:basedOn w:val="a2"/>
    <w:next w:val="a2"/>
    <w:autoRedefine/>
    <w:semiHidden/>
    <w:rsid w:val="007339F4"/>
    <w:pPr>
      <w:tabs>
        <w:tab w:val="left" w:pos="0"/>
        <w:tab w:val="right" w:leader="dot" w:pos="9540"/>
      </w:tabs>
      <w:spacing w:after="0" w:line="240" w:lineRule="auto"/>
      <w:ind w:firstLine="540"/>
      <w:jc w:val="center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customStyle="1" w:styleId="aff5">
    <w:name w:val="Знак"/>
    <w:basedOn w:val="a2"/>
    <w:rsid w:val="007339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6">
    <w:name w:val="List Bullet"/>
    <w:basedOn w:val="a2"/>
    <w:autoRedefine/>
    <w:rsid w:val="007339F4"/>
    <w:pPr>
      <w:widowControl w:val="0"/>
      <w:spacing w:after="0" w:line="240" w:lineRule="auto"/>
      <w:ind w:firstLine="252"/>
    </w:pPr>
    <w:rPr>
      <w:rFonts w:ascii="Times New Roman" w:eastAsia="Times New Roman" w:hAnsi="Times New Roman"/>
      <w:b/>
      <w:lang w:eastAsia="ru-RU"/>
    </w:rPr>
  </w:style>
  <w:style w:type="character" w:customStyle="1" w:styleId="aff7">
    <w:name w:val="Гипертекстовая ссылка"/>
    <w:uiPriority w:val="99"/>
    <w:rsid w:val="007339F4"/>
    <w:rPr>
      <w:color w:val="008000"/>
      <w:u w:val="single"/>
    </w:rPr>
  </w:style>
  <w:style w:type="paragraph" w:customStyle="1" w:styleId="aff8">
    <w:name w:val="Îáû÷íûé"/>
    <w:rsid w:val="00733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екст таблицы"/>
    <w:basedOn w:val="a2"/>
    <w:rsid w:val="007339F4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format">
    <w:name w:val="Nonformat"/>
    <w:basedOn w:val="a2"/>
    <w:rsid w:val="007339F4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character" w:customStyle="1" w:styleId="affa">
    <w:name w:val="Знак Знак"/>
    <w:rsid w:val="007339F4"/>
    <w:rPr>
      <w:color w:val="000000"/>
      <w:spacing w:val="1"/>
      <w:sz w:val="24"/>
      <w:lang w:val="ru-RU" w:eastAsia="ru-RU" w:bidi="ar-SA"/>
    </w:rPr>
  </w:style>
  <w:style w:type="character" w:styleId="affb">
    <w:name w:val="annotation reference"/>
    <w:uiPriority w:val="99"/>
    <w:semiHidden/>
    <w:rsid w:val="007339F4"/>
    <w:rPr>
      <w:sz w:val="16"/>
      <w:szCs w:val="16"/>
    </w:rPr>
  </w:style>
  <w:style w:type="paragraph" w:styleId="affc">
    <w:name w:val="annotation text"/>
    <w:basedOn w:val="a2"/>
    <w:link w:val="affd"/>
    <w:uiPriority w:val="99"/>
    <w:semiHidden/>
    <w:rsid w:val="00733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3"/>
    <w:link w:val="affc"/>
    <w:uiPriority w:val="99"/>
    <w:semiHidden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semiHidden/>
    <w:rsid w:val="007339F4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7339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Стиль1"/>
    <w:basedOn w:val="a2"/>
    <w:rsid w:val="007339F4"/>
    <w:pPr>
      <w:keepNext/>
      <w:keepLines/>
      <w:widowControl w:val="0"/>
      <w:suppressLineNumbers/>
      <w:suppressAutoHyphens/>
      <w:spacing w:after="60" w:line="240" w:lineRule="auto"/>
      <w:ind w:left="1290" w:hanging="360"/>
    </w:pPr>
    <w:rPr>
      <w:rFonts w:ascii="Times New Roman" w:eastAsia="Times New Roman" w:hAnsi="Times New Roman"/>
      <w:b/>
      <w:sz w:val="28"/>
      <w:szCs w:val="24"/>
      <w:lang w:eastAsia="ru-RU"/>
    </w:rPr>
  </w:style>
  <w:style w:type="table" w:styleId="afff0">
    <w:name w:val="Table Grid"/>
    <w:basedOn w:val="a4"/>
    <w:rsid w:val="00733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List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a">
    <w:name w:val="List 2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7">
    <w:name w:val="List 3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2">
    <w:name w:val="List 4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List 5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2">
    <w:name w:val="Salutation"/>
    <w:basedOn w:val="a2"/>
    <w:next w:val="a2"/>
    <w:link w:val="afff3"/>
    <w:rsid w:val="00733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Приветствие Знак"/>
    <w:basedOn w:val="a3"/>
    <w:link w:val="afff2"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Continue 3"/>
    <w:basedOn w:val="a2"/>
    <w:rsid w:val="007339F4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4">
    <w:name w:val="caption"/>
    <w:basedOn w:val="a2"/>
    <w:next w:val="a2"/>
    <w:qFormat/>
    <w:rsid w:val="00733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f5">
    <w:name w:val="Normal Indent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6">
    <w:name w:val="Body Text First Indent"/>
    <w:basedOn w:val="a8"/>
    <w:link w:val="afff7"/>
    <w:rsid w:val="007339F4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f7">
    <w:name w:val="Красная строка Знак"/>
    <w:basedOn w:val="a9"/>
    <w:link w:val="afff6"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Body Text First Indent 2"/>
    <w:basedOn w:val="ae"/>
    <w:link w:val="2c"/>
    <w:rsid w:val="007339F4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Красная строка 2 Знак"/>
    <w:basedOn w:val="af"/>
    <w:link w:val="2b"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339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8">
    <w:name w:val="Тендерные данные"/>
    <w:basedOn w:val="a2"/>
    <w:uiPriority w:val="99"/>
    <w:rsid w:val="007339F4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9">
    <w:name w:val="_КакЕсть"/>
    <w:basedOn w:val="a2"/>
    <w:rsid w:val="007339F4"/>
    <w:pPr>
      <w:spacing w:after="0" w:line="240" w:lineRule="auto"/>
    </w:pPr>
    <w:rPr>
      <w:rFonts w:ascii="a_Typer" w:eastAsia="Times New Roman" w:hAnsi="a_Typer"/>
      <w:sz w:val="24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733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7339F4"/>
    <w:rPr>
      <w:rFonts w:ascii="Courier New" w:eastAsia="Times New Roman" w:hAnsi="Courier New" w:cs="Times New Roman"/>
      <w:sz w:val="20"/>
      <w:szCs w:val="20"/>
    </w:rPr>
  </w:style>
  <w:style w:type="character" w:customStyle="1" w:styleId="articleseperator">
    <w:name w:val="article_seperator"/>
    <w:basedOn w:val="a3"/>
    <w:rsid w:val="007339F4"/>
  </w:style>
  <w:style w:type="character" w:customStyle="1" w:styleId="afffa">
    <w:name w:val="Цветовое выделение"/>
    <w:rsid w:val="007339F4"/>
    <w:rPr>
      <w:b/>
      <w:color w:val="26282F"/>
      <w:sz w:val="26"/>
    </w:rPr>
  </w:style>
  <w:style w:type="paragraph" w:customStyle="1" w:styleId="afffb">
    <w:name w:val="Нормальный (таблица)"/>
    <w:basedOn w:val="a2"/>
    <w:next w:val="a2"/>
    <w:uiPriority w:val="99"/>
    <w:rsid w:val="007339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Прижатый влево"/>
    <w:basedOn w:val="a2"/>
    <w:next w:val="a2"/>
    <w:uiPriority w:val="99"/>
    <w:rsid w:val="00733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мментарий"/>
    <w:basedOn w:val="a2"/>
    <w:next w:val="a2"/>
    <w:uiPriority w:val="99"/>
    <w:rsid w:val="007339F4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styleId="afffe">
    <w:name w:val="Emphasis"/>
    <w:basedOn w:val="a3"/>
    <w:uiPriority w:val="20"/>
    <w:qFormat/>
    <w:rsid w:val="003B2FDA"/>
    <w:rPr>
      <w:i/>
      <w:iCs/>
    </w:rPr>
  </w:style>
  <w:style w:type="character" w:customStyle="1" w:styleId="apple-converted-space">
    <w:name w:val="apple-converted-space"/>
    <w:basedOn w:val="a3"/>
    <w:rsid w:val="003B2FDA"/>
  </w:style>
  <w:style w:type="character" w:customStyle="1" w:styleId="af6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5"/>
    <w:uiPriority w:val="99"/>
    <w:rsid w:val="006E5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цы (моноширинный)"/>
    <w:basedOn w:val="a2"/>
    <w:next w:val="a2"/>
    <w:rsid w:val="00D331B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d">
    <w:name w:val="Обычный2"/>
    <w:rsid w:val="00D331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D3A18"/>
    <w:rPr>
      <w:rFonts w:ascii="Calibri" w:eastAsia="Calibri" w:hAnsi="Calibri" w:cs="Times New Roman"/>
    </w:rPr>
  </w:style>
  <w:style w:type="paragraph" w:styleId="1">
    <w:name w:val="heading 1"/>
    <w:basedOn w:val="a2"/>
    <w:next w:val="a2"/>
    <w:link w:val="10"/>
    <w:qFormat/>
    <w:rsid w:val="007339F4"/>
    <w:pPr>
      <w:keepNext/>
      <w:numPr>
        <w:numId w:val="2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2"/>
    <w:next w:val="a2"/>
    <w:link w:val="22"/>
    <w:unhideWhenUsed/>
    <w:qFormat/>
    <w:rsid w:val="006F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qFormat/>
    <w:rsid w:val="007339F4"/>
    <w:pPr>
      <w:keepNext/>
      <w:widowControl w:val="0"/>
      <w:tabs>
        <w:tab w:val="left" w:pos="0"/>
      </w:tabs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2"/>
    <w:next w:val="a2"/>
    <w:link w:val="40"/>
    <w:qFormat/>
    <w:rsid w:val="00D52FF0"/>
    <w:pPr>
      <w:keepNext/>
      <w:numPr>
        <w:numId w:val="4"/>
      </w:numPr>
      <w:tabs>
        <w:tab w:val="left" w:pos="57"/>
      </w:tabs>
      <w:spacing w:before="240" w:after="0" w:line="271" w:lineRule="auto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paragraph" w:styleId="5">
    <w:name w:val="heading 5"/>
    <w:basedOn w:val="a2"/>
    <w:next w:val="a2"/>
    <w:link w:val="50"/>
    <w:qFormat/>
    <w:rsid w:val="007339F4"/>
    <w:pPr>
      <w:keepNext/>
      <w:widowControl w:val="0"/>
      <w:tabs>
        <w:tab w:val="left" w:pos="0"/>
        <w:tab w:val="left" w:pos="720"/>
      </w:tabs>
      <w:autoSpaceDE w:val="0"/>
      <w:autoSpaceDN w:val="0"/>
      <w:adjustRightInd w:val="0"/>
      <w:spacing w:line="240" w:lineRule="auto"/>
      <w:jc w:val="both"/>
      <w:outlineLvl w:val="4"/>
    </w:pPr>
    <w:rPr>
      <w:rFonts w:ascii="Times New Roman" w:eastAsia="Times New Roman" w:hAnsi="Times New Roman"/>
      <w:b/>
      <w:bCs/>
      <w:sz w:val="20"/>
      <w:szCs w:val="28"/>
      <w:lang w:eastAsia="ru-RU"/>
    </w:rPr>
  </w:style>
  <w:style w:type="paragraph" w:styleId="6">
    <w:name w:val="heading 6"/>
    <w:basedOn w:val="a2"/>
    <w:next w:val="a2"/>
    <w:link w:val="60"/>
    <w:qFormat/>
    <w:rsid w:val="007339F4"/>
    <w:pPr>
      <w:keepNext/>
      <w:widowControl w:val="0"/>
      <w:tabs>
        <w:tab w:val="left" w:pos="9355"/>
      </w:tabs>
      <w:autoSpaceDE w:val="0"/>
      <w:autoSpaceDN w:val="0"/>
      <w:adjustRightInd w:val="0"/>
      <w:spacing w:after="120" w:line="240" w:lineRule="auto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7">
    <w:name w:val="heading 7"/>
    <w:basedOn w:val="a2"/>
    <w:next w:val="a2"/>
    <w:link w:val="70"/>
    <w:qFormat/>
    <w:rsid w:val="007339F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7339F4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D3A18"/>
    <w:rPr>
      <w:rFonts w:cs="Times New Roman"/>
      <w:color w:val="0000FF"/>
      <w:u w:val="single"/>
    </w:rPr>
  </w:style>
  <w:style w:type="paragraph" w:styleId="a7">
    <w:name w:val="List Paragraph"/>
    <w:basedOn w:val="a2"/>
    <w:uiPriority w:val="34"/>
    <w:qFormat/>
    <w:rsid w:val="00ED3A18"/>
    <w:pPr>
      <w:ind w:left="720"/>
      <w:contextualSpacing/>
    </w:pPr>
  </w:style>
  <w:style w:type="paragraph" w:styleId="a8">
    <w:name w:val="Body Text"/>
    <w:basedOn w:val="a2"/>
    <w:link w:val="a9"/>
    <w:rsid w:val="00ED3A18"/>
    <w:pPr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9">
    <w:name w:val="Основной текст Знак"/>
    <w:basedOn w:val="a3"/>
    <w:link w:val="a8"/>
    <w:rsid w:val="00ED3A18"/>
    <w:rPr>
      <w:rFonts w:ascii="Arial" w:eastAsia="Calibri" w:hAnsi="Arial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rsid w:val="00ED3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ED3A18"/>
    <w:rPr>
      <w:rFonts w:ascii="Calibri" w:eastAsia="Calibri" w:hAnsi="Calibri" w:cs="Times New Roman"/>
    </w:rPr>
  </w:style>
  <w:style w:type="paragraph" w:customStyle="1" w:styleId="a">
    <w:name w:val="Стиль номер обычный"/>
    <w:basedOn w:val="23"/>
    <w:qFormat/>
    <w:rsid w:val="00ED3A18"/>
    <w:pPr>
      <w:numPr>
        <w:ilvl w:val="2"/>
        <w:numId w:val="1"/>
      </w:num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Стиль уровень 2"/>
    <w:basedOn w:val="a2"/>
    <w:next w:val="a"/>
    <w:qFormat/>
    <w:rsid w:val="00ED3A18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ED3A18"/>
    <w:pPr>
      <w:numPr>
        <w:ilvl w:val="3"/>
      </w:numPr>
      <w:spacing w:after="0"/>
    </w:pPr>
    <w:rPr>
      <w:color w:val="000000"/>
    </w:rPr>
  </w:style>
  <w:style w:type="paragraph" w:styleId="23">
    <w:name w:val="List Continue 2"/>
    <w:basedOn w:val="a2"/>
    <w:unhideWhenUsed/>
    <w:rsid w:val="00ED3A18"/>
    <w:pPr>
      <w:spacing w:after="120"/>
      <w:ind w:left="566"/>
      <w:contextualSpacing/>
    </w:pPr>
  </w:style>
  <w:style w:type="character" w:customStyle="1" w:styleId="40">
    <w:name w:val="Заголовок 4 Знак"/>
    <w:basedOn w:val="a3"/>
    <w:link w:val="4"/>
    <w:rsid w:val="00D52FF0"/>
    <w:rPr>
      <w:rFonts w:ascii="Times New Roman" w:eastAsia="Times New Roman" w:hAnsi="Times New Roman" w:cs="Times New Roman"/>
      <w:b/>
      <w:spacing w:val="5"/>
      <w:sz w:val="24"/>
      <w:szCs w:val="24"/>
    </w:rPr>
  </w:style>
  <w:style w:type="paragraph" w:customStyle="1" w:styleId="a1">
    <w:name w:val="Простой текст с нумерацией"/>
    <w:basedOn w:val="a2"/>
    <w:qFormat/>
    <w:rsid w:val="00D52FF0"/>
    <w:pPr>
      <w:numPr>
        <w:ilvl w:val="2"/>
        <w:numId w:val="3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/>
      <w:sz w:val="24"/>
      <w:szCs w:val="24"/>
    </w:rPr>
  </w:style>
  <w:style w:type="paragraph" w:customStyle="1" w:styleId="ac">
    <w:name w:val="Простой стиль с нумерацией"/>
    <w:basedOn w:val="a1"/>
    <w:link w:val="ad"/>
    <w:qFormat/>
    <w:rsid w:val="00D52FF0"/>
    <w:rPr>
      <w:rFonts w:ascii="Times New Roman" w:hAnsi="Times New Roman"/>
    </w:rPr>
  </w:style>
  <w:style w:type="character" w:customStyle="1" w:styleId="ad">
    <w:name w:val="Простой стиль с нумерацией Знак"/>
    <w:link w:val="ac"/>
    <w:rsid w:val="00D52F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2"/>
    <w:link w:val="af"/>
    <w:unhideWhenUsed/>
    <w:rsid w:val="005C367D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semiHidden/>
    <w:rsid w:val="005C367D"/>
    <w:rPr>
      <w:rFonts w:ascii="Calibri" w:eastAsia="Calibri" w:hAnsi="Calibri" w:cs="Times New Roman"/>
    </w:rPr>
  </w:style>
  <w:style w:type="paragraph" w:styleId="31">
    <w:name w:val="Body Text Indent 3"/>
    <w:basedOn w:val="a2"/>
    <w:link w:val="32"/>
    <w:unhideWhenUsed/>
    <w:rsid w:val="005C36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sid w:val="005C367D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2"/>
    <w:rsid w:val="005C367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АД_Наименование главы без нумерации"/>
    <w:basedOn w:val="21"/>
    <w:rsid w:val="006F388C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Стиль3 Знак Знак"/>
    <w:basedOn w:val="210"/>
    <w:rsid w:val="006F388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ConsNormal">
    <w:name w:val="ConsNormal"/>
    <w:link w:val="ConsNormal0"/>
    <w:uiPriority w:val="99"/>
    <w:rsid w:val="006F38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6F388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22">
    <w:name w:val="Заголовок 2 Знак"/>
    <w:basedOn w:val="a3"/>
    <w:link w:val="21"/>
    <w:uiPriority w:val="9"/>
    <w:semiHidden/>
    <w:rsid w:val="006F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4">
    <w:name w:val="Body Text 3"/>
    <w:basedOn w:val="a2"/>
    <w:link w:val="35"/>
    <w:rsid w:val="00AD3728"/>
    <w:pPr>
      <w:spacing w:after="120" w:line="240" w:lineRule="auto"/>
      <w:jc w:val="center"/>
    </w:pPr>
    <w:rPr>
      <w:rFonts w:ascii="Cambria" w:eastAsia="Times New Roman" w:hAnsi="Cambria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AD3728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ConsNonformat">
    <w:name w:val="ConsNonformat"/>
    <w:rsid w:val="00AD37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5F4493"/>
    <w:pPr>
      <w:widowControl w:val="0"/>
      <w:autoSpaceDE w:val="0"/>
      <w:autoSpaceDN w:val="0"/>
      <w:adjustRightInd w:val="0"/>
      <w:spacing w:after="0" w:line="278" w:lineRule="exact"/>
      <w:ind w:firstLine="205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1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88" w:lineRule="exact"/>
      <w:ind w:firstLine="25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2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2"/>
    <w:uiPriority w:val="99"/>
    <w:rsid w:val="005F449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2"/>
    <w:uiPriority w:val="99"/>
    <w:rsid w:val="005F4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4">
    <w:name w:val="Font Style94"/>
    <w:basedOn w:val="a3"/>
    <w:uiPriority w:val="99"/>
    <w:rsid w:val="005F449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5">
    <w:name w:val="Font Style95"/>
    <w:basedOn w:val="a3"/>
    <w:uiPriority w:val="99"/>
    <w:rsid w:val="005F449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6">
    <w:name w:val="Font Style96"/>
    <w:basedOn w:val="a3"/>
    <w:uiPriority w:val="99"/>
    <w:rsid w:val="005F4493"/>
    <w:rPr>
      <w:rFonts w:ascii="Candara" w:hAnsi="Candara" w:cs="Candara"/>
      <w:b/>
      <w:bCs/>
      <w:sz w:val="12"/>
      <w:szCs w:val="12"/>
    </w:rPr>
  </w:style>
  <w:style w:type="character" w:customStyle="1" w:styleId="FontStyle97">
    <w:name w:val="Font Style97"/>
    <w:basedOn w:val="a3"/>
    <w:uiPriority w:val="99"/>
    <w:rsid w:val="005F44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basedOn w:val="a3"/>
    <w:uiPriority w:val="99"/>
    <w:rsid w:val="005F4493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a3"/>
    <w:uiPriority w:val="99"/>
    <w:rsid w:val="005F4493"/>
    <w:rPr>
      <w:rFonts w:ascii="Times New Roman" w:hAnsi="Times New Roman" w:cs="Times New Roman"/>
      <w:sz w:val="16"/>
      <w:szCs w:val="16"/>
    </w:rPr>
  </w:style>
  <w:style w:type="character" w:customStyle="1" w:styleId="FontStyle116">
    <w:name w:val="Font Style116"/>
    <w:basedOn w:val="a3"/>
    <w:uiPriority w:val="99"/>
    <w:rsid w:val="005F449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25">
    <w:name w:val="Font Style125"/>
    <w:basedOn w:val="a3"/>
    <w:uiPriority w:val="99"/>
    <w:rsid w:val="005F44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7">
    <w:name w:val="Font Style127"/>
    <w:basedOn w:val="a3"/>
    <w:uiPriority w:val="99"/>
    <w:rsid w:val="005F4493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2"/>
    <w:link w:val="af2"/>
    <w:uiPriority w:val="99"/>
    <w:unhideWhenUsed/>
    <w:rsid w:val="0013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132536"/>
    <w:rPr>
      <w:rFonts w:ascii="Calibri" w:eastAsia="Calibri" w:hAnsi="Calibri" w:cs="Times New Roman"/>
    </w:rPr>
  </w:style>
  <w:style w:type="paragraph" w:customStyle="1" w:styleId="Default">
    <w:name w:val="Default"/>
    <w:rsid w:val="00AF4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2"/>
    <w:link w:val="af4"/>
    <w:semiHidden/>
    <w:unhideWhenUsed/>
    <w:rsid w:val="001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181BAB"/>
    <w:rPr>
      <w:rFonts w:ascii="Tahoma" w:eastAsia="Calibri" w:hAnsi="Tahoma" w:cs="Tahoma"/>
      <w:sz w:val="16"/>
      <w:szCs w:val="16"/>
    </w:rPr>
  </w:style>
  <w:style w:type="character" w:customStyle="1" w:styleId="FontStyle21">
    <w:name w:val="Font Style21"/>
    <w:basedOn w:val="a3"/>
    <w:uiPriority w:val="99"/>
    <w:rsid w:val="00C06AC5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3">
    <w:name w:val="Font Style23"/>
    <w:basedOn w:val="a3"/>
    <w:uiPriority w:val="99"/>
    <w:rsid w:val="00C06AC5"/>
    <w:rPr>
      <w:rFonts w:ascii="Courier New" w:hAnsi="Courier New" w:cs="Courier New"/>
      <w:i/>
      <w:iCs/>
      <w:sz w:val="18"/>
      <w:szCs w:val="18"/>
    </w:rPr>
  </w:style>
  <w:style w:type="paragraph" w:styleId="af5">
    <w:name w:val="Normal (Web)"/>
    <w:aliases w:val="Обычный (Web),Обычный (веб) Знак Знак,Обычный (Web) Знак Знак Знак,Знак Знак10, Знак Знак10"/>
    <w:basedOn w:val="a2"/>
    <w:link w:val="af6"/>
    <w:uiPriority w:val="99"/>
    <w:qFormat/>
    <w:rsid w:val="00C0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3"/>
    <w:rsid w:val="000357A6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rsid w:val="000357A6"/>
    <w:rPr>
      <w:rFonts w:ascii="Times New Roman" w:hAnsi="Times New Roman"/>
      <w:sz w:val="26"/>
    </w:rPr>
  </w:style>
  <w:style w:type="paragraph" w:customStyle="1" w:styleId="Style10">
    <w:name w:val="Style10"/>
    <w:basedOn w:val="a2"/>
    <w:uiPriority w:val="99"/>
    <w:rsid w:val="00C42C26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476B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W-">
    <w:name w:val="WW-Заголовок"/>
    <w:basedOn w:val="a2"/>
    <w:next w:val="af7"/>
    <w:rsid w:val="00476B5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af7">
    <w:name w:val="Subtitle"/>
    <w:basedOn w:val="a2"/>
    <w:next w:val="a2"/>
    <w:link w:val="af8"/>
    <w:uiPriority w:val="11"/>
    <w:qFormat/>
    <w:rsid w:val="00476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3"/>
    <w:link w:val="af7"/>
    <w:uiPriority w:val="11"/>
    <w:rsid w:val="00476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19">
    <w:name w:val="Font Style19"/>
    <w:basedOn w:val="a3"/>
    <w:uiPriority w:val="99"/>
    <w:rsid w:val="00D40C91"/>
    <w:rPr>
      <w:rFonts w:ascii="Courier New" w:hAnsi="Courier New" w:cs="Courier New"/>
      <w:b/>
      <w:bCs/>
      <w:sz w:val="18"/>
      <w:szCs w:val="18"/>
    </w:rPr>
  </w:style>
  <w:style w:type="character" w:customStyle="1" w:styleId="10">
    <w:name w:val="Заголовок 1 Знак"/>
    <w:basedOn w:val="a3"/>
    <w:link w:val="1"/>
    <w:rsid w:val="007339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rsid w:val="007339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7339F4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customStyle="1" w:styleId="60">
    <w:name w:val="Заголовок 6 Знак"/>
    <w:basedOn w:val="a3"/>
    <w:link w:val="6"/>
    <w:rsid w:val="007339F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7339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339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Title"/>
    <w:basedOn w:val="a2"/>
    <w:link w:val="afa"/>
    <w:qFormat/>
    <w:rsid w:val="007339F4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character" w:customStyle="1" w:styleId="afa">
    <w:name w:val="Название Знак"/>
    <w:basedOn w:val="a3"/>
    <w:link w:val="af9"/>
    <w:rsid w:val="007339F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styleId="afb">
    <w:name w:val="page number"/>
    <w:basedOn w:val="a3"/>
    <w:uiPriority w:val="99"/>
    <w:rsid w:val="007339F4"/>
  </w:style>
  <w:style w:type="paragraph" w:styleId="afc">
    <w:name w:val="footnote text"/>
    <w:basedOn w:val="a2"/>
    <w:link w:val="afd"/>
    <w:semiHidden/>
    <w:rsid w:val="007339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3"/>
    <w:link w:val="afc"/>
    <w:semiHidden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sid w:val="007339F4"/>
    <w:rPr>
      <w:vertAlign w:val="superscript"/>
    </w:rPr>
  </w:style>
  <w:style w:type="paragraph" w:customStyle="1" w:styleId="220">
    <w:name w:val="Основной текст 22"/>
    <w:basedOn w:val="a2"/>
    <w:rsid w:val="007339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4">
    <w:name w:val="Body Text Indent 2"/>
    <w:basedOn w:val="a2"/>
    <w:link w:val="25"/>
    <w:rsid w:val="007339F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3"/>
    <w:link w:val="24"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2"/>
    <w:link w:val="27"/>
    <w:rsid w:val="007339F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3"/>
    <w:link w:val="26"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basedOn w:val="a2"/>
    <w:rsid w:val="007339F4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Block Text"/>
    <w:basedOn w:val="a2"/>
    <w:rsid w:val="007339F4"/>
    <w:pPr>
      <w:widowControl w:val="0"/>
      <w:shd w:val="clear" w:color="auto" w:fill="FFFFFF"/>
      <w:tabs>
        <w:tab w:val="left" w:pos="9355"/>
      </w:tabs>
      <w:autoSpaceDE w:val="0"/>
      <w:autoSpaceDN w:val="0"/>
      <w:adjustRightInd w:val="0"/>
      <w:spacing w:line="240" w:lineRule="auto"/>
      <w:ind w:left="72" w:right="72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0">
    <w:name w:val="FollowedHyperlink"/>
    <w:rsid w:val="007339F4"/>
    <w:rPr>
      <w:color w:val="800080"/>
      <w:u w:val="single"/>
    </w:rPr>
  </w:style>
  <w:style w:type="paragraph" w:styleId="aff1">
    <w:name w:val="Document Map"/>
    <w:basedOn w:val="a2"/>
    <w:link w:val="aff2"/>
    <w:semiHidden/>
    <w:rsid w:val="007339F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3"/>
    <w:link w:val="aff1"/>
    <w:semiHidden/>
    <w:rsid w:val="007339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8">
    <w:name w:val="çàãîëîâîê 2"/>
    <w:basedOn w:val="a2"/>
    <w:next w:val="a2"/>
    <w:rsid w:val="007339F4"/>
    <w:pPr>
      <w:keepNext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Обычный1"/>
    <w:rsid w:val="007339F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1">
    <w:name w:val="заголовок 4"/>
    <w:basedOn w:val="a2"/>
    <w:next w:val="a2"/>
    <w:rsid w:val="007339F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3">
    <w:name w:val="текст сноски"/>
    <w:basedOn w:val="a2"/>
    <w:rsid w:val="007339F4"/>
    <w:pPr>
      <w:widowControl w:val="0"/>
      <w:spacing w:after="0" w:line="240" w:lineRule="auto"/>
    </w:pPr>
    <w:rPr>
      <w:rFonts w:ascii="Gelvetsky 12pt" w:eastAsia="Times New Roman" w:hAnsi="Gelvetsky 12pt"/>
      <w:sz w:val="24"/>
      <w:szCs w:val="20"/>
      <w:lang w:val="en-US" w:eastAsia="ru-RU"/>
    </w:rPr>
  </w:style>
  <w:style w:type="paragraph" w:customStyle="1" w:styleId="110">
    <w:name w:val="заголовок 11"/>
    <w:basedOn w:val="a2"/>
    <w:next w:val="a2"/>
    <w:rsid w:val="007339F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ostbody">
    <w:name w:val="postbody"/>
    <w:basedOn w:val="a3"/>
    <w:rsid w:val="007339F4"/>
  </w:style>
  <w:style w:type="character" w:styleId="aff4">
    <w:name w:val="Strong"/>
    <w:qFormat/>
    <w:rsid w:val="007339F4"/>
    <w:rPr>
      <w:b/>
      <w:bCs/>
    </w:rPr>
  </w:style>
  <w:style w:type="character" w:customStyle="1" w:styleId="FontStyle47">
    <w:name w:val="Font Style47"/>
    <w:rsid w:val="007339F4"/>
    <w:rPr>
      <w:rFonts w:ascii="Times New Roman" w:hAnsi="Times New Roman" w:cs="Times New Roman"/>
      <w:sz w:val="26"/>
      <w:szCs w:val="26"/>
    </w:rPr>
  </w:style>
  <w:style w:type="paragraph" w:customStyle="1" w:styleId="36">
    <w:name w:val="Стиль3"/>
    <w:basedOn w:val="24"/>
    <w:rsid w:val="007339F4"/>
    <w:pPr>
      <w:tabs>
        <w:tab w:val="num" w:pos="862"/>
      </w:tabs>
      <w:autoSpaceDE/>
      <w:autoSpaceDN/>
      <w:spacing w:after="0" w:line="240" w:lineRule="auto"/>
      <w:ind w:left="862" w:hanging="720"/>
      <w:jc w:val="both"/>
    </w:pPr>
    <w:rPr>
      <w:sz w:val="24"/>
    </w:rPr>
  </w:style>
  <w:style w:type="paragraph" w:customStyle="1" w:styleId="ConsPlusNormal">
    <w:name w:val="ConsPlusNormal"/>
    <w:rsid w:val="0073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9">
    <w:name w:val="Стиль2"/>
    <w:basedOn w:val="20"/>
    <w:rsid w:val="007339F4"/>
    <w:pPr>
      <w:keepNext/>
      <w:keepLines/>
      <w:numPr>
        <w:numId w:val="0"/>
      </w:numPr>
      <w:suppressLineNumbers/>
      <w:tabs>
        <w:tab w:val="num" w:pos="720"/>
      </w:tabs>
      <w:suppressAutoHyphens/>
      <w:autoSpaceDE/>
      <w:autoSpaceDN/>
      <w:adjustRightInd/>
      <w:spacing w:after="60"/>
      <w:ind w:left="720" w:hanging="720"/>
      <w:jc w:val="both"/>
    </w:pPr>
    <w:rPr>
      <w:b/>
      <w:sz w:val="24"/>
    </w:rPr>
  </w:style>
  <w:style w:type="paragraph" w:styleId="20">
    <w:name w:val="List Number 2"/>
    <w:basedOn w:val="a2"/>
    <w:rsid w:val="007339F4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Знак Знак12"/>
    <w:rsid w:val="007339F4"/>
    <w:rPr>
      <w:lang w:val="ru-RU" w:eastAsia="ru-RU" w:bidi="ar-SA"/>
    </w:rPr>
  </w:style>
  <w:style w:type="paragraph" w:styleId="13">
    <w:name w:val="toc 1"/>
    <w:basedOn w:val="a2"/>
    <w:next w:val="a2"/>
    <w:autoRedefine/>
    <w:semiHidden/>
    <w:rsid w:val="007339F4"/>
    <w:pPr>
      <w:tabs>
        <w:tab w:val="left" w:pos="0"/>
        <w:tab w:val="right" w:leader="dot" w:pos="9540"/>
      </w:tabs>
      <w:spacing w:after="0" w:line="240" w:lineRule="auto"/>
      <w:ind w:firstLine="540"/>
      <w:jc w:val="center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customStyle="1" w:styleId="aff5">
    <w:name w:val="Знак"/>
    <w:basedOn w:val="a2"/>
    <w:rsid w:val="007339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6">
    <w:name w:val="List Bullet"/>
    <w:basedOn w:val="a2"/>
    <w:autoRedefine/>
    <w:rsid w:val="007339F4"/>
    <w:pPr>
      <w:widowControl w:val="0"/>
      <w:spacing w:after="0" w:line="240" w:lineRule="auto"/>
      <w:ind w:firstLine="252"/>
    </w:pPr>
    <w:rPr>
      <w:rFonts w:ascii="Times New Roman" w:eastAsia="Times New Roman" w:hAnsi="Times New Roman"/>
      <w:b/>
      <w:lang w:eastAsia="ru-RU"/>
    </w:rPr>
  </w:style>
  <w:style w:type="character" w:customStyle="1" w:styleId="aff7">
    <w:name w:val="Гипертекстовая ссылка"/>
    <w:uiPriority w:val="99"/>
    <w:rsid w:val="007339F4"/>
    <w:rPr>
      <w:color w:val="008000"/>
      <w:u w:val="single"/>
    </w:rPr>
  </w:style>
  <w:style w:type="paragraph" w:customStyle="1" w:styleId="aff8">
    <w:name w:val="Îáû÷íûé"/>
    <w:rsid w:val="00733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екст таблицы"/>
    <w:basedOn w:val="a2"/>
    <w:rsid w:val="007339F4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format">
    <w:name w:val="Nonformat"/>
    <w:basedOn w:val="a2"/>
    <w:rsid w:val="007339F4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character" w:customStyle="1" w:styleId="affa">
    <w:name w:val="Знак Знак"/>
    <w:rsid w:val="007339F4"/>
    <w:rPr>
      <w:color w:val="000000"/>
      <w:spacing w:val="1"/>
      <w:sz w:val="24"/>
      <w:lang w:val="ru-RU" w:eastAsia="ru-RU" w:bidi="ar-SA"/>
    </w:rPr>
  </w:style>
  <w:style w:type="character" w:styleId="affb">
    <w:name w:val="annotation reference"/>
    <w:uiPriority w:val="99"/>
    <w:semiHidden/>
    <w:rsid w:val="007339F4"/>
    <w:rPr>
      <w:sz w:val="16"/>
      <w:szCs w:val="16"/>
    </w:rPr>
  </w:style>
  <w:style w:type="paragraph" w:styleId="affc">
    <w:name w:val="annotation text"/>
    <w:basedOn w:val="a2"/>
    <w:link w:val="affd"/>
    <w:uiPriority w:val="99"/>
    <w:semiHidden/>
    <w:rsid w:val="00733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3"/>
    <w:link w:val="affc"/>
    <w:uiPriority w:val="99"/>
    <w:semiHidden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semiHidden/>
    <w:rsid w:val="007339F4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7339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Стиль1"/>
    <w:basedOn w:val="a2"/>
    <w:rsid w:val="007339F4"/>
    <w:pPr>
      <w:keepNext/>
      <w:keepLines/>
      <w:widowControl w:val="0"/>
      <w:suppressLineNumbers/>
      <w:suppressAutoHyphens/>
      <w:spacing w:after="60" w:line="240" w:lineRule="auto"/>
      <w:ind w:left="1290" w:hanging="360"/>
    </w:pPr>
    <w:rPr>
      <w:rFonts w:ascii="Times New Roman" w:eastAsia="Times New Roman" w:hAnsi="Times New Roman"/>
      <w:b/>
      <w:sz w:val="28"/>
      <w:szCs w:val="24"/>
      <w:lang w:eastAsia="ru-RU"/>
    </w:rPr>
  </w:style>
  <w:style w:type="table" w:styleId="afff0">
    <w:name w:val="Table Grid"/>
    <w:basedOn w:val="a4"/>
    <w:rsid w:val="00733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List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a">
    <w:name w:val="List 2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7">
    <w:name w:val="List 3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2">
    <w:name w:val="List 4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List 5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2">
    <w:name w:val="Salutation"/>
    <w:basedOn w:val="a2"/>
    <w:next w:val="a2"/>
    <w:link w:val="afff3"/>
    <w:rsid w:val="00733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Приветствие Знак"/>
    <w:basedOn w:val="a3"/>
    <w:link w:val="afff2"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Continue 3"/>
    <w:basedOn w:val="a2"/>
    <w:rsid w:val="007339F4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4">
    <w:name w:val="caption"/>
    <w:basedOn w:val="a2"/>
    <w:next w:val="a2"/>
    <w:qFormat/>
    <w:rsid w:val="00733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f5">
    <w:name w:val="Normal Indent"/>
    <w:basedOn w:val="a2"/>
    <w:rsid w:val="007339F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6">
    <w:name w:val="Body Text First Indent"/>
    <w:basedOn w:val="a8"/>
    <w:link w:val="afff7"/>
    <w:rsid w:val="007339F4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f7">
    <w:name w:val="Красная строка Знак"/>
    <w:basedOn w:val="a9"/>
    <w:link w:val="afff6"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Body Text First Indent 2"/>
    <w:basedOn w:val="ae"/>
    <w:link w:val="2c"/>
    <w:rsid w:val="007339F4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Красная строка 2 Знак"/>
    <w:basedOn w:val="af"/>
    <w:link w:val="2b"/>
    <w:rsid w:val="00733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339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8">
    <w:name w:val="Тендерные данные"/>
    <w:basedOn w:val="a2"/>
    <w:uiPriority w:val="99"/>
    <w:rsid w:val="007339F4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9">
    <w:name w:val="_КакЕсть"/>
    <w:basedOn w:val="a2"/>
    <w:rsid w:val="007339F4"/>
    <w:pPr>
      <w:spacing w:after="0" w:line="240" w:lineRule="auto"/>
    </w:pPr>
    <w:rPr>
      <w:rFonts w:ascii="a_Typer" w:eastAsia="Times New Roman" w:hAnsi="a_Typer"/>
      <w:sz w:val="24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733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7339F4"/>
    <w:rPr>
      <w:rFonts w:ascii="Courier New" w:eastAsia="Times New Roman" w:hAnsi="Courier New" w:cs="Times New Roman"/>
      <w:sz w:val="20"/>
      <w:szCs w:val="20"/>
    </w:rPr>
  </w:style>
  <w:style w:type="character" w:customStyle="1" w:styleId="articleseperator">
    <w:name w:val="article_seperator"/>
    <w:basedOn w:val="a3"/>
    <w:rsid w:val="007339F4"/>
  </w:style>
  <w:style w:type="character" w:customStyle="1" w:styleId="afffa">
    <w:name w:val="Цветовое выделение"/>
    <w:uiPriority w:val="99"/>
    <w:rsid w:val="007339F4"/>
    <w:rPr>
      <w:b/>
      <w:color w:val="26282F"/>
      <w:sz w:val="26"/>
    </w:rPr>
  </w:style>
  <w:style w:type="paragraph" w:customStyle="1" w:styleId="afffb">
    <w:name w:val="Нормальный (таблица)"/>
    <w:basedOn w:val="a2"/>
    <w:next w:val="a2"/>
    <w:uiPriority w:val="99"/>
    <w:rsid w:val="007339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Прижатый влево"/>
    <w:basedOn w:val="a2"/>
    <w:next w:val="a2"/>
    <w:uiPriority w:val="99"/>
    <w:rsid w:val="00733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мментарий"/>
    <w:basedOn w:val="a2"/>
    <w:next w:val="a2"/>
    <w:uiPriority w:val="99"/>
    <w:rsid w:val="007339F4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styleId="afffe">
    <w:name w:val="Emphasis"/>
    <w:basedOn w:val="a3"/>
    <w:uiPriority w:val="20"/>
    <w:qFormat/>
    <w:rsid w:val="003B2FDA"/>
    <w:rPr>
      <w:i/>
      <w:iCs/>
    </w:rPr>
  </w:style>
  <w:style w:type="character" w:customStyle="1" w:styleId="apple-converted-space">
    <w:name w:val="apple-converted-space"/>
    <w:basedOn w:val="a3"/>
    <w:rsid w:val="003B2FDA"/>
  </w:style>
  <w:style w:type="character" w:customStyle="1" w:styleId="af6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5"/>
    <w:rsid w:val="006E5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https://com.roseltor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3.xml"/><Relationship Id="rId10" Type="http://schemas.openxmlformats.org/officeDocument/2006/relationships/hyperlink" Target="http://www.zakupki.gov.ru/223/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image" Target="media/image2.wmf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B002-030B-4EB4-82DA-218CDD99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11382</Words>
  <Characters>64880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20</cp:revision>
  <cp:lastPrinted>2014-11-28T09:14:00Z</cp:lastPrinted>
  <dcterms:created xsi:type="dcterms:W3CDTF">2014-09-19T16:13:00Z</dcterms:created>
  <dcterms:modified xsi:type="dcterms:W3CDTF">2014-11-28T09:16:00Z</dcterms:modified>
</cp:coreProperties>
</file>