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46" w:rsidRPr="00894271" w:rsidRDefault="00C74B46" w:rsidP="00C74B46">
      <w:pPr>
        <w:spacing w:line="240" w:lineRule="auto"/>
        <w:ind w:left="5670"/>
        <w:jc w:val="right"/>
        <w:rPr>
          <w:rFonts w:eastAsia="Calibri"/>
          <w:b/>
          <w:sz w:val="22"/>
          <w:szCs w:val="22"/>
          <w:lang w:eastAsia="en-US"/>
        </w:rPr>
      </w:pPr>
      <w:r w:rsidRPr="00894271">
        <w:rPr>
          <w:rFonts w:eastAsia="Calibri"/>
          <w:b/>
          <w:sz w:val="22"/>
          <w:szCs w:val="22"/>
          <w:lang w:eastAsia="en-US"/>
        </w:rPr>
        <w:t>УТВЕРЖДАЮ:</w:t>
      </w:r>
    </w:p>
    <w:p w:rsidR="00C74B46" w:rsidRPr="00894271" w:rsidRDefault="003A30A5" w:rsidP="00C74B46">
      <w:pPr>
        <w:spacing w:line="240" w:lineRule="auto"/>
        <w:ind w:left="5670" w:firstLine="0"/>
        <w:jc w:val="right"/>
        <w:rPr>
          <w:rFonts w:eastAsia="Calibri"/>
          <w:b/>
          <w:sz w:val="22"/>
          <w:szCs w:val="22"/>
          <w:lang w:eastAsia="en-US"/>
        </w:rPr>
      </w:pPr>
      <w:r w:rsidRPr="00894271">
        <w:rPr>
          <w:rFonts w:eastAsia="Calibri"/>
          <w:b/>
          <w:sz w:val="22"/>
          <w:szCs w:val="22"/>
          <w:lang w:eastAsia="en-US"/>
        </w:rPr>
        <w:t>Заместитель генерального директора</w:t>
      </w:r>
      <w:r w:rsidR="00C74B46" w:rsidRPr="00894271">
        <w:rPr>
          <w:rFonts w:eastAsia="Calibri"/>
          <w:b/>
          <w:sz w:val="22"/>
          <w:szCs w:val="22"/>
          <w:lang w:eastAsia="en-US"/>
        </w:rPr>
        <w:t xml:space="preserve"> </w:t>
      </w:r>
    </w:p>
    <w:p w:rsidR="00C74B46" w:rsidRPr="00894271" w:rsidRDefault="00C74B46" w:rsidP="00C74B46">
      <w:pPr>
        <w:spacing w:line="240" w:lineRule="auto"/>
        <w:ind w:left="5670" w:firstLine="0"/>
        <w:jc w:val="right"/>
        <w:rPr>
          <w:rFonts w:eastAsia="Calibri"/>
          <w:b/>
          <w:sz w:val="22"/>
          <w:szCs w:val="22"/>
          <w:lang w:eastAsia="en-US"/>
        </w:rPr>
      </w:pPr>
      <w:r w:rsidRPr="00894271">
        <w:rPr>
          <w:rFonts w:eastAsia="Calibri"/>
          <w:b/>
          <w:sz w:val="22"/>
          <w:szCs w:val="22"/>
          <w:lang w:eastAsia="en-US"/>
        </w:rPr>
        <w:t xml:space="preserve">по </w:t>
      </w:r>
      <w:r w:rsidR="00B418AE" w:rsidRPr="00894271">
        <w:rPr>
          <w:rFonts w:eastAsia="Calibri"/>
          <w:b/>
          <w:sz w:val="22"/>
          <w:szCs w:val="22"/>
          <w:lang w:eastAsia="en-US"/>
        </w:rPr>
        <w:t>режиму и безопасности</w:t>
      </w:r>
      <w:r w:rsidRPr="00894271">
        <w:rPr>
          <w:rFonts w:eastAsia="Calibri"/>
          <w:b/>
          <w:sz w:val="22"/>
          <w:szCs w:val="22"/>
          <w:lang w:eastAsia="en-US"/>
        </w:rPr>
        <w:t xml:space="preserve"> </w:t>
      </w:r>
    </w:p>
    <w:p w:rsidR="003A30A5" w:rsidRPr="00894271" w:rsidRDefault="003A30A5" w:rsidP="00C74B46">
      <w:pPr>
        <w:spacing w:line="240" w:lineRule="auto"/>
        <w:ind w:left="5670" w:firstLine="0"/>
        <w:jc w:val="right"/>
        <w:rPr>
          <w:rFonts w:eastAsia="Calibri"/>
          <w:b/>
          <w:sz w:val="22"/>
          <w:szCs w:val="22"/>
          <w:lang w:eastAsia="en-US"/>
        </w:rPr>
      </w:pPr>
      <w:r w:rsidRPr="00894271">
        <w:rPr>
          <w:rFonts w:eastAsia="Calibri"/>
          <w:b/>
          <w:sz w:val="22"/>
          <w:szCs w:val="22"/>
          <w:lang w:eastAsia="en-US"/>
        </w:rPr>
        <w:t>АО «НПО НИИИП-</w:t>
      </w:r>
      <w:proofErr w:type="spellStart"/>
      <w:r w:rsidRPr="00894271">
        <w:rPr>
          <w:rFonts w:eastAsia="Calibri"/>
          <w:b/>
          <w:sz w:val="22"/>
          <w:szCs w:val="22"/>
          <w:lang w:eastAsia="en-US"/>
        </w:rPr>
        <w:t>НЗиК</w:t>
      </w:r>
      <w:proofErr w:type="spellEnd"/>
      <w:r w:rsidRPr="00894271">
        <w:rPr>
          <w:rFonts w:eastAsia="Calibri"/>
          <w:b/>
          <w:sz w:val="22"/>
          <w:szCs w:val="22"/>
          <w:lang w:eastAsia="en-US"/>
        </w:rPr>
        <w:t xml:space="preserve">» </w:t>
      </w:r>
    </w:p>
    <w:p w:rsidR="003A30A5" w:rsidRPr="00894271" w:rsidRDefault="003A30A5" w:rsidP="003A30A5">
      <w:pPr>
        <w:spacing w:before="240" w:after="240" w:line="276" w:lineRule="auto"/>
        <w:ind w:left="5670" w:firstLine="0"/>
        <w:jc w:val="right"/>
        <w:rPr>
          <w:rFonts w:eastAsia="Calibri"/>
          <w:b/>
          <w:sz w:val="22"/>
          <w:szCs w:val="22"/>
          <w:lang w:eastAsia="en-US"/>
        </w:rPr>
      </w:pPr>
      <w:r w:rsidRPr="00894271">
        <w:rPr>
          <w:rFonts w:eastAsia="Calibri"/>
          <w:b/>
          <w:sz w:val="22"/>
          <w:szCs w:val="22"/>
          <w:lang w:eastAsia="en-US"/>
        </w:rPr>
        <w:t>_________________</w:t>
      </w:r>
      <w:r w:rsidR="00CB4D6C" w:rsidRPr="00894271">
        <w:rPr>
          <w:rFonts w:eastAsia="Calibri"/>
          <w:b/>
          <w:sz w:val="22"/>
          <w:szCs w:val="22"/>
          <w:lang w:eastAsia="en-US"/>
        </w:rPr>
        <w:t xml:space="preserve"> </w:t>
      </w:r>
      <w:r w:rsidR="00B418AE" w:rsidRPr="00894271">
        <w:rPr>
          <w:rFonts w:eastAsia="Calibri"/>
          <w:b/>
          <w:sz w:val="22"/>
          <w:szCs w:val="22"/>
          <w:lang w:eastAsia="en-US"/>
        </w:rPr>
        <w:t>А</w:t>
      </w:r>
      <w:r w:rsidR="00C74B46" w:rsidRPr="00894271">
        <w:rPr>
          <w:rFonts w:eastAsia="Calibri"/>
          <w:b/>
          <w:sz w:val="22"/>
          <w:szCs w:val="22"/>
          <w:lang w:eastAsia="en-US"/>
        </w:rPr>
        <w:t xml:space="preserve">.А. </w:t>
      </w:r>
      <w:r w:rsidR="00B418AE" w:rsidRPr="00894271">
        <w:rPr>
          <w:rFonts w:eastAsia="Calibri"/>
          <w:b/>
          <w:sz w:val="22"/>
          <w:szCs w:val="22"/>
          <w:lang w:eastAsia="en-US"/>
        </w:rPr>
        <w:t>Афанасьев</w:t>
      </w:r>
    </w:p>
    <w:p w:rsidR="003A30A5" w:rsidRPr="008D0BEB" w:rsidRDefault="003A30A5" w:rsidP="00607433">
      <w:pPr>
        <w:spacing w:before="240" w:after="240" w:line="276" w:lineRule="auto"/>
        <w:ind w:left="5670"/>
        <w:jc w:val="right"/>
        <w:rPr>
          <w:rFonts w:eastAsia="Calibri"/>
          <w:b/>
          <w:sz w:val="22"/>
          <w:szCs w:val="22"/>
          <w:lang w:eastAsia="en-US"/>
        </w:rPr>
      </w:pPr>
      <w:r w:rsidRPr="00894271">
        <w:rPr>
          <w:rFonts w:eastAsia="Calibri"/>
          <w:b/>
          <w:sz w:val="22"/>
          <w:szCs w:val="22"/>
          <w:lang w:eastAsia="en-US"/>
        </w:rPr>
        <w:t xml:space="preserve"> «</w:t>
      </w:r>
      <w:r w:rsidR="00607433" w:rsidRPr="008D0BEB">
        <w:rPr>
          <w:rFonts w:eastAsia="Calibri"/>
          <w:b/>
          <w:sz w:val="22"/>
          <w:szCs w:val="22"/>
          <w:lang w:eastAsia="en-US"/>
        </w:rPr>
        <w:t>19</w:t>
      </w:r>
      <w:r w:rsidRPr="00894271">
        <w:rPr>
          <w:rFonts w:eastAsia="Calibri"/>
          <w:b/>
          <w:sz w:val="22"/>
          <w:szCs w:val="22"/>
          <w:lang w:eastAsia="en-US"/>
        </w:rPr>
        <w:t xml:space="preserve">» </w:t>
      </w:r>
      <w:r w:rsidR="00607433">
        <w:rPr>
          <w:rFonts w:eastAsia="Calibri"/>
          <w:b/>
          <w:sz w:val="22"/>
          <w:szCs w:val="22"/>
          <w:lang w:eastAsia="en-US"/>
        </w:rPr>
        <w:t>ноября</w:t>
      </w:r>
      <w:r w:rsidR="00420168" w:rsidRPr="00894271">
        <w:rPr>
          <w:rFonts w:eastAsia="Calibri"/>
          <w:b/>
          <w:sz w:val="22"/>
          <w:szCs w:val="22"/>
          <w:lang w:eastAsia="en-US"/>
        </w:rPr>
        <w:t xml:space="preserve"> </w:t>
      </w:r>
      <w:r w:rsidR="009E5AD8" w:rsidRPr="00894271">
        <w:rPr>
          <w:rFonts w:eastAsia="Calibri"/>
          <w:b/>
          <w:sz w:val="22"/>
          <w:szCs w:val="22"/>
          <w:lang w:eastAsia="en-US"/>
        </w:rPr>
        <w:t>202</w:t>
      </w:r>
      <w:r w:rsidR="00506A73" w:rsidRPr="00894271">
        <w:rPr>
          <w:rFonts w:eastAsia="Calibri"/>
          <w:b/>
          <w:sz w:val="22"/>
          <w:szCs w:val="22"/>
          <w:lang w:eastAsia="en-US"/>
        </w:rPr>
        <w:t>1</w:t>
      </w:r>
      <w:r w:rsidRPr="00894271">
        <w:rPr>
          <w:rFonts w:eastAsia="Calibri"/>
          <w:b/>
          <w:sz w:val="22"/>
          <w:szCs w:val="22"/>
          <w:lang w:eastAsia="en-US"/>
        </w:rPr>
        <w:t xml:space="preserve"> г.</w:t>
      </w:r>
    </w:p>
    <w:p w:rsidR="00EF76DC" w:rsidRPr="00894271" w:rsidRDefault="00EF76DC" w:rsidP="003A30A5">
      <w:pPr>
        <w:spacing w:line="240" w:lineRule="auto"/>
        <w:ind w:left="5670"/>
        <w:jc w:val="right"/>
        <w:rPr>
          <w:rFonts w:eastAsia="Calibri"/>
          <w:sz w:val="22"/>
          <w:szCs w:val="22"/>
          <w:lang w:eastAsia="en-US"/>
        </w:rPr>
      </w:pPr>
    </w:p>
    <w:p w:rsidR="00EF76DC" w:rsidRPr="00894271" w:rsidRDefault="00EF76DC" w:rsidP="00EF76DC">
      <w:pPr>
        <w:spacing w:before="240" w:after="200" w:line="276" w:lineRule="auto"/>
        <w:ind w:left="5579"/>
        <w:rPr>
          <w:rFonts w:eastAsia="Calibri"/>
          <w:sz w:val="22"/>
          <w:szCs w:val="22"/>
          <w:lang w:eastAsia="en-US"/>
        </w:rPr>
      </w:pPr>
    </w:p>
    <w:p w:rsidR="00EF76DC" w:rsidRPr="00894271" w:rsidRDefault="00EF76DC" w:rsidP="00EF76DC">
      <w:pPr>
        <w:spacing w:before="240" w:after="200" w:line="276" w:lineRule="auto"/>
        <w:ind w:left="5579"/>
        <w:rPr>
          <w:rFonts w:eastAsia="Calibri"/>
          <w:sz w:val="22"/>
          <w:szCs w:val="22"/>
          <w:lang w:eastAsia="en-US"/>
        </w:rPr>
      </w:pPr>
    </w:p>
    <w:p w:rsidR="00EF76DC" w:rsidRPr="00894271" w:rsidRDefault="00EF76DC" w:rsidP="00EF76DC">
      <w:pPr>
        <w:jc w:val="center"/>
        <w:rPr>
          <w:b/>
          <w:sz w:val="22"/>
          <w:szCs w:val="22"/>
        </w:rPr>
      </w:pPr>
    </w:p>
    <w:p w:rsidR="00EF76DC" w:rsidRPr="00894271" w:rsidRDefault="00EF76DC" w:rsidP="00EF76DC">
      <w:pPr>
        <w:jc w:val="center"/>
        <w:rPr>
          <w:b/>
          <w:sz w:val="22"/>
          <w:szCs w:val="22"/>
        </w:rPr>
      </w:pPr>
    </w:p>
    <w:p w:rsidR="00EF76DC" w:rsidRPr="00894271" w:rsidRDefault="00EF76DC" w:rsidP="00EE1865">
      <w:pPr>
        <w:ind w:firstLine="567"/>
        <w:jc w:val="center"/>
        <w:rPr>
          <w:b/>
          <w:sz w:val="22"/>
          <w:szCs w:val="22"/>
        </w:rPr>
      </w:pPr>
    </w:p>
    <w:p w:rsidR="009E5AD8" w:rsidRPr="00894271" w:rsidRDefault="00EF76DC" w:rsidP="009E5AD8">
      <w:pPr>
        <w:ind w:firstLine="567"/>
        <w:jc w:val="center"/>
        <w:rPr>
          <w:b/>
          <w:sz w:val="22"/>
          <w:szCs w:val="22"/>
        </w:rPr>
      </w:pPr>
      <w:r w:rsidRPr="00894271">
        <w:rPr>
          <w:b/>
          <w:sz w:val="22"/>
          <w:szCs w:val="22"/>
        </w:rPr>
        <w:t>ДОКУМЕНТАЦИЯ НА ПРОВЕДЕНИЕ</w:t>
      </w:r>
    </w:p>
    <w:p w:rsidR="009E5AD8" w:rsidRPr="00894271" w:rsidRDefault="008B5A30" w:rsidP="009E5AD8">
      <w:pPr>
        <w:ind w:firstLine="567"/>
        <w:jc w:val="center"/>
        <w:rPr>
          <w:b/>
          <w:sz w:val="22"/>
          <w:szCs w:val="22"/>
        </w:rPr>
      </w:pPr>
      <w:r w:rsidRPr="00894271">
        <w:rPr>
          <w:b/>
          <w:sz w:val="22"/>
          <w:szCs w:val="22"/>
        </w:rPr>
        <w:t xml:space="preserve">КОНКУРСА </w:t>
      </w:r>
      <w:r w:rsidR="00EF76DC" w:rsidRPr="00894271">
        <w:rPr>
          <w:b/>
          <w:sz w:val="22"/>
          <w:szCs w:val="22"/>
        </w:rPr>
        <w:t>В ЭЛЕКТРОННОЙ ФОРМЕ</w:t>
      </w:r>
    </w:p>
    <w:p w:rsidR="00EF76DC" w:rsidRPr="00894271" w:rsidRDefault="00EF76DC" w:rsidP="00506A73">
      <w:pPr>
        <w:ind w:firstLine="567"/>
        <w:jc w:val="center"/>
        <w:rPr>
          <w:b/>
          <w:spacing w:val="-7"/>
          <w:sz w:val="22"/>
          <w:szCs w:val="22"/>
        </w:rPr>
      </w:pPr>
      <w:r w:rsidRPr="00894271">
        <w:rPr>
          <w:b/>
          <w:spacing w:val="-7"/>
          <w:sz w:val="22"/>
          <w:szCs w:val="22"/>
        </w:rPr>
        <w:t xml:space="preserve">на право заключения </w:t>
      </w:r>
      <w:proofErr w:type="gramStart"/>
      <w:r w:rsidRPr="00894271">
        <w:rPr>
          <w:b/>
          <w:spacing w:val="-7"/>
          <w:sz w:val="22"/>
          <w:szCs w:val="22"/>
        </w:rPr>
        <w:t>договора</w:t>
      </w:r>
      <w:proofErr w:type="gramEnd"/>
      <w:r w:rsidRPr="00894271">
        <w:rPr>
          <w:b/>
          <w:spacing w:val="-7"/>
          <w:sz w:val="22"/>
          <w:szCs w:val="22"/>
        </w:rPr>
        <w:t xml:space="preserve"> на</w:t>
      </w:r>
      <w:r w:rsidR="00506A73" w:rsidRPr="00894271">
        <w:rPr>
          <w:b/>
          <w:spacing w:val="-7"/>
          <w:sz w:val="22"/>
          <w:szCs w:val="22"/>
        </w:rPr>
        <w:t xml:space="preserve"> </w:t>
      </w:r>
      <w:r w:rsidR="00506A73" w:rsidRPr="00894271">
        <w:rPr>
          <w:b/>
          <w:sz w:val="22"/>
          <w:szCs w:val="22"/>
        </w:rPr>
        <w:t>приобретение моторного топлива на нефтебазах</w:t>
      </w:r>
      <w:r w:rsidR="009E5AD8" w:rsidRPr="00894271">
        <w:rPr>
          <w:b/>
          <w:sz w:val="22"/>
          <w:szCs w:val="22"/>
        </w:rPr>
        <w:t xml:space="preserve"> </w:t>
      </w:r>
      <w:r w:rsidR="00031132" w:rsidRPr="00894271">
        <w:rPr>
          <w:b/>
          <w:sz w:val="22"/>
          <w:szCs w:val="22"/>
        </w:rPr>
        <w:t xml:space="preserve">для нужд </w:t>
      </w:r>
      <w:r w:rsidRPr="00894271">
        <w:rPr>
          <w:b/>
          <w:sz w:val="22"/>
          <w:szCs w:val="22"/>
        </w:rPr>
        <w:t>АО «НПО НИИИП-</w:t>
      </w:r>
      <w:proofErr w:type="spellStart"/>
      <w:r w:rsidRPr="00894271">
        <w:rPr>
          <w:b/>
          <w:sz w:val="22"/>
          <w:szCs w:val="22"/>
        </w:rPr>
        <w:t>НЗиК</w:t>
      </w:r>
      <w:proofErr w:type="spellEnd"/>
      <w:r w:rsidRPr="00894271">
        <w:rPr>
          <w:b/>
          <w:sz w:val="22"/>
          <w:szCs w:val="22"/>
        </w:rPr>
        <w:t>»</w:t>
      </w:r>
    </w:p>
    <w:p w:rsidR="00EF76DC" w:rsidRPr="00894271" w:rsidRDefault="00EF76DC" w:rsidP="009E5AD8">
      <w:pPr>
        <w:pStyle w:val="33"/>
        <w:jc w:val="center"/>
        <w:rPr>
          <w:sz w:val="22"/>
          <w:szCs w:val="22"/>
          <w:lang w:val="ru-RU"/>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sz w:val="22"/>
          <w:szCs w:val="22"/>
        </w:rPr>
      </w:pPr>
    </w:p>
    <w:p w:rsidR="00EF76DC" w:rsidRPr="00894271" w:rsidRDefault="00EF76DC" w:rsidP="00EF76DC">
      <w:pPr>
        <w:pStyle w:val="33"/>
        <w:jc w:val="center"/>
        <w:rPr>
          <w:b/>
          <w:sz w:val="22"/>
          <w:szCs w:val="22"/>
        </w:rPr>
      </w:pPr>
    </w:p>
    <w:p w:rsidR="00EF76DC" w:rsidRPr="00894271" w:rsidRDefault="00EF76DC" w:rsidP="00EF76DC">
      <w:pPr>
        <w:pStyle w:val="33"/>
        <w:jc w:val="center"/>
        <w:rPr>
          <w:b/>
          <w:sz w:val="22"/>
          <w:szCs w:val="22"/>
        </w:rPr>
      </w:pPr>
    </w:p>
    <w:p w:rsidR="00EF76DC" w:rsidRPr="00894271" w:rsidRDefault="00EF76DC" w:rsidP="00EF76DC">
      <w:pPr>
        <w:jc w:val="center"/>
        <w:rPr>
          <w:bCs/>
          <w:sz w:val="22"/>
          <w:szCs w:val="22"/>
        </w:rPr>
      </w:pPr>
    </w:p>
    <w:p w:rsidR="00EF76DC" w:rsidRPr="00894271" w:rsidRDefault="00EF76DC" w:rsidP="00EF76DC">
      <w:pPr>
        <w:jc w:val="center"/>
        <w:rPr>
          <w:bCs/>
          <w:sz w:val="22"/>
          <w:szCs w:val="22"/>
        </w:rPr>
      </w:pPr>
    </w:p>
    <w:p w:rsidR="00EF76DC" w:rsidRPr="00894271" w:rsidRDefault="00EF76DC" w:rsidP="00EF76DC">
      <w:pPr>
        <w:jc w:val="center"/>
        <w:rPr>
          <w:bCs/>
          <w:sz w:val="22"/>
          <w:szCs w:val="22"/>
        </w:rPr>
      </w:pPr>
    </w:p>
    <w:p w:rsidR="007014A6" w:rsidRPr="00894271" w:rsidRDefault="007014A6" w:rsidP="00EF76DC">
      <w:pPr>
        <w:jc w:val="center"/>
        <w:rPr>
          <w:bCs/>
          <w:sz w:val="22"/>
          <w:szCs w:val="22"/>
        </w:rPr>
      </w:pPr>
    </w:p>
    <w:p w:rsidR="00B34F47" w:rsidRPr="00894271" w:rsidRDefault="00B34F47" w:rsidP="00EF76DC">
      <w:pPr>
        <w:jc w:val="center"/>
        <w:rPr>
          <w:bCs/>
          <w:sz w:val="22"/>
          <w:szCs w:val="22"/>
        </w:rPr>
      </w:pPr>
    </w:p>
    <w:p w:rsidR="00602F80" w:rsidRPr="00894271" w:rsidRDefault="00602F80" w:rsidP="00312616">
      <w:pPr>
        <w:ind w:firstLine="0"/>
        <w:rPr>
          <w:bCs/>
          <w:sz w:val="22"/>
          <w:szCs w:val="22"/>
        </w:rPr>
      </w:pPr>
    </w:p>
    <w:p w:rsidR="009945F7" w:rsidRPr="00894271" w:rsidRDefault="009945F7" w:rsidP="00EF76DC">
      <w:pPr>
        <w:jc w:val="center"/>
        <w:rPr>
          <w:bCs/>
          <w:sz w:val="22"/>
          <w:szCs w:val="22"/>
        </w:rPr>
      </w:pPr>
    </w:p>
    <w:p w:rsidR="00EF76DC" w:rsidRPr="00894271" w:rsidRDefault="00EF76DC" w:rsidP="00EF76DC">
      <w:pPr>
        <w:jc w:val="center"/>
        <w:rPr>
          <w:b/>
          <w:sz w:val="22"/>
          <w:szCs w:val="22"/>
        </w:rPr>
      </w:pPr>
      <w:r w:rsidRPr="00894271">
        <w:rPr>
          <w:b/>
          <w:sz w:val="22"/>
          <w:szCs w:val="22"/>
        </w:rPr>
        <w:t>Новосибирск</w:t>
      </w:r>
    </w:p>
    <w:p w:rsidR="00EF76DC" w:rsidRPr="00894271" w:rsidRDefault="002D18E0" w:rsidP="00EF76DC">
      <w:pPr>
        <w:jc w:val="center"/>
        <w:rPr>
          <w:b/>
          <w:sz w:val="22"/>
          <w:szCs w:val="22"/>
        </w:rPr>
      </w:pPr>
      <w:r w:rsidRPr="00894271">
        <w:rPr>
          <w:b/>
          <w:sz w:val="22"/>
          <w:szCs w:val="22"/>
        </w:rPr>
        <w:t>202</w:t>
      </w:r>
      <w:r w:rsidR="00506A73" w:rsidRPr="00894271">
        <w:rPr>
          <w:b/>
          <w:sz w:val="22"/>
          <w:szCs w:val="22"/>
        </w:rPr>
        <w:t>1</w:t>
      </w:r>
    </w:p>
    <w:p w:rsidR="00AE6613" w:rsidRPr="00894271" w:rsidRDefault="00816CB4" w:rsidP="00B53D4D">
      <w:pPr>
        <w:rPr>
          <w:color w:val="000000"/>
          <w:sz w:val="22"/>
          <w:szCs w:val="22"/>
        </w:rPr>
      </w:pPr>
      <w:r w:rsidRPr="00894271">
        <w:rPr>
          <w:b/>
          <w:sz w:val="22"/>
          <w:szCs w:val="22"/>
        </w:rPr>
        <w:br w:type="page"/>
      </w:r>
      <w:bookmarkStart w:id="0" w:name="_Toc336876202"/>
      <w:bookmarkStart w:id="1" w:name="_Toc336882989"/>
      <w:r w:rsidR="00AE6613" w:rsidRPr="00894271">
        <w:rPr>
          <w:b/>
          <w:bCs/>
          <w:color w:val="000000"/>
          <w:sz w:val="22"/>
          <w:szCs w:val="22"/>
        </w:rPr>
        <w:lastRenderedPageBreak/>
        <w:t>1.</w:t>
      </w:r>
      <w:r w:rsidR="00AE6613" w:rsidRPr="00894271">
        <w:rPr>
          <w:b/>
          <w:bCs/>
          <w:color w:val="000000"/>
          <w:sz w:val="22"/>
          <w:szCs w:val="22"/>
          <w:lang w:val="en-US"/>
        </w:rPr>
        <w:t> </w:t>
      </w:r>
      <w:r w:rsidR="00AE6613" w:rsidRPr="00894271">
        <w:rPr>
          <w:b/>
          <w:bCs/>
          <w:color w:val="000000"/>
          <w:sz w:val="22"/>
          <w:szCs w:val="22"/>
        </w:rPr>
        <w:t xml:space="preserve">Законодательное регулирование </w:t>
      </w:r>
    </w:p>
    <w:p w:rsidR="00AE6613" w:rsidRPr="00894271" w:rsidRDefault="00AE6613" w:rsidP="00B53D4D">
      <w:pPr>
        <w:spacing w:line="240" w:lineRule="auto"/>
        <w:ind w:firstLine="708"/>
        <w:rPr>
          <w:sz w:val="22"/>
          <w:szCs w:val="22"/>
        </w:rPr>
      </w:pPr>
      <w:r w:rsidRPr="00894271">
        <w:rPr>
          <w:sz w:val="22"/>
          <w:szCs w:val="22"/>
        </w:rP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894271">
        <w:rPr>
          <w:sz w:val="22"/>
          <w:szCs w:val="22"/>
        </w:rPr>
        <w:t>НЗиК</w:t>
      </w:r>
      <w:proofErr w:type="spellEnd"/>
      <w:r w:rsidRPr="00894271">
        <w:rPr>
          <w:sz w:val="22"/>
          <w:szCs w:val="22"/>
        </w:rPr>
        <w:t>».</w:t>
      </w:r>
    </w:p>
    <w:p w:rsidR="00AE6613" w:rsidRPr="00894271" w:rsidRDefault="00AE6613" w:rsidP="00B53D4D">
      <w:pPr>
        <w:spacing w:line="240" w:lineRule="auto"/>
        <w:ind w:firstLine="708"/>
        <w:rPr>
          <w:sz w:val="22"/>
          <w:szCs w:val="22"/>
        </w:rPr>
      </w:pPr>
      <w:r w:rsidRPr="00894271">
        <w:rPr>
          <w:sz w:val="22"/>
          <w:szCs w:val="22"/>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AE6613" w:rsidRPr="00894271" w:rsidRDefault="00AE6613" w:rsidP="00B53D4D">
      <w:pPr>
        <w:spacing w:line="240" w:lineRule="auto"/>
        <w:ind w:firstLine="708"/>
        <w:rPr>
          <w:sz w:val="22"/>
          <w:szCs w:val="22"/>
        </w:rPr>
      </w:pPr>
      <w:r w:rsidRPr="00894271">
        <w:rPr>
          <w:sz w:val="22"/>
          <w:szCs w:val="22"/>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AE6613" w:rsidRPr="00894271" w:rsidRDefault="00AE6613" w:rsidP="00B53D4D">
      <w:pPr>
        <w:shd w:val="clear" w:color="auto" w:fill="FFFFFF"/>
        <w:tabs>
          <w:tab w:val="left" w:pos="8069"/>
          <w:tab w:val="left" w:pos="9355"/>
        </w:tabs>
        <w:spacing w:line="240" w:lineRule="auto"/>
        <w:outlineLvl w:val="0"/>
        <w:rPr>
          <w:b/>
          <w:bCs/>
          <w:color w:val="000000"/>
          <w:spacing w:val="22"/>
          <w:sz w:val="22"/>
          <w:szCs w:val="22"/>
        </w:rPr>
      </w:pPr>
    </w:p>
    <w:p w:rsidR="00AE6613" w:rsidRPr="00894271" w:rsidRDefault="00AE6613" w:rsidP="00B53D4D">
      <w:pPr>
        <w:shd w:val="clear" w:color="auto" w:fill="FFFFFF"/>
        <w:tabs>
          <w:tab w:val="left" w:pos="8069"/>
          <w:tab w:val="left" w:pos="9355"/>
        </w:tabs>
        <w:spacing w:line="240" w:lineRule="auto"/>
        <w:outlineLvl w:val="0"/>
        <w:rPr>
          <w:b/>
          <w:bCs/>
          <w:color w:val="000000"/>
          <w:sz w:val="22"/>
          <w:szCs w:val="22"/>
        </w:rPr>
      </w:pPr>
      <w:r w:rsidRPr="00894271">
        <w:rPr>
          <w:b/>
          <w:bCs/>
          <w:color w:val="000000"/>
          <w:sz w:val="22"/>
          <w:szCs w:val="22"/>
        </w:rPr>
        <w:t>2.</w:t>
      </w:r>
      <w:r w:rsidRPr="00894271">
        <w:rPr>
          <w:b/>
          <w:bCs/>
          <w:color w:val="000000"/>
          <w:sz w:val="22"/>
          <w:szCs w:val="22"/>
          <w:lang w:val="en-US"/>
        </w:rPr>
        <w:t> </w:t>
      </w:r>
      <w:r w:rsidRPr="00894271">
        <w:rPr>
          <w:b/>
          <w:bCs/>
          <w:color w:val="000000"/>
          <w:sz w:val="22"/>
          <w:szCs w:val="22"/>
        </w:rPr>
        <w:t>Заказчик</w:t>
      </w:r>
    </w:p>
    <w:p w:rsidR="00AE6613" w:rsidRPr="00894271" w:rsidRDefault="00AE6613" w:rsidP="00B53D4D">
      <w:pPr>
        <w:spacing w:line="240" w:lineRule="auto"/>
        <w:ind w:firstLine="708"/>
        <w:rPr>
          <w:sz w:val="22"/>
          <w:szCs w:val="22"/>
        </w:rPr>
      </w:pPr>
      <w:r w:rsidRPr="00894271">
        <w:rPr>
          <w:sz w:val="22"/>
          <w:szCs w:val="22"/>
        </w:rPr>
        <w:t>2.1.</w:t>
      </w:r>
      <w:r w:rsidRPr="00894271">
        <w:rPr>
          <w:sz w:val="22"/>
          <w:szCs w:val="22"/>
          <w:lang w:val="en-US"/>
        </w:rPr>
        <w:t> </w:t>
      </w:r>
      <w:r w:rsidRPr="00894271">
        <w:rPr>
          <w:sz w:val="22"/>
          <w:szCs w:val="22"/>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AE6613" w:rsidRPr="00894271" w:rsidRDefault="00AE6613" w:rsidP="00B53D4D">
      <w:pPr>
        <w:widowControl/>
        <w:tabs>
          <w:tab w:val="num" w:pos="567"/>
          <w:tab w:val="num" w:pos="862"/>
        </w:tabs>
        <w:suppressAutoHyphens w:val="0"/>
        <w:snapToGrid/>
        <w:spacing w:line="240" w:lineRule="auto"/>
        <w:ind w:firstLine="0"/>
        <w:contextualSpacing/>
        <w:rPr>
          <w:rFonts w:eastAsia="Calibri"/>
          <w:sz w:val="22"/>
          <w:szCs w:val="22"/>
          <w:highlight w:val="yellow"/>
          <w:lang w:eastAsia="ru-RU"/>
        </w:rPr>
      </w:pPr>
    </w:p>
    <w:p w:rsidR="00AE6613" w:rsidRPr="00894271" w:rsidRDefault="00AE6613" w:rsidP="00B53D4D">
      <w:pPr>
        <w:shd w:val="clear" w:color="auto" w:fill="FFFFFF"/>
        <w:tabs>
          <w:tab w:val="left" w:pos="8069"/>
          <w:tab w:val="left" w:pos="9355"/>
        </w:tabs>
        <w:spacing w:line="240" w:lineRule="auto"/>
        <w:outlineLvl w:val="0"/>
        <w:rPr>
          <w:b/>
          <w:bCs/>
          <w:color w:val="000000"/>
          <w:sz w:val="22"/>
          <w:szCs w:val="22"/>
        </w:rPr>
      </w:pPr>
      <w:r w:rsidRPr="00894271">
        <w:rPr>
          <w:b/>
          <w:bCs/>
          <w:color w:val="000000"/>
          <w:sz w:val="22"/>
          <w:szCs w:val="22"/>
        </w:rPr>
        <w:t>3.</w:t>
      </w:r>
      <w:r w:rsidRPr="00894271">
        <w:rPr>
          <w:b/>
          <w:bCs/>
          <w:color w:val="000000"/>
          <w:sz w:val="22"/>
          <w:szCs w:val="22"/>
          <w:lang w:val="en-US"/>
        </w:rPr>
        <w:t> </w:t>
      </w:r>
      <w:r w:rsidRPr="00894271">
        <w:rPr>
          <w:b/>
          <w:bCs/>
          <w:color w:val="000000"/>
          <w:sz w:val="22"/>
          <w:szCs w:val="22"/>
        </w:rPr>
        <w:t>Конкурс на право заключить Договор</w:t>
      </w:r>
    </w:p>
    <w:p w:rsidR="00023BE1" w:rsidRPr="00894271" w:rsidRDefault="00023BE1" w:rsidP="00023BE1">
      <w:pPr>
        <w:spacing w:line="240" w:lineRule="auto"/>
        <w:ind w:firstLine="708"/>
        <w:rPr>
          <w:sz w:val="22"/>
          <w:szCs w:val="22"/>
        </w:rPr>
      </w:pPr>
      <w:r w:rsidRPr="00894271">
        <w:rPr>
          <w:sz w:val="22"/>
          <w:szCs w:val="22"/>
        </w:rPr>
        <w:t>3.1.</w:t>
      </w:r>
      <w:r w:rsidRPr="00894271">
        <w:rPr>
          <w:sz w:val="22"/>
          <w:szCs w:val="22"/>
          <w:lang w:val="en-US"/>
        </w:rPr>
        <w:t> </w:t>
      </w:r>
      <w:r w:rsidRPr="00894271">
        <w:rPr>
          <w:sz w:val="22"/>
          <w:szCs w:val="22"/>
        </w:rPr>
        <w:t>Конкурс –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AE6613" w:rsidRPr="00894271" w:rsidRDefault="00AE6613" w:rsidP="00023BE1">
      <w:pPr>
        <w:shd w:val="clear" w:color="auto" w:fill="FFFFFF"/>
        <w:tabs>
          <w:tab w:val="left" w:pos="8069"/>
          <w:tab w:val="left" w:pos="9355"/>
        </w:tabs>
        <w:spacing w:line="240" w:lineRule="auto"/>
        <w:outlineLvl w:val="0"/>
        <w:rPr>
          <w:sz w:val="22"/>
          <w:szCs w:val="22"/>
          <w:highlight w:val="yellow"/>
        </w:rPr>
      </w:pPr>
    </w:p>
    <w:p w:rsidR="00AE6613" w:rsidRPr="00894271" w:rsidRDefault="00AE6613" w:rsidP="00B53D4D">
      <w:pPr>
        <w:spacing w:line="240" w:lineRule="auto"/>
        <w:rPr>
          <w:b/>
          <w:sz w:val="22"/>
          <w:szCs w:val="22"/>
        </w:rPr>
      </w:pPr>
      <w:r w:rsidRPr="00894271">
        <w:rPr>
          <w:b/>
          <w:sz w:val="22"/>
          <w:szCs w:val="22"/>
        </w:rPr>
        <w:t>4.</w:t>
      </w:r>
      <w:r w:rsidR="00023BE1" w:rsidRPr="00894271">
        <w:rPr>
          <w:b/>
          <w:sz w:val="22"/>
          <w:szCs w:val="22"/>
        </w:rPr>
        <w:t xml:space="preserve"> </w:t>
      </w:r>
      <w:r w:rsidRPr="00894271">
        <w:rPr>
          <w:b/>
          <w:sz w:val="22"/>
          <w:szCs w:val="22"/>
        </w:rPr>
        <w:t>Извещение о проведении конкурса</w:t>
      </w:r>
    </w:p>
    <w:p w:rsidR="00AE6613" w:rsidRPr="00894271" w:rsidRDefault="00AE6613" w:rsidP="00B53D4D">
      <w:pPr>
        <w:spacing w:line="240" w:lineRule="auto"/>
        <w:ind w:firstLine="708"/>
        <w:rPr>
          <w:sz w:val="22"/>
          <w:szCs w:val="22"/>
          <w:highlight w:val="yellow"/>
        </w:rPr>
      </w:pPr>
      <w:r w:rsidRPr="00894271">
        <w:rPr>
          <w:sz w:val="22"/>
          <w:szCs w:val="22"/>
        </w:rPr>
        <w:t>4.1.</w:t>
      </w:r>
      <w:r w:rsidRPr="00894271">
        <w:rPr>
          <w:sz w:val="22"/>
          <w:szCs w:val="22"/>
          <w:lang w:val="en-US"/>
        </w:rPr>
        <w:t> </w:t>
      </w:r>
      <w:r w:rsidR="00023BE1" w:rsidRPr="00894271">
        <w:rPr>
          <w:sz w:val="22"/>
          <w:szCs w:val="22"/>
        </w:rPr>
        <w:t>Заказчик размещает извещение о проведении конкурса в ЕИС, на сайте Электронной площадки и сайте Заказчика не менее чем за 15 (пятнадцать) дней до дня окончания срока подачи заявок на участие в конкурсе.</w:t>
      </w:r>
    </w:p>
    <w:p w:rsidR="00AE6613" w:rsidRPr="00894271" w:rsidRDefault="00AE6613" w:rsidP="00B53D4D">
      <w:pPr>
        <w:spacing w:line="240" w:lineRule="auto"/>
        <w:rPr>
          <w:sz w:val="22"/>
          <w:szCs w:val="22"/>
          <w:highlight w:val="yellow"/>
        </w:rPr>
      </w:pPr>
    </w:p>
    <w:p w:rsidR="00AE6613" w:rsidRPr="00894271" w:rsidRDefault="00AE6613" w:rsidP="00B53D4D">
      <w:pPr>
        <w:spacing w:line="240" w:lineRule="auto"/>
        <w:rPr>
          <w:b/>
          <w:sz w:val="22"/>
          <w:szCs w:val="22"/>
        </w:rPr>
      </w:pPr>
      <w:r w:rsidRPr="00894271">
        <w:rPr>
          <w:b/>
          <w:sz w:val="22"/>
          <w:szCs w:val="22"/>
        </w:rPr>
        <w:t>5. Конкурсная документация</w:t>
      </w:r>
    </w:p>
    <w:p w:rsidR="00023BE1" w:rsidRPr="00894271" w:rsidRDefault="00023BE1" w:rsidP="00023BE1">
      <w:pPr>
        <w:spacing w:line="240" w:lineRule="auto"/>
        <w:ind w:firstLine="708"/>
        <w:rPr>
          <w:sz w:val="22"/>
          <w:szCs w:val="22"/>
        </w:rPr>
      </w:pPr>
      <w:r w:rsidRPr="00894271">
        <w:rPr>
          <w:sz w:val="22"/>
          <w:szCs w:val="22"/>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23BE1" w:rsidRPr="00894271" w:rsidRDefault="00023BE1" w:rsidP="00023BE1">
      <w:pPr>
        <w:spacing w:line="240" w:lineRule="auto"/>
        <w:ind w:firstLine="708"/>
        <w:rPr>
          <w:sz w:val="22"/>
          <w:szCs w:val="22"/>
        </w:rPr>
      </w:pPr>
      <w:r w:rsidRPr="00894271">
        <w:rPr>
          <w:sz w:val="22"/>
          <w:szCs w:val="22"/>
        </w:rPr>
        <w:t>5.2. Сведения, содержащиеся в конкурсной документации, должны соответствовать сведениям, указанным в извещении о проведении конкурса.</w:t>
      </w:r>
    </w:p>
    <w:p w:rsidR="00AE6613" w:rsidRPr="00894271" w:rsidRDefault="00AE6613" w:rsidP="00023BE1">
      <w:pPr>
        <w:spacing w:line="240" w:lineRule="auto"/>
        <w:ind w:firstLine="708"/>
        <w:rPr>
          <w:sz w:val="22"/>
          <w:szCs w:val="22"/>
          <w:highlight w:val="yellow"/>
        </w:rPr>
      </w:pPr>
    </w:p>
    <w:p w:rsidR="00AE6613" w:rsidRPr="00894271" w:rsidRDefault="00AE6613" w:rsidP="00B53D4D">
      <w:pPr>
        <w:spacing w:line="240" w:lineRule="auto"/>
        <w:rPr>
          <w:b/>
          <w:sz w:val="22"/>
          <w:szCs w:val="22"/>
        </w:rPr>
      </w:pPr>
      <w:r w:rsidRPr="00894271">
        <w:rPr>
          <w:b/>
          <w:sz w:val="22"/>
          <w:szCs w:val="22"/>
        </w:rPr>
        <w:t>6. Требования к участникам конкурса</w:t>
      </w:r>
    </w:p>
    <w:p w:rsidR="00AE6613" w:rsidRPr="00894271" w:rsidRDefault="00AE6613" w:rsidP="00B53D4D">
      <w:pPr>
        <w:spacing w:line="240" w:lineRule="auto"/>
        <w:ind w:firstLine="708"/>
        <w:rPr>
          <w:sz w:val="22"/>
          <w:szCs w:val="22"/>
        </w:rPr>
      </w:pPr>
      <w:r w:rsidRPr="00894271">
        <w:rPr>
          <w:sz w:val="22"/>
          <w:szCs w:val="22"/>
        </w:rPr>
        <w:t>6.1. </w:t>
      </w:r>
      <w:proofErr w:type="gramStart"/>
      <w:r w:rsidRPr="00894271">
        <w:rPr>
          <w:sz w:val="22"/>
          <w:szCs w:val="22"/>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894271">
        <w:rPr>
          <w:sz w:val="22"/>
          <w:szCs w:val="22"/>
        </w:rPr>
        <w:t xml:space="preserve"> </w:t>
      </w:r>
      <w:proofErr w:type="gramStart"/>
      <w:r w:rsidRPr="00894271">
        <w:rPr>
          <w:sz w:val="22"/>
          <w:szCs w:val="22"/>
        </w:rPr>
        <w:t>площадке, и соответствующие требованиям, установленным в конкурсной документации.</w:t>
      </w:r>
      <w:proofErr w:type="gramEnd"/>
    </w:p>
    <w:p w:rsidR="00AE6613" w:rsidRPr="00894271" w:rsidRDefault="00AE6613" w:rsidP="00B53D4D">
      <w:pPr>
        <w:spacing w:line="240" w:lineRule="auto"/>
        <w:ind w:firstLine="708"/>
        <w:rPr>
          <w:sz w:val="22"/>
          <w:szCs w:val="22"/>
        </w:rPr>
      </w:pPr>
      <w:r w:rsidRPr="00894271">
        <w:rPr>
          <w:sz w:val="22"/>
          <w:szCs w:val="22"/>
        </w:rPr>
        <w:t>6.2. Участник конкурса должен соответствовать следующим обязательным требованиям:</w:t>
      </w:r>
    </w:p>
    <w:p w:rsidR="00023BE1" w:rsidRPr="00894271" w:rsidRDefault="00023BE1" w:rsidP="00023BE1">
      <w:pPr>
        <w:spacing w:line="240" w:lineRule="auto"/>
        <w:ind w:firstLine="708"/>
        <w:rPr>
          <w:sz w:val="22"/>
          <w:szCs w:val="22"/>
        </w:rPr>
      </w:pPr>
      <w:r w:rsidRPr="00894271">
        <w:rPr>
          <w:color w:val="000000"/>
          <w:sz w:val="22"/>
          <w:szCs w:val="22"/>
          <w:lang w:eastAsia="ru-RU"/>
        </w:rPr>
        <w:t>1)</w:t>
      </w:r>
      <w:r w:rsidRPr="00894271">
        <w:rPr>
          <w:color w:val="000000"/>
          <w:sz w:val="22"/>
          <w:szCs w:val="22"/>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023BE1" w:rsidRPr="00894271" w:rsidRDefault="00023BE1" w:rsidP="00023BE1">
      <w:pPr>
        <w:spacing w:line="240" w:lineRule="auto"/>
        <w:ind w:firstLine="708"/>
        <w:rPr>
          <w:sz w:val="22"/>
          <w:szCs w:val="22"/>
        </w:rPr>
      </w:pPr>
      <w:r w:rsidRPr="00894271">
        <w:rPr>
          <w:color w:val="000000"/>
          <w:sz w:val="22"/>
          <w:szCs w:val="22"/>
          <w:lang w:eastAsia="ru-RU"/>
        </w:rPr>
        <w:t>2)</w:t>
      </w:r>
      <w:r w:rsidRPr="00894271">
        <w:rPr>
          <w:color w:val="000000"/>
          <w:sz w:val="22"/>
          <w:szCs w:val="22"/>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023BE1" w:rsidRPr="00894271" w:rsidRDefault="00023BE1" w:rsidP="00023BE1">
      <w:pPr>
        <w:spacing w:line="240" w:lineRule="auto"/>
        <w:ind w:firstLine="708"/>
        <w:rPr>
          <w:sz w:val="22"/>
          <w:szCs w:val="22"/>
        </w:rPr>
      </w:pPr>
      <w:r w:rsidRPr="00894271">
        <w:rPr>
          <w:color w:val="000000"/>
          <w:sz w:val="22"/>
          <w:szCs w:val="22"/>
          <w:lang w:eastAsia="ru-RU"/>
        </w:rPr>
        <w:t>3)</w:t>
      </w:r>
      <w:r w:rsidRPr="00894271">
        <w:rPr>
          <w:color w:val="000000"/>
          <w:sz w:val="22"/>
          <w:szCs w:val="22"/>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023BE1" w:rsidRPr="00894271" w:rsidRDefault="00023BE1" w:rsidP="00023BE1">
      <w:pPr>
        <w:spacing w:line="240" w:lineRule="auto"/>
        <w:ind w:firstLine="708"/>
        <w:rPr>
          <w:sz w:val="22"/>
          <w:szCs w:val="22"/>
        </w:rPr>
      </w:pPr>
      <w:r w:rsidRPr="00894271">
        <w:rPr>
          <w:color w:val="000000"/>
          <w:sz w:val="22"/>
          <w:szCs w:val="22"/>
          <w:lang w:eastAsia="ru-RU"/>
        </w:rPr>
        <w:t>4)</w:t>
      </w:r>
      <w:r w:rsidRPr="00894271">
        <w:rPr>
          <w:color w:val="000000"/>
          <w:sz w:val="22"/>
          <w:szCs w:val="22"/>
          <w:lang w:eastAsia="ru-RU"/>
        </w:rPr>
        <w:tab/>
        <w:t>участник не должен быть признан по решению арбитражного суда несостоятельным (банкротом);</w:t>
      </w:r>
    </w:p>
    <w:p w:rsidR="00023BE1" w:rsidRPr="00894271" w:rsidRDefault="00023BE1" w:rsidP="00023BE1">
      <w:pPr>
        <w:spacing w:line="240" w:lineRule="auto"/>
        <w:ind w:firstLine="708"/>
        <w:rPr>
          <w:sz w:val="22"/>
          <w:szCs w:val="22"/>
        </w:rPr>
      </w:pPr>
      <w:proofErr w:type="gramStart"/>
      <w:r w:rsidRPr="00894271">
        <w:rPr>
          <w:color w:val="000000"/>
          <w:sz w:val="22"/>
          <w:szCs w:val="22"/>
          <w:lang w:eastAsia="ru-RU"/>
        </w:rPr>
        <w:t>5)</w:t>
      </w:r>
      <w:r w:rsidRPr="00894271">
        <w:rPr>
          <w:color w:val="000000"/>
          <w:sz w:val="22"/>
          <w:szCs w:val="22"/>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94271">
          <w:rPr>
            <w:color w:val="000000"/>
            <w:sz w:val="22"/>
            <w:szCs w:val="22"/>
          </w:rPr>
          <w:t>законодательством</w:t>
        </w:r>
      </w:hyperlink>
      <w:r w:rsidRPr="00894271">
        <w:rPr>
          <w:color w:val="000000"/>
          <w:sz w:val="22"/>
          <w:szCs w:val="22"/>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94271">
        <w:rPr>
          <w:color w:val="000000"/>
          <w:sz w:val="22"/>
          <w:szCs w:val="22"/>
          <w:lang w:eastAsia="ru-RU"/>
        </w:rPr>
        <w:t xml:space="preserve"> обязанности </w:t>
      </w:r>
      <w:proofErr w:type="gramStart"/>
      <w:r w:rsidRPr="00894271">
        <w:rPr>
          <w:color w:val="000000"/>
          <w:sz w:val="22"/>
          <w:szCs w:val="22"/>
          <w:lang w:eastAsia="ru-RU"/>
        </w:rPr>
        <w:t>заявителя</w:t>
      </w:r>
      <w:proofErr w:type="gramEnd"/>
      <w:r w:rsidRPr="00894271">
        <w:rPr>
          <w:color w:val="000000"/>
          <w:sz w:val="22"/>
          <w:szCs w:val="22"/>
          <w:lang w:eastAsia="ru-RU"/>
        </w:rPr>
        <w:t xml:space="preserve"> по уплате этих сумм исполненной или которые признаны безнадежными к взысканию в соответствии с </w:t>
      </w:r>
      <w:hyperlink r:id="rId10" w:history="1">
        <w:r w:rsidRPr="00894271">
          <w:rPr>
            <w:color w:val="000000"/>
            <w:sz w:val="22"/>
            <w:szCs w:val="22"/>
          </w:rPr>
          <w:t>законодательством</w:t>
        </w:r>
      </w:hyperlink>
      <w:r w:rsidRPr="00894271">
        <w:rPr>
          <w:color w:val="000000"/>
          <w:sz w:val="22"/>
          <w:szCs w:val="22"/>
          <w:lang w:eastAsia="ru-RU"/>
        </w:rPr>
        <w:t xml:space="preserve"> Российской Федерации о налогах и сборах), размер </w:t>
      </w:r>
      <w:r w:rsidRPr="00894271">
        <w:rPr>
          <w:color w:val="000000"/>
          <w:sz w:val="22"/>
          <w:szCs w:val="22"/>
          <w:lang w:eastAsia="ru-RU"/>
        </w:rPr>
        <w:lastRenderedPageBreak/>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23BE1" w:rsidRPr="00894271" w:rsidRDefault="00023BE1" w:rsidP="00023BE1">
      <w:pPr>
        <w:spacing w:line="240" w:lineRule="auto"/>
        <w:ind w:firstLine="708"/>
        <w:rPr>
          <w:color w:val="000000"/>
          <w:sz w:val="22"/>
          <w:szCs w:val="22"/>
          <w:lang w:eastAsia="ru-RU"/>
        </w:rPr>
      </w:pPr>
      <w:proofErr w:type="gramStart"/>
      <w:r w:rsidRPr="00894271">
        <w:rPr>
          <w:color w:val="000000"/>
          <w:sz w:val="22"/>
          <w:szCs w:val="22"/>
          <w:lang w:eastAsia="ru-RU"/>
        </w:rPr>
        <w:t>6)</w:t>
      </w:r>
      <w:r w:rsidRPr="00894271">
        <w:rPr>
          <w:color w:val="000000"/>
          <w:sz w:val="22"/>
          <w:szCs w:val="22"/>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894271">
        <w:rPr>
          <w:color w:val="000000"/>
          <w:sz w:val="22"/>
          <w:szCs w:val="22"/>
          <w:lang w:eastAsia="ru-RU"/>
        </w:rPr>
        <w:t xml:space="preserve"> </w:t>
      </w:r>
      <w:proofErr w:type="gramStart"/>
      <w:r w:rsidRPr="00894271">
        <w:rPr>
          <w:color w:val="000000"/>
          <w:sz w:val="22"/>
          <w:szCs w:val="22"/>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023BE1" w:rsidRPr="00894271" w:rsidRDefault="00023BE1" w:rsidP="00023BE1">
      <w:pPr>
        <w:spacing w:line="240" w:lineRule="auto"/>
        <w:ind w:firstLine="708"/>
        <w:rPr>
          <w:color w:val="000000"/>
          <w:sz w:val="22"/>
          <w:szCs w:val="22"/>
          <w:lang w:eastAsia="ru-RU"/>
        </w:rPr>
      </w:pPr>
      <w:proofErr w:type="gramStart"/>
      <w:r w:rsidRPr="00894271">
        <w:rPr>
          <w:color w:val="000000"/>
          <w:sz w:val="22"/>
          <w:szCs w:val="22"/>
          <w:lang w:eastAsia="ru-RU"/>
        </w:rPr>
        <w:t xml:space="preserve">7) </w:t>
      </w:r>
      <w:r w:rsidRPr="00894271">
        <w:rPr>
          <w:color w:val="000000"/>
          <w:kern w:val="1"/>
          <w:sz w:val="22"/>
          <w:szCs w:val="22"/>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AE6613" w:rsidRPr="00894271" w:rsidRDefault="00AE6613" w:rsidP="00B53D4D">
      <w:pPr>
        <w:spacing w:line="240" w:lineRule="auto"/>
        <w:ind w:firstLine="708"/>
        <w:rPr>
          <w:sz w:val="22"/>
          <w:szCs w:val="22"/>
          <w:highlight w:val="yellow"/>
        </w:rPr>
      </w:pPr>
    </w:p>
    <w:bookmarkEnd w:id="0"/>
    <w:bookmarkEnd w:id="1"/>
    <w:p w:rsidR="00CA5E3F" w:rsidRPr="00894271" w:rsidRDefault="00CA5E3F" w:rsidP="00CA5E3F">
      <w:pPr>
        <w:spacing w:line="240" w:lineRule="auto"/>
        <w:ind w:firstLine="708"/>
        <w:rPr>
          <w:b/>
          <w:sz w:val="22"/>
          <w:szCs w:val="22"/>
        </w:rPr>
      </w:pPr>
      <w:r w:rsidRPr="00894271">
        <w:rPr>
          <w:b/>
          <w:sz w:val="22"/>
          <w:szCs w:val="22"/>
        </w:rPr>
        <w:t>7. Требования к содержанию документов, входящих в состав заявки на участие в конкурсе</w:t>
      </w:r>
    </w:p>
    <w:p w:rsidR="00023BE1" w:rsidRPr="00894271" w:rsidRDefault="00023BE1" w:rsidP="00023BE1">
      <w:pPr>
        <w:spacing w:line="240" w:lineRule="auto"/>
        <w:ind w:firstLine="709"/>
        <w:rPr>
          <w:sz w:val="22"/>
          <w:szCs w:val="22"/>
        </w:rPr>
      </w:pPr>
      <w:r w:rsidRPr="00894271">
        <w:rPr>
          <w:sz w:val="22"/>
          <w:szCs w:val="22"/>
        </w:rPr>
        <w:t>7.1. Заявка на участие в конкурсе должна содержать следующие сведения и документы: в соответствии с Информационной картой.</w:t>
      </w:r>
    </w:p>
    <w:p w:rsidR="00023BE1" w:rsidRPr="00894271" w:rsidRDefault="00023BE1" w:rsidP="00023BE1">
      <w:pPr>
        <w:spacing w:line="240" w:lineRule="auto"/>
        <w:ind w:firstLine="709"/>
        <w:rPr>
          <w:sz w:val="22"/>
          <w:szCs w:val="22"/>
        </w:rPr>
      </w:pPr>
      <w:r w:rsidRPr="00894271">
        <w:rPr>
          <w:sz w:val="22"/>
          <w:szCs w:val="22"/>
        </w:rPr>
        <w:t>7.2.</w:t>
      </w:r>
      <w:r w:rsidRPr="00894271">
        <w:rPr>
          <w:sz w:val="22"/>
          <w:szCs w:val="22"/>
          <w:lang w:val="en-US"/>
        </w:rPr>
        <w:t> </w:t>
      </w:r>
      <w:r w:rsidRPr="00894271">
        <w:rPr>
          <w:sz w:val="22"/>
          <w:szCs w:val="22"/>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023BE1" w:rsidRPr="00894271" w:rsidRDefault="00023BE1" w:rsidP="00023BE1">
      <w:pPr>
        <w:spacing w:line="240" w:lineRule="auto"/>
        <w:ind w:firstLine="708"/>
        <w:rPr>
          <w:sz w:val="22"/>
          <w:szCs w:val="22"/>
        </w:rPr>
      </w:pPr>
      <w:r w:rsidRPr="00894271">
        <w:rPr>
          <w:sz w:val="22"/>
          <w:szCs w:val="22"/>
          <w:lang w:eastAsia="ru-RU"/>
        </w:rPr>
        <w:t>7.3.Предоставляемые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023BE1" w:rsidRPr="00894271" w:rsidRDefault="00023BE1" w:rsidP="00023BE1">
      <w:pPr>
        <w:spacing w:line="240" w:lineRule="auto"/>
        <w:ind w:firstLine="708"/>
        <w:rPr>
          <w:sz w:val="22"/>
          <w:szCs w:val="22"/>
        </w:rPr>
      </w:pPr>
      <w:r w:rsidRPr="00894271">
        <w:rPr>
          <w:sz w:val="22"/>
          <w:szCs w:val="22"/>
          <w:lang w:eastAsia="ru-RU"/>
        </w:rPr>
        <w:t xml:space="preserve">7.4. </w:t>
      </w:r>
      <w:proofErr w:type="gramStart"/>
      <w:r w:rsidRPr="00894271">
        <w:rPr>
          <w:sz w:val="22"/>
          <w:szCs w:val="22"/>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894271">
        <w:rPr>
          <w:b/>
          <w:sz w:val="22"/>
          <w:szCs w:val="22"/>
          <w:lang w:eastAsia="ru-RU"/>
        </w:rPr>
        <w:t>формат: один файл – один документ с его наименованием</w:t>
      </w:r>
      <w:r w:rsidRPr="00894271">
        <w:rPr>
          <w:sz w:val="22"/>
          <w:szCs w:val="22"/>
          <w:lang w:eastAsia="ru-RU"/>
        </w:rPr>
        <w:t xml:space="preserve">. </w:t>
      </w:r>
      <w:proofErr w:type="gramEnd"/>
    </w:p>
    <w:p w:rsidR="00023BE1" w:rsidRPr="00894271" w:rsidRDefault="00023BE1" w:rsidP="00023BE1">
      <w:pPr>
        <w:widowControl/>
        <w:suppressAutoHyphens w:val="0"/>
        <w:autoSpaceDE w:val="0"/>
        <w:autoSpaceDN w:val="0"/>
        <w:adjustRightInd w:val="0"/>
        <w:snapToGrid/>
        <w:spacing w:line="240" w:lineRule="auto"/>
        <w:ind w:firstLine="567"/>
        <w:rPr>
          <w:sz w:val="22"/>
          <w:szCs w:val="22"/>
          <w:lang w:eastAsia="ru-RU"/>
        </w:rPr>
      </w:pPr>
      <w:r w:rsidRPr="00894271">
        <w:rPr>
          <w:b/>
          <w:i/>
          <w:sz w:val="22"/>
          <w:szCs w:val="22"/>
          <w:lang w:eastAsia="ru-RU"/>
        </w:rPr>
        <w:t xml:space="preserve">7.5.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894271">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894271">
        <w:rPr>
          <w:b/>
          <w:i/>
          <w:sz w:val="22"/>
          <w:szCs w:val="22"/>
          <w:lang w:eastAsia="ru-RU"/>
        </w:rPr>
        <w:t xml:space="preserve"> </w:t>
      </w:r>
      <w:r w:rsidRPr="00894271">
        <w:rPr>
          <w:b/>
          <w:bCs/>
          <w:i/>
          <w:sz w:val="22"/>
          <w:szCs w:val="22"/>
          <w:lang w:eastAsia="ru-RU"/>
        </w:rPr>
        <w:t>архивов, разделенных на несколько частей</w:t>
      </w:r>
      <w:r w:rsidRPr="00894271">
        <w:rPr>
          <w:b/>
          <w:i/>
          <w:sz w:val="22"/>
          <w:szCs w:val="22"/>
          <w:lang w:eastAsia="ru-RU"/>
        </w:rPr>
        <w:t>,</w:t>
      </w:r>
      <w:r w:rsidRPr="00894271">
        <w:rPr>
          <w:b/>
          <w:bCs/>
          <w:i/>
          <w:sz w:val="22"/>
          <w:szCs w:val="22"/>
          <w:lang w:eastAsia="ru-RU"/>
        </w:rPr>
        <w:t xml:space="preserve"> открытие каждой из которых по отдельности невозможно, не допускается.</w:t>
      </w:r>
    </w:p>
    <w:p w:rsidR="00023BE1" w:rsidRPr="00894271" w:rsidRDefault="00023BE1" w:rsidP="00023BE1">
      <w:pPr>
        <w:widowControl/>
        <w:suppressAutoHyphens w:val="0"/>
        <w:autoSpaceDE w:val="0"/>
        <w:autoSpaceDN w:val="0"/>
        <w:adjustRightInd w:val="0"/>
        <w:snapToGrid/>
        <w:spacing w:line="240" w:lineRule="auto"/>
        <w:ind w:firstLine="567"/>
        <w:rPr>
          <w:sz w:val="22"/>
          <w:szCs w:val="22"/>
          <w:lang w:eastAsia="ru-RU"/>
        </w:rPr>
      </w:pPr>
      <w:r w:rsidRPr="00894271">
        <w:rPr>
          <w:sz w:val="22"/>
          <w:szCs w:val="22"/>
        </w:rPr>
        <w:t xml:space="preserve">7.6. Копии документов, входящих в состав заявки, предоставляются в виде </w:t>
      </w:r>
      <w:proofErr w:type="gramStart"/>
      <w:r w:rsidRPr="00894271">
        <w:rPr>
          <w:sz w:val="22"/>
          <w:szCs w:val="22"/>
        </w:rPr>
        <w:t>скан-копий</w:t>
      </w:r>
      <w:proofErr w:type="gramEnd"/>
      <w:r w:rsidRPr="00894271">
        <w:rPr>
          <w:sz w:val="22"/>
          <w:szCs w:val="22"/>
        </w:rPr>
        <w:t xml:space="preserve"> оригиналов или нотариально заверенных копий в формате </w:t>
      </w:r>
      <w:proofErr w:type="spellStart"/>
      <w:r w:rsidRPr="00894271">
        <w:rPr>
          <w:sz w:val="22"/>
          <w:szCs w:val="22"/>
        </w:rPr>
        <w:t>pdf</w:t>
      </w:r>
      <w:proofErr w:type="spellEnd"/>
      <w:r w:rsidRPr="00894271">
        <w:rPr>
          <w:sz w:val="22"/>
          <w:szCs w:val="22"/>
        </w:rPr>
        <w:t xml:space="preserve">, </w:t>
      </w:r>
      <w:proofErr w:type="spellStart"/>
      <w:r w:rsidRPr="00894271">
        <w:rPr>
          <w:sz w:val="22"/>
          <w:szCs w:val="22"/>
        </w:rPr>
        <w:t>jpeg</w:t>
      </w:r>
      <w:proofErr w:type="spellEnd"/>
      <w:r w:rsidRPr="00894271">
        <w:rPr>
          <w:sz w:val="22"/>
          <w:szCs w:val="22"/>
        </w:rPr>
        <w:t xml:space="preserve">, </w:t>
      </w:r>
      <w:r w:rsidRPr="00894271">
        <w:rPr>
          <w:sz w:val="22"/>
          <w:szCs w:val="22"/>
          <w:lang w:val="en-US"/>
        </w:rPr>
        <w:t>doc</w:t>
      </w:r>
      <w:r w:rsidRPr="00894271">
        <w:rPr>
          <w:sz w:val="22"/>
          <w:szCs w:val="22"/>
        </w:rPr>
        <w:t xml:space="preserve">, </w:t>
      </w:r>
      <w:proofErr w:type="spellStart"/>
      <w:r w:rsidRPr="00894271">
        <w:rPr>
          <w:sz w:val="22"/>
          <w:szCs w:val="22"/>
          <w:lang w:val="en-US"/>
        </w:rPr>
        <w:t>docx</w:t>
      </w:r>
      <w:proofErr w:type="spellEnd"/>
      <w:r w:rsidRPr="00894271">
        <w:rPr>
          <w:sz w:val="22"/>
          <w:szCs w:val="22"/>
        </w:rPr>
        <w:t xml:space="preserve">, </w:t>
      </w:r>
      <w:proofErr w:type="spellStart"/>
      <w:r w:rsidRPr="00894271">
        <w:rPr>
          <w:sz w:val="22"/>
          <w:szCs w:val="22"/>
          <w:lang w:val="en-US"/>
        </w:rPr>
        <w:t>xls</w:t>
      </w:r>
      <w:proofErr w:type="spellEnd"/>
      <w:r w:rsidRPr="00894271">
        <w:rPr>
          <w:sz w:val="22"/>
          <w:szCs w:val="22"/>
        </w:rPr>
        <w:t xml:space="preserve">, </w:t>
      </w:r>
      <w:proofErr w:type="spellStart"/>
      <w:r w:rsidRPr="00894271">
        <w:rPr>
          <w:sz w:val="22"/>
          <w:szCs w:val="22"/>
          <w:lang w:val="en-US"/>
        </w:rPr>
        <w:t>xlsx</w:t>
      </w:r>
      <w:proofErr w:type="spellEnd"/>
      <w:r w:rsidRPr="00894271">
        <w:rPr>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023BE1" w:rsidRPr="00894271" w:rsidRDefault="00023BE1" w:rsidP="00023BE1">
      <w:pPr>
        <w:autoSpaceDE w:val="0"/>
        <w:autoSpaceDN w:val="0"/>
        <w:adjustRightInd w:val="0"/>
        <w:spacing w:line="240" w:lineRule="auto"/>
        <w:ind w:firstLine="567"/>
        <w:rPr>
          <w:sz w:val="22"/>
          <w:szCs w:val="22"/>
        </w:rPr>
      </w:pPr>
      <w:r w:rsidRPr="00894271">
        <w:rPr>
          <w:sz w:val="22"/>
          <w:szCs w:val="22"/>
        </w:rPr>
        <w:t xml:space="preserve">7.7.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023BE1" w:rsidRPr="00894271" w:rsidRDefault="00023BE1" w:rsidP="00023BE1">
      <w:pPr>
        <w:autoSpaceDE w:val="0"/>
        <w:autoSpaceDN w:val="0"/>
        <w:adjustRightInd w:val="0"/>
        <w:spacing w:line="240" w:lineRule="auto"/>
        <w:ind w:firstLine="567"/>
        <w:rPr>
          <w:color w:val="FF0000"/>
          <w:sz w:val="22"/>
          <w:szCs w:val="22"/>
        </w:rPr>
      </w:pPr>
      <w:r w:rsidRPr="00894271">
        <w:rPr>
          <w:sz w:val="22"/>
          <w:szCs w:val="22"/>
        </w:rPr>
        <w:t>7.8.</w:t>
      </w:r>
      <w:r w:rsidRPr="00894271">
        <w:rPr>
          <w:sz w:val="22"/>
          <w:szCs w:val="22"/>
          <w:lang w:val="en-US"/>
        </w:rPr>
        <w:t> </w:t>
      </w:r>
      <w:r w:rsidRPr="00894271">
        <w:rPr>
          <w:sz w:val="22"/>
          <w:szCs w:val="22"/>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023BE1" w:rsidRPr="00894271" w:rsidRDefault="00023BE1" w:rsidP="00023BE1">
      <w:pPr>
        <w:autoSpaceDE w:val="0"/>
        <w:autoSpaceDN w:val="0"/>
        <w:adjustRightInd w:val="0"/>
        <w:spacing w:line="240" w:lineRule="auto"/>
        <w:ind w:firstLine="567"/>
        <w:rPr>
          <w:color w:val="FF0000"/>
          <w:sz w:val="22"/>
          <w:szCs w:val="22"/>
        </w:rPr>
      </w:pPr>
      <w:r w:rsidRPr="00894271">
        <w:rPr>
          <w:sz w:val="22"/>
          <w:szCs w:val="22"/>
        </w:rPr>
        <w:t>7.9. Срок действия заявки 60 дней с момента подачи заявки участником закупки в электронной форме.</w:t>
      </w:r>
    </w:p>
    <w:p w:rsidR="00023BE1" w:rsidRPr="00894271" w:rsidRDefault="00023BE1" w:rsidP="00023BE1">
      <w:pPr>
        <w:autoSpaceDE w:val="0"/>
        <w:autoSpaceDN w:val="0"/>
        <w:adjustRightInd w:val="0"/>
        <w:spacing w:line="240" w:lineRule="auto"/>
        <w:ind w:firstLine="567"/>
        <w:rPr>
          <w:color w:val="FF0000"/>
          <w:sz w:val="22"/>
          <w:szCs w:val="22"/>
        </w:rPr>
      </w:pPr>
      <w:r w:rsidRPr="00894271">
        <w:rPr>
          <w:sz w:val="22"/>
          <w:szCs w:val="22"/>
        </w:rPr>
        <w:t xml:space="preserve">7.10.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023BE1" w:rsidRPr="00894271" w:rsidRDefault="00023BE1" w:rsidP="00023BE1">
      <w:pPr>
        <w:autoSpaceDE w:val="0"/>
        <w:autoSpaceDN w:val="0"/>
        <w:adjustRightInd w:val="0"/>
        <w:spacing w:line="240" w:lineRule="auto"/>
        <w:ind w:firstLine="567"/>
        <w:rPr>
          <w:color w:val="FF0000"/>
          <w:sz w:val="22"/>
          <w:szCs w:val="22"/>
        </w:rPr>
      </w:pPr>
      <w:r w:rsidRPr="00894271">
        <w:rPr>
          <w:sz w:val="22"/>
          <w:szCs w:val="22"/>
        </w:rPr>
        <w:t>7.11.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A5E3F" w:rsidRPr="00894271" w:rsidRDefault="00CA5E3F" w:rsidP="00CA5E3F">
      <w:pPr>
        <w:spacing w:line="240" w:lineRule="auto"/>
        <w:ind w:firstLine="0"/>
        <w:rPr>
          <w:sz w:val="22"/>
          <w:szCs w:val="22"/>
          <w:highlight w:val="yellow"/>
        </w:rPr>
      </w:pPr>
    </w:p>
    <w:p w:rsidR="00CA5E3F" w:rsidRPr="00894271" w:rsidRDefault="00CA5E3F" w:rsidP="00CA5E3F">
      <w:pPr>
        <w:spacing w:line="240" w:lineRule="auto"/>
        <w:ind w:firstLine="708"/>
        <w:rPr>
          <w:sz w:val="22"/>
          <w:szCs w:val="22"/>
        </w:rPr>
      </w:pPr>
      <w:r w:rsidRPr="00894271">
        <w:rPr>
          <w:b/>
          <w:sz w:val="22"/>
          <w:szCs w:val="22"/>
        </w:rPr>
        <w:t xml:space="preserve">8. </w:t>
      </w:r>
      <w:r w:rsidRPr="00894271">
        <w:rPr>
          <w:b/>
          <w:bCs/>
          <w:sz w:val="22"/>
          <w:szCs w:val="22"/>
        </w:rPr>
        <w:t>Особенности участия в процедуре закупки коллективного участника</w:t>
      </w:r>
    </w:p>
    <w:p w:rsidR="00023BE1" w:rsidRPr="00894271" w:rsidRDefault="00023BE1" w:rsidP="00023BE1">
      <w:pPr>
        <w:keepNext/>
        <w:spacing w:line="240" w:lineRule="auto"/>
        <w:ind w:firstLine="709"/>
        <w:rPr>
          <w:b/>
          <w:bCs/>
          <w:sz w:val="22"/>
          <w:szCs w:val="22"/>
        </w:rPr>
      </w:pPr>
      <w:r w:rsidRPr="00894271">
        <w:rPr>
          <w:bCs/>
          <w:sz w:val="22"/>
          <w:szCs w:val="22"/>
        </w:rPr>
        <w:t>8.1.</w:t>
      </w:r>
      <w:r w:rsidRPr="00894271">
        <w:rPr>
          <w:b/>
          <w:bCs/>
          <w:sz w:val="22"/>
          <w:szCs w:val="22"/>
        </w:rPr>
        <w:t xml:space="preserve"> </w:t>
      </w:r>
      <w:r w:rsidRPr="00894271">
        <w:rPr>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соглашение должно соответствовать нормам действующего законодательства;</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lastRenderedPageBreak/>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proofErr w:type="gramStart"/>
      <w:r w:rsidRPr="00894271">
        <w:rPr>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894271">
        <w:rPr>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023BE1" w:rsidRPr="00894271" w:rsidRDefault="00023BE1" w:rsidP="00023BE1">
      <w:pPr>
        <w:widowControl/>
        <w:numPr>
          <w:ilvl w:val="0"/>
          <w:numId w:val="10"/>
        </w:numPr>
        <w:tabs>
          <w:tab w:val="left" w:pos="0"/>
          <w:tab w:val="left" w:pos="1701"/>
        </w:tabs>
        <w:suppressAutoHyphens w:val="0"/>
        <w:snapToGrid/>
        <w:spacing w:line="240" w:lineRule="auto"/>
        <w:ind w:left="0" w:firstLine="851"/>
        <w:rPr>
          <w:sz w:val="22"/>
          <w:szCs w:val="22"/>
        </w:rPr>
      </w:pPr>
      <w:r w:rsidRPr="00894271">
        <w:rPr>
          <w:sz w:val="22"/>
          <w:szCs w:val="22"/>
        </w:rPr>
        <w:t>иным требованиям, установленным Заказчиком в документации о закупке.</w:t>
      </w:r>
    </w:p>
    <w:p w:rsidR="00023BE1" w:rsidRPr="00894271" w:rsidRDefault="00023BE1" w:rsidP="00023BE1">
      <w:pPr>
        <w:widowControl/>
        <w:tabs>
          <w:tab w:val="left" w:pos="142"/>
        </w:tabs>
        <w:snapToGrid/>
        <w:spacing w:line="240" w:lineRule="auto"/>
        <w:ind w:firstLine="709"/>
        <w:contextualSpacing/>
        <w:rPr>
          <w:kern w:val="1"/>
          <w:sz w:val="22"/>
          <w:szCs w:val="22"/>
          <w:lang w:eastAsia="zh-CN"/>
        </w:rPr>
      </w:pPr>
      <w:r w:rsidRPr="00894271">
        <w:rPr>
          <w:color w:val="000000"/>
          <w:kern w:val="1"/>
          <w:sz w:val="22"/>
          <w:szCs w:val="22"/>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023BE1" w:rsidRPr="00894271" w:rsidRDefault="00023BE1" w:rsidP="00023BE1">
      <w:pPr>
        <w:shd w:val="clear" w:color="auto" w:fill="FFFFFF"/>
        <w:tabs>
          <w:tab w:val="left" w:pos="426"/>
        </w:tabs>
        <w:spacing w:line="240" w:lineRule="auto"/>
        <w:ind w:firstLine="709"/>
        <w:contextualSpacing/>
        <w:rPr>
          <w:sz w:val="22"/>
          <w:szCs w:val="22"/>
        </w:rPr>
      </w:pPr>
      <w:r w:rsidRPr="00894271">
        <w:rPr>
          <w:color w:val="000000"/>
          <w:sz w:val="22"/>
          <w:szCs w:val="22"/>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023BE1" w:rsidRPr="00894271" w:rsidRDefault="00023BE1" w:rsidP="00023BE1">
      <w:pPr>
        <w:shd w:val="clear" w:color="auto" w:fill="FFFFFF"/>
        <w:tabs>
          <w:tab w:val="left" w:pos="426"/>
        </w:tabs>
        <w:spacing w:line="240" w:lineRule="auto"/>
        <w:ind w:firstLine="709"/>
        <w:contextualSpacing/>
        <w:rPr>
          <w:sz w:val="22"/>
          <w:szCs w:val="22"/>
        </w:rPr>
      </w:pPr>
      <w:r w:rsidRPr="00894271">
        <w:rPr>
          <w:color w:val="000000"/>
          <w:sz w:val="22"/>
          <w:szCs w:val="22"/>
        </w:rPr>
        <w:t xml:space="preserve">8.4. </w:t>
      </w:r>
      <w:proofErr w:type="gramStart"/>
      <w:r w:rsidRPr="00894271">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94271">
        <w:rPr>
          <w:color w:val="000000"/>
          <w:sz w:val="22"/>
          <w:szCs w:val="22"/>
        </w:rPr>
        <w:t xml:space="preserve"> коллективного участника, отказывается от заключения договора с ним, отказывается от договора.</w:t>
      </w:r>
    </w:p>
    <w:p w:rsidR="00023BE1" w:rsidRPr="00894271" w:rsidRDefault="00023BE1" w:rsidP="00023BE1">
      <w:pPr>
        <w:shd w:val="clear" w:color="auto" w:fill="FFFFFF"/>
        <w:tabs>
          <w:tab w:val="left" w:pos="426"/>
        </w:tabs>
        <w:spacing w:line="240" w:lineRule="auto"/>
        <w:ind w:firstLine="709"/>
        <w:contextualSpacing/>
        <w:rPr>
          <w:sz w:val="22"/>
          <w:szCs w:val="22"/>
        </w:rPr>
      </w:pPr>
      <w:r w:rsidRPr="00894271">
        <w:rPr>
          <w:color w:val="000000"/>
          <w:sz w:val="22"/>
          <w:szCs w:val="22"/>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894271">
        <w:rPr>
          <w:sz w:val="22"/>
          <w:szCs w:val="22"/>
        </w:rPr>
        <w:t xml:space="preserve">в </w:t>
      </w:r>
      <w:r w:rsidR="00932FCB" w:rsidRPr="00894271">
        <w:rPr>
          <w:sz w:val="22"/>
          <w:szCs w:val="22"/>
        </w:rPr>
        <w:t>пункте</w:t>
      </w:r>
      <w:r w:rsidRPr="00894271">
        <w:rPr>
          <w:sz w:val="22"/>
          <w:szCs w:val="22"/>
        </w:rPr>
        <w:t xml:space="preserve"> 9 информационной карты о проведении конкурса в электронной форме должно соответствовать каждое лицо, входящее в состав коллективного участника. </w:t>
      </w:r>
    </w:p>
    <w:p w:rsidR="00023BE1" w:rsidRPr="00894271" w:rsidRDefault="00023BE1" w:rsidP="00023BE1">
      <w:pPr>
        <w:shd w:val="clear" w:color="auto" w:fill="FFFFFF"/>
        <w:tabs>
          <w:tab w:val="left" w:pos="426"/>
        </w:tabs>
        <w:spacing w:line="240" w:lineRule="auto"/>
        <w:ind w:firstLine="709"/>
        <w:contextualSpacing/>
        <w:rPr>
          <w:sz w:val="22"/>
          <w:szCs w:val="22"/>
        </w:rPr>
      </w:pPr>
    </w:p>
    <w:p w:rsidR="00CA5E3F" w:rsidRPr="00894271" w:rsidRDefault="00CA5E3F" w:rsidP="00CA5E3F">
      <w:pPr>
        <w:tabs>
          <w:tab w:val="left" w:pos="851"/>
        </w:tabs>
        <w:spacing w:line="240" w:lineRule="auto"/>
        <w:rPr>
          <w:b/>
          <w:sz w:val="22"/>
          <w:szCs w:val="22"/>
        </w:rPr>
      </w:pPr>
      <w:r w:rsidRPr="00894271">
        <w:rPr>
          <w:b/>
          <w:sz w:val="22"/>
          <w:szCs w:val="22"/>
        </w:rPr>
        <w:t>9. Разъяснение положений конкурсной документации, внесение изменений в конкурсную документацию, отказ от проведения закупки</w:t>
      </w:r>
    </w:p>
    <w:p w:rsidR="00023BE1" w:rsidRPr="00894271" w:rsidRDefault="00CA5E3F" w:rsidP="00023BE1">
      <w:pPr>
        <w:autoSpaceDE w:val="0"/>
        <w:autoSpaceDN w:val="0"/>
        <w:adjustRightInd w:val="0"/>
        <w:spacing w:line="240" w:lineRule="auto"/>
        <w:ind w:firstLine="567"/>
        <w:rPr>
          <w:iCs/>
          <w:sz w:val="22"/>
          <w:szCs w:val="22"/>
        </w:rPr>
      </w:pPr>
      <w:r w:rsidRPr="00894271">
        <w:rPr>
          <w:sz w:val="22"/>
          <w:szCs w:val="22"/>
        </w:rPr>
        <w:t xml:space="preserve">9.1. </w:t>
      </w:r>
      <w:bookmarkStart w:id="2" w:name="_Toc336613068"/>
      <w:bookmarkStart w:id="3" w:name="_Toc336882971"/>
      <w:r w:rsidR="00023BE1" w:rsidRPr="00894271">
        <w:rPr>
          <w:sz w:val="22"/>
          <w:szCs w:val="22"/>
        </w:rPr>
        <w:t xml:space="preserve">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F11552">
        <w:rPr>
          <w:sz w:val="22"/>
          <w:szCs w:val="22"/>
        </w:rPr>
        <w:t>7</w:t>
      </w:r>
      <w:r w:rsidR="00023BE1" w:rsidRPr="00894271">
        <w:rPr>
          <w:sz w:val="22"/>
          <w:szCs w:val="22"/>
        </w:rPr>
        <w:t xml:space="preserve"> на сайт Электронной торговой площадке не позднее 3 (трех) рабочих дней до даты окончания срока подачи заявок, на участие в такой закупке.</w:t>
      </w:r>
    </w:p>
    <w:p w:rsidR="00023BE1" w:rsidRPr="00894271" w:rsidRDefault="00023BE1" w:rsidP="00023BE1">
      <w:pPr>
        <w:keepNext/>
        <w:autoSpaceDE w:val="0"/>
        <w:spacing w:line="240" w:lineRule="auto"/>
        <w:ind w:firstLine="567"/>
        <w:rPr>
          <w:sz w:val="22"/>
          <w:szCs w:val="22"/>
          <w:lang w:eastAsia="ru-RU"/>
        </w:rPr>
      </w:pPr>
      <w:r w:rsidRPr="00894271">
        <w:rPr>
          <w:sz w:val="22"/>
          <w:szCs w:val="22"/>
        </w:rPr>
        <w:t xml:space="preserve">9.2. </w:t>
      </w:r>
      <w:r w:rsidRPr="00894271">
        <w:rPr>
          <w:color w:val="000000"/>
          <w:sz w:val="22"/>
          <w:szCs w:val="22"/>
          <w:lang w:eastAsia="ru-RU"/>
        </w:rPr>
        <w:t>В течение 3 (трех) рабочих дней со дня поступления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894271">
        <w:rPr>
          <w:sz w:val="22"/>
          <w:szCs w:val="22"/>
          <w:lang w:eastAsia="ru-RU"/>
        </w:rPr>
        <w:t>.</w:t>
      </w:r>
      <w:r w:rsidRPr="00894271">
        <w:rPr>
          <w:rFonts w:eastAsia="Calibri"/>
          <w:sz w:val="22"/>
          <w:szCs w:val="22"/>
          <w:lang w:eastAsia="ru-RU"/>
        </w:rPr>
        <w:t xml:space="preserve"> При этом заказчик вправе не осуществлять такое разъяснение в случае, если указанный запрос поступил </w:t>
      </w:r>
      <w:proofErr w:type="gramStart"/>
      <w:r w:rsidRPr="00894271">
        <w:rPr>
          <w:rFonts w:eastAsia="Calibri"/>
          <w:sz w:val="22"/>
          <w:szCs w:val="22"/>
          <w:lang w:eastAsia="ru-RU"/>
        </w:rPr>
        <w:t>позднее</w:t>
      </w:r>
      <w:proofErr w:type="gramEnd"/>
      <w:r w:rsidRPr="00894271">
        <w:rPr>
          <w:rFonts w:eastAsia="Calibri"/>
          <w:sz w:val="22"/>
          <w:szCs w:val="22"/>
          <w:lang w:eastAsia="ru-RU"/>
        </w:rPr>
        <w:t xml:space="preserve"> чем за три рабочих дня до даты окончания срока подачи заявок на участие в такой закупке.</w:t>
      </w:r>
    </w:p>
    <w:p w:rsidR="00023BE1" w:rsidRPr="00894271" w:rsidRDefault="00023BE1" w:rsidP="00023BE1">
      <w:pPr>
        <w:spacing w:line="240" w:lineRule="auto"/>
        <w:rPr>
          <w:rFonts w:eastAsia="Calibri"/>
          <w:sz w:val="22"/>
          <w:szCs w:val="22"/>
          <w:lang w:eastAsia="ru-RU"/>
        </w:rPr>
      </w:pPr>
      <w:r w:rsidRPr="00894271">
        <w:rPr>
          <w:color w:val="000000"/>
          <w:kern w:val="1"/>
          <w:sz w:val="22"/>
          <w:szCs w:val="22"/>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894271">
        <w:rPr>
          <w:color w:val="000000"/>
          <w:kern w:val="1"/>
          <w:sz w:val="22"/>
          <w:szCs w:val="22"/>
          <w:lang w:eastAsia="ru-RU"/>
        </w:rPr>
        <w:t>с даты размещения</w:t>
      </w:r>
      <w:proofErr w:type="gramEnd"/>
      <w:r w:rsidRPr="00894271">
        <w:rPr>
          <w:color w:val="000000"/>
          <w:kern w:val="1"/>
          <w:sz w:val="22"/>
          <w:szCs w:val="22"/>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023BE1" w:rsidRPr="00894271" w:rsidRDefault="00023BE1" w:rsidP="00023BE1">
      <w:pPr>
        <w:spacing w:line="240" w:lineRule="auto"/>
        <w:rPr>
          <w:rFonts w:eastAsia="Calibri"/>
          <w:sz w:val="22"/>
          <w:szCs w:val="22"/>
          <w:lang w:eastAsia="ru-RU"/>
        </w:rPr>
      </w:pPr>
      <w:r w:rsidRPr="00894271">
        <w:rPr>
          <w:sz w:val="22"/>
          <w:szCs w:val="22"/>
        </w:rPr>
        <w:t>9.4. Изменения размещаются</w:t>
      </w:r>
      <w:r w:rsidRPr="00894271">
        <w:rPr>
          <w:color w:val="000000"/>
          <w:sz w:val="22"/>
          <w:szCs w:val="22"/>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023BE1" w:rsidRPr="00894271" w:rsidRDefault="00023BE1" w:rsidP="00023BE1">
      <w:pPr>
        <w:tabs>
          <w:tab w:val="left" w:pos="0"/>
          <w:tab w:val="left" w:pos="360"/>
          <w:tab w:val="left" w:pos="851"/>
          <w:tab w:val="left" w:pos="1134"/>
          <w:tab w:val="left" w:pos="1276"/>
          <w:tab w:val="left" w:pos="1418"/>
        </w:tabs>
        <w:snapToGrid/>
        <w:spacing w:line="240" w:lineRule="auto"/>
        <w:contextualSpacing/>
        <w:rPr>
          <w:sz w:val="22"/>
          <w:szCs w:val="22"/>
        </w:rPr>
      </w:pPr>
      <w:r w:rsidRPr="00894271">
        <w:rPr>
          <w:color w:val="000000"/>
          <w:sz w:val="22"/>
          <w:szCs w:val="22"/>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023BE1" w:rsidRPr="00894271" w:rsidRDefault="00023BE1" w:rsidP="00023BE1">
      <w:pPr>
        <w:tabs>
          <w:tab w:val="left" w:pos="0"/>
          <w:tab w:val="left" w:pos="360"/>
          <w:tab w:val="left" w:pos="851"/>
          <w:tab w:val="left" w:pos="1134"/>
          <w:tab w:val="left" w:pos="1276"/>
          <w:tab w:val="left" w:pos="1418"/>
        </w:tabs>
        <w:snapToGrid/>
        <w:spacing w:line="240" w:lineRule="auto"/>
        <w:contextualSpacing/>
        <w:rPr>
          <w:sz w:val="22"/>
          <w:szCs w:val="22"/>
        </w:rPr>
      </w:pPr>
      <w:r w:rsidRPr="00894271">
        <w:rPr>
          <w:sz w:val="22"/>
          <w:szCs w:val="22"/>
        </w:rPr>
        <w:t xml:space="preserve">9.6. </w:t>
      </w:r>
      <w:r w:rsidRPr="00894271">
        <w:rPr>
          <w:rFonts w:eastAsia="Calibri"/>
          <w:sz w:val="22"/>
          <w:szCs w:val="22"/>
          <w:lang w:eastAsia="en-US"/>
        </w:rPr>
        <w:t>После размещения извещения о проведении процедуры закупки Заказчик</w:t>
      </w:r>
      <w:r w:rsidRPr="00894271">
        <w:rPr>
          <w:rFonts w:eastAsia="Calibri"/>
          <w:b/>
          <w:sz w:val="22"/>
          <w:szCs w:val="22"/>
          <w:lang w:eastAsia="en-US"/>
        </w:rPr>
        <w:t xml:space="preserve"> </w:t>
      </w:r>
      <w:r w:rsidRPr="00894271">
        <w:rPr>
          <w:rFonts w:eastAsia="Calibri"/>
          <w:sz w:val="22"/>
          <w:szCs w:val="22"/>
          <w:lang w:eastAsia="en-US"/>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bookmarkStart w:id="4" w:name="sub_30206"/>
    </w:p>
    <w:p w:rsidR="00023BE1" w:rsidRPr="00894271" w:rsidRDefault="00023BE1" w:rsidP="00023BE1">
      <w:pPr>
        <w:tabs>
          <w:tab w:val="left" w:pos="0"/>
          <w:tab w:val="left" w:pos="360"/>
          <w:tab w:val="left" w:pos="851"/>
          <w:tab w:val="left" w:pos="1134"/>
          <w:tab w:val="left" w:pos="1276"/>
          <w:tab w:val="left" w:pos="1418"/>
        </w:tabs>
        <w:snapToGrid/>
        <w:spacing w:line="240" w:lineRule="auto"/>
        <w:contextualSpacing/>
        <w:rPr>
          <w:sz w:val="22"/>
          <w:szCs w:val="22"/>
        </w:rPr>
      </w:pPr>
      <w:r w:rsidRPr="00894271">
        <w:rPr>
          <w:sz w:val="22"/>
          <w:szCs w:val="22"/>
        </w:rPr>
        <w:lastRenderedPageBreak/>
        <w:t>9.7</w:t>
      </w:r>
      <w:r w:rsidRPr="00894271">
        <w:rPr>
          <w:rFonts w:eastAsia="Calibri"/>
          <w:sz w:val="22"/>
          <w:szCs w:val="22"/>
          <w:lang w:eastAsia="en-US"/>
        </w:rPr>
        <w:t xml:space="preserve">. </w:t>
      </w:r>
      <w:bookmarkEnd w:id="4"/>
      <w:r w:rsidRPr="00894271">
        <w:rPr>
          <w:sz w:val="22"/>
          <w:szCs w:val="22"/>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894271">
        <w:rPr>
          <w:bCs/>
          <w:sz w:val="22"/>
          <w:szCs w:val="22"/>
        </w:rPr>
        <w:t>обстоятельств непреодолимой силы</w:t>
      </w:r>
      <w:r w:rsidRPr="00894271">
        <w:rPr>
          <w:sz w:val="22"/>
          <w:szCs w:val="22"/>
        </w:rPr>
        <w:t xml:space="preserve"> </w:t>
      </w:r>
      <w:r w:rsidRPr="00894271">
        <w:rPr>
          <w:bCs/>
          <w:sz w:val="22"/>
          <w:szCs w:val="22"/>
        </w:rPr>
        <w:t>(форс-мажор), влияющих на целесообразность закупки.</w:t>
      </w:r>
    </w:p>
    <w:p w:rsidR="00023BE1" w:rsidRPr="00894271" w:rsidRDefault="00023BE1" w:rsidP="00023BE1">
      <w:pPr>
        <w:tabs>
          <w:tab w:val="left" w:pos="0"/>
          <w:tab w:val="left" w:pos="360"/>
          <w:tab w:val="left" w:pos="851"/>
          <w:tab w:val="left" w:pos="1134"/>
          <w:tab w:val="left" w:pos="1276"/>
          <w:tab w:val="left" w:pos="1418"/>
        </w:tabs>
        <w:snapToGrid/>
        <w:spacing w:line="240" w:lineRule="auto"/>
        <w:contextualSpacing/>
        <w:rPr>
          <w:sz w:val="22"/>
          <w:szCs w:val="22"/>
        </w:rPr>
      </w:pPr>
      <w:r w:rsidRPr="00894271">
        <w:rPr>
          <w:sz w:val="22"/>
          <w:szCs w:val="22"/>
        </w:rPr>
        <w:t xml:space="preserve">9.8. Заказчик размещает информацию </w:t>
      </w:r>
      <w:proofErr w:type="gramStart"/>
      <w:r w:rsidRPr="00894271">
        <w:rPr>
          <w:sz w:val="22"/>
          <w:szCs w:val="22"/>
        </w:rPr>
        <w:t>об отказе от проведения процедуры закупки в день принятия решения об отказе в порядке</w:t>
      </w:r>
      <w:proofErr w:type="gramEnd"/>
      <w:r w:rsidRPr="00894271">
        <w:rPr>
          <w:sz w:val="22"/>
          <w:szCs w:val="22"/>
        </w:rPr>
        <w:t>, установленном для размещения в ЕИС извещения о проведении процедуры закупки.</w:t>
      </w:r>
    </w:p>
    <w:p w:rsidR="00023BE1" w:rsidRPr="00894271" w:rsidRDefault="00023BE1" w:rsidP="00023BE1">
      <w:pPr>
        <w:tabs>
          <w:tab w:val="left" w:pos="0"/>
          <w:tab w:val="left" w:pos="360"/>
          <w:tab w:val="left" w:pos="851"/>
          <w:tab w:val="left" w:pos="1134"/>
          <w:tab w:val="left" w:pos="1276"/>
          <w:tab w:val="left" w:pos="1418"/>
        </w:tabs>
        <w:snapToGrid/>
        <w:spacing w:line="240" w:lineRule="auto"/>
        <w:contextualSpacing/>
        <w:rPr>
          <w:sz w:val="22"/>
          <w:szCs w:val="22"/>
        </w:rPr>
      </w:pPr>
      <w:r w:rsidRPr="00894271">
        <w:rPr>
          <w:sz w:val="22"/>
          <w:szCs w:val="22"/>
        </w:rPr>
        <w:t>9.9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CA5E3F" w:rsidRPr="00894271" w:rsidRDefault="00CA5E3F" w:rsidP="00023BE1">
      <w:pPr>
        <w:autoSpaceDE w:val="0"/>
        <w:autoSpaceDN w:val="0"/>
        <w:adjustRightInd w:val="0"/>
        <w:spacing w:line="240" w:lineRule="auto"/>
        <w:ind w:firstLine="709"/>
        <w:rPr>
          <w:b/>
          <w:sz w:val="22"/>
          <w:szCs w:val="22"/>
          <w:highlight w:val="yellow"/>
        </w:rPr>
      </w:pPr>
    </w:p>
    <w:p w:rsidR="00CA5E3F" w:rsidRPr="00894271" w:rsidRDefault="00CA5E3F" w:rsidP="00CA5E3F">
      <w:pPr>
        <w:spacing w:line="240" w:lineRule="auto"/>
        <w:rPr>
          <w:b/>
          <w:sz w:val="22"/>
          <w:szCs w:val="22"/>
        </w:rPr>
      </w:pPr>
      <w:r w:rsidRPr="00894271">
        <w:rPr>
          <w:b/>
          <w:sz w:val="22"/>
          <w:szCs w:val="22"/>
        </w:rPr>
        <w:t>10.</w:t>
      </w:r>
      <w:r w:rsidRPr="00894271">
        <w:rPr>
          <w:b/>
          <w:sz w:val="22"/>
          <w:szCs w:val="22"/>
          <w:lang w:val="en-US"/>
        </w:rPr>
        <w:t> </w:t>
      </w:r>
      <w:r w:rsidRPr="00894271">
        <w:rPr>
          <w:b/>
          <w:sz w:val="22"/>
          <w:szCs w:val="22"/>
        </w:rPr>
        <w:t>Порядок открытия доступа к заявкам на участие в конкурсе</w:t>
      </w:r>
      <w:bookmarkEnd w:id="2"/>
      <w:bookmarkEnd w:id="3"/>
    </w:p>
    <w:p w:rsidR="00CA5E3F" w:rsidRPr="00894271" w:rsidRDefault="00CA5E3F" w:rsidP="00023BE1">
      <w:pPr>
        <w:spacing w:line="240" w:lineRule="auto"/>
        <w:ind w:firstLine="708"/>
        <w:rPr>
          <w:sz w:val="22"/>
          <w:szCs w:val="22"/>
        </w:rPr>
      </w:pPr>
      <w:r w:rsidRPr="00894271">
        <w:rPr>
          <w:sz w:val="22"/>
          <w:szCs w:val="22"/>
        </w:rPr>
        <w:t>10.1.</w:t>
      </w:r>
      <w:r w:rsidR="00023BE1" w:rsidRPr="00894271">
        <w:rPr>
          <w:sz w:val="22"/>
          <w:szCs w:val="22"/>
          <w:lang w:val="en-US"/>
        </w:rPr>
        <w:t> </w:t>
      </w:r>
      <w:r w:rsidR="00023BE1" w:rsidRPr="00894271">
        <w:rPr>
          <w:sz w:val="22"/>
          <w:szCs w:val="22"/>
        </w:rPr>
        <w:t xml:space="preserve">В день и во время </w:t>
      </w:r>
      <w:proofErr w:type="gramStart"/>
      <w:r w:rsidR="00023BE1" w:rsidRPr="00894271">
        <w:rPr>
          <w:sz w:val="22"/>
          <w:szCs w:val="22"/>
        </w:rPr>
        <w:t>указанных</w:t>
      </w:r>
      <w:proofErr w:type="gramEnd"/>
      <w:r w:rsidR="00023BE1" w:rsidRPr="00894271">
        <w:rPr>
          <w:sz w:val="22"/>
          <w:szCs w:val="22"/>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8456A" w:rsidRPr="00894271" w:rsidRDefault="0008456A" w:rsidP="00CA5E3F">
      <w:pPr>
        <w:keepNext/>
        <w:spacing w:line="240" w:lineRule="auto"/>
        <w:ind w:firstLine="709"/>
        <w:rPr>
          <w:b/>
          <w:bCs/>
          <w:sz w:val="22"/>
          <w:szCs w:val="22"/>
          <w:highlight w:val="yellow"/>
        </w:rPr>
      </w:pPr>
    </w:p>
    <w:p w:rsidR="00CA5E3F" w:rsidRPr="00894271" w:rsidRDefault="00CA5E3F" w:rsidP="00CA5E3F">
      <w:pPr>
        <w:keepNext/>
        <w:spacing w:line="240" w:lineRule="auto"/>
        <w:ind w:firstLine="709"/>
        <w:rPr>
          <w:b/>
          <w:bCs/>
          <w:sz w:val="22"/>
          <w:szCs w:val="22"/>
        </w:rPr>
      </w:pPr>
      <w:r w:rsidRPr="00894271">
        <w:rPr>
          <w:b/>
          <w:bCs/>
          <w:sz w:val="22"/>
          <w:szCs w:val="22"/>
        </w:rPr>
        <w:t>11. Требования к описанию предмета конкурса.</w:t>
      </w:r>
    </w:p>
    <w:p w:rsidR="00CA5E3F" w:rsidRPr="00894271" w:rsidRDefault="00CA5E3F" w:rsidP="00CA5E3F">
      <w:pPr>
        <w:tabs>
          <w:tab w:val="num" w:pos="1307"/>
        </w:tabs>
        <w:spacing w:line="240" w:lineRule="auto"/>
        <w:ind w:firstLine="709"/>
        <w:rPr>
          <w:sz w:val="22"/>
          <w:szCs w:val="22"/>
        </w:rPr>
      </w:pPr>
      <w:r w:rsidRPr="00894271">
        <w:rPr>
          <w:sz w:val="22"/>
          <w:szCs w:val="22"/>
        </w:rPr>
        <w:t xml:space="preserve">11.1. Описание участниками закупки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закупки по форме, установленной (Приложение </w:t>
      </w:r>
      <w:r w:rsidR="007F5D59" w:rsidRPr="00894271">
        <w:rPr>
          <w:sz w:val="22"/>
          <w:szCs w:val="22"/>
        </w:rPr>
        <w:t>5</w:t>
      </w:r>
      <w:r w:rsidRPr="00894271">
        <w:rPr>
          <w:sz w:val="22"/>
          <w:szCs w:val="22"/>
        </w:rPr>
        <w:t>).</w:t>
      </w:r>
    </w:p>
    <w:p w:rsidR="00CA5E3F" w:rsidRPr="00894271" w:rsidRDefault="00CA5E3F" w:rsidP="00CA5E3F">
      <w:pPr>
        <w:tabs>
          <w:tab w:val="num" w:pos="1307"/>
        </w:tabs>
        <w:spacing w:line="240" w:lineRule="auto"/>
        <w:ind w:firstLine="709"/>
        <w:rPr>
          <w:sz w:val="22"/>
          <w:szCs w:val="22"/>
        </w:rPr>
      </w:pPr>
      <w:r w:rsidRPr="00894271">
        <w:rPr>
          <w:sz w:val="22"/>
          <w:szCs w:val="22"/>
        </w:rPr>
        <w:t>11.2.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CA5E3F" w:rsidRPr="00894271" w:rsidRDefault="00CA5E3F" w:rsidP="0039421A">
      <w:pPr>
        <w:spacing w:line="240" w:lineRule="auto"/>
        <w:rPr>
          <w:rFonts w:eastAsia="Calibri"/>
          <w:sz w:val="22"/>
          <w:szCs w:val="22"/>
          <w:lang w:eastAsia="ru-RU"/>
        </w:rPr>
      </w:pPr>
      <w:r w:rsidRPr="00894271">
        <w:rPr>
          <w:sz w:val="22"/>
          <w:szCs w:val="22"/>
        </w:rPr>
        <w:t xml:space="preserve">11.3. </w:t>
      </w:r>
      <w:proofErr w:type="gramStart"/>
      <w:r w:rsidRPr="00894271">
        <w:rPr>
          <w:rFonts w:eastAsia="Calibri"/>
          <w:sz w:val="22"/>
          <w:szCs w:val="22"/>
          <w:lang w:eastAsia="en-US"/>
        </w:rPr>
        <w:t xml:space="preserve">Для целей установления соотношения цены </w:t>
      </w:r>
      <w:r w:rsidR="00023BE1" w:rsidRPr="00894271">
        <w:rPr>
          <w:rFonts w:eastAsia="Calibri"/>
          <w:sz w:val="22"/>
          <w:szCs w:val="22"/>
          <w:lang w:eastAsia="ru-RU"/>
        </w:rPr>
        <w:t xml:space="preserve">предлагаемых к поставке товаров российского и иностранного происхождения </w:t>
      </w:r>
      <w:r w:rsidRPr="00894271">
        <w:rPr>
          <w:rFonts w:eastAsia="Calibri"/>
          <w:sz w:val="22"/>
          <w:szCs w:val="22"/>
          <w:lang w:eastAsia="en-US"/>
        </w:rPr>
        <w:t>в случае, предусмотренным п. 11.4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894271">
        <w:rPr>
          <w:rFonts w:eastAsia="Calibri"/>
          <w:sz w:val="22"/>
          <w:szCs w:val="22"/>
          <w:lang w:eastAsia="en-US"/>
        </w:rPr>
        <w:t xml:space="preserve"> (максимальную) цену договора.</w:t>
      </w:r>
    </w:p>
    <w:p w:rsidR="00CA5E3F" w:rsidRPr="00894271" w:rsidRDefault="00CA5E3F" w:rsidP="00CA5E3F">
      <w:pPr>
        <w:spacing w:line="240" w:lineRule="auto"/>
        <w:rPr>
          <w:sz w:val="22"/>
          <w:szCs w:val="22"/>
          <w:highlight w:val="yellow"/>
        </w:rPr>
      </w:pPr>
      <w:r w:rsidRPr="00894271">
        <w:rPr>
          <w:rFonts w:eastAsia="Calibri"/>
          <w:sz w:val="22"/>
          <w:szCs w:val="22"/>
          <w:lang w:eastAsia="en-US"/>
        </w:rPr>
        <w:t xml:space="preserve">11.4. </w:t>
      </w:r>
      <w:proofErr w:type="gramStart"/>
      <w:r w:rsidRPr="00894271">
        <w:rPr>
          <w:rFonts w:eastAsia="Calibri"/>
          <w:sz w:val="22"/>
          <w:szCs w:val="22"/>
          <w:lang w:eastAsia="en-US"/>
        </w:rPr>
        <w:t xml:space="preserve">В заявке на участие в </w:t>
      </w:r>
      <w:r w:rsidR="00023BE1" w:rsidRPr="00894271">
        <w:rPr>
          <w:rFonts w:eastAsia="Calibri"/>
          <w:sz w:val="22"/>
          <w:szCs w:val="22"/>
          <w:lang w:eastAsia="en-US"/>
        </w:rPr>
        <w:t>конкурсе</w:t>
      </w:r>
      <w:r w:rsidRPr="00894271">
        <w:rPr>
          <w:rFonts w:eastAsia="Calibri"/>
          <w:sz w:val="22"/>
          <w:szCs w:val="22"/>
          <w:lang w:eastAsia="en-US"/>
        </w:rPr>
        <w:t xml:space="preserve">, представленной </w:t>
      </w:r>
      <w:r w:rsidRPr="00894271">
        <w:rPr>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w:t>
      </w:r>
      <w:r w:rsidR="0039421A" w:rsidRPr="00894271">
        <w:rPr>
          <w:rFonts w:eastAsiaTheme="minorEastAsia"/>
          <w:sz w:val="22"/>
          <w:szCs w:val="22"/>
          <w:lang w:eastAsia="en-US"/>
        </w:rPr>
        <w:t xml:space="preserve">или победителем которой признается лицо, предложившее наиболее низкую цену договора, содержится предложение о поставке </w:t>
      </w:r>
      <w:r w:rsidR="0039421A" w:rsidRPr="00894271">
        <w:rPr>
          <w:rFonts w:eastAsiaTheme="minorHAnsi"/>
          <w:sz w:val="22"/>
          <w:szCs w:val="22"/>
          <w:lang w:eastAsia="en-US"/>
        </w:rPr>
        <w:t>товаров российского и иностранного происхождения</w:t>
      </w:r>
      <w:r w:rsidR="0039421A" w:rsidRPr="00894271">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w:t>
      </w:r>
      <w:proofErr w:type="gramEnd"/>
      <w:r w:rsidR="0039421A" w:rsidRPr="00894271">
        <w:rPr>
          <w:rFonts w:eastAsiaTheme="minorEastAsia"/>
          <w:sz w:val="22"/>
          <w:szCs w:val="22"/>
          <w:lang w:eastAsia="en-US"/>
        </w:rPr>
        <w:t xml:space="preserve"> товаров</w:t>
      </w:r>
      <w:r w:rsidRPr="00894271">
        <w:rPr>
          <w:rFonts w:eastAsia="Calibri"/>
          <w:sz w:val="22"/>
          <w:szCs w:val="22"/>
          <w:lang w:eastAsia="en-US"/>
        </w:rPr>
        <w:t>.</w:t>
      </w:r>
    </w:p>
    <w:p w:rsidR="00CA5E3F" w:rsidRPr="00894271" w:rsidRDefault="00CA5E3F" w:rsidP="00CA5E3F">
      <w:pPr>
        <w:tabs>
          <w:tab w:val="num" w:pos="1307"/>
        </w:tabs>
        <w:spacing w:line="240" w:lineRule="auto"/>
        <w:ind w:firstLine="709"/>
        <w:rPr>
          <w:sz w:val="22"/>
          <w:szCs w:val="22"/>
          <w:highlight w:val="yellow"/>
        </w:rPr>
      </w:pPr>
    </w:p>
    <w:p w:rsidR="00CA5E3F" w:rsidRPr="00894271" w:rsidRDefault="00CA5E3F" w:rsidP="00CA5E3F">
      <w:pPr>
        <w:tabs>
          <w:tab w:val="left" w:pos="851"/>
        </w:tabs>
        <w:spacing w:line="240" w:lineRule="auto"/>
        <w:ind w:firstLine="0"/>
        <w:rPr>
          <w:sz w:val="22"/>
          <w:szCs w:val="22"/>
          <w:highlight w:val="yellow"/>
        </w:rPr>
      </w:pPr>
    </w:p>
    <w:p w:rsidR="00CA5E3F" w:rsidRPr="00894271" w:rsidRDefault="00CA5E3F" w:rsidP="00CA5E3F">
      <w:pPr>
        <w:spacing w:line="240" w:lineRule="auto"/>
        <w:rPr>
          <w:b/>
          <w:sz w:val="22"/>
          <w:szCs w:val="22"/>
        </w:rPr>
      </w:pPr>
      <w:r w:rsidRPr="00894271">
        <w:rPr>
          <w:b/>
          <w:sz w:val="22"/>
          <w:szCs w:val="22"/>
        </w:rPr>
        <w:t>12.</w:t>
      </w:r>
      <w:r w:rsidRPr="00894271">
        <w:rPr>
          <w:b/>
          <w:sz w:val="22"/>
          <w:szCs w:val="22"/>
          <w:lang w:val="en-US"/>
        </w:rPr>
        <w:t> </w:t>
      </w:r>
      <w:r w:rsidRPr="00894271">
        <w:rPr>
          <w:b/>
          <w:sz w:val="22"/>
          <w:szCs w:val="22"/>
        </w:rPr>
        <w:t>Порядок рассмотрения заявок на участие в конкурсе</w:t>
      </w:r>
    </w:p>
    <w:p w:rsidR="00375E07" w:rsidRPr="00894271" w:rsidRDefault="00CA5E3F" w:rsidP="00375E07">
      <w:pPr>
        <w:spacing w:line="240" w:lineRule="auto"/>
        <w:ind w:firstLine="708"/>
        <w:rPr>
          <w:sz w:val="22"/>
          <w:szCs w:val="22"/>
        </w:rPr>
      </w:pPr>
      <w:r w:rsidRPr="00894271">
        <w:rPr>
          <w:sz w:val="22"/>
          <w:szCs w:val="22"/>
        </w:rPr>
        <w:t>12.1.</w:t>
      </w:r>
      <w:r w:rsidRPr="00894271">
        <w:rPr>
          <w:sz w:val="22"/>
          <w:szCs w:val="22"/>
          <w:lang w:val="en-US"/>
        </w:rPr>
        <w:t> </w:t>
      </w:r>
      <w:r w:rsidR="00375E07" w:rsidRPr="00894271">
        <w:rPr>
          <w:sz w:val="22"/>
          <w:szCs w:val="22"/>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00375E07" w:rsidRPr="00894271">
        <w:rPr>
          <w:sz w:val="22"/>
          <w:szCs w:val="22"/>
        </w:rPr>
        <w:t>требованиям</w:t>
      </w:r>
      <w:proofErr w:type="gramEnd"/>
      <w:r w:rsidR="00375E07" w:rsidRPr="00894271">
        <w:rPr>
          <w:sz w:val="22"/>
          <w:szCs w:val="22"/>
        </w:rPr>
        <w:t xml:space="preserve"> установленным конкурсной документацией.</w:t>
      </w:r>
    </w:p>
    <w:p w:rsidR="00375E07" w:rsidRPr="00375E07" w:rsidRDefault="00375E07" w:rsidP="00375E07">
      <w:pPr>
        <w:spacing w:line="240" w:lineRule="auto"/>
        <w:ind w:firstLine="708"/>
        <w:rPr>
          <w:sz w:val="22"/>
          <w:szCs w:val="22"/>
        </w:rPr>
      </w:pPr>
      <w:r w:rsidRPr="00375E07">
        <w:rPr>
          <w:sz w:val="22"/>
          <w:szCs w:val="22"/>
        </w:rPr>
        <w:t>1</w:t>
      </w:r>
      <w:r w:rsidRPr="00894271">
        <w:rPr>
          <w:sz w:val="22"/>
          <w:szCs w:val="22"/>
        </w:rPr>
        <w:t>2</w:t>
      </w:r>
      <w:r w:rsidRPr="00375E07">
        <w:rPr>
          <w:sz w:val="22"/>
          <w:szCs w:val="22"/>
        </w:rPr>
        <w:t>.2.</w:t>
      </w:r>
      <w:r w:rsidRPr="00375E07">
        <w:rPr>
          <w:sz w:val="22"/>
          <w:szCs w:val="22"/>
          <w:lang w:val="en-US"/>
        </w:rPr>
        <w:t> </w:t>
      </w:r>
      <w:r w:rsidRPr="00375E07">
        <w:rPr>
          <w:sz w:val="22"/>
          <w:szCs w:val="22"/>
        </w:rPr>
        <w:t xml:space="preserve">Срок рассмотрения заявок на участие в конкурсе не может превышать 10 дней со дня открытия доступа к поданным заявкам на участие в конкурсе, если иной срок не установлен в извещении о проведении конкурса и  конкурсной документации. </w:t>
      </w:r>
    </w:p>
    <w:p w:rsidR="00375E07" w:rsidRPr="00375E07" w:rsidRDefault="00375E07" w:rsidP="00375E07">
      <w:pPr>
        <w:widowControl/>
        <w:tabs>
          <w:tab w:val="left" w:pos="851"/>
          <w:tab w:val="left" w:pos="1311"/>
          <w:tab w:val="left" w:pos="1608"/>
        </w:tabs>
        <w:suppressAutoHyphens w:val="0"/>
        <w:snapToGrid/>
        <w:spacing w:line="240" w:lineRule="auto"/>
        <w:contextualSpacing/>
        <w:rPr>
          <w:sz w:val="22"/>
          <w:szCs w:val="22"/>
          <w:lang w:eastAsia="ru-RU"/>
        </w:rPr>
      </w:pPr>
      <w:r w:rsidRPr="00375E07">
        <w:rPr>
          <w:sz w:val="22"/>
          <w:szCs w:val="22"/>
          <w:lang w:val="x-none" w:eastAsia="ru-RU"/>
        </w:rPr>
        <w:t>1</w:t>
      </w:r>
      <w:r w:rsidRPr="00894271">
        <w:rPr>
          <w:sz w:val="22"/>
          <w:szCs w:val="22"/>
          <w:lang w:eastAsia="ru-RU"/>
        </w:rPr>
        <w:t>2</w:t>
      </w:r>
      <w:r w:rsidRPr="00375E07">
        <w:rPr>
          <w:sz w:val="22"/>
          <w:szCs w:val="22"/>
          <w:lang w:val="x-none" w:eastAsia="ru-RU"/>
        </w:rPr>
        <w:t>.3.</w:t>
      </w:r>
      <w:r w:rsidRPr="00375E07">
        <w:rPr>
          <w:sz w:val="22"/>
          <w:szCs w:val="22"/>
          <w:lang w:val="en-US" w:eastAsia="ru-RU"/>
        </w:rPr>
        <w:t> </w:t>
      </w:r>
      <w:r w:rsidRPr="00375E07">
        <w:rPr>
          <w:color w:val="000000"/>
          <w:sz w:val="22"/>
          <w:szCs w:val="22"/>
          <w:lang w:val="x-none" w:eastAsia="ru-RU"/>
        </w:rPr>
        <w:t xml:space="preserve">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375E07">
        <w:rPr>
          <w:sz w:val="22"/>
          <w:szCs w:val="22"/>
          <w:lang w:val="x-none" w:eastAsia="ru-RU"/>
        </w:rPr>
        <w:t>(решение о</w:t>
      </w:r>
      <w:r w:rsidRPr="00375E07">
        <w:rPr>
          <w:color w:val="000000"/>
          <w:sz w:val="22"/>
          <w:szCs w:val="22"/>
          <w:lang w:val="x-none" w:eastAsia="ru-RU"/>
        </w:rPr>
        <w:t xml:space="preserve"> допуске или об отказе в допуске к участию в конкурсе), а также оформляется протокол</w:t>
      </w:r>
      <w:r w:rsidRPr="00375E07">
        <w:rPr>
          <w:color w:val="000000"/>
          <w:sz w:val="22"/>
          <w:szCs w:val="22"/>
          <w:lang w:eastAsia="ru-RU"/>
        </w:rPr>
        <w:t xml:space="preserve">ы </w:t>
      </w:r>
      <w:r w:rsidRPr="00375E07">
        <w:rPr>
          <w:color w:val="000000"/>
          <w:sz w:val="22"/>
          <w:szCs w:val="22"/>
          <w:lang w:val="x-none" w:eastAsia="ru-RU"/>
        </w:rPr>
        <w:t xml:space="preserve"> рассмотрения заявок на участие в конкурсе, который размещается организатором закупок в ЕИС и на ЭТП в течение 3-х дней с момента подписания.</w:t>
      </w:r>
    </w:p>
    <w:p w:rsidR="00375E07" w:rsidRPr="00375E07" w:rsidRDefault="00375E07" w:rsidP="00375E07">
      <w:pPr>
        <w:spacing w:line="240" w:lineRule="auto"/>
        <w:ind w:firstLine="708"/>
        <w:rPr>
          <w:sz w:val="22"/>
          <w:szCs w:val="22"/>
        </w:rPr>
      </w:pPr>
      <w:r w:rsidRPr="00894271">
        <w:rPr>
          <w:sz w:val="22"/>
          <w:szCs w:val="22"/>
        </w:rPr>
        <w:t>12</w:t>
      </w:r>
      <w:r w:rsidRPr="00375E07">
        <w:rPr>
          <w:sz w:val="22"/>
          <w:szCs w:val="22"/>
        </w:rPr>
        <w:t>.4.</w:t>
      </w:r>
      <w:r w:rsidRPr="00375E07">
        <w:rPr>
          <w:sz w:val="22"/>
          <w:szCs w:val="22"/>
          <w:lang w:val="en-US"/>
        </w:rPr>
        <w:t> </w:t>
      </w:r>
      <w:r w:rsidRPr="00375E07">
        <w:rPr>
          <w:sz w:val="22"/>
          <w:szCs w:val="22"/>
        </w:rPr>
        <w:t>При рассмотрении заявок на участие в конкурсе, участник конкурса не допускается Единой комиссией к участию в конкурсе в случае:</w:t>
      </w:r>
    </w:p>
    <w:p w:rsidR="00375E07" w:rsidRPr="00375E07" w:rsidRDefault="00375E07" w:rsidP="00375E07">
      <w:pPr>
        <w:spacing w:line="240" w:lineRule="auto"/>
        <w:ind w:firstLine="708"/>
        <w:rPr>
          <w:sz w:val="22"/>
          <w:szCs w:val="22"/>
        </w:rPr>
      </w:pPr>
      <w:r w:rsidRPr="00375E07">
        <w:rPr>
          <w:sz w:val="22"/>
          <w:szCs w:val="22"/>
        </w:rPr>
        <w:t>1)</w:t>
      </w:r>
      <w:r w:rsidRPr="00375E07">
        <w:rPr>
          <w:sz w:val="22"/>
          <w:szCs w:val="22"/>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375E07">
        <w:rPr>
          <w:rFonts w:eastAsia="Calibri"/>
          <w:color w:val="000000"/>
          <w:kern w:val="1"/>
          <w:sz w:val="22"/>
          <w:szCs w:val="22"/>
          <w:lang w:eastAsia="ru-RU"/>
        </w:rPr>
        <w:t>;</w:t>
      </w:r>
    </w:p>
    <w:p w:rsidR="00375E07" w:rsidRPr="00375E07" w:rsidRDefault="00375E07" w:rsidP="00375E07">
      <w:pPr>
        <w:widowControl/>
        <w:tabs>
          <w:tab w:val="left" w:pos="0"/>
        </w:tabs>
        <w:suppressAutoHyphens w:val="0"/>
        <w:snapToGrid/>
        <w:spacing w:line="240" w:lineRule="auto"/>
        <w:rPr>
          <w:rFonts w:eastAsia="Calibri"/>
          <w:sz w:val="22"/>
          <w:szCs w:val="22"/>
          <w:lang w:eastAsia="en-US"/>
        </w:rPr>
      </w:pPr>
      <w:r w:rsidRPr="00375E07">
        <w:rPr>
          <w:sz w:val="22"/>
          <w:szCs w:val="22"/>
        </w:rPr>
        <w:t>2)</w:t>
      </w:r>
      <w:r w:rsidRPr="00375E07">
        <w:rPr>
          <w:sz w:val="22"/>
          <w:szCs w:val="22"/>
        </w:rPr>
        <w:tab/>
      </w:r>
      <w:r w:rsidRPr="00375E07">
        <w:rPr>
          <w:rFonts w:eastAsia="Calibri"/>
          <w:sz w:val="22"/>
          <w:szCs w:val="22"/>
          <w:lang w:eastAsia="en-US"/>
        </w:rPr>
        <w:t>несоответствия заявки участника закупки требованиям, установленным в документации, в том числе:</w:t>
      </w:r>
    </w:p>
    <w:p w:rsidR="00375E07" w:rsidRPr="00375E07" w:rsidRDefault="00375E07" w:rsidP="00375E07">
      <w:pPr>
        <w:spacing w:line="240" w:lineRule="auto"/>
        <w:ind w:firstLine="708"/>
        <w:rPr>
          <w:rFonts w:eastAsia="Calibri"/>
          <w:kern w:val="1"/>
          <w:sz w:val="22"/>
          <w:szCs w:val="22"/>
          <w:lang w:eastAsia="zh-CN"/>
        </w:rPr>
      </w:pPr>
      <w:r w:rsidRPr="00375E07">
        <w:rPr>
          <w:rFonts w:eastAsia="Calibri"/>
          <w:sz w:val="22"/>
          <w:szCs w:val="22"/>
          <w:lang w:eastAsia="en-US"/>
        </w:rPr>
        <w:t xml:space="preserve">- </w:t>
      </w:r>
      <w:proofErr w:type="spellStart"/>
      <w:r w:rsidRPr="00375E07">
        <w:rPr>
          <w:rFonts w:eastAsia="Calibri"/>
          <w:sz w:val="22"/>
          <w:szCs w:val="22"/>
          <w:lang w:eastAsia="en-US"/>
        </w:rPr>
        <w:t>непредоставления</w:t>
      </w:r>
      <w:proofErr w:type="spellEnd"/>
      <w:r w:rsidRPr="00375E07">
        <w:rPr>
          <w:rFonts w:eastAsia="Calibri"/>
          <w:sz w:val="22"/>
          <w:szCs w:val="22"/>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375E07">
        <w:rPr>
          <w:rFonts w:eastAsia="Calibri"/>
          <w:color w:val="000000"/>
          <w:kern w:val="1"/>
          <w:sz w:val="22"/>
          <w:szCs w:val="22"/>
          <w:lang w:eastAsia="ru-RU"/>
        </w:rPr>
        <w:t>;</w:t>
      </w:r>
    </w:p>
    <w:p w:rsidR="00375E07" w:rsidRPr="00375E07" w:rsidRDefault="00375E07" w:rsidP="00375E07">
      <w:pPr>
        <w:tabs>
          <w:tab w:val="left" w:pos="0"/>
          <w:tab w:val="left" w:pos="360"/>
          <w:tab w:val="left" w:pos="851"/>
          <w:tab w:val="left" w:pos="993"/>
        </w:tabs>
        <w:suppressAutoHyphens w:val="0"/>
        <w:snapToGrid/>
        <w:spacing w:line="240" w:lineRule="auto"/>
        <w:ind w:firstLine="851"/>
        <w:contextualSpacing/>
        <w:rPr>
          <w:rFonts w:eastAsia="Calibri"/>
          <w:kern w:val="1"/>
          <w:sz w:val="22"/>
          <w:szCs w:val="22"/>
          <w:lang w:eastAsia="zh-CN"/>
        </w:rPr>
      </w:pPr>
      <w:r w:rsidRPr="00375E07">
        <w:rPr>
          <w:rFonts w:eastAsia="Calibri"/>
          <w:color w:val="000000"/>
          <w:kern w:val="1"/>
          <w:sz w:val="22"/>
          <w:szCs w:val="22"/>
          <w:lang w:eastAsia="ru-RU"/>
        </w:rPr>
        <w:t>-</w:t>
      </w:r>
      <w:proofErr w:type="spellStart"/>
      <w:r w:rsidRPr="00375E07">
        <w:rPr>
          <w:rFonts w:eastAsia="Calibri"/>
          <w:color w:val="000000"/>
          <w:kern w:val="1"/>
          <w:sz w:val="22"/>
          <w:szCs w:val="22"/>
          <w:lang w:eastAsia="ru-RU"/>
        </w:rPr>
        <w:t>непредоставления</w:t>
      </w:r>
      <w:proofErr w:type="spellEnd"/>
      <w:r w:rsidRPr="00375E0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375E07" w:rsidRPr="00375E07" w:rsidRDefault="00375E07" w:rsidP="00375E0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375E0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375E07" w:rsidRPr="00375E07" w:rsidRDefault="00375E07" w:rsidP="00375E0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375E07">
        <w:rPr>
          <w:rFonts w:eastAsia="Calibri"/>
          <w:kern w:val="1"/>
          <w:sz w:val="22"/>
          <w:szCs w:val="22"/>
          <w:lang w:eastAsia="zh-CN"/>
        </w:rPr>
        <w:t>3)</w:t>
      </w:r>
      <w:r w:rsidRPr="00375E07">
        <w:rPr>
          <w:rFonts w:eastAsia="Calibri"/>
          <w:kern w:val="1"/>
          <w:sz w:val="22"/>
          <w:szCs w:val="22"/>
          <w:lang w:eastAsia="zh-CN"/>
        </w:rPr>
        <w:tab/>
      </w:r>
      <w:r w:rsidRPr="00375E0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375E07" w:rsidRPr="00375E07" w:rsidRDefault="00375E07" w:rsidP="00375E0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375E07">
        <w:rPr>
          <w:rFonts w:eastAsia="Calibri"/>
          <w:kern w:val="1"/>
          <w:sz w:val="22"/>
          <w:szCs w:val="22"/>
          <w:lang w:eastAsia="zh-CN"/>
        </w:rPr>
        <w:lastRenderedPageBreak/>
        <w:t>4)</w:t>
      </w:r>
      <w:r w:rsidRPr="00375E07">
        <w:rPr>
          <w:rFonts w:eastAsia="Calibri"/>
          <w:kern w:val="1"/>
          <w:sz w:val="22"/>
          <w:szCs w:val="22"/>
          <w:lang w:eastAsia="zh-CN"/>
        </w:rPr>
        <w:tab/>
      </w:r>
      <w:r w:rsidRPr="00375E0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375E07" w:rsidRPr="00375E07" w:rsidRDefault="00375E07" w:rsidP="00375E07">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375E0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375E07" w:rsidRPr="00375E07" w:rsidRDefault="00375E07" w:rsidP="00375E07">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375E07">
        <w:rPr>
          <w:rFonts w:eastAsia="Calibri"/>
          <w:color w:val="000000"/>
          <w:kern w:val="1"/>
          <w:sz w:val="22"/>
          <w:szCs w:val="22"/>
          <w:lang w:eastAsia="zh-CN"/>
        </w:rPr>
        <w:t>- направление предложения о цене договора, превышающего НМЦ договора, НМЦ единицы товара, услуги, работы;</w:t>
      </w:r>
    </w:p>
    <w:p w:rsidR="00375E07" w:rsidRPr="00375E07" w:rsidRDefault="00375E07" w:rsidP="00375E07">
      <w:pPr>
        <w:tabs>
          <w:tab w:val="left" w:pos="360"/>
          <w:tab w:val="left" w:pos="993"/>
        </w:tabs>
        <w:suppressAutoHyphens w:val="0"/>
        <w:snapToGrid/>
        <w:spacing w:line="240" w:lineRule="auto"/>
        <w:ind w:firstLine="851"/>
        <w:contextualSpacing/>
        <w:rPr>
          <w:rFonts w:eastAsia="Calibri"/>
          <w:color w:val="000000"/>
          <w:kern w:val="1"/>
          <w:sz w:val="22"/>
          <w:szCs w:val="22"/>
          <w:lang w:eastAsia="zh-CN"/>
        </w:rPr>
      </w:pPr>
      <w:r w:rsidRPr="00375E07">
        <w:rPr>
          <w:rFonts w:eastAsia="Calibri"/>
          <w:kern w:val="1"/>
          <w:sz w:val="22"/>
          <w:szCs w:val="22"/>
          <w:lang w:eastAsia="zh-CN"/>
        </w:rPr>
        <w:t>5)</w:t>
      </w:r>
      <w:r w:rsidRPr="00375E07">
        <w:rPr>
          <w:rFonts w:eastAsia="Calibri"/>
          <w:kern w:val="1"/>
          <w:sz w:val="22"/>
          <w:szCs w:val="22"/>
          <w:lang w:eastAsia="zh-CN"/>
        </w:rPr>
        <w:tab/>
      </w:r>
      <w:r w:rsidRPr="00375E07">
        <w:rPr>
          <w:sz w:val="22"/>
          <w:szCs w:val="22"/>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375E07">
        <w:rPr>
          <w:rFonts w:eastAsia="Calibri"/>
          <w:color w:val="000000"/>
          <w:kern w:val="1"/>
          <w:sz w:val="22"/>
          <w:szCs w:val="22"/>
          <w:lang w:eastAsia="zh-CN"/>
        </w:rPr>
        <w:t>.</w:t>
      </w:r>
    </w:p>
    <w:p w:rsidR="00375E07" w:rsidRPr="00375E07" w:rsidRDefault="00375E07" w:rsidP="00375E07">
      <w:pPr>
        <w:spacing w:line="240" w:lineRule="auto"/>
        <w:ind w:firstLine="708"/>
        <w:rPr>
          <w:sz w:val="22"/>
          <w:szCs w:val="22"/>
        </w:rPr>
      </w:pPr>
      <w:r w:rsidRPr="00375E07">
        <w:rPr>
          <w:sz w:val="22"/>
          <w:szCs w:val="22"/>
        </w:rPr>
        <w:t>1</w:t>
      </w:r>
      <w:r w:rsidRPr="00894271">
        <w:rPr>
          <w:sz w:val="22"/>
          <w:szCs w:val="22"/>
        </w:rPr>
        <w:t>2</w:t>
      </w:r>
      <w:r w:rsidRPr="00375E07">
        <w:rPr>
          <w:sz w:val="22"/>
          <w:szCs w:val="22"/>
        </w:rPr>
        <w:t>.5.</w:t>
      </w:r>
      <w:r w:rsidRPr="00375E07">
        <w:rPr>
          <w:sz w:val="22"/>
          <w:szCs w:val="22"/>
          <w:lang w:val="en-US"/>
        </w:rPr>
        <w:t> </w:t>
      </w:r>
      <w:proofErr w:type="gramStart"/>
      <w:r w:rsidRPr="00375E07">
        <w:rPr>
          <w:sz w:val="22"/>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375E07" w:rsidRPr="00375E07" w:rsidRDefault="00375E07" w:rsidP="00375E07">
      <w:pPr>
        <w:spacing w:line="240" w:lineRule="auto"/>
        <w:ind w:firstLine="708"/>
        <w:rPr>
          <w:sz w:val="22"/>
          <w:szCs w:val="22"/>
        </w:rPr>
      </w:pPr>
      <w:r w:rsidRPr="00375E07">
        <w:rPr>
          <w:sz w:val="22"/>
          <w:szCs w:val="22"/>
        </w:rPr>
        <w:t>1</w:t>
      </w:r>
      <w:r w:rsidRPr="00894271">
        <w:rPr>
          <w:sz w:val="22"/>
          <w:szCs w:val="22"/>
        </w:rPr>
        <w:t>2</w:t>
      </w:r>
      <w:r w:rsidRPr="00375E07">
        <w:rPr>
          <w:sz w:val="22"/>
          <w:szCs w:val="22"/>
        </w:rPr>
        <w:t>.6.</w:t>
      </w:r>
      <w:r w:rsidRPr="00375E07">
        <w:rPr>
          <w:sz w:val="22"/>
          <w:szCs w:val="22"/>
          <w:lang w:val="en-US"/>
        </w:rPr>
        <w:t> </w:t>
      </w:r>
      <w:proofErr w:type="gramStart"/>
      <w:r w:rsidRPr="00375E07">
        <w:rPr>
          <w:sz w:val="22"/>
          <w:szCs w:val="22"/>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375E07">
        <w:rPr>
          <w:sz w:val="22"/>
          <w:szCs w:val="22"/>
        </w:rPr>
        <w:t>, подавшего заявку на участие в конкурсе в отношении этого лота.</w:t>
      </w:r>
    </w:p>
    <w:p w:rsidR="00CA5E3F" w:rsidRPr="00894271" w:rsidRDefault="00CA5E3F" w:rsidP="00375E07">
      <w:pPr>
        <w:spacing w:line="240" w:lineRule="auto"/>
        <w:ind w:firstLine="708"/>
        <w:rPr>
          <w:sz w:val="22"/>
          <w:szCs w:val="22"/>
        </w:rPr>
      </w:pPr>
      <w:r w:rsidRPr="00894271">
        <w:rPr>
          <w:sz w:val="22"/>
          <w:szCs w:val="22"/>
        </w:rPr>
        <w:t>12.7.</w:t>
      </w:r>
      <w:r w:rsidRPr="00894271">
        <w:rPr>
          <w:sz w:val="22"/>
          <w:szCs w:val="22"/>
          <w:lang w:val="en-US"/>
        </w:rPr>
        <w:t> </w:t>
      </w:r>
      <w:r w:rsidRPr="00894271">
        <w:rPr>
          <w:sz w:val="22"/>
          <w:szCs w:val="22"/>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CA5E3F" w:rsidRPr="00894271" w:rsidRDefault="00CA5E3F" w:rsidP="00CA5E3F">
      <w:pPr>
        <w:spacing w:line="240" w:lineRule="auto"/>
        <w:ind w:firstLine="708"/>
        <w:rPr>
          <w:sz w:val="22"/>
          <w:szCs w:val="22"/>
        </w:rPr>
      </w:pPr>
      <w:r w:rsidRPr="00894271">
        <w:rPr>
          <w:sz w:val="22"/>
          <w:szCs w:val="22"/>
        </w:rPr>
        <w:t>12.8.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A5E3F" w:rsidRPr="00894271" w:rsidRDefault="00CA5E3F" w:rsidP="00CA5E3F">
      <w:pPr>
        <w:spacing w:line="240" w:lineRule="auto"/>
        <w:ind w:firstLine="0"/>
        <w:rPr>
          <w:sz w:val="22"/>
          <w:szCs w:val="22"/>
          <w:highlight w:val="yellow"/>
        </w:rPr>
      </w:pPr>
    </w:p>
    <w:p w:rsidR="00CA5E3F" w:rsidRPr="00894271" w:rsidRDefault="00CA5E3F" w:rsidP="00CA5E3F">
      <w:pPr>
        <w:spacing w:line="240" w:lineRule="auto"/>
        <w:rPr>
          <w:b/>
          <w:sz w:val="22"/>
          <w:szCs w:val="22"/>
        </w:rPr>
      </w:pPr>
      <w:bookmarkStart w:id="5" w:name="_Toc296936701"/>
      <w:r w:rsidRPr="00894271">
        <w:rPr>
          <w:b/>
          <w:sz w:val="22"/>
          <w:szCs w:val="22"/>
        </w:rPr>
        <w:t>13.</w:t>
      </w:r>
      <w:r w:rsidRPr="00894271">
        <w:rPr>
          <w:b/>
          <w:sz w:val="22"/>
          <w:szCs w:val="22"/>
          <w:lang w:val="en-US"/>
        </w:rPr>
        <w:t> </w:t>
      </w:r>
      <w:r w:rsidRPr="00894271">
        <w:rPr>
          <w:b/>
          <w:sz w:val="22"/>
          <w:szCs w:val="22"/>
        </w:rPr>
        <w:t>Оценка и сопоставление заявок на участие в конкурсе</w:t>
      </w:r>
      <w:bookmarkEnd w:id="5"/>
    </w:p>
    <w:p w:rsidR="00375E07" w:rsidRPr="00894271" w:rsidRDefault="00CA5E3F" w:rsidP="00375E07">
      <w:pPr>
        <w:spacing w:line="240" w:lineRule="auto"/>
        <w:ind w:firstLine="708"/>
        <w:rPr>
          <w:sz w:val="22"/>
          <w:szCs w:val="22"/>
        </w:rPr>
      </w:pPr>
      <w:r w:rsidRPr="00894271">
        <w:rPr>
          <w:sz w:val="22"/>
          <w:szCs w:val="22"/>
        </w:rPr>
        <w:t>13.1.</w:t>
      </w:r>
      <w:r w:rsidRPr="00894271">
        <w:rPr>
          <w:sz w:val="22"/>
          <w:szCs w:val="22"/>
          <w:lang w:val="en-US"/>
        </w:rPr>
        <w:t> </w:t>
      </w:r>
      <w:r w:rsidR="00375E07" w:rsidRPr="00894271">
        <w:rPr>
          <w:sz w:val="22"/>
          <w:szCs w:val="22"/>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375E07" w:rsidRPr="00375E07" w:rsidRDefault="00375E07" w:rsidP="00375E07">
      <w:pPr>
        <w:spacing w:line="240" w:lineRule="auto"/>
        <w:ind w:firstLine="708"/>
        <w:rPr>
          <w:color w:val="000000"/>
          <w:sz w:val="22"/>
          <w:szCs w:val="22"/>
          <w:lang w:eastAsia="ru-RU"/>
        </w:rPr>
      </w:pPr>
      <w:r w:rsidRPr="00375E07">
        <w:rPr>
          <w:sz w:val="22"/>
          <w:szCs w:val="22"/>
        </w:rPr>
        <w:t>1</w:t>
      </w:r>
      <w:r w:rsidRPr="00894271">
        <w:rPr>
          <w:sz w:val="22"/>
          <w:szCs w:val="22"/>
        </w:rPr>
        <w:t>3</w:t>
      </w:r>
      <w:r w:rsidRPr="00375E07">
        <w:rPr>
          <w:sz w:val="22"/>
          <w:szCs w:val="22"/>
        </w:rPr>
        <w:t>.2.</w:t>
      </w:r>
      <w:r w:rsidRPr="00375E07">
        <w:rPr>
          <w:sz w:val="22"/>
          <w:szCs w:val="22"/>
          <w:lang w:val="en-US"/>
        </w:rPr>
        <w:t> </w:t>
      </w:r>
      <w:r w:rsidRPr="00375E07">
        <w:rPr>
          <w:color w:val="000000"/>
          <w:sz w:val="22"/>
          <w:szCs w:val="22"/>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375E07" w:rsidRPr="00375E07" w:rsidRDefault="00375E07" w:rsidP="00375E07">
      <w:pPr>
        <w:spacing w:line="240" w:lineRule="auto"/>
        <w:ind w:firstLine="708"/>
        <w:rPr>
          <w:color w:val="000000"/>
          <w:sz w:val="22"/>
          <w:szCs w:val="22"/>
          <w:lang w:eastAsia="ru-RU"/>
        </w:rPr>
      </w:pPr>
      <w:r w:rsidRPr="00894271">
        <w:rPr>
          <w:rFonts w:eastAsia="Calibri"/>
          <w:sz w:val="22"/>
          <w:szCs w:val="22"/>
          <w:lang w:eastAsia="en-US"/>
        </w:rPr>
        <w:t>13</w:t>
      </w:r>
      <w:r w:rsidRPr="00375E07">
        <w:rPr>
          <w:rFonts w:eastAsia="Calibri"/>
          <w:sz w:val="22"/>
          <w:szCs w:val="22"/>
          <w:lang w:eastAsia="en-US"/>
        </w:rPr>
        <w:t xml:space="preserve">.3. 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rsidR="00375E07" w:rsidRPr="00375E07" w:rsidRDefault="00375E07" w:rsidP="00375E07">
      <w:pPr>
        <w:spacing w:line="240" w:lineRule="auto"/>
        <w:ind w:firstLine="708"/>
        <w:rPr>
          <w:sz w:val="22"/>
          <w:szCs w:val="22"/>
        </w:rPr>
      </w:pPr>
      <w:r w:rsidRPr="00375E07">
        <w:rPr>
          <w:sz w:val="22"/>
          <w:szCs w:val="22"/>
        </w:rPr>
        <w:t>1</w:t>
      </w:r>
      <w:r w:rsidRPr="00894271">
        <w:rPr>
          <w:sz w:val="22"/>
          <w:szCs w:val="22"/>
        </w:rPr>
        <w:t>3</w:t>
      </w:r>
      <w:r w:rsidRPr="00375E07">
        <w:rPr>
          <w:sz w:val="22"/>
          <w:szCs w:val="22"/>
        </w:rPr>
        <w:t>.4.</w:t>
      </w:r>
      <w:r w:rsidRPr="00375E07">
        <w:rPr>
          <w:sz w:val="22"/>
          <w:szCs w:val="22"/>
          <w:lang w:val="en-US"/>
        </w:rPr>
        <w:t> </w:t>
      </w:r>
      <w:r w:rsidRPr="00375E07">
        <w:rPr>
          <w:sz w:val="22"/>
          <w:szCs w:val="22"/>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документации, присваивается порядковый номер</w:t>
      </w:r>
      <w:r w:rsidRPr="00375E07">
        <w:rPr>
          <w:color w:val="FF0000"/>
          <w:sz w:val="22"/>
          <w:szCs w:val="22"/>
        </w:rPr>
        <w:t xml:space="preserve">. </w:t>
      </w:r>
      <w:r w:rsidRPr="00375E07">
        <w:rPr>
          <w:sz w:val="22"/>
          <w:szCs w:val="22"/>
        </w:rPr>
        <w:t>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rsidR="00CA5E3F" w:rsidRPr="00894271" w:rsidRDefault="00375E07" w:rsidP="00375E07">
      <w:pPr>
        <w:spacing w:line="240" w:lineRule="auto"/>
        <w:ind w:firstLine="708"/>
        <w:rPr>
          <w:sz w:val="22"/>
          <w:szCs w:val="22"/>
        </w:rPr>
      </w:pPr>
      <w:r w:rsidRPr="00894271">
        <w:rPr>
          <w:sz w:val="22"/>
          <w:szCs w:val="22"/>
        </w:rPr>
        <w:t>13.5</w:t>
      </w:r>
      <w:r w:rsidR="00CA5E3F" w:rsidRPr="00894271">
        <w:rPr>
          <w:sz w:val="22"/>
          <w:szCs w:val="22"/>
        </w:rPr>
        <w:t xml:space="preserve">. </w:t>
      </w:r>
      <w:r w:rsidRPr="00894271">
        <w:rPr>
          <w:sz w:val="22"/>
          <w:szCs w:val="22"/>
        </w:rPr>
        <w:t xml:space="preserve">Оценка и сопоставление заявок на участие в </w:t>
      </w:r>
      <w:r w:rsidRPr="00894271">
        <w:rPr>
          <w:rFonts w:eastAsiaTheme="minorEastAsia"/>
          <w:sz w:val="22"/>
          <w:szCs w:val="22"/>
          <w:lang w:eastAsia="ko-KR"/>
        </w:rPr>
        <w:t>запросе котировок</w:t>
      </w:r>
      <w:r w:rsidRPr="00894271">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CA5E3F" w:rsidRPr="00894271">
        <w:rPr>
          <w:sz w:val="22"/>
          <w:szCs w:val="22"/>
        </w:rPr>
        <w:t>.</w:t>
      </w:r>
    </w:p>
    <w:p w:rsidR="00375E07" w:rsidRPr="00894271" w:rsidRDefault="00CA5E3F" w:rsidP="00375E07">
      <w:pPr>
        <w:spacing w:line="240" w:lineRule="auto"/>
        <w:ind w:firstLine="708"/>
        <w:rPr>
          <w:sz w:val="22"/>
          <w:szCs w:val="22"/>
        </w:rPr>
      </w:pPr>
      <w:r w:rsidRPr="00894271">
        <w:rPr>
          <w:sz w:val="22"/>
          <w:szCs w:val="22"/>
        </w:rPr>
        <w:t>13.</w:t>
      </w:r>
      <w:r w:rsidR="00375E07" w:rsidRPr="00894271">
        <w:rPr>
          <w:sz w:val="22"/>
          <w:szCs w:val="22"/>
        </w:rPr>
        <w:t>6</w:t>
      </w:r>
      <w:r w:rsidRPr="00894271">
        <w:rPr>
          <w:sz w:val="22"/>
          <w:szCs w:val="22"/>
        </w:rPr>
        <w:t>.</w:t>
      </w:r>
      <w:r w:rsidRPr="00894271">
        <w:rPr>
          <w:sz w:val="22"/>
          <w:szCs w:val="22"/>
          <w:lang w:val="en-US"/>
        </w:rPr>
        <w:t> </w:t>
      </w:r>
      <w:r w:rsidR="00375E07" w:rsidRPr="00894271">
        <w:rPr>
          <w:sz w:val="22"/>
          <w:szCs w:val="22"/>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375E07" w:rsidRPr="00375E07" w:rsidRDefault="00375E07" w:rsidP="00375E07">
      <w:pPr>
        <w:tabs>
          <w:tab w:val="left" w:pos="0"/>
          <w:tab w:val="left" w:pos="360"/>
          <w:tab w:val="left" w:pos="851"/>
        </w:tabs>
        <w:snapToGrid/>
        <w:spacing w:line="240" w:lineRule="auto"/>
        <w:contextualSpacing/>
        <w:rPr>
          <w:sz w:val="22"/>
          <w:szCs w:val="22"/>
        </w:rPr>
      </w:pPr>
      <w:r w:rsidRPr="00894271">
        <w:rPr>
          <w:sz w:val="22"/>
          <w:szCs w:val="22"/>
        </w:rPr>
        <w:t>13.7</w:t>
      </w:r>
      <w:r w:rsidRPr="00375E07">
        <w:rPr>
          <w:sz w:val="22"/>
          <w:szCs w:val="22"/>
        </w:rPr>
        <w:t>.</w:t>
      </w:r>
      <w:r w:rsidRPr="00375E07">
        <w:rPr>
          <w:sz w:val="22"/>
          <w:szCs w:val="22"/>
          <w:lang w:val="en-US"/>
        </w:rPr>
        <w:t> </w:t>
      </w:r>
      <w:r w:rsidRPr="00375E07">
        <w:rPr>
          <w:sz w:val="22"/>
          <w:szCs w:val="22"/>
        </w:rPr>
        <w:t xml:space="preserve">Заказчик </w:t>
      </w:r>
      <w:r w:rsidRPr="00375E07">
        <w:rPr>
          <w:color w:val="000000"/>
          <w:sz w:val="22"/>
          <w:szCs w:val="22"/>
          <w:lang w:eastAsia="ru-RU"/>
        </w:rPr>
        <w:t xml:space="preserve">публикует протокол оценки и сопоставления заявок (итоговый протокол) на участие в конкурсе в ЕИС и на </w:t>
      </w:r>
      <w:r w:rsidRPr="00375E07">
        <w:rPr>
          <w:sz w:val="22"/>
          <w:szCs w:val="22"/>
          <w:lang w:eastAsia="ru-RU"/>
        </w:rPr>
        <w:t>ЭТП в течение 3-х дней с момента подписания.</w:t>
      </w:r>
    </w:p>
    <w:p w:rsidR="00375E07" w:rsidRPr="00375E07" w:rsidRDefault="00375E07" w:rsidP="00375E07">
      <w:pPr>
        <w:spacing w:line="240" w:lineRule="auto"/>
        <w:ind w:firstLine="708"/>
        <w:rPr>
          <w:sz w:val="22"/>
          <w:szCs w:val="22"/>
        </w:rPr>
      </w:pPr>
      <w:r w:rsidRPr="00894271">
        <w:rPr>
          <w:sz w:val="22"/>
          <w:szCs w:val="22"/>
        </w:rPr>
        <w:t>13.8</w:t>
      </w:r>
      <w:r w:rsidRPr="00375E07">
        <w:rPr>
          <w:sz w:val="22"/>
          <w:szCs w:val="22"/>
        </w:rPr>
        <w:t>.</w:t>
      </w:r>
      <w:r w:rsidRPr="00375E07">
        <w:rPr>
          <w:sz w:val="22"/>
          <w:szCs w:val="22"/>
          <w:lang w:val="en-US"/>
        </w:rPr>
        <w:t> </w:t>
      </w:r>
      <w:r w:rsidRPr="00375E07">
        <w:rPr>
          <w:sz w:val="22"/>
          <w:szCs w:val="22"/>
        </w:rPr>
        <w:t>Договор заключается в порядке, установленном разделом 1</w:t>
      </w:r>
      <w:r w:rsidR="00F11552">
        <w:rPr>
          <w:sz w:val="22"/>
          <w:szCs w:val="22"/>
        </w:rPr>
        <w:t>7</w:t>
      </w:r>
      <w:r w:rsidRPr="00375E07">
        <w:rPr>
          <w:sz w:val="22"/>
          <w:szCs w:val="22"/>
        </w:rPr>
        <w:t xml:space="preserve"> настоящей Документации.</w:t>
      </w:r>
    </w:p>
    <w:p w:rsidR="00375E07" w:rsidRPr="00894271" w:rsidRDefault="00375E07" w:rsidP="00375E07">
      <w:pPr>
        <w:spacing w:line="240" w:lineRule="auto"/>
        <w:ind w:firstLine="708"/>
        <w:rPr>
          <w:rFonts w:eastAsia="Calibri"/>
          <w:sz w:val="22"/>
          <w:szCs w:val="22"/>
          <w:lang w:eastAsia="en-US"/>
        </w:rPr>
      </w:pPr>
      <w:r w:rsidRPr="00894271">
        <w:rPr>
          <w:sz w:val="22"/>
          <w:szCs w:val="22"/>
        </w:rPr>
        <w:t>13.9</w:t>
      </w:r>
      <w:r w:rsidRPr="00375E07">
        <w:rPr>
          <w:sz w:val="22"/>
          <w:szCs w:val="22"/>
        </w:rPr>
        <w:t>.</w:t>
      </w:r>
      <w:r w:rsidRPr="00375E07">
        <w:rPr>
          <w:sz w:val="22"/>
          <w:szCs w:val="22"/>
          <w:lang w:val="en-US"/>
        </w:rPr>
        <w:t> </w:t>
      </w:r>
      <w:r w:rsidRPr="00375E07">
        <w:rPr>
          <w:rFonts w:eastAsia="Calibri"/>
          <w:sz w:val="22"/>
          <w:szCs w:val="22"/>
          <w:lang w:eastAsia="en-US"/>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161DD5" w:rsidRPr="00375E07" w:rsidRDefault="00161DD5" w:rsidP="00375E07">
      <w:pPr>
        <w:spacing w:line="240" w:lineRule="auto"/>
        <w:ind w:firstLine="708"/>
        <w:rPr>
          <w:sz w:val="22"/>
          <w:szCs w:val="22"/>
        </w:rPr>
      </w:pPr>
    </w:p>
    <w:p w:rsidR="00161DD5" w:rsidRPr="00894271" w:rsidRDefault="00CA5E3F" w:rsidP="00161DD5">
      <w:pPr>
        <w:spacing w:line="240" w:lineRule="auto"/>
        <w:ind w:firstLine="567"/>
        <w:rPr>
          <w:sz w:val="22"/>
          <w:szCs w:val="22"/>
        </w:rPr>
      </w:pPr>
      <w:r w:rsidRPr="00894271">
        <w:rPr>
          <w:sz w:val="22"/>
          <w:szCs w:val="22"/>
        </w:rPr>
        <w:t>14.</w:t>
      </w:r>
      <w:r w:rsidR="00161DD5" w:rsidRPr="00894271">
        <w:rPr>
          <w:rFonts w:eastAsia="Calibri"/>
          <w:b/>
          <w:color w:val="000000"/>
          <w:kern w:val="1"/>
          <w:sz w:val="22"/>
          <w:szCs w:val="22"/>
          <w:lang w:eastAsia="zh-CN"/>
        </w:rPr>
        <w:t xml:space="preserve"> Основания и последствия признания процедуры закупки несостоявшейся</w:t>
      </w:r>
    </w:p>
    <w:p w:rsidR="00161DD5" w:rsidRPr="00161DD5" w:rsidRDefault="00161DD5" w:rsidP="00161DD5">
      <w:pPr>
        <w:spacing w:line="240" w:lineRule="auto"/>
        <w:ind w:firstLine="567"/>
        <w:rPr>
          <w:sz w:val="22"/>
          <w:szCs w:val="22"/>
        </w:rPr>
      </w:pPr>
      <w:r w:rsidRPr="00161DD5">
        <w:rPr>
          <w:sz w:val="22"/>
          <w:szCs w:val="22"/>
        </w:rPr>
        <w:lastRenderedPageBreak/>
        <w:t>1</w:t>
      </w:r>
      <w:r w:rsidRPr="00894271">
        <w:rPr>
          <w:sz w:val="22"/>
          <w:szCs w:val="22"/>
        </w:rPr>
        <w:t>4</w:t>
      </w:r>
      <w:r w:rsidRPr="00161DD5">
        <w:rPr>
          <w:sz w:val="22"/>
          <w:szCs w:val="22"/>
        </w:rPr>
        <w:t>.1</w:t>
      </w:r>
      <w:r w:rsidRPr="00161DD5">
        <w:rPr>
          <w:sz w:val="22"/>
          <w:szCs w:val="22"/>
        </w:rPr>
        <w:tab/>
      </w:r>
      <w:r w:rsidRPr="00161DD5">
        <w:rPr>
          <w:color w:val="000000"/>
          <w:kern w:val="1"/>
          <w:sz w:val="22"/>
          <w:szCs w:val="22"/>
          <w:lang w:eastAsia="zh-CN"/>
        </w:rPr>
        <w:t>Конкурс признается несостоявшейся в следующих случаях:</w:t>
      </w:r>
    </w:p>
    <w:p w:rsidR="00161DD5" w:rsidRPr="00161DD5" w:rsidRDefault="00161DD5" w:rsidP="00161DD5">
      <w:pPr>
        <w:numPr>
          <w:ilvl w:val="0"/>
          <w:numId w:val="9"/>
        </w:numPr>
        <w:spacing w:line="240" w:lineRule="auto"/>
        <w:ind w:left="0" w:firstLine="567"/>
        <w:rPr>
          <w:sz w:val="22"/>
          <w:szCs w:val="22"/>
        </w:rPr>
      </w:pPr>
      <w:r w:rsidRPr="00161DD5">
        <w:rPr>
          <w:rFonts w:eastAsia="Calibri"/>
          <w:color w:val="000000"/>
          <w:kern w:val="1"/>
          <w:sz w:val="22"/>
          <w:szCs w:val="22"/>
          <w:lang w:eastAsia="zh-CN"/>
        </w:rPr>
        <w:t>на участие в закупке не подано ни одной заявки либо подана одна заявка;</w:t>
      </w:r>
    </w:p>
    <w:p w:rsidR="00161DD5" w:rsidRPr="00161DD5" w:rsidRDefault="00161DD5" w:rsidP="00161DD5">
      <w:pPr>
        <w:numPr>
          <w:ilvl w:val="0"/>
          <w:numId w:val="9"/>
        </w:numPr>
        <w:spacing w:line="240" w:lineRule="auto"/>
        <w:ind w:left="0" w:firstLine="567"/>
        <w:rPr>
          <w:sz w:val="22"/>
          <w:szCs w:val="22"/>
        </w:rPr>
      </w:pPr>
      <w:r w:rsidRPr="00161DD5">
        <w:rPr>
          <w:rFonts w:eastAsia="Calibri"/>
          <w:color w:val="000000"/>
          <w:kern w:val="1"/>
          <w:sz w:val="22"/>
          <w:szCs w:val="22"/>
          <w:lang w:eastAsia="zh-CN"/>
        </w:rPr>
        <w:t>по результатам рассмотрения  заявок ни один из участников закупки не допущен к участию в закупке;</w:t>
      </w:r>
    </w:p>
    <w:p w:rsidR="00161DD5" w:rsidRPr="00161DD5" w:rsidRDefault="00161DD5" w:rsidP="00161DD5">
      <w:pPr>
        <w:numPr>
          <w:ilvl w:val="0"/>
          <w:numId w:val="9"/>
        </w:numPr>
        <w:spacing w:line="240" w:lineRule="auto"/>
        <w:ind w:left="142" w:firstLine="425"/>
        <w:rPr>
          <w:sz w:val="22"/>
          <w:szCs w:val="22"/>
        </w:rPr>
      </w:pPr>
      <w:r w:rsidRPr="00161DD5">
        <w:rPr>
          <w:rFonts w:eastAsia="Calibri"/>
          <w:color w:val="000000"/>
          <w:kern w:val="1"/>
          <w:sz w:val="22"/>
          <w:szCs w:val="22"/>
          <w:lang w:eastAsia="zh-CN"/>
        </w:rPr>
        <w:t>по результатам рассмотрения  заявок к участию в закупке допущен один участник;</w:t>
      </w:r>
    </w:p>
    <w:p w:rsidR="00161DD5" w:rsidRPr="00894271" w:rsidRDefault="00161DD5" w:rsidP="00161DD5">
      <w:pPr>
        <w:spacing w:line="240" w:lineRule="auto"/>
        <w:ind w:firstLine="567"/>
        <w:rPr>
          <w:kern w:val="1"/>
          <w:sz w:val="22"/>
          <w:szCs w:val="22"/>
          <w:lang w:eastAsia="zh-CN"/>
        </w:rPr>
      </w:pPr>
      <w:r w:rsidRPr="00161DD5">
        <w:rPr>
          <w:sz w:val="22"/>
          <w:szCs w:val="22"/>
        </w:rPr>
        <w:t>1</w:t>
      </w:r>
      <w:r w:rsidRPr="00894271">
        <w:rPr>
          <w:sz w:val="22"/>
          <w:szCs w:val="22"/>
        </w:rPr>
        <w:t>4</w:t>
      </w:r>
      <w:r w:rsidRPr="00161DD5">
        <w:rPr>
          <w:sz w:val="22"/>
          <w:szCs w:val="22"/>
        </w:rPr>
        <w:t>.2</w:t>
      </w:r>
      <w:proofErr w:type="gramStart"/>
      <w:r w:rsidRPr="00161DD5">
        <w:rPr>
          <w:sz w:val="22"/>
          <w:szCs w:val="22"/>
        </w:rPr>
        <w:tab/>
      </w:r>
      <w:r w:rsidRPr="00161DD5">
        <w:rPr>
          <w:color w:val="000000"/>
          <w:kern w:val="1"/>
          <w:sz w:val="22"/>
          <w:szCs w:val="22"/>
          <w:lang w:eastAsia="zh-CN"/>
        </w:rPr>
        <w:t>В</w:t>
      </w:r>
      <w:proofErr w:type="gramEnd"/>
      <w:r w:rsidRPr="00161DD5">
        <w:rPr>
          <w:color w:val="000000"/>
          <w:kern w:val="1"/>
          <w:sz w:val="22"/>
          <w:szCs w:val="22"/>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161DD5">
        <w:rPr>
          <w:kern w:val="1"/>
          <w:sz w:val="22"/>
          <w:szCs w:val="22"/>
          <w:lang w:eastAsia="zh-CN"/>
        </w:rPr>
        <w:t>комиссией, соответствующим требованиям, установленным документацией о закупке.</w:t>
      </w:r>
    </w:p>
    <w:p w:rsidR="00161DD5" w:rsidRPr="00161DD5" w:rsidRDefault="00161DD5" w:rsidP="00161DD5">
      <w:pPr>
        <w:spacing w:line="240" w:lineRule="auto"/>
        <w:ind w:firstLine="567"/>
        <w:rPr>
          <w:sz w:val="22"/>
          <w:szCs w:val="22"/>
        </w:rPr>
      </w:pPr>
    </w:p>
    <w:p w:rsidR="00161DD5" w:rsidRPr="00894271" w:rsidRDefault="00161DD5" w:rsidP="00161DD5">
      <w:pPr>
        <w:widowControl/>
        <w:snapToGrid/>
        <w:spacing w:line="240" w:lineRule="auto"/>
        <w:ind w:firstLine="709"/>
        <w:contextualSpacing/>
        <w:rPr>
          <w:b/>
          <w:color w:val="000000"/>
          <w:kern w:val="1"/>
          <w:sz w:val="22"/>
          <w:szCs w:val="22"/>
          <w:lang w:eastAsia="zh-CN"/>
        </w:rPr>
      </w:pPr>
      <w:r w:rsidRPr="00894271">
        <w:rPr>
          <w:rFonts w:eastAsia="Calibri"/>
          <w:b/>
          <w:color w:val="000000"/>
          <w:kern w:val="1"/>
          <w:sz w:val="22"/>
          <w:szCs w:val="22"/>
          <w:lang w:eastAsia="ru-RU"/>
        </w:rPr>
        <w:t>15.</w:t>
      </w:r>
      <w:r w:rsidR="00CA5E3F" w:rsidRPr="00894271">
        <w:rPr>
          <w:rFonts w:eastAsia="Calibri"/>
          <w:color w:val="000000"/>
          <w:kern w:val="1"/>
          <w:sz w:val="22"/>
          <w:szCs w:val="22"/>
          <w:lang w:eastAsia="ru-RU"/>
        </w:rPr>
        <w:t xml:space="preserve"> </w:t>
      </w:r>
      <w:r w:rsidRPr="00894271">
        <w:rPr>
          <w:b/>
          <w:color w:val="000000"/>
          <w:kern w:val="1"/>
          <w:sz w:val="22"/>
          <w:szCs w:val="22"/>
          <w:lang w:eastAsia="zh-CN"/>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61DD5" w:rsidRPr="00161DD5" w:rsidRDefault="00161DD5" w:rsidP="00161DD5">
      <w:pPr>
        <w:widowControl/>
        <w:snapToGrid/>
        <w:spacing w:line="240" w:lineRule="auto"/>
        <w:ind w:firstLine="567"/>
        <w:contextualSpacing/>
        <w:rPr>
          <w:kern w:val="1"/>
          <w:sz w:val="22"/>
          <w:szCs w:val="22"/>
          <w:lang w:eastAsia="zh-CN"/>
        </w:rPr>
      </w:pPr>
      <w:r w:rsidRPr="00161DD5">
        <w:rPr>
          <w:rFonts w:eastAsia="Calibri"/>
          <w:b/>
          <w:color w:val="000000"/>
          <w:kern w:val="1"/>
          <w:sz w:val="22"/>
          <w:szCs w:val="22"/>
          <w:lang w:eastAsia="ru-RU"/>
        </w:rPr>
        <w:t>1</w:t>
      </w:r>
      <w:r w:rsidRPr="00894271">
        <w:rPr>
          <w:rFonts w:eastAsia="Calibri"/>
          <w:b/>
          <w:color w:val="000000"/>
          <w:kern w:val="1"/>
          <w:sz w:val="22"/>
          <w:szCs w:val="22"/>
          <w:lang w:eastAsia="ru-RU"/>
        </w:rPr>
        <w:t>5</w:t>
      </w:r>
      <w:r w:rsidRPr="00161DD5">
        <w:rPr>
          <w:rFonts w:eastAsia="Calibri"/>
          <w:b/>
          <w:color w:val="000000"/>
          <w:kern w:val="1"/>
          <w:sz w:val="22"/>
          <w:szCs w:val="22"/>
          <w:lang w:eastAsia="ru-RU"/>
        </w:rPr>
        <w:t>.1</w:t>
      </w:r>
      <w:r w:rsidRPr="00161DD5">
        <w:rPr>
          <w:rFonts w:eastAsia="Calibri"/>
          <w:color w:val="000000"/>
          <w:kern w:val="1"/>
          <w:sz w:val="22"/>
          <w:szCs w:val="22"/>
          <w:lang w:eastAsia="ru-RU"/>
        </w:rPr>
        <w:t xml:space="preserve"> </w:t>
      </w:r>
      <w:r w:rsidRPr="00161DD5">
        <w:rPr>
          <w:rFonts w:eastAsia="Calibri"/>
          <w:sz w:val="22"/>
          <w:szCs w:val="22"/>
          <w:lang w:eastAsia="en-US"/>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61DD5" w:rsidRPr="00161DD5" w:rsidRDefault="00161DD5" w:rsidP="00161DD5">
      <w:pPr>
        <w:widowControl/>
        <w:numPr>
          <w:ilvl w:val="0"/>
          <w:numId w:val="6"/>
        </w:numPr>
        <w:suppressAutoHyphens w:val="0"/>
        <w:snapToGrid/>
        <w:spacing w:line="240" w:lineRule="auto"/>
        <w:ind w:left="0" w:firstLine="567"/>
        <w:rPr>
          <w:rFonts w:eastAsia="Calibri"/>
          <w:sz w:val="22"/>
          <w:szCs w:val="22"/>
          <w:lang w:eastAsia="en-US"/>
        </w:rPr>
      </w:pPr>
      <w:r w:rsidRPr="00161DD5">
        <w:rPr>
          <w:rFonts w:eastAsia="Calibri"/>
          <w:sz w:val="22"/>
          <w:szCs w:val="22"/>
          <w:lang w:eastAsia="en-US"/>
        </w:rPr>
        <w:t>участник закупки не соответствуют установленным извещением или документацией о закупке требованиям к участникам закупки;</w:t>
      </w:r>
    </w:p>
    <w:p w:rsidR="00161DD5" w:rsidRPr="00161DD5" w:rsidRDefault="00161DD5" w:rsidP="00161DD5">
      <w:pPr>
        <w:widowControl/>
        <w:numPr>
          <w:ilvl w:val="0"/>
          <w:numId w:val="6"/>
        </w:numPr>
        <w:suppressAutoHyphens w:val="0"/>
        <w:snapToGrid/>
        <w:spacing w:line="240" w:lineRule="auto"/>
        <w:ind w:left="0" w:firstLine="567"/>
        <w:rPr>
          <w:rFonts w:eastAsia="Calibri"/>
          <w:sz w:val="22"/>
          <w:szCs w:val="22"/>
          <w:lang w:eastAsia="en-US"/>
        </w:rPr>
      </w:pPr>
      <w:r w:rsidRPr="00161DD5">
        <w:rPr>
          <w:rFonts w:eastAsia="Calibri"/>
          <w:sz w:val="22"/>
          <w:szCs w:val="22"/>
          <w:lang w:eastAsia="en-US"/>
        </w:rPr>
        <w:t xml:space="preserve"> поставляемая продукция не соответствуют установленным извещением или документацией о закупке требованиям;</w:t>
      </w:r>
    </w:p>
    <w:p w:rsidR="00161DD5" w:rsidRPr="00161DD5" w:rsidRDefault="00161DD5" w:rsidP="00161DD5">
      <w:pPr>
        <w:widowControl/>
        <w:numPr>
          <w:ilvl w:val="0"/>
          <w:numId w:val="6"/>
        </w:numPr>
        <w:suppressAutoHyphens w:val="0"/>
        <w:snapToGrid/>
        <w:spacing w:line="240" w:lineRule="auto"/>
        <w:ind w:left="0" w:firstLine="567"/>
        <w:rPr>
          <w:rFonts w:eastAsia="Calibri"/>
          <w:sz w:val="22"/>
          <w:szCs w:val="22"/>
          <w:lang w:eastAsia="en-US"/>
        </w:rPr>
      </w:pPr>
      <w:r w:rsidRPr="00161DD5">
        <w:rPr>
          <w:rFonts w:eastAsia="Calibri"/>
          <w:sz w:val="22"/>
          <w:szCs w:val="22"/>
          <w:lang w:eastAsia="en-US"/>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CA5E3F" w:rsidRPr="00894271" w:rsidRDefault="00CA5E3F" w:rsidP="00161DD5">
      <w:pPr>
        <w:tabs>
          <w:tab w:val="left" w:pos="0"/>
        </w:tabs>
        <w:snapToGrid/>
        <w:spacing w:line="240" w:lineRule="auto"/>
        <w:ind w:firstLine="0"/>
        <w:contextualSpacing/>
        <w:rPr>
          <w:sz w:val="22"/>
          <w:szCs w:val="22"/>
          <w:highlight w:val="yellow"/>
        </w:rPr>
      </w:pPr>
    </w:p>
    <w:p w:rsidR="00CA5E3F" w:rsidRPr="00894271" w:rsidRDefault="00CA5E3F" w:rsidP="00CA5E3F">
      <w:pPr>
        <w:spacing w:line="240" w:lineRule="auto"/>
        <w:ind w:firstLine="851"/>
        <w:contextualSpacing/>
        <w:rPr>
          <w:sz w:val="22"/>
          <w:szCs w:val="22"/>
        </w:rPr>
      </w:pPr>
      <w:r w:rsidRPr="00894271">
        <w:rPr>
          <w:b/>
          <w:color w:val="000000"/>
          <w:sz w:val="22"/>
          <w:szCs w:val="22"/>
        </w:rPr>
        <w:t xml:space="preserve">16. Антидемпинговые меры </w:t>
      </w:r>
    </w:p>
    <w:p w:rsidR="00161DD5" w:rsidRPr="00894271" w:rsidRDefault="00CA5E3F" w:rsidP="00161DD5">
      <w:pPr>
        <w:spacing w:line="240" w:lineRule="auto"/>
        <w:ind w:firstLine="851"/>
        <w:contextualSpacing/>
        <w:rPr>
          <w:color w:val="000000"/>
          <w:sz w:val="22"/>
          <w:szCs w:val="22"/>
        </w:rPr>
      </w:pPr>
      <w:r w:rsidRPr="00894271">
        <w:rPr>
          <w:b/>
          <w:color w:val="000000"/>
          <w:sz w:val="22"/>
          <w:szCs w:val="22"/>
        </w:rPr>
        <w:t>16.1</w:t>
      </w:r>
      <w:r w:rsidRPr="00894271">
        <w:rPr>
          <w:color w:val="000000"/>
          <w:sz w:val="22"/>
          <w:szCs w:val="22"/>
        </w:rPr>
        <w:t xml:space="preserve"> </w:t>
      </w:r>
      <w:r w:rsidR="00161DD5" w:rsidRPr="00894271">
        <w:rPr>
          <w:color w:val="000000"/>
          <w:sz w:val="22"/>
          <w:szCs w:val="22"/>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00161DD5" w:rsidRPr="00894271">
        <w:rPr>
          <w:color w:val="000000"/>
          <w:sz w:val="22"/>
          <w:szCs w:val="22"/>
        </w:rPr>
        <w:t>более % ниже</w:t>
      </w:r>
      <w:proofErr w:type="gramEnd"/>
      <w:r w:rsidR="00161DD5" w:rsidRPr="00894271">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161DD5" w:rsidRPr="00161DD5" w:rsidRDefault="00161DD5" w:rsidP="00161DD5">
      <w:pPr>
        <w:spacing w:line="240" w:lineRule="auto"/>
        <w:ind w:firstLine="851"/>
        <w:contextualSpacing/>
        <w:rPr>
          <w:color w:val="000000"/>
          <w:sz w:val="22"/>
          <w:szCs w:val="22"/>
        </w:rPr>
      </w:pPr>
      <w:r w:rsidRPr="00161DD5">
        <w:rPr>
          <w:color w:val="000000"/>
          <w:sz w:val="22"/>
          <w:szCs w:val="22"/>
        </w:rPr>
        <w:t>15.2.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61DD5" w:rsidRPr="00161DD5" w:rsidRDefault="00161DD5" w:rsidP="00161DD5">
      <w:pPr>
        <w:spacing w:line="240" w:lineRule="auto"/>
        <w:ind w:firstLine="851"/>
        <w:contextualSpacing/>
        <w:rPr>
          <w:color w:val="000000"/>
          <w:sz w:val="22"/>
          <w:szCs w:val="22"/>
        </w:rPr>
      </w:pPr>
      <w:r w:rsidRPr="00161DD5">
        <w:rPr>
          <w:color w:val="000000"/>
          <w:sz w:val="22"/>
          <w:szCs w:val="22"/>
        </w:rPr>
        <w:t xml:space="preserve">15.3. </w:t>
      </w:r>
      <w:r w:rsidRPr="00161DD5">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161DD5" w:rsidRPr="00161DD5" w:rsidRDefault="00161DD5" w:rsidP="00161DD5">
      <w:pPr>
        <w:spacing w:line="240" w:lineRule="auto"/>
        <w:ind w:firstLine="851"/>
        <w:rPr>
          <w:b/>
          <w:i/>
          <w:color w:val="000000"/>
          <w:sz w:val="22"/>
          <w:szCs w:val="22"/>
        </w:rPr>
      </w:pPr>
      <w:r w:rsidRPr="00161DD5">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161DD5" w:rsidRPr="00161DD5" w:rsidRDefault="00161DD5" w:rsidP="00161DD5">
      <w:pPr>
        <w:spacing w:line="240" w:lineRule="auto"/>
        <w:ind w:firstLine="851"/>
        <w:rPr>
          <w:b/>
          <w:i/>
          <w:sz w:val="22"/>
          <w:szCs w:val="22"/>
        </w:rPr>
      </w:pPr>
      <w:r w:rsidRPr="00161DD5">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61DD5" w:rsidRPr="00161DD5" w:rsidRDefault="00161DD5" w:rsidP="00161DD5">
      <w:pPr>
        <w:spacing w:line="240" w:lineRule="auto"/>
        <w:ind w:firstLine="851"/>
        <w:rPr>
          <w:b/>
          <w:i/>
          <w:sz w:val="22"/>
          <w:szCs w:val="22"/>
        </w:rPr>
      </w:pPr>
      <w:r w:rsidRPr="00161DD5">
        <w:rPr>
          <w:sz w:val="22"/>
          <w:szCs w:val="22"/>
        </w:rPr>
        <w:t>15.4</w:t>
      </w:r>
      <w:r w:rsidRPr="00161DD5">
        <w:rPr>
          <w:color w:val="000000"/>
          <w:sz w:val="22"/>
          <w:szCs w:val="22"/>
          <w:lang w:eastAsia="en-US"/>
        </w:rPr>
        <w:t xml:space="preserve">.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894271">
        <w:rPr>
          <w:sz w:val="22"/>
          <w:szCs w:val="22"/>
          <w:lang w:eastAsia="en-US"/>
        </w:rPr>
        <w:t xml:space="preserve">17.7 </w:t>
      </w:r>
      <w:r w:rsidRPr="00161DD5">
        <w:rPr>
          <w:sz w:val="22"/>
          <w:szCs w:val="22"/>
          <w:lang w:eastAsia="en-US"/>
        </w:rPr>
        <w:t>настоящей документации.</w:t>
      </w:r>
    </w:p>
    <w:p w:rsidR="00CA5E3F" w:rsidRPr="00894271" w:rsidRDefault="00CA5E3F" w:rsidP="00161DD5">
      <w:pPr>
        <w:spacing w:line="240" w:lineRule="auto"/>
        <w:ind w:firstLine="851"/>
        <w:contextualSpacing/>
        <w:rPr>
          <w:b/>
          <w:sz w:val="22"/>
          <w:szCs w:val="22"/>
          <w:highlight w:val="yellow"/>
        </w:rPr>
      </w:pPr>
    </w:p>
    <w:p w:rsidR="00CA5E3F" w:rsidRPr="00894271" w:rsidRDefault="00CA5E3F" w:rsidP="00161DD5">
      <w:pPr>
        <w:spacing w:line="240" w:lineRule="auto"/>
        <w:ind w:firstLine="709"/>
        <w:rPr>
          <w:b/>
          <w:sz w:val="22"/>
          <w:szCs w:val="22"/>
        </w:rPr>
      </w:pPr>
      <w:r w:rsidRPr="00894271">
        <w:rPr>
          <w:b/>
          <w:sz w:val="22"/>
          <w:szCs w:val="22"/>
        </w:rPr>
        <w:t>17.</w:t>
      </w:r>
      <w:r w:rsidRPr="00894271">
        <w:rPr>
          <w:b/>
          <w:sz w:val="22"/>
          <w:szCs w:val="22"/>
          <w:lang w:val="en-US"/>
        </w:rPr>
        <w:t> </w:t>
      </w:r>
      <w:r w:rsidRPr="00894271">
        <w:rPr>
          <w:b/>
          <w:sz w:val="22"/>
          <w:szCs w:val="22"/>
        </w:rPr>
        <w:t>Заключение Договора по результатам проведения конкурса</w:t>
      </w:r>
    </w:p>
    <w:p w:rsidR="00161DD5" w:rsidRPr="00894271" w:rsidRDefault="00CA5E3F" w:rsidP="00161DD5">
      <w:pPr>
        <w:spacing w:line="240" w:lineRule="auto"/>
        <w:ind w:firstLine="709"/>
        <w:rPr>
          <w:sz w:val="22"/>
          <w:szCs w:val="22"/>
        </w:rPr>
      </w:pPr>
      <w:r w:rsidRPr="00894271">
        <w:rPr>
          <w:sz w:val="22"/>
          <w:szCs w:val="22"/>
        </w:rPr>
        <w:t xml:space="preserve">17.1 </w:t>
      </w:r>
      <w:r w:rsidR="00161DD5" w:rsidRPr="00894271">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00161DD5" w:rsidRPr="00894271">
        <w:rPr>
          <w:sz w:val="22"/>
          <w:szCs w:val="22"/>
        </w:rPr>
        <w:t>.</w:t>
      </w:r>
    </w:p>
    <w:p w:rsidR="00161DD5" w:rsidRPr="00161DD5" w:rsidRDefault="00161DD5" w:rsidP="00161DD5">
      <w:pPr>
        <w:spacing w:line="240" w:lineRule="auto"/>
        <w:ind w:firstLine="709"/>
        <w:rPr>
          <w:sz w:val="22"/>
          <w:szCs w:val="22"/>
        </w:rPr>
      </w:pPr>
      <w:r w:rsidRPr="00161DD5">
        <w:rPr>
          <w:color w:val="000000"/>
          <w:sz w:val="22"/>
          <w:szCs w:val="22"/>
        </w:rPr>
        <w:t>1</w:t>
      </w:r>
      <w:r w:rsidRPr="00894271">
        <w:rPr>
          <w:color w:val="000000"/>
          <w:sz w:val="22"/>
          <w:szCs w:val="22"/>
        </w:rPr>
        <w:t>7</w:t>
      </w:r>
      <w:r w:rsidRPr="00161DD5">
        <w:rPr>
          <w:color w:val="000000"/>
          <w:kern w:val="1"/>
          <w:sz w:val="22"/>
          <w:szCs w:val="22"/>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161DD5" w:rsidRPr="00161DD5" w:rsidRDefault="00161DD5" w:rsidP="00161DD5">
      <w:pPr>
        <w:spacing w:line="240" w:lineRule="auto"/>
        <w:ind w:firstLine="709"/>
        <w:rPr>
          <w:sz w:val="22"/>
          <w:szCs w:val="22"/>
        </w:rPr>
      </w:pPr>
      <w:r w:rsidRPr="00161DD5">
        <w:rPr>
          <w:sz w:val="22"/>
          <w:szCs w:val="22"/>
        </w:rPr>
        <w:t>1</w:t>
      </w:r>
      <w:r w:rsidRPr="00894271">
        <w:rPr>
          <w:sz w:val="22"/>
          <w:szCs w:val="22"/>
        </w:rPr>
        <w:t>7</w:t>
      </w:r>
      <w:r w:rsidRPr="00161DD5">
        <w:rPr>
          <w:sz w:val="22"/>
          <w:szCs w:val="22"/>
        </w:rPr>
        <w:t xml:space="preserve">.3. </w:t>
      </w:r>
      <w:r w:rsidRPr="00161DD5">
        <w:rPr>
          <w:color w:val="000000"/>
          <w:kern w:val="1"/>
          <w:sz w:val="22"/>
          <w:szCs w:val="22"/>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161DD5" w:rsidRPr="00894271" w:rsidRDefault="00161DD5" w:rsidP="00161DD5">
      <w:pPr>
        <w:spacing w:line="240" w:lineRule="auto"/>
        <w:ind w:firstLine="709"/>
        <w:rPr>
          <w:sz w:val="22"/>
          <w:szCs w:val="22"/>
        </w:rPr>
      </w:pPr>
      <w:r w:rsidRPr="00161DD5">
        <w:rPr>
          <w:sz w:val="22"/>
          <w:szCs w:val="22"/>
        </w:rPr>
        <w:t>1</w:t>
      </w:r>
      <w:r w:rsidRPr="00894271">
        <w:rPr>
          <w:sz w:val="22"/>
          <w:szCs w:val="22"/>
        </w:rPr>
        <w:t>7</w:t>
      </w:r>
      <w:r w:rsidRPr="00161DD5">
        <w:rPr>
          <w:sz w:val="22"/>
          <w:szCs w:val="22"/>
        </w:rPr>
        <w:t>.4.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61DD5" w:rsidRPr="00161DD5" w:rsidRDefault="00161DD5" w:rsidP="00161DD5">
      <w:pPr>
        <w:widowControl/>
        <w:tabs>
          <w:tab w:val="left" w:pos="284"/>
        </w:tabs>
        <w:suppressAutoHyphens w:val="0"/>
        <w:snapToGrid/>
        <w:spacing w:line="240" w:lineRule="auto"/>
        <w:ind w:firstLine="851"/>
        <w:rPr>
          <w:sz w:val="22"/>
          <w:szCs w:val="22"/>
          <w:lang w:eastAsia="ru-RU"/>
        </w:rPr>
      </w:pPr>
      <w:r w:rsidRPr="00161DD5">
        <w:rPr>
          <w:b/>
          <w:i/>
          <w:sz w:val="22"/>
          <w:szCs w:val="22"/>
          <w:lang w:eastAsia="en-US"/>
        </w:rPr>
        <w:t>1</w:t>
      </w:r>
      <w:r w:rsidRPr="00894271">
        <w:rPr>
          <w:b/>
          <w:i/>
          <w:sz w:val="22"/>
          <w:szCs w:val="22"/>
          <w:lang w:eastAsia="en-US"/>
        </w:rPr>
        <w:t>7</w:t>
      </w:r>
      <w:r w:rsidRPr="00161DD5">
        <w:rPr>
          <w:b/>
          <w:i/>
          <w:sz w:val="22"/>
          <w:szCs w:val="22"/>
          <w:lang w:eastAsia="en-US"/>
        </w:rPr>
        <w:t xml:space="preserve">.4.1. </w:t>
      </w:r>
      <w:r w:rsidRPr="00161DD5">
        <w:rPr>
          <w:b/>
          <w:i/>
          <w:sz w:val="22"/>
          <w:szCs w:val="22"/>
          <w:lang w:val="x-none" w:eastAsia="en-US"/>
        </w:rPr>
        <w:t xml:space="preserve">В случае если </w:t>
      </w:r>
      <w:r w:rsidRPr="00161DD5">
        <w:rPr>
          <w:b/>
          <w:i/>
          <w:color w:val="000000"/>
          <w:sz w:val="22"/>
          <w:szCs w:val="22"/>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161DD5" w:rsidRPr="00161DD5" w:rsidRDefault="00161DD5" w:rsidP="00161DD5">
      <w:pPr>
        <w:spacing w:line="240" w:lineRule="auto"/>
        <w:ind w:firstLine="851"/>
        <w:rPr>
          <w:b/>
          <w:i/>
          <w:color w:val="000000"/>
          <w:sz w:val="22"/>
          <w:szCs w:val="22"/>
        </w:rPr>
      </w:pPr>
      <w:r w:rsidRPr="00161DD5">
        <w:rPr>
          <w:b/>
          <w:i/>
          <w:color w:val="000000"/>
          <w:sz w:val="22"/>
          <w:szCs w:val="22"/>
        </w:rPr>
        <w:t xml:space="preserve">Обеспечение исполнения договора предоставляется в форме банковской гарантии. Требования </w:t>
      </w:r>
      <w:r w:rsidRPr="00161DD5">
        <w:rPr>
          <w:b/>
          <w:i/>
          <w:color w:val="000000"/>
          <w:sz w:val="22"/>
          <w:szCs w:val="22"/>
        </w:rPr>
        <w:lastRenderedPageBreak/>
        <w:t>к банковской гарантии:</w:t>
      </w:r>
    </w:p>
    <w:p w:rsidR="00161DD5" w:rsidRPr="00161DD5" w:rsidRDefault="00161DD5" w:rsidP="00161DD5">
      <w:pPr>
        <w:spacing w:line="240" w:lineRule="auto"/>
        <w:ind w:firstLine="851"/>
        <w:rPr>
          <w:b/>
          <w:i/>
          <w:sz w:val="22"/>
          <w:szCs w:val="22"/>
          <w:lang w:eastAsia="ru-RU"/>
        </w:rPr>
      </w:pPr>
      <w:r w:rsidRPr="00161DD5">
        <w:rPr>
          <w:b/>
          <w:i/>
          <w:sz w:val="22"/>
          <w:szCs w:val="22"/>
          <w:lang w:eastAsia="ru-RU"/>
        </w:rPr>
        <w:t>1. Банковская гарантия должна быть выдана банком или иной кредитной организацией;</w:t>
      </w:r>
    </w:p>
    <w:p w:rsidR="00161DD5" w:rsidRPr="00161DD5" w:rsidRDefault="00161DD5" w:rsidP="00161DD5">
      <w:pPr>
        <w:shd w:val="clear" w:color="auto" w:fill="FFFFFF"/>
        <w:spacing w:line="240" w:lineRule="auto"/>
        <w:ind w:firstLine="851"/>
        <w:rPr>
          <w:b/>
          <w:i/>
          <w:sz w:val="22"/>
          <w:szCs w:val="22"/>
          <w:lang w:eastAsia="ru-RU"/>
        </w:rPr>
      </w:pPr>
      <w:r w:rsidRPr="00161DD5">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161DD5" w:rsidRPr="00161DD5" w:rsidRDefault="00161DD5" w:rsidP="00161DD5">
      <w:pPr>
        <w:shd w:val="clear" w:color="auto" w:fill="FFFFFF"/>
        <w:spacing w:line="240" w:lineRule="auto"/>
        <w:ind w:firstLine="851"/>
        <w:rPr>
          <w:b/>
          <w:i/>
          <w:sz w:val="22"/>
          <w:szCs w:val="22"/>
          <w:lang w:eastAsia="ru-RU"/>
        </w:rPr>
      </w:pPr>
      <w:r w:rsidRPr="00161DD5">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161DD5" w:rsidRPr="00161DD5" w:rsidRDefault="00161DD5" w:rsidP="00161DD5">
      <w:pPr>
        <w:widowControl/>
        <w:snapToGrid/>
        <w:spacing w:line="240" w:lineRule="auto"/>
        <w:ind w:firstLine="851"/>
        <w:rPr>
          <w:b/>
          <w:i/>
          <w:sz w:val="22"/>
          <w:szCs w:val="22"/>
          <w:lang w:eastAsia="ru-RU"/>
        </w:rPr>
      </w:pPr>
      <w:r w:rsidRPr="00161DD5">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161DD5" w:rsidRPr="00161DD5" w:rsidRDefault="00161DD5" w:rsidP="00161DD5">
      <w:pPr>
        <w:widowControl/>
        <w:snapToGrid/>
        <w:spacing w:line="240" w:lineRule="auto"/>
        <w:ind w:firstLine="851"/>
        <w:rPr>
          <w:b/>
          <w:i/>
          <w:sz w:val="22"/>
          <w:szCs w:val="22"/>
          <w:lang w:eastAsia="ru-RU"/>
        </w:rPr>
      </w:pPr>
      <w:r w:rsidRPr="00161DD5">
        <w:rPr>
          <w:b/>
          <w:i/>
          <w:sz w:val="22"/>
          <w:szCs w:val="22"/>
          <w:lang w:eastAsia="ru-RU"/>
        </w:rPr>
        <w:t xml:space="preserve">5. Банковская гарантия должна быть выдана на </w:t>
      </w:r>
      <w:proofErr w:type="gramStart"/>
      <w:r w:rsidRPr="00161DD5">
        <w:rPr>
          <w:b/>
          <w:i/>
          <w:sz w:val="22"/>
          <w:szCs w:val="22"/>
          <w:lang w:eastAsia="ru-RU"/>
        </w:rPr>
        <w:t>срок</w:t>
      </w:r>
      <w:proofErr w:type="gramEnd"/>
      <w:r w:rsidRPr="00161DD5">
        <w:rPr>
          <w:b/>
          <w:i/>
          <w:sz w:val="22"/>
          <w:szCs w:val="22"/>
          <w:lang w:eastAsia="ru-RU"/>
        </w:rPr>
        <w:t xml:space="preserve"> превышающий два месяца срок поставки, выполнения работ, оказания услуг.</w:t>
      </w:r>
    </w:p>
    <w:p w:rsidR="00161DD5" w:rsidRPr="00161DD5" w:rsidRDefault="00161DD5" w:rsidP="00161DD5">
      <w:pPr>
        <w:widowControl/>
        <w:tabs>
          <w:tab w:val="left" w:pos="284"/>
          <w:tab w:val="num" w:pos="709"/>
          <w:tab w:val="left" w:pos="851"/>
        </w:tabs>
        <w:suppressAutoHyphens w:val="0"/>
        <w:snapToGrid/>
        <w:spacing w:line="240" w:lineRule="auto"/>
        <w:ind w:firstLine="851"/>
        <w:rPr>
          <w:b/>
          <w:i/>
          <w:sz w:val="22"/>
          <w:szCs w:val="22"/>
          <w:lang w:eastAsia="ru-RU"/>
        </w:rPr>
      </w:pPr>
      <w:r w:rsidRPr="00161DD5">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161DD5" w:rsidRPr="00161DD5" w:rsidRDefault="00161DD5" w:rsidP="00161DD5">
      <w:pPr>
        <w:spacing w:line="240" w:lineRule="auto"/>
        <w:ind w:firstLine="851"/>
        <w:rPr>
          <w:b/>
          <w:i/>
          <w:sz w:val="22"/>
          <w:szCs w:val="22"/>
        </w:rPr>
      </w:pPr>
      <w:r w:rsidRPr="00161DD5">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61DD5" w:rsidRPr="00894271" w:rsidRDefault="00CA5E3F" w:rsidP="00161DD5">
      <w:pPr>
        <w:spacing w:line="240" w:lineRule="auto"/>
        <w:ind w:firstLine="709"/>
        <w:rPr>
          <w:sz w:val="22"/>
          <w:szCs w:val="22"/>
        </w:rPr>
      </w:pPr>
      <w:r w:rsidRPr="00894271">
        <w:rPr>
          <w:sz w:val="22"/>
          <w:szCs w:val="22"/>
        </w:rPr>
        <w:t xml:space="preserve">17.5. </w:t>
      </w:r>
      <w:r w:rsidR="00161DD5" w:rsidRPr="00894271">
        <w:rPr>
          <w:color w:val="000000"/>
          <w:kern w:val="1"/>
          <w:sz w:val="22"/>
          <w:szCs w:val="22"/>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161DD5" w:rsidRPr="00161DD5" w:rsidRDefault="00161DD5" w:rsidP="00161DD5">
      <w:pPr>
        <w:spacing w:line="240" w:lineRule="auto"/>
        <w:ind w:firstLine="709"/>
        <w:rPr>
          <w:sz w:val="22"/>
          <w:szCs w:val="22"/>
        </w:rPr>
      </w:pPr>
      <w:r w:rsidRPr="00161DD5">
        <w:rPr>
          <w:sz w:val="22"/>
          <w:szCs w:val="22"/>
        </w:rPr>
        <w:t>1</w:t>
      </w:r>
      <w:r w:rsidRPr="00894271">
        <w:rPr>
          <w:sz w:val="22"/>
          <w:szCs w:val="22"/>
        </w:rPr>
        <w:t>7</w:t>
      </w:r>
      <w:r w:rsidRPr="00161DD5">
        <w:rPr>
          <w:sz w:val="22"/>
          <w:szCs w:val="22"/>
        </w:rPr>
        <w:t>.6.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61DD5" w:rsidRPr="00161DD5" w:rsidRDefault="00161DD5" w:rsidP="00161DD5">
      <w:pPr>
        <w:spacing w:line="240" w:lineRule="auto"/>
        <w:ind w:firstLine="709"/>
        <w:rPr>
          <w:sz w:val="22"/>
          <w:szCs w:val="22"/>
        </w:rPr>
      </w:pPr>
      <w:r w:rsidRPr="00161DD5">
        <w:rPr>
          <w:sz w:val="22"/>
          <w:szCs w:val="22"/>
        </w:rPr>
        <w:t>1</w:t>
      </w:r>
      <w:r w:rsidRPr="00894271">
        <w:rPr>
          <w:sz w:val="22"/>
          <w:szCs w:val="22"/>
        </w:rPr>
        <w:t>7</w:t>
      </w:r>
      <w:r w:rsidRPr="00161DD5">
        <w:rPr>
          <w:sz w:val="22"/>
          <w:szCs w:val="22"/>
        </w:rPr>
        <w:t xml:space="preserve">.7. </w:t>
      </w:r>
      <w:proofErr w:type="gramStart"/>
      <w:r w:rsidRPr="00161DD5">
        <w:rPr>
          <w:sz w:val="22"/>
          <w:szCs w:val="22"/>
        </w:rPr>
        <w:t>В случае если победитель конкурса признан уклонившимся от заключения Договора, Заказчик вправе заключить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A5E3F" w:rsidRPr="00894271" w:rsidRDefault="00CA5E3F" w:rsidP="00161DD5">
      <w:pPr>
        <w:spacing w:line="240" w:lineRule="auto"/>
        <w:ind w:firstLine="567"/>
        <w:rPr>
          <w:b/>
          <w:sz w:val="22"/>
          <w:szCs w:val="22"/>
          <w:highlight w:val="yellow"/>
        </w:rPr>
      </w:pPr>
    </w:p>
    <w:p w:rsidR="00CA5E3F" w:rsidRPr="00894271" w:rsidRDefault="00CA5E3F" w:rsidP="00CA5E3F">
      <w:pPr>
        <w:pStyle w:val="af8"/>
        <w:numPr>
          <w:ilvl w:val="0"/>
          <w:numId w:val="0"/>
        </w:numPr>
        <w:tabs>
          <w:tab w:val="left" w:pos="708"/>
        </w:tabs>
        <w:spacing w:before="0" w:after="0"/>
        <w:ind w:firstLine="709"/>
        <w:rPr>
          <w:rFonts w:eastAsia="Calibri"/>
          <w:b/>
          <w:color w:val="000000"/>
          <w:kern w:val="1"/>
          <w:sz w:val="22"/>
          <w:szCs w:val="22"/>
          <w:highlight w:val="yellow"/>
          <w:lang w:val="ru-RU" w:eastAsia="zh-CN"/>
        </w:rPr>
      </w:pPr>
    </w:p>
    <w:p w:rsidR="00161DD5" w:rsidRPr="00894271" w:rsidRDefault="00CA5E3F" w:rsidP="00161DD5">
      <w:pPr>
        <w:pStyle w:val="af8"/>
        <w:numPr>
          <w:ilvl w:val="0"/>
          <w:numId w:val="0"/>
        </w:numPr>
        <w:tabs>
          <w:tab w:val="left" w:pos="708"/>
        </w:tabs>
        <w:spacing w:before="0" w:after="0"/>
        <w:ind w:firstLine="709"/>
        <w:rPr>
          <w:rFonts w:eastAsia="Calibri"/>
          <w:b/>
          <w:color w:val="000000"/>
          <w:kern w:val="1"/>
          <w:sz w:val="22"/>
          <w:szCs w:val="22"/>
          <w:lang w:val="ru-RU" w:eastAsia="zh-CN"/>
        </w:rPr>
      </w:pPr>
      <w:r w:rsidRPr="00894271">
        <w:rPr>
          <w:rFonts w:eastAsia="Calibri"/>
          <w:b/>
          <w:color w:val="000000"/>
          <w:kern w:val="1"/>
          <w:sz w:val="22"/>
          <w:szCs w:val="22"/>
          <w:lang w:val="ru-RU" w:eastAsia="zh-CN"/>
        </w:rPr>
        <w:t>18.</w:t>
      </w:r>
      <w:r w:rsidRPr="00894271">
        <w:rPr>
          <w:rFonts w:eastAsia="Calibri"/>
          <w:b/>
          <w:color w:val="000000"/>
          <w:kern w:val="1"/>
          <w:sz w:val="22"/>
          <w:szCs w:val="22"/>
          <w:lang w:val="ru-RU" w:eastAsia="zh-CN"/>
        </w:rPr>
        <w:tab/>
      </w:r>
      <w:r w:rsidRPr="00894271">
        <w:rPr>
          <w:rFonts w:eastAsia="Calibri"/>
          <w:b/>
          <w:color w:val="000000"/>
          <w:kern w:val="1"/>
          <w:sz w:val="22"/>
          <w:szCs w:val="22"/>
          <w:lang w:eastAsia="zh-CN"/>
        </w:rPr>
        <w:t xml:space="preserve">Признание участника закупки уклонившимся от заключения договора </w:t>
      </w:r>
    </w:p>
    <w:p w:rsidR="00161DD5" w:rsidRPr="00894271" w:rsidRDefault="00CA5E3F" w:rsidP="00161DD5">
      <w:pPr>
        <w:pStyle w:val="af8"/>
        <w:numPr>
          <w:ilvl w:val="0"/>
          <w:numId w:val="0"/>
        </w:numPr>
        <w:tabs>
          <w:tab w:val="left" w:pos="708"/>
        </w:tabs>
        <w:spacing w:before="0" w:after="0"/>
        <w:ind w:firstLine="709"/>
        <w:rPr>
          <w:sz w:val="22"/>
          <w:szCs w:val="22"/>
          <w:highlight w:val="yellow"/>
          <w:lang w:val="ru-RU"/>
        </w:rPr>
      </w:pPr>
      <w:r w:rsidRPr="00894271">
        <w:rPr>
          <w:rFonts w:eastAsia="Calibri"/>
          <w:color w:val="000000"/>
          <w:kern w:val="1"/>
          <w:sz w:val="22"/>
          <w:szCs w:val="22"/>
          <w:lang w:eastAsia="zh-CN"/>
        </w:rPr>
        <w:t xml:space="preserve">18.1 </w:t>
      </w:r>
      <w:r w:rsidR="00161DD5" w:rsidRPr="00894271">
        <w:rPr>
          <w:rFonts w:eastAsia="Calibri"/>
          <w:color w:val="000000"/>
          <w:kern w:val="1"/>
          <w:sz w:val="22"/>
          <w:szCs w:val="22"/>
          <w:lang w:eastAsia="zh-CN"/>
        </w:rPr>
        <w:t>При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161DD5" w:rsidRPr="00161DD5" w:rsidRDefault="00161DD5" w:rsidP="00161DD5">
      <w:pPr>
        <w:widowControl/>
        <w:suppressAutoHyphens w:val="0"/>
        <w:snapToGrid/>
        <w:spacing w:line="240" w:lineRule="auto"/>
        <w:ind w:firstLine="851"/>
        <w:rPr>
          <w:rFonts w:eastAsia="Calibri"/>
          <w:sz w:val="22"/>
          <w:szCs w:val="22"/>
          <w:lang w:eastAsia="en-US"/>
        </w:rPr>
      </w:pPr>
      <w:r w:rsidRPr="00161DD5">
        <w:rPr>
          <w:rFonts w:eastAsia="Calibri"/>
          <w:sz w:val="22"/>
          <w:szCs w:val="22"/>
          <w:lang w:eastAsia="en-US"/>
        </w:rPr>
        <w:t>1)</w:t>
      </w:r>
      <w:r w:rsidRPr="00161DD5">
        <w:rPr>
          <w:rFonts w:eastAsia="Calibri"/>
          <w:sz w:val="22"/>
          <w:szCs w:val="22"/>
          <w:lang w:eastAsia="en-US"/>
        </w:rPr>
        <w:tab/>
        <w:t>участником закупки, с которым заключается договор по результатам проведения конкурентной процедуры закупки,  в адрес Заказчика направлен письменный отказ от заполнения и подписания Договора;</w:t>
      </w:r>
    </w:p>
    <w:p w:rsidR="00161DD5" w:rsidRPr="00161DD5" w:rsidRDefault="00161DD5" w:rsidP="00161DD5">
      <w:pPr>
        <w:widowControl/>
        <w:suppressAutoHyphens w:val="0"/>
        <w:snapToGrid/>
        <w:spacing w:line="240" w:lineRule="auto"/>
        <w:ind w:firstLine="851"/>
        <w:rPr>
          <w:rFonts w:eastAsia="Calibri"/>
          <w:sz w:val="22"/>
          <w:szCs w:val="22"/>
          <w:lang w:eastAsia="en-US"/>
        </w:rPr>
      </w:pPr>
      <w:r w:rsidRPr="00161DD5">
        <w:rPr>
          <w:rFonts w:eastAsia="Calibri"/>
          <w:sz w:val="22"/>
          <w:szCs w:val="22"/>
          <w:lang w:eastAsia="en-US"/>
        </w:rPr>
        <w:t>2)</w:t>
      </w:r>
      <w:r w:rsidRPr="00161DD5">
        <w:rPr>
          <w:rFonts w:eastAsia="Calibri"/>
          <w:sz w:val="22"/>
          <w:szCs w:val="22"/>
          <w:lang w:eastAsia="en-US"/>
        </w:rPr>
        <w:tab/>
        <w:t>участником закупки, с которым заключается договор по результатам проведения конкурентной процедуры закупки, в срок, установленный Заказчиком в документации, не предоставлено обеспечение исполнения договора (в том числе ненадлежащее обеспечение исполнения договора);</w:t>
      </w:r>
    </w:p>
    <w:p w:rsidR="00161DD5" w:rsidRPr="00161DD5" w:rsidRDefault="00161DD5" w:rsidP="00161DD5">
      <w:pPr>
        <w:widowControl/>
        <w:suppressAutoHyphens w:val="0"/>
        <w:snapToGrid/>
        <w:spacing w:line="240" w:lineRule="auto"/>
        <w:ind w:firstLine="851"/>
        <w:rPr>
          <w:rFonts w:eastAsia="Calibri"/>
          <w:sz w:val="22"/>
          <w:szCs w:val="22"/>
          <w:lang w:eastAsia="en-US"/>
        </w:rPr>
      </w:pPr>
      <w:r w:rsidRPr="00161DD5">
        <w:rPr>
          <w:rFonts w:eastAsia="Calibri"/>
          <w:sz w:val="22"/>
          <w:szCs w:val="22"/>
          <w:lang w:eastAsia="en-US"/>
        </w:rPr>
        <w:t>3) участником конкурентной закупки, с которым заключается договор, в срок, указанный в документации, не предоставлен Заказчику подписанный договор.</w:t>
      </w:r>
    </w:p>
    <w:p w:rsidR="00161DD5" w:rsidRPr="00161DD5" w:rsidRDefault="00161DD5" w:rsidP="00161DD5">
      <w:pPr>
        <w:widowControl/>
        <w:suppressAutoHyphens w:val="0"/>
        <w:snapToGrid/>
        <w:spacing w:line="240" w:lineRule="auto"/>
        <w:ind w:firstLine="851"/>
        <w:rPr>
          <w:rFonts w:eastAsia="Calibri"/>
          <w:sz w:val="22"/>
          <w:szCs w:val="22"/>
          <w:lang w:eastAsia="en-US"/>
        </w:rPr>
      </w:pPr>
      <w:r w:rsidRPr="00161DD5">
        <w:rPr>
          <w:sz w:val="22"/>
          <w:szCs w:val="22"/>
        </w:rPr>
        <w:t>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CA5E3F" w:rsidRPr="00894271" w:rsidRDefault="00CA5E3F" w:rsidP="00161DD5">
      <w:pPr>
        <w:tabs>
          <w:tab w:val="left" w:pos="0"/>
          <w:tab w:val="left" w:pos="360"/>
          <w:tab w:val="left" w:pos="851"/>
          <w:tab w:val="left" w:pos="1418"/>
        </w:tabs>
        <w:suppressAutoHyphens w:val="0"/>
        <w:snapToGrid/>
        <w:spacing w:line="240" w:lineRule="auto"/>
        <w:ind w:firstLine="709"/>
        <w:contextualSpacing/>
        <w:rPr>
          <w:sz w:val="22"/>
          <w:szCs w:val="22"/>
          <w:highlight w:val="yellow"/>
        </w:rPr>
      </w:pPr>
    </w:p>
    <w:p w:rsidR="00CA5E3F" w:rsidRPr="00894271" w:rsidRDefault="00CA5E3F" w:rsidP="00CA5E3F">
      <w:pPr>
        <w:spacing w:line="240" w:lineRule="auto"/>
        <w:rPr>
          <w:b/>
          <w:sz w:val="22"/>
          <w:szCs w:val="22"/>
        </w:rPr>
      </w:pPr>
      <w:r w:rsidRPr="00894271">
        <w:rPr>
          <w:b/>
          <w:sz w:val="22"/>
          <w:szCs w:val="22"/>
        </w:rPr>
        <w:t>19. Обеспечение исполнения обязательств по договору</w:t>
      </w:r>
    </w:p>
    <w:p w:rsidR="00161DD5" w:rsidRPr="00894271" w:rsidRDefault="00CA5E3F" w:rsidP="00161DD5">
      <w:pPr>
        <w:spacing w:line="240" w:lineRule="auto"/>
        <w:ind w:firstLine="708"/>
        <w:rPr>
          <w:sz w:val="22"/>
          <w:szCs w:val="22"/>
        </w:rPr>
      </w:pPr>
      <w:r w:rsidRPr="00894271">
        <w:rPr>
          <w:sz w:val="22"/>
          <w:szCs w:val="22"/>
        </w:rPr>
        <w:t>19.1. </w:t>
      </w:r>
      <w:r w:rsidR="00161DD5" w:rsidRPr="00894271">
        <w:rPr>
          <w:sz w:val="22"/>
          <w:szCs w:val="22"/>
        </w:rPr>
        <w:t xml:space="preserve">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161DD5" w:rsidRPr="00161DD5" w:rsidRDefault="00161DD5" w:rsidP="00161DD5">
      <w:pPr>
        <w:spacing w:line="240" w:lineRule="auto"/>
        <w:ind w:firstLine="708"/>
        <w:rPr>
          <w:sz w:val="22"/>
          <w:szCs w:val="22"/>
        </w:rPr>
      </w:pPr>
      <w:r w:rsidRPr="00161DD5">
        <w:rPr>
          <w:sz w:val="22"/>
          <w:szCs w:val="22"/>
        </w:rPr>
        <w:t>1</w:t>
      </w:r>
      <w:r w:rsidRPr="00894271">
        <w:rPr>
          <w:sz w:val="22"/>
          <w:szCs w:val="22"/>
        </w:rPr>
        <w:t>9</w:t>
      </w:r>
      <w:r w:rsidRPr="00161DD5">
        <w:rPr>
          <w:sz w:val="22"/>
          <w:szCs w:val="22"/>
        </w:rPr>
        <w:t>.2. Договор может быть заключен с момента предоставления обеспечения исполнения договора.</w:t>
      </w:r>
    </w:p>
    <w:p w:rsidR="00CA5E3F" w:rsidRPr="00894271" w:rsidRDefault="00CA5E3F" w:rsidP="00161DD5">
      <w:pPr>
        <w:spacing w:line="240" w:lineRule="auto"/>
        <w:ind w:firstLine="708"/>
        <w:rPr>
          <w:b/>
          <w:sz w:val="22"/>
          <w:szCs w:val="22"/>
        </w:rPr>
      </w:pPr>
    </w:p>
    <w:p w:rsidR="0043283D" w:rsidRPr="00894271" w:rsidRDefault="0043283D">
      <w:pPr>
        <w:widowControl/>
        <w:suppressAutoHyphens w:val="0"/>
        <w:snapToGrid/>
        <w:spacing w:line="240" w:lineRule="auto"/>
        <w:ind w:firstLine="0"/>
        <w:jc w:val="left"/>
        <w:rPr>
          <w:b/>
          <w:sz w:val="22"/>
          <w:szCs w:val="22"/>
        </w:rPr>
      </w:pPr>
      <w:r w:rsidRPr="00894271">
        <w:rPr>
          <w:b/>
          <w:sz w:val="22"/>
          <w:szCs w:val="22"/>
        </w:rPr>
        <w:br w:type="page"/>
      </w:r>
    </w:p>
    <w:p w:rsidR="008B5A30" w:rsidRPr="00894271" w:rsidRDefault="008B5A30" w:rsidP="008B20CF">
      <w:pPr>
        <w:jc w:val="center"/>
        <w:rPr>
          <w:b/>
          <w:sz w:val="22"/>
          <w:szCs w:val="22"/>
        </w:rPr>
      </w:pPr>
      <w:r w:rsidRPr="00894271">
        <w:rPr>
          <w:b/>
          <w:sz w:val="22"/>
          <w:szCs w:val="22"/>
        </w:rPr>
        <w:lastRenderedPageBreak/>
        <w:t>Информационная карта конкурса в электронной форме</w:t>
      </w:r>
    </w:p>
    <w:p w:rsidR="008B5A30" w:rsidRPr="00894271" w:rsidRDefault="008B5A30" w:rsidP="000E3CBC">
      <w:pPr>
        <w:keepNext/>
        <w:spacing w:line="240" w:lineRule="auto"/>
        <w:ind w:firstLine="567"/>
        <w:rPr>
          <w:sz w:val="22"/>
          <w:szCs w:val="22"/>
        </w:rPr>
      </w:pPr>
      <w:r w:rsidRPr="00894271">
        <w:rPr>
          <w:sz w:val="22"/>
          <w:szCs w:val="22"/>
        </w:rPr>
        <w:t>Нижеследующие конкретные условия проведения конкурса в электронной форме – информационная карта конкурса в электронной форме – являются не</w:t>
      </w:r>
      <w:r w:rsidR="006B50C9" w:rsidRPr="00894271">
        <w:rPr>
          <w:sz w:val="22"/>
          <w:szCs w:val="22"/>
        </w:rPr>
        <w:t xml:space="preserve">отъемлемой частью документации </w:t>
      </w:r>
      <w:r w:rsidRPr="00894271">
        <w:rPr>
          <w:sz w:val="22"/>
          <w:szCs w:val="22"/>
        </w:rPr>
        <w:t xml:space="preserve">о конкурсе в электронной форме и дополнением к инструкции по </w:t>
      </w:r>
      <w:r w:rsidR="006B50C9" w:rsidRPr="00894271">
        <w:rPr>
          <w:sz w:val="22"/>
          <w:szCs w:val="22"/>
        </w:rPr>
        <w:t xml:space="preserve">подготовке заявок на участие в </w:t>
      </w:r>
      <w:r w:rsidRPr="00894271">
        <w:rPr>
          <w:sz w:val="22"/>
          <w:szCs w:val="22"/>
        </w:rPr>
        <w:t xml:space="preserve">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959"/>
        <w:gridCol w:w="9421"/>
      </w:tblGrid>
      <w:tr w:rsidR="00387999" w:rsidRPr="00894271" w:rsidTr="00EA5BA7">
        <w:tc>
          <w:tcPr>
            <w:tcW w:w="959" w:type="dxa"/>
            <w:tcBorders>
              <w:top w:val="single" w:sz="4" w:space="0" w:color="000000"/>
              <w:left w:val="single" w:sz="4" w:space="0" w:color="000000"/>
              <w:bottom w:val="single" w:sz="4" w:space="0" w:color="000000"/>
            </w:tcBorders>
          </w:tcPr>
          <w:p w:rsidR="00387999" w:rsidRPr="00894271" w:rsidRDefault="00387999" w:rsidP="00EA5BA7">
            <w:pPr>
              <w:keepNext/>
              <w:keepLines/>
              <w:suppressLineNumbers/>
              <w:spacing w:line="240" w:lineRule="auto"/>
              <w:ind w:firstLine="0"/>
              <w:jc w:val="center"/>
              <w:rPr>
                <w:b/>
                <w:bCs/>
                <w:sz w:val="22"/>
                <w:szCs w:val="22"/>
              </w:rPr>
            </w:pPr>
            <w:r w:rsidRPr="00894271">
              <w:rPr>
                <w:b/>
                <w:bCs/>
                <w:sz w:val="22"/>
                <w:szCs w:val="22"/>
              </w:rPr>
              <w:t xml:space="preserve">№ </w:t>
            </w:r>
            <w:proofErr w:type="gramStart"/>
            <w:r w:rsidRPr="00894271">
              <w:rPr>
                <w:b/>
                <w:bCs/>
                <w:sz w:val="22"/>
                <w:szCs w:val="22"/>
              </w:rPr>
              <w:t>п</w:t>
            </w:r>
            <w:proofErr w:type="gramEnd"/>
            <w:r w:rsidRPr="00894271">
              <w:rPr>
                <w:b/>
                <w:bCs/>
                <w:sz w:val="22"/>
                <w:szCs w:val="22"/>
              </w:rPr>
              <w:t>/п</w:t>
            </w:r>
          </w:p>
        </w:tc>
        <w:tc>
          <w:tcPr>
            <w:tcW w:w="9421" w:type="dxa"/>
            <w:tcBorders>
              <w:top w:val="single" w:sz="4" w:space="0" w:color="000000"/>
              <w:left w:val="single" w:sz="4" w:space="0" w:color="000000"/>
              <w:bottom w:val="single" w:sz="4" w:space="0" w:color="000000"/>
              <w:right w:val="single" w:sz="4" w:space="0" w:color="000000"/>
            </w:tcBorders>
            <w:vAlign w:val="center"/>
          </w:tcPr>
          <w:p w:rsidR="00387999" w:rsidRPr="00894271" w:rsidRDefault="00387999" w:rsidP="00EA5BA7">
            <w:pPr>
              <w:keepNext/>
              <w:spacing w:line="240" w:lineRule="auto"/>
              <w:ind w:firstLine="567"/>
              <w:jc w:val="center"/>
              <w:rPr>
                <w:b/>
                <w:bCs/>
                <w:sz w:val="22"/>
                <w:szCs w:val="22"/>
              </w:rPr>
            </w:pPr>
            <w:r w:rsidRPr="00894271">
              <w:rPr>
                <w:b/>
                <w:bCs/>
                <w:sz w:val="22"/>
                <w:szCs w:val="22"/>
              </w:rPr>
              <w:t>Положения информационной карты конкурса в электронной форме</w:t>
            </w:r>
          </w:p>
        </w:tc>
      </w:tr>
      <w:tr w:rsidR="00B3672F" w:rsidRPr="00894271" w:rsidTr="00EA5BA7">
        <w:tc>
          <w:tcPr>
            <w:tcW w:w="959" w:type="dxa"/>
            <w:tcBorders>
              <w:top w:val="single" w:sz="4" w:space="0" w:color="000000"/>
              <w:left w:val="single" w:sz="4" w:space="0" w:color="000000"/>
            </w:tcBorders>
            <w:vAlign w:val="center"/>
          </w:tcPr>
          <w:p w:rsidR="00B3672F" w:rsidRPr="00894271" w:rsidRDefault="00B3672F" w:rsidP="00EA5BA7">
            <w:pPr>
              <w:keepNext/>
              <w:keepLines/>
              <w:suppressLineNumbers/>
              <w:spacing w:line="240" w:lineRule="auto"/>
              <w:ind w:firstLine="0"/>
              <w:jc w:val="center"/>
              <w:rPr>
                <w:sz w:val="22"/>
                <w:szCs w:val="22"/>
              </w:rPr>
            </w:pPr>
            <w:r w:rsidRPr="00894271">
              <w:rPr>
                <w:sz w:val="22"/>
                <w:szCs w:val="22"/>
              </w:rPr>
              <w:t>1</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B3672F" w:rsidRPr="00894271" w:rsidRDefault="00B3672F" w:rsidP="00EA5BA7">
            <w:pPr>
              <w:keepNext/>
              <w:keepLines/>
              <w:suppressLineNumbers/>
              <w:spacing w:line="240" w:lineRule="auto"/>
              <w:ind w:firstLine="0"/>
              <w:jc w:val="left"/>
              <w:rPr>
                <w:sz w:val="22"/>
                <w:szCs w:val="22"/>
              </w:rPr>
            </w:pPr>
            <w:r w:rsidRPr="00894271">
              <w:rPr>
                <w:b/>
                <w:bCs/>
                <w:sz w:val="22"/>
                <w:szCs w:val="22"/>
              </w:rPr>
              <w:t>Наименование Заказчика:</w:t>
            </w:r>
            <w:r w:rsidRPr="00894271">
              <w:rPr>
                <w:sz w:val="22"/>
                <w:szCs w:val="22"/>
              </w:rPr>
              <w:t xml:space="preserve"> Акционерное общество «НИИ измерительных приборов - Новосибирский завод имени Коминтерна».</w:t>
            </w:r>
          </w:p>
          <w:p w:rsidR="00B3672F" w:rsidRPr="00894271" w:rsidRDefault="00B3672F" w:rsidP="00EA5BA7">
            <w:pPr>
              <w:keepNext/>
              <w:keepLines/>
              <w:suppressLineNumbers/>
              <w:snapToGrid/>
              <w:spacing w:line="240" w:lineRule="auto"/>
              <w:ind w:firstLine="0"/>
              <w:jc w:val="left"/>
              <w:rPr>
                <w:sz w:val="22"/>
                <w:szCs w:val="22"/>
              </w:rPr>
            </w:pPr>
            <w:r w:rsidRPr="00894271">
              <w:rPr>
                <w:sz w:val="22"/>
                <w:szCs w:val="22"/>
              </w:rPr>
              <w:t xml:space="preserve">- адрес: 630015 г. Новосибирск, ул. </w:t>
            </w:r>
            <w:proofErr w:type="gramStart"/>
            <w:r w:rsidRPr="00894271">
              <w:rPr>
                <w:sz w:val="22"/>
                <w:szCs w:val="22"/>
              </w:rPr>
              <w:t>Планетная</w:t>
            </w:r>
            <w:proofErr w:type="gramEnd"/>
            <w:r w:rsidRPr="00894271">
              <w:rPr>
                <w:sz w:val="22"/>
                <w:szCs w:val="22"/>
              </w:rPr>
              <w:t>, д. 32.</w:t>
            </w:r>
          </w:p>
          <w:p w:rsidR="00B3672F" w:rsidRPr="00894271" w:rsidRDefault="00B3672F" w:rsidP="00EA5BA7">
            <w:pPr>
              <w:keepNext/>
              <w:keepLines/>
              <w:suppressLineNumbers/>
              <w:snapToGrid/>
              <w:spacing w:line="240" w:lineRule="auto"/>
              <w:ind w:firstLine="0"/>
              <w:jc w:val="left"/>
              <w:rPr>
                <w:sz w:val="22"/>
                <w:szCs w:val="22"/>
              </w:rPr>
            </w:pPr>
            <w:r w:rsidRPr="00894271">
              <w:rPr>
                <w:sz w:val="22"/>
                <w:szCs w:val="22"/>
              </w:rPr>
              <w:t xml:space="preserve">- контактное лицо по вопросам оформления конкурсной заявки: </w:t>
            </w:r>
          </w:p>
          <w:p w:rsidR="00B3672F" w:rsidRPr="00894271" w:rsidRDefault="00B3672F" w:rsidP="00EA5BA7">
            <w:pPr>
              <w:keepNext/>
              <w:keepLines/>
              <w:suppressLineNumbers/>
              <w:snapToGrid/>
              <w:spacing w:line="240" w:lineRule="auto"/>
              <w:ind w:firstLine="0"/>
              <w:jc w:val="left"/>
              <w:rPr>
                <w:sz w:val="22"/>
                <w:szCs w:val="22"/>
              </w:rPr>
            </w:pPr>
            <w:r w:rsidRPr="00894271">
              <w:rPr>
                <w:sz w:val="22"/>
                <w:szCs w:val="22"/>
              </w:rPr>
              <w:t>- тел.: (383) </w:t>
            </w:r>
            <w:r w:rsidR="008B20CF" w:rsidRPr="00894271">
              <w:rPr>
                <w:sz w:val="22"/>
                <w:szCs w:val="22"/>
              </w:rPr>
              <w:t>27</w:t>
            </w:r>
            <w:r w:rsidR="00060F61" w:rsidRPr="00894271">
              <w:rPr>
                <w:sz w:val="22"/>
                <w:szCs w:val="22"/>
              </w:rPr>
              <w:t>9-36-89</w:t>
            </w:r>
          </w:p>
          <w:p w:rsidR="00B3672F" w:rsidRPr="00894271" w:rsidRDefault="00060F61" w:rsidP="00EA5BA7">
            <w:pPr>
              <w:keepNext/>
              <w:keepLines/>
              <w:suppressLineNumbers/>
              <w:snapToGrid/>
              <w:spacing w:line="240" w:lineRule="auto"/>
              <w:ind w:firstLine="0"/>
              <w:jc w:val="left"/>
              <w:rPr>
                <w:sz w:val="22"/>
                <w:szCs w:val="22"/>
              </w:rPr>
            </w:pPr>
            <w:r w:rsidRPr="00894271">
              <w:rPr>
                <w:sz w:val="22"/>
                <w:szCs w:val="22"/>
              </w:rPr>
              <w:t>Лестева Елена Валерьевна</w:t>
            </w:r>
          </w:p>
          <w:p w:rsidR="00B3672F" w:rsidRPr="00894271" w:rsidRDefault="00B3672F" w:rsidP="00EA5BA7">
            <w:pPr>
              <w:keepNext/>
              <w:keepLines/>
              <w:suppressLineNumbers/>
              <w:snapToGrid/>
              <w:spacing w:line="240" w:lineRule="auto"/>
              <w:ind w:firstLine="0"/>
              <w:jc w:val="left"/>
              <w:rPr>
                <w:sz w:val="22"/>
                <w:szCs w:val="22"/>
              </w:rPr>
            </w:pPr>
            <w:r w:rsidRPr="00894271">
              <w:rPr>
                <w:sz w:val="22"/>
                <w:szCs w:val="22"/>
              </w:rPr>
              <w:t>- </w:t>
            </w:r>
            <w:r w:rsidRPr="00894271">
              <w:rPr>
                <w:sz w:val="22"/>
                <w:szCs w:val="22"/>
                <w:lang w:val="en-US"/>
              </w:rPr>
              <w:t>e</w:t>
            </w:r>
            <w:r w:rsidRPr="00894271">
              <w:rPr>
                <w:sz w:val="22"/>
                <w:szCs w:val="22"/>
              </w:rPr>
              <w:t>-</w:t>
            </w:r>
            <w:r w:rsidRPr="00894271">
              <w:rPr>
                <w:sz w:val="22"/>
                <w:szCs w:val="22"/>
                <w:lang w:val="en-US"/>
              </w:rPr>
              <w:t>mail</w:t>
            </w:r>
            <w:r w:rsidRPr="00894271">
              <w:rPr>
                <w:sz w:val="22"/>
                <w:szCs w:val="22"/>
              </w:rPr>
              <w:t xml:space="preserve">:  </w:t>
            </w:r>
            <w:hyperlink r:id="rId11" w:history="1">
              <w:r w:rsidR="00060F61" w:rsidRPr="00894271">
                <w:rPr>
                  <w:rStyle w:val="a7"/>
                  <w:sz w:val="22"/>
                  <w:szCs w:val="22"/>
                </w:rPr>
                <w:t>1616@</w:t>
              </w:r>
              <w:r w:rsidR="00060F61" w:rsidRPr="00894271">
                <w:rPr>
                  <w:rStyle w:val="a7"/>
                  <w:sz w:val="22"/>
                  <w:szCs w:val="22"/>
                  <w:lang w:val="en-US"/>
                </w:rPr>
                <w:t>komintern</w:t>
              </w:r>
              <w:r w:rsidR="00060F61" w:rsidRPr="00894271">
                <w:rPr>
                  <w:rStyle w:val="a7"/>
                  <w:sz w:val="22"/>
                  <w:szCs w:val="22"/>
                </w:rPr>
                <w:t>.</w:t>
              </w:r>
              <w:r w:rsidR="00060F61" w:rsidRPr="00894271">
                <w:rPr>
                  <w:rStyle w:val="a7"/>
                  <w:sz w:val="22"/>
                  <w:szCs w:val="22"/>
                  <w:lang w:val="en-US"/>
                </w:rPr>
                <w:t>ru</w:t>
              </w:r>
            </w:hyperlink>
          </w:p>
          <w:p w:rsidR="00EE1865" w:rsidRPr="00894271" w:rsidRDefault="00B3672F" w:rsidP="00EA5BA7">
            <w:pPr>
              <w:pStyle w:val="a2"/>
              <w:widowControl w:val="0"/>
              <w:spacing w:after="0"/>
              <w:rPr>
                <w:color w:val="000000"/>
                <w:sz w:val="22"/>
                <w:szCs w:val="22"/>
              </w:rPr>
            </w:pPr>
            <w:r w:rsidRPr="00894271">
              <w:rPr>
                <w:sz w:val="22"/>
                <w:szCs w:val="22"/>
              </w:rPr>
              <w:t>- </w:t>
            </w:r>
            <w:r w:rsidR="00EE1865" w:rsidRPr="00894271">
              <w:rPr>
                <w:sz w:val="22"/>
                <w:szCs w:val="22"/>
                <w:lang w:val="ru-RU"/>
              </w:rPr>
              <w:t>к</w:t>
            </w:r>
            <w:r w:rsidR="008E16FC" w:rsidRPr="00894271">
              <w:rPr>
                <w:sz w:val="22"/>
                <w:szCs w:val="22"/>
              </w:rPr>
              <w:t>контактное</w:t>
            </w:r>
            <w:r w:rsidR="00EE1865" w:rsidRPr="00894271">
              <w:rPr>
                <w:sz w:val="22"/>
                <w:szCs w:val="22"/>
              </w:rPr>
              <w:t xml:space="preserve"> лицо по </w:t>
            </w:r>
            <w:r w:rsidR="00FD2329" w:rsidRPr="00894271">
              <w:rPr>
                <w:sz w:val="22"/>
                <w:szCs w:val="22"/>
                <w:lang w:val="ru-RU"/>
              </w:rPr>
              <w:t>техническим требованиям</w:t>
            </w:r>
            <w:r w:rsidR="00EE1865" w:rsidRPr="00894271">
              <w:rPr>
                <w:color w:val="000000"/>
                <w:sz w:val="22"/>
                <w:szCs w:val="22"/>
              </w:rPr>
              <w:t xml:space="preserve">: </w:t>
            </w:r>
          </w:p>
          <w:p w:rsidR="000202FE" w:rsidRPr="00523752" w:rsidRDefault="000202FE" w:rsidP="00EA5BA7">
            <w:pPr>
              <w:keepNext/>
              <w:keepLines/>
              <w:suppressLineNumbers/>
              <w:snapToGrid/>
              <w:spacing w:line="240" w:lineRule="auto"/>
              <w:ind w:firstLine="0"/>
              <w:jc w:val="left"/>
              <w:rPr>
                <w:sz w:val="22"/>
                <w:szCs w:val="22"/>
              </w:rPr>
            </w:pPr>
            <w:r w:rsidRPr="00894271">
              <w:rPr>
                <w:sz w:val="22"/>
                <w:szCs w:val="22"/>
              </w:rPr>
              <w:t xml:space="preserve">- </w:t>
            </w:r>
            <w:r w:rsidR="00EB1483" w:rsidRPr="00894271">
              <w:rPr>
                <w:sz w:val="22"/>
                <w:szCs w:val="22"/>
              </w:rPr>
              <w:t xml:space="preserve">Тузов Дмитрий </w:t>
            </w:r>
            <w:r w:rsidR="00523752">
              <w:rPr>
                <w:sz w:val="22"/>
                <w:szCs w:val="22"/>
              </w:rPr>
              <w:t>Александрович</w:t>
            </w:r>
          </w:p>
          <w:p w:rsidR="000202FE" w:rsidRPr="00894271" w:rsidRDefault="00B418AE" w:rsidP="00EA5BA7">
            <w:pPr>
              <w:keepNext/>
              <w:keepLines/>
              <w:suppressLineNumbers/>
              <w:snapToGrid/>
              <w:spacing w:line="240" w:lineRule="auto"/>
              <w:ind w:firstLine="0"/>
              <w:jc w:val="left"/>
              <w:rPr>
                <w:sz w:val="22"/>
                <w:szCs w:val="22"/>
              </w:rPr>
            </w:pPr>
            <w:r w:rsidRPr="00894271">
              <w:rPr>
                <w:sz w:val="22"/>
                <w:szCs w:val="22"/>
              </w:rPr>
              <w:t>- тел.: (383) 278-98</w:t>
            </w:r>
            <w:r w:rsidR="000202FE" w:rsidRPr="00894271">
              <w:rPr>
                <w:sz w:val="22"/>
                <w:szCs w:val="22"/>
              </w:rPr>
              <w:t>-</w:t>
            </w:r>
            <w:r w:rsidRPr="00894271">
              <w:rPr>
                <w:sz w:val="22"/>
                <w:szCs w:val="22"/>
              </w:rPr>
              <w:t>84</w:t>
            </w:r>
          </w:p>
          <w:p w:rsidR="00B3672F" w:rsidRPr="00894271" w:rsidRDefault="00B3672F" w:rsidP="00EA5BA7">
            <w:pPr>
              <w:keepNext/>
              <w:keepLines/>
              <w:suppressLineNumbers/>
              <w:snapToGrid/>
              <w:spacing w:line="240" w:lineRule="auto"/>
              <w:ind w:firstLine="0"/>
              <w:jc w:val="left"/>
              <w:rPr>
                <w:sz w:val="22"/>
                <w:szCs w:val="22"/>
                <w:u w:val="single"/>
              </w:rPr>
            </w:pPr>
            <w:r w:rsidRPr="00894271">
              <w:rPr>
                <w:sz w:val="22"/>
                <w:szCs w:val="22"/>
              </w:rPr>
              <w:t xml:space="preserve">Адрес сайта Заказчика: </w:t>
            </w:r>
            <w:hyperlink r:id="rId12" w:history="1">
              <w:r w:rsidRPr="00894271">
                <w:rPr>
                  <w:rStyle w:val="a7"/>
                  <w:bCs/>
                  <w:color w:val="auto"/>
                  <w:sz w:val="22"/>
                  <w:szCs w:val="22"/>
                  <w:lang w:val="en-US"/>
                </w:rPr>
                <w:t>www</w:t>
              </w:r>
              <w:r w:rsidRPr="00894271">
                <w:rPr>
                  <w:rStyle w:val="a7"/>
                  <w:bCs/>
                  <w:color w:val="auto"/>
                  <w:sz w:val="22"/>
                  <w:szCs w:val="22"/>
                </w:rPr>
                <w:t>.</w:t>
              </w:r>
              <w:proofErr w:type="spellStart"/>
            </w:hyperlink>
            <w:r w:rsidRPr="00894271">
              <w:rPr>
                <w:bCs/>
                <w:sz w:val="22"/>
                <w:szCs w:val="22"/>
                <w:u w:val="single"/>
              </w:rPr>
              <w:t>нииип-нзик</w:t>
            </w:r>
            <w:proofErr w:type="gramStart"/>
            <w:r w:rsidRPr="00894271">
              <w:rPr>
                <w:bCs/>
                <w:sz w:val="22"/>
                <w:szCs w:val="22"/>
                <w:u w:val="single"/>
              </w:rPr>
              <w:t>.р</w:t>
            </w:r>
            <w:proofErr w:type="gramEnd"/>
            <w:r w:rsidRPr="00894271">
              <w:rPr>
                <w:bCs/>
                <w:sz w:val="22"/>
                <w:szCs w:val="22"/>
                <w:u w:val="single"/>
              </w:rPr>
              <w:t>ф</w:t>
            </w:r>
            <w:proofErr w:type="spellEnd"/>
          </w:p>
          <w:p w:rsidR="00B3672F" w:rsidRPr="00894271" w:rsidRDefault="00B3672F" w:rsidP="00EA5BA7">
            <w:pPr>
              <w:keepNext/>
              <w:keepLines/>
              <w:suppressLineNumbers/>
              <w:snapToGrid/>
              <w:spacing w:line="240" w:lineRule="auto"/>
              <w:ind w:firstLine="0"/>
              <w:jc w:val="left"/>
              <w:rPr>
                <w:sz w:val="22"/>
                <w:szCs w:val="22"/>
              </w:rPr>
            </w:pPr>
            <w:r w:rsidRPr="00894271">
              <w:rPr>
                <w:sz w:val="22"/>
                <w:szCs w:val="22"/>
              </w:rPr>
              <w:t xml:space="preserve">Адрес ЕИС: </w:t>
            </w:r>
            <w:hyperlink r:id="rId13" w:history="1">
              <w:r w:rsidRPr="00894271">
                <w:rPr>
                  <w:rStyle w:val="a7"/>
                  <w:bCs/>
                  <w:sz w:val="22"/>
                  <w:szCs w:val="22"/>
                  <w:lang w:val="en-US"/>
                </w:rPr>
                <w:t>www</w:t>
              </w:r>
              <w:r w:rsidRPr="00894271">
                <w:rPr>
                  <w:rStyle w:val="a7"/>
                  <w:bCs/>
                  <w:sz w:val="22"/>
                  <w:szCs w:val="22"/>
                </w:rPr>
                <w:t>.</w:t>
              </w:r>
              <w:proofErr w:type="spellStart"/>
              <w:r w:rsidRPr="00894271">
                <w:rPr>
                  <w:rStyle w:val="a7"/>
                  <w:bCs/>
                  <w:sz w:val="22"/>
                  <w:szCs w:val="22"/>
                  <w:lang w:val="en-US"/>
                </w:rPr>
                <w:t>zakupki</w:t>
              </w:r>
              <w:proofErr w:type="spellEnd"/>
              <w:r w:rsidRPr="00894271">
                <w:rPr>
                  <w:rStyle w:val="a7"/>
                  <w:bCs/>
                  <w:sz w:val="22"/>
                  <w:szCs w:val="22"/>
                </w:rPr>
                <w:t>.</w:t>
              </w:r>
              <w:proofErr w:type="spellStart"/>
              <w:r w:rsidRPr="00894271">
                <w:rPr>
                  <w:rStyle w:val="a7"/>
                  <w:bCs/>
                  <w:sz w:val="22"/>
                  <w:szCs w:val="22"/>
                  <w:lang w:val="en-US"/>
                </w:rPr>
                <w:t>gov</w:t>
              </w:r>
              <w:proofErr w:type="spellEnd"/>
              <w:r w:rsidRPr="00894271">
                <w:rPr>
                  <w:rStyle w:val="a7"/>
                  <w:bCs/>
                  <w:sz w:val="22"/>
                  <w:szCs w:val="22"/>
                </w:rPr>
                <w:t>.</w:t>
              </w:r>
              <w:proofErr w:type="spellStart"/>
              <w:r w:rsidRPr="00894271">
                <w:rPr>
                  <w:rStyle w:val="a7"/>
                  <w:bCs/>
                  <w:sz w:val="22"/>
                  <w:szCs w:val="22"/>
                  <w:lang w:val="en-US"/>
                </w:rPr>
                <w:t>ru</w:t>
              </w:r>
              <w:proofErr w:type="spellEnd"/>
              <w:r w:rsidRPr="00894271">
                <w:rPr>
                  <w:rStyle w:val="a7"/>
                  <w:bCs/>
                  <w:sz w:val="22"/>
                  <w:szCs w:val="22"/>
                </w:rPr>
                <w:t>/223/</w:t>
              </w:r>
            </w:hyperlink>
            <w:r w:rsidRPr="00894271">
              <w:rPr>
                <w:bCs/>
                <w:sz w:val="22"/>
                <w:szCs w:val="22"/>
              </w:rPr>
              <w:t>.</w:t>
            </w:r>
          </w:p>
          <w:p w:rsidR="00B3672F" w:rsidRPr="00894271" w:rsidRDefault="00B3672F" w:rsidP="00EA5BA7">
            <w:pPr>
              <w:pStyle w:val="Default"/>
              <w:jc w:val="both"/>
              <w:rPr>
                <w:sz w:val="22"/>
                <w:szCs w:val="22"/>
              </w:rPr>
            </w:pPr>
            <w:r w:rsidRPr="00894271">
              <w:rPr>
                <w:bCs/>
                <w:sz w:val="22"/>
                <w:szCs w:val="22"/>
              </w:rPr>
              <w:t xml:space="preserve">Адрес электронной площадки: </w:t>
            </w:r>
            <w:hyperlink r:id="rId14" w:history="1">
              <w:r w:rsidR="007B2CF1" w:rsidRPr="00894271">
                <w:rPr>
                  <w:rFonts w:eastAsia="Calibri"/>
                  <w:color w:val="0000FF"/>
                  <w:sz w:val="22"/>
                  <w:szCs w:val="22"/>
                  <w:u w:val="single"/>
                  <w:lang w:val="en-US"/>
                </w:rPr>
                <w:t>http</w:t>
              </w:r>
              <w:r w:rsidR="007B2CF1" w:rsidRPr="00894271">
                <w:rPr>
                  <w:rFonts w:eastAsia="Calibri"/>
                  <w:color w:val="0000FF"/>
                  <w:sz w:val="22"/>
                  <w:szCs w:val="22"/>
                  <w:u w:val="single"/>
                </w:rPr>
                <w:t>://</w:t>
              </w:r>
              <w:proofErr w:type="spellStart"/>
              <w:r w:rsidR="007B2CF1" w:rsidRPr="00894271">
                <w:rPr>
                  <w:rFonts w:eastAsia="Calibri"/>
                  <w:color w:val="0000FF"/>
                  <w:sz w:val="22"/>
                  <w:szCs w:val="22"/>
                  <w:u w:val="single"/>
                  <w:lang w:val="en-US"/>
                </w:rPr>
                <w:t>etp</w:t>
              </w:r>
              <w:proofErr w:type="spellEnd"/>
              <w:r w:rsidR="007B2CF1" w:rsidRPr="00894271">
                <w:rPr>
                  <w:rFonts w:eastAsia="Calibri"/>
                  <w:color w:val="0000FF"/>
                  <w:sz w:val="22"/>
                  <w:szCs w:val="22"/>
                  <w:u w:val="single"/>
                </w:rPr>
                <w:t>.</w:t>
              </w:r>
              <w:proofErr w:type="spellStart"/>
              <w:r w:rsidR="007B2CF1" w:rsidRPr="00894271">
                <w:rPr>
                  <w:rFonts w:eastAsia="Calibri"/>
                  <w:color w:val="0000FF"/>
                  <w:sz w:val="22"/>
                  <w:szCs w:val="22"/>
                  <w:u w:val="single"/>
                  <w:lang w:val="en-US"/>
                </w:rPr>
                <w:t>gpb</w:t>
              </w:r>
              <w:proofErr w:type="spellEnd"/>
              <w:r w:rsidR="007B2CF1" w:rsidRPr="00894271">
                <w:rPr>
                  <w:rFonts w:eastAsia="Calibri"/>
                  <w:color w:val="0000FF"/>
                  <w:sz w:val="22"/>
                  <w:szCs w:val="22"/>
                  <w:u w:val="single"/>
                </w:rPr>
                <w:t>.</w:t>
              </w:r>
              <w:proofErr w:type="spellStart"/>
              <w:r w:rsidR="007B2CF1" w:rsidRPr="00894271">
                <w:rPr>
                  <w:rFonts w:eastAsia="Calibri"/>
                  <w:color w:val="0000FF"/>
                  <w:sz w:val="22"/>
                  <w:szCs w:val="22"/>
                  <w:u w:val="single"/>
                  <w:lang w:val="en-US"/>
                </w:rPr>
                <w:t>ru</w:t>
              </w:r>
              <w:proofErr w:type="spellEnd"/>
            </w:hyperlink>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A212E" w:rsidP="00EA5BA7">
            <w:pPr>
              <w:keepNext/>
              <w:keepLines/>
              <w:suppressLineNumbers/>
              <w:spacing w:line="240" w:lineRule="auto"/>
              <w:ind w:firstLine="0"/>
              <w:jc w:val="left"/>
              <w:rPr>
                <w:b/>
                <w:bCs/>
                <w:sz w:val="22"/>
                <w:szCs w:val="22"/>
              </w:rPr>
            </w:pPr>
            <w:r w:rsidRPr="00894271">
              <w:rPr>
                <w:b/>
                <w:bCs/>
                <w:sz w:val="22"/>
                <w:szCs w:val="22"/>
              </w:rPr>
              <w:t>Источник финансирования заказа: </w:t>
            </w:r>
            <w:r w:rsidRPr="00894271">
              <w:rPr>
                <w:sz w:val="22"/>
                <w:szCs w:val="22"/>
              </w:rPr>
              <w:t xml:space="preserve">Собственные средства заказчика. </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A212E" w:rsidP="00EA5BA7">
            <w:pPr>
              <w:keepNext/>
              <w:keepLines/>
              <w:suppressLineNumbers/>
              <w:spacing w:line="240" w:lineRule="auto"/>
              <w:ind w:firstLine="0"/>
              <w:jc w:val="left"/>
              <w:rPr>
                <w:b/>
                <w:bCs/>
                <w:sz w:val="22"/>
                <w:szCs w:val="22"/>
              </w:rPr>
            </w:pPr>
            <w:r w:rsidRPr="00894271">
              <w:rPr>
                <w:b/>
                <w:bCs/>
                <w:sz w:val="22"/>
                <w:szCs w:val="22"/>
              </w:rPr>
              <w:t>Способ закупки: </w:t>
            </w:r>
            <w:r w:rsidR="00506A73" w:rsidRPr="00894271">
              <w:rPr>
                <w:bCs/>
                <w:sz w:val="22"/>
                <w:szCs w:val="22"/>
              </w:rPr>
              <w:t>К</w:t>
            </w:r>
            <w:r w:rsidRPr="00894271">
              <w:rPr>
                <w:bCs/>
                <w:sz w:val="22"/>
                <w:szCs w:val="22"/>
              </w:rPr>
              <w:t>онкурс в электронной форме.</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B53D4D" w:rsidP="00EA5BA7">
            <w:pPr>
              <w:autoSpaceDE w:val="0"/>
              <w:autoSpaceDN w:val="0"/>
              <w:adjustRightInd w:val="0"/>
              <w:spacing w:line="240" w:lineRule="auto"/>
              <w:ind w:firstLine="0"/>
              <w:rPr>
                <w:sz w:val="22"/>
                <w:szCs w:val="22"/>
              </w:rPr>
            </w:pPr>
            <w:r w:rsidRPr="00894271">
              <w:rPr>
                <w:b/>
                <w:sz w:val="22"/>
                <w:szCs w:val="22"/>
              </w:rPr>
              <w:t>Предмет договора с указанием количества поставляемого товара</w:t>
            </w:r>
            <w:r w:rsidRPr="00894271">
              <w:rPr>
                <w:sz w:val="22"/>
                <w:szCs w:val="22"/>
              </w:rPr>
              <w:t>: П</w:t>
            </w:r>
            <w:r w:rsidR="00506A73" w:rsidRPr="00894271">
              <w:rPr>
                <w:sz w:val="22"/>
                <w:szCs w:val="22"/>
              </w:rPr>
              <w:t xml:space="preserve">риобретение                                                                                                                  </w:t>
            </w:r>
            <w:r w:rsidR="00B76A44" w:rsidRPr="00894271">
              <w:rPr>
                <w:sz w:val="22"/>
                <w:szCs w:val="22"/>
              </w:rPr>
              <w:t xml:space="preserve"> моторного </w:t>
            </w:r>
            <w:r w:rsidRPr="00894271">
              <w:rPr>
                <w:sz w:val="22"/>
                <w:szCs w:val="22"/>
              </w:rPr>
              <w:t xml:space="preserve">топлива на </w:t>
            </w:r>
            <w:r w:rsidR="00E7060E" w:rsidRPr="00894271">
              <w:rPr>
                <w:sz w:val="22"/>
                <w:szCs w:val="22"/>
              </w:rPr>
              <w:t>нефтебазах</w:t>
            </w:r>
            <w:r w:rsidR="00B418AE" w:rsidRPr="00894271">
              <w:rPr>
                <w:sz w:val="22"/>
                <w:szCs w:val="22"/>
              </w:rPr>
              <w:t xml:space="preserve">, </w:t>
            </w:r>
            <w:r w:rsidRPr="00894271">
              <w:rPr>
                <w:sz w:val="22"/>
                <w:szCs w:val="22"/>
              </w:rPr>
              <w:t>в соответствии с  техническим заданием конкурсной документации (Приложение №8).</w:t>
            </w:r>
          </w:p>
        </w:tc>
      </w:tr>
      <w:tr w:rsidR="00EA212E" w:rsidRPr="00894271" w:rsidTr="00EA5BA7">
        <w:trPr>
          <w:trHeight w:val="154"/>
        </w:trPr>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FD2329" w:rsidP="00105461">
            <w:pPr>
              <w:pStyle w:val="a2"/>
              <w:spacing w:after="0"/>
              <w:rPr>
                <w:sz w:val="22"/>
                <w:szCs w:val="22"/>
                <w:lang w:val="ru-RU"/>
              </w:rPr>
            </w:pPr>
            <w:r w:rsidRPr="00894271">
              <w:rPr>
                <w:b/>
                <w:sz w:val="22"/>
                <w:szCs w:val="22"/>
              </w:rPr>
              <w:t xml:space="preserve">Место, условия поставки товара: </w:t>
            </w:r>
            <w:r w:rsidRPr="00894271">
              <w:rPr>
                <w:sz w:val="22"/>
                <w:szCs w:val="22"/>
              </w:rPr>
              <w:t>Новосибирская область,</w:t>
            </w:r>
            <w:r w:rsidRPr="00894271">
              <w:rPr>
                <w:b/>
                <w:sz w:val="22"/>
                <w:szCs w:val="22"/>
              </w:rPr>
              <w:t xml:space="preserve"> </w:t>
            </w:r>
            <w:r w:rsidRPr="00894271">
              <w:rPr>
                <w:sz w:val="22"/>
                <w:szCs w:val="22"/>
              </w:rPr>
              <w:t xml:space="preserve">г. Новосибирск, </w:t>
            </w:r>
            <w:r w:rsidR="00932FCB" w:rsidRPr="00894271">
              <w:rPr>
                <w:sz w:val="22"/>
                <w:szCs w:val="22"/>
              </w:rPr>
              <w:t>нефтебаз</w:t>
            </w:r>
            <w:r w:rsidR="00932FCB" w:rsidRPr="00894271">
              <w:rPr>
                <w:sz w:val="22"/>
                <w:szCs w:val="22"/>
                <w:lang w:val="ru-RU"/>
              </w:rPr>
              <w:t>ы</w:t>
            </w:r>
            <w:r w:rsidR="00932FCB" w:rsidRPr="00894271">
              <w:rPr>
                <w:sz w:val="22"/>
                <w:szCs w:val="22"/>
              </w:rPr>
              <w:t xml:space="preserve"> Продавца</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C50F69" w:rsidP="00894271">
            <w:pPr>
              <w:autoSpaceDE w:val="0"/>
              <w:autoSpaceDN w:val="0"/>
              <w:adjustRightInd w:val="0"/>
              <w:spacing w:line="240" w:lineRule="auto"/>
              <w:ind w:firstLine="0"/>
              <w:rPr>
                <w:b/>
                <w:sz w:val="22"/>
                <w:szCs w:val="22"/>
              </w:rPr>
            </w:pPr>
            <w:r w:rsidRPr="00894271">
              <w:rPr>
                <w:b/>
                <w:sz w:val="22"/>
                <w:szCs w:val="22"/>
              </w:rPr>
              <w:t>Срок поставки товара:</w:t>
            </w:r>
            <w:r w:rsidR="00B418AE" w:rsidRPr="00894271">
              <w:rPr>
                <w:sz w:val="22"/>
                <w:szCs w:val="22"/>
              </w:rPr>
              <w:t xml:space="preserve"> с «0</w:t>
            </w:r>
            <w:r w:rsidR="00932FCB" w:rsidRPr="00894271">
              <w:rPr>
                <w:sz w:val="22"/>
                <w:szCs w:val="22"/>
              </w:rPr>
              <w:t>1</w:t>
            </w:r>
            <w:r w:rsidR="00B418AE" w:rsidRPr="00894271">
              <w:rPr>
                <w:sz w:val="22"/>
                <w:szCs w:val="22"/>
              </w:rPr>
              <w:t xml:space="preserve">» </w:t>
            </w:r>
            <w:r w:rsidR="00932FCB" w:rsidRPr="00894271">
              <w:rPr>
                <w:sz w:val="22"/>
                <w:szCs w:val="22"/>
              </w:rPr>
              <w:t>января</w:t>
            </w:r>
            <w:r w:rsidR="00295C1A" w:rsidRPr="00894271">
              <w:rPr>
                <w:sz w:val="22"/>
                <w:szCs w:val="22"/>
              </w:rPr>
              <w:t xml:space="preserve"> 202</w:t>
            </w:r>
            <w:r w:rsidR="00932FCB" w:rsidRPr="00894271">
              <w:rPr>
                <w:sz w:val="22"/>
                <w:szCs w:val="22"/>
              </w:rPr>
              <w:t>2</w:t>
            </w:r>
            <w:r w:rsidRPr="00894271">
              <w:rPr>
                <w:sz w:val="22"/>
                <w:szCs w:val="22"/>
              </w:rPr>
              <w:t xml:space="preserve"> г. по «31» </w:t>
            </w:r>
            <w:r w:rsidR="00894271">
              <w:rPr>
                <w:sz w:val="22"/>
                <w:szCs w:val="22"/>
              </w:rPr>
              <w:t>декабря</w:t>
            </w:r>
            <w:r w:rsidR="00B418AE" w:rsidRPr="00894271">
              <w:rPr>
                <w:sz w:val="22"/>
                <w:szCs w:val="22"/>
              </w:rPr>
              <w:t xml:space="preserve"> </w:t>
            </w:r>
            <w:r w:rsidRPr="00894271">
              <w:rPr>
                <w:sz w:val="22"/>
                <w:szCs w:val="22"/>
              </w:rPr>
              <w:t>20</w:t>
            </w:r>
            <w:r w:rsidR="00295C1A" w:rsidRPr="00894271">
              <w:rPr>
                <w:sz w:val="22"/>
                <w:szCs w:val="22"/>
              </w:rPr>
              <w:t>22</w:t>
            </w:r>
            <w:r w:rsidRPr="00894271">
              <w:rPr>
                <w:sz w:val="22"/>
                <w:szCs w:val="22"/>
              </w:rPr>
              <w:t xml:space="preserve"> г.</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E1865" w:rsidP="00105461">
            <w:pPr>
              <w:pStyle w:val="a2"/>
              <w:spacing w:after="0"/>
              <w:rPr>
                <w:sz w:val="22"/>
                <w:szCs w:val="22"/>
                <w:lang w:val="ru-RU"/>
              </w:rPr>
            </w:pPr>
            <w:r w:rsidRPr="00894271">
              <w:rPr>
                <w:b/>
                <w:bCs/>
                <w:sz w:val="22"/>
                <w:szCs w:val="22"/>
              </w:rPr>
              <w:t xml:space="preserve">Форма, сроки и порядок оплаты выполненных работ: </w:t>
            </w:r>
            <w:r w:rsidR="000202FE" w:rsidRPr="00894271">
              <w:rPr>
                <w:sz w:val="22"/>
                <w:szCs w:val="22"/>
              </w:rPr>
              <w:t>Безналичный расчет,</w:t>
            </w:r>
            <w:r w:rsidR="00295C1A" w:rsidRPr="00894271">
              <w:rPr>
                <w:sz w:val="22"/>
                <w:szCs w:val="22"/>
                <w:lang w:val="ru-RU"/>
              </w:rPr>
              <w:t xml:space="preserve"> предоплата,</w:t>
            </w:r>
            <w:r w:rsidR="000202FE" w:rsidRPr="00894271">
              <w:rPr>
                <w:sz w:val="22"/>
                <w:szCs w:val="22"/>
              </w:rPr>
              <w:t xml:space="preserve"> путем перечисления денежных средств на расчетный счет П</w:t>
            </w:r>
            <w:r w:rsidR="00105461" w:rsidRPr="00894271">
              <w:rPr>
                <w:sz w:val="22"/>
                <w:szCs w:val="22"/>
                <w:lang w:val="ru-RU"/>
              </w:rPr>
              <w:t>родавца</w:t>
            </w:r>
            <w:r w:rsidR="000202FE" w:rsidRPr="00894271">
              <w:rPr>
                <w:sz w:val="22"/>
                <w:szCs w:val="22"/>
              </w:rPr>
              <w:t>, по мере необходимости в дизельном топливе и бензине, в пределах суммы и с</w:t>
            </w:r>
            <w:r w:rsidR="00295C1A" w:rsidRPr="00894271">
              <w:rPr>
                <w:sz w:val="22"/>
                <w:szCs w:val="22"/>
              </w:rPr>
              <w:t>рока действия договора</w:t>
            </w:r>
            <w:r w:rsidR="00295C1A" w:rsidRPr="00894271">
              <w:rPr>
                <w:sz w:val="22"/>
                <w:szCs w:val="22"/>
                <w:lang w:val="ru-RU"/>
              </w:rPr>
              <w:t>.</w:t>
            </w:r>
          </w:p>
        </w:tc>
      </w:tr>
      <w:tr w:rsidR="00EA212E" w:rsidRPr="00894271" w:rsidTr="00EA5BA7">
        <w:trPr>
          <w:trHeight w:val="935"/>
        </w:trPr>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8</w:t>
            </w:r>
          </w:p>
          <w:p w:rsidR="00EA212E" w:rsidRPr="00894271" w:rsidRDefault="00EA212E" w:rsidP="00EA5BA7">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E33733" w:rsidRPr="00894271" w:rsidRDefault="00EA212E" w:rsidP="00EA5BA7">
            <w:pPr>
              <w:pStyle w:val="afa"/>
              <w:spacing w:after="0" w:line="240" w:lineRule="auto"/>
              <w:ind w:left="0"/>
              <w:jc w:val="both"/>
              <w:rPr>
                <w:rFonts w:ascii="Times New Roman" w:hAnsi="Times New Roman"/>
                <w:b/>
              </w:rPr>
            </w:pPr>
            <w:r w:rsidRPr="00894271">
              <w:rPr>
                <w:rFonts w:ascii="Times New Roman" w:hAnsi="Times New Roman"/>
                <w:b/>
              </w:rPr>
              <w:t>Требования к качеству, техническим характеристикам товара (работы, услуги), к функциональным характеристикам (пот</w:t>
            </w:r>
            <w:r w:rsidR="00E33733" w:rsidRPr="00894271">
              <w:rPr>
                <w:rFonts w:ascii="Times New Roman" w:hAnsi="Times New Roman"/>
                <w:b/>
              </w:rPr>
              <w:t>ребительским свойствам) товара:</w:t>
            </w:r>
          </w:p>
          <w:p w:rsidR="00932FCB" w:rsidRPr="00894271" w:rsidRDefault="00D945EB" w:rsidP="00932FCB">
            <w:pPr>
              <w:pStyle w:val="afa"/>
              <w:spacing w:after="0" w:line="240" w:lineRule="auto"/>
              <w:ind w:left="0"/>
              <w:jc w:val="both"/>
              <w:rPr>
                <w:rFonts w:ascii="Times New Roman" w:hAnsi="Times New Roman"/>
              </w:rPr>
            </w:pPr>
            <w:r w:rsidRPr="00894271">
              <w:rPr>
                <w:rFonts w:ascii="Times New Roman" w:hAnsi="Times New Roman"/>
              </w:rPr>
              <w:t>1. В соответствии с техническим заданием конкурсной документации в э</w:t>
            </w:r>
            <w:r w:rsidR="0011268E" w:rsidRPr="00894271">
              <w:rPr>
                <w:rFonts w:ascii="Times New Roman" w:hAnsi="Times New Roman"/>
              </w:rPr>
              <w:t>лектронной форме (Приложение № 8</w:t>
            </w:r>
            <w:r w:rsidR="00932FCB" w:rsidRPr="00894271">
              <w:rPr>
                <w:rFonts w:ascii="Times New Roman" w:hAnsi="Times New Roman"/>
              </w:rPr>
              <w:t>).</w:t>
            </w:r>
          </w:p>
          <w:p w:rsidR="002A7D06" w:rsidRDefault="00D945EB" w:rsidP="00932FCB">
            <w:pPr>
              <w:pStyle w:val="afa"/>
              <w:spacing w:after="0" w:line="240" w:lineRule="auto"/>
              <w:ind w:left="0"/>
              <w:jc w:val="both"/>
              <w:rPr>
                <w:rFonts w:ascii="Times New Roman" w:hAnsi="Times New Roman"/>
              </w:rPr>
            </w:pPr>
            <w:r w:rsidRPr="00894271">
              <w:rPr>
                <w:rFonts w:ascii="Times New Roman" w:hAnsi="Times New Roman"/>
              </w:rPr>
              <w:t>2. Качество товара должно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w:t>
            </w:r>
            <w:r w:rsidR="00932FCB" w:rsidRPr="00894271">
              <w:rPr>
                <w:rFonts w:ascii="Times New Roman" w:hAnsi="Times New Roman"/>
              </w:rPr>
              <w:t xml:space="preserve">уту»,  соответствующим ГОСТам: </w:t>
            </w:r>
            <w:r w:rsidRPr="00894271">
              <w:rPr>
                <w:rFonts w:ascii="Times New Roman" w:hAnsi="Times New Roman"/>
              </w:rPr>
              <w:t xml:space="preserve">ГОСТ </w:t>
            </w:r>
            <w:proofErr w:type="gramStart"/>
            <w:r w:rsidRPr="00894271">
              <w:rPr>
                <w:rFonts w:ascii="Times New Roman" w:hAnsi="Times New Roman"/>
              </w:rPr>
              <w:t>Р</w:t>
            </w:r>
            <w:proofErr w:type="gramEnd"/>
            <w:r w:rsidRPr="00894271">
              <w:rPr>
                <w:rFonts w:ascii="Times New Roman" w:hAnsi="Times New Roman"/>
              </w:rPr>
              <w:t xml:space="preserve"> 55475-2013, ГОСТ Р 51866-2002, </w:t>
            </w:r>
            <w:hyperlink r:id="rId15" w:history="1">
              <w:r w:rsidR="00932FCB" w:rsidRPr="00894271">
                <w:rPr>
                  <w:rFonts w:ascii="Times New Roman" w:hAnsi="Times New Roman"/>
                  <w:lang w:eastAsia="ru-RU"/>
                </w:rPr>
                <w:t>ГОСТ Р 51105-2020</w:t>
              </w:r>
            </w:hyperlink>
            <w:r w:rsidRPr="00894271">
              <w:rPr>
                <w:rFonts w:ascii="Times New Roman" w:hAnsi="Times New Roman"/>
              </w:rPr>
              <w:t>,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
          <w:p w:rsidR="00F11552" w:rsidRPr="00894271" w:rsidRDefault="00F11552" w:rsidP="00932FCB">
            <w:pPr>
              <w:pStyle w:val="afa"/>
              <w:spacing w:after="0" w:line="240" w:lineRule="auto"/>
              <w:ind w:left="0"/>
              <w:jc w:val="both"/>
              <w:rPr>
                <w:rFonts w:ascii="Times New Roman" w:hAnsi="Times New Roman"/>
              </w:rPr>
            </w:pPr>
            <w:r>
              <w:rPr>
                <w:rFonts w:ascii="Times New Roman" w:hAnsi="Times New Roman"/>
              </w:rPr>
              <w:t>3. Получение моторного топливо должно осуществляться с нефтебаз Продавца</w:t>
            </w:r>
          </w:p>
        </w:tc>
      </w:tr>
      <w:tr w:rsidR="00EA212E" w:rsidRPr="00894271" w:rsidTr="00EA5BA7">
        <w:trPr>
          <w:trHeight w:val="132"/>
        </w:trPr>
        <w:tc>
          <w:tcPr>
            <w:tcW w:w="959" w:type="dxa"/>
            <w:tcBorders>
              <w:top w:val="single" w:sz="4" w:space="0" w:color="000000"/>
              <w:left w:val="single" w:sz="4" w:space="0" w:color="000000"/>
              <w:bottom w:val="single" w:sz="4" w:space="0" w:color="000000"/>
            </w:tcBorders>
            <w:vAlign w:val="center"/>
          </w:tcPr>
          <w:p w:rsidR="00EA212E" w:rsidRPr="00894271" w:rsidRDefault="004B7EB0" w:rsidP="00EA5BA7">
            <w:pPr>
              <w:keepNext/>
              <w:keepLines/>
              <w:suppressLineNumbers/>
              <w:spacing w:line="240" w:lineRule="auto"/>
              <w:ind w:firstLine="0"/>
              <w:jc w:val="center"/>
              <w:rPr>
                <w:sz w:val="22"/>
                <w:szCs w:val="22"/>
              </w:rPr>
            </w:pPr>
            <w:r w:rsidRPr="00894271">
              <w:rPr>
                <w:sz w:val="22"/>
                <w:szCs w:val="22"/>
              </w:rPr>
              <w:t>9</w:t>
            </w:r>
          </w:p>
        </w:tc>
        <w:tc>
          <w:tcPr>
            <w:tcW w:w="9421" w:type="dxa"/>
            <w:tcBorders>
              <w:top w:val="single" w:sz="4" w:space="0" w:color="000000"/>
              <w:left w:val="single" w:sz="4" w:space="0" w:color="000000"/>
              <w:bottom w:val="single" w:sz="4" w:space="0" w:color="000000"/>
              <w:right w:val="single" w:sz="4" w:space="0" w:color="000000"/>
            </w:tcBorders>
          </w:tcPr>
          <w:p w:rsidR="008C2F93" w:rsidRPr="00894271" w:rsidRDefault="008C2F93" w:rsidP="00EA5BA7">
            <w:pPr>
              <w:keepNext/>
              <w:spacing w:line="240" w:lineRule="auto"/>
              <w:ind w:firstLine="0"/>
              <w:rPr>
                <w:b/>
                <w:bCs/>
                <w:sz w:val="22"/>
                <w:szCs w:val="22"/>
              </w:rPr>
            </w:pPr>
            <w:r w:rsidRPr="00894271">
              <w:rPr>
                <w:b/>
                <w:bCs/>
                <w:sz w:val="22"/>
                <w:szCs w:val="22"/>
              </w:rPr>
              <w:t>Требования к содержанию документов, входящих в состав конкурса</w:t>
            </w:r>
            <w:r w:rsidRPr="00894271">
              <w:rPr>
                <w:sz w:val="22"/>
                <w:szCs w:val="22"/>
              </w:rPr>
              <w:t xml:space="preserve"> </w:t>
            </w:r>
            <w:r w:rsidRPr="00894271">
              <w:rPr>
                <w:b/>
                <w:bCs/>
                <w:sz w:val="22"/>
                <w:szCs w:val="22"/>
              </w:rPr>
              <w:t xml:space="preserve">в электронной форме: </w:t>
            </w:r>
          </w:p>
          <w:p w:rsidR="008C2F93" w:rsidRPr="00894271" w:rsidRDefault="008C2F93" w:rsidP="00EA5BA7">
            <w:pPr>
              <w:autoSpaceDE w:val="0"/>
              <w:autoSpaceDN w:val="0"/>
              <w:adjustRightInd w:val="0"/>
              <w:spacing w:line="240" w:lineRule="auto"/>
              <w:ind w:firstLine="0"/>
              <w:rPr>
                <w:sz w:val="22"/>
                <w:szCs w:val="22"/>
              </w:rPr>
            </w:pPr>
            <w:r w:rsidRPr="00894271">
              <w:rPr>
                <w:sz w:val="22"/>
                <w:szCs w:val="22"/>
              </w:rPr>
              <w:t>1) Заявка заполняется участником конкурса в электронной форме по форме (Приложение 1);</w:t>
            </w:r>
          </w:p>
          <w:p w:rsidR="008C2F93" w:rsidRPr="00894271" w:rsidRDefault="008C2F93" w:rsidP="00EA5BA7">
            <w:pPr>
              <w:spacing w:line="240" w:lineRule="auto"/>
              <w:ind w:firstLine="0"/>
              <w:rPr>
                <w:sz w:val="22"/>
                <w:szCs w:val="22"/>
              </w:rPr>
            </w:pPr>
            <w:proofErr w:type="gramStart"/>
            <w:r w:rsidRPr="00894271">
              <w:rPr>
                <w:sz w:val="22"/>
                <w:szCs w:val="22"/>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94271">
              <w:rPr>
                <w:sz w:val="22"/>
                <w:szCs w:val="22"/>
              </w:rPr>
              <w:t xml:space="preserve"> Все сведения об участнике конкурса должны подтверждаться заполненной Анкетой участника по форме (Приложение 2);</w:t>
            </w:r>
          </w:p>
          <w:p w:rsidR="00932FCB" w:rsidRPr="00894271" w:rsidRDefault="008C2F93" w:rsidP="00932FC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894271">
              <w:rPr>
                <w:sz w:val="22"/>
                <w:szCs w:val="22"/>
              </w:rPr>
              <w:t>3)</w:t>
            </w:r>
            <w:r w:rsidRPr="00894271">
              <w:rPr>
                <w:color w:val="000000"/>
                <w:sz w:val="22"/>
                <w:szCs w:val="22"/>
              </w:rPr>
              <w:t xml:space="preserve"> </w:t>
            </w:r>
            <w:r w:rsidR="00932FCB" w:rsidRPr="00894271">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32FCB" w:rsidRPr="00894271">
              <w:rPr>
                <w:rFonts w:eastAsia="Calibri"/>
                <w:sz w:val="22"/>
                <w:szCs w:val="22"/>
                <w:lang w:eastAsia="en-US"/>
              </w:rPr>
              <w:t>;</w:t>
            </w:r>
            <w:proofErr w:type="gramEnd"/>
          </w:p>
          <w:p w:rsidR="00932FCB" w:rsidRPr="00932FCB" w:rsidRDefault="00932FCB" w:rsidP="00932FCB">
            <w:pPr>
              <w:widowControl/>
              <w:suppressAutoHyphens w:val="0"/>
              <w:autoSpaceDE w:val="0"/>
              <w:autoSpaceDN w:val="0"/>
              <w:adjustRightInd w:val="0"/>
              <w:snapToGrid/>
              <w:spacing w:line="240" w:lineRule="auto"/>
              <w:ind w:firstLine="0"/>
              <w:rPr>
                <w:rFonts w:eastAsia="Calibri"/>
                <w:sz w:val="22"/>
                <w:szCs w:val="22"/>
                <w:lang w:eastAsia="en-US"/>
              </w:rPr>
            </w:pPr>
            <w:r w:rsidRPr="00932FCB">
              <w:rPr>
                <w:sz w:val="22"/>
                <w:szCs w:val="22"/>
              </w:rP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2FCB">
              <w:rPr>
                <w:rFonts w:eastAsia="Calibri"/>
                <w:sz w:val="22"/>
                <w:szCs w:val="22"/>
                <w:lang w:eastAsia="en-US"/>
              </w:rPr>
              <w:t>;</w:t>
            </w:r>
          </w:p>
          <w:p w:rsidR="00932FCB" w:rsidRPr="00932FCB" w:rsidRDefault="00932FCB" w:rsidP="00932FCB">
            <w:pPr>
              <w:widowControl/>
              <w:suppressAutoHyphens w:val="0"/>
              <w:autoSpaceDE w:val="0"/>
              <w:autoSpaceDN w:val="0"/>
              <w:adjustRightInd w:val="0"/>
              <w:snapToGrid/>
              <w:spacing w:line="240" w:lineRule="auto"/>
              <w:ind w:firstLine="0"/>
              <w:rPr>
                <w:sz w:val="22"/>
                <w:szCs w:val="22"/>
              </w:rPr>
            </w:pPr>
            <w:r w:rsidRPr="00932FCB">
              <w:rPr>
                <w:rFonts w:eastAsia="Calibri"/>
                <w:sz w:val="22"/>
                <w:szCs w:val="22"/>
                <w:lang w:eastAsia="en-US"/>
              </w:rPr>
              <w:t>5) </w:t>
            </w:r>
            <w:r w:rsidRPr="00932FCB">
              <w:rPr>
                <w:sz w:val="22"/>
                <w:szCs w:val="22"/>
              </w:rPr>
              <w:t>копии свидетельства о постановке на учет в налоговом органе</w:t>
            </w:r>
            <w:r w:rsidRPr="00932FCB">
              <w:rPr>
                <w:rFonts w:eastAsia="Calibri"/>
                <w:sz w:val="22"/>
                <w:szCs w:val="22"/>
                <w:lang w:eastAsia="en-US"/>
              </w:rPr>
              <w:t>;</w:t>
            </w:r>
          </w:p>
          <w:p w:rsidR="00932FCB" w:rsidRPr="00932FCB" w:rsidRDefault="00932FCB" w:rsidP="00932FCB">
            <w:pPr>
              <w:widowControl/>
              <w:suppressAutoHyphens w:val="0"/>
              <w:snapToGrid/>
              <w:spacing w:line="240" w:lineRule="auto"/>
              <w:ind w:firstLine="0"/>
              <w:rPr>
                <w:rFonts w:eastAsia="Calibri"/>
                <w:sz w:val="22"/>
                <w:szCs w:val="22"/>
                <w:lang w:eastAsia="en-US"/>
              </w:rPr>
            </w:pPr>
            <w:r w:rsidRPr="00932FCB">
              <w:rPr>
                <w:sz w:val="22"/>
                <w:szCs w:val="22"/>
              </w:rPr>
              <w:t>6) </w:t>
            </w:r>
            <w:r w:rsidRPr="00932FCB">
              <w:rPr>
                <w:rFonts w:eastAsia="Calibr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w:t>
            </w:r>
            <w:r w:rsidRPr="00932FCB">
              <w:rPr>
                <w:rFonts w:eastAsia="Calibri"/>
                <w:sz w:val="22"/>
                <w:szCs w:val="22"/>
                <w:lang w:eastAsia="en-US"/>
              </w:rPr>
              <w:lastRenderedPageBreak/>
              <w:t>установленным документацией процедуры закупки;</w:t>
            </w:r>
          </w:p>
          <w:p w:rsidR="00932FCB" w:rsidRPr="00932FCB" w:rsidRDefault="00932FCB" w:rsidP="00932FCB">
            <w:pPr>
              <w:widowControl/>
              <w:suppressAutoHyphens w:val="0"/>
              <w:snapToGrid/>
              <w:spacing w:line="240" w:lineRule="auto"/>
              <w:ind w:firstLine="0"/>
              <w:contextualSpacing/>
              <w:rPr>
                <w:rFonts w:eastAsia="Calibri"/>
                <w:sz w:val="22"/>
                <w:szCs w:val="22"/>
                <w:lang w:eastAsia="en-US"/>
              </w:rPr>
            </w:pPr>
            <w:r w:rsidRPr="00932FCB">
              <w:rPr>
                <w:rFonts w:eastAsia="Calibri"/>
                <w:sz w:val="22"/>
                <w:szCs w:val="22"/>
                <w:lang w:eastAsia="en-US"/>
              </w:rPr>
              <w:t>7) 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32FCB" w:rsidRPr="00894271" w:rsidRDefault="00F175E2" w:rsidP="00932FCB">
            <w:pPr>
              <w:autoSpaceDE w:val="0"/>
              <w:autoSpaceDN w:val="0"/>
              <w:adjustRightInd w:val="0"/>
              <w:spacing w:line="240" w:lineRule="auto"/>
              <w:ind w:firstLine="0"/>
              <w:rPr>
                <w:rFonts w:eastAsia="Calibri"/>
                <w:sz w:val="22"/>
                <w:szCs w:val="22"/>
                <w:lang w:eastAsia="en-US"/>
              </w:rPr>
            </w:pPr>
            <w:proofErr w:type="gramStart"/>
            <w:r w:rsidRPr="00894271">
              <w:rPr>
                <w:sz w:val="22"/>
                <w:szCs w:val="22"/>
              </w:rPr>
              <w:t>8</w:t>
            </w:r>
            <w:r w:rsidR="008C2F93" w:rsidRPr="00894271">
              <w:rPr>
                <w:sz w:val="22"/>
                <w:szCs w:val="22"/>
              </w:rPr>
              <w:t>) </w:t>
            </w:r>
            <w:r w:rsidR="00932FCB" w:rsidRPr="00894271">
              <w:rPr>
                <w:sz w:val="22"/>
                <w:szCs w:val="22"/>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932FCB" w:rsidRPr="00894271">
              <w:rPr>
                <w:sz w:val="22"/>
                <w:szCs w:val="22"/>
              </w:rPr>
              <w:t xml:space="preserve"> </w:t>
            </w:r>
            <w:proofErr w:type="gramStart"/>
            <w:r w:rsidR="00932FCB" w:rsidRPr="00894271">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32FCB" w:rsidRPr="00894271">
              <w:rPr>
                <w:rFonts w:eastAsia="Calibri"/>
                <w:sz w:val="22"/>
                <w:szCs w:val="22"/>
                <w:lang w:eastAsia="en-US"/>
              </w:rPr>
              <w:t>;</w:t>
            </w:r>
            <w:proofErr w:type="gramEnd"/>
          </w:p>
          <w:p w:rsidR="00932FCB" w:rsidRPr="00932FCB" w:rsidRDefault="00932FCB" w:rsidP="00932FCB">
            <w:pPr>
              <w:widowControl/>
              <w:suppressAutoHyphens w:val="0"/>
              <w:snapToGrid/>
              <w:spacing w:line="240" w:lineRule="auto"/>
              <w:ind w:firstLine="0"/>
              <w:rPr>
                <w:rFonts w:eastAsia="Calibri"/>
                <w:sz w:val="22"/>
                <w:szCs w:val="22"/>
                <w:lang w:eastAsia="en-US"/>
              </w:rPr>
            </w:pPr>
            <w:r w:rsidRPr="00932FCB">
              <w:rPr>
                <w:sz w:val="22"/>
                <w:szCs w:val="22"/>
              </w:rPr>
              <w:t xml:space="preserve">9) </w:t>
            </w:r>
            <w:r w:rsidRPr="00932FCB">
              <w:rPr>
                <w:rFonts w:eastAsia="Calibr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32FCB" w:rsidRPr="00932FCB" w:rsidRDefault="00932FCB" w:rsidP="00932FCB">
            <w:pPr>
              <w:widowControl/>
              <w:suppressAutoHyphens w:val="0"/>
              <w:snapToGrid/>
              <w:spacing w:line="240" w:lineRule="auto"/>
              <w:ind w:firstLine="0"/>
              <w:rPr>
                <w:rFonts w:eastAsia="Calibri"/>
                <w:sz w:val="22"/>
                <w:szCs w:val="22"/>
                <w:lang w:eastAsia="en-US"/>
              </w:rPr>
            </w:pPr>
            <w:r w:rsidRPr="00932FCB">
              <w:rPr>
                <w:color w:val="000000"/>
                <w:sz w:val="22"/>
                <w:szCs w:val="22"/>
              </w:rPr>
              <w:t xml:space="preserve">10) </w:t>
            </w:r>
            <w:r w:rsidRPr="00932FCB">
              <w:rPr>
                <w:rFonts w:eastAsia="Calibr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2FCB">
              <w:rPr>
                <w:rFonts w:eastAsia="Calibri"/>
                <w:sz w:val="22"/>
                <w:szCs w:val="22"/>
                <w:lang w:eastAsia="en-US"/>
              </w:rPr>
              <w:t>о-</w:t>
            </w:r>
            <w:proofErr w:type="gramEnd"/>
            <w:r w:rsidRPr="00932FCB">
              <w:rPr>
                <w:rFonts w:eastAsia="Calibr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8C2F93" w:rsidRPr="00894271" w:rsidRDefault="00F175E2" w:rsidP="00EA5BA7">
            <w:pPr>
              <w:autoSpaceDE w:val="0"/>
              <w:autoSpaceDN w:val="0"/>
              <w:adjustRightInd w:val="0"/>
              <w:spacing w:line="240" w:lineRule="auto"/>
              <w:ind w:firstLine="34"/>
              <w:rPr>
                <w:sz w:val="22"/>
                <w:szCs w:val="22"/>
              </w:rPr>
            </w:pPr>
            <w:r w:rsidRPr="00894271">
              <w:rPr>
                <w:sz w:val="22"/>
                <w:szCs w:val="22"/>
              </w:rPr>
              <w:t>1</w:t>
            </w:r>
            <w:r w:rsidR="00060F61" w:rsidRPr="00894271">
              <w:rPr>
                <w:sz w:val="22"/>
                <w:szCs w:val="22"/>
              </w:rPr>
              <w:t>1</w:t>
            </w:r>
            <w:r w:rsidR="008C2F93" w:rsidRPr="00894271">
              <w:rPr>
                <w:sz w:val="22"/>
                <w:szCs w:val="22"/>
              </w:rPr>
              <w:t xml:space="preserve">) </w:t>
            </w:r>
            <w:r w:rsidR="00932FCB" w:rsidRPr="00894271">
              <w:rPr>
                <w:sz w:val="22"/>
                <w:szCs w:val="22"/>
              </w:rPr>
              <w:t xml:space="preserve"> копия уведомления налогового органа о возможности применения упрощенной системы налогообложения (для участников, применяющих ее);</w:t>
            </w:r>
          </w:p>
          <w:p w:rsidR="008C2F93" w:rsidRPr="00894271" w:rsidRDefault="008C2F93" w:rsidP="00EA5BA7">
            <w:pPr>
              <w:tabs>
                <w:tab w:val="left" w:pos="6781"/>
              </w:tabs>
              <w:autoSpaceDE w:val="0"/>
              <w:autoSpaceDN w:val="0"/>
              <w:adjustRightInd w:val="0"/>
              <w:spacing w:line="240" w:lineRule="auto"/>
              <w:ind w:firstLine="34"/>
              <w:rPr>
                <w:rFonts w:eastAsia="Calibri"/>
                <w:sz w:val="22"/>
                <w:szCs w:val="22"/>
                <w:lang w:eastAsia="en-US"/>
              </w:rPr>
            </w:pPr>
            <w:r w:rsidRPr="00894271">
              <w:rPr>
                <w:rFonts w:eastAsia="Calibri"/>
                <w:sz w:val="22"/>
                <w:szCs w:val="22"/>
                <w:lang w:eastAsia="en-US"/>
              </w:rPr>
              <w:t>1</w:t>
            </w:r>
            <w:r w:rsidR="00060F61" w:rsidRPr="00894271">
              <w:rPr>
                <w:rFonts w:eastAsia="Calibri"/>
                <w:sz w:val="22"/>
                <w:szCs w:val="22"/>
                <w:lang w:eastAsia="en-US"/>
              </w:rPr>
              <w:t>2</w:t>
            </w:r>
            <w:r w:rsidRPr="00894271">
              <w:rPr>
                <w:rFonts w:eastAsia="Calibri"/>
                <w:sz w:val="22"/>
                <w:szCs w:val="22"/>
                <w:lang w:eastAsia="en-US"/>
              </w:rPr>
              <w:t xml:space="preserve">) </w:t>
            </w:r>
            <w:r w:rsidR="00060F61" w:rsidRPr="00894271">
              <w:rPr>
                <w:color w:val="000000"/>
                <w:sz w:val="22"/>
                <w:szCs w:val="22"/>
              </w:rPr>
              <w:t xml:space="preserve"> копии документов, подтверждающих полномочия лица, подписавшего заявку, на совершение указанных действий</w:t>
            </w:r>
            <w:r w:rsidR="00060F61" w:rsidRPr="00894271">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060F61" w:rsidRPr="00894271">
              <w:rPr>
                <w:rFonts w:eastAsia="Calibri"/>
                <w:sz w:val="22"/>
                <w:szCs w:val="22"/>
                <w:lang w:eastAsia="en-US"/>
              </w:rPr>
              <w:t>;</w:t>
            </w:r>
          </w:p>
          <w:p w:rsidR="00060F61" w:rsidRPr="00894271" w:rsidRDefault="00F175E2" w:rsidP="00EA5BA7">
            <w:pPr>
              <w:widowControl/>
              <w:suppressAutoHyphens w:val="0"/>
              <w:snapToGrid/>
              <w:spacing w:line="240" w:lineRule="auto"/>
              <w:ind w:firstLine="0"/>
              <w:rPr>
                <w:rFonts w:eastAsia="Calibri"/>
                <w:sz w:val="22"/>
                <w:szCs w:val="22"/>
                <w:lang w:eastAsia="en-US"/>
              </w:rPr>
            </w:pPr>
            <w:proofErr w:type="gramStart"/>
            <w:r w:rsidRPr="00894271">
              <w:rPr>
                <w:rFonts w:eastAsia="Calibri"/>
                <w:sz w:val="22"/>
                <w:szCs w:val="22"/>
                <w:lang w:eastAsia="en-US"/>
              </w:rPr>
              <w:t>1</w:t>
            </w:r>
            <w:r w:rsidR="00060F61" w:rsidRPr="00894271">
              <w:rPr>
                <w:rFonts w:eastAsia="Calibri"/>
                <w:sz w:val="22"/>
                <w:szCs w:val="22"/>
                <w:lang w:eastAsia="en-US"/>
              </w:rPr>
              <w:t>3</w:t>
            </w:r>
            <w:r w:rsidR="008C2F93" w:rsidRPr="00894271">
              <w:rPr>
                <w:rFonts w:eastAsia="Calibri"/>
                <w:sz w:val="22"/>
                <w:szCs w:val="22"/>
                <w:lang w:eastAsia="en-US"/>
              </w:rPr>
              <w:t xml:space="preserve">) </w:t>
            </w:r>
            <w:r w:rsidR="00060F61" w:rsidRPr="00894271">
              <w:rPr>
                <w:rFonts w:eastAsia="Calibri"/>
                <w:sz w:val="22"/>
                <w:szCs w:val="22"/>
                <w:lang w:eastAsia="en-US"/>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sidR="00DA27F1" w:rsidRPr="00894271">
              <w:rPr>
                <w:rFonts w:eastAsia="Calibri"/>
                <w:sz w:val="22"/>
                <w:szCs w:val="22"/>
                <w:lang w:eastAsia="en-US"/>
              </w:rPr>
              <w:t>10</w:t>
            </w:r>
            <w:r w:rsidR="00060F61" w:rsidRPr="00894271">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1</w:t>
            </w:r>
            <w:r w:rsidR="00DA27F1" w:rsidRPr="00894271">
              <w:rPr>
                <w:rFonts w:eastAsia="Calibri"/>
                <w:sz w:val="22"/>
                <w:szCs w:val="22"/>
                <w:lang w:eastAsia="en-US"/>
              </w:rPr>
              <w:t>2</w:t>
            </w:r>
            <w:r w:rsidR="00060F61" w:rsidRPr="00894271">
              <w:rPr>
                <w:rFonts w:eastAsia="Calibri"/>
                <w:sz w:val="22"/>
                <w:szCs w:val="22"/>
                <w:lang w:eastAsia="en-US"/>
              </w:rPr>
              <w:t xml:space="preserve"> предусмотрена  извещением о закупке) с обоснованием отсутствия необходимости получения согласия органов  управления юридического</w:t>
            </w:r>
            <w:proofErr w:type="gramEnd"/>
            <w:r w:rsidR="00060F61" w:rsidRPr="00894271">
              <w:rPr>
                <w:rFonts w:eastAsia="Calibri"/>
                <w:sz w:val="22"/>
                <w:szCs w:val="22"/>
                <w:lang w:eastAsia="en-US"/>
              </w:rPr>
              <w:t xml:space="preserve"> </w:t>
            </w:r>
            <w:proofErr w:type="gramStart"/>
            <w:r w:rsidR="00060F61" w:rsidRPr="00894271">
              <w:rPr>
                <w:rFonts w:eastAsia="Calibr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060F61" w:rsidRPr="00894271" w:rsidRDefault="00060F61" w:rsidP="00EA5BA7">
            <w:pPr>
              <w:spacing w:line="240" w:lineRule="auto"/>
              <w:ind w:firstLine="34"/>
              <w:rPr>
                <w:rFonts w:eastAsia="Calibri"/>
                <w:sz w:val="22"/>
                <w:szCs w:val="22"/>
                <w:lang w:eastAsia="en-US"/>
              </w:rPr>
            </w:pPr>
            <w:proofErr w:type="gramStart"/>
            <w:r w:rsidRPr="00894271">
              <w:rPr>
                <w:rFonts w:eastAsia="Calibri"/>
                <w:sz w:val="22"/>
                <w:szCs w:val="22"/>
                <w:lang w:eastAsia="en-US"/>
              </w:rPr>
              <w:t>14)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1</w:t>
            </w:r>
            <w:r w:rsidR="00DA27F1" w:rsidRPr="00894271">
              <w:rPr>
                <w:rFonts w:eastAsia="Calibri"/>
                <w:sz w:val="22"/>
                <w:szCs w:val="22"/>
                <w:lang w:eastAsia="en-US"/>
              </w:rPr>
              <w:t>1</w:t>
            </w:r>
            <w:r w:rsidRPr="00894271">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1</w:t>
            </w:r>
            <w:r w:rsidR="00DA27F1" w:rsidRPr="00894271">
              <w:rPr>
                <w:rFonts w:eastAsia="Calibri"/>
                <w:sz w:val="22"/>
                <w:szCs w:val="22"/>
                <w:lang w:eastAsia="en-US"/>
              </w:rPr>
              <w:t>2</w:t>
            </w:r>
            <w:r w:rsidRPr="00894271">
              <w:rPr>
                <w:rFonts w:eastAsia="Calibri"/>
                <w:sz w:val="22"/>
                <w:szCs w:val="22"/>
                <w:lang w:eastAsia="en-US"/>
              </w:rPr>
              <w:t xml:space="preserve"> предусмотрена  извещением о закупке) с обоснованием отсутствия необходимости получения</w:t>
            </w:r>
            <w:proofErr w:type="gramEnd"/>
            <w:r w:rsidRPr="00894271">
              <w:rPr>
                <w:rFonts w:eastAsia="Calibri"/>
                <w:sz w:val="22"/>
                <w:szCs w:val="22"/>
                <w:lang w:eastAsia="en-US"/>
              </w:rPr>
              <w:t xml:space="preserve"> </w:t>
            </w:r>
            <w:proofErr w:type="gramStart"/>
            <w:r w:rsidRPr="00894271">
              <w:rPr>
                <w:rFonts w:eastAsia="Calibr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894271">
              <w:rPr>
                <w:rFonts w:eastAsia="Calibri"/>
                <w:sz w:val="22"/>
                <w:szCs w:val="22"/>
                <w:lang w:eastAsia="en-US"/>
              </w:rPr>
              <w:t xml:space="preserve"> функции единоличного исполнительного органа; </w:t>
            </w:r>
          </w:p>
          <w:p w:rsidR="008C2F93" w:rsidRPr="00894271" w:rsidRDefault="008C2F93" w:rsidP="00EA5BA7">
            <w:pPr>
              <w:spacing w:line="240" w:lineRule="auto"/>
              <w:ind w:firstLine="34"/>
              <w:rPr>
                <w:sz w:val="22"/>
                <w:szCs w:val="22"/>
              </w:rPr>
            </w:pPr>
            <w:r w:rsidRPr="00894271">
              <w:rPr>
                <w:sz w:val="22"/>
                <w:szCs w:val="22"/>
              </w:rPr>
              <w:t>1</w:t>
            </w:r>
            <w:r w:rsidR="00060F61" w:rsidRPr="00894271">
              <w:rPr>
                <w:sz w:val="22"/>
                <w:szCs w:val="22"/>
              </w:rPr>
              <w:t>5</w:t>
            </w:r>
            <w:r w:rsidRPr="00894271">
              <w:rPr>
                <w:sz w:val="22"/>
                <w:szCs w:val="22"/>
              </w:rPr>
              <w:t xml:space="preserve">) предложение о функциональных характеристиках (потребительских свойствах) или </w:t>
            </w:r>
            <w:r w:rsidRPr="00894271">
              <w:rPr>
                <w:sz w:val="22"/>
                <w:szCs w:val="22"/>
              </w:rPr>
              <w:lastRenderedPageBreak/>
              <w:t>качественных характеристиках поставляемого товара, выполняемых работ, оказываемых услуг заполняется участником</w:t>
            </w:r>
            <w:r w:rsidR="008915CA" w:rsidRPr="00894271">
              <w:rPr>
                <w:sz w:val="22"/>
                <w:szCs w:val="22"/>
              </w:rPr>
              <w:t xml:space="preserve"> конкурса по форме (Приложение 5</w:t>
            </w:r>
            <w:r w:rsidRPr="00894271">
              <w:rPr>
                <w:sz w:val="22"/>
                <w:szCs w:val="22"/>
              </w:rPr>
              <w:t>).</w:t>
            </w:r>
          </w:p>
          <w:p w:rsidR="00932FCB" w:rsidRPr="00932FCB" w:rsidRDefault="00932FCB" w:rsidP="00932FCB">
            <w:pPr>
              <w:spacing w:line="240" w:lineRule="auto"/>
              <w:ind w:firstLine="0"/>
              <w:rPr>
                <w:sz w:val="22"/>
                <w:szCs w:val="22"/>
              </w:rPr>
            </w:pPr>
            <w:r w:rsidRPr="00932FCB">
              <w:rPr>
                <w:sz w:val="22"/>
                <w:szCs w:val="22"/>
              </w:rPr>
              <w:t>Отсутствие или неполное представление документов, входящих в состав заявки, указанных в п. 9 Информационной карты конкурса, ведет к отказу в допуске участника конкурса.</w:t>
            </w:r>
          </w:p>
          <w:p w:rsidR="00932FCB" w:rsidRPr="00932FCB" w:rsidRDefault="00932FCB" w:rsidP="00932FCB">
            <w:pPr>
              <w:spacing w:line="240" w:lineRule="auto"/>
              <w:ind w:firstLine="34"/>
              <w:rPr>
                <w:sz w:val="22"/>
                <w:szCs w:val="22"/>
              </w:rPr>
            </w:pPr>
            <w:r w:rsidRPr="00932FCB">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32FCB">
              <w:rPr>
                <w:sz w:val="22"/>
                <w:szCs w:val="22"/>
              </w:rPr>
              <w:t>п.п</w:t>
            </w:r>
            <w:proofErr w:type="spellEnd"/>
            <w:r w:rsidRPr="00932FCB">
              <w:rPr>
                <w:sz w:val="22"/>
                <w:szCs w:val="22"/>
              </w:rPr>
              <w:t>. 3,4,5,8,9,</w:t>
            </w:r>
            <w:r w:rsidRPr="00894271">
              <w:rPr>
                <w:sz w:val="22"/>
                <w:szCs w:val="22"/>
              </w:rPr>
              <w:t>10,13,14</w:t>
            </w:r>
            <w:r w:rsidRPr="00932FCB">
              <w:rPr>
                <w:sz w:val="22"/>
                <w:szCs w:val="22"/>
              </w:rPr>
              <w:t xml:space="preserve"> пункта 9 Информационной карты конкурса в электронной форме.</w:t>
            </w:r>
          </w:p>
          <w:p w:rsidR="00932FCB" w:rsidRPr="00932FCB" w:rsidRDefault="00932FCB" w:rsidP="00932FCB">
            <w:pPr>
              <w:spacing w:line="240" w:lineRule="auto"/>
              <w:ind w:firstLine="0"/>
              <w:rPr>
                <w:b/>
                <w:i/>
                <w:sz w:val="22"/>
                <w:szCs w:val="22"/>
              </w:rPr>
            </w:pPr>
            <w:r w:rsidRPr="00932FCB">
              <w:rPr>
                <w:b/>
                <w:i/>
                <w:sz w:val="22"/>
                <w:szCs w:val="22"/>
              </w:rPr>
              <w:t xml:space="preserve">Все документы предусмотренные </w:t>
            </w:r>
            <w:r w:rsidRPr="00894271">
              <w:rPr>
                <w:b/>
                <w:i/>
                <w:sz w:val="22"/>
                <w:szCs w:val="22"/>
              </w:rPr>
              <w:t>пунктом</w:t>
            </w:r>
            <w:r w:rsidRPr="00932FCB">
              <w:rPr>
                <w:b/>
                <w:i/>
                <w:sz w:val="22"/>
                <w:szCs w:val="22"/>
              </w:rPr>
              <w:t xml:space="preserve"> 9 Информационной карты должны предоставляться в виде </w:t>
            </w:r>
            <w:proofErr w:type="gramStart"/>
            <w:r w:rsidRPr="00932FCB">
              <w:rPr>
                <w:b/>
                <w:i/>
                <w:sz w:val="22"/>
                <w:szCs w:val="22"/>
              </w:rPr>
              <w:t>скан-копий</w:t>
            </w:r>
            <w:proofErr w:type="gramEnd"/>
            <w:r w:rsidRPr="00932FCB">
              <w:rPr>
                <w:b/>
                <w:i/>
                <w:sz w:val="22"/>
                <w:szCs w:val="22"/>
              </w:rPr>
              <w:t>.</w:t>
            </w:r>
          </w:p>
          <w:p w:rsidR="00932FCB" w:rsidRPr="00932FCB" w:rsidRDefault="00932FCB" w:rsidP="00932FCB">
            <w:pPr>
              <w:spacing w:line="240" w:lineRule="auto"/>
              <w:ind w:firstLine="0"/>
              <w:rPr>
                <w:sz w:val="22"/>
                <w:szCs w:val="22"/>
              </w:rPr>
            </w:pPr>
            <w:r w:rsidRPr="00932FCB">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932FCB">
              <w:rPr>
                <w:sz w:val="22"/>
                <w:szCs w:val="22"/>
              </w:rPr>
              <w:t>.</w:t>
            </w:r>
          </w:p>
          <w:p w:rsidR="00932FCB" w:rsidRPr="00932FCB" w:rsidRDefault="00932FCB" w:rsidP="00932FCB">
            <w:pPr>
              <w:spacing w:line="240" w:lineRule="auto"/>
              <w:ind w:firstLine="0"/>
              <w:rPr>
                <w:sz w:val="22"/>
                <w:szCs w:val="22"/>
              </w:rPr>
            </w:pPr>
            <w:r w:rsidRPr="00932FCB">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разделом 7 Документации о конкурсе. </w:t>
            </w:r>
          </w:p>
          <w:p w:rsidR="00A76BC2" w:rsidRPr="00894271" w:rsidRDefault="00932FCB" w:rsidP="00932FCB">
            <w:pPr>
              <w:keepNext/>
              <w:spacing w:line="240" w:lineRule="auto"/>
              <w:ind w:firstLine="0"/>
              <w:rPr>
                <w:sz w:val="22"/>
                <w:szCs w:val="22"/>
              </w:rPr>
            </w:pPr>
            <w:r w:rsidRPr="00894271">
              <w:rPr>
                <w:sz w:val="22"/>
                <w:szCs w:val="22"/>
              </w:rPr>
              <w:t>Срок действия заявки, подаваемой участником конкурса 60 дней с момента подачи заявки участником закупки.</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lastRenderedPageBreak/>
              <w:t>1</w:t>
            </w:r>
            <w:r w:rsidR="004B7EB0" w:rsidRPr="00894271">
              <w:rPr>
                <w:sz w:val="22"/>
                <w:szCs w:val="22"/>
              </w:rPr>
              <w:t>0</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A212E" w:rsidP="00EA5BA7">
            <w:pPr>
              <w:keepNext/>
              <w:spacing w:line="240" w:lineRule="auto"/>
              <w:ind w:firstLine="0"/>
              <w:rPr>
                <w:b/>
                <w:bCs/>
                <w:sz w:val="22"/>
                <w:szCs w:val="22"/>
              </w:rPr>
            </w:pPr>
            <w:r w:rsidRPr="00894271">
              <w:rPr>
                <w:b/>
                <w:bCs/>
                <w:sz w:val="22"/>
                <w:szCs w:val="22"/>
              </w:rPr>
              <w:t xml:space="preserve">Требования, предъявляемые к участникам </w:t>
            </w:r>
            <w:r w:rsidR="00D743FD" w:rsidRPr="00894271">
              <w:rPr>
                <w:b/>
                <w:bCs/>
                <w:sz w:val="22"/>
                <w:szCs w:val="22"/>
              </w:rPr>
              <w:t>размещения заказа</w:t>
            </w:r>
            <w:r w:rsidRPr="00894271">
              <w:rPr>
                <w:b/>
                <w:bCs/>
                <w:sz w:val="22"/>
                <w:szCs w:val="22"/>
              </w:rPr>
              <w:t xml:space="preserve"> в электронной форме</w:t>
            </w:r>
          </w:p>
          <w:p w:rsidR="00D945EB" w:rsidRPr="00894271" w:rsidRDefault="00D945EB" w:rsidP="00EA5BA7">
            <w:pPr>
              <w:keepNext/>
              <w:spacing w:line="240" w:lineRule="auto"/>
              <w:ind w:firstLine="0"/>
              <w:rPr>
                <w:sz w:val="22"/>
                <w:szCs w:val="22"/>
              </w:rPr>
            </w:pPr>
            <w:r w:rsidRPr="00894271">
              <w:rPr>
                <w:b/>
                <w:bCs/>
                <w:sz w:val="22"/>
                <w:szCs w:val="22"/>
              </w:rPr>
              <w:t>- </w:t>
            </w:r>
            <w:r w:rsidRPr="00894271">
              <w:rPr>
                <w:bCs/>
                <w:sz w:val="22"/>
                <w:szCs w:val="22"/>
              </w:rPr>
              <w:t>у</w:t>
            </w:r>
            <w:r w:rsidRPr="00894271">
              <w:rPr>
                <w:sz w:val="22"/>
                <w:szCs w:val="22"/>
              </w:rPr>
              <w:t>частники закупки в электронной форме должны отвечать требованиям, установленным в конкурсной документации в электронной форме;</w:t>
            </w:r>
          </w:p>
          <w:p w:rsidR="00A76BC2" w:rsidRPr="00894271" w:rsidRDefault="00932FCB" w:rsidP="00EA5BA7">
            <w:pPr>
              <w:pStyle w:val="afa"/>
              <w:spacing w:after="0" w:line="240" w:lineRule="auto"/>
              <w:ind w:left="0"/>
              <w:jc w:val="both"/>
              <w:rPr>
                <w:rFonts w:ascii="Times New Roman" w:eastAsia="Times New Roman" w:hAnsi="Times New Roman"/>
                <w:color w:val="000000"/>
                <w:lang w:eastAsia="ar-SA"/>
              </w:rPr>
            </w:pPr>
            <w:r w:rsidRPr="00894271">
              <w:rPr>
                <w:rFonts w:ascii="Times New Roman" w:hAnsi="Times New Roman"/>
              </w:rPr>
              <w:t>- у</w:t>
            </w:r>
            <w:r w:rsidRPr="00894271">
              <w:rPr>
                <w:rFonts w:ascii="Times New Roman" w:hAnsi="Times New Roman"/>
                <w:bCs/>
              </w:rPr>
              <w:t xml:space="preserve">частники закупки должны обладать </w:t>
            </w:r>
            <w:r w:rsidRPr="00894271">
              <w:rPr>
                <w:rFonts w:ascii="Times New Roman" w:hAnsi="Times New Roman"/>
              </w:rPr>
              <w:t>правами использования нефтебазы, с которой предлагается поставка товара (право собственности на нефтебазу или договор аренды, ответственного хранения топлива с этой нефтебазой).</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1</w:t>
            </w:r>
            <w:r w:rsidR="004B7EB0" w:rsidRPr="00894271">
              <w:rPr>
                <w:sz w:val="22"/>
                <w:szCs w:val="22"/>
              </w:rPr>
              <w:t>1</w:t>
            </w:r>
          </w:p>
        </w:tc>
        <w:tc>
          <w:tcPr>
            <w:tcW w:w="9421" w:type="dxa"/>
            <w:tcBorders>
              <w:top w:val="single" w:sz="4" w:space="0" w:color="000000"/>
              <w:left w:val="single" w:sz="4" w:space="0" w:color="000000"/>
              <w:bottom w:val="single" w:sz="4" w:space="0" w:color="000000"/>
              <w:right w:val="single" w:sz="4" w:space="0" w:color="000000"/>
            </w:tcBorders>
          </w:tcPr>
          <w:p w:rsidR="00060F61" w:rsidRPr="00894271" w:rsidRDefault="00DD5608" w:rsidP="00EA5BA7">
            <w:pPr>
              <w:spacing w:line="240" w:lineRule="auto"/>
              <w:ind w:firstLine="0"/>
              <w:rPr>
                <w:b/>
                <w:sz w:val="22"/>
                <w:szCs w:val="22"/>
              </w:rPr>
            </w:pPr>
            <w:r w:rsidRPr="00894271">
              <w:rPr>
                <w:b/>
                <w:sz w:val="22"/>
                <w:szCs w:val="22"/>
              </w:rPr>
              <w:t xml:space="preserve">Сведения о начальной (максимальной) цене договора (цене лота): </w:t>
            </w:r>
            <w:r w:rsidR="00060F61" w:rsidRPr="00894271">
              <w:rPr>
                <w:b/>
                <w:sz w:val="22"/>
                <w:szCs w:val="22"/>
              </w:rPr>
              <w:t>1 543 482 (один миллион пятьсот сорок три тысячи четыреста восемьдесят два) рубля 00 копеек.</w:t>
            </w:r>
            <w:r w:rsidR="00060F61" w:rsidRPr="00894271">
              <w:rPr>
                <w:b/>
                <w:bCs/>
                <w:sz w:val="22"/>
                <w:szCs w:val="22"/>
              </w:rPr>
              <w:t xml:space="preserve"> </w:t>
            </w:r>
          </w:p>
          <w:p w:rsidR="00EA212E" w:rsidRPr="00894271" w:rsidRDefault="00060F61" w:rsidP="00F11552">
            <w:pPr>
              <w:spacing w:line="240" w:lineRule="auto"/>
              <w:ind w:firstLine="0"/>
              <w:rPr>
                <w:sz w:val="22"/>
                <w:szCs w:val="22"/>
              </w:rPr>
            </w:pPr>
            <w:r w:rsidRPr="00894271">
              <w:rPr>
                <w:sz w:val="22"/>
                <w:szCs w:val="22"/>
              </w:rPr>
              <w:t xml:space="preserve">Начальная (максимальная) цена включает в себя: с учетом всех расходов, связанных с </w:t>
            </w:r>
            <w:r w:rsidR="00F11552">
              <w:rPr>
                <w:sz w:val="22"/>
                <w:szCs w:val="22"/>
              </w:rPr>
              <w:t>передачей</w:t>
            </w:r>
            <w:r w:rsidRPr="00894271">
              <w:rPr>
                <w:sz w:val="22"/>
                <w:szCs w:val="22"/>
              </w:rPr>
              <w:t xml:space="preserve"> топлива, НДС 20 %, уплата налогов и других обязательных платежей.</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1</w:t>
            </w:r>
            <w:r w:rsidR="004B7EB0" w:rsidRPr="00894271">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EA5BA7" w:rsidRPr="00894271" w:rsidRDefault="00EA5BA7" w:rsidP="00EA5BA7">
            <w:pPr>
              <w:spacing w:line="240" w:lineRule="auto"/>
              <w:ind w:firstLine="0"/>
              <w:rPr>
                <w:sz w:val="22"/>
                <w:szCs w:val="22"/>
              </w:rPr>
            </w:pPr>
            <w:r w:rsidRPr="00894271">
              <w:rPr>
                <w:sz w:val="22"/>
                <w:szCs w:val="22"/>
              </w:rPr>
              <w:t>Критерии оценки и сопоставления заявок на участие в конкурсе:</w:t>
            </w:r>
          </w:p>
          <w:p w:rsidR="00EA5BA7" w:rsidRPr="00894271" w:rsidRDefault="00EA5BA7" w:rsidP="00EA5BA7">
            <w:pPr>
              <w:spacing w:line="240" w:lineRule="auto"/>
              <w:ind w:firstLine="0"/>
              <w:rPr>
                <w:b/>
                <w:sz w:val="22"/>
                <w:szCs w:val="22"/>
              </w:rPr>
            </w:pPr>
            <w:r w:rsidRPr="00894271">
              <w:rPr>
                <w:b/>
                <w:sz w:val="22"/>
                <w:szCs w:val="22"/>
              </w:rPr>
              <w:t>Критерии  и порядок оценки Заявок на участие в конкурсе:</w:t>
            </w:r>
          </w:p>
          <w:p w:rsidR="00EA5BA7" w:rsidRPr="00894271" w:rsidRDefault="00EA5BA7" w:rsidP="00EA5BA7">
            <w:pPr>
              <w:tabs>
                <w:tab w:val="left" w:pos="1276"/>
              </w:tabs>
              <w:spacing w:line="240" w:lineRule="auto"/>
              <w:ind w:right="142" w:firstLine="0"/>
              <w:rPr>
                <w:b/>
                <w:sz w:val="22"/>
                <w:szCs w:val="22"/>
              </w:rPr>
            </w:pPr>
            <w:r w:rsidRPr="00894271">
              <w:rPr>
                <w:b/>
                <w:sz w:val="22"/>
                <w:szCs w:val="22"/>
              </w:rPr>
              <w:t>Критерии  оценки Заявок на участие в конкурсе:</w:t>
            </w:r>
          </w:p>
          <w:p w:rsidR="00EA5BA7" w:rsidRPr="00894271" w:rsidRDefault="00EA5BA7" w:rsidP="00EA5BA7">
            <w:pPr>
              <w:tabs>
                <w:tab w:val="num" w:pos="381"/>
              </w:tabs>
              <w:spacing w:line="240" w:lineRule="auto"/>
              <w:ind w:firstLine="0"/>
              <w:rPr>
                <w:bCs/>
                <w:sz w:val="22"/>
                <w:szCs w:val="22"/>
              </w:rPr>
            </w:pPr>
            <w:r w:rsidRPr="00894271">
              <w:rPr>
                <w:sz w:val="22"/>
                <w:szCs w:val="22"/>
              </w:rPr>
              <w:t xml:space="preserve">1. Цена договора </w:t>
            </w:r>
            <w:r w:rsidRPr="00894271">
              <w:rPr>
                <w:bCs/>
                <w:sz w:val="22"/>
                <w:szCs w:val="22"/>
              </w:rPr>
              <w:t>- значимость 20%;</w:t>
            </w:r>
          </w:p>
          <w:p w:rsidR="00EA5BA7" w:rsidRPr="00894271" w:rsidRDefault="00EA5BA7" w:rsidP="00EA5BA7">
            <w:pPr>
              <w:spacing w:line="240" w:lineRule="auto"/>
              <w:ind w:firstLine="0"/>
              <w:rPr>
                <w:bCs/>
                <w:sz w:val="22"/>
                <w:szCs w:val="22"/>
              </w:rPr>
            </w:pPr>
            <w:r w:rsidRPr="00894271">
              <w:rPr>
                <w:bCs/>
                <w:sz w:val="22"/>
                <w:szCs w:val="22"/>
              </w:rPr>
              <w:t xml:space="preserve">2. </w:t>
            </w:r>
            <w:r w:rsidRPr="00894271">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894271">
              <w:rPr>
                <w:bCs/>
                <w:sz w:val="22"/>
                <w:szCs w:val="22"/>
              </w:rPr>
              <w:t>- значимость 80%;</w:t>
            </w:r>
          </w:p>
          <w:p w:rsidR="00EA5BA7" w:rsidRPr="00894271" w:rsidRDefault="00EA5BA7" w:rsidP="00EA5BA7">
            <w:pPr>
              <w:spacing w:line="240" w:lineRule="auto"/>
              <w:ind w:firstLine="0"/>
              <w:rPr>
                <w:bCs/>
                <w:sz w:val="22"/>
                <w:szCs w:val="22"/>
              </w:rPr>
            </w:pPr>
            <w:r w:rsidRPr="00894271">
              <w:rPr>
                <w:b/>
                <w:sz w:val="22"/>
                <w:szCs w:val="22"/>
              </w:rPr>
              <w:t>Порядок оценки и сопоставления заявок на участие в конкурсе.</w:t>
            </w:r>
          </w:p>
          <w:p w:rsidR="00EA5BA7" w:rsidRPr="00894271" w:rsidRDefault="00EA5BA7" w:rsidP="00EA5BA7">
            <w:pPr>
              <w:spacing w:line="240" w:lineRule="auto"/>
              <w:ind w:firstLine="0"/>
              <w:rPr>
                <w:sz w:val="22"/>
                <w:szCs w:val="22"/>
              </w:rPr>
            </w:pPr>
            <w:r w:rsidRPr="00894271">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EA5BA7" w:rsidRPr="00894271" w:rsidRDefault="00EA5BA7" w:rsidP="00EA5BA7">
            <w:pPr>
              <w:spacing w:line="240" w:lineRule="auto"/>
              <w:ind w:firstLine="0"/>
              <w:rPr>
                <w:sz w:val="22"/>
                <w:szCs w:val="22"/>
              </w:rPr>
            </w:pPr>
            <w:r w:rsidRPr="00894271">
              <w:rPr>
                <w:sz w:val="22"/>
                <w:szCs w:val="22"/>
              </w:rPr>
              <w:t>Для осуществления расчетов используются следующие обозначения:</w:t>
            </w:r>
          </w:p>
          <w:p w:rsidR="00EA5BA7" w:rsidRPr="00894271" w:rsidRDefault="00EA5BA7" w:rsidP="00EA5BA7">
            <w:pPr>
              <w:spacing w:line="240" w:lineRule="auto"/>
              <w:ind w:firstLine="0"/>
              <w:rPr>
                <w:sz w:val="22"/>
                <w:szCs w:val="22"/>
              </w:rPr>
            </w:pPr>
            <w:r w:rsidRPr="00894271">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6.7pt" o:ole="" fillcolor="window">
                  <v:imagedata r:id="rId16" o:title=""/>
                </v:shape>
                <o:OLEObject Type="Embed" ProgID="Equation.3" ShapeID="_x0000_i1025" DrawAspect="Content" ObjectID="_1698839664" r:id="rId17"/>
              </w:object>
            </w:r>
            <w:r w:rsidRPr="00894271">
              <w:rPr>
                <w:sz w:val="22"/>
                <w:szCs w:val="22"/>
                <w:lang w:val="en-US"/>
              </w:rPr>
              <w:t> </w:t>
            </w:r>
            <w:r w:rsidRPr="00894271">
              <w:rPr>
                <w:sz w:val="22"/>
                <w:szCs w:val="22"/>
              </w:rPr>
              <w:t>-</w:t>
            </w:r>
            <w:r w:rsidRPr="00894271">
              <w:rPr>
                <w:sz w:val="22"/>
                <w:szCs w:val="22"/>
                <w:lang w:val="en-US"/>
              </w:rPr>
              <w:t> </w:t>
            </w:r>
            <w:r w:rsidRPr="00894271">
              <w:rPr>
                <w:sz w:val="22"/>
                <w:szCs w:val="22"/>
              </w:rPr>
              <w:t>значимость критерия "цена договора" ("цена договора за единицу товара, работы, услуги") – 20%;</w:t>
            </w:r>
          </w:p>
          <w:p w:rsidR="00EA5BA7" w:rsidRPr="00894271" w:rsidRDefault="00EA5BA7" w:rsidP="00EA5BA7">
            <w:pPr>
              <w:spacing w:line="240" w:lineRule="auto"/>
              <w:ind w:firstLine="0"/>
              <w:rPr>
                <w:sz w:val="22"/>
                <w:szCs w:val="22"/>
              </w:rPr>
            </w:pPr>
            <w:r w:rsidRPr="00894271">
              <w:rPr>
                <w:position w:val="-10"/>
                <w:sz w:val="22"/>
                <w:szCs w:val="22"/>
              </w:rPr>
              <w:object w:dxaOrig="420" w:dyaOrig="340">
                <v:shape id="_x0000_i1026" type="#_x0000_t75" style="width:20.75pt;height:16.7pt" o:ole="" fillcolor="window">
                  <v:imagedata r:id="rId18" o:title=""/>
                </v:shape>
                <o:OLEObject Type="Embed" ProgID="Equation.3" ShapeID="_x0000_i1026" DrawAspect="Content" ObjectID="_1698839665" r:id="rId19"/>
              </w:object>
            </w:r>
            <w:r w:rsidRPr="00894271">
              <w:rPr>
                <w:sz w:val="22"/>
                <w:szCs w:val="22"/>
                <w:lang w:val="en-US"/>
              </w:rPr>
              <w:t> </w:t>
            </w:r>
            <w:r w:rsidRPr="00894271">
              <w:rPr>
                <w:sz w:val="22"/>
                <w:szCs w:val="22"/>
              </w:rPr>
              <w:t>-</w:t>
            </w:r>
            <w:r w:rsidRPr="00894271">
              <w:rPr>
                <w:sz w:val="22"/>
                <w:szCs w:val="22"/>
                <w:lang w:val="en-US"/>
              </w:rPr>
              <w:t> </w:t>
            </w:r>
            <w:r w:rsidRPr="00894271">
              <w:rPr>
                <w:sz w:val="22"/>
                <w:szCs w:val="22"/>
              </w:rPr>
              <w:t>значимость критерия "</w:t>
            </w:r>
            <w:r w:rsidRPr="00894271">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894271">
              <w:rPr>
                <w:sz w:val="22"/>
                <w:szCs w:val="22"/>
              </w:rPr>
              <w:t>" – 80%;</w:t>
            </w:r>
          </w:p>
          <w:p w:rsidR="00EA5BA7" w:rsidRPr="00894271" w:rsidRDefault="00EA5BA7" w:rsidP="00EA5BA7">
            <w:pPr>
              <w:spacing w:line="240" w:lineRule="auto"/>
              <w:ind w:firstLine="0"/>
              <w:rPr>
                <w:sz w:val="22"/>
                <w:szCs w:val="22"/>
              </w:rPr>
            </w:pPr>
            <w:r w:rsidRPr="00894271">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EA5BA7" w:rsidRPr="00894271" w:rsidRDefault="00EA5BA7" w:rsidP="00EA5BA7">
            <w:pPr>
              <w:spacing w:line="240" w:lineRule="auto"/>
              <w:ind w:firstLine="0"/>
              <w:rPr>
                <w:sz w:val="22"/>
                <w:szCs w:val="22"/>
              </w:rPr>
            </w:pPr>
            <w:r w:rsidRPr="00894271">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A5BA7" w:rsidRPr="00894271" w:rsidRDefault="00EA5BA7" w:rsidP="00EA5BA7">
            <w:pPr>
              <w:spacing w:line="240" w:lineRule="auto"/>
              <w:ind w:firstLine="0"/>
              <w:rPr>
                <w:b/>
                <w:sz w:val="22"/>
                <w:szCs w:val="22"/>
              </w:rPr>
            </w:pPr>
            <w:r w:rsidRPr="00894271">
              <w:rPr>
                <w:b/>
                <w:sz w:val="22"/>
                <w:szCs w:val="22"/>
              </w:rPr>
              <w:t>Порядок оценки заявок по критериям оценки заявок</w:t>
            </w:r>
          </w:p>
          <w:p w:rsidR="00EA5BA7" w:rsidRPr="00894271" w:rsidRDefault="00EA5BA7" w:rsidP="00EA5BA7">
            <w:pPr>
              <w:spacing w:line="240" w:lineRule="auto"/>
              <w:ind w:firstLine="0"/>
              <w:rPr>
                <w:b/>
                <w:sz w:val="22"/>
                <w:szCs w:val="22"/>
              </w:rPr>
            </w:pPr>
            <w:r w:rsidRPr="00894271">
              <w:rPr>
                <w:b/>
                <w:sz w:val="22"/>
                <w:szCs w:val="22"/>
              </w:rPr>
              <w:t>Оценка заявок по критерию «цена договора»</w:t>
            </w:r>
          </w:p>
          <w:p w:rsidR="00EA5BA7" w:rsidRPr="00894271" w:rsidRDefault="00EA5BA7" w:rsidP="00EA5BA7">
            <w:pPr>
              <w:spacing w:line="240" w:lineRule="auto"/>
              <w:ind w:firstLine="0"/>
              <w:rPr>
                <w:sz w:val="22"/>
                <w:szCs w:val="22"/>
              </w:rPr>
            </w:pPr>
            <w:r w:rsidRPr="00894271">
              <w:rPr>
                <w:sz w:val="22"/>
                <w:szCs w:val="22"/>
              </w:rPr>
              <w:t xml:space="preserve">Рейтинг, присуждаемый заявке по критерию "цена договора" ("цена договора за единицу товара, </w:t>
            </w:r>
            <w:r w:rsidRPr="00894271">
              <w:rPr>
                <w:sz w:val="22"/>
                <w:szCs w:val="22"/>
              </w:rPr>
              <w:lastRenderedPageBreak/>
              <w:t>работы, услуги"), определяется по формуле:</w:t>
            </w:r>
          </w:p>
          <w:p w:rsidR="00EA5BA7" w:rsidRPr="00894271" w:rsidRDefault="00EA5BA7" w:rsidP="00EA5BA7">
            <w:pPr>
              <w:spacing w:line="240" w:lineRule="auto"/>
              <w:ind w:firstLine="453"/>
              <w:rPr>
                <w:sz w:val="22"/>
                <w:szCs w:val="22"/>
              </w:rPr>
            </w:pPr>
            <w:r w:rsidRPr="00894271">
              <w:rPr>
                <w:position w:val="-40"/>
                <w:sz w:val="22"/>
                <w:szCs w:val="22"/>
              </w:rPr>
              <w:object w:dxaOrig="2720" w:dyaOrig="940">
                <v:shape id="_x0000_i1027" type="#_x0000_t75" style="width:137.65pt;height:47.25pt" o:ole="" fillcolor="window">
                  <v:imagedata r:id="rId20" o:title=""/>
                </v:shape>
                <o:OLEObject Type="Embed" ProgID="Equation.3" ShapeID="_x0000_i1027" DrawAspect="Content" ObjectID="_1698839666" r:id="rId21"/>
              </w:object>
            </w:r>
            <w:r w:rsidRPr="00894271">
              <w:rPr>
                <w:sz w:val="22"/>
                <w:szCs w:val="22"/>
              </w:rPr>
              <w:t>, где:</w:t>
            </w:r>
          </w:p>
          <w:p w:rsidR="00EA5BA7" w:rsidRPr="00894271" w:rsidRDefault="00EA5BA7" w:rsidP="00EA5BA7">
            <w:pPr>
              <w:spacing w:line="240" w:lineRule="auto"/>
              <w:ind w:firstLine="0"/>
              <w:rPr>
                <w:sz w:val="22"/>
                <w:szCs w:val="22"/>
              </w:rPr>
            </w:pPr>
            <w:r w:rsidRPr="00894271">
              <w:rPr>
                <w:position w:val="-18"/>
                <w:sz w:val="22"/>
                <w:szCs w:val="22"/>
              </w:rPr>
              <w:object w:dxaOrig="480" w:dyaOrig="420">
                <v:shape id="_x0000_i1028" type="#_x0000_t75" style="width:25.35pt;height:21.3pt" o:ole="" fillcolor="window">
                  <v:imagedata r:id="rId22" o:title=""/>
                </v:shape>
                <o:OLEObject Type="Embed" ProgID="Equation.3" ShapeID="_x0000_i1028" DrawAspect="Content" ObjectID="_1698839667" r:id="rId23"/>
              </w:object>
            </w:r>
            <w:r w:rsidRPr="00894271">
              <w:rPr>
                <w:sz w:val="22"/>
                <w:szCs w:val="22"/>
              </w:rPr>
              <w:t xml:space="preserve"> - рейтинг, присуждаемый </w:t>
            </w:r>
            <w:proofErr w:type="spellStart"/>
            <w:r w:rsidRPr="00894271">
              <w:rPr>
                <w:sz w:val="22"/>
                <w:szCs w:val="22"/>
                <w:lang w:val="en-US"/>
              </w:rPr>
              <w:t>i</w:t>
            </w:r>
            <w:proofErr w:type="spellEnd"/>
            <w:r w:rsidRPr="00894271">
              <w:rPr>
                <w:sz w:val="22"/>
                <w:szCs w:val="22"/>
              </w:rPr>
              <w:t>-й заявке по указанному критерию;</w:t>
            </w:r>
          </w:p>
          <w:p w:rsidR="00EA5BA7" w:rsidRPr="00894271" w:rsidRDefault="00EA5BA7" w:rsidP="00EA5BA7">
            <w:pPr>
              <w:spacing w:line="240" w:lineRule="auto"/>
              <w:ind w:firstLine="0"/>
              <w:rPr>
                <w:sz w:val="22"/>
                <w:szCs w:val="22"/>
              </w:rPr>
            </w:pPr>
            <w:r w:rsidRPr="00894271">
              <w:rPr>
                <w:sz w:val="22"/>
                <w:szCs w:val="22"/>
                <w:lang w:val="en-US"/>
              </w:rPr>
              <w:t>A</w:t>
            </w:r>
            <w:r w:rsidRPr="00894271">
              <w:rPr>
                <w:sz w:val="22"/>
                <w:szCs w:val="22"/>
                <w:vertAlign w:val="subscript"/>
                <w:lang w:val="en-US"/>
              </w:rPr>
              <w:t>max</w:t>
            </w:r>
            <w:r w:rsidRPr="00894271">
              <w:rPr>
                <w:sz w:val="22"/>
                <w:szCs w:val="22"/>
              </w:rPr>
              <w:t> - начальная (максимальная) цена договора, установленная в конкурсной документации;</w:t>
            </w:r>
          </w:p>
          <w:p w:rsidR="00EA5BA7" w:rsidRPr="00894271" w:rsidRDefault="00EA5BA7" w:rsidP="00EA5BA7">
            <w:pPr>
              <w:spacing w:line="240" w:lineRule="auto"/>
              <w:ind w:firstLine="0"/>
              <w:rPr>
                <w:sz w:val="22"/>
                <w:szCs w:val="22"/>
              </w:rPr>
            </w:pPr>
            <w:r w:rsidRPr="00894271">
              <w:rPr>
                <w:sz w:val="22"/>
                <w:szCs w:val="22"/>
                <w:lang w:val="en-US"/>
              </w:rPr>
              <w:t>A</w:t>
            </w:r>
            <w:r w:rsidRPr="00894271">
              <w:rPr>
                <w:sz w:val="22"/>
                <w:szCs w:val="22"/>
                <w:vertAlign w:val="subscript"/>
                <w:lang w:val="en-US"/>
              </w:rPr>
              <w:t>i</w:t>
            </w:r>
            <w:r w:rsidRPr="00894271">
              <w:rPr>
                <w:sz w:val="22"/>
                <w:szCs w:val="22"/>
              </w:rPr>
              <w:t xml:space="preserve"> - предложение </w:t>
            </w:r>
            <w:proofErr w:type="spellStart"/>
            <w:r w:rsidRPr="00894271">
              <w:rPr>
                <w:sz w:val="22"/>
                <w:szCs w:val="22"/>
                <w:lang w:val="en-US"/>
              </w:rPr>
              <w:t>i</w:t>
            </w:r>
            <w:proofErr w:type="spellEnd"/>
            <w:r w:rsidRPr="00894271">
              <w:rPr>
                <w:sz w:val="22"/>
                <w:szCs w:val="22"/>
              </w:rPr>
              <w:t xml:space="preserve">-го участника конкурса по цене договора </w:t>
            </w:r>
          </w:p>
          <w:p w:rsidR="00EA5BA7" w:rsidRPr="00894271" w:rsidRDefault="00EA5BA7" w:rsidP="00EA5BA7">
            <w:pPr>
              <w:spacing w:line="240" w:lineRule="auto"/>
              <w:ind w:firstLine="0"/>
              <w:rPr>
                <w:b/>
                <w:sz w:val="22"/>
                <w:szCs w:val="22"/>
              </w:rPr>
            </w:pPr>
            <w:r w:rsidRPr="00894271">
              <w:rPr>
                <w:b/>
                <w:sz w:val="22"/>
                <w:szCs w:val="22"/>
              </w:rPr>
              <w:t>Оценка заявок по критерию «</w:t>
            </w:r>
            <w:r w:rsidRPr="00894271">
              <w:rPr>
                <w:b/>
                <w:bCs/>
                <w:sz w:val="22"/>
                <w:szCs w:val="22"/>
              </w:rPr>
              <w:t>квалификация участника конкурса</w:t>
            </w:r>
            <w:r w:rsidRPr="00894271">
              <w:rPr>
                <w:b/>
                <w:sz w:val="22"/>
                <w:szCs w:val="22"/>
              </w:rPr>
              <w:t>»</w:t>
            </w:r>
          </w:p>
          <w:p w:rsidR="00EA5BA7" w:rsidRPr="00894271" w:rsidRDefault="00EA5BA7" w:rsidP="00EA5BA7">
            <w:pPr>
              <w:spacing w:line="240" w:lineRule="auto"/>
              <w:ind w:firstLine="0"/>
              <w:rPr>
                <w:sz w:val="22"/>
                <w:szCs w:val="22"/>
              </w:rPr>
            </w:pPr>
            <w:r w:rsidRPr="00894271">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94271">
              <w:rPr>
                <w:i/>
                <w:sz w:val="22"/>
                <w:szCs w:val="22"/>
              </w:rPr>
              <w:t>.</w:t>
            </w:r>
          </w:p>
          <w:p w:rsidR="00EA212E" w:rsidRPr="00894271" w:rsidRDefault="00EA5BA7" w:rsidP="00EA5BA7">
            <w:pPr>
              <w:spacing w:line="240" w:lineRule="auto"/>
              <w:ind w:firstLine="0"/>
              <w:rPr>
                <w:sz w:val="22"/>
                <w:szCs w:val="22"/>
              </w:rPr>
            </w:pPr>
            <w:r w:rsidRPr="00894271">
              <w:rPr>
                <w:sz w:val="22"/>
                <w:szCs w:val="22"/>
                <w:lang w:val="en-US"/>
              </w:rPr>
              <w:t> </w:t>
            </w:r>
            <w:r w:rsidRPr="00894271">
              <w:rPr>
                <w:sz w:val="22"/>
                <w:szCs w:val="22"/>
              </w:rPr>
              <w:t>Для оценки заявок по критерию "</w:t>
            </w:r>
            <w:r w:rsidRPr="00894271">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894271">
              <w:rPr>
                <w:sz w:val="22"/>
                <w:szCs w:val="22"/>
              </w:rPr>
              <w:t>"  каждой заявке выставляется значение от 0 до 100 баллов. Сумма максимальных значений всех показателей этого критерия, установленных в</w:t>
            </w:r>
            <w:r w:rsidRPr="00894271">
              <w:rPr>
                <w:i/>
                <w:sz w:val="22"/>
                <w:szCs w:val="22"/>
              </w:rPr>
              <w:t xml:space="preserve"> </w:t>
            </w:r>
            <w:r w:rsidRPr="00894271">
              <w:rPr>
                <w:sz w:val="22"/>
                <w:szCs w:val="22"/>
              </w:rPr>
              <w:t>«Шкале балльной»</w:t>
            </w:r>
            <w:r w:rsidR="00EA212E" w:rsidRPr="00894271">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4136"/>
              <w:gridCol w:w="2411"/>
            </w:tblGrid>
            <w:tr w:rsidR="00E86C1D" w:rsidRPr="00894271" w:rsidTr="00E26818">
              <w:trPr>
                <w:trHeight w:val="378"/>
              </w:trPr>
              <w:tc>
                <w:tcPr>
                  <w:tcW w:w="2160" w:type="dxa"/>
                </w:tcPr>
                <w:p w:rsidR="00E86C1D" w:rsidRPr="00894271" w:rsidRDefault="00E86C1D" w:rsidP="008D0BEB">
                  <w:pPr>
                    <w:framePr w:hSpace="180" w:wrap="around" w:vAnchor="text" w:hAnchor="margin" w:y="97"/>
                    <w:spacing w:line="240" w:lineRule="auto"/>
                    <w:ind w:hanging="3"/>
                    <w:jc w:val="center"/>
                    <w:rPr>
                      <w:sz w:val="22"/>
                      <w:szCs w:val="22"/>
                    </w:rPr>
                  </w:pPr>
                  <w:r w:rsidRPr="00894271">
                    <w:rPr>
                      <w:sz w:val="22"/>
                      <w:szCs w:val="22"/>
                    </w:rPr>
                    <w:t>Показатель</w:t>
                  </w:r>
                </w:p>
              </w:tc>
              <w:tc>
                <w:tcPr>
                  <w:tcW w:w="4136" w:type="dxa"/>
                </w:tcPr>
                <w:p w:rsidR="00E86C1D" w:rsidRPr="00894271" w:rsidRDefault="00E86C1D" w:rsidP="008D0BEB">
                  <w:pPr>
                    <w:framePr w:hSpace="180" w:wrap="around" w:vAnchor="text" w:hAnchor="margin" w:y="97"/>
                    <w:spacing w:line="240" w:lineRule="auto"/>
                    <w:ind w:firstLine="0"/>
                    <w:jc w:val="center"/>
                    <w:rPr>
                      <w:sz w:val="22"/>
                      <w:szCs w:val="22"/>
                    </w:rPr>
                  </w:pPr>
                  <w:r w:rsidRPr="00894271">
                    <w:rPr>
                      <w:sz w:val="22"/>
                      <w:szCs w:val="22"/>
                    </w:rPr>
                    <w:t>Содержание показателя</w:t>
                  </w:r>
                </w:p>
              </w:tc>
              <w:tc>
                <w:tcPr>
                  <w:tcW w:w="2411" w:type="dxa"/>
                </w:tcPr>
                <w:p w:rsidR="00E86C1D" w:rsidRPr="00894271" w:rsidRDefault="00E86C1D" w:rsidP="008D0BEB">
                  <w:pPr>
                    <w:framePr w:hSpace="180" w:wrap="around" w:vAnchor="text" w:hAnchor="margin" w:y="97"/>
                    <w:spacing w:line="240" w:lineRule="auto"/>
                    <w:ind w:left="80" w:right="-85" w:firstLine="0"/>
                    <w:jc w:val="center"/>
                    <w:rPr>
                      <w:sz w:val="22"/>
                      <w:szCs w:val="22"/>
                    </w:rPr>
                  </w:pPr>
                  <w:r w:rsidRPr="00894271">
                    <w:rPr>
                      <w:sz w:val="22"/>
                      <w:szCs w:val="22"/>
                    </w:rPr>
                    <w:t>Максимальный балл</w:t>
                  </w:r>
                </w:p>
              </w:tc>
            </w:tr>
            <w:tr w:rsidR="00E86C1D" w:rsidRPr="00894271" w:rsidTr="00C03F33">
              <w:trPr>
                <w:trHeight w:val="557"/>
              </w:trPr>
              <w:tc>
                <w:tcPr>
                  <w:tcW w:w="2160" w:type="dxa"/>
                </w:tcPr>
                <w:p w:rsidR="00E86C1D" w:rsidRPr="00894271" w:rsidRDefault="00E86C1D" w:rsidP="008D0BEB">
                  <w:pPr>
                    <w:framePr w:hSpace="180" w:wrap="around" w:vAnchor="text" w:hAnchor="margin" w:y="97"/>
                    <w:spacing w:line="240" w:lineRule="auto"/>
                    <w:ind w:right="-123" w:hanging="3"/>
                    <w:rPr>
                      <w:sz w:val="22"/>
                      <w:szCs w:val="22"/>
                    </w:rPr>
                  </w:pPr>
                  <w:r w:rsidRPr="00894271">
                    <w:rPr>
                      <w:sz w:val="22"/>
                      <w:szCs w:val="22"/>
                    </w:rPr>
                    <w:t>Положительная</w:t>
                  </w:r>
                </w:p>
                <w:p w:rsidR="00E86C1D" w:rsidRPr="00894271" w:rsidRDefault="00E86C1D" w:rsidP="008D0BEB">
                  <w:pPr>
                    <w:framePr w:hSpace="180" w:wrap="around" w:vAnchor="text" w:hAnchor="margin" w:y="97"/>
                    <w:spacing w:line="240" w:lineRule="auto"/>
                    <w:ind w:right="-123" w:hanging="3"/>
                    <w:rPr>
                      <w:sz w:val="22"/>
                      <w:szCs w:val="22"/>
                    </w:rPr>
                  </w:pPr>
                  <w:r w:rsidRPr="00894271">
                    <w:rPr>
                      <w:sz w:val="22"/>
                      <w:szCs w:val="22"/>
                    </w:rPr>
                    <w:t xml:space="preserve">деловая репутация участника </w:t>
                  </w:r>
                </w:p>
                <w:p w:rsidR="00E86C1D" w:rsidRPr="00894271" w:rsidRDefault="00E86C1D" w:rsidP="008D0BEB">
                  <w:pPr>
                    <w:framePr w:hSpace="180" w:wrap="around" w:vAnchor="text" w:hAnchor="margin" w:y="97"/>
                    <w:spacing w:line="240" w:lineRule="auto"/>
                    <w:ind w:right="-123" w:hanging="3"/>
                    <w:rPr>
                      <w:sz w:val="22"/>
                      <w:szCs w:val="22"/>
                    </w:rPr>
                  </w:pPr>
                  <w:r w:rsidRPr="00894271">
                    <w:rPr>
                      <w:sz w:val="22"/>
                      <w:szCs w:val="22"/>
                    </w:rPr>
                    <w:t>конкурса</w:t>
                  </w:r>
                </w:p>
                <w:p w:rsidR="00E86C1D" w:rsidRPr="00894271" w:rsidRDefault="00E86C1D" w:rsidP="008D0BEB">
                  <w:pPr>
                    <w:framePr w:hSpace="180" w:wrap="around" w:vAnchor="text" w:hAnchor="margin" w:y="97"/>
                    <w:spacing w:line="240" w:lineRule="auto"/>
                    <w:ind w:right="-123" w:hanging="3"/>
                    <w:jc w:val="center"/>
                    <w:rPr>
                      <w:sz w:val="22"/>
                      <w:szCs w:val="22"/>
                      <w:vertAlign w:val="subscript"/>
                    </w:rPr>
                  </w:pPr>
                  <w:r w:rsidRPr="00894271">
                    <w:rPr>
                      <w:sz w:val="22"/>
                      <w:szCs w:val="22"/>
                    </w:rPr>
                    <w:t xml:space="preserve">С </w:t>
                  </w:r>
                  <w:r w:rsidRPr="00894271">
                    <w:rPr>
                      <w:sz w:val="22"/>
                      <w:szCs w:val="22"/>
                      <w:vertAlign w:val="superscript"/>
                    </w:rPr>
                    <w:t>1</w:t>
                  </w:r>
                  <w:proofErr w:type="spellStart"/>
                  <w:r w:rsidRPr="00894271">
                    <w:rPr>
                      <w:i/>
                      <w:sz w:val="22"/>
                      <w:szCs w:val="22"/>
                      <w:vertAlign w:val="subscript"/>
                      <w:lang w:val="en-US"/>
                    </w:rPr>
                    <w:t>i</w:t>
                  </w:r>
                  <w:proofErr w:type="spellEnd"/>
                </w:p>
              </w:tc>
              <w:tc>
                <w:tcPr>
                  <w:tcW w:w="4136" w:type="dxa"/>
                </w:tcPr>
                <w:p w:rsidR="00E86C1D" w:rsidRPr="00894271" w:rsidRDefault="00E86C1D" w:rsidP="008D0BEB">
                  <w:pPr>
                    <w:framePr w:hSpace="180" w:wrap="around" w:vAnchor="text" w:hAnchor="margin" w:y="97"/>
                    <w:spacing w:line="240" w:lineRule="auto"/>
                    <w:ind w:firstLine="0"/>
                    <w:rPr>
                      <w:sz w:val="22"/>
                      <w:szCs w:val="22"/>
                      <w:u w:val="single"/>
                    </w:rPr>
                  </w:pPr>
                  <w:r w:rsidRPr="00894271">
                    <w:rPr>
                      <w:sz w:val="22"/>
                      <w:szCs w:val="22"/>
                      <w:u w:val="single"/>
                    </w:rPr>
                    <w:t>Наличие/отсутствие рекомендательных писем (отзывов) контрагентов:</w:t>
                  </w:r>
                </w:p>
                <w:p w:rsidR="00E86C1D" w:rsidRPr="00894271" w:rsidRDefault="00E86C1D" w:rsidP="008D0BEB">
                  <w:pPr>
                    <w:framePr w:hSpace="180" w:wrap="around" w:vAnchor="text" w:hAnchor="margin" w:y="97"/>
                    <w:spacing w:line="240" w:lineRule="auto"/>
                    <w:ind w:firstLine="0"/>
                    <w:rPr>
                      <w:sz w:val="22"/>
                      <w:szCs w:val="22"/>
                    </w:rPr>
                  </w:pPr>
                  <w:r w:rsidRPr="00894271">
                    <w:rPr>
                      <w:sz w:val="22"/>
                      <w:szCs w:val="22"/>
                    </w:rPr>
                    <w:t>от 1 до 2 –10 баллов;</w:t>
                  </w:r>
                </w:p>
                <w:p w:rsidR="00E86C1D" w:rsidRPr="00894271" w:rsidRDefault="00AA44EB" w:rsidP="008D0BEB">
                  <w:pPr>
                    <w:framePr w:hSpace="180" w:wrap="around" w:vAnchor="text" w:hAnchor="margin" w:y="97"/>
                    <w:spacing w:line="240" w:lineRule="auto"/>
                    <w:ind w:firstLine="0"/>
                    <w:rPr>
                      <w:sz w:val="22"/>
                      <w:szCs w:val="22"/>
                    </w:rPr>
                  </w:pPr>
                  <w:r w:rsidRPr="00894271">
                    <w:rPr>
                      <w:sz w:val="22"/>
                      <w:szCs w:val="22"/>
                    </w:rPr>
                    <w:t>от 3 до 5 – 15</w:t>
                  </w:r>
                  <w:r w:rsidR="00E86C1D" w:rsidRPr="00894271">
                    <w:rPr>
                      <w:sz w:val="22"/>
                      <w:szCs w:val="22"/>
                    </w:rPr>
                    <w:t xml:space="preserve"> баллов;</w:t>
                  </w:r>
                </w:p>
                <w:p w:rsidR="00E86C1D" w:rsidRPr="00894271" w:rsidRDefault="00AA44EB" w:rsidP="008D0BEB">
                  <w:pPr>
                    <w:framePr w:hSpace="180" w:wrap="around" w:vAnchor="text" w:hAnchor="margin" w:y="97"/>
                    <w:spacing w:line="240" w:lineRule="auto"/>
                    <w:ind w:firstLine="0"/>
                    <w:rPr>
                      <w:sz w:val="22"/>
                      <w:szCs w:val="22"/>
                    </w:rPr>
                  </w:pPr>
                  <w:r w:rsidRPr="00894271">
                    <w:rPr>
                      <w:sz w:val="22"/>
                      <w:szCs w:val="22"/>
                    </w:rPr>
                    <w:t>6 и более – 2</w:t>
                  </w:r>
                  <w:r w:rsidR="00E86C1D" w:rsidRPr="00894271">
                    <w:rPr>
                      <w:sz w:val="22"/>
                      <w:szCs w:val="22"/>
                    </w:rPr>
                    <w:t>5 баллов.</w:t>
                  </w:r>
                </w:p>
                <w:p w:rsidR="00E86C1D" w:rsidRPr="00894271" w:rsidRDefault="00E86C1D" w:rsidP="008D0BEB">
                  <w:pPr>
                    <w:framePr w:hSpace="180" w:wrap="around" w:vAnchor="text" w:hAnchor="margin" w:y="97"/>
                    <w:spacing w:line="240" w:lineRule="auto"/>
                    <w:ind w:firstLine="0"/>
                    <w:rPr>
                      <w:sz w:val="22"/>
                      <w:szCs w:val="22"/>
                    </w:rPr>
                  </w:pPr>
                  <w:r w:rsidRPr="00894271">
                    <w:rPr>
                      <w:sz w:val="22"/>
                      <w:szCs w:val="22"/>
                    </w:rPr>
                    <w:t>Не предоставлены документы – 0 баллов.</w:t>
                  </w:r>
                </w:p>
              </w:tc>
              <w:tc>
                <w:tcPr>
                  <w:tcW w:w="2411" w:type="dxa"/>
                </w:tcPr>
                <w:p w:rsidR="00E86C1D" w:rsidRPr="00894271" w:rsidRDefault="00AA44EB" w:rsidP="008D0BEB">
                  <w:pPr>
                    <w:framePr w:hSpace="180" w:wrap="around" w:vAnchor="text" w:hAnchor="margin" w:y="97"/>
                    <w:spacing w:line="240" w:lineRule="auto"/>
                    <w:ind w:left="80" w:firstLine="0"/>
                    <w:jc w:val="center"/>
                    <w:rPr>
                      <w:sz w:val="22"/>
                      <w:szCs w:val="22"/>
                    </w:rPr>
                  </w:pPr>
                  <w:r w:rsidRPr="00894271">
                    <w:rPr>
                      <w:sz w:val="22"/>
                      <w:szCs w:val="22"/>
                    </w:rPr>
                    <w:t>2</w:t>
                  </w:r>
                  <w:r w:rsidR="00E86C1D" w:rsidRPr="00894271">
                    <w:rPr>
                      <w:sz w:val="22"/>
                      <w:szCs w:val="22"/>
                    </w:rPr>
                    <w:t>5</w:t>
                  </w:r>
                </w:p>
              </w:tc>
            </w:tr>
            <w:tr w:rsidR="00E86C1D" w:rsidRPr="00894271" w:rsidTr="00E26818">
              <w:trPr>
                <w:trHeight w:val="2160"/>
              </w:trPr>
              <w:tc>
                <w:tcPr>
                  <w:tcW w:w="2160" w:type="dxa"/>
                  <w:tcBorders>
                    <w:bottom w:val="single" w:sz="4" w:space="0" w:color="auto"/>
                    <w:right w:val="single" w:sz="4" w:space="0" w:color="auto"/>
                  </w:tcBorders>
                </w:tcPr>
                <w:p w:rsidR="00E86C1D" w:rsidRPr="00894271" w:rsidRDefault="00E86C1D" w:rsidP="008D0BEB">
                  <w:pPr>
                    <w:framePr w:hSpace="180" w:wrap="around" w:vAnchor="text" w:hAnchor="margin" w:y="97"/>
                    <w:spacing w:line="240" w:lineRule="auto"/>
                    <w:ind w:hanging="3"/>
                    <w:rPr>
                      <w:sz w:val="22"/>
                      <w:szCs w:val="22"/>
                    </w:rPr>
                  </w:pPr>
                  <w:r w:rsidRPr="00894271">
                    <w:rPr>
                      <w:sz w:val="22"/>
                      <w:szCs w:val="22"/>
                    </w:rPr>
                    <w:t xml:space="preserve">Наличие у участника конкурса опыта поставки </w:t>
                  </w:r>
                  <w:r w:rsidR="00EA5BA7" w:rsidRPr="00894271">
                    <w:rPr>
                      <w:sz w:val="22"/>
                      <w:szCs w:val="22"/>
                    </w:rPr>
                    <w:t>моторного топлива</w:t>
                  </w:r>
                </w:p>
                <w:p w:rsidR="00E86C1D" w:rsidRPr="00894271" w:rsidRDefault="00E86C1D" w:rsidP="008D0BEB">
                  <w:pPr>
                    <w:framePr w:hSpace="180" w:wrap="around" w:vAnchor="text" w:hAnchor="margin" w:y="97"/>
                    <w:spacing w:line="240" w:lineRule="auto"/>
                    <w:ind w:hanging="3"/>
                    <w:rPr>
                      <w:sz w:val="22"/>
                      <w:szCs w:val="22"/>
                    </w:rPr>
                  </w:pPr>
                </w:p>
                <w:p w:rsidR="00E86C1D" w:rsidRPr="00894271" w:rsidRDefault="00E86C1D" w:rsidP="008D0BEB">
                  <w:pPr>
                    <w:framePr w:hSpace="180" w:wrap="around" w:vAnchor="text" w:hAnchor="margin" w:y="97"/>
                    <w:spacing w:line="240" w:lineRule="auto"/>
                    <w:ind w:hanging="3"/>
                    <w:jc w:val="center"/>
                    <w:rPr>
                      <w:sz w:val="22"/>
                      <w:szCs w:val="22"/>
                      <w:vertAlign w:val="subscript"/>
                    </w:rPr>
                  </w:pPr>
                  <w:r w:rsidRPr="00894271">
                    <w:rPr>
                      <w:sz w:val="22"/>
                      <w:szCs w:val="22"/>
                    </w:rPr>
                    <w:t xml:space="preserve">С </w:t>
                  </w:r>
                  <w:r w:rsidRPr="00894271">
                    <w:rPr>
                      <w:sz w:val="22"/>
                      <w:szCs w:val="22"/>
                      <w:vertAlign w:val="superscript"/>
                    </w:rPr>
                    <w:t>2</w:t>
                  </w:r>
                  <w:proofErr w:type="spellStart"/>
                  <w:r w:rsidRPr="00894271">
                    <w:rPr>
                      <w:sz w:val="22"/>
                      <w:szCs w:val="22"/>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E86C1D" w:rsidRPr="00894271" w:rsidRDefault="00E86C1D" w:rsidP="008D0BEB">
                  <w:pPr>
                    <w:framePr w:hSpace="180" w:wrap="around" w:vAnchor="text" w:hAnchor="margin" w:y="97"/>
                    <w:spacing w:line="240" w:lineRule="auto"/>
                    <w:ind w:firstLine="0"/>
                    <w:rPr>
                      <w:color w:val="000000"/>
                      <w:sz w:val="22"/>
                      <w:szCs w:val="22"/>
                      <w:u w:val="single"/>
                    </w:rPr>
                  </w:pPr>
                  <w:r w:rsidRPr="00894271">
                    <w:rPr>
                      <w:color w:val="000000"/>
                      <w:sz w:val="22"/>
                      <w:szCs w:val="22"/>
                      <w:u w:val="single"/>
                    </w:rPr>
                    <w:t>Количество договоров, подтверждаемое справкой (Приложение №3):</w:t>
                  </w:r>
                </w:p>
                <w:p w:rsidR="00E86C1D" w:rsidRPr="00894271" w:rsidRDefault="00E86C1D" w:rsidP="008D0BEB">
                  <w:pPr>
                    <w:framePr w:hSpace="180" w:wrap="around" w:vAnchor="text" w:hAnchor="margin" w:y="97"/>
                    <w:spacing w:line="240" w:lineRule="auto"/>
                    <w:ind w:firstLine="0"/>
                    <w:rPr>
                      <w:color w:val="000000"/>
                      <w:sz w:val="22"/>
                      <w:szCs w:val="22"/>
                    </w:rPr>
                  </w:pPr>
                  <w:r w:rsidRPr="00894271">
                    <w:rPr>
                      <w:color w:val="000000"/>
                      <w:sz w:val="22"/>
                      <w:szCs w:val="22"/>
                    </w:rPr>
                    <w:t>от 1 до 2 – 5 баллов;</w:t>
                  </w:r>
                </w:p>
                <w:p w:rsidR="00E86C1D" w:rsidRPr="00894271" w:rsidRDefault="00E86C1D" w:rsidP="008D0BEB">
                  <w:pPr>
                    <w:framePr w:hSpace="180" w:wrap="around" w:vAnchor="text" w:hAnchor="margin" w:y="97"/>
                    <w:spacing w:line="240" w:lineRule="auto"/>
                    <w:ind w:firstLine="0"/>
                    <w:rPr>
                      <w:color w:val="000000"/>
                      <w:sz w:val="22"/>
                      <w:szCs w:val="22"/>
                    </w:rPr>
                  </w:pPr>
                  <w:r w:rsidRPr="00894271">
                    <w:rPr>
                      <w:color w:val="000000"/>
                      <w:sz w:val="22"/>
                      <w:szCs w:val="22"/>
                    </w:rPr>
                    <w:t>от 3 до 9 – 15 баллов;</w:t>
                  </w:r>
                </w:p>
                <w:p w:rsidR="00E86C1D" w:rsidRPr="00894271" w:rsidRDefault="00AA44EB" w:rsidP="008D0BEB">
                  <w:pPr>
                    <w:framePr w:hSpace="180" w:wrap="around" w:vAnchor="text" w:hAnchor="margin" w:y="97"/>
                    <w:spacing w:line="240" w:lineRule="auto"/>
                    <w:ind w:firstLine="0"/>
                    <w:rPr>
                      <w:color w:val="000000"/>
                      <w:sz w:val="22"/>
                      <w:szCs w:val="22"/>
                    </w:rPr>
                  </w:pPr>
                  <w:r w:rsidRPr="00894271">
                    <w:rPr>
                      <w:color w:val="000000"/>
                      <w:sz w:val="22"/>
                      <w:szCs w:val="22"/>
                    </w:rPr>
                    <w:t>10 и более – 2</w:t>
                  </w:r>
                  <w:r w:rsidR="00E86C1D" w:rsidRPr="00894271">
                    <w:rPr>
                      <w:color w:val="000000"/>
                      <w:sz w:val="22"/>
                      <w:szCs w:val="22"/>
                    </w:rPr>
                    <w:t>5 баллов.</w:t>
                  </w:r>
                </w:p>
                <w:p w:rsidR="00E86C1D" w:rsidRPr="00894271" w:rsidRDefault="00E86C1D" w:rsidP="008D0BEB">
                  <w:pPr>
                    <w:framePr w:hSpace="180" w:wrap="around" w:vAnchor="text" w:hAnchor="margin" w:y="97"/>
                    <w:spacing w:line="240" w:lineRule="auto"/>
                    <w:ind w:firstLine="0"/>
                    <w:rPr>
                      <w:sz w:val="22"/>
                      <w:szCs w:val="22"/>
                    </w:rPr>
                  </w:pPr>
                  <w:r w:rsidRPr="00894271">
                    <w:rPr>
                      <w:color w:val="000000"/>
                      <w:sz w:val="22"/>
                      <w:szCs w:val="22"/>
                    </w:rPr>
                    <w:t>Не предоставлены документы – 0 баллов.</w:t>
                  </w:r>
                </w:p>
              </w:tc>
              <w:tc>
                <w:tcPr>
                  <w:tcW w:w="2411" w:type="dxa"/>
                  <w:tcBorders>
                    <w:left w:val="single" w:sz="4" w:space="0" w:color="auto"/>
                    <w:bottom w:val="single" w:sz="4" w:space="0" w:color="auto"/>
                  </w:tcBorders>
                </w:tcPr>
                <w:p w:rsidR="00E86C1D" w:rsidRPr="00894271" w:rsidRDefault="00AA44EB" w:rsidP="008D0BEB">
                  <w:pPr>
                    <w:framePr w:hSpace="180" w:wrap="around" w:vAnchor="text" w:hAnchor="margin" w:y="97"/>
                    <w:spacing w:line="240" w:lineRule="auto"/>
                    <w:ind w:left="80" w:firstLine="0"/>
                    <w:jc w:val="center"/>
                    <w:rPr>
                      <w:sz w:val="22"/>
                      <w:szCs w:val="22"/>
                    </w:rPr>
                  </w:pPr>
                  <w:r w:rsidRPr="00894271">
                    <w:rPr>
                      <w:sz w:val="22"/>
                      <w:szCs w:val="22"/>
                    </w:rPr>
                    <w:t>2</w:t>
                  </w:r>
                  <w:r w:rsidR="00E86C1D" w:rsidRPr="00894271">
                    <w:rPr>
                      <w:sz w:val="22"/>
                      <w:szCs w:val="22"/>
                    </w:rPr>
                    <w:t>5</w:t>
                  </w:r>
                </w:p>
              </w:tc>
            </w:tr>
            <w:tr w:rsidR="00E86C1D" w:rsidRPr="00894271" w:rsidTr="00E26818">
              <w:trPr>
                <w:trHeight w:val="459"/>
              </w:trPr>
              <w:tc>
                <w:tcPr>
                  <w:tcW w:w="2160" w:type="dxa"/>
                  <w:tcBorders>
                    <w:top w:val="single" w:sz="4" w:space="0" w:color="auto"/>
                    <w:bottom w:val="single" w:sz="4" w:space="0" w:color="auto"/>
                    <w:right w:val="single" w:sz="4" w:space="0" w:color="auto"/>
                  </w:tcBorders>
                </w:tcPr>
                <w:p w:rsidR="00E86C1D" w:rsidRPr="00894271" w:rsidRDefault="00E86C1D" w:rsidP="008D0BEB">
                  <w:pPr>
                    <w:framePr w:hSpace="180" w:wrap="around" w:vAnchor="text" w:hAnchor="margin" w:y="97"/>
                    <w:spacing w:line="240" w:lineRule="auto"/>
                    <w:ind w:right="-123" w:hanging="3"/>
                    <w:rPr>
                      <w:sz w:val="22"/>
                      <w:szCs w:val="22"/>
                    </w:rPr>
                  </w:pPr>
                  <w:r w:rsidRPr="00894271">
                    <w:rPr>
                      <w:sz w:val="22"/>
                      <w:szCs w:val="22"/>
                    </w:rPr>
                    <w:t>Обеспечен</w:t>
                  </w:r>
                  <w:r w:rsidR="001970BA" w:rsidRPr="00894271">
                    <w:rPr>
                      <w:sz w:val="22"/>
                      <w:szCs w:val="22"/>
                    </w:rPr>
                    <w:t>ность нефтебазами</w:t>
                  </w:r>
                </w:p>
                <w:p w:rsidR="00E86C1D" w:rsidRPr="00894271" w:rsidRDefault="00E86C1D" w:rsidP="008D0BEB">
                  <w:pPr>
                    <w:framePr w:hSpace="180" w:wrap="around" w:vAnchor="text" w:hAnchor="margin" w:y="97"/>
                    <w:spacing w:line="240" w:lineRule="auto"/>
                    <w:ind w:right="-123" w:hanging="3"/>
                    <w:jc w:val="left"/>
                    <w:rPr>
                      <w:sz w:val="22"/>
                      <w:szCs w:val="22"/>
                    </w:rPr>
                  </w:pPr>
                  <w:r w:rsidRPr="00894271">
                    <w:rPr>
                      <w:sz w:val="22"/>
                      <w:szCs w:val="22"/>
                    </w:rPr>
                    <w:t xml:space="preserve">С </w:t>
                  </w:r>
                  <w:r w:rsidRPr="00894271">
                    <w:rPr>
                      <w:sz w:val="22"/>
                      <w:szCs w:val="22"/>
                      <w:vertAlign w:val="superscript"/>
                    </w:rPr>
                    <w:t>3</w:t>
                  </w:r>
                  <w:proofErr w:type="spellStart"/>
                  <w:r w:rsidRPr="00894271">
                    <w:rPr>
                      <w:sz w:val="22"/>
                      <w:szCs w:val="22"/>
                      <w:vertAlign w:val="subscript"/>
                      <w:lang w:val="en-US"/>
                    </w:rPr>
                    <w:t>i</w:t>
                  </w:r>
                  <w:proofErr w:type="spellEnd"/>
                </w:p>
              </w:tc>
              <w:tc>
                <w:tcPr>
                  <w:tcW w:w="4136" w:type="dxa"/>
                  <w:tcBorders>
                    <w:top w:val="single" w:sz="4" w:space="0" w:color="auto"/>
                    <w:left w:val="single" w:sz="4" w:space="0" w:color="auto"/>
                    <w:bottom w:val="single" w:sz="4" w:space="0" w:color="auto"/>
                    <w:right w:val="single" w:sz="4" w:space="0" w:color="auto"/>
                  </w:tcBorders>
                </w:tcPr>
                <w:p w:rsidR="00E86C1D" w:rsidRPr="00894271" w:rsidRDefault="00D945EB" w:rsidP="008D0BEB">
                  <w:pPr>
                    <w:framePr w:hSpace="180" w:wrap="around" w:vAnchor="text" w:hAnchor="margin" w:y="97"/>
                    <w:spacing w:line="240" w:lineRule="auto"/>
                    <w:ind w:firstLine="0"/>
                    <w:rPr>
                      <w:sz w:val="22"/>
                      <w:szCs w:val="22"/>
                    </w:rPr>
                  </w:pPr>
                  <w:r w:rsidRPr="00894271">
                    <w:rPr>
                      <w:color w:val="000000"/>
                      <w:sz w:val="22"/>
                      <w:szCs w:val="22"/>
                      <w:u w:val="single"/>
                    </w:rPr>
                    <w:t xml:space="preserve">Наличие у участника нефтебаз, с которых предлагается поставка товара по Новосибирску и Новосибирской области </w:t>
                  </w:r>
                  <w:r w:rsidRPr="00894271">
                    <w:rPr>
                      <w:sz w:val="22"/>
                      <w:szCs w:val="22"/>
                    </w:rPr>
                    <w:t xml:space="preserve">(право собственности на нефтебазу или договор аренды, ответственного хранения топлива с этой нефтебазой) </w:t>
                  </w:r>
                  <w:r w:rsidR="00580CCB" w:rsidRPr="00894271">
                    <w:rPr>
                      <w:sz w:val="22"/>
                      <w:szCs w:val="22"/>
                    </w:rPr>
                    <w:t>подтверждается (Приложение № 4)</w:t>
                  </w:r>
                </w:p>
                <w:p w:rsidR="007F6CB1" w:rsidRPr="00894271" w:rsidRDefault="007F6CB1" w:rsidP="008D0BEB">
                  <w:pPr>
                    <w:framePr w:hSpace="180" w:wrap="around" w:vAnchor="text" w:hAnchor="margin" w:y="97"/>
                    <w:spacing w:line="240" w:lineRule="auto"/>
                    <w:ind w:firstLine="0"/>
                    <w:rPr>
                      <w:sz w:val="22"/>
                      <w:szCs w:val="22"/>
                    </w:rPr>
                  </w:pPr>
                  <w:r w:rsidRPr="00894271">
                    <w:rPr>
                      <w:sz w:val="22"/>
                      <w:szCs w:val="22"/>
                    </w:rPr>
                    <w:t xml:space="preserve">От </w:t>
                  </w:r>
                  <w:r w:rsidR="00580CCB" w:rsidRPr="00894271">
                    <w:rPr>
                      <w:sz w:val="22"/>
                      <w:szCs w:val="22"/>
                    </w:rPr>
                    <w:t>1 до 2 нефтебаз - 30 баллов</w:t>
                  </w:r>
                </w:p>
                <w:p w:rsidR="00580CCB" w:rsidRPr="00894271" w:rsidRDefault="00580CCB" w:rsidP="008D0BEB">
                  <w:pPr>
                    <w:framePr w:hSpace="180" w:wrap="around" w:vAnchor="text" w:hAnchor="margin" w:y="97"/>
                    <w:spacing w:line="240" w:lineRule="auto"/>
                    <w:ind w:firstLine="0"/>
                    <w:rPr>
                      <w:sz w:val="22"/>
                      <w:szCs w:val="22"/>
                    </w:rPr>
                  </w:pPr>
                  <w:r w:rsidRPr="00894271">
                    <w:rPr>
                      <w:sz w:val="22"/>
                      <w:szCs w:val="22"/>
                    </w:rPr>
                    <w:t xml:space="preserve">От </w:t>
                  </w:r>
                  <w:r w:rsidR="00F11552">
                    <w:rPr>
                      <w:sz w:val="22"/>
                      <w:szCs w:val="22"/>
                    </w:rPr>
                    <w:t>3</w:t>
                  </w:r>
                  <w:r w:rsidRPr="00894271">
                    <w:rPr>
                      <w:sz w:val="22"/>
                      <w:szCs w:val="22"/>
                    </w:rPr>
                    <w:t xml:space="preserve"> и более – 50 баллов</w:t>
                  </w:r>
                </w:p>
                <w:p w:rsidR="00580CCB" w:rsidRPr="00894271" w:rsidRDefault="00580CCB" w:rsidP="008D0BEB">
                  <w:pPr>
                    <w:framePr w:hSpace="180" w:wrap="around" w:vAnchor="text" w:hAnchor="margin" w:y="97"/>
                    <w:spacing w:line="240" w:lineRule="auto"/>
                    <w:ind w:firstLine="0"/>
                    <w:rPr>
                      <w:sz w:val="22"/>
                      <w:szCs w:val="22"/>
                    </w:rPr>
                  </w:pPr>
                  <w:r w:rsidRPr="00894271">
                    <w:rPr>
                      <w:sz w:val="22"/>
                      <w:szCs w:val="22"/>
                    </w:rPr>
                    <w:t>Не представлены документы – 0 баллов</w:t>
                  </w:r>
                </w:p>
              </w:tc>
              <w:tc>
                <w:tcPr>
                  <w:tcW w:w="2411" w:type="dxa"/>
                  <w:tcBorders>
                    <w:top w:val="single" w:sz="4" w:space="0" w:color="auto"/>
                    <w:left w:val="single" w:sz="4" w:space="0" w:color="auto"/>
                    <w:bottom w:val="single" w:sz="4" w:space="0" w:color="auto"/>
                  </w:tcBorders>
                </w:tcPr>
                <w:p w:rsidR="00E86C1D" w:rsidRPr="00894271" w:rsidRDefault="00AA44EB" w:rsidP="008D0BEB">
                  <w:pPr>
                    <w:framePr w:hSpace="180" w:wrap="around" w:vAnchor="text" w:hAnchor="margin" w:y="97"/>
                    <w:spacing w:line="240" w:lineRule="auto"/>
                    <w:ind w:left="80" w:firstLine="0"/>
                    <w:jc w:val="center"/>
                    <w:rPr>
                      <w:sz w:val="22"/>
                      <w:szCs w:val="22"/>
                    </w:rPr>
                  </w:pPr>
                  <w:r w:rsidRPr="00894271">
                    <w:rPr>
                      <w:sz w:val="22"/>
                      <w:szCs w:val="22"/>
                    </w:rPr>
                    <w:t>5</w:t>
                  </w:r>
                  <w:r w:rsidR="00E86C1D" w:rsidRPr="00894271">
                    <w:rPr>
                      <w:sz w:val="22"/>
                      <w:szCs w:val="22"/>
                    </w:rPr>
                    <w:t>0</w:t>
                  </w:r>
                </w:p>
              </w:tc>
            </w:tr>
            <w:tr w:rsidR="00E86C1D" w:rsidRPr="00894271" w:rsidTr="00E2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160" w:type="dxa"/>
                </w:tcPr>
                <w:p w:rsidR="00E86C1D" w:rsidRPr="00894271" w:rsidRDefault="00E86C1D" w:rsidP="008D0BEB">
                  <w:pPr>
                    <w:framePr w:hSpace="180" w:wrap="around" w:vAnchor="text" w:hAnchor="margin" w:y="97"/>
                    <w:spacing w:line="240" w:lineRule="auto"/>
                    <w:ind w:hanging="3"/>
                    <w:rPr>
                      <w:sz w:val="22"/>
                      <w:szCs w:val="22"/>
                    </w:rPr>
                  </w:pPr>
                  <w:r w:rsidRPr="00894271">
                    <w:rPr>
                      <w:sz w:val="22"/>
                      <w:szCs w:val="22"/>
                    </w:rPr>
                    <w:t>Сумма максимальных значений всех показателей:</w:t>
                  </w:r>
                </w:p>
              </w:tc>
              <w:tc>
                <w:tcPr>
                  <w:tcW w:w="4136" w:type="dxa"/>
                </w:tcPr>
                <w:p w:rsidR="00E86C1D" w:rsidRPr="00894271" w:rsidRDefault="00E86C1D" w:rsidP="008D0BEB">
                  <w:pPr>
                    <w:framePr w:hSpace="180" w:wrap="around" w:vAnchor="text" w:hAnchor="margin" w:y="97"/>
                    <w:spacing w:line="240" w:lineRule="auto"/>
                    <w:ind w:firstLine="0"/>
                    <w:rPr>
                      <w:sz w:val="22"/>
                      <w:szCs w:val="22"/>
                    </w:rPr>
                  </w:pPr>
                </w:p>
              </w:tc>
              <w:tc>
                <w:tcPr>
                  <w:tcW w:w="2411" w:type="dxa"/>
                </w:tcPr>
                <w:p w:rsidR="00E86C1D" w:rsidRPr="00894271" w:rsidRDefault="00E86C1D" w:rsidP="008D0BEB">
                  <w:pPr>
                    <w:framePr w:hSpace="180" w:wrap="around" w:vAnchor="text" w:hAnchor="margin" w:y="97"/>
                    <w:spacing w:line="240" w:lineRule="auto"/>
                    <w:ind w:left="80" w:firstLine="0"/>
                    <w:jc w:val="center"/>
                    <w:rPr>
                      <w:sz w:val="22"/>
                      <w:szCs w:val="22"/>
                    </w:rPr>
                  </w:pPr>
                  <w:r w:rsidRPr="00894271">
                    <w:rPr>
                      <w:sz w:val="22"/>
                      <w:szCs w:val="22"/>
                    </w:rPr>
                    <w:t>100</w:t>
                  </w:r>
                </w:p>
              </w:tc>
            </w:tr>
          </w:tbl>
          <w:p w:rsidR="00F8097A" w:rsidRPr="00894271" w:rsidRDefault="00F8097A" w:rsidP="00EA5BA7">
            <w:pPr>
              <w:spacing w:line="240" w:lineRule="auto"/>
              <w:ind w:firstLine="0"/>
              <w:rPr>
                <w:sz w:val="22"/>
                <w:szCs w:val="22"/>
              </w:rPr>
            </w:pPr>
          </w:p>
          <w:p w:rsidR="00EA212E" w:rsidRPr="00894271" w:rsidRDefault="00EA212E" w:rsidP="00EA5BA7">
            <w:pPr>
              <w:spacing w:line="240" w:lineRule="auto"/>
              <w:ind w:firstLine="0"/>
              <w:rPr>
                <w:position w:val="-12"/>
                <w:sz w:val="22"/>
                <w:szCs w:val="22"/>
              </w:rPr>
            </w:pPr>
            <w:r w:rsidRPr="00894271">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EA212E" w:rsidRPr="00894271" w:rsidRDefault="00EA212E" w:rsidP="00EA5BA7">
            <w:pPr>
              <w:spacing w:line="240" w:lineRule="auto"/>
              <w:jc w:val="center"/>
              <w:rPr>
                <w:sz w:val="22"/>
                <w:szCs w:val="22"/>
              </w:rPr>
            </w:pPr>
            <w:proofErr w:type="spellStart"/>
            <w:r w:rsidRPr="00894271">
              <w:rPr>
                <w:b/>
                <w:sz w:val="22"/>
                <w:szCs w:val="22"/>
              </w:rPr>
              <w:t>Rс</w:t>
            </w:r>
            <w:r w:rsidRPr="00894271">
              <w:rPr>
                <w:b/>
                <w:sz w:val="22"/>
                <w:szCs w:val="22"/>
                <w:vertAlign w:val="subscript"/>
                <w:lang w:val="en-US"/>
              </w:rPr>
              <w:t>i</w:t>
            </w:r>
            <w:proofErr w:type="spellEnd"/>
            <w:proofErr w:type="gramStart"/>
            <w:r w:rsidRPr="00894271">
              <w:rPr>
                <w:b/>
                <w:sz w:val="22"/>
                <w:szCs w:val="22"/>
              </w:rPr>
              <w:t>=</w:t>
            </w:r>
            <w:r w:rsidRPr="00894271">
              <w:rPr>
                <w:sz w:val="22"/>
                <w:szCs w:val="22"/>
              </w:rPr>
              <w:t xml:space="preserve"> С</w:t>
            </w:r>
            <w:proofErr w:type="gramEnd"/>
            <w:r w:rsidRPr="00894271">
              <w:rPr>
                <w:sz w:val="22"/>
                <w:szCs w:val="22"/>
              </w:rPr>
              <w:t xml:space="preserve"> </w:t>
            </w:r>
            <w:r w:rsidRPr="00894271">
              <w:rPr>
                <w:sz w:val="22"/>
                <w:szCs w:val="22"/>
                <w:vertAlign w:val="superscript"/>
              </w:rPr>
              <w:t>1</w:t>
            </w:r>
            <w:proofErr w:type="spellStart"/>
            <w:r w:rsidRPr="00894271">
              <w:rPr>
                <w:sz w:val="22"/>
                <w:szCs w:val="22"/>
                <w:vertAlign w:val="subscript"/>
                <w:lang w:val="en-US"/>
              </w:rPr>
              <w:t>i</w:t>
            </w:r>
            <w:proofErr w:type="spellEnd"/>
            <w:r w:rsidRPr="00894271">
              <w:rPr>
                <w:sz w:val="22"/>
                <w:szCs w:val="22"/>
              </w:rPr>
              <w:t xml:space="preserve"> + С </w:t>
            </w:r>
            <w:r w:rsidRPr="00894271">
              <w:rPr>
                <w:sz w:val="22"/>
                <w:szCs w:val="22"/>
                <w:vertAlign w:val="superscript"/>
              </w:rPr>
              <w:t>2</w:t>
            </w:r>
            <w:proofErr w:type="spellStart"/>
            <w:r w:rsidRPr="00894271">
              <w:rPr>
                <w:sz w:val="22"/>
                <w:szCs w:val="22"/>
                <w:vertAlign w:val="subscript"/>
                <w:lang w:val="en-US"/>
              </w:rPr>
              <w:t>i</w:t>
            </w:r>
            <w:proofErr w:type="spellEnd"/>
            <w:r w:rsidRPr="00894271">
              <w:rPr>
                <w:sz w:val="22"/>
                <w:szCs w:val="22"/>
                <w:vertAlign w:val="subscript"/>
              </w:rPr>
              <w:t xml:space="preserve"> </w:t>
            </w:r>
            <w:r w:rsidR="007A3C7B" w:rsidRPr="00894271">
              <w:rPr>
                <w:sz w:val="22"/>
                <w:szCs w:val="22"/>
              </w:rPr>
              <w:t xml:space="preserve">+ С </w:t>
            </w:r>
            <w:r w:rsidR="007A3C7B" w:rsidRPr="00894271">
              <w:rPr>
                <w:sz w:val="22"/>
                <w:szCs w:val="22"/>
                <w:vertAlign w:val="superscript"/>
              </w:rPr>
              <w:t>3</w:t>
            </w:r>
            <w:proofErr w:type="spellStart"/>
            <w:r w:rsidR="007A3C7B" w:rsidRPr="00894271">
              <w:rPr>
                <w:sz w:val="22"/>
                <w:szCs w:val="22"/>
                <w:vertAlign w:val="subscript"/>
                <w:lang w:val="en-US"/>
              </w:rPr>
              <w:t>i</w:t>
            </w:r>
            <w:proofErr w:type="spellEnd"/>
            <w:r w:rsidR="008B20CF" w:rsidRPr="00894271">
              <w:rPr>
                <w:sz w:val="22"/>
                <w:szCs w:val="22"/>
                <w:vertAlign w:val="subscript"/>
              </w:rPr>
              <w:t xml:space="preserve"> </w:t>
            </w:r>
          </w:p>
          <w:p w:rsidR="00EA212E" w:rsidRPr="00894271" w:rsidRDefault="00EA212E" w:rsidP="00EA5BA7">
            <w:pPr>
              <w:spacing w:line="240" w:lineRule="auto"/>
              <w:ind w:firstLine="0"/>
              <w:rPr>
                <w:sz w:val="22"/>
                <w:szCs w:val="22"/>
              </w:rPr>
            </w:pPr>
            <w:r w:rsidRPr="00894271">
              <w:rPr>
                <w:sz w:val="22"/>
                <w:szCs w:val="22"/>
              </w:rPr>
              <w:t>где</w:t>
            </w:r>
            <w:proofErr w:type="gramStart"/>
            <w:r w:rsidRPr="00894271">
              <w:rPr>
                <w:sz w:val="22"/>
                <w:szCs w:val="22"/>
              </w:rPr>
              <w:t>:.</w:t>
            </w:r>
            <w:proofErr w:type="gramEnd"/>
          </w:p>
          <w:p w:rsidR="00EA212E" w:rsidRPr="00894271" w:rsidRDefault="00EA212E" w:rsidP="00EA5BA7">
            <w:pPr>
              <w:spacing w:line="240" w:lineRule="auto"/>
              <w:ind w:firstLine="0"/>
              <w:rPr>
                <w:sz w:val="22"/>
                <w:szCs w:val="22"/>
              </w:rPr>
            </w:pPr>
            <w:proofErr w:type="spellStart"/>
            <w:r w:rsidRPr="00894271">
              <w:rPr>
                <w:b/>
                <w:sz w:val="22"/>
                <w:szCs w:val="22"/>
              </w:rPr>
              <w:t>R</w:t>
            </w:r>
            <w:proofErr w:type="gramStart"/>
            <w:r w:rsidRPr="00894271">
              <w:rPr>
                <w:b/>
                <w:sz w:val="22"/>
                <w:szCs w:val="22"/>
              </w:rPr>
              <w:t>с</w:t>
            </w:r>
            <w:proofErr w:type="gramEnd"/>
            <w:r w:rsidRPr="00894271">
              <w:rPr>
                <w:b/>
                <w:sz w:val="22"/>
                <w:szCs w:val="22"/>
                <w:vertAlign w:val="subscript"/>
                <w:lang w:val="en-US"/>
              </w:rPr>
              <w:t>i</w:t>
            </w:r>
            <w:proofErr w:type="spellEnd"/>
            <w:r w:rsidRPr="00894271">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EA212E" w:rsidRPr="00894271" w:rsidRDefault="00EA212E" w:rsidP="00EA5BA7">
            <w:pPr>
              <w:spacing w:line="240" w:lineRule="auto"/>
              <w:ind w:firstLine="0"/>
              <w:rPr>
                <w:sz w:val="22"/>
                <w:szCs w:val="22"/>
              </w:rPr>
            </w:pPr>
            <w:r w:rsidRPr="00894271">
              <w:rPr>
                <w:sz w:val="22"/>
                <w:szCs w:val="22"/>
              </w:rPr>
              <w:t xml:space="preserve">С </w:t>
            </w:r>
            <w:r w:rsidRPr="00894271">
              <w:rPr>
                <w:sz w:val="22"/>
                <w:szCs w:val="22"/>
                <w:vertAlign w:val="superscript"/>
              </w:rPr>
              <w:t>1</w:t>
            </w:r>
            <w:proofErr w:type="spellStart"/>
            <w:r w:rsidRPr="00894271">
              <w:rPr>
                <w:sz w:val="22"/>
                <w:szCs w:val="22"/>
                <w:vertAlign w:val="subscript"/>
                <w:lang w:val="en-US"/>
              </w:rPr>
              <w:t>i</w:t>
            </w:r>
            <w:proofErr w:type="spellEnd"/>
            <w:r w:rsidRPr="00894271">
              <w:rPr>
                <w:sz w:val="22"/>
                <w:szCs w:val="22"/>
              </w:rPr>
              <w:t xml:space="preserve"> , С </w:t>
            </w:r>
            <w:r w:rsidRPr="00894271">
              <w:rPr>
                <w:sz w:val="22"/>
                <w:szCs w:val="22"/>
                <w:vertAlign w:val="superscript"/>
              </w:rPr>
              <w:t>2</w:t>
            </w:r>
            <w:proofErr w:type="spellStart"/>
            <w:r w:rsidRPr="00894271">
              <w:rPr>
                <w:sz w:val="22"/>
                <w:szCs w:val="22"/>
                <w:vertAlign w:val="subscript"/>
                <w:lang w:val="en-US"/>
              </w:rPr>
              <w:t>i</w:t>
            </w:r>
            <w:proofErr w:type="spellEnd"/>
            <w:r w:rsidR="007A3C7B" w:rsidRPr="00894271">
              <w:rPr>
                <w:sz w:val="22"/>
                <w:szCs w:val="22"/>
                <w:vertAlign w:val="subscript"/>
              </w:rPr>
              <w:t xml:space="preserve"> ,</w:t>
            </w:r>
            <w:r w:rsidR="007A3C7B" w:rsidRPr="00894271">
              <w:rPr>
                <w:sz w:val="22"/>
                <w:szCs w:val="22"/>
              </w:rPr>
              <w:t xml:space="preserve"> С </w:t>
            </w:r>
            <w:r w:rsidR="007A3C7B" w:rsidRPr="00894271">
              <w:rPr>
                <w:sz w:val="22"/>
                <w:szCs w:val="22"/>
                <w:vertAlign w:val="superscript"/>
              </w:rPr>
              <w:t>3</w:t>
            </w:r>
            <w:proofErr w:type="spellStart"/>
            <w:r w:rsidR="007A3C7B" w:rsidRPr="00894271">
              <w:rPr>
                <w:sz w:val="22"/>
                <w:szCs w:val="22"/>
                <w:vertAlign w:val="subscript"/>
                <w:lang w:val="en-US"/>
              </w:rPr>
              <w:t>i</w:t>
            </w:r>
            <w:proofErr w:type="spellEnd"/>
            <w:r w:rsidR="002F15BE" w:rsidRPr="00894271">
              <w:rPr>
                <w:sz w:val="22"/>
                <w:szCs w:val="22"/>
              </w:rPr>
              <w:t xml:space="preserve"> </w:t>
            </w:r>
            <w:r w:rsidRPr="00894271">
              <w:rPr>
                <w:sz w:val="22"/>
                <w:szCs w:val="22"/>
              </w:rPr>
              <w:t>– значения в баллах, присуждаемые комиссией i-й заявке на участие в конкурсе по установленным показателям.</w:t>
            </w:r>
          </w:p>
          <w:p w:rsidR="00EA212E" w:rsidRPr="00894271" w:rsidRDefault="00EA212E" w:rsidP="00EA5BA7">
            <w:pPr>
              <w:spacing w:line="240" w:lineRule="auto"/>
              <w:ind w:firstLine="0"/>
              <w:rPr>
                <w:b/>
                <w:sz w:val="22"/>
                <w:szCs w:val="22"/>
              </w:rPr>
            </w:pPr>
            <w:r w:rsidRPr="00894271">
              <w:rPr>
                <w:b/>
                <w:sz w:val="22"/>
                <w:szCs w:val="22"/>
              </w:rPr>
              <w:t>Итоговое значение оценки заявки.</w:t>
            </w:r>
          </w:p>
          <w:p w:rsidR="00EA212E" w:rsidRPr="00894271" w:rsidRDefault="00EA212E" w:rsidP="00EA5BA7">
            <w:pPr>
              <w:spacing w:line="240" w:lineRule="auto"/>
              <w:ind w:firstLine="0"/>
              <w:rPr>
                <w:b/>
                <w:sz w:val="22"/>
                <w:szCs w:val="22"/>
              </w:rPr>
            </w:pPr>
            <w:r w:rsidRPr="00894271">
              <w:rPr>
                <w:bCs/>
                <w:sz w:val="22"/>
                <w:szCs w:val="22"/>
              </w:rPr>
              <w:t>Итоговое</w:t>
            </w:r>
            <w:r w:rsidRPr="00894271">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EA212E" w:rsidRPr="00894271" w:rsidRDefault="00EA212E" w:rsidP="00EA5BA7">
            <w:pPr>
              <w:spacing w:line="240" w:lineRule="auto"/>
              <w:ind w:left="360"/>
              <w:jc w:val="center"/>
              <w:rPr>
                <w:sz w:val="22"/>
                <w:szCs w:val="22"/>
              </w:rPr>
            </w:pPr>
            <w:r w:rsidRPr="00894271">
              <w:rPr>
                <w:b/>
                <w:sz w:val="22"/>
                <w:szCs w:val="22"/>
                <w:lang w:val="en-US"/>
              </w:rPr>
              <w:t>K</w:t>
            </w:r>
            <w:r w:rsidRPr="00894271">
              <w:rPr>
                <w:b/>
                <w:sz w:val="22"/>
                <w:szCs w:val="22"/>
                <w:vertAlign w:val="subscript"/>
                <w:lang w:val="en-US"/>
              </w:rPr>
              <w:t>i</w:t>
            </w:r>
            <w:r w:rsidRPr="00894271">
              <w:rPr>
                <w:b/>
                <w:sz w:val="22"/>
                <w:szCs w:val="22"/>
                <w:vertAlign w:val="subscript"/>
              </w:rPr>
              <w:t xml:space="preserve"> </w:t>
            </w:r>
            <w:r w:rsidRPr="00894271">
              <w:rPr>
                <w:b/>
                <w:sz w:val="22"/>
                <w:szCs w:val="22"/>
              </w:rPr>
              <w:t>= 0,</w:t>
            </w:r>
            <w:r w:rsidR="00F11552">
              <w:rPr>
                <w:b/>
                <w:sz w:val="22"/>
                <w:szCs w:val="22"/>
              </w:rPr>
              <w:t>2</w:t>
            </w:r>
            <w:r w:rsidRPr="00894271">
              <w:rPr>
                <w:sz w:val="22"/>
                <w:szCs w:val="22"/>
              </w:rPr>
              <w:t>**</w:t>
            </w:r>
            <w:r w:rsidRPr="00894271">
              <w:rPr>
                <w:b/>
                <w:sz w:val="22"/>
                <w:szCs w:val="22"/>
              </w:rPr>
              <w:t xml:space="preserve"> х </w:t>
            </w:r>
            <w:r w:rsidRPr="00894271">
              <w:rPr>
                <w:b/>
                <w:sz w:val="22"/>
                <w:szCs w:val="22"/>
                <w:lang w:val="en-US"/>
              </w:rPr>
              <w:t>Ra</w:t>
            </w:r>
            <w:r w:rsidRPr="00894271">
              <w:rPr>
                <w:b/>
                <w:sz w:val="22"/>
                <w:szCs w:val="22"/>
                <w:vertAlign w:val="subscript"/>
                <w:lang w:val="en-US"/>
              </w:rPr>
              <w:t>i</w:t>
            </w:r>
            <w:r w:rsidRPr="00894271">
              <w:rPr>
                <w:b/>
                <w:sz w:val="22"/>
                <w:szCs w:val="22"/>
                <w:vertAlign w:val="subscript"/>
              </w:rPr>
              <w:t xml:space="preserve"> </w:t>
            </w:r>
            <w:r w:rsidRPr="00894271">
              <w:rPr>
                <w:b/>
                <w:sz w:val="22"/>
                <w:szCs w:val="22"/>
              </w:rPr>
              <w:t>+ 0,</w:t>
            </w:r>
            <w:r w:rsidR="00F11552">
              <w:rPr>
                <w:b/>
                <w:sz w:val="22"/>
                <w:szCs w:val="22"/>
              </w:rPr>
              <w:t>8</w:t>
            </w:r>
            <w:r w:rsidRPr="00894271">
              <w:rPr>
                <w:sz w:val="22"/>
                <w:szCs w:val="22"/>
              </w:rPr>
              <w:t>**</w:t>
            </w:r>
            <w:r w:rsidRPr="00894271">
              <w:rPr>
                <w:b/>
                <w:sz w:val="22"/>
                <w:szCs w:val="22"/>
              </w:rPr>
              <w:t xml:space="preserve"> х </w:t>
            </w:r>
            <w:r w:rsidRPr="00894271">
              <w:rPr>
                <w:b/>
                <w:sz w:val="22"/>
                <w:szCs w:val="22"/>
                <w:lang w:val="en-US"/>
              </w:rPr>
              <w:t>R</w:t>
            </w:r>
            <w:r w:rsidRPr="00894271">
              <w:rPr>
                <w:b/>
                <w:sz w:val="22"/>
                <w:szCs w:val="22"/>
              </w:rPr>
              <w:t>с</w:t>
            </w:r>
            <w:proofErr w:type="spellStart"/>
            <w:r w:rsidRPr="00894271">
              <w:rPr>
                <w:b/>
                <w:sz w:val="22"/>
                <w:szCs w:val="22"/>
                <w:vertAlign w:val="subscript"/>
                <w:lang w:val="en-US"/>
              </w:rPr>
              <w:t>i</w:t>
            </w:r>
            <w:proofErr w:type="spellEnd"/>
          </w:p>
          <w:p w:rsidR="00EA212E" w:rsidRPr="00894271" w:rsidRDefault="00EA212E" w:rsidP="00EA5BA7">
            <w:pPr>
              <w:overflowPunct w:val="0"/>
              <w:spacing w:line="240" w:lineRule="auto"/>
              <w:ind w:firstLine="0"/>
              <w:textAlignment w:val="baseline"/>
              <w:rPr>
                <w:sz w:val="22"/>
                <w:szCs w:val="22"/>
              </w:rPr>
            </w:pPr>
            <w:r w:rsidRPr="00894271">
              <w:rPr>
                <w:sz w:val="22"/>
                <w:szCs w:val="22"/>
              </w:rPr>
              <w:t>где:</w:t>
            </w:r>
          </w:p>
          <w:p w:rsidR="00EA212E" w:rsidRPr="00894271" w:rsidRDefault="00EA212E" w:rsidP="00EA5BA7">
            <w:pPr>
              <w:overflowPunct w:val="0"/>
              <w:spacing w:line="240" w:lineRule="auto"/>
              <w:ind w:firstLine="0"/>
              <w:textAlignment w:val="baseline"/>
              <w:rPr>
                <w:sz w:val="22"/>
                <w:szCs w:val="22"/>
              </w:rPr>
            </w:pPr>
            <w:r w:rsidRPr="00894271">
              <w:rPr>
                <w:b/>
                <w:sz w:val="22"/>
                <w:szCs w:val="22"/>
                <w:lang w:val="en-US"/>
              </w:rPr>
              <w:t>K</w:t>
            </w:r>
            <w:r w:rsidRPr="00894271">
              <w:rPr>
                <w:b/>
                <w:sz w:val="22"/>
                <w:szCs w:val="22"/>
                <w:vertAlign w:val="subscript"/>
                <w:lang w:val="en-US"/>
              </w:rPr>
              <w:t>i</w:t>
            </w:r>
            <w:r w:rsidRPr="00894271">
              <w:rPr>
                <w:b/>
                <w:sz w:val="22"/>
                <w:szCs w:val="22"/>
              </w:rPr>
              <w:t> </w:t>
            </w:r>
            <w:r w:rsidRPr="00894271">
              <w:rPr>
                <w:sz w:val="22"/>
                <w:szCs w:val="22"/>
              </w:rPr>
              <w:tab/>
              <w:t xml:space="preserve">- итоговое значение оценки </w:t>
            </w:r>
            <w:proofErr w:type="spellStart"/>
            <w:r w:rsidRPr="00894271">
              <w:rPr>
                <w:sz w:val="22"/>
                <w:szCs w:val="22"/>
                <w:lang w:val="en-US"/>
              </w:rPr>
              <w:t>i</w:t>
            </w:r>
            <w:proofErr w:type="spellEnd"/>
            <w:r w:rsidRPr="00894271">
              <w:rPr>
                <w:sz w:val="22"/>
                <w:szCs w:val="22"/>
              </w:rPr>
              <w:t>-ой заявки;</w:t>
            </w:r>
          </w:p>
          <w:p w:rsidR="00EA212E" w:rsidRPr="00894271" w:rsidRDefault="00EA212E" w:rsidP="00EA5BA7">
            <w:pPr>
              <w:overflowPunct w:val="0"/>
              <w:spacing w:line="240" w:lineRule="auto"/>
              <w:ind w:firstLine="0"/>
              <w:textAlignment w:val="baseline"/>
              <w:rPr>
                <w:sz w:val="22"/>
                <w:szCs w:val="22"/>
              </w:rPr>
            </w:pPr>
            <w:r w:rsidRPr="00894271">
              <w:rPr>
                <w:b/>
                <w:sz w:val="22"/>
                <w:szCs w:val="22"/>
                <w:lang w:val="en-US"/>
              </w:rPr>
              <w:t>Ra</w:t>
            </w:r>
            <w:r w:rsidRPr="00894271">
              <w:rPr>
                <w:b/>
                <w:sz w:val="22"/>
                <w:szCs w:val="22"/>
                <w:vertAlign w:val="subscript"/>
                <w:lang w:val="en-US"/>
              </w:rPr>
              <w:t>i</w:t>
            </w:r>
            <w:r w:rsidRPr="00894271">
              <w:rPr>
                <w:sz w:val="22"/>
                <w:szCs w:val="22"/>
              </w:rPr>
              <w:tab/>
              <w:t xml:space="preserve">- рейтинг, присуждаемый </w:t>
            </w:r>
            <w:proofErr w:type="spellStart"/>
            <w:r w:rsidRPr="00894271">
              <w:rPr>
                <w:sz w:val="22"/>
                <w:szCs w:val="22"/>
                <w:lang w:val="en-US"/>
              </w:rPr>
              <w:t>i</w:t>
            </w:r>
            <w:proofErr w:type="spellEnd"/>
            <w:r w:rsidRPr="00894271">
              <w:rPr>
                <w:sz w:val="22"/>
                <w:szCs w:val="22"/>
              </w:rPr>
              <w:t>-ой заявке по критерию «цена договора»;</w:t>
            </w:r>
          </w:p>
          <w:p w:rsidR="00EA212E" w:rsidRPr="00894271" w:rsidRDefault="00EA212E" w:rsidP="00EA5BA7">
            <w:pPr>
              <w:overflowPunct w:val="0"/>
              <w:spacing w:line="240" w:lineRule="auto"/>
              <w:ind w:left="34" w:firstLine="0"/>
              <w:textAlignment w:val="baseline"/>
              <w:rPr>
                <w:sz w:val="22"/>
                <w:szCs w:val="22"/>
              </w:rPr>
            </w:pPr>
            <w:r w:rsidRPr="00894271">
              <w:rPr>
                <w:b/>
                <w:sz w:val="22"/>
                <w:szCs w:val="22"/>
                <w:lang w:val="en-US"/>
              </w:rPr>
              <w:lastRenderedPageBreak/>
              <w:t>R</w:t>
            </w:r>
            <w:r w:rsidRPr="00894271">
              <w:rPr>
                <w:b/>
                <w:sz w:val="22"/>
                <w:szCs w:val="22"/>
              </w:rPr>
              <w:t>с</w:t>
            </w:r>
            <w:proofErr w:type="spellStart"/>
            <w:r w:rsidRPr="00894271">
              <w:rPr>
                <w:b/>
                <w:sz w:val="22"/>
                <w:szCs w:val="22"/>
                <w:vertAlign w:val="subscript"/>
                <w:lang w:val="en-US"/>
              </w:rPr>
              <w:t>i</w:t>
            </w:r>
            <w:proofErr w:type="spellEnd"/>
            <w:r w:rsidRPr="00894271">
              <w:rPr>
                <w:i/>
                <w:sz w:val="22"/>
                <w:szCs w:val="22"/>
              </w:rPr>
              <w:tab/>
              <w:t xml:space="preserve">- </w:t>
            </w:r>
            <w:r w:rsidRPr="00894271">
              <w:rPr>
                <w:sz w:val="22"/>
                <w:szCs w:val="22"/>
              </w:rPr>
              <w:t xml:space="preserve">рейтинг, присуждаемый </w:t>
            </w:r>
            <w:proofErr w:type="spellStart"/>
            <w:r w:rsidRPr="00894271">
              <w:rPr>
                <w:sz w:val="22"/>
                <w:szCs w:val="22"/>
                <w:lang w:val="en-US"/>
              </w:rPr>
              <w:t>i</w:t>
            </w:r>
            <w:proofErr w:type="spellEnd"/>
            <w:r w:rsidRPr="00894271">
              <w:rPr>
                <w:sz w:val="22"/>
                <w:szCs w:val="22"/>
              </w:rPr>
              <w:t>-ой заявке по критерию «</w:t>
            </w:r>
            <w:r w:rsidRPr="00894271">
              <w:rPr>
                <w:bCs/>
                <w:sz w:val="22"/>
                <w:szCs w:val="22"/>
              </w:rPr>
              <w:t>квалификация участника открытого конкурса</w:t>
            </w:r>
            <w:r w:rsidRPr="00894271">
              <w:rPr>
                <w:sz w:val="22"/>
                <w:szCs w:val="22"/>
              </w:rPr>
              <w:t>».</w:t>
            </w:r>
          </w:p>
          <w:p w:rsidR="00EA212E" w:rsidRPr="00894271" w:rsidRDefault="00EA212E" w:rsidP="00EA5BA7">
            <w:pPr>
              <w:spacing w:line="240" w:lineRule="auto"/>
              <w:ind w:left="34" w:firstLine="0"/>
              <w:rPr>
                <w:sz w:val="22"/>
                <w:szCs w:val="22"/>
              </w:rPr>
            </w:pPr>
            <w:r w:rsidRPr="00894271">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A212E" w:rsidRPr="00894271" w:rsidRDefault="00EA212E" w:rsidP="00EA5BA7">
            <w:pPr>
              <w:spacing w:line="240" w:lineRule="auto"/>
              <w:ind w:left="34" w:hanging="720"/>
              <w:rPr>
                <w:i/>
                <w:sz w:val="22"/>
                <w:szCs w:val="22"/>
              </w:rPr>
            </w:pPr>
            <w:r w:rsidRPr="00894271">
              <w:rPr>
                <w:i/>
                <w:sz w:val="22"/>
                <w:szCs w:val="22"/>
              </w:rPr>
              <w:t>**</w:t>
            </w:r>
            <w:r w:rsidRPr="00894271">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EA212E" w:rsidRPr="00894271" w:rsidRDefault="00EA212E" w:rsidP="00EA5BA7">
            <w:pPr>
              <w:spacing w:line="240" w:lineRule="auto"/>
              <w:ind w:firstLine="0"/>
              <w:rPr>
                <w:sz w:val="22"/>
                <w:szCs w:val="22"/>
              </w:rPr>
            </w:pPr>
            <w:r w:rsidRPr="00894271">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A212E" w:rsidRPr="00894271" w:rsidRDefault="00EA212E" w:rsidP="00EA5BA7">
            <w:pPr>
              <w:spacing w:line="240" w:lineRule="auto"/>
              <w:ind w:firstLine="0"/>
              <w:rPr>
                <w:sz w:val="22"/>
                <w:szCs w:val="22"/>
              </w:rPr>
            </w:pPr>
            <w:r w:rsidRPr="00894271">
              <w:rPr>
                <w:sz w:val="22"/>
                <w:szCs w:val="22"/>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lastRenderedPageBreak/>
              <w:t>1</w:t>
            </w:r>
            <w:r w:rsidR="004B7EB0" w:rsidRPr="00894271">
              <w:rPr>
                <w:sz w:val="22"/>
                <w:szCs w:val="22"/>
              </w:rPr>
              <w:t>3</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EA212E" w:rsidRPr="00894271" w:rsidRDefault="00EA212E" w:rsidP="00EA5BA7">
            <w:pPr>
              <w:keepNext/>
              <w:keepLines/>
              <w:suppressLineNumbers/>
              <w:spacing w:line="240" w:lineRule="auto"/>
              <w:ind w:firstLine="0"/>
              <w:jc w:val="left"/>
              <w:rPr>
                <w:b/>
                <w:bCs/>
                <w:sz w:val="22"/>
                <w:szCs w:val="22"/>
              </w:rPr>
            </w:pPr>
            <w:r w:rsidRPr="00894271">
              <w:rPr>
                <w:b/>
                <w:bCs/>
                <w:sz w:val="22"/>
                <w:szCs w:val="22"/>
              </w:rPr>
              <w:t>Обеспечение заявки на участие в открытом конкурсе</w:t>
            </w:r>
            <w:r w:rsidRPr="00894271">
              <w:rPr>
                <w:sz w:val="22"/>
                <w:szCs w:val="22"/>
              </w:rPr>
              <w:t xml:space="preserve"> </w:t>
            </w:r>
            <w:r w:rsidRPr="00894271">
              <w:rPr>
                <w:b/>
                <w:bCs/>
                <w:sz w:val="22"/>
                <w:szCs w:val="22"/>
              </w:rPr>
              <w:t>в электронной форме: </w:t>
            </w:r>
            <w:r w:rsidR="00E86C1D" w:rsidRPr="00894271">
              <w:rPr>
                <w:bCs/>
                <w:sz w:val="22"/>
                <w:szCs w:val="22"/>
              </w:rPr>
              <w:t xml:space="preserve">не </w:t>
            </w:r>
            <w:r w:rsidRPr="00894271">
              <w:rPr>
                <w:sz w:val="22"/>
                <w:szCs w:val="22"/>
              </w:rPr>
              <w:t>требуется</w:t>
            </w:r>
          </w:p>
        </w:tc>
      </w:tr>
      <w:tr w:rsidR="009969F4" w:rsidRPr="00894271" w:rsidTr="00EA5BA7">
        <w:trPr>
          <w:trHeight w:val="645"/>
        </w:trPr>
        <w:tc>
          <w:tcPr>
            <w:tcW w:w="959" w:type="dxa"/>
            <w:tcBorders>
              <w:top w:val="single" w:sz="4" w:space="0" w:color="auto"/>
              <w:left w:val="single" w:sz="4" w:space="0" w:color="000000"/>
              <w:bottom w:val="single" w:sz="4" w:space="0" w:color="auto"/>
            </w:tcBorders>
            <w:vAlign w:val="center"/>
          </w:tcPr>
          <w:p w:rsidR="009969F4" w:rsidRPr="00894271" w:rsidRDefault="009969F4" w:rsidP="00EA5BA7">
            <w:pPr>
              <w:keepNext/>
              <w:keepLines/>
              <w:suppressLineNumbers/>
              <w:spacing w:line="240" w:lineRule="auto"/>
              <w:ind w:firstLine="0"/>
              <w:jc w:val="center"/>
              <w:rPr>
                <w:sz w:val="22"/>
                <w:szCs w:val="22"/>
              </w:rPr>
            </w:pPr>
            <w:r w:rsidRPr="00894271">
              <w:rPr>
                <w:sz w:val="22"/>
                <w:szCs w:val="22"/>
              </w:rPr>
              <w:t>1</w:t>
            </w:r>
            <w:r w:rsidR="00E86C1D" w:rsidRPr="00894271">
              <w:rPr>
                <w:sz w:val="22"/>
                <w:szCs w:val="22"/>
              </w:rPr>
              <w:t>4</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9969F4" w:rsidRPr="00894271" w:rsidRDefault="009969F4" w:rsidP="00EA5BA7">
            <w:pPr>
              <w:autoSpaceDE w:val="0"/>
              <w:spacing w:line="240" w:lineRule="auto"/>
              <w:ind w:firstLine="0"/>
              <w:rPr>
                <w:sz w:val="22"/>
                <w:szCs w:val="22"/>
              </w:rPr>
            </w:pPr>
            <w:r w:rsidRPr="00894271">
              <w:rPr>
                <w:b/>
                <w:sz w:val="22"/>
                <w:szCs w:val="22"/>
              </w:rPr>
              <w:t xml:space="preserve">Сведения о начальной (максимальной) цене единицы каждого товара, работы, услуги указаны </w:t>
            </w:r>
            <w:r w:rsidRPr="00894271">
              <w:rPr>
                <w:sz w:val="22"/>
                <w:szCs w:val="22"/>
              </w:rPr>
              <w:t>в Приложени</w:t>
            </w:r>
            <w:r w:rsidR="00DA27F1" w:rsidRPr="00894271">
              <w:rPr>
                <w:sz w:val="22"/>
                <w:szCs w:val="22"/>
              </w:rPr>
              <w:t>и</w:t>
            </w:r>
            <w:r w:rsidRPr="00894271">
              <w:rPr>
                <w:sz w:val="22"/>
                <w:szCs w:val="22"/>
              </w:rPr>
              <w:t xml:space="preserve"> № </w:t>
            </w:r>
            <w:r w:rsidR="00AF4F2E" w:rsidRPr="00894271">
              <w:rPr>
                <w:sz w:val="22"/>
                <w:szCs w:val="22"/>
              </w:rPr>
              <w:t>9</w:t>
            </w:r>
            <w:r w:rsidRPr="00894271">
              <w:rPr>
                <w:sz w:val="22"/>
                <w:szCs w:val="22"/>
              </w:rPr>
              <w:t xml:space="preserve"> к конкурсной документации.</w:t>
            </w:r>
          </w:p>
          <w:p w:rsidR="00EA5BA7" w:rsidRPr="00894271" w:rsidRDefault="00EA5BA7" w:rsidP="00EA5BA7">
            <w:pPr>
              <w:autoSpaceDE w:val="0"/>
              <w:spacing w:line="240" w:lineRule="auto"/>
              <w:ind w:firstLine="0"/>
              <w:rPr>
                <w:b/>
                <w:sz w:val="22"/>
                <w:szCs w:val="22"/>
              </w:rPr>
            </w:pPr>
          </w:p>
        </w:tc>
      </w:tr>
      <w:tr w:rsidR="00EA5BA7" w:rsidRPr="00894271" w:rsidTr="00EA5BA7">
        <w:trPr>
          <w:trHeight w:val="173"/>
        </w:trPr>
        <w:tc>
          <w:tcPr>
            <w:tcW w:w="959" w:type="dxa"/>
            <w:tcBorders>
              <w:top w:val="single" w:sz="4" w:space="0" w:color="auto"/>
              <w:left w:val="single" w:sz="4" w:space="0" w:color="000000"/>
              <w:bottom w:val="single" w:sz="4" w:space="0" w:color="000000"/>
            </w:tcBorders>
            <w:vAlign w:val="center"/>
          </w:tcPr>
          <w:p w:rsidR="00EA5BA7" w:rsidRPr="00894271" w:rsidRDefault="00EA5BA7" w:rsidP="00EA5BA7">
            <w:pPr>
              <w:keepNext/>
              <w:keepLines/>
              <w:suppressLineNumbers/>
              <w:spacing w:line="240" w:lineRule="auto"/>
              <w:ind w:firstLine="0"/>
              <w:jc w:val="center"/>
              <w:rPr>
                <w:sz w:val="22"/>
                <w:szCs w:val="22"/>
              </w:rPr>
            </w:pPr>
            <w:r w:rsidRPr="00894271">
              <w:rPr>
                <w:sz w:val="22"/>
                <w:szCs w:val="22"/>
              </w:rPr>
              <w:t>15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EA5BA7" w:rsidRPr="00894271" w:rsidRDefault="00EA5BA7" w:rsidP="00DA27F1">
            <w:pPr>
              <w:autoSpaceDE w:val="0"/>
              <w:spacing w:line="240" w:lineRule="auto"/>
              <w:ind w:firstLine="0"/>
              <w:rPr>
                <w:b/>
                <w:sz w:val="22"/>
                <w:szCs w:val="22"/>
              </w:rPr>
            </w:pPr>
            <w:r w:rsidRPr="00894271">
              <w:rPr>
                <w:b/>
                <w:sz w:val="22"/>
                <w:szCs w:val="22"/>
              </w:rPr>
              <w:t xml:space="preserve">Обоснование </w:t>
            </w:r>
            <w:r w:rsidRPr="00894271">
              <w:rPr>
                <w:b/>
                <w:sz w:val="22"/>
                <w:szCs w:val="22"/>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94271">
              <w:rPr>
                <w:sz w:val="22"/>
                <w:szCs w:val="22"/>
                <w:lang w:eastAsia="en-US"/>
              </w:rPr>
              <w:t xml:space="preserve"> </w:t>
            </w:r>
            <w:r w:rsidRPr="00894271">
              <w:rPr>
                <w:b/>
                <w:sz w:val="22"/>
                <w:szCs w:val="22"/>
                <w:lang w:eastAsia="en-US"/>
              </w:rPr>
              <w:t>платежей</w:t>
            </w:r>
            <w:r w:rsidRPr="00894271">
              <w:rPr>
                <w:sz w:val="22"/>
                <w:szCs w:val="22"/>
                <w:lang w:eastAsia="en-US"/>
              </w:rPr>
              <w:t xml:space="preserve"> </w:t>
            </w:r>
            <w:r w:rsidRPr="00894271">
              <w:rPr>
                <w:b/>
                <w:sz w:val="22"/>
                <w:szCs w:val="22"/>
                <w:lang w:eastAsia="en-US"/>
              </w:rPr>
              <w:t>указаны</w:t>
            </w:r>
            <w:r w:rsidR="00DA27F1" w:rsidRPr="00894271">
              <w:rPr>
                <w:b/>
                <w:sz w:val="22"/>
                <w:szCs w:val="22"/>
                <w:lang w:eastAsia="en-US"/>
              </w:rPr>
              <w:t xml:space="preserve"> </w:t>
            </w:r>
            <w:r w:rsidR="00DA27F1" w:rsidRPr="00894271">
              <w:rPr>
                <w:sz w:val="22"/>
                <w:szCs w:val="22"/>
                <w:lang w:eastAsia="en-US"/>
              </w:rPr>
              <w:t>в</w:t>
            </w:r>
            <w:r w:rsidRPr="00894271">
              <w:rPr>
                <w:sz w:val="22"/>
                <w:szCs w:val="22"/>
                <w:lang w:eastAsia="en-US"/>
              </w:rPr>
              <w:t xml:space="preserve"> Приложении № </w:t>
            </w:r>
            <w:r w:rsidR="00DA27F1" w:rsidRPr="00894271">
              <w:rPr>
                <w:sz w:val="22"/>
                <w:szCs w:val="22"/>
                <w:lang w:eastAsia="en-US"/>
              </w:rPr>
              <w:t>13</w:t>
            </w:r>
            <w:r w:rsidRPr="00894271">
              <w:rPr>
                <w:sz w:val="22"/>
                <w:szCs w:val="22"/>
                <w:lang w:eastAsia="en-US"/>
              </w:rPr>
              <w:t xml:space="preserve"> </w:t>
            </w:r>
            <w:r w:rsidR="00DA27F1" w:rsidRPr="00894271">
              <w:rPr>
                <w:sz w:val="22"/>
                <w:szCs w:val="22"/>
              </w:rPr>
              <w:t xml:space="preserve"> к</w:t>
            </w:r>
            <w:r w:rsidR="00DA27F1" w:rsidRPr="00894271">
              <w:rPr>
                <w:sz w:val="22"/>
                <w:szCs w:val="22"/>
                <w:lang w:eastAsia="en-US"/>
              </w:rPr>
              <w:t xml:space="preserve">  конкурсной </w:t>
            </w:r>
            <w:r w:rsidRPr="00894271">
              <w:rPr>
                <w:sz w:val="22"/>
                <w:szCs w:val="22"/>
                <w:lang w:eastAsia="en-US"/>
              </w:rPr>
              <w:t>документации</w:t>
            </w:r>
          </w:p>
        </w:tc>
      </w:tr>
      <w:tr w:rsidR="00EA212E" w:rsidRPr="00894271" w:rsidTr="00EA5BA7">
        <w:trPr>
          <w:trHeight w:val="170"/>
        </w:trPr>
        <w:tc>
          <w:tcPr>
            <w:tcW w:w="959" w:type="dxa"/>
            <w:tcBorders>
              <w:top w:val="single" w:sz="4" w:space="0" w:color="000000"/>
              <w:left w:val="single" w:sz="4" w:space="0" w:color="000000"/>
              <w:bottom w:val="single" w:sz="4" w:space="0" w:color="000000"/>
            </w:tcBorders>
            <w:vAlign w:val="center"/>
          </w:tcPr>
          <w:p w:rsidR="00EA212E" w:rsidRPr="00894271" w:rsidRDefault="00EA212E" w:rsidP="00EA5BA7">
            <w:pPr>
              <w:keepNext/>
              <w:keepLines/>
              <w:suppressLineNumbers/>
              <w:spacing w:line="240" w:lineRule="auto"/>
              <w:ind w:firstLine="0"/>
              <w:jc w:val="center"/>
              <w:rPr>
                <w:sz w:val="22"/>
                <w:szCs w:val="22"/>
              </w:rPr>
            </w:pPr>
            <w:r w:rsidRPr="00894271">
              <w:rPr>
                <w:sz w:val="22"/>
                <w:szCs w:val="22"/>
              </w:rPr>
              <w:t>1</w:t>
            </w:r>
            <w:r w:rsidR="00EA5BA7" w:rsidRPr="00894271">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A212E" w:rsidP="00EA5BA7">
            <w:pPr>
              <w:pStyle w:val="30"/>
              <w:keepNext/>
              <w:tabs>
                <w:tab w:val="clear" w:pos="227"/>
                <w:tab w:val="left" w:pos="360"/>
                <w:tab w:val="left" w:pos="567"/>
                <w:tab w:val="left" w:pos="1134"/>
              </w:tabs>
              <w:jc w:val="left"/>
              <w:rPr>
                <w:b/>
                <w:sz w:val="22"/>
                <w:szCs w:val="22"/>
              </w:rPr>
            </w:pPr>
            <w:r w:rsidRPr="00894271">
              <w:rPr>
                <w:sz w:val="22"/>
                <w:szCs w:val="22"/>
              </w:rPr>
              <w:t xml:space="preserve"> </w:t>
            </w:r>
            <w:r w:rsidRPr="00894271">
              <w:rPr>
                <w:b/>
                <w:sz w:val="22"/>
                <w:szCs w:val="22"/>
              </w:rPr>
              <w:t xml:space="preserve">Обеспечение исполнения договора:  </w:t>
            </w:r>
            <w:r w:rsidRPr="00894271">
              <w:rPr>
                <w:sz w:val="22"/>
                <w:szCs w:val="22"/>
              </w:rPr>
              <w:t>не требуется.</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EA212E" w:rsidP="00EA5BA7">
            <w:pPr>
              <w:keepNext/>
              <w:keepLines/>
              <w:suppressLineNumbers/>
              <w:spacing w:line="240" w:lineRule="auto"/>
              <w:ind w:firstLine="0"/>
              <w:jc w:val="center"/>
              <w:rPr>
                <w:sz w:val="22"/>
                <w:szCs w:val="22"/>
              </w:rPr>
            </w:pPr>
            <w:r w:rsidRPr="00894271">
              <w:rPr>
                <w:sz w:val="22"/>
                <w:szCs w:val="22"/>
              </w:rPr>
              <w:t>1</w:t>
            </w:r>
            <w:r w:rsidR="00EA5BA7" w:rsidRPr="00894271">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EA212E" w:rsidRPr="00894271" w:rsidRDefault="00EA212E" w:rsidP="00EA5BA7">
            <w:pPr>
              <w:keepNext/>
              <w:keepLines/>
              <w:suppressLineNumbers/>
              <w:spacing w:line="240" w:lineRule="auto"/>
              <w:ind w:firstLine="0"/>
              <w:jc w:val="left"/>
              <w:rPr>
                <w:sz w:val="22"/>
                <w:szCs w:val="22"/>
              </w:rPr>
            </w:pPr>
            <w:r w:rsidRPr="00894271">
              <w:rPr>
                <w:b/>
                <w:bCs/>
                <w:sz w:val="22"/>
                <w:szCs w:val="22"/>
              </w:rPr>
              <w:t>Язык заявки</w:t>
            </w:r>
            <w:r w:rsidRPr="00894271">
              <w:rPr>
                <w:sz w:val="22"/>
                <w:szCs w:val="22"/>
              </w:rPr>
              <w:t xml:space="preserve"> – русский</w:t>
            </w:r>
          </w:p>
        </w:tc>
      </w:tr>
      <w:tr w:rsidR="00EA212E" w:rsidRPr="00894271" w:rsidTr="00EA5BA7">
        <w:tc>
          <w:tcPr>
            <w:tcW w:w="959" w:type="dxa"/>
            <w:tcBorders>
              <w:top w:val="single" w:sz="4" w:space="0" w:color="000000"/>
              <w:left w:val="single" w:sz="4" w:space="0" w:color="000000"/>
              <w:bottom w:val="single" w:sz="4" w:space="0" w:color="000000"/>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1</w:t>
            </w:r>
            <w:r w:rsidR="00EA5BA7" w:rsidRPr="00894271">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EA212E" w:rsidRPr="00894271" w:rsidRDefault="00EA212E" w:rsidP="00EA5BA7">
            <w:pPr>
              <w:pStyle w:val="Default"/>
              <w:jc w:val="both"/>
              <w:rPr>
                <w:bCs/>
                <w:sz w:val="22"/>
                <w:szCs w:val="22"/>
              </w:rPr>
            </w:pPr>
            <w:r w:rsidRPr="00894271">
              <w:rPr>
                <w:b/>
                <w:sz w:val="22"/>
                <w:szCs w:val="22"/>
              </w:rPr>
              <w:t xml:space="preserve">Начало срока подачи заявки на участие в конкурсе в электронной форме: </w:t>
            </w:r>
            <w:r w:rsidRPr="00894271">
              <w:rPr>
                <w:sz w:val="22"/>
                <w:szCs w:val="22"/>
              </w:rPr>
              <w:t xml:space="preserve"> </w:t>
            </w:r>
            <w:r w:rsidRPr="00894271">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94271">
              <w:rPr>
                <w:bCs/>
                <w:sz w:val="22"/>
                <w:szCs w:val="22"/>
              </w:rPr>
              <w:t xml:space="preserve"> </w:t>
            </w:r>
            <w:hyperlink r:id="rId24" w:history="1">
              <w:r w:rsidR="00E86C1D" w:rsidRPr="00894271">
                <w:rPr>
                  <w:rFonts w:eastAsia="Calibri"/>
                  <w:color w:val="0000FF"/>
                  <w:sz w:val="22"/>
                  <w:szCs w:val="22"/>
                  <w:u w:val="single"/>
                  <w:lang w:val="en-US"/>
                </w:rPr>
                <w:t>http</w:t>
              </w:r>
              <w:r w:rsidR="00E86C1D" w:rsidRPr="00894271">
                <w:rPr>
                  <w:rFonts w:eastAsia="Calibri"/>
                  <w:color w:val="0000FF"/>
                  <w:sz w:val="22"/>
                  <w:szCs w:val="22"/>
                  <w:u w:val="single"/>
                </w:rPr>
                <w:t>://</w:t>
              </w:r>
              <w:proofErr w:type="spellStart"/>
              <w:r w:rsidR="00E86C1D" w:rsidRPr="00894271">
                <w:rPr>
                  <w:rFonts w:eastAsia="Calibri"/>
                  <w:color w:val="0000FF"/>
                  <w:sz w:val="22"/>
                  <w:szCs w:val="22"/>
                  <w:u w:val="single"/>
                  <w:lang w:val="en-US"/>
                </w:rPr>
                <w:t>etp</w:t>
              </w:r>
              <w:proofErr w:type="spellEnd"/>
              <w:r w:rsidR="00E86C1D" w:rsidRPr="00894271">
                <w:rPr>
                  <w:rFonts w:eastAsia="Calibri"/>
                  <w:color w:val="0000FF"/>
                  <w:sz w:val="22"/>
                  <w:szCs w:val="22"/>
                  <w:u w:val="single"/>
                </w:rPr>
                <w:t>.</w:t>
              </w:r>
              <w:proofErr w:type="spellStart"/>
              <w:r w:rsidR="00E86C1D" w:rsidRPr="00894271">
                <w:rPr>
                  <w:rFonts w:eastAsia="Calibri"/>
                  <w:color w:val="0000FF"/>
                  <w:sz w:val="22"/>
                  <w:szCs w:val="22"/>
                  <w:u w:val="single"/>
                  <w:lang w:val="en-US"/>
                </w:rPr>
                <w:t>gpb</w:t>
              </w:r>
              <w:proofErr w:type="spellEnd"/>
              <w:r w:rsidR="00E86C1D" w:rsidRPr="00894271">
                <w:rPr>
                  <w:rFonts w:eastAsia="Calibri"/>
                  <w:color w:val="0000FF"/>
                  <w:sz w:val="22"/>
                  <w:szCs w:val="22"/>
                  <w:u w:val="single"/>
                </w:rPr>
                <w:t>.</w:t>
              </w:r>
              <w:proofErr w:type="spellStart"/>
              <w:r w:rsidR="00E86C1D" w:rsidRPr="00894271">
                <w:rPr>
                  <w:rFonts w:eastAsia="Calibri"/>
                  <w:color w:val="0000FF"/>
                  <w:sz w:val="22"/>
                  <w:szCs w:val="22"/>
                  <w:u w:val="single"/>
                  <w:lang w:val="en-US"/>
                </w:rPr>
                <w:t>ru</w:t>
              </w:r>
              <w:proofErr w:type="spellEnd"/>
            </w:hyperlink>
          </w:p>
        </w:tc>
      </w:tr>
      <w:tr w:rsidR="00EA212E" w:rsidRPr="00894271" w:rsidTr="00EA5BA7">
        <w:trPr>
          <w:trHeight w:val="495"/>
        </w:trPr>
        <w:tc>
          <w:tcPr>
            <w:tcW w:w="959" w:type="dxa"/>
            <w:tcBorders>
              <w:top w:val="single" w:sz="4" w:space="0" w:color="000000"/>
              <w:left w:val="single" w:sz="4" w:space="0" w:color="000000"/>
              <w:bottom w:val="single" w:sz="4" w:space="0" w:color="auto"/>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1</w:t>
            </w:r>
            <w:r w:rsidR="00EA5BA7" w:rsidRPr="00894271">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A212E" w:rsidRPr="00894271" w:rsidRDefault="006B50C9" w:rsidP="00607433">
            <w:pPr>
              <w:widowControl/>
              <w:suppressAutoHyphens w:val="0"/>
              <w:snapToGrid/>
              <w:spacing w:line="240" w:lineRule="auto"/>
              <w:ind w:firstLine="0"/>
              <w:rPr>
                <w:sz w:val="22"/>
                <w:szCs w:val="22"/>
                <w:lang w:eastAsia="ru-RU"/>
              </w:rPr>
            </w:pPr>
            <w:r w:rsidRPr="00894271">
              <w:rPr>
                <w:rFonts w:eastAsia="Calibri"/>
                <w:b/>
                <w:sz w:val="22"/>
                <w:szCs w:val="22"/>
                <w:lang w:eastAsia="en-US"/>
              </w:rPr>
              <w:t xml:space="preserve">Дата и время окончания срока подачи заявки на участие в электронном конкурсе: </w:t>
            </w:r>
            <w:r w:rsidRPr="00894271">
              <w:rPr>
                <w:rFonts w:eastAsia="Calibri"/>
                <w:sz w:val="22"/>
                <w:szCs w:val="22"/>
                <w:lang w:eastAsia="en-US"/>
              </w:rPr>
              <w:t>«</w:t>
            </w:r>
            <w:r w:rsidR="00607433">
              <w:rPr>
                <w:rFonts w:eastAsia="Calibri"/>
                <w:sz w:val="22"/>
                <w:szCs w:val="22"/>
                <w:lang w:eastAsia="en-US"/>
              </w:rPr>
              <w:t>06</w:t>
            </w:r>
            <w:r w:rsidR="005276AE" w:rsidRPr="00894271">
              <w:rPr>
                <w:rFonts w:eastAsia="Calibri"/>
                <w:sz w:val="22"/>
                <w:szCs w:val="22"/>
                <w:lang w:eastAsia="en-US"/>
              </w:rPr>
              <w:t xml:space="preserve">» </w:t>
            </w:r>
            <w:r w:rsidR="00607433">
              <w:rPr>
                <w:rFonts w:eastAsia="Calibri"/>
                <w:sz w:val="22"/>
                <w:szCs w:val="22"/>
                <w:lang w:eastAsia="en-US"/>
              </w:rPr>
              <w:t>декабря</w:t>
            </w:r>
            <w:r w:rsidR="000325D5" w:rsidRPr="00894271">
              <w:rPr>
                <w:rFonts w:eastAsia="Calibri"/>
                <w:sz w:val="22"/>
                <w:szCs w:val="22"/>
                <w:lang w:eastAsia="en-US"/>
              </w:rPr>
              <w:t xml:space="preserve"> 202</w:t>
            </w:r>
            <w:r w:rsidR="00EA5BA7" w:rsidRPr="00894271">
              <w:rPr>
                <w:rFonts w:eastAsia="Calibri"/>
                <w:sz w:val="22"/>
                <w:szCs w:val="22"/>
                <w:lang w:eastAsia="en-US"/>
              </w:rPr>
              <w:t>1</w:t>
            </w:r>
            <w:r w:rsidRPr="00894271">
              <w:rPr>
                <w:rFonts w:eastAsia="Calibri"/>
                <w:sz w:val="22"/>
                <w:szCs w:val="22"/>
                <w:lang w:eastAsia="en-US"/>
              </w:rPr>
              <w:t xml:space="preserve"> г.</w:t>
            </w:r>
            <w:r w:rsidR="00EA5BA7" w:rsidRPr="00894271">
              <w:rPr>
                <w:rFonts w:eastAsia="Calibri"/>
                <w:sz w:val="22"/>
                <w:szCs w:val="22"/>
                <w:lang w:eastAsia="en-US"/>
              </w:rPr>
              <w:t>,</w:t>
            </w:r>
            <w:r w:rsidRPr="00894271">
              <w:rPr>
                <w:rFonts w:eastAsia="Calibri"/>
                <w:sz w:val="22"/>
                <w:szCs w:val="22"/>
                <w:lang w:eastAsia="en-US"/>
              </w:rPr>
              <w:t xml:space="preserve"> 12 часов 00 минут (время местное)</w:t>
            </w:r>
          </w:p>
        </w:tc>
      </w:tr>
      <w:tr w:rsidR="00EA212E" w:rsidRPr="00894271" w:rsidTr="00EA5BA7">
        <w:trPr>
          <w:trHeight w:val="165"/>
        </w:trPr>
        <w:tc>
          <w:tcPr>
            <w:tcW w:w="959" w:type="dxa"/>
            <w:tcBorders>
              <w:top w:val="single" w:sz="4" w:space="0" w:color="auto"/>
              <w:left w:val="single" w:sz="4" w:space="0" w:color="000000"/>
              <w:bottom w:val="single" w:sz="4" w:space="0" w:color="000000"/>
            </w:tcBorders>
            <w:vAlign w:val="center"/>
          </w:tcPr>
          <w:p w:rsidR="00EA212E" w:rsidRPr="00894271" w:rsidRDefault="00EA5BA7" w:rsidP="00EA5BA7">
            <w:pPr>
              <w:keepNext/>
              <w:keepLines/>
              <w:suppressLineNumbers/>
              <w:spacing w:line="240" w:lineRule="auto"/>
              <w:ind w:firstLine="0"/>
              <w:jc w:val="center"/>
              <w:rPr>
                <w:sz w:val="22"/>
                <w:szCs w:val="22"/>
              </w:rPr>
            </w:pPr>
            <w:r w:rsidRPr="00894271">
              <w:rPr>
                <w:sz w:val="22"/>
                <w:szCs w:val="22"/>
              </w:rPr>
              <w:t>20</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EA212E" w:rsidRPr="00894271" w:rsidRDefault="006B50C9" w:rsidP="00607433">
            <w:pPr>
              <w:pStyle w:val="a2"/>
              <w:rPr>
                <w:b/>
                <w:sz w:val="22"/>
                <w:szCs w:val="22"/>
              </w:rPr>
            </w:pPr>
            <w:r w:rsidRPr="00894271">
              <w:rPr>
                <w:b/>
                <w:sz w:val="22"/>
                <w:szCs w:val="22"/>
              </w:rPr>
              <w:t>Дата и время рассмотрения конкурсных заявок:</w:t>
            </w:r>
            <w:r w:rsidRPr="00894271">
              <w:rPr>
                <w:sz w:val="22"/>
                <w:szCs w:val="22"/>
              </w:rPr>
              <w:t xml:space="preserve"> </w:t>
            </w:r>
            <w:r w:rsidRPr="00894271">
              <w:rPr>
                <w:color w:val="000000"/>
                <w:sz w:val="22"/>
                <w:szCs w:val="22"/>
              </w:rPr>
              <w:t>«</w:t>
            </w:r>
            <w:r w:rsidR="00607433">
              <w:rPr>
                <w:color w:val="000000"/>
                <w:sz w:val="22"/>
                <w:szCs w:val="22"/>
                <w:lang w:val="ru-RU"/>
              </w:rPr>
              <w:t>10</w:t>
            </w:r>
            <w:r w:rsidRPr="00894271">
              <w:rPr>
                <w:color w:val="000000"/>
                <w:sz w:val="22"/>
                <w:szCs w:val="22"/>
              </w:rPr>
              <w:t xml:space="preserve">» </w:t>
            </w:r>
            <w:r w:rsidR="00607433">
              <w:rPr>
                <w:color w:val="000000"/>
                <w:sz w:val="22"/>
                <w:szCs w:val="22"/>
                <w:lang w:val="ru-RU"/>
              </w:rPr>
              <w:t>декабря</w:t>
            </w:r>
            <w:r w:rsidR="000325D5" w:rsidRPr="00894271">
              <w:rPr>
                <w:color w:val="000000"/>
                <w:sz w:val="22"/>
                <w:szCs w:val="22"/>
              </w:rPr>
              <w:t xml:space="preserve"> 20</w:t>
            </w:r>
            <w:r w:rsidR="000325D5" w:rsidRPr="00894271">
              <w:rPr>
                <w:color w:val="000000"/>
                <w:sz w:val="22"/>
                <w:szCs w:val="22"/>
                <w:lang w:val="ru-RU"/>
              </w:rPr>
              <w:t>2</w:t>
            </w:r>
            <w:r w:rsidR="00EA5BA7" w:rsidRPr="00894271">
              <w:rPr>
                <w:color w:val="000000"/>
                <w:sz w:val="22"/>
                <w:szCs w:val="22"/>
                <w:lang w:val="ru-RU"/>
              </w:rPr>
              <w:t>1</w:t>
            </w:r>
            <w:r w:rsidRPr="00894271">
              <w:rPr>
                <w:color w:val="000000"/>
                <w:sz w:val="22"/>
                <w:szCs w:val="22"/>
              </w:rPr>
              <w:t xml:space="preserve"> </w:t>
            </w:r>
            <w:r w:rsidRPr="00894271">
              <w:rPr>
                <w:sz w:val="22"/>
                <w:szCs w:val="22"/>
              </w:rPr>
              <w:t>г.</w:t>
            </w:r>
            <w:r w:rsidR="000325D5" w:rsidRPr="00894271">
              <w:rPr>
                <w:sz w:val="22"/>
                <w:szCs w:val="22"/>
                <w:lang w:val="ru-RU"/>
              </w:rPr>
              <w:t>,</w:t>
            </w:r>
            <w:r w:rsidRPr="00894271">
              <w:rPr>
                <w:sz w:val="22"/>
                <w:szCs w:val="22"/>
              </w:rPr>
              <w:t xml:space="preserve"> 1</w:t>
            </w:r>
            <w:r w:rsidR="000325D5" w:rsidRPr="00894271">
              <w:rPr>
                <w:sz w:val="22"/>
                <w:szCs w:val="22"/>
                <w:lang w:val="ru-RU"/>
              </w:rPr>
              <w:t>7</w:t>
            </w:r>
            <w:r w:rsidRPr="00894271">
              <w:rPr>
                <w:sz w:val="22"/>
                <w:szCs w:val="22"/>
              </w:rPr>
              <w:t xml:space="preserve"> час. 00 мин. (время местное)</w:t>
            </w:r>
          </w:p>
        </w:tc>
      </w:tr>
      <w:tr w:rsidR="00EA212E" w:rsidRPr="00894271" w:rsidTr="00EA5BA7">
        <w:trPr>
          <w:trHeight w:val="615"/>
        </w:trPr>
        <w:tc>
          <w:tcPr>
            <w:tcW w:w="959" w:type="dxa"/>
            <w:tcBorders>
              <w:top w:val="single" w:sz="4" w:space="0" w:color="000000"/>
              <w:left w:val="single" w:sz="4" w:space="0" w:color="000000"/>
              <w:bottom w:val="single" w:sz="4" w:space="0" w:color="auto"/>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2</w:t>
            </w:r>
            <w:r w:rsidR="00EA5BA7" w:rsidRPr="00894271">
              <w:rPr>
                <w:sz w:val="22"/>
                <w:szCs w:val="22"/>
              </w:rPr>
              <w:t>1</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A212E" w:rsidRPr="00894271" w:rsidRDefault="00EA212E" w:rsidP="00EA5BA7">
            <w:pPr>
              <w:pStyle w:val="a2"/>
              <w:rPr>
                <w:sz w:val="22"/>
                <w:szCs w:val="22"/>
              </w:rPr>
            </w:pPr>
            <w:r w:rsidRPr="00894271">
              <w:rPr>
                <w:b/>
                <w:sz w:val="22"/>
                <w:szCs w:val="22"/>
              </w:rPr>
              <w:t>Место рассмотрения заявок участников электронного конкурса</w:t>
            </w:r>
            <w:r w:rsidRPr="00894271">
              <w:rPr>
                <w:sz w:val="22"/>
                <w:szCs w:val="22"/>
              </w:rPr>
              <w:t>: г. Новосибирск, ул. Планетная,32.</w:t>
            </w:r>
          </w:p>
        </w:tc>
      </w:tr>
      <w:tr w:rsidR="00EA212E" w:rsidRPr="00894271" w:rsidTr="00EA5BA7">
        <w:trPr>
          <w:trHeight w:val="137"/>
        </w:trPr>
        <w:tc>
          <w:tcPr>
            <w:tcW w:w="959" w:type="dxa"/>
            <w:tcBorders>
              <w:top w:val="single" w:sz="4" w:space="0" w:color="000000"/>
              <w:left w:val="single" w:sz="4" w:space="0" w:color="000000"/>
              <w:bottom w:val="single" w:sz="4" w:space="0" w:color="auto"/>
            </w:tcBorders>
            <w:vAlign w:val="center"/>
          </w:tcPr>
          <w:p w:rsidR="00EA212E" w:rsidRPr="00894271" w:rsidRDefault="00280732" w:rsidP="00EA5BA7">
            <w:pPr>
              <w:keepNext/>
              <w:keepLines/>
              <w:suppressLineNumbers/>
              <w:spacing w:line="240" w:lineRule="auto"/>
              <w:ind w:firstLine="0"/>
              <w:jc w:val="center"/>
              <w:rPr>
                <w:sz w:val="22"/>
                <w:szCs w:val="22"/>
              </w:rPr>
            </w:pPr>
            <w:r w:rsidRPr="00894271">
              <w:rPr>
                <w:sz w:val="22"/>
                <w:szCs w:val="22"/>
              </w:rPr>
              <w:t>2</w:t>
            </w:r>
            <w:r w:rsidR="00EA5BA7" w:rsidRPr="00894271">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A212E" w:rsidRPr="00894271" w:rsidRDefault="006B50C9" w:rsidP="00607433">
            <w:pPr>
              <w:keepNext/>
              <w:keepLines/>
              <w:suppressLineNumbers/>
              <w:spacing w:line="240" w:lineRule="auto"/>
              <w:ind w:firstLine="0"/>
              <w:rPr>
                <w:b/>
                <w:sz w:val="22"/>
                <w:szCs w:val="22"/>
              </w:rPr>
            </w:pPr>
            <w:r w:rsidRPr="00894271">
              <w:rPr>
                <w:b/>
                <w:sz w:val="22"/>
                <w:szCs w:val="22"/>
              </w:rPr>
              <w:t xml:space="preserve">Дата и время завершения процедуры: </w:t>
            </w:r>
            <w:r w:rsidRPr="00894271">
              <w:rPr>
                <w:color w:val="000000"/>
                <w:sz w:val="22"/>
                <w:szCs w:val="22"/>
              </w:rPr>
              <w:t>«</w:t>
            </w:r>
            <w:r w:rsidR="00607433">
              <w:rPr>
                <w:color w:val="000000"/>
                <w:sz w:val="22"/>
                <w:szCs w:val="22"/>
              </w:rPr>
              <w:t>14</w:t>
            </w:r>
            <w:r w:rsidRPr="00894271">
              <w:rPr>
                <w:color w:val="000000"/>
                <w:sz w:val="22"/>
                <w:szCs w:val="22"/>
              </w:rPr>
              <w:t xml:space="preserve">» </w:t>
            </w:r>
            <w:r w:rsidR="00607433">
              <w:rPr>
                <w:color w:val="000000"/>
                <w:sz w:val="22"/>
                <w:szCs w:val="22"/>
              </w:rPr>
              <w:t>декабря</w:t>
            </w:r>
            <w:r w:rsidR="005276AE" w:rsidRPr="00894271">
              <w:rPr>
                <w:color w:val="000000"/>
                <w:sz w:val="22"/>
                <w:szCs w:val="22"/>
              </w:rPr>
              <w:t xml:space="preserve"> </w:t>
            </w:r>
            <w:r w:rsidR="00EA5BA7" w:rsidRPr="00894271">
              <w:rPr>
                <w:color w:val="000000"/>
                <w:sz w:val="22"/>
                <w:szCs w:val="22"/>
              </w:rPr>
              <w:t>2021</w:t>
            </w:r>
            <w:r w:rsidRPr="00894271">
              <w:rPr>
                <w:color w:val="000000"/>
                <w:sz w:val="22"/>
                <w:szCs w:val="22"/>
              </w:rPr>
              <w:t xml:space="preserve"> </w:t>
            </w:r>
            <w:r w:rsidRPr="00894271">
              <w:rPr>
                <w:sz w:val="22"/>
                <w:szCs w:val="22"/>
              </w:rPr>
              <w:t>г., 1</w:t>
            </w:r>
            <w:r w:rsidR="000325D5" w:rsidRPr="00894271">
              <w:rPr>
                <w:sz w:val="22"/>
                <w:szCs w:val="22"/>
              </w:rPr>
              <w:t>7</w:t>
            </w:r>
            <w:r w:rsidRPr="00894271">
              <w:rPr>
                <w:sz w:val="22"/>
                <w:szCs w:val="22"/>
              </w:rPr>
              <w:t xml:space="preserve"> час. 00 мин. (время местное)</w:t>
            </w:r>
          </w:p>
        </w:tc>
      </w:tr>
      <w:tr w:rsidR="00EA212E" w:rsidRPr="00894271" w:rsidTr="00EA5BA7">
        <w:trPr>
          <w:trHeight w:val="615"/>
        </w:trPr>
        <w:tc>
          <w:tcPr>
            <w:tcW w:w="959" w:type="dxa"/>
            <w:tcBorders>
              <w:top w:val="single" w:sz="4" w:space="0" w:color="000000"/>
              <w:left w:val="single" w:sz="4" w:space="0" w:color="000000"/>
              <w:bottom w:val="single" w:sz="4" w:space="0" w:color="auto"/>
            </w:tcBorders>
            <w:vAlign w:val="center"/>
          </w:tcPr>
          <w:p w:rsidR="00EA212E" w:rsidRPr="00894271" w:rsidRDefault="00280732" w:rsidP="00EA5BA7">
            <w:pPr>
              <w:keepNext/>
              <w:keepLines/>
              <w:suppressLineNumbers/>
              <w:ind w:firstLine="0"/>
              <w:jc w:val="center"/>
              <w:rPr>
                <w:sz w:val="22"/>
                <w:szCs w:val="22"/>
              </w:rPr>
            </w:pPr>
            <w:r w:rsidRPr="00894271">
              <w:rPr>
                <w:sz w:val="22"/>
                <w:szCs w:val="22"/>
              </w:rPr>
              <w:t>2</w:t>
            </w:r>
            <w:r w:rsidR="00EA5BA7" w:rsidRPr="00894271">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A212E" w:rsidRPr="00894271" w:rsidRDefault="00EA212E" w:rsidP="00EA5BA7">
            <w:pPr>
              <w:keepNext/>
              <w:keepLines/>
              <w:suppressLineNumbers/>
              <w:spacing w:line="240" w:lineRule="auto"/>
              <w:ind w:firstLine="0"/>
              <w:rPr>
                <w:sz w:val="22"/>
                <w:szCs w:val="22"/>
              </w:rPr>
            </w:pPr>
            <w:r w:rsidRPr="00894271">
              <w:rPr>
                <w:b/>
                <w:bCs/>
                <w:sz w:val="22"/>
                <w:szCs w:val="22"/>
              </w:rPr>
              <w:t xml:space="preserve">Валюта, используемая для формирования цены договора и расчетов с Поставщиком: </w:t>
            </w:r>
            <w:r w:rsidRPr="00894271">
              <w:rPr>
                <w:sz w:val="22"/>
                <w:szCs w:val="22"/>
              </w:rPr>
              <w:t>Российский рубль.</w:t>
            </w:r>
          </w:p>
        </w:tc>
      </w:tr>
      <w:tr w:rsidR="00EA212E" w:rsidRPr="00894271" w:rsidTr="00EA5BA7">
        <w:trPr>
          <w:trHeight w:val="210"/>
        </w:trPr>
        <w:tc>
          <w:tcPr>
            <w:tcW w:w="959" w:type="dxa"/>
            <w:tcBorders>
              <w:top w:val="single" w:sz="4" w:space="0" w:color="auto"/>
              <w:left w:val="single" w:sz="4" w:space="0" w:color="000000"/>
              <w:bottom w:val="single" w:sz="4" w:space="0" w:color="000000"/>
            </w:tcBorders>
          </w:tcPr>
          <w:p w:rsidR="00EA212E" w:rsidRPr="00894271" w:rsidRDefault="00280732" w:rsidP="00EA5BA7">
            <w:pPr>
              <w:keepNext/>
              <w:keepLines/>
              <w:suppressLineNumbers/>
              <w:spacing w:line="240" w:lineRule="auto"/>
              <w:ind w:hanging="20"/>
              <w:jc w:val="center"/>
              <w:rPr>
                <w:sz w:val="22"/>
                <w:szCs w:val="22"/>
              </w:rPr>
            </w:pPr>
            <w:r w:rsidRPr="00894271">
              <w:rPr>
                <w:sz w:val="22"/>
                <w:szCs w:val="22"/>
              </w:rPr>
              <w:t>2</w:t>
            </w:r>
            <w:r w:rsidR="00EA5BA7" w:rsidRPr="00894271">
              <w:rPr>
                <w:sz w:val="22"/>
                <w:szCs w:val="22"/>
              </w:rPr>
              <w:t>4</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EA212E" w:rsidRPr="00894271" w:rsidRDefault="006B50C9" w:rsidP="00EA5BA7">
            <w:pPr>
              <w:autoSpaceDE w:val="0"/>
              <w:spacing w:line="240" w:lineRule="auto"/>
              <w:ind w:firstLine="0"/>
              <w:rPr>
                <w:sz w:val="22"/>
                <w:szCs w:val="22"/>
              </w:rPr>
            </w:pPr>
            <w:r w:rsidRPr="00894271">
              <w:rPr>
                <w:rFonts w:eastAsia="Calibri"/>
                <w:sz w:val="22"/>
                <w:szCs w:val="22"/>
                <w:lang w:eastAsia="en-US"/>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894271">
              <w:rPr>
                <w:rFonts w:eastAsia="Calibri"/>
                <w:sz w:val="22"/>
                <w:szCs w:val="22"/>
                <w:lang w:eastAsia="en-US"/>
              </w:rPr>
              <w:t>вне</w:t>
            </w:r>
            <w:proofErr w:type="gramEnd"/>
            <w:r w:rsidRPr="00894271">
              <w:rPr>
                <w:rFonts w:eastAsia="Calibri"/>
                <w:sz w:val="22"/>
                <w:szCs w:val="22"/>
                <w:lang w:eastAsia="en-US"/>
              </w:rPr>
              <w:t xml:space="preserve"> </w:t>
            </w:r>
            <w:proofErr w:type="gramStart"/>
            <w:r w:rsidRPr="00894271">
              <w:rPr>
                <w:rFonts w:eastAsia="Calibri"/>
                <w:sz w:val="22"/>
                <w:szCs w:val="22"/>
                <w:lang w:eastAsia="en-US"/>
              </w:rPr>
              <w:t>АС</w:t>
            </w:r>
            <w:proofErr w:type="gramEnd"/>
            <w:r w:rsidRPr="00894271">
              <w:rPr>
                <w:rFonts w:eastAsia="Calibri"/>
                <w:sz w:val="22"/>
                <w:szCs w:val="22"/>
                <w:lang w:eastAsia="en-US"/>
              </w:rPr>
              <w:t xml:space="preserve">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7170E4" w:rsidRPr="00894271" w:rsidRDefault="007170E4" w:rsidP="000C17AC">
      <w:pPr>
        <w:keepNext/>
        <w:widowControl/>
        <w:snapToGrid/>
        <w:spacing w:line="240" w:lineRule="auto"/>
        <w:ind w:firstLine="709"/>
        <w:rPr>
          <w:sz w:val="22"/>
          <w:szCs w:val="22"/>
        </w:rPr>
      </w:pPr>
    </w:p>
    <w:p w:rsidR="007170E4" w:rsidRPr="00894271" w:rsidRDefault="007170E4" w:rsidP="00EF76DC">
      <w:pPr>
        <w:spacing w:line="240" w:lineRule="auto"/>
        <w:jc w:val="right"/>
        <w:rPr>
          <w:b/>
          <w:i/>
          <w:sz w:val="22"/>
          <w:szCs w:val="22"/>
          <w:lang w:eastAsia="ru-RU"/>
        </w:rPr>
        <w:sectPr w:rsidR="007170E4" w:rsidRPr="00894271" w:rsidSect="002E3C11">
          <w:pgSz w:w="11905" w:h="16837"/>
          <w:pgMar w:top="408" w:right="567" w:bottom="459" w:left="1021" w:header="720" w:footer="720" w:gutter="0"/>
          <w:cols w:space="60"/>
          <w:noEndnote/>
        </w:sectPr>
      </w:pPr>
      <w:bookmarkStart w:id="6" w:name="__2525252525252525252525252525252525D0_2"/>
      <w:bookmarkEnd w:id="6"/>
    </w:p>
    <w:p w:rsidR="003A7F82" w:rsidRPr="00894271" w:rsidRDefault="003A7F82" w:rsidP="003A7F82">
      <w:pPr>
        <w:pStyle w:val="a2"/>
        <w:jc w:val="right"/>
        <w:rPr>
          <w:b/>
          <w:sz w:val="22"/>
          <w:szCs w:val="22"/>
          <w:lang w:val="ru-RU"/>
        </w:rPr>
      </w:pPr>
      <w:r w:rsidRPr="00894271">
        <w:rPr>
          <w:b/>
          <w:sz w:val="22"/>
          <w:szCs w:val="22"/>
        </w:rPr>
        <w:lastRenderedPageBreak/>
        <w:t>Приложение №1</w:t>
      </w:r>
      <w:r w:rsidR="00002102" w:rsidRPr="00894271">
        <w:rPr>
          <w:b/>
          <w:sz w:val="22"/>
          <w:szCs w:val="22"/>
          <w:lang w:val="ru-RU"/>
        </w:rPr>
        <w:t xml:space="preserve"> к конкурсной документации</w:t>
      </w:r>
    </w:p>
    <w:p w:rsidR="00002102" w:rsidRPr="00894271" w:rsidRDefault="00002102" w:rsidP="00002102">
      <w:pPr>
        <w:tabs>
          <w:tab w:val="left" w:pos="9355"/>
        </w:tabs>
        <w:spacing w:line="240" w:lineRule="auto"/>
        <w:rPr>
          <w:sz w:val="22"/>
          <w:szCs w:val="22"/>
        </w:rPr>
      </w:pPr>
      <w:r w:rsidRPr="00894271">
        <w:rPr>
          <w:sz w:val="22"/>
          <w:szCs w:val="22"/>
        </w:rPr>
        <w:t>На бланке организации</w:t>
      </w:r>
    </w:p>
    <w:p w:rsidR="00002102" w:rsidRPr="00894271" w:rsidRDefault="00002102" w:rsidP="00002102">
      <w:pPr>
        <w:tabs>
          <w:tab w:val="left" w:pos="9355"/>
        </w:tabs>
        <w:spacing w:line="240" w:lineRule="auto"/>
        <w:rPr>
          <w:sz w:val="22"/>
          <w:szCs w:val="22"/>
        </w:rPr>
      </w:pPr>
      <w:r w:rsidRPr="00894271">
        <w:rPr>
          <w:sz w:val="22"/>
          <w:szCs w:val="22"/>
        </w:rPr>
        <w:t xml:space="preserve">Дата, </w:t>
      </w:r>
      <w:proofErr w:type="spellStart"/>
      <w:r w:rsidRPr="00894271">
        <w:rPr>
          <w:sz w:val="22"/>
          <w:szCs w:val="22"/>
        </w:rPr>
        <w:t>исх</w:t>
      </w:r>
      <w:proofErr w:type="gramStart"/>
      <w:r w:rsidRPr="00894271">
        <w:rPr>
          <w:sz w:val="22"/>
          <w:szCs w:val="22"/>
        </w:rPr>
        <w:t>.н</w:t>
      </w:r>
      <w:proofErr w:type="gramEnd"/>
      <w:r w:rsidRPr="00894271">
        <w:rPr>
          <w:sz w:val="22"/>
          <w:szCs w:val="22"/>
        </w:rPr>
        <w:t>омер</w:t>
      </w:r>
      <w:proofErr w:type="spellEnd"/>
    </w:p>
    <w:p w:rsidR="00002102" w:rsidRPr="00894271" w:rsidRDefault="00002102" w:rsidP="00002102">
      <w:pPr>
        <w:spacing w:line="240" w:lineRule="auto"/>
        <w:ind w:left="3780"/>
        <w:rPr>
          <w:i/>
          <w:sz w:val="22"/>
          <w:szCs w:val="22"/>
        </w:rPr>
      </w:pPr>
      <w:r w:rsidRPr="00894271">
        <w:rPr>
          <w:bCs/>
          <w:sz w:val="22"/>
          <w:szCs w:val="22"/>
        </w:rPr>
        <w:t xml:space="preserve">Единой комиссии по размещению заказов на поставку товаров, выполнение работ, оказание услуг для нужд АО «НПО НИИИП – </w:t>
      </w:r>
      <w:proofErr w:type="spellStart"/>
      <w:r w:rsidRPr="00894271">
        <w:rPr>
          <w:bCs/>
          <w:sz w:val="22"/>
          <w:szCs w:val="22"/>
        </w:rPr>
        <w:t>НЗиК</w:t>
      </w:r>
      <w:proofErr w:type="spellEnd"/>
      <w:r w:rsidRPr="00894271">
        <w:rPr>
          <w:bCs/>
          <w:sz w:val="22"/>
          <w:szCs w:val="22"/>
        </w:rPr>
        <w:t>»</w:t>
      </w:r>
    </w:p>
    <w:p w:rsidR="00002102" w:rsidRPr="00894271" w:rsidRDefault="00002102" w:rsidP="00002102">
      <w:pPr>
        <w:tabs>
          <w:tab w:val="left" w:pos="9355"/>
        </w:tabs>
        <w:spacing w:line="240" w:lineRule="auto"/>
        <w:outlineLvl w:val="0"/>
        <w:rPr>
          <w:sz w:val="22"/>
          <w:szCs w:val="22"/>
        </w:rPr>
      </w:pPr>
    </w:p>
    <w:p w:rsidR="00002102" w:rsidRPr="00894271" w:rsidRDefault="00002102" w:rsidP="00002102">
      <w:pPr>
        <w:tabs>
          <w:tab w:val="left" w:pos="9355"/>
        </w:tabs>
        <w:spacing w:line="240" w:lineRule="auto"/>
        <w:jc w:val="center"/>
        <w:outlineLvl w:val="0"/>
        <w:rPr>
          <w:sz w:val="22"/>
          <w:szCs w:val="22"/>
        </w:rPr>
      </w:pPr>
      <w:r w:rsidRPr="00894271">
        <w:rPr>
          <w:sz w:val="22"/>
          <w:szCs w:val="22"/>
        </w:rPr>
        <w:t>ЗАЯВКА  НА  УЧАСТИЕ</w:t>
      </w:r>
    </w:p>
    <w:p w:rsidR="00002102" w:rsidRPr="00894271" w:rsidRDefault="00002102" w:rsidP="00002102">
      <w:pPr>
        <w:tabs>
          <w:tab w:val="left" w:pos="9355"/>
        </w:tabs>
        <w:spacing w:line="240" w:lineRule="auto"/>
        <w:jc w:val="center"/>
        <w:rPr>
          <w:sz w:val="22"/>
          <w:szCs w:val="22"/>
        </w:rPr>
      </w:pPr>
      <w:r w:rsidRPr="00894271">
        <w:rPr>
          <w:sz w:val="22"/>
          <w:szCs w:val="22"/>
        </w:rPr>
        <w:t xml:space="preserve">В КОНКУРСЕ НА ПРАВО ЗАКЛЮЧЕНИЯ ДОГОВОРА </w:t>
      </w:r>
      <w:proofErr w:type="gramStart"/>
      <w:r w:rsidRPr="00894271">
        <w:rPr>
          <w:sz w:val="22"/>
          <w:szCs w:val="22"/>
        </w:rPr>
        <w:t>НА</w:t>
      </w:r>
      <w:proofErr w:type="gramEnd"/>
      <w:r w:rsidRPr="00894271">
        <w:rPr>
          <w:sz w:val="22"/>
          <w:szCs w:val="22"/>
        </w:rPr>
        <w:t xml:space="preserve"> ________________________ </w:t>
      </w:r>
      <w:proofErr w:type="gramStart"/>
      <w:r w:rsidRPr="00894271">
        <w:rPr>
          <w:sz w:val="22"/>
          <w:szCs w:val="22"/>
        </w:rPr>
        <w:t>ДЛЯ</w:t>
      </w:r>
      <w:proofErr w:type="gramEnd"/>
      <w:r w:rsidRPr="00894271">
        <w:rPr>
          <w:sz w:val="22"/>
          <w:szCs w:val="22"/>
        </w:rPr>
        <w:t xml:space="preserve"> НУЖД АО «НПО НИИИП – </w:t>
      </w:r>
      <w:proofErr w:type="spellStart"/>
      <w:r w:rsidRPr="00894271">
        <w:rPr>
          <w:sz w:val="22"/>
          <w:szCs w:val="22"/>
        </w:rPr>
        <w:t>НЗиК</w:t>
      </w:r>
      <w:proofErr w:type="spellEnd"/>
      <w:r w:rsidRPr="00894271">
        <w:rPr>
          <w:sz w:val="22"/>
          <w:szCs w:val="22"/>
        </w:rPr>
        <w:t xml:space="preserve">» </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___________________________________________________________________________</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 xml:space="preserve"> (полное наименование для юридического лица, фамилия, имя, отчество для физического лица)</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в лице _____________________________________________________________________,</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(должность, фамилия, имя, отчество)</w:t>
      </w:r>
    </w:p>
    <w:p w:rsidR="00002102" w:rsidRPr="00894271" w:rsidRDefault="00002102" w:rsidP="00816CB4">
      <w:pPr>
        <w:shd w:val="clear" w:color="auto" w:fill="FFFFFF"/>
        <w:tabs>
          <w:tab w:val="left" w:pos="0"/>
          <w:tab w:val="left" w:pos="709"/>
        </w:tabs>
        <w:spacing w:line="240" w:lineRule="auto"/>
        <w:ind w:firstLine="567"/>
        <w:rPr>
          <w:sz w:val="22"/>
          <w:szCs w:val="22"/>
        </w:rPr>
      </w:pPr>
      <w:proofErr w:type="gramStart"/>
      <w:r w:rsidRPr="00894271">
        <w:rPr>
          <w:sz w:val="22"/>
          <w:szCs w:val="22"/>
        </w:rPr>
        <w:t>действующего</w:t>
      </w:r>
      <w:proofErr w:type="gramEnd"/>
      <w:r w:rsidRPr="00894271">
        <w:rPr>
          <w:sz w:val="22"/>
          <w:szCs w:val="22"/>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9969F4" w:rsidRPr="00894271" w:rsidRDefault="00002102" w:rsidP="00977DF9">
      <w:pPr>
        <w:numPr>
          <w:ilvl w:val="0"/>
          <w:numId w:val="4"/>
        </w:numPr>
        <w:spacing w:line="240" w:lineRule="auto"/>
        <w:rPr>
          <w:bCs/>
          <w:sz w:val="22"/>
          <w:szCs w:val="22"/>
        </w:rPr>
      </w:pPr>
      <w:r w:rsidRPr="00894271">
        <w:rPr>
          <w:sz w:val="22"/>
          <w:szCs w:val="22"/>
        </w:rPr>
        <w:t xml:space="preserve">Мы согласны </w:t>
      </w:r>
      <w:r w:rsidR="009969F4" w:rsidRPr="00894271">
        <w:rPr>
          <w:sz w:val="22"/>
          <w:szCs w:val="22"/>
        </w:rPr>
        <w:t>поставить</w:t>
      </w:r>
      <w:r w:rsidRPr="00894271">
        <w:rPr>
          <w:sz w:val="22"/>
          <w:szCs w:val="22"/>
        </w:rPr>
        <w:t xml:space="preserve"> предусмотренные конкурсом </w:t>
      </w:r>
      <w:r w:rsidR="009969F4" w:rsidRPr="00894271">
        <w:rPr>
          <w:sz w:val="22"/>
          <w:szCs w:val="22"/>
        </w:rPr>
        <w:t>товары</w:t>
      </w:r>
      <w:r w:rsidRPr="00894271">
        <w:rPr>
          <w:color w:val="FF0000"/>
          <w:sz w:val="22"/>
          <w:szCs w:val="22"/>
        </w:rPr>
        <w:t xml:space="preserve"> </w:t>
      </w:r>
      <w:r w:rsidRPr="00894271">
        <w:rPr>
          <w:sz w:val="22"/>
          <w:szCs w:val="22"/>
        </w:rPr>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816CB4" w:rsidRPr="00894271">
        <w:rPr>
          <w:sz w:val="22"/>
          <w:szCs w:val="22"/>
        </w:rPr>
        <w:t xml:space="preserve">все расходы, связанных с </w:t>
      </w:r>
      <w:r w:rsidR="009969F4" w:rsidRPr="00894271">
        <w:rPr>
          <w:sz w:val="22"/>
          <w:szCs w:val="22"/>
        </w:rPr>
        <w:t>поставкой товара</w:t>
      </w:r>
      <w:r w:rsidR="00816CB4" w:rsidRPr="00894271">
        <w:rPr>
          <w:sz w:val="22"/>
          <w:szCs w:val="22"/>
        </w:rPr>
        <w:t>,</w:t>
      </w:r>
      <w:r w:rsidR="007B2CF1" w:rsidRPr="00894271">
        <w:rPr>
          <w:sz w:val="22"/>
          <w:szCs w:val="22"/>
        </w:rPr>
        <w:t xml:space="preserve"> в том числе НДС,</w:t>
      </w:r>
      <w:r w:rsidR="00816CB4" w:rsidRPr="00894271">
        <w:rPr>
          <w:sz w:val="22"/>
          <w:szCs w:val="22"/>
        </w:rPr>
        <w:t xml:space="preserve"> а также налоги и другие обязательные платежи</w:t>
      </w:r>
      <w:r w:rsidR="007B2CF1" w:rsidRPr="00894271">
        <w:rPr>
          <w:sz w:val="22"/>
          <w:szCs w:val="22"/>
        </w:rPr>
        <w:t>/</w:t>
      </w:r>
    </w:p>
    <w:p w:rsidR="009969F4" w:rsidRPr="00894271" w:rsidRDefault="009969F4" w:rsidP="00977DF9">
      <w:pPr>
        <w:numPr>
          <w:ilvl w:val="0"/>
          <w:numId w:val="4"/>
        </w:numPr>
        <w:spacing w:line="240" w:lineRule="auto"/>
        <w:rPr>
          <w:bCs/>
          <w:sz w:val="22"/>
          <w:szCs w:val="22"/>
        </w:rPr>
      </w:pPr>
      <w:r w:rsidRPr="00894271">
        <w:rPr>
          <w:sz w:val="22"/>
          <w:szCs w:val="22"/>
        </w:rPr>
        <w:t xml:space="preserve">Мы согласны осуществить поставку </w:t>
      </w:r>
    </w:p>
    <w:p w:rsidR="009969F4" w:rsidRPr="00894271" w:rsidRDefault="009969F4" w:rsidP="009969F4">
      <w:pPr>
        <w:autoSpaceDE w:val="0"/>
        <w:autoSpaceDN w:val="0"/>
        <w:spacing w:line="240" w:lineRule="auto"/>
        <w:ind w:firstLine="709"/>
        <w:rPr>
          <w:sz w:val="22"/>
          <w:szCs w:val="22"/>
        </w:rPr>
      </w:pPr>
      <w:r w:rsidRPr="00894271">
        <w:rPr>
          <w:sz w:val="22"/>
          <w:szCs w:val="22"/>
        </w:rPr>
        <w:t>___________________________________________________________________________</w:t>
      </w:r>
    </w:p>
    <w:p w:rsidR="009969F4" w:rsidRPr="00894271" w:rsidRDefault="009969F4" w:rsidP="009969F4">
      <w:pPr>
        <w:autoSpaceDE w:val="0"/>
        <w:autoSpaceDN w:val="0"/>
        <w:spacing w:line="240" w:lineRule="auto"/>
        <w:jc w:val="left"/>
        <w:rPr>
          <w:sz w:val="22"/>
          <w:szCs w:val="22"/>
        </w:rPr>
      </w:pPr>
      <w:r w:rsidRPr="00894271">
        <w:rPr>
          <w:sz w:val="22"/>
          <w:szCs w:val="22"/>
        </w:rPr>
        <w:t>(наименование товара, страна происхождения поставляемого товара)</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в период, указанный в Извещении о проведении конкурса</w:t>
      </w:r>
      <w:r w:rsidR="009969F4" w:rsidRPr="00894271">
        <w:rPr>
          <w:sz w:val="22"/>
          <w:szCs w:val="22"/>
        </w:rPr>
        <w:t>,</w:t>
      </w:r>
      <w:r w:rsidRPr="00894271">
        <w:rPr>
          <w:sz w:val="22"/>
          <w:szCs w:val="22"/>
        </w:rPr>
        <w:t xml:space="preserve"> в объёме, предусмотренном условиями конкурса, согласно конкурсной документации».  </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r>
      <w:r w:rsidR="008E5BE1" w:rsidRPr="00894271">
        <w:rPr>
          <w:sz w:val="22"/>
          <w:szCs w:val="22"/>
        </w:rPr>
        <w:t>4</w:t>
      </w:r>
      <w:r w:rsidRPr="00894271">
        <w:rPr>
          <w:sz w:val="22"/>
          <w:szCs w:val="22"/>
        </w:rPr>
        <w:t xml:space="preserve">. Если наши предложения, изложенные выше, будут приняты, мы берем на себя обязательство </w:t>
      </w:r>
      <w:r w:rsidR="009969F4" w:rsidRPr="00894271">
        <w:rPr>
          <w:sz w:val="22"/>
          <w:szCs w:val="22"/>
        </w:rPr>
        <w:t>поставить товары</w:t>
      </w:r>
      <w:r w:rsidRPr="00894271">
        <w:rPr>
          <w:sz w:val="22"/>
          <w:szCs w:val="22"/>
        </w:rPr>
        <w:t xml:space="preserve"> в соответствии с требованиями конкурсной документации и согласно нашим предложениям, которые мы просим включить в договор.</w:t>
      </w:r>
    </w:p>
    <w:p w:rsidR="00AA3E35" w:rsidRPr="00894271" w:rsidRDefault="00002102" w:rsidP="00AA3E35">
      <w:pPr>
        <w:shd w:val="clear" w:color="auto" w:fill="FFFFFF"/>
        <w:tabs>
          <w:tab w:val="left" w:pos="0"/>
          <w:tab w:val="left" w:pos="709"/>
        </w:tabs>
        <w:spacing w:line="240" w:lineRule="auto"/>
        <w:rPr>
          <w:sz w:val="22"/>
          <w:szCs w:val="22"/>
          <w:lang w:eastAsia="ru-RU"/>
        </w:rPr>
      </w:pPr>
      <w:r w:rsidRPr="00894271">
        <w:rPr>
          <w:sz w:val="22"/>
          <w:szCs w:val="22"/>
        </w:rPr>
        <w:tab/>
      </w:r>
      <w:r w:rsidR="008E5BE1" w:rsidRPr="00894271">
        <w:rPr>
          <w:sz w:val="22"/>
          <w:szCs w:val="22"/>
        </w:rPr>
        <w:t>5</w:t>
      </w:r>
      <w:r w:rsidRPr="00894271">
        <w:rPr>
          <w:sz w:val="22"/>
          <w:szCs w:val="22"/>
        </w:rPr>
        <w:t xml:space="preserve">. </w:t>
      </w:r>
      <w:proofErr w:type="gramStart"/>
      <w:r w:rsidR="00AA3E35" w:rsidRPr="00894271">
        <w:rPr>
          <w:sz w:val="22"/>
          <w:szCs w:val="22"/>
        </w:rPr>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00AA3E35" w:rsidRPr="00894271">
        <w:rPr>
          <w:sz w:val="22"/>
          <w:szCs w:val="22"/>
        </w:rPr>
        <w:t xml:space="preserve"> </w:t>
      </w:r>
      <w:proofErr w:type="gramStart"/>
      <w:r w:rsidR="00AA3E35" w:rsidRPr="00894271">
        <w:rPr>
          <w:sz w:val="22"/>
          <w:szCs w:val="22"/>
        </w:rPr>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00AA3E35" w:rsidRPr="00894271">
        <w:rPr>
          <w:sz w:val="22"/>
          <w:szCs w:val="22"/>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00AA3E35" w:rsidRPr="00894271">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AA3E35" w:rsidRPr="00894271">
        <w:rPr>
          <w:sz w:val="22"/>
          <w:szCs w:val="22"/>
        </w:rPr>
        <w:t xml:space="preserve">, </w:t>
      </w:r>
      <w:proofErr w:type="gramStart"/>
      <w:r w:rsidR="00AA3E35" w:rsidRPr="0089427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00AA3E35" w:rsidRPr="00894271">
        <w:rPr>
          <w:sz w:val="22"/>
          <w:szCs w:val="22"/>
          <w:lang w:eastAsia="ru-RU"/>
        </w:rPr>
        <w:t>.</w:t>
      </w:r>
      <w:proofErr w:type="gramEnd"/>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r>
      <w:r w:rsidR="008E5BE1" w:rsidRPr="00894271">
        <w:rPr>
          <w:sz w:val="22"/>
          <w:szCs w:val="22"/>
        </w:rPr>
        <w:t>6</w:t>
      </w:r>
      <w:r w:rsidRPr="00894271">
        <w:rPr>
          <w:sz w:val="22"/>
          <w:szCs w:val="22"/>
        </w:rPr>
        <w:t xml:space="preserve">. </w:t>
      </w:r>
      <w:proofErr w:type="gramStart"/>
      <w:r w:rsidRPr="00894271">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E5BE1" w:rsidRPr="00894271" w:rsidRDefault="00002102" w:rsidP="008E5BE1">
      <w:pPr>
        <w:shd w:val="clear" w:color="auto" w:fill="FFFFFF"/>
        <w:tabs>
          <w:tab w:val="left" w:pos="0"/>
          <w:tab w:val="left" w:pos="709"/>
        </w:tabs>
        <w:spacing w:line="240" w:lineRule="auto"/>
        <w:ind w:firstLine="567"/>
        <w:rPr>
          <w:sz w:val="22"/>
          <w:szCs w:val="22"/>
        </w:rPr>
      </w:pPr>
      <w:r w:rsidRPr="00894271">
        <w:rPr>
          <w:sz w:val="22"/>
          <w:szCs w:val="22"/>
        </w:rPr>
        <w:tab/>
      </w:r>
      <w:r w:rsidR="008E5BE1" w:rsidRPr="00894271">
        <w:rPr>
          <w:sz w:val="22"/>
          <w:szCs w:val="22"/>
        </w:rPr>
        <w:t>7</w:t>
      </w:r>
      <w:r w:rsidRPr="00894271">
        <w:rPr>
          <w:sz w:val="22"/>
          <w:szCs w:val="22"/>
        </w:rPr>
        <w:t xml:space="preserve">. Настоящим также подтверждаем отсутствие </w:t>
      </w:r>
      <w:proofErr w:type="gramStart"/>
      <w:r w:rsidRPr="00894271">
        <w:rPr>
          <w:sz w:val="22"/>
          <w:szCs w:val="22"/>
        </w:rPr>
        <w:t>нашей</w:t>
      </w:r>
      <w:proofErr w:type="gramEnd"/>
      <w:r w:rsidRPr="00894271">
        <w:rPr>
          <w:sz w:val="22"/>
          <w:szCs w:val="22"/>
        </w:rPr>
        <w:t xml:space="preserve"> </w:t>
      </w:r>
      <w:proofErr w:type="spellStart"/>
      <w:r w:rsidRPr="00894271">
        <w:rPr>
          <w:sz w:val="22"/>
          <w:szCs w:val="22"/>
        </w:rPr>
        <w:t>аффилированности</w:t>
      </w:r>
      <w:proofErr w:type="spellEnd"/>
      <w:r w:rsidRPr="00894271">
        <w:rPr>
          <w:sz w:val="22"/>
          <w:szCs w:val="22"/>
        </w:rPr>
        <w:t xml:space="preserve"> с Заказчиком, а также с его сотрудниками.</w:t>
      </w:r>
    </w:p>
    <w:p w:rsidR="00002102" w:rsidRPr="00894271" w:rsidRDefault="008E5BE1" w:rsidP="008E5BE1">
      <w:pPr>
        <w:shd w:val="clear" w:color="auto" w:fill="FFFFFF"/>
        <w:tabs>
          <w:tab w:val="left" w:pos="0"/>
          <w:tab w:val="left" w:pos="709"/>
        </w:tabs>
        <w:spacing w:line="240" w:lineRule="auto"/>
        <w:ind w:firstLine="567"/>
        <w:rPr>
          <w:sz w:val="22"/>
          <w:szCs w:val="22"/>
        </w:rPr>
      </w:pPr>
      <w:r w:rsidRPr="00894271">
        <w:rPr>
          <w:sz w:val="22"/>
          <w:szCs w:val="22"/>
        </w:rPr>
        <w:lastRenderedPageBreak/>
        <w:tab/>
      </w:r>
      <w:r w:rsidR="00AA3E35" w:rsidRPr="00894271">
        <w:rPr>
          <w:sz w:val="22"/>
          <w:szCs w:val="22"/>
        </w:rPr>
        <w:t>8</w:t>
      </w:r>
      <w:r w:rsidR="00002102" w:rsidRPr="00894271">
        <w:rPr>
          <w:sz w:val="22"/>
          <w:szCs w:val="22"/>
        </w:rPr>
        <w:t xml:space="preserve">. В случае если наши предложения будут признаны лучшими, мы берем на себя обязательства подписать с Заказчиком договор на </w:t>
      </w:r>
      <w:r w:rsidR="00390D09" w:rsidRPr="00894271">
        <w:rPr>
          <w:sz w:val="22"/>
          <w:szCs w:val="22"/>
        </w:rPr>
        <w:t xml:space="preserve">оказание услуг </w:t>
      </w:r>
      <w:r w:rsidR="00002102" w:rsidRPr="00894271">
        <w:rPr>
          <w:sz w:val="22"/>
          <w:szCs w:val="22"/>
        </w:rPr>
        <w:t>в соответствии с требованиями конкурсной документации и условиями наших предложений в установленный законодательством срок.</w:t>
      </w:r>
    </w:p>
    <w:p w:rsidR="00002102" w:rsidRPr="00894271" w:rsidRDefault="000671AB" w:rsidP="00816CB4">
      <w:pPr>
        <w:shd w:val="clear" w:color="auto" w:fill="FFFFFF"/>
        <w:tabs>
          <w:tab w:val="left" w:pos="0"/>
          <w:tab w:val="left" w:pos="709"/>
        </w:tabs>
        <w:spacing w:line="240" w:lineRule="auto"/>
        <w:ind w:firstLine="567"/>
        <w:rPr>
          <w:sz w:val="22"/>
          <w:szCs w:val="22"/>
        </w:rPr>
      </w:pPr>
      <w:r w:rsidRPr="00894271">
        <w:rPr>
          <w:sz w:val="22"/>
          <w:szCs w:val="22"/>
        </w:rPr>
        <w:tab/>
      </w:r>
      <w:r w:rsidR="00AA3E35" w:rsidRPr="00894271">
        <w:rPr>
          <w:sz w:val="22"/>
          <w:szCs w:val="22"/>
        </w:rPr>
        <w:t>9</w:t>
      </w:r>
      <w:r w:rsidR="00002102" w:rsidRPr="00894271">
        <w:rPr>
          <w:sz w:val="22"/>
          <w:szCs w:val="22"/>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02102" w:rsidRPr="00894271" w:rsidRDefault="000671AB" w:rsidP="00816CB4">
      <w:pPr>
        <w:shd w:val="clear" w:color="auto" w:fill="FFFFFF"/>
        <w:tabs>
          <w:tab w:val="left" w:pos="0"/>
          <w:tab w:val="left" w:pos="709"/>
        </w:tabs>
        <w:spacing w:line="240" w:lineRule="auto"/>
        <w:ind w:firstLine="567"/>
        <w:rPr>
          <w:sz w:val="22"/>
          <w:szCs w:val="22"/>
        </w:rPr>
      </w:pPr>
      <w:r w:rsidRPr="00894271">
        <w:rPr>
          <w:sz w:val="22"/>
          <w:szCs w:val="22"/>
        </w:rPr>
        <w:tab/>
      </w:r>
      <w:r w:rsidR="0076111A" w:rsidRPr="00894271">
        <w:rPr>
          <w:sz w:val="22"/>
          <w:szCs w:val="22"/>
        </w:rPr>
        <w:t>1</w:t>
      </w:r>
      <w:r w:rsidR="00AA3E35" w:rsidRPr="00894271">
        <w:rPr>
          <w:sz w:val="22"/>
          <w:szCs w:val="22"/>
        </w:rPr>
        <w:t>0</w:t>
      </w:r>
      <w:r w:rsidR="00002102" w:rsidRPr="00894271">
        <w:rPr>
          <w:sz w:val="22"/>
          <w:szCs w:val="22"/>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002102" w:rsidRPr="00894271" w:rsidRDefault="000671AB" w:rsidP="00816CB4">
      <w:pPr>
        <w:shd w:val="clear" w:color="auto" w:fill="FFFFFF"/>
        <w:tabs>
          <w:tab w:val="left" w:pos="0"/>
          <w:tab w:val="left" w:pos="709"/>
        </w:tabs>
        <w:spacing w:line="240" w:lineRule="auto"/>
        <w:ind w:firstLine="567"/>
        <w:rPr>
          <w:sz w:val="22"/>
          <w:szCs w:val="22"/>
        </w:rPr>
      </w:pPr>
      <w:r w:rsidRPr="00894271">
        <w:rPr>
          <w:sz w:val="22"/>
          <w:szCs w:val="22"/>
        </w:rPr>
        <w:tab/>
        <w:t>1</w:t>
      </w:r>
      <w:r w:rsidR="00AA3E35" w:rsidRPr="00894271">
        <w:rPr>
          <w:sz w:val="22"/>
          <w:szCs w:val="22"/>
        </w:rPr>
        <w:t>1</w:t>
      </w:r>
      <w:r w:rsidR="0076111A" w:rsidRPr="00894271">
        <w:rPr>
          <w:sz w:val="22"/>
          <w:szCs w:val="22"/>
        </w:rPr>
        <w:t>.</w:t>
      </w:r>
      <w:r w:rsidR="00002102" w:rsidRPr="00894271">
        <w:rPr>
          <w:sz w:val="22"/>
          <w:szCs w:val="22"/>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t>Все сведения о проведении конкурса просим сообщать уполномоченному лицу.</w:t>
      </w:r>
    </w:p>
    <w:p w:rsidR="00002102" w:rsidRPr="00894271" w:rsidRDefault="000671AB" w:rsidP="00816CB4">
      <w:pPr>
        <w:shd w:val="clear" w:color="auto" w:fill="FFFFFF"/>
        <w:tabs>
          <w:tab w:val="left" w:pos="0"/>
          <w:tab w:val="left" w:pos="709"/>
        </w:tabs>
        <w:spacing w:line="240" w:lineRule="auto"/>
        <w:ind w:firstLine="567"/>
        <w:rPr>
          <w:sz w:val="22"/>
          <w:szCs w:val="22"/>
        </w:rPr>
      </w:pPr>
      <w:r w:rsidRPr="00894271">
        <w:rPr>
          <w:sz w:val="22"/>
          <w:szCs w:val="22"/>
        </w:rPr>
        <w:tab/>
        <w:t>1</w:t>
      </w:r>
      <w:r w:rsidR="00AA3E35" w:rsidRPr="00894271">
        <w:rPr>
          <w:sz w:val="22"/>
          <w:szCs w:val="22"/>
        </w:rPr>
        <w:t>2</w:t>
      </w:r>
      <w:r w:rsidR="00002102" w:rsidRPr="00894271">
        <w:rPr>
          <w:sz w:val="22"/>
          <w:szCs w:val="22"/>
        </w:rPr>
        <w:t>. Настоящая заявка действует 60 (шестьдесят) дней с момента подачи.</w:t>
      </w:r>
    </w:p>
    <w:p w:rsidR="00002102" w:rsidRPr="00894271" w:rsidRDefault="00002102" w:rsidP="00816CB4">
      <w:pPr>
        <w:shd w:val="clear" w:color="auto" w:fill="FFFFFF"/>
        <w:tabs>
          <w:tab w:val="left" w:pos="0"/>
          <w:tab w:val="left" w:pos="709"/>
        </w:tabs>
        <w:spacing w:line="240" w:lineRule="auto"/>
        <w:ind w:firstLine="567"/>
        <w:rPr>
          <w:sz w:val="22"/>
          <w:szCs w:val="22"/>
        </w:rPr>
      </w:pPr>
      <w:r w:rsidRPr="00894271">
        <w:rPr>
          <w:sz w:val="22"/>
          <w:szCs w:val="22"/>
        </w:rPr>
        <w:tab/>
      </w:r>
      <w:r w:rsidR="000671AB" w:rsidRPr="00894271">
        <w:rPr>
          <w:sz w:val="22"/>
          <w:szCs w:val="22"/>
        </w:rPr>
        <w:t>1</w:t>
      </w:r>
      <w:r w:rsidR="00AA3E35" w:rsidRPr="00894271">
        <w:rPr>
          <w:sz w:val="22"/>
          <w:szCs w:val="22"/>
        </w:rPr>
        <w:t>3</w:t>
      </w:r>
      <w:r w:rsidRPr="00894271">
        <w:rPr>
          <w:sz w:val="22"/>
          <w:szCs w:val="22"/>
        </w:rPr>
        <w:t>. Корреспонденцию в наш адрес просим направлять по адресу: _________________________________________________.</w:t>
      </w:r>
    </w:p>
    <w:p w:rsidR="00390D09" w:rsidRPr="00894271" w:rsidRDefault="000671AB" w:rsidP="00390D09">
      <w:pPr>
        <w:shd w:val="clear" w:color="auto" w:fill="FFFFFF"/>
        <w:tabs>
          <w:tab w:val="left" w:pos="0"/>
          <w:tab w:val="left" w:pos="709"/>
        </w:tabs>
        <w:spacing w:line="240" w:lineRule="auto"/>
        <w:ind w:firstLine="567"/>
        <w:rPr>
          <w:sz w:val="22"/>
          <w:szCs w:val="22"/>
        </w:rPr>
      </w:pPr>
      <w:r w:rsidRPr="00894271">
        <w:rPr>
          <w:sz w:val="22"/>
          <w:szCs w:val="22"/>
        </w:rPr>
        <w:tab/>
        <w:t>1</w:t>
      </w:r>
      <w:r w:rsidR="00AA3E35" w:rsidRPr="00894271">
        <w:rPr>
          <w:sz w:val="22"/>
          <w:szCs w:val="22"/>
        </w:rPr>
        <w:t>4</w:t>
      </w:r>
      <w:r w:rsidR="00002102" w:rsidRPr="00894271">
        <w:rPr>
          <w:sz w:val="22"/>
          <w:szCs w:val="22"/>
        </w:rPr>
        <w:t>. К настоящей Заявке прилагаются документы согл</w:t>
      </w:r>
      <w:r w:rsidR="00390D09" w:rsidRPr="00894271">
        <w:rPr>
          <w:sz w:val="22"/>
          <w:szCs w:val="22"/>
        </w:rPr>
        <w:t>асно описи на _____ страницах</w:t>
      </w:r>
      <w:proofErr w:type="gramStart"/>
      <w:r w:rsidR="00390D09" w:rsidRPr="00894271">
        <w:rPr>
          <w:sz w:val="22"/>
          <w:szCs w:val="22"/>
        </w:rPr>
        <w:t>.,</w:t>
      </w:r>
      <w:proofErr w:type="gramEnd"/>
    </w:p>
    <w:p w:rsidR="00002102" w:rsidRPr="00894271" w:rsidRDefault="00390D09" w:rsidP="00390D09">
      <w:pPr>
        <w:shd w:val="clear" w:color="auto" w:fill="FFFFFF"/>
        <w:tabs>
          <w:tab w:val="left" w:pos="0"/>
          <w:tab w:val="left" w:pos="709"/>
        </w:tabs>
        <w:spacing w:line="240" w:lineRule="auto"/>
        <w:ind w:firstLine="567"/>
        <w:rPr>
          <w:sz w:val="22"/>
          <w:szCs w:val="22"/>
        </w:rPr>
      </w:pPr>
      <w:r w:rsidRPr="00894271">
        <w:rPr>
          <w:sz w:val="22"/>
          <w:szCs w:val="22"/>
        </w:rPr>
        <w:tab/>
      </w:r>
      <w:r w:rsidR="000671AB" w:rsidRPr="00894271">
        <w:rPr>
          <w:sz w:val="22"/>
          <w:szCs w:val="22"/>
        </w:rPr>
        <w:t>1</w:t>
      </w:r>
      <w:r w:rsidR="00AA3E35" w:rsidRPr="00894271">
        <w:rPr>
          <w:sz w:val="22"/>
          <w:szCs w:val="22"/>
        </w:rPr>
        <w:t>5</w:t>
      </w:r>
      <w:r w:rsidRPr="00894271">
        <w:rPr>
          <w:sz w:val="22"/>
          <w:szCs w:val="22"/>
        </w:rPr>
        <w:t>.</w:t>
      </w:r>
      <w:r w:rsidR="00002102" w:rsidRPr="00894271">
        <w:rPr>
          <w:sz w:val="22"/>
          <w:szCs w:val="22"/>
        </w:rPr>
        <w:t xml:space="preserve">Банковские реквизиты участника размещения заказа: </w:t>
      </w:r>
    </w:p>
    <w:p w:rsidR="00002102" w:rsidRPr="00894271" w:rsidRDefault="00002102" w:rsidP="00816CB4">
      <w:pPr>
        <w:spacing w:line="240" w:lineRule="auto"/>
        <w:ind w:firstLine="567"/>
        <w:rPr>
          <w:sz w:val="22"/>
          <w:szCs w:val="22"/>
        </w:rPr>
      </w:pPr>
      <w:r w:rsidRPr="00894271">
        <w:rPr>
          <w:sz w:val="22"/>
          <w:szCs w:val="22"/>
        </w:rPr>
        <w:t>ИНН ____________________, КПП _________________________, ОГРН __________________</w:t>
      </w:r>
    </w:p>
    <w:p w:rsidR="00002102" w:rsidRPr="00894271" w:rsidRDefault="00002102" w:rsidP="00816CB4">
      <w:pPr>
        <w:spacing w:line="240" w:lineRule="auto"/>
        <w:ind w:firstLine="567"/>
        <w:rPr>
          <w:sz w:val="22"/>
          <w:szCs w:val="22"/>
        </w:rPr>
      </w:pPr>
      <w:r w:rsidRPr="00894271">
        <w:rPr>
          <w:sz w:val="22"/>
          <w:szCs w:val="22"/>
        </w:rPr>
        <w:t>Наименование обслуживающего банка ____________________</w:t>
      </w:r>
    </w:p>
    <w:p w:rsidR="00002102" w:rsidRPr="00894271" w:rsidRDefault="00002102" w:rsidP="00816CB4">
      <w:pPr>
        <w:spacing w:line="240" w:lineRule="auto"/>
        <w:ind w:firstLine="567"/>
        <w:rPr>
          <w:sz w:val="22"/>
          <w:szCs w:val="22"/>
        </w:rPr>
      </w:pPr>
      <w:r w:rsidRPr="00894271">
        <w:rPr>
          <w:sz w:val="22"/>
          <w:szCs w:val="22"/>
        </w:rPr>
        <w:t>Расчетный счет ____________________</w:t>
      </w:r>
    </w:p>
    <w:p w:rsidR="00002102" w:rsidRPr="00894271" w:rsidRDefault="00002102" w:rsidP="00816CB4">
      <w:pPr>
        <w:spacing w:line="240" w:lineRule="auto"/>
        <w:ind w:firstLine="567"/>
        <w:rPr>
          <w:sz w:val="22"/>
          <w:szCs w:val="22"/>
        </w:rPr>
      </w:pPr>
      <w:r w:rsidRPr="00894271">
        <w:rPr>
          <w:sz w:val="22"/>
          <w:szCs w:val="22"/>
        </w:rPr>
        <w:t>Корреспондентский счет ____________________</w:t>
      </w:r>
    </w:p>
    <w:p w:rsidR="00002102" w:rsidRPr="00894271" w:rsidRDefault="00002102" w:rsidP="00816CB4">
      <w:pPr>
        <w:spacing w:line="240" w:lineRule="auto"/>
        <w:ind w:firstLine="567"/>
        <w:rPr>
          <w:sz w:val="22"/>
          <w:szCs w:val="22"/>
        </w:rPr>
      </w:pPr>
      <w:r w:rsidRPr="00894271">
        <w:rPr>
          <w:sz w:val="22"/>
          <w:szCs w:val="22"/>
        </w:rPr>
        <w:t>Код БИК ____________________</w:t>
      </w:r>
    </w:p>
    <w:p w:rsidR="00002102" w:rsidRPr="00894271" w:rsidRDefault="00002102" w:rsidP="00002102">
      <w:pPr>
        <w:spacing w:line="240" w:lineRule="auto"/>
        <w:ind w:firstLine="708"/>
        <w:rPr>
          <w:sz w:val="22"/>
          <w:szCs w:val="22"/>
        </w:rPr>
      </w:pPr>
    </w:p>
    <w:p w:rsidR="00002102" w:rsidRPr="00894271" w:rsidRDefault="00002102" w:rsidP="00002102">
      <w:pPr>
        <w:spacing w:line="240" w:lineRule="auto"/>
        <w:ind w:firstLine="708"/>
        <w:rPr>
          <w:sz w:val="22"/>
          <w:szCs w:val="22"/>
        </w:rPr>
      </w:pPr>
    </w:p>
    <w:p w:rsidR="00002102" w:rsidRPr="00894271" w:rsidRDefault="00002102" w:rsidP="00002102">
      <w:pPr>
        <w:spacing w:line="240" w:lineRule="auto"/>
        <w:ind w:firstLine="708"/>
        <w:rPr>
          <w:sz w:val="22"/>
          <w:szCs w:val="22"/>
        </w:rPr>
      </w:pPr>
      <w:r w:rsidRPr="00894271">
        <w:rPr>
          <w:sz w:val="22"/>
          <w:szCs w:val="22"/>
        </w:rPr>
        <w:t xml:space="preserve">Участник размещения </w:t>
      </w:r>
      <w:proofErr w:type="gramStart"/>
      <w:r w:rsidRPr="00894271">
        <w:rPr>
          <w:sz w:val="22"/>
          <w:szCs w:val="22"/>
        </w:rPr>
        <w:t>заказа</w:t>
      </w:r>
      <w:proofErr w:type="gramEnd"/>
      <w:r w:rsidRPr="00894271">
        <w:rPr>
          <w:sz w:val="22"/>
          <w:szCs w:val="22"/>
        </w:rPr>
        <w:t>/ уполномоченный представитель</w:t>
      </w:r>
    </w:p>
    <w:p w:rsidR="00002102" w:rsidRPr="00894271" w:rsidRDefault="00002102" w:rsidP="00002102">
      <w:pPr>
        <w:spacing w:line="240" w:lineRule="auto"/>
        <w:ind w:firstLine="708"/>
        <w:rPr>
          <w:sz w:val="22"/>
          <w:szCs w:val="22"/>
        </w:rPr>
      </w:pPr>
    </w:p>
    <w:p w:rsidR="00002102" w:rsidRPr="00894271" w:rsidRDefault="00002102" w:rsidP="00002102">
      <w:pPr>
        <w:spacing w:line="240" w:lineRule="auto"/>
        <w:ind w:firstLine="708"/>
        <w:rPr>
          <w:sz w:val="22"/>
          <w:szCs w:val="22"/>
        </w:rPr>
      </w:pPr>
      <w:r w:rsidRPr="00894271">
        <w:rPr>
          <w:sz w:val="22"/>
          <w:szCs w:val="22"/>
        </w:rPr>
        <w:t>_________________ (Фамилия И.О.)</w:t>
      </w:r>
    </w:p>
    <w:p w:rsidR="00002102" w:rsidRPr="00894271" w:rsidRDefault="00002102" w:rsidP="00002102">
      <w:pPr>
        <w:spacing w:line="240" w:lineRule="auto"/>
        <w:ind w:firstLine="708"/>
        <w:rPr>
          <w:sz w:val="22"/>
          <w:szCs w:val="22"/>
        </w:rPr>
      </w:pPr>
      <w:r w:rsidRPr="00894271">
        <w:rPr>
          <w:sz w:val="22"/>
          <w:szCs w:val="22"/>
        </w:rPr>
        <w:t>(подпись)</w:t>
      </w:r>
    </w:p>
    <w:p w:rsidR="00002102" w:rsidRPr="00894271" w:rsidRDefault="00002102" w:rsidP="00002102">
      <w:pPr>
        <w:spacing w:line="240" w:lineRule="auto"/>
        <w:ind w:firstLine="708"/>
        <w:rPr>
          <w:sz w:val="22"/>
          <w:szCs w:val="22"/>
        </w:rPr>
      </w:pPr>
    </w:p>
    <w:p w:rsidR="00002102" w:rsidRPr="00894271" w:rsidRDefault="000D47B3" w:rsidP="00002102">
      <w:pPr>
        <w:spacing w:line="240" w:lineRule="auto"/>
        <w:ind w:firstLine="708"/>
        <w:jc w:val="right"/>
        <w:rPr>
          <w:b/>
          <w:sz w:val="22"/>
          <w:szCs w:val="22"/>
        </w:rPr>
      </w:pPr>
      <w:r w:rsidRPr="00894271">
        <w:rPr>
          <w:b/>
          <w:i/>
          <w:sz w:val="22"/>
          <w:szCs w:val="22"/>
          <w:lang w:eastAsia="ru-RU"/>
        </w:rPr>
        <w:br w:type="page"/>
      </w:r>
      <w:r w:rsidR="00002102" w:rsidRPr="00894271">
        <w:rPr>
          <w:b/>
          <w:sz w:val="22"/>
          <w:szCs w:val="22"/>
        </w:rPr>
        <w:lastRenderedPageBreak/>
        <w:t>Приложение № 2 к конкурсной документации</w:t>
      </w:r>
    </w:p>
    <w:p w:rsidR="00002102" w:rsidRPr="00894271" w:rsidRDefault="00002102" w:rsidP="00002102">
      <w:pPr>
        <w:spacing w:line="240" w:lineRule="auto"/>
        <w:ind w:firstLine="708"/>
        <w:rPr>
          <w:sz w:val="22"/>
          <w:szCs w:val="22"/>
        </w:rPr>
      </w:pPr>
    </w:p>
    <w:p w:rsidR="00002102" w:rsidRPr="00894271" w:rsidRDefault="00002102" w:rsidP="00F72085">
      <w:pPr>
        <w:spacing w:line="240" w:lineRule="auto"/>
        <w:ind w:firstLine="708"/>
        <w:jc w:val="center"/>
        <w:rPr>
          <w:sz w:val="22"/>
          <w:szCs w:val="22"/>
        </w:rPr>
      </w:pPr>
      <w:r w:rsidRPr="00894271">
        <w:rPr>
          <w:sz w:val="22"/>
          <w:szCs w:val="22"/>
        </w:rPr>
        <w:t>АНКЕТА УЧАСТНИКА</w:t>
      </w:r>
    </w:p>
    <w:p w:rsidR="00002102" w:rsidRPr="00894271" w:rsidRDefault="00002102" w:rsidP="00002102">
      <w:pPr>
        <w:spacing w:line="240" w:lineRule="auto"/>
        <w:ind w:firstLine="708"/>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002102" w:rsidRPr="00894271" w:rsidTr="00F30CA8">
        <w:trPr>
          <w:trHeight w:val="1767"/>
        </w:trPr>
        <w:tc>
          <w:tcPr>
            <w:tcW w:w="5637" w:type="dxa"/>
          </w:tcPr>
          <w:p w:rsidR="00002102" w:rsidRPr="00894271" w:rsidRDefault="00002102" w:rsidP="00002102">
            <w:pPr>
              <w:spacing w:line="240" w:lineRule="auto"/>
              <w:ind w:firstLine="0"/>
              <w:rPr>
                <w:sz w:val="22"/>
                <w:szCs w:val="22"/>
              </w:rPr>
            </w:pPr>
            <w:r w:rsidRPr="00894271">
              <w:rPr>
                <w:sz w:val="22"/>
                <w:szCs w:val="22"/>
              </w:rPr>
              <w:t>1. Полное и сокращенное наименования участника, организационно-правовая форма:</w:t>
            </w:r>
          </w:p>
          <w:p w:rsidR="00002102" w:rsidRPr="00894271" w:rsidRDefault="00002102" w:rsidP="00002102">
            <w:pPr>
              <w:spacing w:line="240" w:lineRule="auto"/>
              <w:ind w:firstLine="0"/>
              <w:rPr>
                <w:sz w:val="22"/>
                <w:szCs w:val="22"/>
              </w:rPr>
            </w:pPr>
            <w:r w:rsidRPr="00894271">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002102" w:rsidRPr="00894271" w:rsidRDefault="00002102" w:rsidP="00F30CA8">
            <w:pPr>
              <w:spacing w:line="240" w:lineRule="auto"/>
              <w:ind w:firstLine="708"/>
              <w:rPr>
                <w:sz w:val="22"/>
                <w:szCs w:val="22"/>
              </w:rPr>
            </w:pPr>
          </w:p>
        </w:tc>
      </w:tr>
      <w:tr w:rsidR="00002102" w:rsidRPr="00894271" w:rsidTr="00F30CA8">
        <w:trPr>
          <w:trHeight w:val="749"/>
        </w:trPr>
        <w:tc>
          <w:tcPr>
            <w:tcW w:w="5637" w:type="dxa"/>
          </w:tcPr>
          <w:p w:rsidR="00002102" w:rsidRPr="00894271" w:rsidRDefault="00002102" w:rsidP="00002102">
            <w:pPr>
              <w:spacing w:line="240" w:lineRule="auto"/>
              <w:ind w:firstLine="0"/>
              <w:rPr>
                <w:sz w:val="22"/>
                <w:szCs w:val="22"/>
              </w:rPr>
            </w:pPr>
            <w:r w:rsidRPr="00894271">
              <w:rPr>
                <w:sz w:val="22"/>
                <w:szCs w:val="22"/>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002102" w:rsidRPr="00894271" w:rsidRDefault="00002102" w:rsidP="00F30CA8">
            <w:pPr>
              <w:spacing w:line="240" w:lineRule="auto"/>
              <w:ind w:firstLine="708"/>
              <w:rPr>
                <w:sz w:val="22"/>
                <w:szCs w:val="22"/>
              </w:rPr>
            </w:pPr>
          </w:p>
        </w:tc>
      </w:tr>
      <w:tr w:rsidR="00002102" w:rsidRPr="00894271" w:rsidTr="00F30CA8">
        <w:trPr>
          <w:trHeight w:val="1003"/>
        </w:trPr>
        <w:tc>
          <w:tcPr>
            <w:tcW w:w="5637" w:type="dxa"/>
          </w:tcPr>
          <w:p w:rsidR="00002102" w:rsidRPr="00894271" w:rsidRDefault="00002102" w:rsidP="00002102">
            <w:pPr>
              <w:spacing w:line="240" w:lineRule="auto"/>
              <w:ind w:firstLine="0"/>
              <w:rPr>
                <w:sz w:val="22"/>
                <w:szCs w:val="22"/>
              </w:rPr>
            </w:pPr>
            <w:r w:rsidRPr="00894271">
              <w:rPr>
                <w:sz w:val="22"/>
                <w:szCs w:val="22"/>
              </w:rPr>
              <w:t>3. Регистрационные данные:</w:t>
            </w:r>
          </w:p>
          <w:p w:rsidR="00002102" w:rsidRPr="00894271" w:rsidRDefault="00002102" w:rsidP="00002102">
            <w:pPr>
              <w:spacing w:line="240" w:lineRule="auto"/>
              <w:ind w:firstLine="0"/>
              <w:rPr>
                <w:sz w:val="22"/>
                <w:szCs w:val="22"/>
              </w:rPr>
            </w:pPr>
            <w:r w:rsidRPr="00894271">
              <w:rPr>
                <w:sz w:val="22"/>
                <w:szCs w:val="22"/>
              </w:rPr>
              <w:t>3.1. Дата, место и орган регистрации</w:t>
            </w:r>
          </w:p>
          <w:p w:rsidR="00002102" w:rsidRPr="00894271" w:rsidRDefault="00002102" w:rsidP="00002102">
            <w:pPr>
              <w:spacing w:line="240" w:lineRule="auto"/>
              <w:ind w:firstLine="0"/>
              <w:rPr>
                <w:sz w:val="22"/>
                <w:szCs w:val="22"/>
              </w:rPr>
            </w:pPr>
            <w:r w:rsidRPr="00894271">
              <w:rPr>
                <w:sz w:val="22"/>
                <w:szCs w:val="22"/>
              </w:rPr>
              <w:t>(на основании свидетельства о государственной регистрации)</w:t>
            </w:r>
          </w:p>
        </w:tc>
        <w:tc>
          <w:tcPr>
            <w:tcW w:w="3543" w:type="dxa"/>
          </w:tcPr>
          <w:p w:rsidR="00002102" w:rsidRPr="00894271" w:rsidRDefault="00002102" w:rsidP="00F30CA8">
            <w:pPr>
              <w:spacing w:line="240" w:lineRule="auto"/>
              <w:ind w:firstLine="708"/>
              <w:rPr>
                <w:sz w:val="22"/>
                <w:szCs w:val="22"/>
              </w:rPr>
            </w:pPr>
          </w:p>
        </w:tc>
      </w:tr>
      <w:tr w:rsidR="00002102" w:rsidRPr="00894271" w:rsidTr="00F30CA8">
        <w:trPr>
          <w:trHeight w:val="270"/>
        </w:trPr>
        <w:tc>
          <w:tcPr>
            <w:tcW w:w="5637" w:type="dxa"/>
          </w:tcPr>
          <w:p w:rsidR="00002102" w:rsidRPr="00894271" w:rsidRDefault="00002102" w:rsidP="00002102">
            <w:pPr>
              <w:spacing w:line="240" w:lineRule="auto"/>
              <w:ind w:firstLine="0"/>
              <w:rPr>
                <w:sz w:val="22"/>
                <w:szCs w:val="22"/>
              </w:rPr>
            </w:pPr>
            <w:r w:rsidRPr="00894271">
              <w:rPr>
                <w:sz w:val="22"/>
                <w:szCs w:val="22"/>
              </w:rPr>
              <w:t>ИНН, КПП, ОГРН, ОКПО участника</w:t>
            </w:r>
          </w:p>
        </w:tc>
        <w:tc>
          <w:tcPr>
            <w:tcW w:w="3543" w:type="dxa"/>
          </w:tcPr>
          <w:p w:rsidR="00002102" w:rsidRPr="00894271" w:rsidRDefault="00002102" w:rsidP="00F30CA8">
            <w:pPr>
              <w:spacing w:line="240" w:lineRule="auto"/>
              <w:ind w:firstLine="708"/>
              <w:rPr>
                <w:sz w:val="22"/>
                <w:szCs w:val="22"/>
              </w:rPr>
            </w:pPr>
          </w:p>
        </w:tc>
      </w:tr>
      <w:tr w:rsidR="00002102" w:rsidRPr="00894271" w:rsidTr="00F30CA8">
        <w:trPr>
          <w:cantSplit/>
          <w:trHeight w:val="132"/>
        </w:trPr>
        <w:tc>
          <w:tcPr>
            <w:tcW w:w="5637" w:type="dxa"/>
            <w:vMerge w:val="restart"/>
          </w:tcPr>
          <w:p w:rsidR="00002102" w:rsidRPr="00894271" w:rsidRDefault="00002102" w:rsidP="00002102">
            <w:pPr>
              <w:spacing w:line="240" w:lineRule="auto"/>
              <w:ind w:firstLine="0"/>
              <w:rPr>
                <w:sz w:val="22"/>
                <w:szCs w:val="22"/>
              </w:rPr>
            </w:pPr>
            <w:r w:rsidRPr="00894271">
              <w:rPr>
                <w:sz w:val="22"/>
                <w:szCs w:val="22"/>
              </w:rPr>
              <w:t>4. Юридический адрес участника</w:t>
            </w:r>
          </w:p>
        </w:tc>
        <w:tc>
          <w:tcPr>
            <w:tcW w:w="3543" w:type="dxa"/>
          </w:tcPr>
          <w:p w:rsidR="00002102" w:rsidRPr="00894271" w:rsidRDefault="00002102" w:rsidP="00087078">
            <w:pPr>
              <w:spacing w:line="240" w:lineRule="auto"/>
              <w:ind w:firstLine="0"/>
              <w:rPr>
                <w:sz w:val="22"/>
                <w:szCs w:val="22"/>
              </w:rPr>
            </w:pPr>
            <w:r w:rsidRPr="00894271">
              <w:rPr>
                <w:sz w:val="22"/>
                <w:szCs w:val="22"/>
              </w:rPr>
              <w:t>Страна</w:t>
            </w:r>
          </w:p>
        </w:tc>
      </w:tr>
      <w:tr w:rsidR="00002102" w:rsidRPr="00894271" w:rsidTr="00F30CA8">
        <w:trPr>
          <w:cantSplit/>
          <w:trHeight w:val="258"/>
        </w:trPr>
        <w:tc>
          <w:tcPr>
            <w:tcW w:w="5637" w:type="dxa"/>
            <w:vMerge/>
          </w:tcPr>
          <w:p w:rsidR="00002102" w:rsidRPr="00894271" w:rsidRDefault="00002102" w:rsidP="00002102">
            <w:pPr>
              <w:spacing w:line="240" w:lineRule="auto"/>
              <w:ind w:firstLine="0"/>
              <w:rPr>
                <w:sz w:val="22"/>
                <w:szCs w:val="22"/>
              </w:rPr>
            </w:pPr>
          </w:p>
        </w:tc>
        <w:tc>
          <w:tcPr>
            <w:tcW w:w="3543" w:type="dxa"/>
          </w:tcPr>
          <w:p w:rsidR="00002102" w:rsidRPr="00894271" w:rsidRDefault="00002102" w:rsidP="00087078">
            <w:pPr>
              <w:spacing w:line="240" w:lineRule="auto"/>
              <w:ind w:firstLine="0"/>
              <w:rPr>
                <w:sz w:val="22"/>
                <w:szCs w:val="22"/>
              </w:rPr>
            </w:pPr>
            <w:r w:rsidRPr="00894271">
              <w:rPr>
                <w:sz w:val="22"/>
                <w:szCs w:val="22"/>
              </w:rPr>
              <w:t xml:space="preserve">Адрес </w:t>
            </w:r>
          </w:p>
        </w:tc>
      </w:tr>
      <w:tr w:rsidR="00002102" w:rsidRPr="00894271" w:rsidTr="00F30CA8">
        <w:trPr>
          <w:cantSplit/>
          <w:trHeight w:val="69"/>
        </w:trPr>
        <w:tc>
          <w:tcPr>
            <w:tcW w:w="5637" w:type="dxa"/>
            <w:vMerge w:val="restart"/>
          </w:tcPr>
          <w:p w:rsidR="00002102" w:rsidRPr="00894271" w:rsidRDefault="00002102" w:rsidP="00002102">
            <w:pPr>
              <w:spacing w:line="240" w:lineRule="auto"/>
              <w:ind w:firstLine="0"/>
              <w:rPr>
                <w:sz w:val="22"/>
                <w:szCs w:val="22"/>
              </w:rPr>
            </w:pPr>
            <w:r w:rsidRPr="00894271">
              <w:rPr>
                <w:sz w:val="22"/>
                <w:szCs w:val="22"/>
              </w:rPr>
              <w:t>5. Фактический адрес участника</w:t>
            </w:r>
          </w:p>
        </w:tc>
        <w:tc>
          <w:tcPr>
            <w:tcW w:w="3543" w:type="dxa"/>
          </w:tcPr>
          <w:p w:rsidR="00002102" w:rsidRPr="00894271" w:rsidRDefault="00002102" w:rsidP="00087078">
            <w:pPr>
              <w:spacing w:line="240" w:lineRule="auto"/>
              <w:ind w:firstLine="0"/>
              <w:rPr>
                <w:sz w:val="22"/>
                <w:szCs w:val="22"/>
              </w:rPr>
            </w:pPr>
            <w:r w:rsidRPr="00894271">
              <w:rPr>
                <w:sz w:val="22"/>
                <w:szCs w:val="22"/>
              </w:rPr>
              <w:t>Страна</w:t>
            </w:r>
          </w:p>
        </w:tc>
      </w:tr>
      <w:tr w:rsidR="00002102" w:rsidRPr="00894271" w:rsidTr="00F30CA8">
        <w:trPr>
          <w:cantSplit/>
          <w:trHeight w:val="67"/>
        </w:trPr>
        <w:tc>
          <w:tcPr>
            <w:tcW w:w="5637" w:type="dxa"/>
            <w:vMerge/>
          </w:tcPr>
          <w:p w:rsidR="00002102" w:rsidRPr="00894271" w:rsidRDefault="00002102" w:rsidP="00F30CA8">
            <w:pPr>
              <w:spacing w:line="240" w:lineRule="auto"/>
              <w:ind w:firstLine="708"/>
              <w:rPr>
                <w:sz w:val="22"/>
                <w:szCs w:val="22"/>
              </w:rPr>
            </w:pPr>
          </w:p>
        </w:tc>
        <w:tc>
          <w:tcPr>
            <w:tcW w:w="3543" w:type="dxa"/>
          </w:tcPr>
          <w:p w:rsidR="00002102" w:rsidRPr="00894271" w:rsidRDefault="00002102" w:rsidP="00087078">
            <w:pPr>
              <w:spacing w:line="240" w:lineRule="auto"/>
              <w:ind w:firstLine="0"/>
              <w:rPr>
                <w:sz w:val="22"/>
                <w:szCs w:val="22"/>
              </w:rPr>
            </w:pPr>
            <w:r w:rsidRPr="00894271">
              <w:rPr>
                <w:sz w:val="22"/>
                <w:szCs w:val="22"/>
              </w:rPr>
              <w:t>Адрес</w:t>
            </w:r>
          </w:p>
        </w:tc>
      </w:tr>
      <w:tr w:rsidR="00002102" w:rsidRPr="00894271" w:rsidTr="00F30CA8">
        <w:trPr>
          <w:cantSplit/>
          <w:trHeight w:val="67"/>
        </w:trPr>
        <w:tc>
          <w:tcPr>
            <w:tcW w:w="5637" w:type="dxa"/>
            <w:vMerge/>
          </w:tcPr>
          <w:p w:rsidR="00002102" w:rsidRPr="00894271" w:rsidRDefault="00002102" w:rsidP="00F30CA8">
            <w:pPr>
              <w:spacing w:line="240" w:lineRule="auto"/>
              <w:ind w:firstLine="708"/>
              <w:rPr>
                <w:sz w:val="22"/>
                <w:szCs w:val="22"/>
              </w:rPr>
            </w:pPr>
          </w:p>
        </w:tc>
        <w:tc>
          <w:tcPr>
            <w:tcW w:w="3543" w:type="dxa"/>
          </w:tcPr>
          <w:p w:rsidR="00002102" w:rsidRPr="00894271" w:rsidRDefault="00002102" w:rsidP="00087078">
            <w:pPr>
              <w:spacing w:line="240" w:lineRule="auto"/>
              <w:ind w:firstLine="0"/>
              <w:rPr>
                <w:sz w:val="22"/>
                <w:szCs w:val="22"/>
              </w:rPr>
            </w:pPr>
            <w:r w:rsidRPr="00894271">
              <w:rPr>
                <w:sz w:val="22"/>
                <w:szCs w:val="22"/>
              </w:rPr>
              <w:t>Телефон</w:t>
            </w:r>
          </w:p>
        </w:tc>
      </w:tr>
      <w:tr w:rsidR="00002102" w:rsidRPr="00894271" w:rsidTr="00F30CA8">
        <w:trPr>
          <w:cantSplit/>
          <w:trHeight w:val="67"/>
        </w:trPr>
        <w:tc>
          <w:tcPr>
            <w:tcW w:w="5637" w:type="dxa"/>
            <w:vMerge/>
          </w:tcPr>
          <w:p w:rsidR="00002102" w:rsidRPr="00894271" w:rsidRDefault="00002102" w:rsidP="00F30CA8">
            <w:pPr>
              <w:spacing w:line="240" w:lineRule="auto"/>
              <w:ind w:firstLine="708"/>
              <w:rPr>
                <w:sz w:val="22"/>
                <w:szCs w:val="22"/>
              </w:rPr>
            </w:pPr>
          </w:p>
        </w:tc>
        <w:tc>
          <w:tcPr>
            <w:tcW w:w="3543" w:type="dxa"/>
          </w:tcPr>
          <w:p w:rsidR="00002102" w:rsidRPr="00894271" w:rsidRDefault="00002102" w:rsidP="00087078">
            <w:pPr>
              <w:spacing w:line="240" w:lineRule="auto"/>
              <w:ind w:firstLine="0"/>
              <w:rPr>
                <w:sz w:val="22"/>
                <w:szCs w:val="22"/>
              </w:rPr>
            </w:pPr>
            <w:r w:rsidRPr="00894271">
              <w:rPr>
                <w:sz w:val="22"/>
                <w:szCs w:val="22"/>
              </w:rPr>
              <w:t xml:space="preserve">Факс </w:t>
            </w:r>
          </w:p>
        </w:tc>
      </w:tr>
    </w:tbl>
    <w:p w:rsidR="00002102" w:rsidRPr="00894271" w:rsidRDefault="00002102" w:rsidP="00002102">
      <w:pPr>
        <w:spacing w:line="240" w:lineRule="auto"/>
        <w:ind w:firstLine="708"/>
        <w:rPr>
          <w:sz w:val="22"/>
          <w:szCs w:val="22"/>
        </w:rPr>
      </w:pPr>
    </w:p>
    <w:p w:rsidR="00002102" w:rsidRPr="00894271" w:rsidRDefault="00002102" w:rsidP="00002102">
      <w:pPr>
        <w:spacing w:line="240" w:lineRule="auto"/>
        <w:ind w:firstLine="708"/>
        <w:rPr>
          <w:sz w:val="22"/>
          <w:szCs w:val="22"/>
        </w:rPr>
      </w:pPr>
      <w:r w:rsidRPr="00894271">
        <w:rPr>
          <w:sz w:val="22"/>
          <w:szCs w:val="22"/>
        </w:rPr>
        <w:t>Мы, нижеподписавшиеся, заверяем правильность всех сведений, указанных в анкете.</w:t>
      </w:r>
    </w:p>
    <w:p w:rsidR="00002102" w:rsidRPr="00894271" w:rsidRDefault="00002102" w:rsidP="00002102">
      <w:pPr>
        <w:spacing w:line="240" w:lineRule="auto"/>
        <w:ind w:firstLine="708"/>
        <w:rPr>
          <w:sz w:val="22"/>
          <w:szCs w:val="22"/>
        </w:rPr>
      </w:pPr>
    </w:p>
    <w:p w:rsidR="00002102" w:rsidRPr="00894271" w:rsidRDefault="00002102" w:rsidP="00002102">
      <w:pPr>
        <w:spacing w:line="240" w:lineRule="auto"/>
        <w:ind w:firstLine="708"/>
        <w:rPr>
          <w:sz w:val="22"/>
          <w:szCs w:val="22"/>
        </w:rPr>
      </w:pPr>
    </w:p>
    <w:p w:rsidR="00913394" w:rsidRPr="00894271" w:rsidRDefault="00002102" w:rsidP="00002102">
      <w:pPr>
        <w:spacing w:line="240" w:lineRule="auto"/>
        <w:ind w:firstLine="708"/>
        <w:rPr>
          <w:sz w:val="22"/>
          <w:szCs w:val="22"/>
        </w:rPr>
      </w:pPr>
      <w:r w:rsidRPr="00894271">
        <w:rPr>
          <w:sz w:val="22"/>
          <w:szCs w:val="22"/>
        </w:rPr>
        <w:t>Участник размещения</w:t>
      </w:r>
    </w:p>
    <w:p w:rsidR="00002102" w:rsidRPr="00894271" w:rsidRDefault="00002102" w:rsidP="00002102">
      <w:pPr>
        <w:spacing w:line="240" w:lineRule="auto"/>
        <w:ind w:firstLine="708"/>
        <w:rPr>
          <w:sz w:val="22"/>
          <w:szCs w:val="22"/>
        </w:rPr>
      </w:pPr>
      <w:r w:rsidRPr="00894271">
        <w:rPr>
          <w:sz w:val="22"/>
          <w:szCs w:val="22"/>
        </w:rPr>
        <w:t xml:space="preserve"> заказ</w:t>
      </w:r>
      <w:r w:rsidR="008E5BE1" w:rsidRPr="00894271">
        <w:rPr>
          <w:sz w:val="22"/>
          <w:szCs w:val="22"/>
        </w:rPr>
        <w:t>а/уполномоченный представитель</w:t>
      </w:r>
      <w:r w:rsidR="008E5BE1" w:rsidRPr="00894271">
        <w:rPr>
          <w:sz w:val="22"/>
          <w:szCs w:val="22"/>
        </w:rPr>
        <w:tab/>
        <w:t xml:space="preserve"> </w:t>
      </w:r>
      <w:r w:rsidRPr="00894271">
        <w:rPr>
          <w:sz w:val="22"/>
          <w:szCs w:val="22"/>
        </w:rPr>
        <w:t>_________________ (Фамилия И.О.)</w:t>
      </w:r>
    </w:p>
    <w:p w:rsidR="00002102" w:rsidRPr="00894271" w:rsidRDefault="00002102" w:rsidP="00002102">
      <w:pPr>
        <w:spacing w:line="240" w:lineRule="auto"/>
        <w:ind w:firstLine="708"/>
        <w:rPr>
          <w:sz w:val="22"/>
          <w:szCs w:val="22"/>
        </w:rPr>
      </w:pPr>
      <w:r w:rsidRPr="00894271">
        <w:rPr>
          <w:sz w:val="22"/>
          <w:szCs w:val="22"/>
        </w:rPr>
        <w:tab/>
      </w:r>
      <w:r w:rsidR="00913394" w:rsidRPr="00894271">
        <w:rPr>
          <w:sz w:val="22"/>
          <w:szCs w:val="22"/>
        </w:rPr>
        <w:t xml:space="preserve">                                                                  </w:t>
      </w:r>
      <w:r w:rsidRPr="00894271">
        <w:rPr>
          <w:sz w:val="22"/>
          <w:szCs w:val="22"/>
        </w:rPr>
        <w:t>(подпись)</w:t>
      </w:r>
    </w:p>
    <w:p w:rsidR="00002102" w:rsidRPr="00894271" w:rsidRDefault="00002102" w:rsidP="00002102">
      <w:pPr>
        <w:spacing w:line="240" w:lineRule="auto"/>
        <w:ind w:firstLine="708"/>
        <w:rPr>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913394" w:rsidRPr="00894271" w:rsidRDefault="00913394" w:rsidP="00087078">
      <w:pPr>
        <w:jc w:val="right"/>
        <w:rPr>
          <w:b/>
          <w:sz w:val="22"/>
          <w:szCs w:val="22"/>
        </w:rPr>
      </w:pPr>
    </w:p>
    <w:p w:rsidR="00894271" w:rsidRDefault="00894271">
      <w:pPr>
        <w:widowControl/>
        <w:suppressAutoHyphens w:val="0"/>
        <w:snapToGrid/>
        <w:spacing w:line="240" w:lineRule="auto"/>
        <w:ind w:firstLine="0"/>
        <w:jc w:val="left"/>
        <w:rPr>
          <w:b/>
          <w:sz w:val="22"/>
          <w:szCs w:val="22"/>
        </w:rPr>
      </w:pPr>
      <w:r>
        <w:rPr>
          <w:b/>
          <w:sz w:val="22"/>
          <w:szCs w:val="22"/>
        </w:rPr>
        <w:br w:type="page"/>
      </w:r>
    </w:p>
    <w:p w:rsidR="00913394" w:rsidRPr="00894271" w:rsidRDefault="00913394" w:rsidP="00087078">
      <w:pPr>
        <w:jc w:val="right"/>
        <w:rPr>
          <w:b/>
          <w:sz w:val="22"/>
          <w:szCs w:val="22"/>
        </w:rPr>
      </w:pPr>
    </w:p>
    <w:p w:rsidR="00002102" w:rsidRPr="00894271" w:rsidRDefault="00002102" w:rsidP="00087078">
      <w:pPr>
        <w:jc w:val="right"/>
        <w:rPr>
          <w:b/>
          <w:sz w:val="22"/>
          <w:szCs w:val="22"/>
        </w:rPr>
      </w:pPr>
      <w:r w:rsidRPr="00894271">
        <w:rPr>
          <w:b/>
          <w:sz w:val="22"/>
          <w:szCs w:val="22"/>
        </w:rPr>
        <w:t xml:space="preserve">Приложение № </w:t>
      </w:r>
      <w:r w:rsidR="00435BC0" w:rsidRPr="00894271">
        <w:rPr>
          <w:b/>
          <w:sz w:val="22"/>
          <w:szCs w:val="22"/>
        </w:rPr>
        <w:t xml:space="preserve">3 </w:t>
      </w:r>
      <w:r w:rsidRPr="00894271">
        <w:rPr>
          <w:b/>
          <w:sz w:val="22"/>
          <w:szCs w:val="22"/>
        </w:rPr>
        <w:t>к конкурсной документации</w:t>
      </w:r>
    </w:p>
    <w:p w:rsidR="00641EF9" w:rsidRPr="00894271" w:rsidRDefault="00641EF9" w:rsidP="00087078">
      <w:pPr>
        <w:jc w:val="right"/>
        <w:rPr>
          <w:b/>
          <w:sz w:val="22"/>
          <w:szCs w:val="22"/>
        </w:rPr>
      </w:pPr>
    </w:p>
    <w:p w:rsidR="00314841" w:rsidRPr="00894271" w:rsidRDefault="00314841" w:rsidP="00314841">
      <w:pPr>
        <w:keepNext/>
        <w:jc w:val="center"/>
        <w:outlineLvl w:val="1"/>
        <w:rPr>
          <w:bCs/>
          <w:iCs/>
          <w:sz w:val="22"/>
          <w:szCs w:val="22"/>
        </w:rPr>
      </w:pPr>
      <w:r w:rsidRPr="00894271">
        <w:rPr>
          <w:bCs/>
          <w:iCs/>
          <w:sz w:val="22"/>
          <w:szCs w:val="22"/>
        </w:rPr>
        <w:t xml:space="preserve">СПРАВКА ОБ ОПЫТЕ ВЫПОЛНЕНИЯ ДОГОВОРОВ </w:t>
      </w:r>
    </w:p>
    <w:p w:rsidR="00314841" w:rsidRPr="00894271" w:rsidRDefault="00314841" w:rsidP="00314841">
      <w:pPr>
        <w:overflowPunct w:val="0"/>
        <w:autoSpaceDE w:val="0"/>
        <w:autoSpaceDN w:val="0"/>
        <w:adjustRightInd w:val="0"/>
        <w:rPr>
          <w:bCs/>
          <w:sz w:val="22"/>
          <w:szCs w:val="22"/>
        </w:rPr>
      </w:pPr>
      <w:r w:rsidRPr="00894271">
        <w:rPr>
          <w:bCs/>
          <w:sz w:val="22"/>
          <w:szCs w:val="22"/>
        </w:rPr>
        <w:t>Участник конкурса: ________________________________</w:t>
      </w:r>
    </w:p>
    <w:p w:rsidR="00314841" w:rsidRPr="00894271" w:rsidRDefault="00314841" w:rsidP="00314841">
      <w:pPr>
        <w:overflowPunct w:val="0"/>
        <w:autoSpaceDE w:val="0"/>
        <w:autoSpaceDN w:val="0"/>
        <w:adjustRightInd w:val="0"/>
        <w:rPr>
          <w:bCs/>
          <w:sz w:val="22"/>
          <w:szCs w:val="2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314841" w:rsidRPr="00894271" w:rsidTr="00B34C73">
        <w:trPr>
          <w:cantSplit/>
          <w:trHeight w:val="1699"/>
          <w:tblHeader/>
        </w:trPr>
        <w:tc>
          <w:tcPr>
            <w:tcW w:w="426" w:type="dxa"/>
            <w:vAlign w:val="center"/>
          </w:tcPr>
          <w:p w:rsidR="00314841" w:rsidRPr="00894271" w:rsidRDefault="00314841" w:rsidP="00B34C73">
            <w:pPr>
              <w:keepNext/>
              <w:spacing w:before="40" w:after="40"/>
              <w:ind w:left="57" w:right="57"/>
              <w:jc w:val="center"/>
              <w:rPr>
                <w:snapToGrid w:val="0"/>
                <w:sz w:val="22"/>
                <w:szCs w:val="22"/>
              </w:rPr>
            </w:pPr>
            <w:r w:rsidRPr="00894271">
              <w:rPr>
                <w:snapToGrid w:val="0"/>
                <w:sz w:val="22"/>
                <w:szCs w:val="22"/>
              </w:rPr>
              <w:t>№</w:t>
            </w:r>
          </w:p>
          <w:p w:rsidR="00314841" w:rsidRPr="00894271" w:rsidRDefault="00314841" w:rsidP="00B34C73">
            <w:pPr>
              <w:keepNext/>
              <w:spacing w:before="40" w:after="40"/>
              <w:ind w:left="57" w:right="57"/>
              <w:jc w:val="center"/>
              <w:rPr>
                <w:snapToGrid w:val="0"/>
                <w:sz w:val="22"/>
                <w:szCs w:val="22"/>
              </w:rPr>
            </w:pPr>
            <w:proofErr w:type="gramStart"/>
            <w:r w:rsidRPr="00894271">
              <w:rPr>
                <w:snapToGrid w:val="0"/>
                <w:sz w:val="22"/>
                <w:szCs w:val="22"/>
              </w:rPr>
              <w:t>п</w:t>
            </w:r>
            <w:proofErr w:type="gramEnd"/>
            <w:r w:rsidRPr="00894271">
              <w:rPr>
                <w:snapToGrid w:val="0"/>
                <w:sz w:val="22"/>
                <w:szCs w:val="22"/>
              </w:rPr>
              <w:t>/п</w:t>
            </w:r>
          </w:p>
        </w:tc>
        <w:tc>
          <w:tcPr>
            <w:tcW w:w="2410" w:type="dxa"/>
            <w:vAlign w:val="center"/>
          </w:tcPr>
          <w:p w:rsidR="00314841" w:rsidRPr="00894271" w:rsidRDefault="00314841" w:rsidP="00B34C73">
            <w:pPr>
              <w:keepNext/>
              <w:spacing w:before="40" w:after="40"/>
              <w:ind w:right="-57" w:firstLine="0"/>
              <w:rPr>
                <w:snapToGrid w:val="0"/>
                <w:sz w:val="22"/>
                <w:szCs w:val="22"/>
              </w:rPr>
            </w:pPr>
            <w:r w:rsidRPr="00894271">
              <w:rPr>
                <w:snapToGrid w:val="0"/>
                <w:sz w:val="22"/>
                <w:szCs w:val="22"/>
              </w:rPr>
              <w:t>Заказчик (наименование, адрес, контактное лицо с указанием должности, контактные телефоны)</w:t>
            </w:r>
          </w:p>
        </w:tc>
        <w:tc>
          <w:tcPr>
            <w:tcW w:w="1984" w:type="dxa"/>
            <w:vAlign w:val="center"/>
          </w:tcPr>
          <w:p w:rsidR="00314841" w:rsidRPr="00894271" w:rsidRDefault="00314841" w:rsidP="00B34C73">
            <w:pPr>
              <w:keepNext/>
              <w:spacing w:before="40" w:after="40"/>
              <w:ind w:left="-57" w:right="-57" w:firstLine="0"/>
              <w:rPr>
                <w:snapToGrid w:val="0"/>
                <w:sz w:val="22"/>
                <w:szCs w:val="22"/>
              </w:rPr>
            </w:pPr>
            <w:r w:rsidRPr="00894271">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14841" w:rsidRPr="00894271" w:rsidRDefault="00314841" w:rsidP="00B34C73">
            <w:pPr>
              <w:keepNext/>
              <w:spacing w:before="40" w:after="40"/>
              <w:ind w:right="-57" w:firstLine="0"/>
              <w:rPr>
                <w:snapToGrid w:val="0"/>
                <w:sz w:val="22"/>
                <w:szCs w:val="22"/>
              </w:rPr>
            </w:pPr>
            <w:r w:rsidRPr="00894271">
              <w:rPr>
                <w:snapToGrid w:val="0"/>
                <w:sz w:val="22"/>
                <w:szCs w:val="22"/>
              </w:rPr>
              <w:t>Описание договора (объем и состав работ (услуг), описание основных условий договора)</w:t>
            </w:r>
          </w:p>
        </w:tc>
        <w:tc>
          <w:tcPr>
            <w:tcW w:w="1134" w:type="dxa"/>
            <w:vAlign w:val="center"/>
          </w:tcPr>
          <w:p w:rsidR="00314841" w:rsidRPr="00894271" w:rsidRDefault="00314841" w:rsidP="00B34C73">
            <w:pPr>
              <w:keepNext/>
              <w:spacing w:before="40" w:after="40"/>
              <w:ind w:left="57" w:right="57" w:firstLine="0"/>
              <w:rPr>
                <w:snapToGrid w:val="0"/>
                <w:sz w:val="22"/>
                <w:szCs w:val="22"/>
              </w:rPr>
            </w:pPr>
            <w:r w:rsidRPr="00894271">
              <w:rPr>
                <w:snapToGrid w:val="0"/>
                <w:sz w:val="22"/>
                <w:szCs w:val="22"/>
              </w:rPr>
              <w:t>Сумма договора, рублей</w:t>
            </w:r>
          </w:p>
        </w:tc>
        <w:tc>
          <w:tcPr>
            <w:tcW w:w="1560" w:type="dxa"/>
            <w:vAlign w:val="center"/>
          </w:tcPr>
          <w:p w:rsidR="00314841" w:rsidRPr="00894271" w:rsidRDefault="00314841" w:rsidP="00B34C73">
            <w:pPr>
              <w:keepNext/>
              <w:tabs>
                <w:tab w:val="left" w:pos="1332"/>
              </w:tabs>
              <w:spacing w:before="40" w:after="40"/>
              <w:ind w:left="-57" w:right="-57" w:firstLine="0"/>
              <w:rPr>
                <w:snapToGrid w:val="0"/>
                <w:sz w:val="22"/>
                <w:szCs w:val="22"/>
              </w:rPr>
            </w:pPr>
            <w:r w:rsidRPr="00894271">
              <w:rPr>
                <w:snapToGrid w:val="0"/>
                <w:sz w:val="22"/>
                <w:szCs w:val="22"/>
              </w:rPr>
              <w:t>Сведения о рекламациях по перечисленным договорам</w:t>
            </w:r>
          </w:p>
        </w:tc>
        <w:tc>
          <w:tcPr>
            <w:tcW w:w="992" w:type="dxa"/>
          </w:tcPr>
          <w:p w:rsidR="00314841" w:rsidRPr="00894271" w:rsidRDefault="00314841" w:rsidP="00B34C73">
            <w:pPr>
              <w:keepNext/>
              <w:tabs>
                <w:tab w:val="left" w:pos="1332"/>
              </w:tabs>
              <w:spacing w:before="40" w:after="40"/>
              <w:ind w:left="-57" w:right="-57"/>
              <w:jc w:val="center"/>
              <w:rPr>
                <w:snapToGrid w:val="0"/>
                <w:sz w:val="22"/>
                <w:szCs w:val="22"/>
              </w:rPr>
            </w:pPr>
          </w:p>
          <w:p w:rsidR="00314841" w:rsidRPr="00894271" w:rsidRDefault="00314841" w:rsidP="00B34C73">
            <w:pPr>
              <w:keepNext/>
              <w:tabs>
                <w:tab w:val="left" w:pos="1332"/>
              </w:tabs>
              <w:spacing w:before="40" w:after="40"/>
              <w:ind w:left="-57" w:right="-57"/>
              <w:jc w:val="center"/>
              <w:rPr>
                <w:snapToGrid w:val="0"/>
                <w:sz w:val="22"/>
                <w:szCs w:val="22"/>
              </w:rPr>
            </w:pPr>
          </w:p>
          <w:p w:rsidR="00314841" w:rsidRPr="00894271" w:rsidRDefault="00314841" w:rsidP="00B34C73">
            <w:pPr>
              <w:keepNext/>
              <w:tabs>
                <w:tab w:val="left" w:pos="1332"/>
              </w:tabs>
              <w:spacing w:before="40" w:after="40"/>
              <w:ind w:left="-57" w:right="-57" w:firstLine="0"/>
              <w:rPr>
                <w:snapToGrid w:val="0"/>
                <w:sz w:val="22"/>
                <w:szCs w:val="22"/>
              </w:rPr>
            </w:pPr>
            <w:r w:rsidRPr="00894271">
              <w:rPr>
                <w:snapToGrid w:val="0"/>
                <w:sz w:val="22"/>
                <w:szCs w:val="22"/>
              </w:rPr>
              <w:t>Примечание</w:t>
            </w: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z w:val="22"/>
                <w:szCs w:val="22"/>
              </w:rPr>
              <w:t>1.</w:t>
            </w:r>
          </w:p>
        </w:tc>
        <w:tc>
          <w:tcPr>
            <w:tcW w:w="6662" w:type="dxa"/>
            <w:gridSpan w:val="3"/>
          </w:tcPr>
          <w:p w:rsidR="00314841" w:rsidRPr="00894271" w:rsidRDefault="00314841" w:rsidP="00BA6EC4">
            <w:pPr>
              <w:ind w:right="57" w:firstLine="0"/>
              <w:rPr>
                <w:snapToGrid w:val="0"/>
                <w:sz w:val="22"/>
                <w:szCs w:val="22"/>
              </w:rPr>
            </w:pPr>
            <w:r w:rsidRPr="00894271">
              <w:rPr>
                <w:snapToGrid w:val="0"/>
                <w:sz w:val="22"/>
                <w:szCs w:val="22"/>
              </w:rPr>
              <w:t>Договор 1</w:t>
            </w: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z w:val="22"/>
                <w:szCs w:val="22"/>
              </w:rPr>
              <w:t>2.</w:t>
            </w:r>
          </w:p>
        </w:tc>
        <w:tc>
          <w:tcPr>
            <w:tcW w:w="2410" w:type="dxa"/>
          </w:tcPr>
          <w:p w:rsidR="00314841" w:rsidRPr="00894271" w:rsidRDefault="00314841" w:rsidP="00B34C73">
            <w:pPr>
              <w:ind w:left="57" w:right="57"/>
              <w:rPr>
                <w:snapToGrid w:val="0"/>
                <w:sz w:val="22"/>
                <w:szCs w:val="22"/>
              </w:rPr>
            </w:pPr>
            <w:r w:rsidRPr="00894271">
              <w:rPr>
                <w:snapToGrid w:val="0"/>
                <w:sz w:val="22"/>
                <w:szCs w:val="22"/>
              </w:rPr>
              <w:t>…</w:t>
            </w: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b/>
                <w:i/>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napToGrid w:val="0"/>
                <w:sz w:val="22"/>
                <w:szCs w:val="22"/>
              </w:rPr>
              <w:t>….</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b/>
                <w:i/>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7088" w:type="dxa"/>
            <w:gridSpan w:val="4"/>
          </w:tcPr>
          <w:p w:rsidR="00314841" w:rsidRPr="00894271" w:rsidRDefault="00314841" w:rsidP="00B34C73">
            <w:pPr>
              <w:ind w:left="57" w:right="57"/>
              <w:rPr>
                <w:snapToGrid w:val="0"/>
                <w:sz w:val="22"/>
                <w:szCs w:val="22"/>
              </w:rPr>
            </w:pPr>
            <w:r w:rsidRPr="00894271">
              <w:rPr>
                <w:snapToGrid w:val="0"/>
                <w:sz w:val="22"/>
                <w:szCs w:val="22"/>
              </w:rPr>
              <w:t xml:space="preserve">ИТОГО </w:t>
            </w:r>
            <w:proofErr w:type="gramStart"/>
            <w:r w:rsidRPr="00894271">
              <w:rPr>
                <w:snapToGrid w:val="0"/>
                <w:sz w:val="22"/>
                <w:szCs w:val="22"/>
              </w:rPr>
              <w:t>за полный год</w:t>
            </w:r>
            <w:proofErr w:type="gramEnd"/>
            <w:r w:rsidRPr="00894271">
              <w:rPr>
                <w:snapToGrid w:val="0"/>
                <w:sz w:val="22"/>
                <w:szCs w:val="22"/>
              </w:rPr>
              <w:t xml:space="preserve"> </w:t>
            </w: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r w:rsidRPr="00894271">
              <w:rPr>
                <w:snapToGrid w:val="0"/>
                <w:sz w:val="22"/>
                <w:szCs w:val="22"/>
              </w:rPr>
              <w:t>Х</w:t>
            </w: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z w:val="22"/>
                <w:szCs w:val="22"/>
              </w:rPr>
              <w:t>1.</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z w:val="22"/>
                <w:szCs w:val="22"/>
              </w:rPr>
              <w:t>2.</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tcPr>
          <w:p w:rsidR="00314841" w:rsidRPr="00894271" w:rsidRDefault="00314841" w:rsidP="00B34C73">
            <w:pPr>
              <w:tabs>
                <w:tab w:val="num" w:pos="792"/>
              </w:tabs>
              <w:ind w:left="-288" w:firstLine="108"/>
              <w:jc w:val="center"/>
              <w:rPr>
                <w:sz w:val="22"/>
                <w:szCs w:val="22"/>
              </w:rPr>
            </w:pPr>
            <w:r w:rsidRPr="00894271">
              <w:rPr>
                <w:sz w:val="22"/>
                <w:szCs w:val="22"/>
              </w:rPr>
              <w:t>…</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7088" w:type="dxa"/>
            <w:gridSpan w:val="4"/>
          </w:tcPr>
          <w:p w:rsidR="00314841" w:rsidRPr="00894271" w:rsidRDefault="00314841" w:rsidP="00B34C73">
            <w:pPr>
              <w:ind w:left="57" w:right="57"/>
              <w:rPr>
                <w:snapToGrid w:val="0"/>
                <w:sz w:val="22"/>
                <w:szCs w:val="22"/>
              </w:rPr>
            </w:pPr>
            <w:r w:rsidRPr="00894271">
              <w:rPr>
                <w:snapToGrid w:val="0"/>
                <w:sz w:val="22"/>
                <w:szCs w:val="22"/>
              </w:rPr>
              <w:t xml:space="preserve">ИТОГО </w:t>
            </w:r>
            <w:proofErr w:type="gramStart"/>
            <w:r w:rsidRPr="00894271">
              <w:rPr>
                <w:snapToGrid w:val="0"/>
                <w:sz w:val="22"/>
                <w:szCs w:val="22"/>
              </w:rPr>
              <w:t>за полный год</w:t>
            </w:r>
            <w:proofErr w:type="gramEnd"/>
            <w:r w:rsidRPr="00894271">
              <w:rPr>
                <w:snapToGrid w:val="0"/>
                <w:sz w:val="22"/>
                <w:szCs w:val="22"/>
              </w:rPr>
              <w:t xml:space="preserve"> </w:t>
            </w: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r w:rsidRPr="00894271">
              <w:rPr>
                <w:snapToGrid w:val="0"/>
                <w:sz w:val="22"/>
                <w:szCs w:val="22"/>
              </w:rPr>
              <w:t>Х</w:t>
            </w: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vAlign w:val="center"/>
          </w:tcPr>
          <w:p w:rsidR="00314841" w:rsidRPr="00894271" w:rsidRDefault="00314841" w:rsidP="00B34C73">
            <w:pPr>
              <w:tabs>
                <w:tab w:val="num" w:pos="792"/>
              </w:tabs>
              <w:ind w:left="-288" w:firstLine="108"/>
              <w:jc w:val="center"/>
              <w:rPr>
                <w:sz w:val="22"/>
                <w:szCs w:val="22"/>
              </w:rPr>
            </w:pPr>
            <w:r w:rsidRPr="00894271">
              <w:rPr>
                <w:sz w:val="22"/>
                <w:szCs w:val="22"/>
              </w:rPr>
              <w:t>1.</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vAlign w:val="center"/>
          </w:tcPr>
          <w:p w:rsidR="00314841" w:rsidRPr="00894271" w:rsidRDefault="00314841" w:rsidP="00B34C73">
            <w:pPr>
              <w:tabs>
                <w:tab w:val="num" w:pos="792"/>
              </w:tabs>
              <w:ind w:left="-288" w:firstLine="108"/>
              <w:jc w:val="center"/>
              <w:rPr>
                <w:sz w:val="22"/>
                <w:szCs w:val="22"/>
              </w:rPr>
            </w:pPr>
            <w:r w:rsidRPr="00894271">
              <w:rPr>
                <w:sz w:val="22"/>
                <w:szCs w:val="22"/>
              </w:rPr>
              <w:t>2.</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426" w:type="dxa"/>
            <w:vAlign w:val="center"/>
          </w:tcPr>
          <w:p w:rsidR="00314841" w:rsidRPr="00894271" w:rsidRDefault="00314841" w:rsidP="00B34C73">
            <w:pPr>
              <w:tabs>
                <w:tab w:val="num" w:pos="792"/>
              </w:tabs>
              <w:ind w:left="-288" w:firstLine="108"/>
              <w:jc w:val="center"/>
              <w:rPr>
                <w:sz w:val="22"/>
                <w:szCs w:val="22"/>
              </w:rPr>
            </w:pPr>
            <w:r w:rsidRPr="00894271">
              <w:rPr>
                <w:sz w:val="22"/>
                <w:szCs w:val="22"/>
              </w:rPr>
              <w:t>…</w:t>
            </w:r>
          </w:p>
        </w:tc>
        <w:tc>
          <w:tcPr>
            <w:tcW w:w="2410" w:type="dxa"/>
          </w:tcPr>
          <w:p w:rsidR="00314841" w:rsidRPr="00894271" w:rsidRDefault="00314841" w:rsidP="00B34C73">
            <w:pPr>
              <w:ind w:left="57" w:right="57"/>
              <w:rPr>
                <w:snapToGrid w:val="0"/>
                <w:sz w:val="22"/>
                <w:szCs w:val="22"/>
              </w:rPr>
            </w:pPr>
          </w:p>
        </w:tc>
        <w:tc>
          <w:tcPr>
            <w:tcW w:w="1984" w:type="dxa"/>
          </w:tcPr>
          <w:p w:rsidR="00314841" w:rsidRPr="00894271" w:rsidRDefault="00314841" w:rsidP="00B34C73">
            <w:pPr>
              <w:ind w:left="57" w:right="57"/>
              <w:rPr>
                <w:snapToGrid w:val="0"/>
                <w:sz w:val="22"/>
                <w:szCs w:val="22"/>
              </w:rPr>
            </w:pPr>
          </w:p>
        </w:tc>
        <w:tc>
          <w:tcPr>
            <w:tcW w:w="2268" w:type="dxa"/>
          </w:tcPr>
          <w:p w:rsidR="00314841" w:rsidRPr="00894271" w:rsidRDefault="00314841" w:rsidP="00B34C73">
            <w:pPr>
              <w:ind w:left="57" w:right="57"/>
              <w:rPr>
                <w:snapToGrid w:val="0"/>
                <w:sz w:val="22"/>
                <w:szCs w:val="22"/>
              </w:rPr>
            </w:pP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p>
        </w:tc>
        <w:tc>
          <w:tcPr>
            <w:tcW w:w="992" w:type="dxa"/>
          </w:tcPr>
          <w:p w:rsidR="00314841" w:rsidRPr="00894271" w:rsidRDefault="00314841" w:rsidP="00B34C73">
            <w:pPr>
              <w:ind w:left="57" w:right="57"/>
              <w:rPr>
                <w:snapToGrid w:val="0"/>
                <w:sz w:val="22"/>
                <w:szCs w:val="22"/>
              </w:rPr>
            </w:pPr>
          </w:p>
        </w:tc>
      </w:tr>
      <w:tr w:rsidR="00314841" w:rsidRPr="00894271" w:rsidTr="00B34C73">
        <w:trPr>
          <w:cantSplit/>
          <w:trHeight w:val="227"/>
        </w:trPr>
        <w:tc>
          <w:tcPr>
            <w:tcW w:w="7088" w:type="dxa"/>
            <w:gridSpan w:val="4"/>
            <w:vAlign w:val="center"/>
          </w:tcPr>
          <w:p w:rsidR="00314841" w:rsidRPr="00894271" w:rsidRDefault="00314841" w:rsidP="00B34C73">
            <w:pPr>
              <w:ind w:right="57"/>
              <w:rPr>
                <w:snapToGrid w:val="0"/>
                <w:sz w:val="22"/>
                <w:szCs w:val="22"/>
              </w:rPr>
            </w:pPr>
            <w:r w:rsidRPr="00894271">
              <w:rPr>
                <w:snapToGrid w:val="0"/>
                <w:sz w:val="22"/>
                <w:szCs w:val="22"/>
              </w:rPr>
              <w:t xml:space="preserve">ИТОГО </w:t>
            </w:r>
          </w:p>
        </w:tc>
        <w:tc>
          <w:tcPr>
            <w:tcW w:w="1134" w:type="dxa"/>
          </w:tcPr>
          <w:p w:rsidR="00314841" w:rsidRPr="00894271" w:rsidRDefault="00314841" w:rsidP="00B34C73">
            <w:pPr>
              <w:ind w:left="57" w:right="57"/>
              <w:rPr>
                <w:snapToGrid w:val="0"/>
                <w:sz w:val="22"/>
                <w:szCs w:val="22"/>
              </w:rPr>
            </w:pPr>
          </w:p>
        </w:tc>
        <w:tc>
          <w:tcPr>
            <w:tcW w:w="1560" w:type="dxa"/>
          </w:tcPr>
          <w:p w:rsidR="00314841" w:rsidRPr="00894271" w:rsidRDefault="00314841" w:rsidP="00B34C73">
            <w:pPr>
              <w:ind w:left="57" w:right="57"/>
              <w:rPr>
                <w:snapToGrid w:val="0"/>
                <w:sz w:val="22"/>
                <w:szCs w:val="22"/>
              </w:rPr>
            </w:pPr>
            <w:r w:rsidRPr="00894271">
              <w:rPr>
                <w:snapToGrid w:val="0"/>
                <w:sz w:val="22"/>
                <w:szCs w:val="22"/>
              </w:rPr>
              <w:t>Х</w:t>
            </w:r>
          </w:p>
        </w:tc>
        <w:tc>
          <w:tcPr>
            <w:tcW w:w="992" w:type="dxa"/>
          </w:tcPr>
          <w:p w:rsidR="00314841" w:rsidRPr="00894271" w:rsidRDefault="00314841" w:rsidP="00B34C73">
            <w:pPr>
              <w:ind w:left="57" w:right="57"/>
              <w:rPr>
                <w:snapToGrid w:val="0"/>
                <w:sz w:val="22"/>
                <w:szCs w:val="22"/>
              </w:rPr>
            </w:pPr>
          </w:p>
        </w:tc>
      </w:tr>
    </w:tbl>
    <w:p w:rsidR="00314841" w:rsidRPr="00894271" w:rsidRDefault="00314841" w:rsidP="00314841">
      <w:pPr>
        <w:autoSpaceDE w:val="0"/>
        <w:autoSpaceDN w:val="0"/>
        <w:rPr>
          <w:bCs/>
          <w:snapToGrid w:val="0"/>
          <w:sz w:val="22"/>
          <w:szCs w:val="22"/>
        </w:rPr>
      </w:pPr>
    </w:p>
    <w:p w:rsidR="00894271" w:rsidRPr="00894271" w:rsidRDefault="00894271" w:rsidP="00894271">
      <w:pPr>
        <w:spacing w:line="240" w:lineRule="auto"/>
        <w:ind w:firstLine="708"/>
        <w:rPr>
          <w:sz w:val="22"/>
          <w:szCs w:val="22"/>
        </w:rPr>
      </w:pPr>
      <w:r w:rsidRPr="00894271">
        <w:rPr>
          <w:sz w:val="22"/>
          <w:szCs w:val="22"/>
        </w:rPr>
        <w:t>Участник размещения</w:t>
      </w:r>
    </w:p>
    <w:p w:rsidR="00894271" w:rsidRPr="00894271" w:rsidRDefault="00894271" w:rsidP="00894271">
      <w:pPr>
        <w:spacing w:line="240" w:lineRule="auto"/>
        <w:ind w:firstLine="708"/>
        <w:rPr>
          <w:sz w:val="22"/>
          <w:szCs w:val="22"/>
        </w:rPr>
      </w:pPr>
      <w:r w:rsidRPr="00894271">
        <w:rPr>
          <w:sz w:val="22"/>
          <w:szCs w:val="22"/>
        </w:rPr>
        <w:t xml:space="preserve"> заказа/уполномоченный представитель</w:t>
      </w:r>
      <w:r w:rsidRPr="00894271">
        <w:rPr>
          <w:sz w:val="22"/>
          <w:szCs w:val="22"/>
        </w:rPr>
        <w:tab/>
        <w:t xml:space="preserve"> _________________ (Фамилия И.О.)</w:t>
      </w:r>
    </w:p>
    <w:p w:rsidR="00894271" w:rsidRPr="00894271" w:rsidRDefault="00894271" w:rsidP="00894271">
      <w:pPr>
        <w:spacing w:line="240" w:lineRule="auto"/>
        <w:ind w:firstLine="708"/>
        <w:rPr>
          <w:sz w:val="22"/>
          <w:szCs w:val="22"/>
        </w:rPr>
      </w:pPr>
      <w:r w:rsidRPr="00894271">
        <w:rPr>
          <w:sz w:val="22"/>
          <w:szCs w:val="22"/>
        </w:rPr>
        <w:tab/>
        <w:t xml:space="preserve">                                                                  (подпись)</w:t>
      </w:r>
    </w:p>
    <w:p w:rsidR="00894271" w:rsidRPr="00894271" w:rsidRDefault="00894271" w:rsidP="00314841">
      <w:pPr>
        <w:tabs>
          <w:tab w:val="left" w:pos="709"/>
          <w:tab w:val="left" w:pos="1134"/>
        </w:tabs>
        <w:overflowPunct w:val="0"/>
        <w:autoSpaceDE w:val="0"/>
        <w:autoSpaceDN w:val="0"/>
        <w:adjustRightInd w:val="0"/>
        <w:ind w:firstLine="709"/>
        <w:rPr>
          <w:sz w:val="22"/>
          <w:szCs w:val="22"/>
        </w:rPr>
      </w:pPr>
    </w:p>
    <w:p w:rsidR="00314841" w:rsidRPr="00894271" w:rsidRDefault="00314841" w:rsidP="00314841">
      <w:pPr>
        <w:tabs>
          <w:tab w:val="left" w:pos="709"/>
          <w:tab w:val="left" w:pos="1134"/>
        </w:tabs>
        <w:overflowPunct w:val="0"/>
        <w:autoSpaceDE w:val="0"/>
        <w:autoSpaceDN w:val="0"/>
        <w:adjustRightInd w:val="0"/>
        <w:ind w:firstLine="709"/>
        <w:rPr>
          <w:sz w:val="22"/>
          <w:szCs w:val="22"/>
        </w:rPr>
      </w:pPr>
      <w:r w:rsidRPr="00894271">
        <w:rPr>
          <w:sz w:val="22"/>
          <w:szCs w:val="22"/>
        </w:rPr>
        <w:t>ИНСТРУКЦИИ ПО ЗАПОЛНЕНИЮ</w:t>
      </w:r>
    </w:p>
    <w:p w:rsidR="00314841" w:rsidRPr="00894271" w:rsidRDefault="00314841" w:rsidP="00977DF9">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94271">
        <w:rPr>
          <w:bCs/>
          <w:sz w:val="22"/>
          <w:szCs w:val="22"/>
        </w:rPr>
        <w:t xml:space="preserve">Данные инструкции не следует воспроизводить в документах, подготовленных участником </w:t>
      </w:r>
      <w:r w:rsidR="00AF4F2E" w:rsidRPr="00894271">
        <w:rPr>
          <w:bCs/>
          <w:sz w:val="22"/>
          <w:szCs w:val="22"/>
        </w:rPr>
        <w:t>конкурса</w:t>
      </w:r>
      <w:r w:rsidRPr="00894271">
        <w:rPr>
          <w:bCs/>
          <w:sz w:val="22"/>
          <w:szCs w:val="22"/>
        </w:rPr>
        <w:t>.</w:t>
      </w:r>
    </w:p>
    <w:p w:rsidR="00314841" w:rsidRPr="00894271" w:rsidRDefault="00314841" w:rsidP="00977DF9">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94271">
        <w:rPr>
          <w:bCs/>
          <w:sz w:val="22"/>
          <w:szCs w:val="22"/>
        </w:rPr>
        <w:t>Участник указывает свое фирменное наименование (в </w:t>
      </w:r>
      <w:proofErr w:type="spellStart"/>
      <w:r w:rsidRPr="00894271">
        <w:rPr>
          <w:bCs/>
          <w:sz w:val="22"/>
          <w:szCs w:val="22"/>
        </w:rPr>
        <w:t>т.ч</w:t>
      </w:r>
      <w:proofErr w:type="spellEnd"/>
      <w:r w:rsidRPr="00894271">
        <w:rPr>
          <w:bCs/>
          <w:sz w:val="22"/>
          <w:szCs w:val="22"/>
        </w:rPr>
        <w:t>. организационно-правовую форму).</w:t>
      </w:r>
    </w:p>
    <w:p w:rsidR="00314841" w:rsidRPr="00894271" w:rsidRDefault="00314841" w:rsidP="00977DF9">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94271">
        <w:rPr>
          <w:bCs/>
          <w:sz w:val="22"/>
          <w:szCs w:val="22"/>
        </w:rPr>
        <w:t xml:space="preserve">В этой форме участник указывает перечень и годовые объемы выполнения договоров, сопоставимого характера и </w:t>
      </w:r>
      <w:r w:rsidR="00476053" w:rsidRPr="00894271">
        <w:rPr>
          <w:bCs/>
          <w:sz w:val="22"/>
          <w:szCs w:val="22"/>
        </w:rPr>
        <w:t xml:space="preserve">объема </w:t>
      </w:r>
      <w:r w:rsidR="00B92F8E" w:rsidRPr="00894271">
        <w:rPr>
          <w:sz w:val="22"/>
          <w:szCs w:val="22"/>
        </w:rPr>
        <w:t xml:space="preserve">поставки </w:t>
      </w:r>
      <w:r w:rsidR="000842E7" w:rsidRPr="00894271">
        <w:rPr>
          <w:sz w:val="22"/>
          <w:szCs w:val="22"/>
        </w:rPr>
        <w:t>моторного топлива</w:t>
      </w:r>
    </w:p>
    <w:p w:rsidR="00641EF9" w:rsidRPr="00894271" w:rsidRDefault="00314841" w:rsidP="00314841">
      <w:pPr>
        <w:pStyle w:val="Times12"/>
        <w:tabs>
          <w:tab w:val="left" w:pos="709"/>
          <w:tab w:val="left" w:pos="1134"/>
        </w:tabs>
        <w:ind w:right="-179" w:firstLine="709"/>
        <w:rPr>
          <w:sz w:val="22"/>
        </w:rPr>
      </w:pPr>
      <w:r w:rsidRPr="00894271">
        <w:rPr>
          <w:bCs w:val="0"/>
          <w:sz w:val="22"/>
        </w:rPr>
        <w:t>Участник может самостоятельно выбрать договоры, которые, по его мнению, наилучшим образом характеризует его опыт.</w:t>
      </w:r>
      <w:r w:rsidRPr="00894271">
        <w:rPr>
          <w:sz w:val="22"/>
        </w:rPr>
        <w:t xml:space="preserve"> </w:t>
      </w:r>
    </w:p>
    <w:p w:rsidR="006B50C9" w:rsidRPr="00894271" w:rsidRDefault="00A83578" w:rsidP="006B50C9">
      <w:pPr>
        <w:shd w:val="clear" w:color="auto" w:fill="FFFFFF"/>
        <w:tabs>
          <w:tab w:val="left" w:leader="underscore" w:pos="5376"/>
          <w:tab w:val="left" w:leader="underscore" w:pos="6696"/>
        </w:tabs>
        <w:jc w:val="right"/>
        <w:rPr>
          <w:b/>
          <w:sz w:val="22"/>
          <w:szCs w:val="22"/>
        </w:rPr>
      </w:pPr>
      <w:r w:rsidRPr="00894271">
        <w:rPr>
          <w:sz w:val="22"/>
          <w:szCs w:val="22"/>
        </w:rPr>
        <w:br w:type="page"/>
      </w:r>
      <w:r w:rsidR="006B50C9" w:rsidRPr="00894271">
        <w:rPr>
          <w:b/>
          <w:sz w:val="22"/>
          <w:szCs w:val="22"/>
        </w:rPr>
        <w:lastRenderedPageBreak/>
        <w:t>Приложение № 4  к конкурсной документации</w:t>
      </w:r>
    </w:p>
    <w:p w:rsidR="00E23422" w:rsidRPr="00894271" w:rsidRDefault="00E23422" w:rsidP="00E23422">
      <w:pPr>
        <w:rPr>
          <w:i/>
          <w:sz w:val="22"/>
          <w:szCs w:val="22"/>
        </w:rPr>
      </w:pPr>
      <w:r w:rsidRPr="00894271">
        <w:rPr>
          <w:i/>
          <w:sz w:val="22"/>
          <w:szCs w:val="22"/>
        </w:rPr>
        <w:t>На бланке Участника закупки</w:t>
      </w:r>
    </w:p>
    <w:p w:rsidR="00E23422" w:rsidRPr="00894271" w:rsidRDefault="00E23422" w:rsidP="00E23422">
      <w:pPr>
        <w:rPr>
          <w:i/>
          <w:sz w:val="22"/>
          <w:szCs w:val="22"/>
        </w:rPr>
      </w:pPr>
      <w:r w:rsidRPr="00894271">
        <w:rPr>
          <w:i/>
          <w:sz w:val="22"/>
          <w:szCs w:val="22"/>
        </w:rPr>
        <w:t>Дата, исх. номер</w:t>
      </w:r>
    </w:p>
    <w:p w:rsidR="00E23422" w:rsidRPr="00894271" w:rsidRDefault="00E23422" w:rsidP="00E23422">
      <w:pPr>
        <w:ind w:left="3780"/>
        <w:rPr>
          <w:i/>
          <w:sz w:val="22"/>
          <w:szCs w:val="22"/>
        </w:rPr>
      </w:pPr>
      <w:r w:rsidRPr="00894271">
        <w:rPr>
          <w:bCs/>
          <w:sz w:val="22"/>
          <w:szCs w:val="22"/>
        </w:rPr>
        <w:t xml:space="preserve">Единой комиссии по закупочной деятельности на поставку товаров, выполнение работ, оказание услуг для нужд АО «НПО НИИИП – </w:t>
      </w:r>
      <w:proofErr w:type="spellStart"/>
      <w:r w:rsidRPr="00894271">
        <w:rPr>
          <w:bCs/>
          <w:sz w:val="22"/>
          <w:szCs w:val="22"/>
        </w:rPr>
        <w:t>НЗиК</w:t>
      </w:r>
      <w:proofErr w:type="spellEnd"/>
      <w:r w:rsidRPr="00894271">
        <w:rPr>
          <w:bCs/>
          <w:sz w:val="22"/>
          <w:szCs w:val="22"/>
        </w:rPr>
        <w:t>»</w:t>
      </w:r>
    </w:p>
    <w:p w:rsidR="00E23422" w:rsidRPr="00894271" w:rsidRDefault="00E23422" w:rsidP="00E23422">
      <w:pPr>
        <w:rPr>
          <w:sz w:val="22"/>
          <w:szCs w:val="22"/>
        </w:rPr>
      </w:pPr>
    </w:p>
    <w:p w:rsidR="00E23422" w:rsidRPr="00894271" w:rsidRDefault="00E23422" w:rsidP="00E23422">
      <w:pPr>
        <w:rPr>
          <w:sz w:val="22"/>
          <w:szCs w:val="22"/>
        </w:rPr>
      </w:pPr>
    </w:p>
    <w:p w:rsidR="00E23422" w:rsidRPr="00894271" w:rsidRDefault="00E23422" w:rsidP="00E23422">
      <w:pPr>
        <w:ind w:firstLine="540"/>
        <w:rPr>
          <w:bCs/>
          <w:i/>
          <w:sz w:val="22"/>
          <w:szCs w:val="22"/>
        </w:rPr>
      </w:pPr>
      <w:r w:rsidRPr="00894271">
        <w:rPr>
          <w:bCs/>
          <w:sz w:val="22"/>
          <w:szCs w:val="22"/>
        </w:rPr>
        <w:t>1. Сведения об обеспечен</w:t>
      </w:r>
      <w:r w:rsidR="00E477D3" w:rsidRPr="00894271">
        <w:rPr>
          <w:bCs/>
          <w:sz w:val="22"/>
          <w:szCs w:val="22"/>
        </w:rPr>
        <w:t>ности  нефтебазами</w:t>
      </w:r>
    </w:p>
    <w:p w:rsidR="00E23422" w:rsidRPr="00894271" w:rsidRDefault="00E23422" w:rsidP="00E23422">
      <w:pPr>
        <w:ind w:firstLine="540"/>
        <w:rPr>
          <w:sz w:val="22"/>
          <w:szCs w:val="22"/>
        </w:rPr>
      </w:pPr>
      <w:r w:rsidRPr="00894271">
        <w:rPr>
          <w:sz w:val="22"/>
          <w:szCs w:val="22"/>
        </w:rPr>
        <w:t xml:space="preserve">В данной таблице </w:t>
      </w:r>
      <w:r w:rsidRPr="00894271">
        <w:rPr>
          <w:bCs/>
          <w:sz w:val="22"/>
          <w:szCs w:val="22"/>
        </w:rPr>
        <w:t xml:space="preserve">указаны </w:t>
      </w:r>
      <w:r w:rsidR="00E477D3" w:rsidRPr="00894271">
        <w:rPr>
          <w:sz w:val="22"/>
          <w:szCs w:val="22"/>
        </w:rPr>
        <w:t>нефтебазы</w:t>
      </w:r>
      <w:r w:rsidRPr="00894271">
        <w:rPr>
          <w:sz w:val="22"/>
          <w:szCs w:val="22"/>
        </w:rPr>
        <w:t xml:space="preserve"> </w:t>
      </w:r>
      <w:r w:rsidRPr="00894271">
        <w:rPr>
          <w:sz w:val="22"/>
          <w:szCs w:val="22"/>
          <w:u w:val="single"/>
        </w:rPr>
        <w:t xml:space="preserve">  </w:t>
      </w:r>
      <w:r w:rsidRPr="00894271">
        <w:rPr>
          <w:i/>
          <w:sz w:val="22"/>
          <w:szCs w:val="22"/>
          <w:u w:val="single"/>
        </w:rPr>
        <w:t>(наименование участника закупки)</w:t>
      </w:r>
      <w:r w:rsidRPr="00894271">
        <w:rPr>
          <w:sz w:val="22"/>
          <w:szCs w:val="22"/>
          <w:u w:val="single"/>
        </w:rPr>
        <w:t xml:space="preserve">                 </w:t>
      </w:r>
    </w:p>
    <w:tbl>
      <w:tblPr>
        <w:tblW w:w="9075" w:type="dxa"/>
        <w:tblInd w:w="30" w:type="dxa"/>
        <w:tblLayout w:type="fixed"/>
        <w:tblCellMar>
          <w:left w:w="30" w:type="dxa"/>
          <w:right w:w="30" w:type="dxa"/>
        </w:tblCellMar>
        <w:tblLook w:val="04A0" w:firstRow="1" w:lastRow="0" w:firstColumn="1" w:lastColumn="0" w:noHBand="0" w:noVBand="1"/>
      </w:tblPr>
      <w:tblGrid>
        <w:gridCol w:w="577"/>
        <w:gridCol w:w="1981"/>
        <w:gridCol w:w="1981"/>
        <w:gridCol w:w="1984"/>
        <w:gridCol w:w="2552"/>
      </w:tblGrid>
      <w:tr w:rsidR="00E23422" w:rsidRPr="00894271" w:rsidTr="00E23422">
        <w:trPr>
          <w:trHeight w:val="1803"/>
          <w:tblHeader/>
        </w:trPr>
        <w:tc>
          <w:tcPr>
            <w:tcW w:w="578" w:type="dxa"/>
            <w:tcBorders>
              <w:top w:val="single" w:sz="6" w:space="0" w:color="auto"/>
              <w:left w:val="single" w:sz="6" w:space="0" w:color="auto"/>
              <w:bottom w:val="single" w:sz="4" w:space="0" w:color="auto"/>
              <w:right w:val="single" w:sz="6" w:space="0" w:color="auto"/>
            </w:tcBorders>
          </w:tcPr>
          <w:p w:rsidR="00E23422" w:rsidRPr="00894271" w:rsidRDefault="00E23422">
            <w:pPr>
              <w:ind w:firstLine="0"/>
              <w:rPr>
                <w:snapToGrid w:val="0"/>
                <w:color w:val="000000"/>
                <w:sz w:val="22"/>
                <w:szCs w:val="22"/>
              </w:rPr>
            </w:pPr>
          </w:p>
          <w:p w:rsidR="00E23422" w:rsidRPr="00894271" w:rsidRDefault="00E23422">
            <w:pPr>
              <w:ind w:firstLine="0"/>
              <w:rPr>
                <w:snapToGrid w:val="0"/>
                <w:color w:val="000000"/>
                <w:sz w:val="22"/>
                <w:szCs w:val="22"/>
              </w:rPr>
            </w:pPr>
            <w:r w:rsidRPr="00894271">
              <w:rPr>
                <w:snapToGrid w:val="0"/>
                <w:color w:val="000000"/>
                <w:sz w:val="22"/>
                <w:szCs w:val="22"/>
              </w:rPr>
              <w:t>№</w:t>
            </w:r>
          </w:p>
          <w:p w:rsidR="00E23422" w:rsidRPr="00894271" w:rsidRDefault="00E23422">
            <w:pPr>
              <w:ind w:firstLine="0"/>
              <w:rPr>
                <w:snapToGrid w:val="0"/>
                <w:color w:val="000000"/>
                <w:sz w:val="22"/>
                <w:szCs w:val="22"/>
              </w:rPr>
            </w:pPr>
            <w:proofErr w:type="gramStart"/>
            <w:r w:rsidRPr="00894271">
              <w:rPr>
                <w:snapToGrid w:val="0"/>
                <w:color w:val="000000"/>
                <w:sz w:val="22"/>
                <w:szCs w:val="22"/>
              </w:rPr>
              <w:t>п</w:t>
            </w:r>
            <w:proofErr w:type="gramEnd"/>
            <w:r w:rsidRPr="00894271">
              <w:rPr>
                <w:snapToGrid w:val="0"/>
                <w:color w:val="000000"/>
                <w:sz w:val="22"/>
                <w:szCs w:val="22"/>
              </w:rPr>
              <w:t>/п</w:t>
            </w:r>
          </w:p>
        </w:tc>
        <w:tc>
          <w:tcPr>
            <w:tcW w:w="1980" w:type="dxa"/>
            <w:tcBorders>
              <w:top w:val="single" w:sz="6" w:space="0" w:color="auto"/>
              <w:left w:val="single" w:sz="6" w:space="0" w:color="auto"/>
              <w:bottom w:val="single" w:sz="4" w:space="0" w:color="auto"/>
              <w:right w:val="single" w:sz="6" w:space="0" w:color="auto"/>
            </w:tcBorders>
            <w:hideMark/>
          </w:tcPr>
          <w:p w:rsidR="00E23422" w:rsidRPr="00894271" w:rsidRDefault="00E23422" w:rsidP="00E477D3">
            <w:pPr>
              <w:ind w:firstLine="0"/>
              <w:rPr>
                <w:snapToGrid w:val="0"/>
                <w:color w:val="000000"/>
                <w:sz w:val="22"/>
                <w:szCs w:val="22"/>
              </w:rPr>
            </w:pPr>
            <w:r w:rsidRPr="00894271">
              <w:rPr>
                <w:snapToGrid w:val="0"/>
                <w:color w:val="000000"/>
                <w:sz w:val="22"/>
                <w:szCs w:val="22"/>
              </w:rPr>
              <w:t xml:space="preserve">Наименование </w:t>
            </w:r>
            <w:r w:rsidR="00E477D3" w:rsidRPr="00894271">
              <w:rPr>
                <w:snapToGrid w:val="0"/>
                <w:color w:val="000000"/>
                <w:sz w:val="22"/>
                <w:szCs w:val="22"/>
              </w:rPr>
              <w:t>нефтебазы</w:t>
            </w:r>
          </w:p>
        </w:tc>
        <w:tc>
          <w:tcPr>
            <w:tcW w:w="1980" w:type="dxa"/>
            <w:tcBorders>
              <w:top w:val="single" w:sz="6" w:space="0" w:color="auto"/>
              <w:left w:val="single" w:sz="6" w:space="0" w:color="auto"/>
              <w:bottom w:val="single" w:sz="4" w:space="0" w:color="auto"/>
              <w:right w:val="single" w:sz="6" w:space="0" w:color="auto"/>
            </w:tcBorders>
            <w:hideMark/>
          </w:tcPr>
          <w:p w:rsidR="00E23422" w:rsidRPr="00894271" w:rsidRDefault="00E23422" w:rsidP="00E477D3">
            <w:pPr>
              <w:ind w:firstLine="0"/>
              <w:rPr>
                <w:snapToGrid w:val="0"/>
                <w:color w:val="000000"/>
                <w:sz w:val="22"/>
                <w:szCs w:val="22"/>
              </w:rPr>
            </w:pPr>
            <w:r w:rsidRPr="00894271">
              <w:rPr>
                <w:snapToGrid w:val="0"/>
                <w:color w:val="000000"/>
                <w:sz w:val="22"/>
                <w:szCs w:val="22"/>
              </w:rPr>
              <w:t xml:space="preserve">Адрес местонахождения </w:t>
            </w:r>
            <w:r w:rsidR="00E477D3" w:rsidRPr="00894271">
              <w:rPr>
                <w:snapToGrid w:val="0"/>
                <w:color w:val="000000"/>
                <w:sz w:val="22"/>
                <w:szCs w:val="22"/>
              </w:rPr>
              <w:t>нефтебазы</w:t>
            </w:r>
          </w:p>
        </w:tc>
        <w:tc>
          <w:tcPr>
            <w:tcW w:w="1983" w:type="dxa"/>
            <w:tcBorders>
              <w:top w:val="single" w:sz="6" w:space="0" w:color="auto"/>
              <w:left w:val="single" w:sz="6" w:space="0" w:color="auto"/>
              <w:bottom w:val="single" w:sz="4" w:space="0" w:color="auto"/>
              <w:right w:val="single" w:sz="6" w:space="0" w:color="auto"/>
            </w:tcBorders>
            <w:hideMark/>
          </w:tcPr>
          <w:p w:rsidR="00E23422" w:rsidRPr="00894271" w:rsidRDefault="00E23422">
            <w:pPr>
              <w:ind w:firstLine="0"/>
              <w:rPr>
                <w:snapToGrid w:val="0"/>
                <w:color w:val="000000"/>
                <w:sz w:val="22"/>
                <w:szCs w:val="22"/>
              </w:rPr>
            </w:pPr>
            <w:r w:rsidRPr="00894271">
              <w:rPr>
                <w:snapToGrid w:val="0"/>
                <w:color w:val="000000"/>
                <w:sz w:val="22"/>
                <w:szCs w:val="22"/>
              </w:rPr>
              <w:t>Адрес заказчика,</w:t>
            </w:r>
          </w:p>
          <w:p w:rsidR="00E23422" w:rsidRPr="00894271" w:rsidRDefault="00E23422">
            <w:pPr>
              <w:ind w:firstLine="0"/>
              <w:rPr>
                <w:snapToGrid w:val="0"/>
                <w:color w:val="000000"/>
                <w:sz w:val="22"/>
                <w:szCs w:val="22"/>
              </w:rPr>
            </w:pPr>
            <w:r w:rsidRPr="00894271">
              <w:rPr>
                <w:snapToGrid w:val="0"/>
                <w:color w:val="000000"/>
                <w:sz w:val="22"/>
                <w:szCs w:val="22"/>
              </w:rPr>
              <w:t>ФИО и телефон</w:t>
            </w:r>
          </w:p>
          <w:p w:rsidR="00E23422" w:rsidRPr="00894271" w:rsidRDefault="00E23422">
            <w:pPr>
              <w:ind w:firstLine="0"/>
              <w:rPr>
                <w:snapToGrid w:val="0"/>
                <w:color w:val="000000"/>
                <w:sz w:val="22"/>
                <w:szCs w:val="22"/>
              </w:rPr>
            </w:pPr>
            <w:r w:rsidRPr="00894271">
              <w:rPr>
                <w:snapToGrid w:val="0"/>
                <w:color w:val="000000"/>
                <w:sz w:val="22"/>
                <w:szCs w:val="22"/>
              </w:rPr>
              <w:t>представителя заказчика,</w:t>
            </w:r>
          </w:p>
          <w:p w:rsidR="00E23422" w:rsidRPr="00894271" w:rsidRDefault="00E23422">
            <w:pPr>
              <w:ind w:firstLine="0"/>
              <w:rPr>
                <w:snapToGrid w:val="0"/>
                <w:color w:val="000000"/>
                <w:sz w:val="22"/>
                <w:szCs w:val="22"/>
              </w:rPr>
            </w:pPr>
            <w:r w:rsidRPr="00894271">
              <w:rPr>
                <w:snapToGrid w:val="0"/>
                <w:color w:val="000000"/>
                <w:sz w:val="22"/>
                <w:szCs w:val="22"/>
              </w:rPr>
              <w:t>который может дать</w:t>
            </w:r>
          </w:p>
          <w:p w:rsidR="00E23422" w:rsidRPr="00894271" w:rsidRDefault="00E23422">
            <w:pPr>
              <w:ind w:firstLine="0"/>
              <w:rPr>
                <w:snapToGrid w:val="0"/>
                <w:color w:val="000000"/>
                <w:sz w:val="22"/>
                <w:szCs w:val="22"/>
              </w:rPr>
            </w:pPr>
            <w:r w:rsidRPr="00894271">
              <w:rPr>
                <w:snapToGrid w:val="0"/>
                <w:color w:val="000000"/>
                <w:sz w:val="22"/>
                <w:szCs w:val="22"/>
              </w:rPr>
              <w:t>отзыв об участнике закупки</w:t>
            </w:r>
          </w:p>
        </w:tc>
        <w:tc>
          <w:tcPr>
            <w:tcW w:w="2551" w:type="dxa"/>
            <w:tcBorders>
              <w:top w:val="single" w:sz="6" w:space="0" w:color="auto"/>
              <w:left w:val="single" w:sz="6" w:space="0" w:color="auto"/>
              <w:bottom w:val="single" w:sz="4" w:space="0" w:color="auto"/>
              <w:right w:val="single" w:sz="6" w:space="0" w:color="auto"/>
            </w:tcBorders>
            <w:hideMark/>
          </w:tcPr>
          <w:p w:rsidR="00E23422" w:rsidRPr="00894271" w:rsidRDefault="00E23422">
            <w:pPr>
              <w:ind w:firstLine="0"/>
              <w:rPr>
                <w:snapToGrid w:val="0"/>
                <w:color w:val="000000"/>
                <w:sz w:val="22"/>
                <w:szCs w:val="22"/>
              </w:rPr>
            </w:pPr>
            <w:r w:rsidRPr="00894271">
              <w:rPr>
                <w:snapToGrid w:val="0"/>
                <w:color w:val="000000"/>
                <w:sz w:val="22"/>
                <w:szCs w:val="22"/>
              </w:rPr>
              <w:t>Примечание</w:t>
            </w:r>
          </w:p>
          <w:p w:rsidR="00E23422" w:rsidRPr="00894271" w:rsidRDefault="00E23422">
            <w:pPr>
              <w:ind w:firstLine="0"/>
              <w:rPr>
                <w:snapToGrid w:val="0"/>
                <w:color w:val="000000"/>
                <w:sz w:val="22"/>
                <w:szCs w:val="22"/>
              </w:rPr>
            </w:pPr>
            <w:proofErr w:type="gramStart"/>
            <w:r w:rsidRPr="00894271">
              <w:rPr>
                <w:snapToGrid w:val="0"/>
                <w:color w:val="000000"/>
                <w:sz w:val="22"/>
                <w:szCs w:val="22"/>
              </w:rPr>
              <w:t>(дополнительные сведения</w:t>
            </w:r>
            <w:proofErr w:type="gramEnd"/>
          </w:p>
          <w:p w:rsidR="00E23422" w:rsidRPr="00894271" w:rsidRDefault="00E23422">
            <w:pPr>
              <w:ind w:firstLine="0"/>
              <w:rPr>
                <w:snapToGrid w:val="0"/>
                <w:color w:val="000000"/>
                <w:sz w:val="22"/>
                <w:szCs w:val="22"/>
              </w:rPr>
            </w:pPr>
            <w:r w:rsidRPr="00894271">
              <w:rPr>
                <w:snapToGrid w:val="0"/>
                <w:color w:val="000000"/>
                <w:sz w:val="22"/>
                <w:szCs w:val="22"/>
              </w:rPr>
              <w:t>по инициативе участника закупки)</w:t>
            </w:r>
          </w:p>
        </w:tc>
      </w:tr>
      <w:tr w:rsidR="00E23422" w:rsidRPr="00894271" w:rsidTr="00E23422">
        <w:trPr>
          <w:trHeight w:val="1096"/>
        </w:trPr>
        <w:tc>
          <w:tcPr>
            <w:tcW w:w="578"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3"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r>
      <w:tr w:rsidR="00E23422" w:rsidRPr="00894271" w:rsidTr="00E23422">
        <w:trPr>
          <w:trHeight w:val="1056"/>
        </w:trPr>
        <w:tc>
          <w:tcPr>
            <w:tcW w:w="578"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1983"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E23422" w:rsidRPr="00894271" w:rsidRDefault="00E23422">
            <w:pPr>
              <w:ind w:firstLine="0"/>
              <w:rPr>
                <w:snapToGrid w:val="0"/>
                <w:color w:val="000000"/>
                <w:sz w:val="22"/>
                <w:szCs w:val="22"/>
              </w:rPr>
            </w:pPr>
          </w:p>
        </w:tc>
      </w:tr>
      <w:tr w:rsidR="00E23422" w:rsidRPr="00894271" w:rsidTr="00E23422">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hideMark/>
          </w:tcPr>
          <w:p w:rsidR="00E23422" w:rsidRPr="00894271" w:rsidRDefault="00E23422">
            <w:pPr>
              <w:ind w:firstLine="0"/>
              <w:rPr>
                <w:snapToGrid w:val="0"/>
                <w:color w:val="000000"/>
                <w:sz w:val="22"/>
                <w:szCs w:val="22"/>
              </w:rPr>
            </w:pPr>
            <w:r w:rsidRPr="00894271">
              <w:rPr>
                <w:snapToGrid w:val="0"/>
                <w:color w:val="000000"/>
                <w:sz w:val="22"/>
                <w:szCs w:val="22"/>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E23422" w:rsidRPr="00894271" w:rsidRDefault="00E23422">
            <w:pPr>
              <w:ind w:firstLine="0"/>
              <w:rPr>
                <w:snapToGrid w:val="0"/>
                <w:color w:val="000000"/>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E23422" w:rsidRPr="00894271" w:rsidRDefault="00E23422">
            <w:pPr>
              <w:ind w:firstLine="0"/>
              <w:rPr>
                <w:snapToGrid w:val="0"/>
                <w:color w:val="000000"/>
                <w:sz w:val="22"/>
                <w:szCs w:val="22"/>
              </w:rPr>
            </w:pPr>
            <w:r w:rsidRPr="00894271">
              <w:rPr>
                <w:snapToGrid w:val="0"/>
                <w:color w:val="000000"/>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rsidR="00E23422" w:rsidRPr="00894271" w:rsidRDefault="00E23422">
            <w:pPr>
              <w:ind w:firstLine="0"/>
              <w:rPr>
                <w:snapToGrid w:val="0"/>
                <w:color w:val="000000"/>
                <w:sz w:val="22"/>
                <w:szCs w:val="22"/>
              </w:rPr>
            </w:pPr>
          </w:p>
        </w:tc>
      </w:tr>
    </w:tbl>
    <w:p w:rsidR="00E23422" w:rsidRPr="00894271" w:rsidRDefault="00E23422" w:rsidP="00E23422">
      <w:pPr>
        <w:ind w:right="-6672"/>
        <w:rPr>
          <w:snapToGrid w:val="0"/>
          <w:sz w:val="22"/>
          <w:szCs w:val="22"/>
        </w:rPr>
      </w:pPr>
    </w:p>
    <w:p w:rsidR="00894271" w:rsidRPr="00894271" w:rsidRDefault="00894271" w:rsidP="00894271">
      <w:pPr>
        <w:spacing w:line="240" w:lineRule="auto"/>
        <w:ind w:firstLine="708"/>
        <w:rPr>
          <w:sz w:val="22"/>
          <w:szCs w:val="22"/>
        </w:rPr>
      </w:pPr>
      <w:r w:rsidRPr="00894271">
        <w:rPr>
          <w:sz w:val="22"/>
          <w:szCs w:val="22"/>
        </w:rPr>
        <w:t>Участник размещения</w:t>
      </w:r>
    </w:p>
    <w:p w:rsidR="00894271" w:rsidRPr="00894271" w:rsidRDefault="00894271" w:rsidP="00894271">
      <w:pPr>
        <w:spacing w:line="240" w:lineRule="auto"/>
        <w:ind w:firstLine="708"/>
        <w:rPr>
          <w:sz w:val="22"/>
          <w:szCs w:val="22"/>
        </w:rPr>
      </w:pPr>
      <w:r w:rsidRPr="00894271">
        <w:rPr>
          <w:sz w:val="22"/>
          <w:szCs w:val="22"/>
        </w:rPr>
        <w:t xml:space="preserve"> заказа/уполномоченный представитель</w:t>
      </w:r>
      <w:r w:rsidRPr="00894271">
        <w:rPr>
          <w:sz w:val="22"/>
          <w:szCs w:val="22"/>
        </w:rPr>
        <w:tab/>
        <w:t xml:space="preserve"> _________________ (Фамилия И.О.)</w:t>
      </w:r>
    </w:p>
    <w:p w:rsidR="00894271" w:rsidRPr="00894271" w:rsidRDefault="00894271" w:rsidP="00894271">
      <w:pPr>
        <w:spacing w:line="240" w:lineRule="auto"/>
        <w:ind w:firstLine="708"/>
        <w:rPr>
          <w:sz w:val="22"/>
          <w:szCs w:val="22"/>
        </w:rPr>
      </w:pPr>
      <w:r w:rsidRPr="00894271">
        <w:rPr>
          <w:sz w:val="22"/>
          <w:szCs w:val="22"/>
        </w:rPr>
        <w:tab/>
        <w:t xml:space="preserve">                                                                  (подпись)</w:t>
      </w:r>
    </w:p>
    <w:p w:rsidR="00DA27F1" w:rsidRPr="00894271" w:rsidRDefault="00DA27F1" w:rsidP="00DA27F1">
      <w:pPr>
        <w:spacing w:line="240" w:lineRule="auto"/>
        <w:rPr>
          <w:b/>
          <w:bCs/>
          <w:i/>
          <w:iCs/>
          <w:sz w:val="22"/>
          <w:szCs w:val="22"/>
          <w:lang w:eastAsia="ru-RU"/>
        </w:rPr>
      </w:pPr>
      <w:r w:rsidRPr="00894271">
        <w:rPr>
          <w:b/>
          <w:bCs/>
          <w:i/>
          <w:iCs/>
          <w:sz w:val="22"/>
          <w:szCs w:val="22"/>
          <w:lang w:eastAsia="ru-RU"/>
        </w:rPr>
        <w:t>Примечание:</w:t>
      </w:r>
    </w:p>
    <w:p w:rsidR="00894271" w:rsidRPr="00894271" w:rsidRDefault="00DA27F1" w:rsidP="00DA27F1">
      <w:pPr>
        <w:spacing w:line="240" w:lineRule="auto"/>
        <w:rPr>
          <w:sz w:val="22"/>
          <w:szCs w:val="22"/>
          <w:lang w:eastAsia="ru-RU"/>
        </w:rPr>
      </w:pPr>
      <w:r w:rsidRPr="00894271">
        <w:rPr>
          <w:sz w:val="22"/>
          <w:szCs w:val="22"/>
          <w:lang w:eastAsia="ru-RU"/>
        </w:rPr>
        <w:t xml:space="preserve">1. К справке приложить </w:t>
      </w:r>
      <w:r w:rsidR="00894271" w:rsidRPr="00894271">
        <w:rPr>
          <w:sz w:val="22"/>
          <w:szCs w:val="22"/>
          <w:lang w:eastAsia="ru-RU"/>
        </w:rPr>
        <w:t xml:space="preserve">копии свидетельств о </w:t>
      </w:r>
      <w:r w:rsidRPr="00894271">
        <w:rPr>
          <w:sz w:val="22"/>
          <w:szCs w:val="22"/>
        </w:rPr>
        <w:t>прав</w:t>
      </w:r>
      <w:r w:rsidR="00894271" w:rsidRPr="00894271">
        <w:rPr>
          <w:sz w:val="22"/>
          <w:szCs w:val="22"/>
        </w:rPr>
        <w:t>е</w:t>
      </w:r>
      <w:r w:rsidRPr="00894271">
        <w:rPr>
          <w:sz w:val="22"/>
          <w:szCs w:val="22"/>
        </w:rPr>
        <w:t xml:space="preserve"> собственности на нефтебаз</w:t>
      </w:r>
      <w:r w:rsidR="00894271" w:rsidRPr="00894271">
        <w:rPr>
          <w:sz w:val="22"/>
          <w:szCs w:val="22"/>
        </w:rPr>
        <w:t>ы</w:t>
      </w:r>
      <w:r w:rsidRPr="00894271">
        <w:rPr>
          <w:sz w:val="22"/>
          <w:szCs w:val="22"/>
        </w:rPr>
        <w:t xml:space="preserve"> или договор аренды, ответственного хранения топлива с этой нефтебазой</w:t>
      </w:r>
      <w:r w:rsidR="00894271" w:rsidRPr="00894271">
        <w:rPr>
          <w:sz w:val="22"/>
          <w:szCs w:val="22"/>
          <w:lang w:eastAsia="ru-RU"/>
        </w:rPr>
        <w:t>.</w:t>
      </w:r>
    </w:p>
    <w:p w:rsidR="00DA27F1" w:rsidRPr="00894271" w:rsidRDefault="00DA27F1" w:rsidP="00DA27F1">
      <w:pPr>
        <w:spacing w:line="240" w:lineRule="auto"/>
        <w:rPr>
          <w:sz w:val="22"/>
          <w:szCs w:val="22"/>
          <w:lang w:eastAsia="ru-RU"/>
        </w:rPr>
      </w:pPr>
      <w:r w:rsidRPr="00894271">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A27F1" w:rsidRPr="00894271" w:rsidRDefault="00DA27F1" w:rsidP="00DA27F1">
      <w:pPr>
        <w:spacing w:line="240" w:lineRule="auto"/>
        <w:rPr>
          <w:b/>
          <w:sz w:val="22"/>
          <w:szCs w:val="22"/>
          <w:lang w:eastAsia="ru-RU"/>
        </w:rPr>
      </w:pPr>
    </w:p>
    <w:p w:rsidR="00DA27F1" w:rsidRPr="00894271" w:rsidRDefault="00DA27F1" w:rsidP="00DA27F1">
      <w:pPr>
        <w:spacing w:line="240" w:lineRule="auto"/>
        <w:rPr>
          <w:i/>
          <w:sz w:val="22"/>
          <w:szCs w:val="22"/>
          <w:u w:val="single"/>
          <w:lang w:eastAsia="ru-RU"/>
        </w:rPr>
      </w:pPr>
      <w:r w:rsidRPr="00894271">
        <w:rPr>
          <w:i/>
          <w:sz w:val="22"/>
          <w:szCs w:val="22"/>
          <w:u w:val="single"/>
          <w:lang w:eastAsia="ru-RU"/>
        </w:rPr>
        <w:t>Информация, предоставленная в форме, не подтвержденная документально, учитываться не будет.</w:t>
      </w:r>
    </w:p>
    <w:p w:rsidR="00B92F8E" w:rsidRPr="00894271" w:rsidRDefault="00AF4F2E" w:rsidP="00161947">
      <w:pPr>
        <w:widowControl/>
        <w:tabs>
          <w:tab w:val="left" w:pos="1134"/>
        </w:tabs>
        <w:suppressAutoHyphens w:val="0"/>
        <w:overflowPunct w:val="0"/>
        <w:autoSpaceDE w:val="0"/>
        <w:autoSpaceDN w:val="0"/>
        <w:adjustRightInd w:val="0"/>
        <w:snapToGrid/>
        <w:spacing w:line="240" w:lineRule="auto"/>
        <w:ind w:right="680"/>
        <w:jc w:val="right"/>
        <w:rPr>
          <w:b/>
          <w:sz w:val="22"/>
          <w:szCs w:val="22"/>
        </w:rPr>
      </w:pPr>
      <w:r w:rsidRPr="00894271">
        <w:rPr>
          <w:b/>
          <w:sz w:val="22"/>
          <w:szCs w:val="22"/>
        </w:rPr>
        <w:br w:type="page"/>
      </w:r>
      <w:r w:rsidRPr="00894271">
        <w:rPr>
          <w:b/>
          <w:sz w:val="22"/>
          <w:szCs w:val="22"/>
        </w:rPr>
        <w:lastRenderedPageBreak/>
        <w:t>Приложение № 5 к конкурсной документации</w:t>
      </w:r>
    </w:p>
    <w:p w:rsidR="00AF4F2E" w:rsidRPr="00894271" w:rsidRDefault="00AF4F2E" w:rsidP="00161947">
      <w:pPr>
        <w:widowControl/>
        <w:tabs>
          <w:tab w:val="left" w:pos="1134"/>
        </w:tabs>
        <w:suppressAutoHyphens w:val="0"/>
        <w:overflowPunct w:val="0"/>
        <w:autoSpaceDE w:val="0"/>
        <w:autoSpaceDN w:val="0"/>
        <w:adjustRightInd w:val="0"/>
        <w:snapToGrid/>
        <w:spacing w:line="240" w:lineRule="auto"/>
        <w:ind w:right="680"/>
        <w:jc w:val="right"/>
        <w:rPr>
          <w:b/>
          <w:sz w:val="22"/>
          <w:szCs w:val="22"/>
        </w:rPr>
      </w:pPr>
    </w:p>
    <w:p w:rsidR="00AF4F2E" w:rsidRPr="00894271" w:rsidRDefault="00AF4F2E" w:rsidP="00AF4F2E">
      <w:pPr>
        <w:autoSpaceDE w:val="0"/>
        <w:autoSpaceDN w:val="0"/>
        <w:adjustRightInd w:val="0"/>
        <w:jc w:val="center"/>
        <w:outlineLvl w:val="2"/>
        <w:rPr>
          <w:sz w:val="22"/>
          <w:szCs w:val="22"/>
        </w:rPr>
      </w:pPr>
      <w:bookmarkStart w:id="7" w:name="_Toc300320123"/>
      <w:r w:rsidRPr="00894271">
        <w:rPr>
          <w:b/>
          <w:sz w:val="22"/>
          <w:szCs w:val="22"/>
        </w:rPr>
        <w:t xml:space="preserve">ФОРМА </w:t>
      </w:r>
      <w:r w:rsidR="006C2C1E" w:rsidRPr="00894271">
        <w:rPr>
          <w:b/>
          <w:sz w:val="22"/>
          <w:szCs w:val="22"/>
        </w:rPr>
        <w:t>5</w:t>
      </w:r>
      <w:r w:rsidRPr="00894271">
        <w:rPr>
          <w:b/>
          <w:sz w:val="22"/>
          <w:szCs w:val="22"/>
        </w:rPr>
        <w:t>.</w:t>
      </w:r>
      <w:r w:rsidRPr="00894271">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F4F2E" w:rsidRPr="00894271" w:rsidRDefault="00AF4F2E" w:rsidP="00AF4F2E">
      <w:pPr>
        <w:autoSpaceDE w:val="0"/>
        <w:autoSpaceDN w:val="0"/>
        <w:adjustRightInd w:val="0"/>
        <w:jc w:val="center"/>
        <w:outlineLvl w:val="2"/>
        <w:rPr>
          <w:sz w:val="22"/>
          <w:szCs w:val="22"/>
        </w:rPr>
      </w:pPr>
    </w:p>
    <w:p w:rsidR="00AF4F2E" w:rsidRPr="00894271" w:rsidRDefault="00AF4F2E" w:rsidP="00AF4F2E">
      <w:pPr>
        <w:autoSpaceDE w:val="0"/>
        <w:autoSpaceDN w:val="0"/>
        <w:adjustRightInd w:val="0"/>
        <w:ind w:firstLine="540"/>
        <w:outlineLvl w:val="2"/>
        <w:rPr>
          <w:sz w:val="22"/>
          <w:szCs w:val="22"/>
        </w:rPr>
      </w:pPr>
    </w:p>
    <w:p w:rsidR="00AF4F2E" w:rsidRPr="00894271" w:rsidRDefault="00AF4F2E" w:rsidP="00AF4F2E">
      <w:pPr>
        <w:ind w:firstLine="709"/>
        <w:rPr>
          <w:sz w:val="22"/>
          <w:szCs w:val="22"/>
        </w:rPr>
      </w:pPr>
      <w:r w:rsidRPr="00894271">
        <w:rPr>
          <w:sz w:val="22"/>
          <w:szCs w:val="22"/>
        </w:rPr>
        <w:t>Дата, исх. Номер</w:t>
      </w:r>
    </w:p>
    <w:p w:rsidR="00AF4F2E" w:rsidRPr="00894271" w:rsidRDefault="00AF4F2E" w:rsidP="00AF4F2E">
      <w:pPr>
        <w:ind w:firstLine="709"/>
        <w:rPr>
          <w:sz w:val="22"/>
          <w:szCs w:val="22"/>
        </w:rPr>
      </w:pPr>
    </w:p>
    <w:p w:rsidR="00AF4F2E" w:rsidRPr="00894271" w:rsidRDefault="00AF4F2E" w:rsidP="00AF4F2E">
      <w:pPr>
        <w:pStyle w:val="af6"/>
        <w:tabs>
          <w:tab w:val="clear" w:pos="1985"/>
        </w:tabs>
        <w:spacing w:before="0" w:after="0"/>
        <w:jc w:val="center"/>
        <w:rPr>
          <w:bCs/>
          <w:color w:val="FF0000"/>
          <w:sz w:val="22"/>
          <w:szCs w:val="22"/>
        </w:rPr>
      </w:pPr>
      <w:r w:rsidRPr="00894271">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F4F2E" w:rsidRPr="00894271" w:rsidRDefault="00AF4F2E" w:rsidP="00AF4F2E">
      <w:pPr>
        <w:pStyle w:val="af6"/>
        <w:tabs>
          <w:tab w:val="clear" w:pos="1985"/>
        </w:tabs>
        <w:spacing w:before="0" w:after="0"/>
        <w:jc w:val="center"/>
        <w:rPr>
          <w:bCs/>
          <w:sz w:val="22"/>
          <w:szCs w:val="22"/>
        </w:rPr>
      </w:pPr>
    </w:p>
    <w:p w:rsidR="00AF4F2E" w:rsidRPr="00894271" w:rsidRDefault="00AF4F2E" w:rsidP="00AF4F2E">
      <w:pPr>
        <w:ind w:right="-92"/>
        <w:rPr>
          <w:sz w:val="22"/>
          <w:szCs w:val="22"/>
        </w:rPr>
      </w:pPr>
      <w:r w:rsidRPr="00894271">
        <w:rPr>
          <w:sz w:val="22"/>
          <w:szCs w:val="22"/>
        </w:rPr>
        <w:t>на _______________________________________________________________________________</w:t>
      </w:r>
    </w:p>
    <w:p w:rsidR="00AF4F2E" w:rsidRPr="00894271" w:rsidRDefault="00AF4F2E" w:rsidP="00AF4F2E">
      <w:pPr>
        <w:ind w:left="3540" w:right="-92" w:firstLine="708"/>
        <w:rPr>
          <w:sz w:val="22"/>
          <w:szCs w:val="22"/>
          <w:vertAlign w:val="superscript"/>
        </w:rPr>
      </w:pPr>
      <w:r w:rsidRPr="00894271">
        <w:rPr>
          <w:i/>
          <w:sz w:val="22"/>
          <w:szCs w:val="22"/>
        </w:rPr>
        <w:t>(</w:t>
      </w:r>
      <w:r w:rsidRPr="00894271">
        <w:rPr>
          <w:i/>
          <w:sz w:val="22"/>
          <w:szCs w:val="22"/>
          <w:vertAlign w:val="superscript"/>
        </w:rPr>
        <w:t>указать название и номер лота)</w:t>
      </w:r>
    </w:p>
    <w:p w:rsidR="00AF4F2E" w:rsidRPr="00894271" w:rsidRDefault="00AF4F2E" w:rsidP="00AF4F2E">
      <w:pPr>
        <w:rPr>
          <w:sz w:val="22"/>
          <w:szCs w:val="22"/>
        </w:rPr>
      </w:pPr>
      <w:r w:rsidRPr="00894271">
        <w:rPr>
          <w:sz w:val="22"/>
          <w:szCs w:val="22"/>
        </w:rPr>
        <w:t>1. Исполняя наши обязательства и изучив конкурсную документацию на право заключения договора на поставку товара, выполнение работ, оказание услуг, указанных в документации о конкурсе, в том числе условия и порядок проведения настоящего открытого конкурса в электронной форме, проект договора на выполнение вышеуказанного заказа, мы</w:t>
      </w:r>
      <w:r w:rsidRPr="00894271">
        <w:rPr>
          <w:b/>
          <w:bCs/>
          <w:sz w:val="22"/>
          <w:szCs w:val="22"/>
        </w:rPr>
        <w:t>________________________________________________________________________________</w:t>
      </w:r>
    </w:p>
    <w:p w:rsidR="00AF4F2E" w:rsidRPr="00894271" w:rsidRDefault="00AF4F2E" w:rsidP="00AF4F2E">
      <w:pPr>
        <w:ind w:left="4248"/>
        <w:rPr>
          <w:i/>
          <w:iCs/>
          <w:sz w:val="22"/>
          <w:szCs w:val="22"/>
          <w:vertAlign w:val="superscript"/>
        </w:rPr>
      </w:pPr>
      <w:r w:rsidRPr="00894271">
        <w:rPr>
          <w:i/>
          <w:iCs/>
          <w:sz w:val="22"/>
          <w:szCs w:val="22"/>
          <w:vertAlign w:val="superscript"/>
        </w:rPr>
        <w:t>(наименование, Ф.И.О. участника закупки)</w:t>
      </w:r>
    </w:p>
    <w:p w:rsidR="00AF4F2E" w:rsidRPr="00894271" w:rsidRDefault="00AF4F2E" w:rsidP="00AF4F2E">
      <w:pPr>
        <w:pStyle w:val="a2"/>
        <w:spacing w:after="0"/>
        <w:rPr>
          <w:sz w:val="22"/>
          <w:szCs w:val="22"/>
        </w:rPr>
      </w:pPr>
      <w:r w:rsidRPr="00894271">
        <w:rPr>
          <w:sz w:val="22"/>
          <w:szCs w:val="22"/>
        </w:rPr>
        <w:t>в лице __________________________________________________________________________</w:t>
      </w:r>
    </w:p>
    <w:p w:rsidR="00AF4F2E" w:rsidRPr="00894271" w:rsidRDefault="00AF4F2E" w:rsidP="00AF4F2E">
      <w:pPr>
        <w:jc w:val="center"/>
        <w:rPr>
          <w:i/>
          <w:iCs/>
          <w:sz w:val="22"/>
          <w:szCs w:val="22"/>
          <w:vertAlign w:val="superscript"/>
        </w:rPr>
      </w:pPr>
      <w:r w:rsidRPr="00894271">
        <w:rPr>
          <w:i/>
          <w:iCs/>
          <w:sz w:val="22"/>
          <w:szCs w:val="22"/>
          <w:vertAlign w:val="superscript"/>
        </w:rPr>
        <w:t>(наименование должности руководителя участника закупки – юридического лица, Ф.И.О. (полностью))</w:t>
      </w:r>
    </w:p>
    <w:p w:rsidR="00AF4F2E" w:rsidRPr="00894271" w:rsidRDefault="00AF4F2E" w:rsidP="00AF4F2E">
      <w:pPr>
        <w:pStyle w:val="a2"/>
        <w:rPr>
          <w:sz w:val="22"/>
          <w:szCs w:val="22"/>
        </w:rPr>
      </w:pPr>
      <w:r w:rsidRPr="00894271">
        <w:rPr>
          <w:sz w:val="22"/>
          <w:szCs w:val="22"/>
        </w:rPr>
        <w:t xml:space="preserve">уполномоченного в случае признания нас победителями </w:t>
      </w:r>
      <w:r w:rsidRPr="00894271">
        <w:rPr>
          <w:sz w:val="22"/>
          <w:szCs w:val="22"/>
          <w:lang w:val="ru-RU"/>
        </w:rPr>
        <w:t>конкурса</w:t>
      </w:r>
      <w:r w:rsidRPr="00894271">
        <w:rPr>
          <w:sz w:val="22"/>
          <w:szCs w:val="22"/>
        </w:rPr>
        <w:t xml:space="preserve"> подписать договор, согласны выполнить предусмотренные </w:t>
      </w:r>
      <w:r w:rsidRPr="00894271">
        <w:rPr>
          <w:sz w:val="22"/>
          <w:szCs w:val="22"/>
          <w:lang w:val="ru-RU"/>
        </w:rPr>
        <w:t>конкурс</w:t>
      </w:r>
      <w:r w:rsidRPr="00894271">
        <w:rPr>
          <w:sz w:val="22"/>
          <w:szCs w:val="22"/>
        </w:rPr>
        <w:t xml:space="preserve">ом функции в соответствии с требованиями </w:t>
      </w:r>
      <w:r w:rsidRPr="00894271">
        <w:rPr>
          <w:sz w:val="22"/>
          <w:szCs w:val="22"/>
          <w:lang w:val="ru-RU"/>
        </w:rPr>
        <w:t>конкурс</w:t>
      </w:r>
      <w:r w:rsidRPr="00894271">
        <w:rPr>
          <w:sz w:val="22"/>
          <w:szCs w:val="22"/>
        </w:rPr>
        <w:t xml:space="preserve">ной документации и на условиях, указанных в </w:t>
      </w:r>
      <w:r w:rsidRPr="00894271">
        <w:rPr>
          <w:sz w:val="22"/>
          <w:szCs w:val="22"/>
          <w:lang w:val="ru-RU"/>
        </w:rPr>
        <w:t>конкурсной</w:t>
      </w:r>
      <w:r w:rsidRPr="00894271">
        <w:rPr>
          <w:sz w:val="22"/>
          <w:szCs w:val="22"/>
        </w:rPr>
        <w:t xml:space="preserve"> документации и нашим предложением: </w:t>
      </w:r>
    </w:p>
    <w:bookmarkEnd w:id="7"/>
    <w:p w:rsidR="00AF4F2E" w:rsidRPr="00894271" w:rsidRDefault="00AF4F2E" w:rsidP="00AF4F2E">
      <w:pPr>
        <w:jc w:val="center"/>
        <w:rPr>
          <w:b/>
          <w:sz w:val="22"/>
          <w:szCs w:val="22"/>
        </w:rPr>
      </w:pPr>
      <w:r w:rsidRPr="00894271">
        <w:rPr>
          <w:b/>
          <w:sz w:val="22"/>
          <w:szCs w:val="22"/>
        </w:rPr>
        <w:t>Наименование и описание поставляемых товаров:</w:t>
      </w:r>
    </w:p>
    <w:tbl>
      <w:tblPr>
        <w:tblW w:w="5386"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0"/>
        <w:gridCol w:w="1558"/>
        <w:gridCol w:w="1987"/>
        <w:gridCol w:w="1700"/>
        <w:gridCol w:w="1276"/>
        <w:gridCol w:w="1418"/>
        <w:gridCol w:w="1984"/>
      </w:tblGrid>
      <w:tr w:rsidR="00AF4F2E" w:rsidRPr="00894271" w:rsidTr="00AF4F2E">
        <w:trPr>
          <w:cantSplit/>
          <w:trHeight w:val="376"/>
        </w:trPr>
        <w:tc>
          <w:tcPr>
            <w:tcW w:w="395" w:type="pct"/>
            <w:vMerge w:val="restart"/>
            <w:vAlign w:val="center"/>
          </w:tcPr>
          <w:p w:rsidR="00AF4F2E" w:rsidRPr="00894271" w:rsidRDefault="00AF4F2E" w:rsidP="00AF4F2E">
            <w:pPr>
              <w:ind w:firstLine="0"/>
              <w:rPr>
                <w:b/>
                <w:color w:val="000000"/>
                <w:spacing w:val="-4"/>
                <w:sz w:val="22"/>
                <w:szCs w:val="22"/>
              </w:rPr>
            </w:pPr>
            <w:r w:rsidRPr="00894271">
              <w:rPr>
                <w:b/>
                <w:color w:val="000000"/>
                <w:spacing w:val="-4"/>
                <w:sz w:val="22"/>
                <w:szCs w:val="22"/>
              </w:rPr>
              <w:t xml:space="preserve">№ </w:t>
            </w:r>
            <w:proofErr w:type="gramStart"/>
            <w:r w:rsidRPr="00894271">
              <w:rPr>
                <w:b/>
                <w:color w:val="000000"/>
                <w:spacing w:val="-4"/>
                <w:sz w:val="22"/>
                <w:szCs w:val="22"/>
              </w:rPr>
              <w:t>п</w:t>
            </w:r>
            <w:proofErr w:type="gramEnd"/>
            <w:r w:rsidRPr="00894271">
              <w:rPr>
                <w:b/>
                <w:color w:val="000000"/>
                <w:spacing w:val="-4"/>
                <w:sz w:val="22"/>
                <w:szCs w:val="22"/>
              </w:rPr>
              <w:t>/п</w:t>
            </w:r>
          </w:p>
        </w:tc>
        <w:tc>
          <w:tcPr>
            <w:tcW w:w="723" w:type="pct"/>
            <w:vMerge w:val="restart"/>
            <w:vAlign w:val="center"/>
          </w:tcPr>
          <w:p w:rsidR="00AF4F2E" w:rsidRPr="00894271" w:rsidRDefault="00AF4F2E" w:rsidP="00F06D39">
            <w:pPr>
              <w:ind w:firstLine="0"/>
              <w:rPr>
                <w:b/>
                <w:color w:val="000000"/>
                <w:spacing w:val="-4"/>
                <w:sz w:val="22"/>
                <w:szCs w:val="22"/>
              </w:rPr>
            </w:pPr>
            <w:r w:rsidRPr="00894271">
              <w:rPr>
                <w:b/>
                <w:color w:val="000000"/>
                <w:spacing w:val="-4"/>
                <w:sz w:val="22"/>
                <w:szCs w:val="22"/>
              </w:rPr>
              <w:t>Наименование товаров</w:t>
            </w:r>
          </w:p>
        </w:tc>
        <w:tc>
          <w:tcPr>
            <w:tcW w:w="922" w:type="pct"/>
            <w:vMerge w:val="restart"/>
            <w:vAlign w:val="center"/>
          </w:tcPr>
          <w:p w:rsidR="00AF4F2E" w:rsidRPr="00894271" w:rsidRDefault="00AF4F2E">
            <w:pPr>
              <w:widowControl/>
              <w:suppressAutoHyphens w:val="0"/>
              <w:snapToGrid/>
              <w:spacing w:line="240" w:lineRule="auto"/>
              <w:ind w:firstLine="0"/>
              <w:jc w:val="left"/>
              <w:rPr>
                <w:b/>
                <w:color w:val="000000"/>
                <w:spacing w:val="-4"/>
                <w:sz w:val="22"/>
                <w:szCs w:val="22"/>
              </w:rPr>
            </w:pPr>
            <w:r w:rsidRPr="00894271">
              <w:rPr>
                <w:b/>
                <w:color w:val="000000"/>
                <w:spacing w:val="-4"/>
                <w:sz w:val="22"/>
                <w:szCs w:val="22"/>
              </w:rPr>
              <w:t>Страна происхождения</w:t>
            </w:r>
          </w:p>
          <w:p w:rsidR="00AF4F2E" w:rsidRPr="00894271" w:rsidRDefault="00AF4F2E" w:rsidP="00AF4F2E">
            <w:pPr>
              <w:ind w:firstLine="0"/>
              <w:rPr>
                <w:b/>
                <w:color w:val="000000"/>
                <w:spacing w:val="-4"/>
                <w:sz w:val="22"/>
                <w:szCs w:val="22"/>
              </w:rPr>
            </w:pPr>
          </w:p>
        </w:tc>
        <w:tc>
          <w:tcPr>
            <w:tcW w:w="789" w:type="pct"/>
            <w:vMerge w:val="restart"/>
            <w:vAlign w:val="center"/>
          </w:tcPr>
          <w:p w:rsidR="00AF4F2E" w:rsidRPr="00894271" w:rsidRDefault="00AF4F2E" w:rsidP="00F06D39">
            <w:pPr>
              <w:ind w:firstLine="0"/>
              <w:rPr>
                <w:b/>
                <w:color w:val="000000"/>
                <w:spacing w:val="-8"/>
                <w:sz w:val="22"/>
                <w:szCs w:val="22"/>
              </w:rPr>
            </w:pPr>
            <w:r w:rsidRPr="00894271">
              <w:rPr>
                <w:b/>
                <w:color w:val="000000"/>
                <w:spacing w:val="-4"/>
                <w:sz w:val="22"/>
                <w:szCs w:val="22"/>
              </w:rPr>
              <w:t xml:space="preserve">Технические </w:t>
            </w:r>
            <w:r w:rsidRPr="00894271">
              <w:rPr>
                <w:b/>
                <w:color w:val="000000"/>
                <w:sz w:val="22"/>
                <w:szCs w:val="22"/>
              </w:rPr>
              <w:t>характеристи</w:t>
            </w:r>
            <w:r w:rsidRPr="00894271">
              <w:rPr>
                <w:b/>
                <w:color w:val="000000"/>
                <w:spacing w:val="-3"/>
                <w:sz w:val="22"/>
                <w:szCs w:val="22"/>
              </w:rPr>
              <w:t>ки</w:t>
            </w:r>
          </w:p>
        </w:tc>
        <w:tc>
          <w:tcPr>
            <w:tcW w:w="592" w:type="pct"/>
            <w:vMerge w:val="restart"/>
            <w:vAlign w:val="center"/>
          </w:tcPr>
          <w:p w:rsidR="00AF4F2E" w:rsidRPr="00894271" w:rsidRDefault="00AF4F2E" w:rsidP="00AF4F2E">
            <w:pPr>
              <w:ind w:firstLine="0"/>
              <w:rPr>
                <w:b/>
                <w:color w:val="000000"/>
                <w:spacing w:val="-4"/>
                <w:sz w:val="22"/>
                <w:szCs w:val="22"/>
              </w:rPr>
            </w:pPr>
            <w:r w:rsidRPr="00894271">
              <w:rPr>
                <w:b/>
                <w:color w:val="000000"/>
                <w:spacing w:val="-4"/>
                <w:sz w:val="22"/>
                <w:szCs w:val="22"/>
              </w:rPr>
              <w:t>Ед. изм.</w:t>
            </w:r>
          </w:p>
        </w:tc>
        <w:tc>
          <w:tcPr>
            <w:tcW w:w="658" w:type="pct"/>
            <w:vMerge w:val="restart"/>
            <w:vAlign w:val="center"/>
          </w:tcPr>
          <w:p w:rsidR="00AF4F2E" w:rsidRPr="00894271" w:rsidRDefault="00AF4F2E" w:rsidP="00F06D39">
            <w:pPr>
              <w:ind w:firstLine="0"/>
              <w:rPr>
                <w:b/>
                <w:color w:val="000000"/>
                <w:spacing w:val="-4"/>
                <w:sz w:val="22"/>
                <w:szCs w:val="22"/>
              </w:rPr>
            </w:pPr>
            <w:r w:rsidRPr="00894271">
              <w:rPr>
                <w:b/>
                <w:color w:val="000000"/>
                <w:spacing w:val="-4"/>
                <w:sz w:val="22"/>
                <w:szCs w:val="22"/>
              </w:rPr>
              <w:t>Кол-во</w:t>
            </w:r>
          </w:p>
        </w:tc>
        <w:tc>
          <w:tcPr>
            <w:tcW w:w="921" w:type="pct"/>
            <w:vMerge w:val="restart"/>
            <w:vAlign w:val="center"/>
          </w:tcPr>
          <w:p w:rsidR="00AF4F2E" w:rsidRPr="00894271" w:rsidRDefault="00AF4F2E" w:rsidP="00F06D39">
            <w:pPr>
              <w:ind w:firstLine="0"/>
              <w:rPr>
                <w:b/>
                <w:spacing w:val="-4"/>
                <w:sz w:val="22"/>
                <w:szCs w:val="22"/>
              </w:rPr>
            </w:pPr>
            <w:r w:rsidRPr="00894271">
              <w:rPr>
                <w:b/>
                <w:spacing w:val="-4"/>
                <w:sz w:val="22"/>
                <w:szCs w:val="22"/>
              </w:rPr>
              <w:t>Срок гарантии</w:t>
            </w:r>
          </w:p>
        </w:tc>
      </w:tr>
      <w:tr w:rsidR="00AF4F2E" w:rsidRPr="00894271" w:rsidTr="00AF4F2E">
        <w:trPr>
          <w:cantSplit/>
          <w:trHeight w:val="476"/>
        </w:trPr>
        <w:tc>
          <w:tcPr>
            <w:tcW w:w="395" w:type="pct"/>
            <w:vMerge/>
            <w:shd w:val="clear" w:color="auto" w:fill="FFFFFF"/>
          </w:tcPr>
          <w:p w:rsidR="00AF4F2E" w:rsidRPr="00894271" w:rsidRDefault="00AF4F2E" w:rsidP="00F06D39">
            <w:pPr>
              <w:jc w:val="center"/>
              <w:rPr>
                <w:color w:val="000000"/>
                <w:spacing w:val="-4"/>
                <w:sz w:val="22"/>
                <w:szCs w:val="22"/>
              </w:rPr>
            </w:pPr>
          </w:p>
        </w:tc>
        <w:tc>
          <w:tcPr>
            <w:tcW w:w="723" w:type="pct"/>
            <w:vMerge/>
            <w:shd w:val="clear" w:color="auto" w:fill="FFFFFF"/>
          </w:tcPr>
          <w:p w:rsidR="00AF4F2E" w:rsidRPr="00894271" w:rsidRDefault="00AF4F2E" w:rsidP="00F06D39">
            <w:pPr>
              <w:rPr>
                <w:color w:val="000000"/>
                <w:sz w:val="22"/>
                <w:szCs w:val="22"/>
              </w:rPr>
            </w:pPr>
          </w:p>
        </w:tc>
        <w:tc>
          <w:tcPr>
            <w:tcW w:w="922" w:type="pct"/>
            <w:vMerge/>
            <w:shd w:val="clear" w:color="auto" w:fill="FFFFFF"/>
          </w:tcPr>
          <w:p w:rsidR="00AF4F2E" w:rsidRPr="00894271" w:rsidRDefault="00AF4F2E" w:rsidP="00F06D39">
            <w:pPr>
              <w:rPr>
                <w:color w:val="000000"/>
                <w:sz w:val="22"/>
                <w:szCs w:val="22"/>
              </w:rPr>
            </w:pPr>
          </w:p>
        </w:tc>
        <w:tc>
          <w:tcPr>
            <w:tcW w:w="789" w:type="pct"/>
            <w:vMerge/>
            <w:shd w:val="clear" w:color="auto" w:fill="FFFFFF"/>
          </w:tcPr>
          <w:p w:rsidR="00AF4F2E" w:rsidRPr="00894271" w:rsidRDefault="00AF4F2E" w:rsidP="00F06D39">
            <w:pPr>
              <w:rPr>
                <w:color w:val="000000"/>
                <w:sz w:val="22"/>
                <w:szCs w:val="22"/>
              </w:rPr>
            </w:pPr>
          </w:p>
        </w:tc>
        <w:tc>
          <w:tcPr>
            <w:tcW w:w="592" w:type="pct"/>
            <w:vMerge/>
            <w:shd w:val="clear" w:color="auto" w:fill="FFFFFF"/>
          </w:tcPr>
          <w:p w:rsidR="00AF4F2E" w:rsidRPr="00894271" w:rsidRDefault="00AF4F2E" w:rsidP="00F06D39">
            <w:pPr>
              <w:jc w:val="center"/>
              <w:rPr>
                <w:color w:val="000000"/>
                <w:spacing w:val="-4"/>
                <w:sz w:val="22"/>
                <w:szCs w:val="22"/>
              </w:rPr>
            </w:pPr>
          </w:p>
        </w:tc>
        <w:tc>
          <w:tcPr>
            <w:tcW w:w="658" w:type="pct"/>
            <w:vMerge/>
          </w:tcPr>
          <w:p w:rsidR="00AF4F2E" w:rsidRPr="00894271" w:rsidRDefault="00AF4F2E" w:rsidP="00F06D39">
            <w:pPr>
              <w:shd w:val="clear" w:color="auto" w:fill="FFFFFF"/>
              <w:jc w:val="center"/>
              <w:rPr>
                <w:color w:val="000000"/>
                <w:spacing w:val="-4"/>
                <w:sz w:val="22"/>
                <w:szCs w:val="22"/>
              </w:rPr>
            </w:pPr>
          </w:p>
        </w:tc>
        <w:tc>
          <w:tcPr>
            <w:tcW w:w="921" w:type="pct"/>
            <w:vMerge/>
          </w:tcPr>
          <w:p w:rsidR="00AF4F2E" w:rsidRPr="00894271" w:rsidRDefault="00AF4F2E" w:rsidP="00F06D39">
            <w:pPr>
              <w:shd w:val="clear" w:color="auto" w:fill="FFFFFF"/>
              <w:jc w:val="center"/>
              <w:rPr>
                <w:color w:val="000000"/>
                <w:spacing w:val="-4"/>
                <w:sz w:val="22"/>
                <w:szCs w:val="22"/>
              </w:rPr>
            </w:pPr>
          </w:p>
        </w:tc>
      </w:tr>
      <w:tr w:rsidR="00AF4F2E" w:rsidRPr="00894271" w:rsidTr="00AF4F2E">
        <w:trPr>
          <w:trHeight w:val="20"/>
        </w:trPr>
        <w:tc>
          <w:tcPr>
            <w:tcW w:w="395" w:type="pct"/>
          </w:tcPr>
          <w:p w:rsidR="00AF4F2E" w:rsidRPr="00894271" w:rsidRDefault="00AF4F2E" w:rsidP="00AF4F2E">
            <w:pPr>
              <w:ind w:firstLine="0"/>
              <w:rPr>
                <w:color w:val="000000"/>
                <w:spacing w:val="-4"/>
                <w:sz w:val="22"/>
                <w:szCs w:val="22"/>
              </w:rPr>
            </w:pPr>
            <w:r w:rsidRPr="00894271">
              <w:rPr>
                <w:color w:val="000000"/>
                <w:spacing w:val="-4"/>
                <w:sz w:val="22"/>
                <w:szCs w:val="22"/>
              </w:rPr>
              <w:t>1</w:t>
            </w:r>
          </w:p>
        </w:tc>
        <w:tc>
          <w:tcPr>
            <w:tcW w:w="723" w:type="pct"/>
          </w:tcPr>
          <w:p w:rsidR="00AF4F2E" w:rsidRPr="00894271" w:rsidRDefault="00AF4F2E" w:rsidP="00F06D39">
            <w:pPr>
              <w:jc w:val="center"/>
              <w:rPr>
                <w:color w:val="000000"/>
                <w:spacing w:val="-4"/>
                <w:sz w:val="22"/>
                <w:szCs w:val="22"/>
              </w:rPr>
            </w:pPr>
          </w:p>
        </w:tc>
        <w:tc>
          <w:tcPr>
            <w:tcW w:w="922" w:type="pct"/>
          </w:tcPr>
          <w:p w:rsidR="00AF4F2E" w:rsidRPr="00894271" w:rsidRDefault="00AF4F2E" w:rsidP="00F06D39">
            <w:pPr>
              <w:jc w:val="center"/>
              <w:rPr>
                <w:color w:val="000000"/>
                <w:spacing w:val="-4"/>
                <w:sz w:val="22"/>
                <w:szCs w:val="22"/>
              </w:rPr>
            </w:pPr>
          </w:p>
        </w:tc>
        <w:tc>
          <w:tcPr>
            <w:tcW w:w="789" w:type="pct"/>
          </w:tcPr>
          <w:p w:rsidR="00AF4F2E" w:rsidRPr="00894271" w:rsidRDefault="00AF4F2E" w:rsidP="00F06D39">
            <w:pPr>
              <w:jc w:val="center"/>
              <w:rPr>
                <w:color w:val="000000"/>
                <w:spacing w:val="-4"/>
                <w:sz w:val="22"/>
                <w:szCs w:val="22"/>
              </w:rPr>
            </w:pPr>
          </w:p>
        </w:tc>
        <w:tc>
          <w:tcPr>
            <w:tcW w:w="592" w:type="pct"/>
          </w:tcPr>
          <w:p w:rsidR="00AF4F2E" w:rsidRPr="00894271" w:rsidRDefault="00AF4F2E" w:rsidP="00F06D39">
            <w:pPr>
              <w:jc w:val="center"/>
              <w:rPr>
                <w:color w:val="000000"/>
                <w:spacing w:val="-4"/>
                <w:sz w:val="22"/>
                <w:szCs w:val="22"/>
              </w:rPr>
            </w:pPr>
          </w:p>
        </w:tc>
        <w:tc>
          <w:tcPr>
            <w:tcW w:w="658" w:type="pct"/>
          </w:tcPr>
          <w:p w:rsidR="00AF4F2E" w:rsidRPr="00894271" w:rsidRDefault="00AF4F2E" w:rsidP="00F06D39">
            <w:pPr>
              <w:jc w:val="center"/>
              <w:rPr>
                <w:color w:val="000000"/>
                <w:spacing w:val="-4"/>
                <w:sz w:val="22"/>
                <w:szCs w:val="22"/>
              </w:rPr>
            </w:pPr>
          </w:p>
        </w:tc>
        <w:tc>
          <w:tcPr>
            <w:tcW w:w="921" w:type="pct"/>
          </w:tcPr>
          <w:p w:rsidR="00AF4F2E" w:rsidRPr="00894271" w:rsidRDefault="00AF4F2E" w:rsidP="00F06D39">
            <w:pPr>
              <w:jc w:val="center"/>
              <w:rPr>
                <w:color w:val="000000"/>
                <w:spacing w:val="-4"/>
                <w:sz w:val="22"/>
                <w:szCs w:val="22"/>
              </w:rPr>
            </w:pPr>
          </w:p>
        </w:tc>
      </w:tr>
      <w:tr w:rsidR="00AF4F2E" w:rsidRPr="00894271" w:rsidTr="00AF4F2E">
        <w:trPr>
          <w:trHeight w:val="20"/>
        </w:trPr>
        <w:tc>
          <w:tcPr>
            <w:tcW w:w="395" w:type="pct"/>
          </w:tcPr>
          <w:p w:rsidR="00AF4F2E" w:rsidRPr="00894271" w:rsidRDefault="00AF4F2E" w:rsidP="00AF4F2E">
            <w:pPr>
              <w:ind w:firstLine="0"/>
              <w:rPr>
                <w:color w:val="000000"/>
                <w:spacing w:val="-4"/>
                <w:sz w:val="22"/>
                <w:szCs w:val="22"/>
              </w:rPr>
            </w:pPr>
            <w:r w:rsidRPr="00894271">
              <w:rPr>
                <w:color w:val="000000"/>
                <w:spacing w:val="-4"/>
                <w:sz w:val="22"/>
                <w:szCs w:val="22"/>
              </w:rPr>
              <w:t>2</w:t>
            </w:r>
          </w:p>
        </w:tc>
        <w:tc>
          <w:tcPr>
            <w:tcW w:w="723" w:type="pct"/>
          </w:tcPr>
          <w:p w:rsidR="00AF4F2E" w:rsidRPr="00894271" w:rsidRDefault="00AF4F2E" w:rsidP="00F06D39">
            <w:pPr>
              <w:jc w:val="center"/>
              <w:rPr>
                <w:color w:val="000000"/>
                <w:spacing w:val="-4"/>
                <w:sz w:val="22"/>
                <w:szCs w:val="22"/>
              </w:rPr>
            </w:pPr>
          </w:p>
        </w:tc>
        <w:tc>
          <w:tcPr>
            <w:tcW w:w="922" w:type="pct"/>
          </w:tcPr>
          <w:p w:rsidR="00AF4F2E" w:rsidRPr="00894271" w:rsidRDefault="00AF4F2E" w:rsidP="00F06D39">
            <w:pPr>
              <w:jc w:val="center"/>
              <w:rPr>
                <w:color w:val="000000"/>
                <w:spacing w:val="-4"/>
                <w:sz w:val="22"/>
                <w:szCs w:val="22"/>
              </w:rPr>
            </w:pPr>
          </w:p>
        </w:tc>
        <w:tc>
          <w:tcPr>
            <w:tcW w:w="789" w:type="pct"/>
          </w:tcPr>
          <w:p w:rsidR="00AF4F2E" w:rsidRPr="00894271" w:rsidRDefault="00AF4F2E" w:rsidP="00F06D39">
            <w:pPr>
              <w:jc w:val="center"/>
              <w:rPr>
                <w:color w:val="000000"/>
                <w:spacing w:val="-4"/>
                <w:sz w:val="22"/>
                <w:szCs w:val="22"/>
              </w:rPr>
            </w:pPr>
          </w:p>
        </w:tc>
        <w:tc>
          <w:tcPr>
            <w:tcW w:w="592" w:type="pct"/>
          </w:tcPr>
          <w:p w:rsidR="00AF4F2E" w:rsidRPr="00894271" w:rsidRDefault="00AF4F2E" w:rsidP="00F06D39">
            <w:pPr>
              <w:jc w:val="center"/>
              <w:rPr>
                <w:color w:val="000000"/>
                <w:spacing w:val="-4"/>
                <w:sz w:val="22"/>
                <w:szCs w:val="22"/>
              </w:rPr>
            </w:pPr>
          </w:p>
        </w:tc>
        <w:tc>
          <w:tcPr>
            <w:tcW w:w="658" w:type="pct"/>
          </w:tcPr>
          <w:p w:rsidR="00AF4F2E" w:rsidRPr="00894271" w:rsidRDefault="00AF4F2E" w:rsidP="00F06D39">
            <w:pPr>
              <w:jc w:val="center"/>
              <w:rPr>
                <w:color w:val="000000"/>
                <w:spacing w:val="-4"/>
                <w:sz w:val="22"/>
                <w:szCs w:val="22"/>
              </w:rPr>
            </w:pPr>
          </w:p>
        </w:tc>
        <w:tc>
          <w:tcPr>
            <w:tcW w:w="921" w:type="pct"/>
          </w:tcPr>
          <w:p w:rsidR="00AF4F2E" w:rsidRPr="00894271" w:rsidRDefault="00AF4F2E" w:rsidP="00F06D39">
            <w:pPr>
              <w:jc w:val="center"/>
              <w:rPr>
                <w:color w:val="000000"/>
                <w:spacing w:val="-4"/>
                <w:sz w:val="22"/>
                <w:szCs w:val="22"/>
              </w:rPr>
            </w:pPr>
          </w:p>
        </w:tc>
      </w:tr>
      <w:tr w:rsidR="00AF4F2E" w:rsidRPr="00894271" w:rsidTr="00AF4F2E">
        <w:trPr>
          <w:trHeight w:val="20"/>
        </w:trPr>
        <w:tc>
          <w:tcPr>
            <w:tcW w:w="395" w:type="pct"/>
          </w:tcPr>
          <w:p w:rsidR="00AF4F2E" w:rsidRPr="00894271" w:rsidRDefault="00AF4F2E" w:rsidP="00AF4F2E">
            <w:pPr>
              <w:ind w:firstLine="0"/>
              <w:rPr>
                <w:sz w:val="22"/>
                <w:szCs w:val="22"/>
              </w:rPr>
            </w:pPr>
            <w:r w:rsidRPr="00894271">
              <w:rPr>
                <w:sz w:val="22"/>
                <w:szCs w:val="22"/>
              </w:rPr>
              <w:t>…</w:t>
            </w:r>
          </w:p>
        </w:tc>
        <w:tc>
          <w:tcPr>
            <w:tcW w:w="723" w:type="pct"/>
          </w:tcPr>
          <w:p w:rsidR="00AF4F2E" w:rsidRPr="00894271" w:rsidRDefault="00AF4F2E" w:rsidP="00F06D39">
            <w:pPr>
              <w:jc w:val="center"/>
              <w:rPr>
                <w:color w:val="000000"/>
                <w:spacing w:val="-4"/>
                <w:sz w:val="22"/>
                <w:szCs w:val="22"/>
              </w:rPr>
            </w:pPr>
          </w:p>
        </w:tc>
        <w:tc>
          <w:tcPr>
            <w:tcW w:w="922" w:type="pct"/>
          </w:tcPr>
          <w:p w:rsidR="00AF4F2E" w:rsidRPr="00894271" w:rsidRDefault="00AF4F2E" w:rsidP="00F06D39">
            <w:pPr>
              <w:jc w:val="center"/>
              <w:rPr>
                <w:color w:val="000000"/>
                <w:spacing w:val="-4"/>
                <w:sz w:val="22"/>
                <w:szCs w:val="22"/>
              </w:rPr>
            </w:pPr>
          </w:p>
        </w:tc>
        <w:tc>
          <w:tcPr>
            <w:tcW w:w="789" w:type="pct"/>
          </w:tcPr>
          <w:p w:rsidR="00AF4F2E" w:rsidRPr="00894271" w:rsidRDefault="00AF4F2E" w:rsidP="00F06D39">
            <w:pPr>
              <w:jc w:val="center"/>
              <w:rPr>
                <w:color w:val="000000"/>
                <w:spacing w:val="-4"/>
                <w:sz w:val="22"/>
                <w:szCs w:val="22"/>
              </w:rPr>
            </w:pPr>
          </w:p>
        </w:tc>
        <w:tc>
          <w:tcPr>
            <w:tcW w:w="592" w:type="pct"/>
          </w:tcPr>
          <w:p w:rsidR="00AF4F2E" w:rsidRPr="00894271" w:rsidRDefault="00AF4F2E" w:rsidP="00F06D39">
            <w:pPr>
              <w:jc w:val="center"/>
              <w:rPr>
                <w:color w:val="000000"/>
                <w:spacing w:val="-4"/>
                <w:sz w:val="22"/>
                <w:szCs w:val="22"/>
              </w:rPr>
            </w:pPr>
          </w:p>
        </w:tc>
        <w:tc>
          <w:tcPr>
            <w:tcW w:w="658" w:type="pct"/>
          </w:tcPr>
          <w:p w:rsidR="00AF4F2E" w:rsidRPr="00894271" w:rsidRDefault="00AF4F2E" w:rsidP="00F06D39">
            <w:pPr>
              <w:jc w:val="center"/>
              <w:rPr>
                <w:color w:val="000000"/>
                <w:spacing w:val="-4"/>
                <w:sz w:val="22"/>
                <w:szCs w:val="22"/>
              </w:rPr>
            </w:pPr>
          </w:p>
        </w:tc>
        <w:tc>
          <w:tcPr>
            <w:tcW w:w="921" w:type="pct"/>
          </w:tcPr>
          <w:p w:rsidR="00AF4F2E" w:rsidRPr="00894271" w:rsidRDefault="00AF4F2E" w:rsidP="00F06D39">
            <w:pPr>
              <w:jc w:val="center"/>
              <w:rPr>
                <w:color w:val="000000"/>
                <w:spacing w:val="-4"/>
                <w:sz w:val="22"/>
                <w:szCs w:val="22"/>
              </w:rPr>
            </w:pPr>
          </w:p>
          <w:p w:rsidR="00AF4F2E" w:rsidRPr="00894271" w:rsidRDefault="00AF4F2E" w:rsidP="00F06D39">
            <w:pPr>
              <w:jc w:val="center"/>
              <w:rPr>
                <w:color w:val="000000"/>
                <w:spacing w:val="-4"/>
                <w:sz w:val="22"/>
                <w:szCs w:val="22"/>
              </w:rPr>
            </w:pPr>
          </w:p>
        </w:tc>
      </w:tr>
      <w:tr w:rsidR="00AF4F2E" w:rsidRPr="00894271" w:rsidTr="00AF4F2E">
        <w:trPr>
          <w:trHeight w:val="20"/>
        </w:trPr>
        <w:tc>
          <w:tcPr>
            <w:tcW w:w="5000" w:type="pct"/>
            <w:gridSpan w:val="7"/>
          </w:tcPr>
          <w:p w:rsidR="00AF4F2E" w:rsidRPr="00894271" w:rsidRDefault="00AF4F2E" w:rsidP="00F06D39">
            <w:pPr>
              <w:jc w:val="center"/>
              <w:rPr>
                <w:color w:val="000000"/>
                <w:spacing w:val="-4"/>
                <w:sz w:val="22"/>
                <w:szCs w:val="22"/>
              </w:rPr>
            </w:pPr>
          </w:p>
        </w:tc>
      </w:tr>
    </w:tbl>
    <w:p w:rsidR="00AF4F2E" w:rsidRPr="00894271" w:rsidRDefault="00AF4F2E" w:rsidP="00AF4F2E">
      <w:pPr>
        <w:rPr>
          <w:b/>
          <w:i/>
          <w:iCs/>
          <w:sz w:val="22"/>
          <w:szCs w:val="22"/>
        </w:rPr>
      </w:pPr>
      <w:r w:rsidRPr="00894271">
        <w:rPr>
          <w:b/>
          <w:i/>
          <w:iCs/>
          <w:sz w:val="22"/>
          <w:szCs w:val="22"/>
        </w:rPr>
        <w:t>Подтверждение требований Заказчика к товару.</w:t>
      </w:r>
    </w:p>
    <w:p w:rsidR="00AF4F2E" w:rsidRPr="00894271" w:rsidRDefault="00AF4F2E" w:rsidP="00AF4F2E">
      <w:pPr>
        <w:rPr>
          <w:b/>
          <w:i/>
          <w:iCs/>
          <w:sz w:val="22"/>
          <w:szCs w:val="22"/>
        </w:rPr>
      </w:pPr>
    </w:p>
    <w:p w:rsidR="00AF4F2E" w:rsidRPr="00894271" w:rsidRDefault="00AF4F2E" w:rsidP="00AF4F2E">
      <w:pPr>
        <w:rPr>
          <w:b/>
          <w:caps/>
          <w:sz w:val="22"/>
          <w:szCs w:val="22"/>
        </w:rPr>
      </w:pPr>
      <w:r w:rsidRPr="00894271">
        <w:rPr>
          <w:b/>
          <w:i/>
          <w:iCs/>
          <w:sz w:val="22"/>
          <w:szCs w:val="22"/>
        </w:rPr>
        <w:t>Примечание</w:t>
      </w:r>
      <w:r w:rsidRPr="00894271">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002102" w:rsidRPr="00894271" w:rsidRDefault="00AF4F2E" w:rsidP="00161947">
      <w:pPr>
        <w:widowControl/>
        <w:tabs>
          <w:tab w:val="left" w:pos="1134"/>
        </w:tabs>
        <w:suppressAutoHyphens w:val="0"/>
        <w:overflowPunct w:val="0"/>
        <w:autoSpaceDE w:val="0"/>
        <w:autoSpaceDN w:val="0"/>
        <w:adjustRightInd w:val="0"/>
        <w:snapToGrid/>
        <w:spacing w:line="240" w:lineRule="auto"/>
        <w:ind w:right="680"/>
        <w:jc w:val="right"/>
        <w:rPr>
          <w:b/>
          <w:sz w:val="22"/>
          <w:szCs w:val="22"/>
        </w:rPr>
      </w:pPr>
      <w:r w:rsidRPr="00894271">
        <w:rPr>
          <w:b/>
          <w:sz w:val="22"/>
          <w:szCs w:val="22"/>
        </w:rPr>
        <w:br w:type="page"/>
      </w:r>
      <w:r w:rsidR="00002102" w:rsidRPr="00894271">
        <w:rPr>
          <w:b/>
          <w:sz w:val="22"/>
          <w:szCs w:val="22"/>
        </w:rPr>
        <w:lastRenderedPageBreak/>
        <w:t xml:space="preserve">Приложение № </w:t>
      </w:r>
      <w:r w:rsidRPr="00894271">
        <w:rPr>
          <w:b/>
          <w:sz w:val="22"/>
          <w:szCs w:val="22"/>
        </w:rPr>
        <w:t>6</w:t>
      </w:r>
      <w:r w:rsidR="00BA6EC4" w:rsidRPr="00894271">
        <w:rPr>
          <w:b/>
          <w:sz w:val="22"/>
          <w:szCs w:val="22"/>
        </w:rPr>
        <w:t xml:space="preserve"> </w:t>
      </w:r>
      <w:r w:rsidR="00002102" w:rsidRPr="00894271">
        <w:rPr>
          <w:b/>
          <w:sz w:val="22"/>
          <w:szCs w:val="22"/>
        </w:rPr>
        <w:t>к конкурсной документации</w:t>
      </w:r>
    </w:p>
    <w:p w:rsidR="00002102" w:rsidRPr="00894271" w:rsidRDefault="00002102" w:rsidP="00215FF8">
      <w:pPr>
        <w:spacing w:line="240" w:lineRule="auto"/>
        <w:ind w:firstLine="709"/>
        <w:jc w:val="right"/>
        <w:rPr>
          <w:b/>
          <w:i/>
          <w:sz w:val="22"/>
          <w:szCs w:val="22"/>
          <w:lang w:eastAsia="ru-RU"/>
        </w:rPr>
      </w:pPr>
    </w:p>
    <w:p w:rsidR="0013405B" w:rsidRPr="00894271" w:rsidRDefault="0013405B" w:rsidP="00B15C6F">
      <w:pPr>
        <w:pStyle w:val="a2"/>
        <w:spacing w:after="0"/>
        <w:ind w:firstLine="708"/>
        <w:jc w:val="right"/>
        <w:rPr>
          <w:b/>
          <w:i/>
          <w:sz w:val="22"/>
          <w:szCs w:val="22"/>
        </w:rPr>
      </w:pPr>
      <w:r w:rsidRPr="00894271">
        <w:rPr>
          <w:rStyle w:val="FontStyle95"/>
        </w:rPr>
        <w:t>Проект</w:t>
      </w:r>
      <w:r w:rsidRPr="00894271">
        <w:rPr>
          <w:b/>
          <w:i/>
          <w:sz w:val="22"/>
          <w:szCs w:val="22"/>
        </w:rPr>
        <w:t xml:space="preserve"> </w:t>
      </w:r>
    </w:p>
    <w:p w:rsidR="00F8097A" w:rsidRPr="00894271" w:rsidRDefault="008A1ED3" w:rsidP="00F8097A">
      <w:pPr>
        <w:pStyle w:val="a2"/>
        <w:jc w:val="center"/>
        <w:rPr>
          <w:b/>
          <w:sz w:val="22"/>
          <w:szCs w:val="22"/>
        </w:rPr>
      </w:pPr>
      <w:r w:rsidRPr="00894271">
        <w:rPr>
          <w:b/>
          <w:sz w:val="22"/>
          <w:szCs w:val="22"/>
          <w:lang w:val="ru-RU"/>
        </w:rPr>
        <w:t>Д</w:t>
      </w:r>
      <w:r w:rsidR="00F8097A" w:rsidRPr="00894271">
        <w:rPr>
          <w:b/>
          <w:sz w:val="22"/>
          <w:szCs w:val="22"/>
        </w:rPr>
        <w:t>оговор поставки</w:t>
      </w:r>
    </w:p>
    <w:p w:rsidR="00F8097A" w:rsidRPr="00894271" w:rsidRDefault="00F8097A" w:rsidP="00F8097A">
      <w:pPr>
        <w:pStyle w:val="211"/>
        <w:rPr>
          <w:sz w:val="22"/>
          <w:szCs w:val="22"/>
        </w:rPr>
      </w:pPr>
      <w:r w:rsidRPr="00894271">
        <w:rPr>
          <w:sz w:val="22"/>
          <w:szCs w:val="22"/>
        </w:rPr>
        <w:t>г. Новосибирск</w:t>
      </w:r>
      <w:r w:rsidRPr="00894271">
        <w:rPr>
          <w:sz w:val="22"/>
          <w:szCs w:val="22"/>
        </w:rPr>
        <w:tab/>
      </w:r>
      <w:r w:rsidRPr="00894271">
        <w:rPr>
          <w:sz w:val="22"/>
          <w:szCs w:val="22"/>
        </w:rPr>
        <w:tab/>
        <w:t xml:space="preserve">                          </w:t>
      </w:r>
      <w:r w:rsidRPr="00894271">
        <w:rPr>
          <w:sz w:val="22"/>
          <w:szCs w:val="22"/>
        </w:rPr>
        <w:tab/>
      </w:r>
      <w:r w:rsidRPr="00894271">
        <w:rPr>
          <w:sz w:val="22"/>
          <w:szCs w:val="22"/>
        </w:rPr>
        <w:tab/>
      </w:r>
      <w:r w:rsidRPr="00894271">
        <w:rPr>
          <w:sz w:val="22"/>
          <w:szCs w:val="22"/>
        </w:rPr>
        <w:tab/>
      </w:r>
      <w:r w:rsidR="00DD51E4" w:rsidRPr="00894271">
        <w:rPr>
          <w:sz w:val="22"/>
          <w:szCs w:val="22"/>
        </w:rPr>
        <w:t xml:space="preserve">      </w:t>
      </w:r>
      <w:r w:rsidRPr="00894271">
        <w:rPr>
          <w:sz w:val="22"/>
          <w:szCs w:val="22"/>
        </w:rPr>
        <w:t xml:space="preserve">   «     » </w:t>
      </w:r>
      <w:r w:rsidRPr="00894271">
        <w:rPr>
          <w:sz w:val="22"/>
          <w:szCs w:val="22"/>
          <w:u w:val="single"/>
        </w:rPr>
        <w:t xml:space="preserve">                        </w:t>
      </w:r>
      <w:r w:rsidRPr="00894271">
        <w:rPr>
          <w:sz w:val="22"/>
          <w:szCs w:val="22"/>
        </w:rPr>
        <w:t xml:space="preserve"> </w:t>
      </w:r>
      <w:r w:rsidR="00F41C17" w:rsidRPr="00894271">
        <w:rPr>
          <w:sz w:val="22"/>
          <w:szCs w:val="22"/>
        </w:rPr>
        <w:t>2020</w:t>
      </w:r>
      <w:r w:rsidR="00AF4F2E" w:rsidRPr="00894271">
        <w:rPr>
          <w:sz w:val="22"/>
          <w:szCs w:val="22"/>
        </w:rPr>
        <w:t xml:space="preserve"> </w:t>
      </w:r>
      <w:r w:rsidRPr="00894271">
        <w:rPr>
          <w:sz w:val="22"/>
          <w:szCs w:val="22"/>
        </w:rPr>
        <w:t>г.</w:t>
      </w:r>
    </w:p>
    <w:p w:rsidR="00F8097A" w:rsidRPr="00894271" w:rsidRDefault="00F8097A" w:rsidP="00F8097A">
      <w:pPr>
        <w:pStyle w:val="211"/>
        <w:rPr>
          <w:sz w:val="22"/>
          <w:szCs w:val="22"/>
        </w:rPr>
      </w:pPr>
    </w:p>
    <w:p w:rsidR="00F8097A" w:rsidRPr="00894271" w:rsidRDefault="00F8097A" w:rsidP="00EA5BA7">
      <w:pPr>
        <w:spacing w:line="240" w:lineRule="auto"/>
        <w:rPr>
          <w:sz w:val="22"/>
          <w:szCs w:val="22"/>
        </w:rPr>
      </w:pPr>
      <w:proofErr w:type="gramStart"/>
      <w:r w:rsidRPr="00894271">
        <w:rPr>
          <w:sz w:val="22"/>
          <w:szCs w:val="22"/>
        </w:rPr>
        <w:t>Акционерное общество «НИИ измерительных приборов – Новосибирский завод имени Коминтерна», именуемое в дальнейшем «</w:t>
      </w:r>
      <w:r w:rsidR="00EA5BA7" w:rsidRPr="00894271">
        <w:rPr>
          <w:sz w:val="22"/>
          <w:szCs w:val="22"/>
        </w:rPr>
        <w:t>Покупатель</w:t>
      </w:r>
      <w:r w:rsidRPr="00894271">
        <w:rPr>
          <w:sz w:val="22"/>
          <w:szCs w:val="22"/>
        </w:rPr>
        <w:t xml:space="preserve">», в лице Заместителя генерального директора по </w:t>
      </w:r>
      <w:r w:rsidR="00EA5BA7" w:rsidRPr="00894271">
        <w:rPr>
          <w:sz w:val="22"/>
          <w:szCs w:val="22"/>
        </w:rPr>
        <w:t>производству и экономике Раменского Сергея Николаевича</w:t>
      </w:r>
      <w:r w:rsidRPr="00894271">
        <w:rPr>
          <w:sz w:val="22"/>
          <w:szCs w:val="22"/>
        </w:rPr>
        <w:t>, действующего на основании Доверенности</w:t>
      </w:r>
      <w:r w:rsidR="008A1ED3" w:rsidRPr="00894271">
        <w:rPr>
          <w:sz w:val="22"/>
          <w:szCs w:val="22"/>
        </w:rPr>
        <w:t xml:space="preserve"> №</w:t>
      </w:r>
      <w:r w:rsidR="00EA5BA7" w:rsidRPr="00894271">
        <w:rPr>
          <w:sz w:val="22"/>
          <w:szCs w:val="22"/>
        </w:rPr>
        <w:t>105/20 от «01» сентября 2020 г.</w:t>
      </w:r>
      <w:r w:rsidRPr="00894271">
        <w:rPr>
          <w:sz w:val="22"/>
          <w:szCs w:val="22"/>
        </w:rPr>
        <w:t>, с одной стороны и________________, именуемое в дальнейшем «П</w:t>
      </w:r>
      <w:r w:rsidR="00EA5BA7" w:rsidRPr="00894271">
        <w:rPr>
          <w:sz w:val="22"/>
          <w:szCs w:val="22"/>
        </w:rPr>
        <w:t>родавец</w:t>
      </w:r>
      <w:r w:rsidRPr="00894271">
        <w:rPr>
          <w:sz w:val="22"/>
          <w:szCs w:val="22"/>
        </w:rPr>
        <w:t xml:space="preserve">», в лице ________________________, действующего на основании ______________, </w:t>
      </w:r>
      <w:r w:rsidRPr="00894271">
        <w:rPr>
          <w:rFonts w:eastAsia="Calibri"/>
          <w:sz w:val="22"/>
          <w:szCs w:val="22"/>
        </w:rPr>
        <w:t xml:space="preserve">с другой стороны, вместе именуемые в дальнейшем «Стороны», на </w:t>
      </w:r>
      <w:r w:rsidRPr="00894271">
        <w:rPr>
          <w:sz w:val="22"/>
          <w:szCs w:val="22"/>
        </w:rPr>
        <w:t>основании протокола</w:t>
      </w:r>
      <w:proofErr w:type="gramEnd"/>
      <w:r w:rsidRPr="00894271">
        <w:rPr>
          <w:sz w:val="22"/>
          <w:szCs w:val="22"/>
        </w:rPr>
        <w:t xml:space="preserve"> подведения итогов на проведение открытого конкурса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E56B8" w:rsidRPr="00894271" w:rsidRDefault="00EE56B8" w:rsidP="00EE56B8">
      <w:pPr>
        <w:spacing w:line="240" w:lineRule="auto"/>
        <w:ind w:firstLine="0"/>
        <w:contextualSpacing/>
        <w:rPr>
          <w:rFonts w:eastAsia="Calibri"/>
          <w:sz w:val="22"/>
          <w:szCs w:val="22"/>
        </w:rPr>
      </w:pPr>
    </w:p>
    <w:p w:rsidR="00EE56B8" w:rsidRPr="00894271" w:rsidRDefault="00EE56B8" w:rsidP="00EE56B8">
      <w:pPr>
        <w:autoSpaceDE w:val="0"/>
        <w:autoSpaceDN w:val="0"/>
        <w:adjustRightInd w:val="0"/>
        <w:spacing w:line="240" w:lineRule="auto"/>
        <w:jc w:val="center"/>
        <w:rPr>
          <w:rFonts w:eastAsia="Calibri"/>
          <w:bCs/>
          <w:color w:val="000000"/>
          <w:sz w:val="22"/>
          <w:szCs w:val="22"/>
        </w:rPr>
      </w:pPr>
      <w:r w:rsidRPr="00894271">
        <w:rPr>
          <w:rFonts w:eastAsia="Calibri"/>
          <w:bCs/>
          <w:color w:val="000000"/>
          <w:sz w:val="22"/>
          <w:szCs w:val="22"/>
        </w:rPr>
        <w:t>1. ПРЕДМЕТ ДОГОВОРА</w:t>
      </w:r>
    </w:p>
    <w:p w:rsidR="00EE56B8" w:rsidRPr="00894271" w:rsidRDefault="00EE56B8" w:rsidP="00EE56B8">
      <w:pPr>
        <w:spacing w:line="240" w:lineRule="auto"/>
        <w:ind w:firstLine="567"/>
        <w:rPr>
          <w:sz w:val="22"/>
          <w:szCs w:val="22"/>
        </w:rPr>
      </w:pPr>
      <w:r w:rsidRPr="00894271">
        <w:rPr>
          <w:sz w:val="22"/>
          <w:szCs w:val="22"/>
        </w:rPr>
        <w:t>1.1. П</w:t>
      </w:r>
      <w:r w:rsidR="00EA5BA7" w:rsidRPr="00894271">
        <w:rPr>
          <w:sz w:val="22"/>
          <w:szCs w:val="22"/>
        </w:rPr>
        <w:t>родавец</w:t>
      </w:r>
      <w:r w:rsidRPr="00894271">
        <w:rPr>
          <w:sz w:val="22"/>
          <w:szCs w:val="22"/>
        </w:rPr>
        <w:t xml:space="preserve"> обязуется на основани</w:t>
      </w:r>
      <w:r w:rsidR="00037E33" w:rsidRPr="00894271">
        <w:rPr>
          <w:sz w:val="22"/>
          <w:szCs w:val="22"/>
        </w:rPr>
        <w:t xml:space="preserve">и Заявок </w:t>
      </w:r>
      <w:r w:rsidR="00EA5BA7" w:rsidRPr="00894271">
        <w:rPr>
          <w:sz w:val="22"/>
          <w:szCs w:val="22"/>
        </w:rPr>
        <w:t>передать моторное топливо</w:t>
      </w:r>
      <w:r w:rsidR="00037E33" w:rsidRPr="00894271">
        <w:rPr>
          <w:sz w:val="22"/>
          <w:szCs w:val="22"/>
        </w:rPr>
        <w:t xml:space="preserve">, а </w:t>
      </w:r>
      <w:r w:rsidR="00351C14" w:rsidRPr="00894271">
        <w:rPr>
          <w:sz w:val="22"/>
          <w:szCs w:val="22"/>
        </w:rPr>
        <w:t>Покупатель</w:t>
      </w:r>
      <w:r w:rsidRPr="00894271">
        <w:rPr>
          <w:sz w:val="22"/>
          <w:szCs w:val="22"/>
        </w:rPr>
        <w:t xml:space="preserve"> принять и оплатить </w:t>
      </w:r>
      <w:r w:rsidR="00EA5BA7" w:rsidRPr="00894271">
        <w:rPr>
          <w:sz w:val="22"/>
          <w:szCs w:val="22"/>
        </w:rPr>
        <w:t>моторное топливо</w:t>
      </w:r>
      <w:r w:rsidRPr="00894271">
        <w:rPr>
          <w:sz w:val="22"/>
          <w:szCs w:val="22"/>
        </w:rPr>
        <w:t xml:space="preserve">, именуемые в дальнейшем «Продукция», в порядке и на условиях, предусмотренных настоящим договором. </w:t>
      </w:r>
    </w:p>
    <w:p w:rsidR="00EE56B8" w:rsidRPr="00894271" w:rsidRDefault="00EE56B8" w:rsidP="00EE56B8">
      <w:pPr>
        <w:spacing w:line="240" w:lineRule="auto"/>
        <w:ind w:firstLine="567"/>
        <w:rPr>
          <w:sz w:val="22"/>
          <w:szCs w:val="22"/>
        </w:rPr>
      </w:pPr>
      <w:r w:rsidRPr="00894271">
        <w:rPr>
          <w:sz w:val="22"/>
          <w:szCs w:val="22"/>
        </w:rPr>
        <w:t xml:space="preserve">1.2. Наименование, количество продукции, цена за единицу указаны в Спецификации (Приложение № </w:t>
      </w:r>
      <w:r w:rsidR="00F11552">
        <w:rPr>
          <w:sz w:val="22"/>
          <w:szCs w:val="22"/>
        </w:rPr>
        <w:t>2</w:t>
      </w:r>
      <w:r w:rsidRPr="00894271">
        <w:rPr>
          <w:sz w:val="22"/>
          <w:szCs w:val="22"/>
        </w:rPr>
        <w:t>), являющейся неотъемлемой частью настоящего Договора.</w:t>
      </w:r>
    </w:p>
    <w:p w:rsidR="00EE56B8" w:rsidRPr="00894271" w:rsidRDefault="00EE56B8" w:rsidP="00EE56B8">
      <w:pPr>
        <w:spacing w:line="240" w:lineRule="auto"/>
        <w:ind w:firstLine="567"/>
        <w:rPr>
          <w:sz w:val="22"/>
          <w:szCs w:val="22"/>
        </w:rPr>
      </w:pPr>
      <w:r w:rsidRPr="00894271">
        <w:rPr>
          <w:sz w:val="22"/>
          <w:szCs w:val="22"/>
        </w:rPr>
        <w:t xml:space="preserve">1.3. Место расположения нефтебаз указано в Приложение № </w:t>
      </w:r>
      <w:r w:rsidR="00F11552">
        <w:rPr>
          <w:sz w:val="22"/>
          <w:szCs w:val="22"/>
        </w:rPr>
        <w:t>1</w:t>
      </w:r>
      <w:r w:rsidRPr="00894271">
        <w:rPr>
          <w:sz w:val="22"/>
          <w:szCs w:val="22"/>
        </w:rPr>
        <w:t xml:space="preserve"> к настоящему Договору.</w:t>
      </w:r>
    </w:p>
    <w:p w:rsidR="00EE56B8" w:rsidRPr="00894271" w:rsidRDefault="00EE56B8" w:rsidP="00EE56B8">
      <w:pPr>
        <w:spacing w:line="240" w:lineRule="auto"/>
        <w:ind w:firstLine="567"/>
        <w:rPr>
          <w:sz w:val="22"/>
          <w:szCs w:val="22"/>
        </w:rPr>
      </w:pPr>
    </w:p>
    <w:p w:rsidR="00EE56B8" w:rsidRPr="00894271" w:rsidRDefault="00EE56B8" w:rsidP="00EE56B8">
      <w:pPr>
        <w:spacing w:line="240" w:lineRule="auto"/>
        <w:ind w:firstLine="567"/>
        <w:jc w:val="center"/>
        <w:rPr>
          <w:sz w:val="22"/>
          <w:szCs w:val="22"/>
        </w:rPr>
      </w:pPr>
      <w:r w:rsidRPr="00894271">
        <w:rPr>
          <w:sz w:val="22"/>
          <w:szCs w:val="22"/>
        </w:rPr>
        <w:t>2. ЦЕНА ДОГОВОРА И ПОРЯДОК РАСЧЕТОВ, КАЧЕСТВО ПРОДУКЦИИ</w:t>
      </w:r>
    </w:p>
    <w:p w:rsidR="00EE56B8" w:rsidRPr="00894271" w:rsidRDefault="00EE56B8" w:rsidP="00EE56B8">
      <w:pPr>
        <w:spacing w:line="240" w:lineRule="auto"/>
        <w:ind w:firstLine="567"/>
        <w:rPr>
          <w:sz w:val="22"/>
          <w:szCs w:val="22"/>
        </w:rPr>
      </w:pPr>
      <w:r w:rsidRPr="00894271">
        <w:rPr>
          <w:sz w:val="22"/>
          <w:szCs w:val="22"/>
        </w:rPr>
        <w:t>2.1. Общая цена договора составляет ______________________________.</w:t>
      </w:r>
    </w:p>
    <w:p w:rsidR="00EE56B8" w:rsidRPr="00894271" w:rsidRDefault="00EE56B8" w:rsidP="00EE56B8">
      <w:pPr>
        <w:spacing w:line="240" w:lineRule="auto"/>
        <w:ind w:firstLine="567"/>
        <w:rPr>
          <w:sz w:val="22"/>
          <w:szCs w:val="22"/>
        </w:rPr>
      </w:pPr>
      <w:r w:rsidRPr="00894271">
        <w:rPr>
          <w:sz w:val="22"/>
          <w:szCs w:val="22"/>
        </w:rPr>
        <w:t xml:space="preserve">2.2. Стоимость Договора включает в себя: с учетом всех расходов, связанных с </w:t>
      </w:r>
      <w:r w:rsidR="00EA5BA7" w:rsidRPr="00894271">
        <w:rPr>
          <w:sz w:val="22"/>
          <w:szCs w:val="22"/>
        </w:rPr>
        <w:t xml:space="preserve">передачей </w:t>
      </w:r>
      <w:r w:rsidR="00351C14" w:rsidRPr="00894271">
        <w:rPr>
          <w:sz w:val="22"/>
          <w:szCs w:val="22"/>
        </w:rPr>
        <w:t xml:space="preserve">Покупателю </w:t>
      </w:r>
      <w:r w:rsidR="00EA5BA7" w:rsidRPr="00894271">
        <w:rPr>
          <w:sz w:val="22"/>
          <w:szCs w:val="22"/>
        </w:rPr>
        <w:t>Продукции</w:t>
      </w:r>
      <w:r w:rsidRPr="00894271">
        <w:rPr>
          <w:sz w:val="22"/>
          <w:szCs w:val="22"/>
        </w:rPr>
        <w:t xml:space="preserve">, </w:t>
      </w:r>
      <w:r w:rsidR="009F130D" w:rsidRPr="00894271">
        <w:rPr>
          <w:sz w:val="22"/>
          <w:szCs w:val="22"/>
          <w:lang w:eastAsia="en-US"/>
        </w:rPr>
        <w:t>в том числе НДС 20%,</w:t>
      </w:r>
      <w:r w:rsidRPr="00894271">
        <w:rPr>
          <w:sz w:val="22"/>
          <w:szCs w:val="22"/>
        </w:rPr>
        <w:t xml:space="preserve"> уплата налогов других обязательных платежей.</w:t>
      </w:r>
    </w:p>
    <w:p w:rsidR="00EE56B8" w:rsidRPr="00894271" w:rsidRDefault="00EE56B8" w:rsidP="00EE56B8">
      <w:pPr>
        <w:spacing w:line="240" w:lineRule="auto"/>
        <w:ind w:firstLine="567"/>
        <w:rPr>
          <w:sz w:val="22"/>
          <w:szCs w:val="22"/>
        </w:rPr>
      </w:pPr>
      <w:r w:rsidRPr="00894271">
        <w:rPr>
          <w:sz w:val="22"/>
          <w:szCs w:val="22"/>
        </w:rPr>
        <w:t xml:space="preserve">2.3. Расчеты за </w:t>
      </w:r>
      <w:r w:rsidR="00351C14" w:rsidRPr="00894271">
        <w:rPr>
          <w:sz w:val="22"/>
          <w:szCs w:val="22"/>
        </w:rPr>
        <w:t>продукцию</w:t>
      </w:r>
      <w:r w:rsidRPr="00894271">
        <w:rPr>
          <w:sz w:val="22"/>
          <w:szCs w:val="22"/>
        </w:rPr>
        <w:t xml:space="preserve"> производятся н</w:t>
      </w:r>
      <w:r w:rsidR="00346ED3" w:rsidRPr="00894271">
        <w:rPr>
          <w:sz w:val="22"/>
          <w:szCs w:val="22"/>
        </w:rPr>
        <w:t>а условии: безналичного расчета;</w:t>
      </w:r>
      <w:r w:rsidR="00171A27" w:rsidRPr="00894271">
        <w:rPr>
          <w:sz w:val="22"/>
          <w:szCs w:val="22"/>
        </w:rPr>
        <w:t xml:space="preserve"> предоплата,</w:t>
      </w:r>
      <w:r w:rsidRPr="00894271">
        <w:rPr>
          <w:sz w:val="22"/>
          <w:szCs w:val="22"/>
        </w:rPr>
        <w:t xml:space="preserve"> путем перечисления денежных средств на расчетный счет </w:t>
      </w:r>
      <w:r w:rsidR="00EA5BA7" w:rsidRPr="00894271">
        <w:rPr>
          <w:sz w:val="22"/>
          <w:szCs w:val="22"/>
        </w:rPr>
        <w:t>Продавца</w:t>
      </w:r>
      <w:r w:rsidRPr="00894271">
        <w:rPr>
          <w:sz w:val="22"/>
          <w:szCs w:val="22"/>
        </w:rPr>
        <w:t>, по мере необходимости в дизельном топливе и бензине, в пределах суммы и срок</w:t>
      </w:r>
      <w:r w:rsidR="00171A27" w:rsidRPr="00894271">
        <w:rPr>
          <w:sz w:val="22"/>
          <w:szCs w:val="22"/>
        </w:rPr>
        <w:t>а действия договора.</w:t>
      </w:r>
    </w:p>
    <w:p w:rsidR="00EE56B8" w:rsidRPr="00894271" w:rsidRDefault="00EE56B8" w:rsidP="00EE56B8">
      <w:pPr>
        <w:spacing w:line="240" w:lineRule="auto"/>
        <w:ind w:firstLine="567"/>
        <w:rPr>
          <w:sz w:val="22"/>
          <w:szCs w:val="22"/>
        </w:rPr>
      </w:pPr>
      <w:r w:rsidRPr="00894271">
        <w:rPr>
          <w:sz w:val="22"/>
          <w:szCs w:val="22"/>
        </w:rPr>
        <w:t xml:space="preserve">2.4.  Поставляемая Продукция должна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требованиям ГОСТ </w:t>
      </w:r>
      <w:proofErr w:type="gramStart"/>
      <w:r w:rsidRPr="00894271">
        <w:rPr>
          <w:sz w:val="22"/>
          <w:szCs w:val="22"/>
        </w:rPr>
        <w:t>Р</w:t>
      </w:r>
      <w:proofErr w:type="gramEnd"/>
      <w:r w:rsidRPr="00894271">
        <w:rPr>
          <w:sz w:val="22"/>
          <w:szCs w:val="22"/>
        </w:rPr>
        <w:t xml:space="preserve"> 55475-2013, ГОС</w:t>
      </w:r>
      <w:r w:rsidR="00FA0AEC" w:rsidRPr="00894271">
        <w:rPr>
          <w:sz w:val="22"/>
          <w:szCs w:val="22"/>
        </w:rPr>
        <w:t>Т Р 51866-2002, ГОСТ Р 51105-</w:t>
      </w:r>
      <w:r w:rsidR="00894271">
        <w:rPr>
          <w:sz w:val="22"/>
          <w:szCs w:val="22"/>
        </w:rPr>
        <w:t>20</w:t>
      </w:r>
      <w:r w:rsidR="00FA0AEC" w:rsidRPr="00894271">
        <w:rPr>
          <w:sz w:val="22"/>
          <w:szCs w:val="22"/>
        </w:rPr>
        <w:t>,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находящихся на Торговых точках и предоставляемых по первому требованию.</w:t>
      </w:r>
    </w:p>
    <w:p w:rsidR="00EE56B8" w:rsidRPr="00894271" w:rsidRDefault="00EE56B8" w:rsidP="00EE56B8">
      <w:pPr>
        <w:spacing w:line="240" w:lineRule="auto"/>
        <w:ind w:firstLine="567"/>
        <w:rPr>
          <w:sz w:val="22"/>
          <w:szCs w:val="22"/>
        </w:rPr>
      </w:pPr>
    </w:p>
    <w:p w:rsidR="00EE56B8" w:rsidRPr="00894271" w:rsidRDefault="00EE56B8" w:rsidP="00EE56B8">
      <w:pPr>
        <w:spacing w:line="240" w:lineRule="auto"/>
        <w:ind w:firstLine="567"/>
        <w:jc w:val="center"/>
        <w:rPr>
          <w:sz w:val="22"/>
          <w:szCs w:val="22"/>
        </w:rPr>
      </w:pPr>
      <w:r w:rsidRPr="00894271">
        <w:rPr>
          <w:sz w:val="22"/>
          <w:szCs w:val="22"/>
        </w:rPr>
        <w:t>3. ОБЯЗАТЕЛЬСТВА СТОРОН</w:t>
      </w:r>
    </w:p>
    <w:p w:rsidR="00EE56B8" w:rsidRPr="00894271" w:rsidRDefault="00EE56B8" w:rsidP="00EE56B8">
      <w:pPr>
        <w:spacing w:line="240" w:lineRule="auto"/>
        <w:ind w:firstLine="567"/>
        <w:rPr>
          <w:sz w:val="22"/>
          <w:szCs w:val="22"/>
        </w:rPr>
      </w:pPr>
      <w:r w:rsidRPr="00894271">
        <w:rPr>
          <w:sz w:val="22"/>
          <w:szCs w:val="22"/>
        </w:rPr>
        <w:t>3.1. П</w:t>
      </w:r>
      <w:r w:rsidR="00105461" w:rsidRPr="00894271">
        <w:rPr>
          <w:sz w:val="22"/>
          <w:szCs w:val="22"/>
        </w:rPr>
        <w:t>родавец</w:t>
      </w:r>
      <w:r w:rsidRPr="00894271">
        <w:rPr>
          <w:sz w:val="22"/>
          <w:szCs w:val="22"/>
        </w:rPr>
        <w:t xml:space="preserve"> обязан:</w:t>
      </w:r>
    </w:p>
    <w:p w:rsidR="00EE56B8" w:rsidRPr="00894271" w:rsidRDefault="00037E33" w:rsidP="00EE56B8">
      <w:pPr>
        <w:spacing w:line="240" w:lineRule="auto"/>
        <w:ind w:firstLine="567"/>
        <w:rPr>
          <w:sz w:val="22"/>
          <w:szCs w:val="22"/>
        </w:rPr>
      </w:pPr>
      <w:r w:rsidRPr="00894271">
        <w:rPr>
          <w:sz w:val="22"/>
          <w:szCs w:val="22"/>
        </w:rPr>
        <w:t xml:space="preserve">3.1.1. Передать </w:t>
      </w:r>
      <w:r w:rsidR="00351C14" w:rsidRPr="00894271">
        <w:rPr>
          <w:sz w:val="22"/>
          <w:szCs w:val="22"/>
        </w:rPr>
        <w:t>Покупателю</w:t>
      </w:r>
      <w:r w:rsidR="00EE56B8" w:rsidRPr="00894271">
        <w:rPr>
          <w:sz w:val="22"/>
          <w:szCs w:val="22"/>
        </w:rPr>
        <w:t xml:space="preserve"> продукцию надлежащего качества в соответствии с условиями настоящего Договора.</w:t>
      </w:r>
    </w:p>
    <w:p w:rsidR="00EE56B8" w:rsidRPr="00894271" w:rsidRDefault="00EE56B8" w:rsidP="00EE56B8">
      <w:pPr>
        <w:spacing w:line="240" w:lineRule="auto"/>
        <w:ind w:firstLine="567"/>
        <w:rPr>
          <w:sz w:val="22"/>
          <w:szCs w:val="22"/>
        </w:rPr>
      </w:pPr>
      <w:r w:rsidRPr="00894271">
        <w:rPr>
          <w:sz w:val="22"/>
          <w:szCs w:val="22"/>
        </w:rPr>
        <w:t>3.1.2. Нести риск случайной гибели или случайной порчи продукции до ее при</w:t>
      </w:r>
      <w:r w:rsidR="00037E33" w:rsidRPr="00894271">
        <w:rPr>
          <w:sz w:val="22"/>
          <w:szCs w:val="22"/>
        </w:rPr>
        <w:t xml:space="preserve">емки </w:t>
      </w:r>
      <w:r w:rsidR="00351C14" w:rsidRPr="00894271">
        <w:rPr>
          <w:sz w:val="22"/>
          <w:szCs w:val="22"/>
        </w:rPr>
        <w:t xml:space="preserve">Покупателем. </w:t>
      </w:r>
      <w:r w:rsidRPr="00894271">
        <w:rPr>
          <w:sz w:val="22"/>
          <w:szCs w:val="22"/>
        </w:rPr>
        <w:t>Моментом перехода права собстве</w:t>
      </w:r>
      <w:r w:rsidR="00037E33" w:rsidRPr="00894271">
        <w:rPr>
          <w:sz w:val="22"/>
          <w:szCs w:val="22"/>
        </w:rPr>
        <w:t xml:space="preserve">нности на продукцию к </w:t>
      </w:r>
      <w:r w:rsidR="00351C14" w:rsidRPr="00894271">
        <w:rPr>
          <w:sz w:val="22"/>
          <w:szCs w:val="22"/>
        </w:rPr>
        <w:t>Покупателю</w:t>
      </w:r>
      <w:r w:rsidRPr="00894271">
        <w:rPr>
          <w:sz w:val="22"/>
          <w:szCs w:val="22"/>
        </w:rPr>
        <w:t xml:space="preserve"> считается время передачи продукции Покупателю на нефтебазе </w:t>
      </w:r>
      <w:r w:rsidR="00351C14" w:rsidRPr="00894271">
        <w:rPr>
          <w:sz w:val="22"/>
          <w:szCs w:val="22"/>
        </w:rPr>
        <w:t>Продавца</w:t>
      </w:r>
      <w:r w:rsidRPr="00894271">
        <w:rPr>
          <w:sz w:val="22"/>
          <w:szCs w:val="22"/>
        </w:rPr>
        <w:t>, с подписанием товарной накладной, после чего риск случайной гибели и случайной порчи продукции переход</w:t>
      </w:r>
      <w:r w:rsidR="00037E33" w:rsidRPr="00894271">
        <w:rPr>
          <w:sz w:val="22"/>
          <w:szCs w:val="22"/>
        </w:rPr>
        <w:t xml:space="preserve">ит на </w:t>
      </w:r>
      <w:r w:rsidR="00351C14" w:rsidRPr="00894271">
        <w:rPr>
          <w:sz w:val="22"/>
          <w:szCs w:val="22"/>
        </w:rPr>
        <w:t>Покупателя</w:t>
      </w:r>
      <w:r w:rsidRPr="00894271">
        <w:rPr>
          <w:sz w:val="22"/>
          <w:szCs w:val="22"/>
        </w:rPr>
        <w:t>.</w:t>
      </w:r>
    </w:p>
    <w:p w:rsidR="00EE56B8" w:rsidRPr="00894271" w:rsidRDefault="00EE56B8" w:rsidP="00EE56B8">
      <w:pPr>
        <w:spacing w:line="240" w:lineRule="auto"/>
        <w:ind w:firstLine="567"/>
        <w:rPr>
          <w:sz w:val="22"/>
          <w:szCs w:val="22"/>
        </w:rPr>
      </w:pPr>
      <w:r w:rsidRPr="00894271">
        <w:rPr>
          <w:sz w:val="22"/>
          <w:szCs w:val="22"/>
        </w:rPr>
        <w:t>3.1.3. Безвозмездно з</w:t>
      </w:r>
      <w:r w:rsidR="00037E33" w:rsidRPr="00894271">
        <w:rPr>
          <w:sz w:val="22"/>
          <w:szCs w:val="22"/>
        </w:rPr>
        <w:t xml:space="preserve">аменить по требованию </w:t>
      </w:r>
      <w:r w:rsidR="00351C14" w:rsidRPr="00894271">
        <w:rPr>
          <w:sz w:val="22"/>
          <w:szCs w:val="22"/>
        </w:rPr>
        <w:t>Покупателя</w:t>
      </w:r>
      <w:r w:rsidRPr="00894271">
        <w:rPr>
          <w:sz w:val="22"/>
          <w:szCs w:val="22"/>
        </w:rPr>
        <w:t xml:space="preserve"> некачественную продукцию в течение 10 (десяти) календарных дней.</w:t>
      </w:r>
    </w:p>
    <w:p w:rsidR="00EE56B8" w:rsidRPr="00894271" w:rsidRDefault="00EE56B8" w:rsidP="00EE56B8">
      <w:pPr>
        <w:spacing w:line="240" w:lineRule="auto"/>
        <w:ind w:firstLine="567"/>
        <w:rPr>
          <w:sz w:val="22"/>
          <w:szCs w:val="22"/>
        </w:rPr>
      </w:pPr>
      <w:r w:rsidRPr="00894271">
        <w:rPr>
          <w:sz w:val="22"/>
          <w:szCs w:val="22"/>
        </w:rPr>
        <w:t>3.1.4. Не</w:t>
      </w:r>
      <w:r w:rsidR="00037E33" w:rsidRPr="00894271">
        <w:rPr>
          <w:sz w:val="22"/>
          <w:szCs w:val="22"/>
        </w:rPr>
        <w:t xml:space="preserve">медленно предупредить </w:t>
      </w:r>
      <w:r w:rsidR="00351C14" w:rsidRPr="00894271">
        <w:rPr>
          <w:sz w:val="22"/>
          <w:szCs w:val="22"/>
        </w:rPr>
        <w:t>Покупателя</w:t>
      </w:r>
      <w:r w:rsidRPr="00894271">
        <w:rPr>
          <w:sz w:val="22"/>
          <w:szCs w:val="22"/>
        </w:rPr>
        <w:t xml:space="preserve"> обо всех независящих от него обстоятельствах, которые создают невозможность поставки продукции в срок.</w:t>
      </w:r>
    </w:p>
    <w:p w:rsidR="00EE56B8" w:rsidRPr="00894271" w:rsidRDefault="00EE56B8" w:rsidP="00EE56B8">
      <w:pPr>
        <w:spacing w:line="240" w:lineRule="auto"/>
        <w:ind w:firstLine="567"/>
        <w:rPr>
          <w:sz w:val="22"/>
          <w:szCs w:val="22"/>
        </w:rPr>
      </w:pPr>
      <w:r w:rsidRPr="00894271">
        <w:rPr>
          <w:sz w:val="22"/>
          <w:szCs w:val="22"/>
        </w:rPr>
        <w:t>3.1.5. Указывать в первичных документах бухгалтерского учета адрес организации, включенный в ЕГРЮЛ.</w:t>
      </w:r>
    </w:p>
    <w:p w:rsidR="00EE56B8" w:rsidRPr="00894271" w:rsidRDefault="00EE56B8" w:rsidP="00EE56B8">
      <w:pPr>
        <w:spacing w:line="240" w:lineRule="auto"/>
        <w:ind w:firstLine="567"/>
        <w:rPr>
          <w:sz w:val="22"/>
          <w:szCs w:val="22"/>
        </w:rPr>
      </w:pPr>
      <w:r w:rsidRPr="00894271">
        <w:rPr>
          <w:sz w:val="22"/>
          <w:szCs w:val="22"/>
        </w:rPr>
        <w:t>3.1.6.</w:t>
      </w:r>
      <w:r w:rsidRPr="00894271">
        <w:rPr>
          <w:rFonts w:eastAsia="Calibri"/>
          <w:sz w:val="22"/>
          <w:szCs w:val="22"/>
          <w:lang w:eastAsia="en-US"/>
        </w:rPr>
        <w:t xml:space="preserve"> Гарантирует, что все сведения о П</w:t>
      </w:r>
      <w:r w:rsidR="00351C14" w:rsidRPr="00894271">
        <w:rPr>
          <w:rFonts w:eastAsia="Calibri"/>
          <w:sz w:val="22"/>
          <w:szCs w:val="22"/>
          <w:lang w:eastAsia="en-US"/>
        </w:rPr>
        <w:t>родавце</w:t>
      </w:r>
      <w:r w:rsidRPr="00894271">
        <w:rPr>
          <w:rFonts w:eastAsia="Calibri"/>
          <w:sz w:val="22"/>
          <w:szCs w:val="22"/>
          <w:lang w:eastAsia="en-US"/>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sidR="00351C14" w:rsidRPr="00894271">
        <w:rPr>
          <w:rFonts w:eastAsia="Calibri"/>
          <w:sz w:val="22"/>
          <w:szCs w:val="22"/>
          <w:lang w:eastAsia="en-US"/>
        </w:rPr>
        <w:t>родавце</w:t>
      </w:r>
      <w:r w:rsidRPr="00894271">
        <w:rPr>
          <w:rFonts w:eastAsia="Calibri"/>
          <w:sz w:val="22"/>
          <w:szCs w:val="22"/>
          <w:lang w:eastAsia="en-US"/>
        </w:rPr>
        <w:t xml:space="preserve">, он обязуется в месячный срок </w:t>
      </w:r>
      <w:proofErr w:type="gramStart"/>
      <w:r w:rsidRPr="00894271">
        <w:rPr>
          <w:rFonts w:eastAsia="Calibri"/>
          <w:sz w:val="22"/>
          <w:szCs w:val="22"/>
          <w:lang w:eastAsia="en-US"/>
        </w:rPr>
        <w:t>с даты появления</w:t>
      </w:r>
      <w:proofErr w:type="gramEnd"/>
      <w:r w:rsidRPr="00894271">
        <w:rPr>
          <w:rFonts w:eastAsia="Calibri"/>
          <w:sz w:val="22"/>
          <w:szCs w:val="22"/>
          <w:lang w:eastAsia="en-US"/>
        </w:rPr>
        <w:t xml:space="preserve"> такой записи внести в ЕГРЮЛ достоверные сведения или исправить ошибочную запись о недостоверности.</w:t>
      </w:r>
    </w:p>
    <w:p w:rsidR="00EE56B8" w:rsidRPr="00894271" w:rsidRDefault="00EE56B8" w:rsidP="00EE56B8">
      <w:pPr>
        <w:spacing w:line="240" w:lineRule="auto"/>
        <w:ind w:firstLine="567"/>
        <w:rPr>
          <w:sz w:val="22"/>
          <w:szCs w:val="22"/>
        </w:rPr>
      </w:pPr>
      <w:r w:rsidRPr="00894271">
        <w:rPr>
          <w:sz w:val="22"/>
          <w:szCs w:val="22"/>
        </w:rPr>
        <w:t>3.2. Покупатель обязан:</w:t>
      </w:r>
    </w:p>
    <w:p w:rsidR="00EE56B8" w:rsidRPr="00894271" w:rsidRDefault="00EE56B8" w:rsidP="00EE56B8">
      <w:pPr>
        <w:spacing w:line="240" w:lineRule="auto"/>
        <w:ind w:firstLine="567"/>
        <w:rPr>
          <w:sz w:val="22"/>
          <w:szCs w:val="22"/>
        </w:rPr>
      </w:pPr>
      <w:r w:rsidRPr="00894271">
        <w:rPr>
          <w:sz w:val="22"/>
          <w:szCs w:val="22"/>
        </w:rPr>
        <w:t>3.2.1.</w:t>
      </w:r>
      <w:r w:rsidRPr="00894271">
        <w:rPr>
          <w:bCs/>
          <w:sz w:val="22"/>
          <w:szCs w:val="22"/>
        </w:rPr>
        <w:t xml:space="preserve">Обеспечить приемку купленной у </w:t>
      </w:r>
      <w:r w:rsidR="00351C14" w:rsidRPr="00894271">
        <w:rPr>
          <w:bCs/>
          <w:sz w:val="22"/>
          <w:szCs w:val="22"/>
        </w:rPr>
        <w:t>Продавца</w:t>
      </w:r>
      <w:r w:rsidRPr="00894271">
        <w:rPr>
          <w:bCs/>
          <w:sz w:val="22"/>
          <w:szCs w:val="22"/>
        </w:rPr>
        <w:t xml:space="preserve"> продукции своими силами на основании оформленной установленным порядком доверенности, с учетом поданной заранее Заявки, и при предъявлении паспорта л</w:t>
      </w:r>
      <w:r w:rsidR="002B7999" w:rsidRPr="00894271">
        <w:rPr>
          <w:bCs/>
          <w:sz w:val="22"/>
          <w:szCs w:val="22"/>
        </w:rPr>
        <w:t xml:space="preserve">ица, уполномоченного </w:t>
      </w:r>
      <w:r w:rsidR="00351C14" w:rsidRPr="00894271">
        <w:rPr>
          <w:bCs/>
          <w:sz w:val="22"/>
          <w:szCs w:val="22"/>
        </w:rPr>
        <w:t>Покупателем</w:t>
      </w:r>
      <w:r w:rsidRPr="00894271">
        <w:rPr>
          <w:bCs/>
          <w:sz w:val="22"/>
          <w:szCs w:val="22"/>
        </w:rPr>
        <w:t>.</w:t>
      </w:r>
    </w:p>
    <w:p w:rsidR="00EE56B8" w:rsidRPr="00894271" w:rsidRDefault="00EE56B8" w:rsidP="00EE56B8">
      <w:pPr>
        <w:spacing w:line="240" w:lineRule="auto"/>
        <w:ind w:firstLine="567"/>
        <w:rPr>
          <w:sz w:val="22"/>
          <w:szCs w:val="22"/>
        </w:rPr>
      </w:pPr>
      <w:r w:rsidRPr="00894271">
        <w:rPr>
          <w:bCs/>
          <w:sz w:val="22"/>
          <w:szCs w:val="22"/>
        </w:rPr>
        <w:lastRenderedPageBreak/>
        <w:t>3.2.2. Осуществить при приемке продукции проверку на соответствие ее спецификации по наименованию (ассортименту), количеству и качеству.</w:t>
      </w:r>
    </w:p>
    <w:p w:rsidR="00EE56B8" w:rsidRPr="00894271" w:rsidRDefault="00EE56B8" w:rsidP="00EE56B8">
      <w:pPr>
        <w:spacing w:line="240" w:lineRule="auto"/>
        <w:ind w:firstLine="567"/>
        <w:rPr>
          <w:sz w:val="22"/>
          <w:szCs w:val="22"/>
        </w:rPr>
      </w:pPr>
      <w:r w:rsidRPr="00894271">
        <w:rPr>
          <w:sz w:val="22"/>
          <w:szCs w:val="22"/>
        </w:rPr>
        <w:t xml:space="preserve">3.2.3. Производить своевременную оплату за каждую поставленную партию качественной продукции </w:t>
      </w:r>
      <w:r w:rsidRPr="00894271">
        <w:rPr>
          <w:bCs/>
          <w:sz w:val="22"/>
          <w:szCs w:val="22"/>
        </w:rPr>
        <w:t>в срок, указанный в настоящем договоре.</w:t>
      </w:r>
    </w:p>
    <w:p w:rsidR="00EE56B8" w:rsidRPr="00894271" w:rsidRDefault="00EE56B8" w:rsidP="00EE56B8">
      <w:pPr>
        <w:spacing w:line="240" w:lineRule="auto"/>
        <w:ind w:firstLine="567"/>
        <w:rPr>
          <w:sz w:val="22"/>
          <w:szCs w:val="22"/>
        </w:rPr>
      </w:pPr>
    </w:p>
    <w:p w:rsidR="00EE56B8" w:rsidRPr="00894271" w:rsidRDefault="00EE56B8" w:rsidP="00EE56B8">
      <w:pPr>
        <w:spacing w:line="240" w:lineRule="auto"/>
        <w:ind w:firstLine="567"/>
        <w:jc w:val="center"/>
        <w:rPr>
          <w:sz w:val="22"/>
          <w:szCs w:val="22"/>
        </w:rPr>
      </w:pPr>
      <w:r w:rsidRPr="00894271">
        <w:rPr>
          <w:sz w:val="22"/>
          <w:szCs w:val="22"/>
        </w:rPr>
        <w:t>4. УСЛОВИЯ И ПОРЯДОК П</w:t>
      </w:r>
      <w:r w:rsidR="00351C14" w:rsidRPr="00894271">
        <w:rPr>
          <w:sz w:val="22"/>
          <w:szCs w:val="22"/>
        </w:rPr>
        <w:t>ЕРЕДАЧИ</w:t>
      </w:r>
      <w:r w:rsidRPr="00894271">
        <w:rPr>
          <w:sz w:val="22"/>
          <w:szCs w:val="22"/>
        </w:rPr>
        <w:t xml:space="preserve"> ПРОДУКЦИИ</w:t>
      </w:r>
    </w:p>
    <w:p w:rsidR="00EE56B8" w:rsidRPr="00894271" w:rsidRDefault="00EE56B8" w:rsidP="00EE56B8">
      <w:pPr>
        <w:spacing w:line="240" w:lineRule="auto"/>
        <w:ind w:firstLine="567"/>
        <w:rPr>
          <w:sz w:val="22"/>
          <w:szCs w:val="22"/>
        </w:rPr>
      </w:pPr>
      <w:r w:rsidRPr="00894271">
        <w:rPr>
          <w:sz w:val="22"/>
          <w:szCs w:val="22"/>
        </w:rPr>
        <w:t>4.1.  П</w:t>
      </w:r>
      <w:r w:rsidR="00351C14" w:rsidRPr="00894271">
        <w:rPr>
          <w:sz w:val="22"/>
          <w:szCs w:val="22"/>
        </w:rPr>
        <w:t xml:space="preserve">ередача </w:t>
      </w:r>
      <w:r w:rsidRPr="00894271">
        <w:rPr>
          <w:sz w:val="22"/>
          <w:szCs w:val="22"/>
        </w:rPr>
        <w:t>продукции производится партиями на условии выборки (с</w:t>
      </w:r>
      <w:r w:rsidR="002B7999" w:rsidRPr="00894271">
        <w:rPr>
          <w:sz w:val="22"/>
          <w:szCs w:val="22"/>
        </w:rPr>
        <w:t xml:space="preserve">амовывоза) продукции </w:t>
      </w:r>
      <w:r w:rsidR="00351C14" w:rsidRPr="00894271">
        <w:rPr>
          <w:sz w:val="22"/>
          <w:szCs w:val="22"/>
        </w:rPr>
        <w:t xml:space="preserve">Покупателем </w:t>
      </w:r>
      <w:r w:rsidRPr="00894271">
        <w:rPr>
          <w:sz w:val="22"/>
          <w:szCs w:val="22"/>
        </w:rPr>
        <w:t>с нефтебазы П</w:t>
      </w:r>
      <w:r w:rsidR="00351C14" w:rsidRPr="00894271">
        <w:rPr>
          <w:sz w:val="22"/>
          <w:szCs w:val="22"/>
        </w:rPr>
        <w:t>родавца</w:t>
      </w:r>
      <w:r w:rsidRPr="00894271">
        <w:rPr>
          <w:sz w:val="22"/>
          <w:szCs w:val="22"/>
        </w:rPr>
        <w:t xml:space="preserve">. </w:t>
      </w:r>
    </w:p>
    <w:p w:rsidR="00EE56B8" w:rsidRPr="00894271" w:rsidRDefault="00EE56B8" w:rsidP="00EE56B8">
      <w:pPr>
        <w:spacing w:line="240" w:lineRule="auto"/>
        <w:ind w:firstLine="567"/>
        <w:rPr>
          <w:sz w:val="22"/>
          <w:szCs w:val="22"/>
        </w:rPr>
      </w:pPr>
      <w:r w:rsidRPr="00894271">
        <w:rPr>
          <w:sz w:val="22"/>
          <w:szCs w:val="22"/>
        </w:rPr>
        <w:t xml:space="preserve">4.2. Поставка продукции осуществляется с «01» </w:t>
      </w:r>
      <w:r w:rsidR="00351C14" w:rsidRPr="00894271">
        <w:rPr>
          <w:sz w:val="22"/>
          <w:szCs w:val="22"/>
        </w:rPr>
        <w:t>января</w:t>
      </w:r>
      <w:r w:rsidRPr="00894271">
        <w:rPr>
          <w:sz w:val="22"/>
          <w:szCs w:val="22"/>
        </w:rPr>
        <w:t xml:space="preserve"> 20</w:t>
      </w:r>
      <w:r w:rsidR="000C56C1" w:rsidRPr="00894271">
        <w:rPr>
          <w:sz w:val="22"/>
          <w:szCs w:val="22"/>
        </w:rPr>
        <w:t>2</w:t>
      </w:r>
      <w:r w:rsidR="00351C14" w:rsidRPr="00894271">
        <w:rPr>
          <w:sz w:val="22"/>
          <w:szCs w:val="22"/>
        </w:rPr>
        <w:t>2</w:t>
      </w:r>
      <w:r w:rsidR="000C56C1" w:rsidRPr="00894271">
        <w:rPr>
          <w:sz w:val="22"/>
          <w:szCs w:val="22"/>
        </w:rPr>
        <w:t xml:space="preserve"> года по «31» </w:t>
      </w:r>
      <w:r w:rsidR="00894271">
        <w:rPr>
          <w:sz w:val="22"/>
          <w:szCs w:val="22"/>
        </w:rPr>
        <w:t>декабря</w:t>
      </w:r>
      <w:r w:rsidR="000C56C1" w:rsidRPr="00894271">
        <w:rPr>
          <w:sz w:val="22"/>
          <w:szCs w:val="22"/>
        </w:rPr>
        <w:t xml:space="preserve"> 2022</w:t>
      </w:r>
      <w:r w:rsidRPr="00894271">
        <w:rPr>
          <w:sz w:val="22"/>
          <w:szCs w:val="22"/>
        </w:rPr>
        <w:t xml:space="preserve"> года.</w:t>
      </w:r>
    </w:p>
    <w:p w:rsidR="00EE56B8" w:rsidRPr="00894271" w:rsidRDefault="00EE56B8" w:rsidP="00EE56B8">
      <w:pPr>
        <w:spacing w:line="240" w:lineRule="auto"/>
        <w:ind w:firstLine="567"/>
        <w:rPr>
          <w:rFonts w:eastAsia="Calibri"/>
          <w:sz w:val="22"/>
          <w:szCs w:val="22"/>
        </w:rPr>
      </w:pPr>
      <w:r w:rsidRPr="00894271">
        <w:rPr>
          <w:sz w:val="22"/>
          <w:szCs w:val="22"/>
        </w:rPr>
        <w:t>4.3</w:t>
      </w:r>
      <w:r w:rsidR="001109DE" w:rsidRPr="00894271">
        <w:rPr>
          <w:sz w:val="22"/>
          <w:szCs w:val="22"/>
        </w:rPr>
        <w:t xml:space="preserve">. </w:t>
      </w:r>
      <w:r w:rsidR="00351C14" w:rsidRPr="00894271">
        <w:rPr>
          <w:sz w:val="22"/>
          <w:szCs w:val="22"/>
        </w:rPr>
        <w:t>Покупатель</w:t>
      </w:r>
      <w:r w:rsidRPr="00894271">
        <w:rPr>
          <w:sz w:val="22"/>
          <w:szCs w:val="22"/>
        </w:rPr>
        <w:t xml:space="preserve"> не позднее 2 (двух) дней до планируемой даты поставки направляет Заявку </w:t>
      </w:r>
      <w:r w:rsidR="00351C14" w:rsidRPr="00894271">
        <w:rPr>
          <w:sz w:val="22"/>
          <w:szCs w:val="22"/>
        </w:rPr>
        <w:t>Продавцу</w:t>
      </w:r>
      <w:r w:rsidRPr="00894271">
        <w:rPr>
          <w:sz w:val="22"/>
          <w:szCs w:val="22"/>
        </w:rPr>
        <w:t xml:space="preserve"> в любой приемлемой форме для </w:t>
      </w:r>
      <w:r w:rsidR="00351C14" w:rsidRPr="00894271">
        <w:rPr>
          <w:sz w:val="22"/>
          <w:szCs w:val="22"/>
        </w:rPr>
        <w:t>Покупателя</w:t>
      </w:r>
      <w:r w:rsidRPr="00894271">
        <w:rPr>
          <w:sz w:val="22"/>
          <w:szCs w:val="22"/>
        </w:rPr>
        <w:t>.</w:t>
      </w:r>
      <w:r w:rsidRPr="00894271">
        <w:rPr>
          <w:bCs/>
          <w:sz w:val="22"/>
          <w:szCs w:val="22"/>
        </w:rPr>
        <w:t xml:space="preserve"> Заявка должна содержать </w:t>
      </w:r>
      <w:r w:rsidRPr="00894271">
        <w:rPr>
          <w:rFonts w:eastAsia="Calibri"/>
          <w:sz w:val="22"/>
          <w:szCs w:val="22"/>
        </w:rPr>
        <w:t xml:space="preserve">следующую информацию: </w:t>
      </w:r>
    </w:p>
    <w:p w:rsidR="00EE56B8" w:rsidRPr="00894271" w:rsidRDefault="00EE56B8" w:rsidP="00EE56B8">
      <w:pPr>
        <w:spacing w:line="240" w:lineRule="auto"/>
        <w:ind w:firstLine="567"/>
        <w:rPr>
          <w:rFonts w:eastAsia="Calibri"/>
          <w:sz w:val="22"/>
          <w:szCs w:val="22"/>
        </w:rPr>
      </w:pPr>
      <w:r w:rsidRPr="00894271">
        <w:rPr>
          <w:rFonts w:eastAsia="Calibri"/>
          <w:sz w:val="22"/>
          <w:szCs w:val="22"/>
        </w:rPr>
        <w:t xml:space="preserve">- регистрационный номер </w:t>
      </w:r>
      <w:r w:rsidRPr="00894271">
        <w:rPr>
          <w:sz w:val="22"/>
          <w:szCs w:val="22"/>
        </w:rPr>
        <w:t>топливозаправщика</w:t>
      </w:r>
      <w:r w:rsidRPr="00894271">
        <w:rPr>
          <w:rFonts w:eastAsia="Calibri"/>
          <w:sz w:val="22"/>
          <w:szCs w:val="22"/>
        </w:rPr>
        <w:t>;</w:t>
      </w:r>
    </w:p>
    <w:p w:rsidR="00EE56B8" w:rsidRPr="00894271" w:rsidRDefault="00EE56B8" w:rsidP="00EE56B8">
      <w:pPr>
        <w:spacing w:line="240" w:lineRule="auto"/>
        <w:ind w:firstLine="567"/>
        <w:rPr>
          <w:rFonts w:eastAsia="Calibri"/>
          <w:sz w:val="22"/>
          <w:szCs w:val="22"/>
        </w:rPr>
      </w:pPr>
      <w:r w:rsidRPr="00894271">
        <w:rPr>
          <w:rFonts w:eastAsia="Calibri"/>
          <w:sz w:val="22"/>
          <w:szCs w:val="22"/>
        </w:rPr>
        <w:t>- количество продукции;</w:t>
      </w:r>
    </w:p>
    <w:p w:rsidR="00EE56B8" w:rsidRPr="00894271" w:rsidRDefault="00EE56B8" w:rsidP="00EE56B8">
      <w:pPr>
        <w:spacing w:line="240" w:lineRule="auto"/>
        <w:ind w:firstLine="567"/>
        <w:rPr>
          <w:rFonts w:eastAsia="Calibri"/>
          <w:sz w:val="22"/>
          <w:szCs w:val="22"/>
        </w:rPr>
      </w:pPr>
      <w:r w:rsidRPr="00894271">
        <w:rPr>
          <w:rFonts w:eastAsia="Calibri"/>
          <w:sz w:val="22"/>
          <w:szCs w:val="22"/>
        </w:rPr>
        <w:t>- дата поставки продукции.</w:t>
      </w:r>
    </w:p>
    <w:p w:rsidR="00EE56B8" w:rsidRPr="00894271" w:rsidRDefault="00EE56B8" w:rsidP="00EE56B8">
      <w:pPr>
        <w:spacing w:line="240" w:lineRule="auto"/>
        <w:ind w:firstLine="567"/>
        <w:rPr>
          <w:sz w:val="22"/>
          <w:szCs w:val="22"/>
        </w:rPr>
      </w:pPr>
      <w:r w:rsidRPr="00894271">
        <w:rPr>
          <w:sz w:val="22"/>
          <w:szCs w:val="22"/>
        </w:rPr>
        <w:t xml:space="preserve">4.4. Поставляемая продукция должна сопровождаться транспортной накладной, товарной накладной, счетом-фактурой, документами (паспортами) качества и другими документами, необходимыми для проведения процедуры приемки поставленной продукции по количеству и качеству. </w:t>
      </w:r>
    </w:p>
    <w:p w:rsidR="00EE56B8" w:rsidRPr="00894271" w:rsidRDefault="00EE56B8" w:rsidP="00EE56B8">
      <w:pPr>
        <w:spacing w:line="240" w:lineRule="auto"/>
        <w:ind w:firstLine="567"/>
        <w:jc w:val="center"/>
        <w:rPr>
          <w:sz w:val="22"/>
          <w:szCs w:val="22"/>
        </w:rPr>
      </w:pPr>
    </w:p>
    <w:p w:rsidR="00EE56B8" w:rsidRPr="00894271" w:rsidRDefault="00EE56B8" w:rsidP="00EE56B8">
      <w:pPr>
        <w:spacing w:line="240" w:lineRule="auto"/>
        <w:ind w:firstLine="567"/>
        <w:jc w:val="center"/>
        <w:rPr>
          <w:sz w:val="22"/>
          <w:szCs w:val="22"/>
        </w:rPr>
      </w:pPr>
      <w:r w:rsidRPr="00894271">
        <w:rPr>
          <w:sz w:val="22"/>
          <w:szCs w:val="22"/>
        </w:rPr>
        <w:t>5. ОТВЕТСТВЕННОСТЬ СТОРОН</w:t>
      </w:r>
    </w:p>
    <w:p w:rsidR="00EE56B8" w:rsidRPr="00894271" w:rsidRDefault="00EE56B8" w:rsidP="00EE56B8">
      <w:pPr>
        <w:spacing w:line="240" w:lineRule="auto"/>
        <w:ind w:firstLine="567"/>
        <w:rPr>
          <w:sz w:val="22"/>
          <w:szCs w:val="22"/>
        </w:rPr>
      </w:pPr>
      <w:r w:rsidRPr="00894271">
        <w:rPr>
          <w:sz w:val="22"/>
          <w:szCs w:val="22"/>
        </w:rPr>
        <w:t>5.1. За нарушение условий настоящего договора Стороны несут ответственность в установленном действующим законодательством Российской Федерации порядке.</w:t>
      </w:r>
    </w:p>
    <w:p w:rsidR="00EE56B8" w:rsidRPr="00894271" w:rsidRDefault="00EE56B8" w:rsidP="00EE56B8">
      <w:pPr>
        <w:spacing w:line="240" w:lineRule="auto"/>
        <w:ind w:firstLine="567"/>
        <w:rPr>
          <w:sz w:val="22"/>
          <w:szCs w:val="22"/>
        </w:rPr>
      </w:pPr>
      <w:r w:rsidRPr="00894271">
        <w:rPr>
          <w:sz w:val="22"/>
          <w:szCs w:val="22"/>
        </w:rPr>
        <w:t>5.2. За каждый день просрочки поставки продукции</w:t>
      </w:r>
      <w:r w:rsidR="0043585C" w:rsidRPr="00894271">
        <w:rPr>
          <w:sz w:val="22"/>
          <w:szCs w:val="22"/>
        </w:rPr>
        <w:t xml:space="preserve"> </w:t>
      </w:r>
      <w:r w:rsidR="00351C14" w:rsidRPr="00894271">
        <w:rPr>
          <w:sz w:val="22"/>
          <w:szCs w:val="22"/>
        </w:rPr>
        <w:t>Продавец</w:t>
      </w:r>
      <w:r w:rsidR="0043585C" w:rsidRPr="00894271">
        <w:rPr>
          <w:sz w:val="22"/>
          <w:szCs w:val="22"/>
        </w:rPr>
        <w:t xml:space="preserve"> уплачивает </w:t>
      </w:r>
      <w:r w:rsidR="00351C14" w:rsidRPr="00894271">
        <w:rPr>
          <w:sz w:val="22"/>
          <w:szCs w:val="22"/>
        </w:rPr>
        <w:t>Покупателю</w:t>
      </w:r>
      <w:r w:rsidRPr="00894271">
        <w:rPr>
          <w:sz w:val="22"/>
          <w:szCs w:val="22"/>
        </w:rPr>
        <w:t xml:space="preserve"> неустойку в размере 0,03 % от </w:t>
      </w:r>
      <w:proofErr w:type="gramStart"/>
      <w:r w:rsidRPr="00894271">
        <w:rPr>
          <w:sz w:val="22"/>
          <w:szCs w:val="22"/>
        </w:rPr>
        <w:t>стоимости</w:t>
      </w:r>
      <w:proofErr w:type="gramEnd"/>
      <w:r w:rsidRPr="00894271">
        <w:rPr>
          <w:sz w:val="22"/>
          <w:szCs w:val="22"/>
        </w:rPr>
        <w:t xml:space="preserve"> не поставленной в срок продукции.</w:t>
      </w:r>
    </w:p>
    <w:p w:rsidR="00EE56B8" w:rsidRPr="00894271" w:rsidRDefault="00EE56B8" w:rsidP="00EE56B8">
      <w:pPr>
        <w:spacing w:line="240" w:lineRule="auto"/>
        <w:ind w:firstLine="567"/>
        <w:rPr>
          <w:sz w:val="22"/>
          <w:szCs w:val="22"/>
        </w:rPr>
      </w:pPr>
      <w:r w:rsidRPr="00894271">
        <w:rPr>
          <w:sz w:val="22"/>
          <w:szCs w:val="22"/>
        </w:rPr>
        <w:t xml:space="preserve">5.3. В случае если поставленная продукция не соответствует по качеству стандартам, иной документации или условиям Договора, </w:t>
      </w:r>
      <w:r w:rsidR="00351C14" w:rsidRPr="00894271">
        <w:rPr>
          <w:sz w:val="22"/>
          <w:szCs w:val="22"/>
        </w:rPr>
        <w:t>Продавец</w:t>
      </w:r>
      <w:r w:rsidRPr="00894271">
        <w:rPr>
          <w:sz w:val="22"/>
          <w:szCs w:val="22"/>
        </w:rPr>
        <w:t xml:space="preserve"> у</w:t>
      </w:r>
      <w:r w:rsidR="0043585C" w:rsidRPr="00894271">
        <w:rPr>
          <w:sz w:val="22"/>
          <w:szCs w:val="22"/>
        </w:rPr>
        <w:t xml:space="preserve">плачивает </w:t>
      </w:r>
      <w:r w:rsidR="00351C14" w:rsidRPr="00894271">
        <w:rPr>
          <w:sz w:val="22"/>
          <w:szCs w:val="22"/>
        </w:rPr>
        <w:t>Покупателю</w:t>
      </w:r>
      <w:r w:rsidRPr="00894271">
        <w:rPr>
          <w:sz w:val="22"/>
          <w:szCs w:val="22"/>
        </w:rPr>
        <w:t xml:space="preserve"> неустойку в размере 1  % стоимости ненадлежащего качества.</w:t>
      </w:r>
    </w:p>
    <w:p w:rsidR="00EE56B8" w:rsidRPr="00894271" w:rsidRDefault="00EE56B8" w:rsidP="00EE56B8">
      <w:pPr>
        <w:spacing w:line="240" w:lineRule="auto"/>
        <w:ind w:firstLine="567"/>
        <w:rPr>
          <w:sz w:val="22"/>
          <w:szCs w:val="22"/>
        </w:rPr>
      </w:pPr>
      <w:r w:rsidRPr="00894271">
        <w:rPr>
          <w:sz w:val="22"/>
          <w:szCs w:val="22"/>
        </w:rPr>
        <w:t xml:space="preserve">5.4. В случае нарушения сроков окончательной оплаты по настоящему Договору </w:t>
      </w:r>
      <w:r w:rsidR="00351C14" w:rsidRPr="00894271">
        <w:rPr>
          <w:sz w:val="22"/>
          <w:szCs w:val="22"/>
        </w:rPr>
        <w:t>Продавец</w:t>
      </w:r>
      <w:r w:rsidRPr="00894271">
        <w:rPr>
          <w:sz w:val="22"/>
          <w:szCs w:val="22"/>
        </w:rPr>
        <w:t xml:space="preserve"> вправе требовать уплату неустойки, которая начисляется за каждый день просрочки. Размер неустойки 0,03 % от суммы задолженности.</w:t>
      </w:r>
    </w:p>
    <w:p w:rsidR="00EE56B8" w:rsidRPr="00894271" w:rsidRDefault="00EE56B8" w:rsidP="00EE56B8">
      <w:pPr>
        <w:spacing w:line="240" w:lineRule="auto"/>
        <w:ind w:firstLine="567"/>
        <w:rPr>
          <w:sz w:val="22"/>
          <w:szCs w:val="22"/>
        </w:rPr>
      </w:pPr>
      <w:r w:rsidRPr="00894271">
        <w:rPr>
          <w:sz w:val="22"/>
          <w:szCs w:val="22"/>
        </w:rPr>
        <w:t>5.5.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EE56B8" w:rsidRPr="00894271" w:rsidRDefault="00EE56B8" w:rsidP="00EE56B8">
      <w:pPr>
        <w:spacing w:line="240" w:lineRule="auto"/>
        <w:ind w:firstLine="567"/>
        <w:rPr>
          <w:sz w:val="22"/>
          <w:szCs w:val="22"/>
        </w:rPr>
      </w:pPr>
      <w:r w:rsidRPr="00894271">
        <w:rPr>
          <w:sz w:val="22"/>
          <w:szCs w:val="22"/>
        </w:rPr>
        <w:t>5.6. П</w:t>
      </w:r>
      <w:r w:rsidR="00105461" w:rsidRPr="00894271">
        <w:rPr>
          <w:sz w:val="22"/>
          <w:szCs w:val="22"/>
        </w:rPr>
        <w:t>родавец</w:t>
      </w:r>
      <w:r w:rsidRPr="00894271">
        <w:rPr>
          <w:sz w:val="22"/>
          <w:szCs w:val="22"/>
        </w:rPr>
        <w:t xml:space="preserve"> </w:t>
      </w:r>
      <w:r w:rsidR="0043585C" w:rsidRPr="00894271">
        <w:rPr>
          <w:rFonts w:eastAsia="Calibri"/>
          <w:sz w:val="22"/>
          <w:szCs w:val="22"/>
          <w:lang w:eastAsia="en-US"/>
        </w:rPr>
        <w:t xml:space="preserve">обязуется возместить </w:t>
      </w:r>
      <w:r w:rsidR="00105461" w:rsidRPr="00894271">
        <w:rPr>
          <w:rFonts w:eastAsia="Calibri"/>
          <w:sz w:val="22"/>
          <w:szCs w:val="22"/>
          <w:lang w:eastAsia="en-US"/>
        </w:rPr>
        <w:t>Покупателю</w:t>
      </w:r>
      <w:r w:rsidRPr="00894271">
        <w:rPr>
          <w:rFonts w:eastAsia="Calibri"/>
          <w:sz w:val="22"/>
          <w:szCs w:val="22"/>
          <w:lang w:eastAsia="en-US"/>
        </w:rPr>
        <w:t xml:space="preserve"> убытки, которые тот понесет вследствие нарушения </w:t>
      </w:r>
      <w:r w:rsidR="00105461" w:rsidRPr="00894271">
        <w:rPr>
          <w:rFonts w:eastAsia="Calibri"/>
          <w:sz w:val="22"/>
          <w:szCs w:val="22"/>
          <w:lang w:eastAsia="en-US"/>
        </w:rPr>
        <w:t>Продавцом</w:t>
      </w:r>
      <w:r w:rsidRPr="00894271">
        <w:rPr>
          <w:rFonts w:eastAsia="Calibri"/>
          <w:sz w:val="22"/>
          <w:szCs w:val="22"/>
          <w:lang w:eastAsia="en-US"/>
        </w:rPr>
        <w:t xml:space="preserve"> уставленных договором гарантий или налогового законодательства. </w:t>
      </w:r>
      <w:r w:rsidR="00955236" w:rsidRPr="00894271">
        <w:rPr>
          <w:rFonts w:eastAsia="Calibri"/>
          <w:sz w:val="22"/>
          <w:szCs w:val="22"/>
          <w:lang w:eastAsia="en-US"/>
        </w:rPr>
        <w:t>П</w:t>
      </w:r>
      <w:r w:rsidR="00105461" w:rsidRPr="00894271">
        <w:rPr>
          <w:rFonts w:eastAsia="Calibri"/>
          <w:sz w:val="22"/>
          <w:szCs w:val="22"/>
          <w:lang w:eastAsia="en-US"/>
        </w:rPr>
        <w:t xml:space="preserve">родавец </w:t>
      </w:r>
      <w:r w:rsidR="00955236" w:rsidRPr="00894271">
        <w:rPr>
          <w:rFonts w:eastAsia="Calibri"/>
          <w:sz w:val="22"/>
          <w:szCs w:val="22"/>
          <w:lang w:eastAsia="en-US"/>
        </w:rPr>
        <w:t xml:space="preserve">возмещает </w:t>
      </w:r>
      <w:r w:rsidR="00105461" w:rsidRPr="00894271">
        <w:rPr>
          <w:rFonts w:eastAsia="Calibri"/>
          <w:sz w:val="22"/>
          <w:szCs w:val="22"/>
          <w:lang w:eastAsia="en-US"/>
        </w:rPr>
        <w:t>Покупателю</w:t>
      </w:r>
      <w:r w:rsidRPr="00894271">
        <w:rPr>
          <w:rFonts w:eastAsia="Calibri"/>
          <w:sz w:val="22"/>
          <w:szCs w:val="22"/>
          <w:lang w:eastAsia="en-US"/>
        </w:rPr>
        <w:t xml:space="preserve"> суммы </w:t>
      </w:r>
      <w:proofErr w:type="spellStart"/>
      <w:r w:rsidRPr="00894271">
        <w:rPr>
          <w:rFonts w:eastAsia="Calibri"/>
          <w:sz w:val="22"/>
          <w:szCs w:val="22"/>
          <w:lang w:eastAsia="en-US"/>
        </w:rPr>
        <w:t>доначисленного</w:t>
      </w:r>
      <w:proofErr w:type="spellEnd"/>
      <w:r w:rsidRPr="00894271">
        <w:rPr>
          <w:rFonts w:eastAsia="Calibri"/>
          <w:sz w:val="22"/>
          <w:szCs w:val="22"/>
          <w:lang w:eastAsia="en-US"/>
        </w:rPr>
        <w:t xml:space="preserve"> НДС, если на</w:t>
      </w:r>
      <w:r w:rsidR="00955236" w:rsidRPr="00894271">
        <w:rPr>
          <w:rFonts w:eastAsia="Calibri"/>
          <w:sz w:val="22"/>
          <w:szCs w:val="22"/>
          <w:lang w:eastAsia="en-US"/>
        </w:rPr>
        <w:t xml:space="preserve">логовый орган откажет </w:t>
      </w:r>
      <w:r w:rsidR="00105461" w:rsidRPr="00894271">
        <w:rPr>
          <w:rFonts w:eastAsia="Calibri"/>
          <w:sz w:val="22"/>
          <w:szCs w:val="22"/>
          <w:lang w:eastAsia="en-US"/>
        </w:rPr>
        <w:t>Покупателю</w:t>
      </w:r>
      <w:r w:rsidRPr="00894271">
        <w:rPr>
          <w:rFonts w:eastAsia="Calibri"/>
          <w:sz w:val="22"/>
          <w:szCs w:val="22"/>
          <w:lang w:eastAsia="en-US"/>
        </w:rPr>
        <w:t xml:space="preserve"> в в</w:t>
      </w:r>
      <w:r w:rsidR="00955236" w:rsidRPr="00894271">
        <w:rPr>
          <w:rFonts w:eastAsia="Calibri"/>
          <w:sz w:val="22"/>
          <w:szCs w:val="22"/>
          <w:lang w:eastAsia="en-US"/>
        </w:rPr>
        <w:t>ычетах по сделкам с П</w:t>
      </w:r>
      <w:r w:rsidR="00105461" w:rsidRPr="00894271">
        <w:rPr>
          <w:rFonts w:eastAsia="Calibri"/>
          <w:sz w:val="22"/>
          <w:szCs w:val="22"/>
          <w:lang w:eastAsia="en-US"/>
        </w:rPr>
        <w:t>родавцом</w:t>
      </w:r>
      <w:r w:rsidR="00955236" w:rsidRPr="00894271">
        <w:rPr>
          <w:rFonts w:eastAsia="Calibri"/>
          <w:sz w:val="22"/>
          <w:szCs w:val="22"/>
          <w:lang w:eastAsia="en-US"/>
        </w:rPr>
        <w:t>, По</w:t>
      </w:r>
      <w:r w:rsidR="00105461" w:rsidRPr="00894271">
        <w:rPr>
          <w:rFonts w:eastAsia="Calibri"/>
          <w:sz w:val="22"/>
          <w:szCs w:val="22"/>
          <w:lang w:eastAsia="en-US"/>
        </w:rPr>
        <w:t>купатель</w:t>
      </w:r>
      <w:r w:rsidR="00955236" w:rsidRPr="00894271">
        <w:rPr>
          <w:rFonts w:eastAsia="Calibri"/>
          <w:sz w:val="22"/>
          <w:szCs w:val="22"/>
          <w:lang w:eastAsia="en-US"/>
        </w:rPr>
        <w:t xml:space="preserve"> </w:t>
      </w:r>
      <w:r w:rsidRPr="00894271">
        <w:rPr>
          <w:rFonts w:eastAsia="Calibri"/>
          <w:sz w:val="22"/>
          <w:szCs w:val="22"/>
          <w:lang w:eastAsia="en-US"/>
        </w:rPr>
        <w:t>возмещает пени и штрафы, начисленные на указанный НДС.</w:t>
      </w:r>
    </w:p>
    <w:p w:rsidR="00EE56B8" w:rsidRPr="00894271" w:rsidRDefault="00B0435C" w:rsidP="00B0435C">
      <w:pPr>
        <w:tabs>
          <w:tab w:val="left" w:pos="910"/>
        </w:tabs>
        <w:spacing w:line="240" w:lineRule="auto"/>
        <w:ind w:firstLine="0"/>
        <w:rPr>
          <w:sz w:val="22"/>
          <w:szCs w:val="22"/>
        </w:rPr>
      </w:pPr>
      <w:r w:rsidRPr="00894271">
        <w:rPr>
          <w:sz w:val="22"/>
          <w:szCs w:val="22"/>
        </w:rPr>
        <w:tab/>
      </w:r>
    </w:p>
    <w:p w:rsidR="00EE56B8" w:rsidRPr="00894271" w:rsidRDefault="00EE56B8" w:rsidP="00EE56B8">
      <w:pPr>
        <w:shd w:val="clear" w:color="auto" w:fill="FFFFFF"/>
        <w:spacing w:line="240" w:lineRule="auto"/>
        <w:ind w:firstLine="425"/>
        <w:jc w:val="center"/>
        <w:rPr>
          <w:sz w:val="22"/>
          <w:szCs w:val="22"/>
        </w:rPr>
      </w:pPr>
      <w:r w:rsidRPr="00894271">
        <w:rPr>
          <w:sz w:val="22"/>
          <w:szCs w:val="22"/>
        </w:rPr>
        <w:t>6. СРОК ДЕЙСТВИЯ ДОГОВОРА</w:t>
      </w:r>
    </w:p>
    <w:p w:rsidR="00B0435C" w:rsidRPr="00894271" w:rsidRDefault="00B0435C" w:rsidP="00B0435C">
      <w:pPr>
        <w:autoSpaceDE w:val="0"/>
        <w:autoSpaceDN w:val="0"/>
        <w:adjustRightInd w:val="0"/>
        <w:spacing w:line="240" w:lineRule="auto"/>
        <w:ind w:left="-340" w:firstLine="522"/>
        <w:rPr>
          <w:rFonts w:eastAsia="Calibri"/>
          <w:sz w:val="22"/>
          <w:szCs w:val="22"/>
        </w:rPr>
      </w:pPr>
      <w:r w:rsidRPr="00894271">
        <w:rPr>
          <w:rFonts w:eastAsia="Calibri"/>
          <w:sz w:val="22"/>
          <w:szCs w:val="22"/>
        </w:rPr>
        <w:t xml:space="preserve">6.1. Договор вступает в силу </w:t>
      </w:r>
      <w:proofErr w:type="gramStart"/>
      <w:r w:rsidRPr="00894271">
        <w:rPr>
          <w:rFonts w:eastAsia="Calibri"/>
          <w:sz w:val="22"/>
          <w:szCs w:val="22"/>
        </w:rPr>
        <w:t>с даты</w:t>
      </w:r>
      <w:proofErr w:type="gramEnd"/>
      <w:r w:rsidRPr="00894271">
        <w:rPr>
          <w:rFonts w:eastAsia="Calibri"/>
          <w:sz w:val="22"/>
          <w:szCs w:val="22"/>
        </w:rPr>
        <w:t xml:space="preserve"> его подписания и действует до выполнения Сторонами взятых на себя обязательств.</w:t>
      </w:r>
    </w:p>
    <w:p w:rsidR="00B0435C" w:rsidRPr="00894271" w:rsidRDefault="00B0435C" w:rsidP="00B0435C">
      <w:pPr>
        <w:autoSpaceDE w:val="0"/>
        <w:autoSpaceDN w:val="0"/>
        <w:adjustRightInd w:val="0"/>
        <w:spacing w:line="240" w:lineRule="auto"/>
        <w:ind w:left="-340" w:firstLine="522"/>
        <w:rPr>
          <w:rFonts w:eastAsia="Calibri"/>
          <w:sz w:val="22"/>
          <w:szCs w:val="22"/>
        </w:rPr>
      </w:pPr>
      <w:r w:rsidRPr="00894271">
        <w:rPr>
          <w:rFonts w:eastAsia="Calibri"/>
          <w:sz w:val="22"/>
          <w:szCs w:val="22"/>
        </w:rPr>
        <w:t>6.2. Стороны вправе расторгнуть Договор в случаях, предусмотренных Договором и законодательством РФ.</w:t>
      </w:r>
    </w:p>
    <w:p w:rsidR="00EE56B8" w:rsidRPr="00894271" w:rsidRDefault="00EE56B8" w:rsidP="00EE56B8">
      <w:pPr>
        <w:spacing w:line="240" w:lineRule="auto"/>
        <w:ind w:firstLine="567"/>
        <w:rPr>
          <w:sz w:val="22"/>
          <w:szCs w:val="22"/>
        </w:rPr>
      </w:pPr>
    </w:p>
    <w:p w:rsidR="00EE56B8" w:rsidRPr="00894271" w:rsidRDefault="00EE56B8" w:rsidP="00EE56B8">
      <w:pPr>
        <w:autoSpaceDE w:val="0"/>
        <w:autoSpaceDN w:val="0"/>
        <w:adjustRightInd w:val="0"/>
        <w:spacing w:line="240" w:lineRule="auto"/>
        <w:jc w:val="center"/>
        <w:rPr>
          <w:rFonts w:eastAsia="Calibri"/>
          <w:bCs/>
          <w:sz w:val="22"/>
          <w:szCs w:val="22"/>
        </w:rPr>
      </w:pPr>
      <w:r w:rsidRPr="00894271">
        <w:rPr>
          <w:rFonts w:eastAsia="Calibri"/>
          <w:bCs/>
          <w:sz w:val="22"/>
          <w:szCs w:val="22"/>
        </w:rPr>
        <w:t>7. ПОРЯДОК РАЗРЕШЕНИЯ СПОРОВ</w:t>
      </w:r>
    </w:p>
    <w:p w:rsidR="00EE56B8" w:rsidRPr="00894271" w:rsidRDefault="00EE56B8" w:rsidP="00EE56B8">
      <w:pPr>
        <w:autoSpaceDE w:val="0"/>
        <w:autoSpaceDN w:val="0"/>
        <w:adjustRightInd w:val="0"/>
        <w:spacing w:line="240" w:lineRule="auto"/>
        <w:ind w:firstLine="567"/>
        <w:rPr>
          <w:rFonts w:eastAsia="Calibri"/>
          <w:sz w:val="22"/>
          <w:szCs w:val="22"/>
        </w:rPr>
      </w:pPr>
      <w:r w:rsidRPr="00894271">
        <w:rPr>
          <w:rFonts w:eastAsia="Calibri"/>
          <w:color w:val="000000"/>
          <w:sz w:val="22"/>
          <w:szCs w:val="22"/>
        </w:rPr>
        <w:t>7.1. Все споры и разногласия</w:t>
      </w:r>
      <w:r w:rsidR="00CC2665" w:rsidRPr="00894271">
        <w:rPr>
          <w:rFonts w:eastAsia="Calibri"/>
          <w:color w:val="000000"/>
          <w:sz w:val="22"/>
          <w:szCs w:val="22"/>
        </w:rPr>
        <w:t xml:space="preserve"> между </w:t>
      </w:r>
      <w:r w:rsidR="00105461" w:rsidRPr="00894271">
        <w:rPr>
          <w:rFonts w:eastAsia="Calibri"/>
          <w:color w:val="000000"/>
          <w:sz w:val="22"/>
          <w:szCs w:val="22"/>
        </w:rPr>
        <w:t>Продавцом</w:t>
      </w:r>
      <w:r w:rsidR="00CC2665" w:rsidRPr="00894271">
        <w:rPr>
          <w:rFonts w:eastAsia="Calibri"/>
          <w:color w:val="000000"/>
          <w:sz w:val="22"/>
          <w:szCs w:val="22"/>
        </w:rPr>
        <w:t xml:space="preserve"> и </w:t>
      </w:r>
      <w:r w:rsidR="00105461" w:rsidRPr="00894271">
        <w:rPr>
          <w:rFonts w:eastAsia="Calibri"/>
          <w:color w:val="000000"/>
          <w:sz w:val="22"/>
          <w:szCs w:val="22"/>
        </w:rPr>
        <w:t>Покупателем</w:t>
      </w:r>
      <w:r w:rsidRPr="00894271">
        <w:rPr>
          <w:rFonts w:eastAsia="Calibri"/>
          <w:color w:val="000000"/>
          <w:sz w:val="22"/>
          <w:szCs w:val="22"/>
        </w:rPr>
        <w:t>, включая споры, относящиеся к толкованию или исполнению настоящего договора, стороны будут пытаться урегулировать путем переговоров.</w:t>
      </w:r>
    </w:p>
    <w:p w:rsidR="00EE56B8" w:rsidRPr="00894271" w:rsidRDefault="00EE56B8" w:rsidP="00EE56B8">
      <w:pPr>
        <w:autoSpaceDE w:val="0"/>
        <w:autoSpaceDN w:val="0"/>
        <w:adjustRightInd w:val="0"/>
        <w:spacing w:line="240" w:lineRule="auto"/>
        <w:ind w:firstLine="567"/>
        <w:rPr>
          <w:rFonts w:eastAsia="Calibri"/>
          <w:color w:val="000000"/>
          <w:sz w:val="22"/>
          <w:szCs w:val="22"/>
        </w:rPr>
      </w:pPr>
      <w:r w:rsidRPr="00894271">
        <w:rPr>
          <w:rFonts w:eastAsia="Calibri"/>
          <w:sz w:val="22"/>
          <w:szCs w:val="22"/>
        </w:rPr>
        <w:t xml:space="preserve">7.2. </w:t>
      </w:r>
      <w:r w:rsidRPr="00894271">
        <w:rPr>
          <w:rFonts w:eastAsia="Calibri"/>
          <w:color w:val="000000"/>
          <w:sz w:val="22"/>
          <w:szCs w:val="22"/>
        </w:rPr>
        <w:t>В случае невозможности урегулирования споров путем переговоров, споры рассматриваются в Арбитражном суде Новосибирской области.</w:t>
      </w:r>
    </w:p>
    <w:p w:rsidR="00EE56B8" w:rsidRPr="00894271" w:rsidRDefault="00EE56B8" w:rsidP="00EE56B8">
      <w:pPr>
        <w:autoSpaceDE w:val="0"/>
        <w:autoSpaceDN w:val="0"/>
        <w:adjustRightInd w:val="0"/>
        <w:spacing w:line="240" w:lineRule="auto"/>
        <w:ind w:firstLine="567"/>
        <w:rPr>
          <w:rFonts w:eastAsia="Calibri"/>
          <w:color w:val="000000"/>
          <w:sz w:val="22"/>
          <w:szCs w:val="22"/>
        </w:rPr>
      </w:pPr>
    </w:p>
    <w:p w:rsidR="00EE56B8" w:rsidRPr="00894271" w:rsidRDefault="00EE56B8" w:rsidP="00EE56B8">
      <w:pPr>
        <w:spacing w:line="240" w:lineRule="auto"/>
        <w:ind w:firstLine="0"/>
        <w:jc w:val="center"/>
        <w:rPr>
          <w:sz w:val="22"/>
          <w:szCs w:val="22"/>
        </w:rPr>
      </w:pPr>
      <w:r w:rsidRPr="00894271">
        <w:rPr>
          <w:rFonts w:eastAsia="Calibri"/>
          <w:color w:val="000000"/>
          <w:sz w:val="22"/>
          <w:szCs w:val="22"/>
        </w:rPr>
        <w:t xml:space="preserve">8. </w:t>
      </w:r>
      <w:r w:rsidRPr="00894271">
        <w:rPr>
          <w:sz w:val="22"/>
          <w:szCs w:val="22"/>
        </w:rPr>
        <w:t>АНТИКОРРУПЦИОННАЯ ОГОВОРКА</w:t>
      </w:r>
    </w:p>
    <w:p w:rsidR="00EE56B8" w:rsidRPr="00894271" w:rsidRDefault="00EE56B8" w:rsidP="00EE56B8">
      <w:pPr>
        <w:spacing w:line="240" w:lineRule="auto"/>
        <w:ind w:firstLine="567"/>
        <w:rPr>
          <w:sz w:val="22"/>
          <w:szCs w:val="22"/>
        </w:rPr>
      </w:pPr>
      <w:r w:rsidRPr="00894271">
        <w:rPr>
          <w:sz w:val="22"/>
          <w:szCs w:val="22"/>
        </w:rPr>
        <w:t xml:space="preserve">8.1. </w:t>
      </w:r>
      <w:proofErr w:type="gramStart"/>
      <w:r w:rsidRPr="00894271">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E56B8" w:rsidRPr="00894271" w:rsidRDefault="00EE56B8" w:rsidP="00EE56B8">
      <w:pPr>
        <w:spacing w:line="240" w:lineRule="auto"/>
        <w:ind w:firstLine="567"/>
        <w:rPr>
          <w:sz w:val="22"/>
          <w:szCs w:val="22"/>
        </w:rPr>
      </w:pPr>
      <w:r w:rsidRPr="00894271">
        <w:rPr>
          <w:sz w:val="22"/>
          <w:szCs w:val="22"/>
        </w:rPr>
        <w:t xml:space="preserve">8.2. </w:t>
      </w:r>
      <w:proofErr w:type="gramStart"/>
      <w:r w:rsidRPr="00894271">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w:t>
      </w:r>
      <w:r w:rsidRPr="00894271">
        <w:rPr>
          <w:sz w:val="22"/>
          <w:szCs w:val="22"/>
        </w:rPr>
        <w:lastRenderedPageBreak/>
        <w:t>легализации (отмыванию) доходов, полученных преступным путем.</w:t>
      </w:r>
      <w:proofErr w:type="gramEnd"/>
    </w:p>
    <w:p w:rsidR="00EE56B8" w:rsidRPr="00894271" w:rsidRDefault="00EE56B8" w:rsidP="00EE56B8">
      <w:pPr>
        <w:spacing w:line="240" w:lineRule="auto"/>
        <w:ind w:firstLine="567"/>
        <w:rPr>
          <w:sz w:val="22"/>
          <w:szCs w:val="22"/>
        </w:rPr>
      </w:pPr>
      <w:r w:rsidRPr="00894271">
        <w:rPr>
          <w:sz w:val="22"/>
          <w:szCs w:val="22"/>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94271">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E56B8" w:rsidRPr="00894271" w:rsidRDefault="00EE56B8" w:rsidP="00EE56B8">
      <w:pPr>
        <w:autoSpaceDE w:val="0"/>
        <w:autoSpaceDN w:val="0"/>
        <w:adjustRightInd w:val="0"/>
        <w:spacing w:line="240" w:lineRule="auto"/>
        <w:ind w:firstLine="567"/>
        <w:rPr>
          <w:rFonts w:eastAsia="Calibri"/>
          <w:sz w:val="22"/>
          <w:szCs w:val="22"/>
        </w:rPr>
      </w:pPr>
      <w:r w:rsidRPr="00894271">
        <w:rPr>
          <w:sz w:val="22"/>
          <w:szCs w:val="22"/>
        </w:rPr>
        <w:t>8.4.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E56B8" w:rsidRPr="00894271" w:rsidRDefault="00EE56B8" w:rsidP="00EE56B8">
      <w:pPr>
        <w:autoSpaceDE w:val="0"/>
        <w:autoSpaceDN w:val="0"/>
        <w:adjustRightInd w:val="0"/>
        <w:spacing w:line="240" w:lineRule="auto"/>
        <w:rPr>
          <w:rFonts w:eastAsia="Calibri"/>
          <w:sz w:val="22"/>
          <w:szCs w:val="22"/>
        </w:rPr>
      </w:pPr>
    </w:p>
    <w:p w:rsidR="00EE56B8" w:rsidRPr="00894271" w:rsidRDefault="00EE56B8" w:rsidP="00EE56B8">
      <w:pPr>
        <w:autoSpaceDE w:val="0"/>
        <w:autoSpaceDN w:val="0"/>
        <w:adjustRightInd w:val="0"/>
        <w:spacing w:line="240" w:lineRule="auto"/>
        <w:jc w:val="center"/>
        <w:rPr>
          <w:rFonts w:eastAsia="Calibri"/>
          <w:bCs/>
          <w:sz w:val="22"/>
          <w:szCs w:val="22"/>
        </w:rPr>
      </w:pPr>
      <w:r w:rsidRPr="00894271">
        <w:rPr>
          <w:rFonts w:eastAsia="Calibri"/>
          <w:bCs/>
          <w:sz w:val="22"/>
          <w:szCs w:val="22"/>
        </w:rPr>
        <w:t>9. ПРОЧИЕ УСЛОВИЯ</w:t>
      </w:r>
    </w:p>
    <w:p w:rsidR="00EE56B8" w:rsidRPr="00894271" w:rsidRDefault="00EE56B8" w:rsidP="00EE56B8">
      <w:pPr>
        <w:autoSpaceDE w:val="0"/>
        <w:autoSpaceDN w:val="0"/>
        <w:adjustRightInd w:val="0"/>
        <w:spacing w:line="240" w:lineRule="auto"/>
        <w:ind w:left="-340" w:firstLine="533"/>
        <w:rPr>
          <w:rFonts w:eastAsia="Calibri"/>
          <w:sz w:val="22"/>
          <w:szCs w:val="22"/>
        </w:rPr>
      </w:pPr>
      <w:r w:rsidRPr="00894271">
        <w:rPr>
          <w:rFonts w:eastAsia="Calibri"/>
          <w:sz w:val="22"/>
          <w:szCs w:val="22"/>
        </w:rPr>
        <w:t xml:space="preserve">9.1.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EE56B8" w:rsidRPr="00894271" w:rsidRDefault="00EE56B8" w:rsidP="00EE56B8">
      <w:pPr>
        <w:autoSpaceDE w:val="0"/>
        <w:autoSpaceDN w:val="0"/>
        <w:adjustRightInd w:val="0"/>
        <w:spacing w:line="240" w:lineRule="auto"/>
        <w:ind w:left="-340" w:firstLine="533"/>
        <w:rPr>
          <w:rFonts w:eastAsia="Calibri"/>
          <w:sz w:val="22"/>
          <w:szCs w:val="22"/>
        </w:rPr>
      </w:pPr>
      <w:r w:rsidRPr="00894271">
        <w:rPr>
          <w:rFonts w:eastAsia="Calibri"/>
          <w:sz w:val="22"/>
          <w:szCs w:val="22"/>
        </w:rPr>
        <w:t xml:space="preserve">9.2. Все приложения и/или дополнительные соглашения к настоящему Договору являются его неотъемлемой составной частью. </w:t>
      </w:r>
    </w:p>
    <w:p w:rsidR="00EE56B8" w:rsidRPr="00894271" w:rsidRDefault="00EE56B8" w:rsidP="00EE56B8">
      <w:pPr>
        <w:autoSpaceDE w:val="0"/>
        <w:autoSpaceDN w:val="0"/>
        <w:adjustRightInd w:val="0"/>
        <w:spacing w:line="240" w:lineRule="auto"/>
        <w:ind w:left="-340" w:firstLine="533"/>
        <w:rPr>
          <w:rFonts w:eastAsia="Calibri"/>
          <w:sz w:val="22"/>
          <w:szCs w:val="22"/>
        </w:rPr>
      </w:pPr>
      <w:r w:rsidRPr="00894271">
        <w:rPr>
          <w:rFonts w:eastAsia="Calibri"/>
          <w:sz w:val="22"/>
          <w:szCs w:val="22"/>
        </w:rPr>
        <w:t xml:space="preserve">9.3.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EE56B8" w:rsidRPr="00894271" w:rsidRDefault="00EE56B8" w:rsidP="00EE56B8">
      <w:pPr>
        <w:autoSpaceDE w:val="0"/>
        <w:autoSpaceDN w:val="0"/>
        <w:adjustRightInd w:val="0"/>
        <w:spacing w:line="240" w:lineRule="auto"/>
        <w:ind w:left="-340" w:firstLine="533"/>
        <w:rPr>
          <w:rFonts w:eastAsia="Calibri"/>
          <w:sz w:val="22"/>
          <w:szCs w:val="22"/>
        </w:rPr>
      </w:pPr>
      <w:r w:rsidRPr="00894271">
        <w:rPr>
          <w:sz w:val="22"/>
          <w:szCs w:val="22"/>
        </w:rPr>
        <w:t>9.4.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EE56B8" w:rsidRPr="00894271" w:rsidRDefault="00EE56B8" w:rsidP="00EE56B8">
      <w:pPr>
        <w:autoSpaceDE w:val="0"/>
        <w:autoSpaceDN w:val="0"/>
        <w:adjustRightInd w:val="0"/>
        <w:spacing w:line="240" w:lineRule="auto"/>
        <w:ind w:left="-340" w:firstLine="533"/>
        <w:rPr>
          <w:rFonts w:eastAsia="Calibri"/>
          <w:sz w:val="22"/>
          <w:szCs w:val="22"/>
        </w:rPr>
      </w:pPr>
      <w:r w:rsidRPr="00894271">
        <w:rPr>
          <w:rFonts w:eastAsia="Calibri"/>
          <w:sz w:val="22"/>
          <w:szCs w:val="22"/>
        </w:rPr>
        <w:t xml:space="preserve">9.5. Настоящий Договор составлен и подписан в 2 (двух) экземплярах, имеющих одинаковую юридическую силу, по одному экземпляру для каждой из Сторон. </w:t>
      </w:r>
    </w:p>
    <w:p w:rsidR="00EE56B8" w:rsidRPr="00894271" w:rsidRDefault="00EE56B8" w:rsidP="00EE56B8">
      <w:pPr>
        <w:spacing w:line="240" w:lineRule="auto"/>
        <w:ind w:left="-426" w:right="49"/>
        <w:rPr>
          <w:rFonts w:eastAsia="Calibri"/>
          <w:color w:val="000000"/>
          <w:sz w:val="22"/>
          <w:szCs w:val="22"/>
        </w:rPr>
      </w:pPr>
      <w:r w:rsidRPr="00894271">
        <w:rPr>
          <w:rFonts w:eastAsia="Calibri"/>
          <w:sz w:val="22"/>
          <w:szCs w:val="22"/>
        </w:rPr>
        <w:t xml:space="preserve">9.6. </w:t>
      </w:r>
      <w:r w:rsidRPr="00894271">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EE56B8" w:rsidRPr="00894271" w:rsidRDefault="00EE56B8" w:rsidP="00EE56B8">
      <w:pPr>
        <w:spacing w:line="240" w:lineRule="auto"/>
        <w:ind w:firstLine="567"/>
        <w:rPr>
          <w:sz w:val="22"/>
          <w:szCs w:val="22"/>
        </w:rPr>
      </w:pPr>
      <w:r w:rsidRPr="00894271">
        <w:rPr>
          <w:sz w:val="22"/>
          <w:szCs w:val="22"/>
        </w:rPr>
        <w:t>Список приложений:</w:t>
      </w:r>
    </w:p>
    <w:p w:rsidR="00B0435C" w:rsidRPr="00894271" w:rsidRDefault="00B0435C" w:rsidP="00EE56B8">
      <w:pPr>
        <w:spacing w:line="240" w:lineRule="auto"/>
        <w:ind w:firstLine="567"/>
        <w:rPr>
          <w:sz w:val="22"/>
          <w:szCs w:val="22"/>
        </w:rPr>
      </w:pPr>
      <w:r w:rsidRPr="00894271">
        <w:rPr>
          <w:sz w:val="22"/>
          <w:szCs w:val="22"/>
        </w:rPr>
        <w:t>Приложение №</w:t>
      </w:r>
      <w:r w:rsidR="00EE56B8" w:rsidRPr="00894271">
        <w:rPr>
          <w:sz w:val="22"/>
          <w:szCs w:val="22"/>
        </w:rPr>
        <w:t xml:space="preserve">1. </w:t>
      </w:r>
      <w:r w:rsidRPr="00894271">
        <w:rPr>
          <w:sz w:val="22"/>
          <w:szCs w:val="22"/>
        </w:rPr>
        <w:t xml:space="preserve">Адресный перечень нефтебаз, с которых будет осуществлять вывоз </w:t>
      </w:r>
      <w:r w:rsidR="00351C14" w:rsidRPr="00894271">
        <w:rPr>
          <w:sz w:val="22"/>
          <w:szCs w:val="22"/>
        </w:rPr>
        <w:t>моторного топлива</w:t>
      </w:r>
      <w:r w:rsidRPr="00894271">
        <w:rPr>
          <w:sz w:val="22"/>
          <w:szCs w:val="22"/>
        </w:rPr>
        <w:t xml:space="preserve"> топливозаправщик</w:t>
      </w:r>
    </w:p>
    <w:p w:rsidR="00EE56B8" w:rsidRPr="00894271" w:rsidRDefault="00B0435C" w:rsidP="00EE56B8">
      <w:pPr>
        <w:spacing w:line="240" w:lineRule="auto"/>
        <w:ind w:firstLine="567"/>
        <w:rPr>
          <w:sz w:val="22"/>
          <w:szCs w:val="22"/>
        </w:rPr>
      </w:pPr>
      <w:r w:rsidRPr="00894271">
        <w:rPr>
          <w:sz w:val="22"/>
          <w:szCs w:val="22"/>
        </w:rPr>
        <w:t xml:space="preserve">Приложение № 2. </w:t>
      </w:r>
      <w:r w:rsidR="00EE56B8" w:rsidRPr="00894271">
        <w:rPr>
          <w:sz w:val="22"/>
          <w:szCs w:val="22"/>
        </w:rPr>
        <w:t xml:space="preserve">Спецификация на поставку </w:t>
      </w:r>
      <w:r w:rsidR="00351C14" w:rsidRPr="00894271">
        <w:rPr>
          <w:sz w:val="22"/>
          <w:szCs w:val="22"/>
        </w:rPr>
        <w:t>моторного топлива</w:t>
      </w:r>
    </w:p>
    <w:p w:rsidR="00EE56B8" w:rsidRPr="00894271" w:rsidRDefault="00EE56B8" w:rsidP="00EE56B8">
      <w:pPr>
        <w:pStyle w:val="a2"/>
        <w:ind w:firstLine="567"/>
        <w:rPr>
          <w:sz w:val="22"/>
          <w:szCs w:val="22"/>
          <w:lang w:val="ru-RU"/>
        </w:rPr>
      </w:pPr>
    </w:p>
    <w:p w:rsidR="00F8097A" w:rsidRPr="00894271" w:rsidRDefault="00F8097A" w:rsidP="00F8097A">
      <w:pPr>
        <w:spacing w:line="240" w:lineRule="auto"/>
        <w:ind w:firstLine="567"/>
        <w:rPr>
          <w:b/>
          <w:sz w:val="22"/>
          <w:szCs w:val="22"/>
        </w:rPr>
      </w:pPr>
    </w:p>
    <w:p w:rsidR="00F8097A" w:rsidRPr="00894271" w:rsidRDefault="00963266" w:rsidP="00F8097A">
      <w:pPr>
        <w:spacing w:line="240" w:lineRule="auto"/>
        <w:ind w:firstLine="567"/>
        <w:rPr>
          <w:sz w:val="22"/>
          <w:szCs w:val="22"/>
        </w:rPr>
      </w:pPr>
      <w:r w:rsidRPr="00894271">
        <w:rPr>
          <w:sz w:val="22"/>
          <w:szCs w:val="22"/>
        </w:rPr>
        <w:t>10</w:t>
      </w:r>
      <w:r w:rsidR="00F8097A" w:rsidRPr="00894271">
        <w:rPr>
          <w:sz w:val="22"/>
          <w:szCs w:val="22"/>
        </w:rPr>
        <w:t>. АДРЕСА, БАНКОВСКИЕ РЕКВИЗИТЫ И ПОДПИСИ СТОРОН</w:t>
      </w:r>
    </w:p>
    <w:p w:rsidR="00894271" w:rsidRPr="00894271" w:rsidRDefault="00894271" w:rsidP="00F8097A">
      <w:pPr>
        <w:spacing w:line="240" w:lineRule="auto"/>
        <w:ind w:firstLine="567"/>
        <w:rPr>
          <w:sz w:val="22"/>
          <w:szCs w:val="22"/>
        </w:rPr>
      </w:pPr>
    </w:p>
    <w:tbl>
      <w:tblPr>
        <w:tblW w:w="0" w:type="auto"/>
        <w:tblLayout w:type="fixed"/>
        <w:tblLook w:val="04A0" w:firstRow="1" w:lastRow="0" w:firstColumn="1" w:lastColumn="0" w:noHBand="0" w:noVBand="1"/>
      </w:tblPr>
      <w:tblGrid>
        <w:gridCol w:w="5211"/>
        <w:gridCol w:w="4895"/>
      </w:tblGrid>
      <w:tr w:rsidR="00FD3D16" w:rsidRPr="00894271" w:rsidTr="00FD3D16">
        <w:trPr>
          <w:trHeight w:val="679"/>
        </w:trPr>
        <w:tc>
          <w:tcPr>
            <w:tcW w:w="5211" w:type="dxa"/>
          </w:tcPr>
          <w:p w:rsidR="00FD3D16" w:rsidRPr="00894271" w:rsidRDefault="00FD3D16" w:rsidP="00105461">
            <w:pPr>
              <w:spacing w:line="240" w:lineRule="auto"/>
              <w:rPr>
                <w:b/>
                <w:bCs/>
                <w:sz w:val="22"/>
                <w:szCs w:val="22"/>
              </w:rPr>
            </w:pPr>
            <w:r w:rsidRPr="00894271">
              <w:rPr>
                <w:sz w:val="22"/>
                <w:szCs w:val="22"/>
              </w:rPr>
              <w:t>П</w:t>
            </w:r>
            <w:r w:rsidR="00105461" w:rsidRPr="00894271">
              <w:rPr>
                <w:sz w:val="22"/>
                <w:szCs w:val="22"/>
              </w:rPr>
              <w:t>РОДАВЕЦ</w:t>
            </w:r>
            <w:r w:rsidRPr="00894271">
              <w:rPr>
                <w:sz w:val="22"/>
                <w:szCs w:val="22"/>
              </w:rPr>
              <w:t>:</w:t>
            </w:r>
          </w:p>
        </w:tc>
        <w:tc>
          <w:tcPr>
            <w:tcW w:w="4895" w:type="dxa"/>
          </w:tcPr>
          <w:p w:rsidR="00FD3D16" w:rsidRPr="00894271" w:rsidRDefault="00105461" w:rsidP="009535F4">
            <w:pPr>
              <w:spacing w:line="240" w:lineRule="auto"/>
              <w:ind w:firstLine="0"/>
              <w:rPr>
                <w:b/>
                <w:bCs/>
                <w:sz w:val="22"/>
                <w:szCs w:val="22"/>
              </w:rPr>
            </w:pPr>
            <w:r w:rsidRPr="00894271">
              <w:rPr>
                <w:sz w:val="22"/>
                <w:szCs w:val="22"/>
              </w:rPr>
              <w:t>ПОКУПАТЕЛЬ</w:t>
            </w:r>
            <w:r w:rsidR="00FD3D16" w:rsidRPr="00894271">
              <w:rPr>
                <w:sz w:val="22"/>
                <w:szCs w:val="22"/>
              </w:rPr>
              <w:t>:</w:t>
            </w:r>
          </w:p>
        </w:tc>
      </w:tr>
      <w:tr w:rsidR="00FD3D16" w:rsidRPr="00894271" w:rsidTr="00FD3D16">
        <w:trPr>
          <w:trHeight w:val="137"/>
        </w:trPr>
        <w:tc>
          <w:tcPr>
            <w:tcW w:w="5211" w:type="dxa"/>
          </w:tcPr>
          <w:p w:rsidR="00FD3D16" w:rsidRPr="00894271" w:rsidRDefault="00FD3D16" w:rsidP="00E26818">
            <w:pPr>
              <w:spacing w:line="240" w:lineRule="auto"/>
              <w:rPr>
                <w:bCs/>
                <w:sz w:val="22"/>
                <w:szCs w:val="22"/>
              </w:rPr>
            </w:pPr>
          </w:p>
          <w:p w:rsidR="00FD3D16" w:rsidRPr="00894271" w:rsidRDefault="00FD3D16" w:rsidP="00E26818">
            <w:pPr>
              <w:spacing w:line="240" w:lineRule="auto"/>
              <w:rPr>
                <w:bCs/>
                <w:sz w:val="22"/>
                <w:szCs w:val="22"/>
              </w:rPr>
            </w:pPr>
          </w:p>
          <w:p w:rsidR="00FD3D16" w:rsidRPr="00894271" w:rsidRDefault="00FD3D16" w:rsidP="00E26818">
            <w:pPr>
              <w:spacing w:line="240" w:lineRule="auto"/>
              <w:rPr>
                <w:bCs/>
                <w:sz w:val="22"/>
                <w:szCs w:val="22"/>
              </w:rPr>
            </w:pPr>
          </w:p>
          <w:p w:rsidR="00FD3D16" w:rsidRPr="00894271" w:rsidRDefault="00FD3D16" w:rsidP="00E26818">
            <w:pPr>
              <w:spacing w:line="240" w:lineRule="auto"/>
              <w:rPr>
                <w:bCs/>
                <w:sz w:val="22"/>
                <w:szCs w:val="22"/>
              </w:rPr>
            </w:pPr>
          </w:p>
          <w:p w:rsidR="00FD3D16" w:rsidRPr="00894271" w:rsidRDefault="00FD3D16" w:rsidP="00E26818">
            <w:pPr>
              <w:spacing w:line="240" w:lineRule="auto"/>
              <w:rPr>
                <w:bCs/>
                <w:sz w:val="22"/>
                <w:szCs w:val="22"/>
              </w:rPr>
            </w:pPr>
          </w:p>
          <w:p w:rsidR="00FD3D16" w:rsidRPr="00894271" w:rsidRDefault="00FD3D16" w:rsidP="00E26818">
            <w:pPr>
              <w:spacing w:line="240" w:lineRule="auto"/>
              <w:rPr>
                <w:sz w:val="22"/>
                <w:szCs w:val="22"/>
              </w:rPr>
            </w:pPr>
          </w:p>
          <w:p w:rsidR="00FD3D16" w:rsidRPr="00894271" w:rsidRDefault="00FD3D16" w:rsidP="00E26818">
            <w:pPr>
              <w:spacing w:line="240" w:lineRule="auto"/>
              <w:rPr>
                <w:sz w:val="22"/>
                <w:szCs w:val="22"/>
              </w:rPr>
            </w:pPr>
          </w:p>
          <w:p w:rsidR="00FD3D16" w:rsidRPr="00894271" w:rsidRDefault="00FD3D16" w:rsidP="00E26818">
            <w:pPr>
              <w:spacing w:line="240" w:lineRule="auto"/>
              <w:rPr>
                <w:sz w:val="22"/>
                <w:szCs w:val="22"/>
              </w:rPr>
            </w:pPr>
          </w:p>
          <w:p w:rsidR="00FD3D16" w:rsidRPr="00894271" w:rsidRDefault="00FD3D16" w:rsidP="00E26818">
            <w:pPr>
              <w:spacing w:line="240" w:lineRule="auto"/>
              <w:rPr>
                <w:sz w:val="22"/>
                <w:szCs w:val="22"/>
              </w:rPr>
            </w:pPr>
          </w:p>
          <w:p w:rsidR="00105461" w:rsidRPr="00894271" w:rsidRDefault="00105461" w:rsidP="00E26818">
            <w:pPr>
              <w:spacing w:line="240" w:lineRule="auto"/>
              <w:rPr>
                <w:sz w:val="22"/>
                <w:szCs w:val="22"/>
              </w:rPr>
            </w:pPr>
          </w:p>
          <w:p w:rsidR="00FD3D16" w:rsidRPr="00894271" w:rsidRDefault="00FD3D16" w:rsidP="00E26818">
            <w:pPr>
              <w:spacing w:line="240" w:lineRule="auto"/>
              <w:rPr>
                <w:sz w:val="22"/>
                <w:szCs w:val="22"/>
              </w:rPr>
            </w:pPr>
            <w:r w:rsidRPr="00894271">
              <w:rPr>
                <w:sz w:val="22"/>
                <w:szCs w:val="22"/>
              </w:rPr>
              <w:t>_____________/_______________/</w:t>
            </w:r>
          </w:p>
          <w:p w:rsidR="00FD3D16" w:rsidRPr="00894271" w:rsidRDefault="00FD3D16" w:rsidP="00E26818">
            <w:pPr>
              <w:spacing w:line="240" w:lineRule="auto"/>
              <w:rPr>
                <w:sz w:val="22"/>
                <w:szCs w:val="22"/>
              </w:rPr>
            </w:pPr>
            <w:proofErr w:type="spellStart"/>
            <w:r w:rsidRPr="00894271">
              <w:rPr>
                <w:sz w:val="22"/>
                <w:szCs w:val="22"/>
              </w:rPr>
              <w:t>м.п</w:t>
            </w:r>
            <w:proofErr w:type="spellEnd"/>
            <w:r w:rsidRPr="00894271">
              <w:rPr>
                <w:sz w:val="22"/>
                <w:szCs w:val="22"/>
              </w:rPr>
              <w:t>.</w:t>
            </w:r>
          </w:p>
        </w:tc>
        <w:tc>
          <w:tcPr>
            <w:tcW w:w="4895" w:type="dxa"/>
          </w:tcPr>
          <w:p w:rsidR="00FD3D16" w:rsidRPr="00894271" w:rsidRDefault="00FD3D16" w:rsidP="00E26818">
            <w:pPr>
              <w:spacing w:line="240" w:lineRule="auto"/>
              <w:ind w:firstLine="0"/>
              <w:rPr>
                <w:sz w:val="22"/>
                <w:szCs w:val="22"/>
              </w:rPr>
            </w:pPr>
            <w:r w:rsidRPr="00894271">
              <w:rPr>
                <w:sz w:val="22"/>
                <w:szCs w:val="22"/>
                <w:lang w:val="x-none"/>
              </w:rPr>
              <w:t>АО «НПО НИИИП-</w:t>
            </w:r>
            <w:proofErr w:type="spellStart"/>
            <w:r w:rsidRPr="00894271">
              <w:rPr>
                <w:sz w:val="22"/>
                <w:szCs w:val="22"/>
                <w:lang w:val="x-none"/>
              </w:rPr>
              <w:t>НЗиК</w:t>
            </w:r>
            <w:proofErr w:type="spellEnd"/>
            <w:r w:rsidRPr="00894271">
              <w:rPr>
                <w:sz w:val="22"/>
                <w:szCs w:val="22"/>
                <w:lang w:val="x-none"/>
              </w:rPr>
              <w:t>»</w:t>
            </w:r>
          </w:p>
          <w:p w:rsidR="00FD3D16" w:rsidRPr="00894271" w:rsidRDefault="00FD3D16" w:rsidP="00E26818">
            <w:pPr>
              <w:spacing w:line="240" w:lineRule="auto"/>
              <w:ind w:firstLine="0"/>
              <w:rPr>
                <w:sz w:val="22"/>
                <w:szCs w:val="22"/>
                <w:lang w:val="x-none"/>
              </w:rPr>
            </w:pPr>
            <w:r w:rsidRPr="00894271">
              <w:rPr>
                <w:sz w:val="22"/>
                <w:szCs w:val="22"/>
                <w:lang w:val="x-none"/>
              </w:rPr>
              <w:t>630015, г. Новосибирск, ул. Планетная, 32</w:t>
            </w:r>
          </w:p>
          <w:p w:rsidR="00FD3D16" w:rsidRPr="00894271" w:rsidRDefault="00FD3D16" w:rsidP="00E26818">
            <w:pPr>
              <w:spacing w:line="240" w:lineRule="auto"/>
              <w:ind w:firstLine="0"/>
              <w:rPr>
                <w:sz w:val="22"/>
                <w:szCs w:val="22"/>
                <w:lang w:val="x-none"/>
              </w:rPr>
            </w:pPr>
            <w:r w:rsidRPr="00894271">
              <w:rPr>
                <w:sz w:val="22"/>
                <w:szCs w:val="22"/>
                <w:lang w:val="x-none"/>
              </w:rPr>
              <w:t>ИНН 5401199015/КПП 54</w:t>
            </w:r>
            <w:r w:rsidR="008A1ED3" w:rsidRPr="00894271">
              <w:rPr>
                <w:sz w:val="22"/>
                <w:szCs w:val="22"/>
              </w:rPr>
              <w:t>0101</w:t>
            </w:r>
            <w:r w:rsidRPr="00894271">
              <w:rPr>
                <w:sz w:val="22"/>
                <w:szCs w:val="22"/>
                <w:lang w:val="x-none"/>
              </w:rPr>
              <w:t>001</w:t>
            </w:r>
          </w:p>
          <w:p w:rsidR="00FD3D16" w:rsidRPr="00894271" w:rsidRDefault="00FD3D16" w:rsidP="00E26818">
            <w:pPr>
              <w:spacing w:line="240" w:lineRule="auto"/>
              <w:ind w:firstLine="0"/>
              <w:rPr>
                <w:sz w:val="22"/>
                <w:szCs w:val="22"/>
                <w:lang w:val="x-none"/>
              </w:rPr>
            </w:pPr>
            <w:r w:rsidRPr="00894271">
              <w:rPr>
                <w:sz w:val="22"/>
                <w:szCs w:val="22"/>
                <w:lang w:val="x-none"/>
              </w:rPr>
              <w:t>р/с 40702810244020003415</w:t>
            </w:r>
          </w:p>
          <w:p w:rsidR="00FD3D16" w:rsidRPr="00894271" w:rsidRDefault="00FD3D16" w:rsidP="00E26818">
            <w:pPr>
              <w:spacing w:line="240" w:lineRule="auto"/>
              <w:ind w:firstLine="0"/>
              <w:rPr>
                <w:sz w:val="22"/>
                <w:szCs w:val="22"/>
              </w:rPr>
            </w:pPr>
            <w:r w:rsidRPr="00894271">
              <w:rPr>
                <w:sz w:val="22"/>
                <w:szCs w:val="22"/>
                <w:lang w:val="x-none"/>
              </w:rPr>
              <w:t xml:space="preserve">Сибирском банке </w:t>
            </w:r>
            <w:r w:rsidRPr="00894271">
              <w:rPr>
                <w:sz w:val="22"/>
                <w:szCs w:val="22"/>
              </w:rPr>
              <w:t xml:space="preserve">ПАО </w:t>
            </w:r>
            <w:r w:rsidRPr="00894271">
              <w:rPr>
                <w:sz w:val="22"/>
                <w:szCs w:val="22"/>
                <w:lang w:val="x-none"/>
              </w:rPr>
              <w:t>Сбербанк</w:t>
            </w:r>
          </w:p>
          <w:p w:rsidR="00FD3D16" w:rsidRPr="00894271" w:rsidRDefault="00FD3D16" w:rsidP="00E26818">
            <w:pPr>
              <w:spacing w:line="240" w:lineRule="auto"/>
              <w:ind w:firstLine="0"/>
              <w:rPr>
                <w:sz w:val="22"/>
                <w:szCs w:val="22"/>
                <w:lang w:val="x-none"/>
              </w:rPr>
            </w:pPr>
            <w:r w:rsidRPr="00894271">
              <w:rPr>
                <w:sz w:val="22"/>
                <w:szCs w:val="22"/>
                <w:lang w:val="x-none"/>
              </w:rPr>
              <w:t>к/с 30101810500000000641</w:t>
            </w:r>
          </w:p>
          <w:p w:rsidR="00FD3D16" w:rsidRPr="00894271" w:rsidRDefault="00FD3D16" w:rsidP="00E26818">
            <w:pPr>
              <w:spacing w:line="240" w:lineRule="auto"/>
              <w:ind w:firstLine="0"/>
              <w:rPr>
                <w:sz w:val="22"/>
                <w:szCs w:val="22"/>
              </w:rPr>
            </w:pPr>
            <w:r w:rsidRPr="00894271">
              <w:rPr>
                <w:sz w:val="22"/>
                <w:szCs w:val="22"/>
              </w:rPr>
              <w:t>БИК 045004641</w:t>
            </w:r>
          </w:p>
          <w:p w:rsidR="00FD3D16" w:rsidRPr="00894271" w:rsidRDefault="00FD3D16" w:rsidP="00E26818">
            <w:pPr>
              <w:spacing w:line="240" w:lineRule="auto"/>
              <w:ind w:firstLine="0"/>
              <w:rPr>
                <w:bCs/>
                <w:sz w:val="22"/>
                <w:szCs w:val="22"/>
                <w:lang w:val="x-none"/>
              </w:rPr>
            </w:pPr>
            <w:r w:rsidRPr="00894271">
              <w:rPr>
                <w:bCs/>
                <w:sz w:val="22"/>
                <w:szCs w:val="22"/>
                <w:lang w:val="x-none"/>
              </w:rPr>
              <w:t>Заместитель генерального директора</w:t>
            </w:r>
          </w:p>
          <w:p w:rsidR="008A1ED3" w:rsidRPr="00894271" w:rsidRDefault="00FD3D16" w:rsidP="00E26818">
            <w:pPr>
              <w:spacing w:line="240" w:lineRule="auto"/>
              <w:ind w:firstLine="0"/>
              <w:rPr>
                <w:bCs/>
                <w:sz w:val="22"/>
                <w:szCs w:val="22"/>
              </w:rPr>
            </w:pPr>
            <w:r w:rsidRPr="00894271">
              <w:rPr>
                <w:bCs/>
                <w:sz w:val="22"/>
                <w:szCs w:val="22"/>
              </w:rPr>
              <w:t xml:space="preserve">по </w:t>
            </w:r>
            <w:r w:rsidR="00105461" w:rsidRPr="00894271">
              <w:rPr>
                <w:bCs/>
                <w:sz w:val="22"/>
                <w:szCs w:val="22"/>
              </w:rPr>
              <w:t>производству и экономике</w:t>
            </w:r>
          </w:p>
          <w:p w:rsidR="00105461" w:rsidRPr="00894271" w:rsidRDefault="00105461" w:rsidP="00E26818">
            <w:pPr>
              <w:spacing w:line="240" w:lineRule="auto"/>
              <w:ind w:firstLine="0"/>
              <w:rPr>
                <w:bCs/>
                <w:sz w:val="22"/>
                <w:szCs w:val="22"/>
              </w:rPr>
            </w:pPr>
          </w:p>
          <w:p w:rsidR="009535F4" w:rsidRPr="00894271" w:rsidRDefault="00FD3D16" w:rsidP="009535F4">
            <w:pPr>
              <w:spacing w:line="240" w:lineRule="auto"/>
              <w:ind w:firstLine="0"/>
              <w:rPr>
                <w:bCs/>
                <w:sz w:val="22"/>
                <w:szCs w:val="22"/>
              </w:rPr>
            </w:pPr>
            <w:r w:rsidRPr="00894271">
              <w:rPr>
                <w:bCs/>
                <w:sz w:val="22"/>
                <w:szCs w:val="22"/>
              </w:rPr>
              <w:t>________________ /</w:t>
            </w:r>
            <w:r w:rsidR="00105461" w:rsidRPr="00894271">
              <w:rPr>
                <w:bCs/>
                <w:sz w:val="22"/>
                <w:szCs w:val="22"/>
              </w:rPr>
              <w:t>С.Н. Раменский</w:t>
            </w:r>
            <w:r w:rsidRPr="00894271">
              <w:rPr>
                <w:bCs/>
                <w:sz w:val="22"/>
                <w:szCs w:val="22"/>
              </w:rPr>
              <w:t>/</w:t>
            </w:r>
          </w:p>
          <w:p w:rsidR="00FD3D16" w:rsidRPr="00894271" w:rsidRDefault="00FD3D16" w:rsidP="009535F4">
            <w:pPr>
              <w:spacing w:line="240" w:lineRule="auto"/>
              <w:ind w:firstLine="0"/>
              <w:rPr>
                <w:bCs/>
                <w:sz w:val="22"/>
                <w:szCs w:val="22"/>
              </w:rPr>
            </w:pPr>
            <w:proofErr w:type="spellStart"/>
            <w:r w:rsidRPr="00894271">
              <w:rPr>
                <w:bCs/>
                <w:sz w:val="22"/>
                <w:szCs w:val="22"/>
              </w:rPr>
              <w:t>м.п</w:t>
            </w:r>
            <w:proofErr w:type="spellEnd"/>
            <w:r w:rsidRPr="00894271">
              <w:rPr>
                <w:bCs/>
                <w:sz w:val="22"/>
                <w:szCs w:val="22"/>
              </w:rPr>
              <w:t>.</w:t>
            </w:r>
          </w:p>
        </w:tc>
      </w:tr>
    </w:tbl>
    <w:p w:rsidR="00FD3D16" w:rsidRPr="00894271" w:rsidRDefault="009535F4" w:rsidP="009535F4">
      <w:pPr>
        <w:widowControl/>
        <w:suppressAutoHyphens w:val="0"/>
        <w:snapToGrid/>
        <w:spacing w:line="240" w:lineRule="auto"/>
        <w:ind w:firstLine="0"/>
        <w:jc w:val="right"/>
        <w:rPr>
          <w:bCs/>
          <w:sz w:val="22"/>
          <w:szCs w:val="22"/>
        </w:rPr>
      </w:pPr>
      <w:r w:rsidRPr="00894271">
        <w:rPr>
          <w:bCs/>
          <w:sz w:val="22"/>
          <w:szCs w:val="22"/>
          <w:lang w:eastAsia="x-none"/>
        </w:rPr>
        <w:br w:type="page"/>
      </w:r>
      <w:r w:rsidR="00FD3D16" w:rsidRPr="00894271">
        <w:rPr>
          <w:bCs/>
          <w:sz w:val="22"/>
          <w:szCs w:val="22"/>
        </w:rPr>
        <w:lastRenderedPageBreak/>
        <w:t>Приложение № 1 к договору пос</w:t>
      </w:r>
      <w:r w:rsidR="00B04961" w:rsidRPr="00894271">
        <w:rPr>
          <w:bCs/>
          <w:sz w:val="22"/>
          <w:szCs w:val="22"/>
        </w:rPr>
        <w:t>тавки №____ от «__» _________202</w:t>
      </w:r>
      <w:r w:rsidR="00894271">
        <w:rPr>
          <w:bCs/>
          <w:sz w:val="22"/>
          <w:szCs w:val="22"/>
        </w:rPr>
        <w:t>1</w:t>
      </w:r>
      <w:r w:rsidR="00FD3D16" w:rsidRPr="00894271">
        <w:rPr>
          <w:bCs/>
          <w:sz w:val="22"/>
          <w:szCs w:val="22"/>
        </w:rPr>
        <w:t xml:space="preserve"> г. </w:t>
      </w:r>
    </w:p>
    <w:p w:rsidR="00FD3D16" w:rsidRPr="00894271" w:rsidRDefault="00FD3D16" w:rsidP="00FD3D16">
      <w:pPr>
        <w:pStyle w:val="a2"/>
        <w:ind w:firstLine="567"/>
        <w:jc w:val="right"/>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autoSpaceDE w:val="0"/>
        <w:autoSpaceDN w:val="0"/>
        <w:adjustRightInd w:val="0"/>
        <w:spacing w:line="240" w:lineRule="auto"/>
        <w:jc w:val="center"/>
        <w:rPr>
          <w:rFonts w:eastAsia="Calibri"/>
          <w:sz w:val="22"/>
          <w:szCs w:val="22"/>
        </w:rPr>
      </w:pPr>
      <w:r w:rsidRPr="00894271">
        <w:rPr>
          <w:rFonts w:eastAsia="Calibri"/>
          <w:b/>
          <w:bCs/>
          <w:sz w:val="22"/>
          <w:szCs w:val="22"/>
        </w:rPr>
        <w:t xml:space="preserve">Адресный перечень </w:t>
      </w:r>
      <w:r w:rsidR="006D2D0F" w:rsidRPr="00894271">
        <w:rPr>
          <w:rFonts w:eastAsia="Calibri"/>
          <w:b/>
          <w:bCs/>
          <w:sz w:val="22"/>
          <w:szCs w:val="22"/>
        </w:rPr>
        <w:t>нефтебаз</w:t>
      </w:r>
      <w:r w:rsidRPr="00894271">
        <w:rPr>
          <w:rFonts w:eastAsia="Calibri"/>
          <w:b/>
          <w:bCs/>
          <w:sz w:val="22"/>
          <w:szCs w:val="22"/>
        </w:rPr>
        <w:t>, на которых будет осуществляться заправка автотранспорта</w:t>
      </w:r>
    </w:p>
    <w:p w:rsidR="00FD3D16" w:rsidRPr="00894271" w:rsidRDefault="00FD3D16" w:rsidP="00FD3D16">
      <w:pPr>
        <w:pStyle w:val="a2"/>
        <w:jc w:val="center"/>
        <w:rPr>
          <w:sz w:val="22"/>
          <w:szCs w:val="22"/>
        </w:rPr>
      </w:pPr>
    </w:p>
    <w:p w:rsidR="00FD3D16" w:rsidRPr="00894271" w:rsidRDefault="00FD3D16" w:rsidP="00FD3D16">
      <w:pPr>
        <w:autoSpaceDE w:val="0"/>
        <w:autoSpaceDN w:val="0"/>
        <w:adjustRightInd w:val="0"/>
        <w:spacing w:line="240" w:lineRule="auto"/>
        <w:jc w:val="center"/>
        <w:rPr>
          <w:rFonts w:eastAsia="Calibri"/>
          <w:color w:val="000000"/>
          <w:sz w:val="22"/>
          <w:szCs w:val="22"/>
        </w:rPr>
      </w:pPr>
      <w:r w:rsidRPr="00894271">
        <w:rPr>
          <w:rFonts w:eastAsia="Calibri"/>
          <w:i/>
          <w:iCs/>
          <w:color w:val="000000"/>
          <w:sz w:val="22"/>
          <w:szCs w:val="22"/>
        </w:rPr>
        <w:t xml:space="preserve">(заполняется в соответствии с предложением </w:t>
      </w:r>
      <w:r w:rsidR="00105461" w:rsidRPr="00894271">
        <w:rPr>
          <w:rFonts w:eastAsia="Calibri"/>
          <w:i/>
          <w:iCs/>
          <w:color w:val="000000"/>
          <w:sz w:val="22"/>
          <w:szCs w:val="22"/>
        </w:rPr>
        <w:t>победителя закупки</w:t>
      </w:r>
      <w:r w:rsidRPr="00894271">
        <w:rPr>
          <w:rFonts w:eastAsia="Calibri"/>
          <w:i/>
          <w:iCs/>
          <w:color w:val="000000"/>
          <w:sz w:val="22"/>
          <w:szCs w:val="22"/>
        </w:rPr>
        <w:t>)</w:t>
      </w:r>
    </w:p>
    <w:p w:rsidR="00FD3D16" w:rsidRPr="00894271" w:rsidRDefault="00FD3D16" w:rsidP="00FD3D16">
      <w:pPr>
        <w:pStyle w:val="a2"/>
        <w:jc w:val="center"/>
        <w:rPr>
          <w:rFonts w:eastAsia="Calibri"/>
          <w:i/>
          <w:iCs/>
          <w:color w:val="000000"/>
          <w:sz w:val="22"/>
          <w:szCs w:val="22"/>
          <w:lang w:eastAsia="en-US"/>
        </w:rPr>
      </w:pPr>
      <w:r w:rsidRPr="00894271">
        <w:rPr>
          <w:rFonts w:eastAsia="Calibri"/>
          <w:i/>
          <w:iCs/>
          <w:color w:val="000000"/>
          <w:sz w:val="22"/>
          <w:szCs w:val="22"/>
          <w:lang w:eastAsia="en-US"/>
        </w:rPr>
        <w:t xml:space="preserve">должен содержать перечень </w:t>
      </w:r>
      <w:r w:rsidR="006D2D0F" w:rsidRPr="00894271">
        <w:rPr>
          <w:rFonts w:eastAsia="Calibri"/>
          <w:i/>
          <w:iCs/>
          <w:color w:val="000000"/>
          <w:sz w:val="22"/>
          <w:szCs w:val="22"/>
          <w:lang w:val="ru-RU" w:eastAsia="en-US"/>
        </w:rPr>
        <w:t>нефтебаз</w:t>
      </w:r>
      <w:r w:rsidRPr="00894271">
        <w:rPr>
          <w:rFonts w:eastAsia="Calibri"/>
          <w:i/>
          <w:iCs/>
          <w:color w:val="000000"/>
          <w:sz w:val="22"/>
          <w:szCs w:val="22"/>
          <w:lang w:eastAsia="en-US"/>
        </w:rPr>
        <w:t xml:space="preserve">  на территории России (в том числе города Новосибирска, Новосибирской области, который в свою очередь должен содержать: номер по порядку, название, адрес, марку топлива)</w:t>
      </w: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jc w:val="left"/>
        <w:rPr>
          <w:sz w:val="22"/>
          <w:szCs w:val="22"/>
        </w:rPr>
      </w:pPr>
      <w:r w:rsidRPr="00894271">
        <w:rPr>
          <w:sz w:val="22"/>
          <w:szCs w:val="22"/>
        </w:rPr>
        <w:t>________________/                            /                         ________________/</w:t>
      </w:r>
      <w:r w:rsidR="008F3B59" w:rsidRPr="00894271">
        <w:rPr>
          <w:sz w:val="22"/>
          <w:szCs w:val="22"/>
        </w:rPr>
        <w:t xml:space="preserve"> </w:t>
      </w:r>
      <w:r w:rsidRPr="00894271">
        <w:rPr>
          <w:sz w:val="22"/>
          <w:szCs w:val="22"/>
        </w:rPr>
        <w:t>/</w:t>
      </w:r>
    </w:p>
    <w:p w:rsidR="00FD3D16" w:rsidRPr="00894271" w:rsidRDefault="00FD3D16" w:rsidP="00FD3D16">
      <w:pPr>
        <w:pStyle w:val="a2"/>
        <w:jc w:val="left"/>
        <w:rPr>
          <w:sz w:val="22"/>
          <w:szCs w:val="22"/>
        </w:rPr>
      </w:pPr>
      <w:proofErr w:type="spellStart"/>
      <w:r w:rsidRPr="00894271">
        <w:rPr>
          <w:sz w:val="22"/>
          <w:szCs w:val="22"/>
        </w:rPr>
        <w:t>м.п</w:t>
      </w:r>
      <w:proofErr w:type="spellEnd"/>
      <w:r w:rsidRPr="00894271">
        <w:rPr>
          <w:sz w:val="22"/>
          <w:szCs w:val="22"/>
        </w:rPr>
        <w:t xml:space="preserve">.                                                                                                                </w:t>
      </w:r>
      <w:proofErr w:type="spellStart"/>
      <w:r w:rsidRPr="00894271">
        <w:rPr>
          <w:sz w:val="22"/>
          <w:szCs w:val="22"/>
        </w:rPr>
        <w:t>м.п</w:t>
      </w:r>
      <w:proofErr w:type="spellEnd"/>
      <w:r w:rsidRPr="00894271">
        <w:rPr>
          <w:sz w:val="22"/>
          <w:szCs w:val="22"/>
        </w:rPr>
        <w:t>.</w:t>
      </w: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B0435C" w:rsidP="00FD3D16">
      <w:pPr>
        <w:pStyle w:val="a2"/>
        <w:jc w:val="right"/>
        <w:rPr>
          <w:sz w:val="22"/>
          <w:szCs w:val="22"/>
        </w:rPr>
      </w:pPr>
      <w:r w:rsidRPr="00894271">
        <w:rPr>
          <w:sz w:val="22"/>
          <w:szCs w:val="22"/>
        </w:rPr>
        <w:br w:type="page"/>
      </w:r>
      <w:r w:rsidR="00FD3D16" w:rsidRPr="00894271">
        <w:rPr>
          <w:sz w:val="22"/>
          <w:szCs w:val="22"/>
        </w:rPr>
        <w:lastRenderedPageBreak/>
        <w:t xml:space="preserve">Приложение № </w:t>
      </w:r>
      <w:r w:rsidR="00FD3D16" w:rsidRPr="00894271">
        <w:rPr>
          <w:sz w:val="22"/>
          <w:szCs w:val="22"/>
          <w:lang w:val="ru-RU"/>
        </w:rPr>
        <w:t>2</w:t>
      </w:r>
      <w:r w:rsidR="00FD3D16" w:rsidRPr="00894271">
        <w:rPr>
          <w:sz w:val="22"/>
          <w:szCs w:val="22"/>
        </w:rPr>
        <w:t xml:space="preserve"> к договору пос</w:t>
      </w:r>
      <w:r w:rsidR="00F30A51" w:rsidRPr="00894271">
        <w:rPr>
          <w:sz w:val="22"/>
          <w:szCs w:val="22"/>
        </w:rPr>
        <w:t>тавки №____ от «__» _________20</w:t>
      </w:r>
      <w:r w:rsidR="00F30A51" w:rsidRPr="00894271">
        <w:rPr>
          <w:sz w:val="22"/>
          <w:szCs w:val="22"/>
          <w:lang w:val="ru-RU"/>
        </w:rPr>
        <w:t>2</w:t>
      </w:r>
      <w:r w:rsidR="00894271">
        <w:rPr>
          <w:sz w:val="22"/>
          <w:szCs w:val="22"/>
          <w:lang w:val="ru-RU"/>
        </w:rPr>
        <w:t>1</w:t>
      </w:r>
      <w:r w:rsidR="00FD3D16" w:rsidRPr="00894271">
        <w:rPr>
          <w:sz w:val="22"/>
          <w:szCs w:val="22"/>
        </w:rPr>
        <w:t xml:space="preserve"> г.</w:t>
      </w:r>
    </w:p>
    <w:p w:rsidR="00FD3D16" w:rsidRPr="00894271" w:rsidRDefault="00FD3D16" w:rsidP="00FD3D16">
      <w:pPr>
        <w:rPr>
          <w:sz w:val="22"/>
          <w:szCs w:val="22"/>
          <w:lang w:eastAsia="ru-RU"/>
        </w:rPr>
      </w:pPr>
    </w:p>
    <w:p w:rsidR="00FD3D16" w:rsidRPr="00894271" w:rsidRDefault="00FD3D16" w:rsidP="00FD3D16">
      <w:pPr>
        <w:pStyle w:val="a2"/>
        <w:ind w:firstLine="567"/>
        <w:jc w:val="center"/>
        <w:rPr>
          <w:sz w:val="22"/>
          <w:szCs w:val="22"/>
        </w:rPr>
      </w:pPr>
      <w:r w:rsidRPr="00894271">
        <w:rPr>
          <w:sz w:val="22"/>
          <w:szCs w:val="22"/>
        </w:rPr>
        <w:t xml:space="preserve">Спецификация </w:t>
      </w:r>
      <w:r w:rsidR="00574948" w:rsidRPr="00894271">
        <w:rPr>
          <w:sz w:val="22"/>
          <w:szCs w:val="22"/>
          <w:lang w:val="ru-RU"/>
        </w:rPr>
        <w:t xml:space="preserve"> </w:t>
      </w:r>
      <w:r w:rsidRPr="00894271">
        <w:rPr>
          <w:sz w:val="22"/>
          <w:szCs w:val="22"/>
        </w:rPr>
        <w:t>на</w:t>
      </w:r>
      <w:r w:rsidR="00574948" w:rsidRPr="00894271">
        <w:rPr>
          <w:sz w:val="22"/>
          <w:szCs w:val="22"/>
          <w:lang w:val="ru-RU"/>
        </w:rPr>
        <w:t xml:space="preserve"> </w:t>
      </w:r>
      <w:r w:rsidRPr="00894271">
        <w:rPr>
          <w:sz w:val="22"/>
          <w:szCs w:val="22"/>
        </w:rPr>
        <w:t>поставку</w:t>
      </w:r>
      <w:r w:rsidR="00574948" w:rsidRPr="00894271">
        <w:rPr>
          <w:sz w:val="22"/>
          <w:szCs w:val="22"/>
          <w:lang w:val="ru-RU"/>
        </w:rPr>
        <w:t xml:space="preserve"> </w:t>
      </w:r>
      <w:r w:rsidR="00574948" w:rsidRPr="00894271">
        <w:rPr>
          <w:sz w:val="22"/>
          <w:szCs w:val="22"/>
        </w:rPr>
        <w:t xml:space="preserve"> </w:t>
      </w:r>
      <w:r w:rsidR="00105461" w:rsidRPr="00894271">
        <w:rPr>
          <w:sz w:val="22"/>
          <w:szCs w:val="22"/>
          <w:lang w:val="ru-RU"/>
        </w:rPr>
        <w:t xml:space="preserve">моторного </w:t>
      </w:r>
      <w:r w:rsidR="00574948" w:rsidRPr="00894271">
        <w:rPr>
          <w:sz w:val="22"/>
          <w:szCs w:val="22"/>
        </w:rPr>
        <w:t xml:space="preserve">топлива </w:t>
      </w:r>
      <w:r w:rsidR="00574948" w:rsidRPr="00894271">
        <w:rPr>
          <w:sz w:val="22"/>
          <w:szCs w:val="22"/>
          <w:lang w:val="ru-RU"/>
        </w:rPr>
        <w:t xml:space="preserve"> </w:t>
      </w:r>
      <w:r w:rsidR="00574948" w:rsidRPr="00894271">
        <w:rPr>
          <w:sz w:val="22"/>
          <w:szCs w:val="22"/>
        </w:rPr>
        <w:t xml:space="preserve">на </w:t>
      </w:r>
      <w:r w:rsidR="00574948" w:rsidRPr="00894271">
        <w:rPr>
          <w:sz w:val="22"/>
          <w:szCs w:val="22"/>
          <w:lang w:val="ru-RU"/>
        </w:rPr>
        <w:t xml:space="preserve"> нефтебазах</w:t>
      </w:r>
      <w:r w:rsidRPr="00894271">
        <w:rPr>
          <w:sz w:val="22"/>
          <w:szCs w:val="22"/>
        </w:rPr>
        <w:t xml:space="preserve"> </w:t>
      </w:r>
    </w:p>
    <w:tbl>
      <w:tblPr>
        <w:tblpPr w:leftFromText="180" w:rightFromText="180" w:vertAnchor="text" w:horzAnchor="margin" w:tblpX="-601" w:tblpY="2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843"/>
        <w:gridCol w:w="1559"/>
        <w:gridCol w:w="1417"/>
      </w:tblGrid>
      <w:tr w:rsidR="00C03F33" w:rsidRPr="00894271" w:rsidTr="00C03F33">
        <w:trPr>
          <w:trHeight w:val="600"/>
        </w:trPr>
        <w:tc>
          <w:tcPr>
            <w:tcW w:w="2376" w:type="dxa"/>
          </w:tcPr>
          <w:p w:rsidR="00C03F33" w:rsidRPr="00894271" w:rsidRDefault="00C03F33" w:rsidP="00E26818">
            <w:pPr>
              <w:pStyle w:val="a2"/>
              <w:jc w:val="center"/>
              <w:rPr>
                <w:sz w:val="22"/>
                <w:szCs w:val="22"/>
              </w:rPr>
            </w:pPr>
            <w:r w:rsidRPr="00894271">
              <w:rPr>
                <w:sz w:val="22"/>
                <w:szCs w:val="22"/>
              </w:rPr>
              <w:t>Марка бензина</w:t>
            </w:r>
          </w:p>
        </w:tc>
        <w:tc>
          <w:tcPr>
            <w:tcW w:w="1985" w:type="dxa"/>
          </w:tcPr>
          <w:p w:rsidR="00C03F33" w:rsidRPr="00894271" w:rsidRDefault="00C03F33" w:rsidP="00EA5BA7">
            <w:pPr>
              <w:pStyle w:val="a2"/>
              <w:jc w:val="center"/>
              <w:rPr>
                <w:sz w:val="22"/>
                <w:szCs w:val="22"/>
                <w:lang w:val="ru-RU"/>
              </w:rPr>
            </w:pPr>
            <w:r w:rsidRPr="00894271">
              <w:rPr>
                <w:sz w:val="22"/>
                <w:szCs w:val="22"/>
                <w:lang w:val="ru-RU"/>
              </w:rPr>
              <w:t xml:space="preserve">Страна происхождения </w:t>
            </w:r>
            <w:r w:rsidR="00EA5BA7" w:rsidRPr="00894271">
              <w:rPr>
                <w:sz w:val="22"/>
                <w:szCs w:val="22"/>
                <w:lang w:val="ru-RU"/>
              </w:rPr>
              <w:t>моторного топлива</w:t>
            </w:r>
          </w:p>
        </w:tc>
        <w:tc>
          <w:tcPr>
            <w:tcW w:w="1843" w:type="dxa"/>
          </w:tcPr>
          <w:p w:rsidR="00C03F33" w:rsidRPr="00894271" w:rsidRDefault="00C03F33" w:rsidP="00E26818">
            <w:pPr>
              <w:pStyle w:val="a2"/>
              <w:jc w:val="center"/>
              <w:rPr>
                <w:sz w:val="22"/>
                <w:szCs w:val="22"/>
                <w:lang w:val="ru-RU"/>
              </w:rPr>
            </w:pPr>
            <w:r w:rsidRPr="00894271">
              <w:rPr>
                <w:sz w:val="22"/>
                <w:szCs w:val="22"/>
              </w:rPr>
              <w:t>К-во</w:t>
            </w:r>
            <w:r w:rsidRPr="00894271">
              <w:rPr>
                <w:sz w:val="22"/>
                <w:szCs w:val="22"/>
                <w:lang w:val="ru-RU"/>
              </w:rPr>
              <w:t xml:space="preserve"> литров</w:t>
            </w:r>
          </w:p>
        </w:tc>
        <w:tc>
          <w:tcPr>
            <w:tcW w:w="1559" w:type="dxa"/>
            <w:shd w:val="clear" w:color="auto" w:fill="auto"/>
          </w:tcPr>
          <w:p w:rsidR="00C03F33" w:rsidRPr="00894271" w:rsidRDefault="00C03F33" w:rsidP="00E26818">
            <w:pPr>
              <w:pStyle w:val="a2"/>
              <w:jc w:val="center"/>
              <w:rPr>
                <w:sz w:val="22"/>
                <w:szCs w:val="22"/>
              </w:rPr>
            </w:pPr>
            <w:r w:rsidRPr="00894271">
              <w:rPr>
                <w:sz w:val="22"/>
                <w:szCs w:val="22"/>
              </w:rPr>
              <w:t>Цена за литр (руб.)</w:t>
            </w:r>
          </w:p>
        </w:tc>
        <w:tc>
          <w:tcPr>
            <w:tcW w:w="1417" w:type="dxa"/>
            <w:shd w:val="clear" w:color="auto" w:fill="auto"/>
          </w:tcPr>
          <w:p w:rsidR="00C03F33" w:rsidRPr="00894271" w:rsidRDefault="00C03F33" w:rsidP="00E26818">
            <w:pPr>
              <w:pStyle w:val="a2"/>
              <w:jc w:val="center"/>
              <w:rPr>
                <w:sz w:val="22"/>
                <w:szCs w:val="22"/>
              </w:rPr>
            </w:pPr>
            <w:r w:rsidRPr="00894271">
              <w:rPr>
                <w:sz w:val="22"/>
                <w:szCs w:val="22"/>
              </w:rPr>
              <w:t>Стоимость продукции (руб.)</w:t>
            </w:r>
          </w:p>
        </w:tc>
      </w:tr>
      <w:tr w:rsidR="00C03F33" w:rsidRPr="00894271" w:rsidTr="00C03F33">
        <w:trPr>
          <w:trHeight w:val="570"/>
        </w:trPr>
        <w:tc>
          <w:tcPr>
            <w:tcW w:w="2376" w:type="dxa"/>
          </w:tcPr>
          <w:p w:rsidR="00C03F33" w:rsidRPr="00894271" w:rsidRDefault="00C03F33" w:rsidP="00FD3D16">
            <w:pPr>
              <w:pStyle w:val="a2"/>
              <w:jc w:val="center"/>
              <w:rPr>
                <w:sz w:val="22"/>
                <w:szCs w:val="22"/>
                <w:lang w:val="ru-RU"/>
              </w:rPr>
            </w:pPr>
            <w:r w:rsidRPr="00894271">
              <w:rPr>
                <w:sz w:val="22"/>
                <w:szCs w:val="22"/>
              </w:rPr>
              <w:t>АИ-9</w:t>
            </w:r>
            <w:r w:rsidRPr="00894271">
              <w:rPr>
                <w:sz w:val="22"/>
                <w:szCs w:val="22"/>
                <w:lang w:val="ru-RU"/>
              </w:rPr>
              <w:t>2</w:t>
            </w:r>
          </w:p>
        </w:tc>
        <w:tc>
          <w:tcPr>
            <w:tcW w:w="1985" w:type="dxa"/>
          </w:tcPr>
          <w:p w:rsidR="00C03F33" w:rsidRPr="00894271" w:rsidRDefault="00C03F33" w:rsidP="00E26818">
            <w:pPr>
              <w:pStyle w:val="a2"/>
              <w:jc w:val="center"/>
              <w:rPr>
                <w:sz w:val="22"/>
                <w:szCs w:val="22"/>
              </w:rPr>
            </w:pPr>
          </w:p>
        </w:tc>
        <w:tc>
          <w:tcPr>
            <w:tcW w:w="1843" w:type="dxa"/>
          </w:tcPr>
          <w:p w:rsidR="00C03F33" w:rsidRPr="00894271" w:rsidRDefault="008D0BEB" w:rsidP="00E26818">
            <w:pPr>
              <w:pStyle w:val="a2"/>
              <w:jc w:val="center"/>
              <w:rPr>
                <w:sz w:val="22"/>
                <w:szCs w:val="22"/>
                <w:lang w:val="ru-RU"/>
              </w:rPr>
            </w:pPr>
            <w:r>
              <w:rPr>
                <w:sz w:val="22"/>
                <w:szCs w:val="22"/>
                <w:lang w:val="en-US"/>
              </w:rPr>
              <w:t>14 0</w:t>
            </w:r>
            <w:bookmarkStart w:id="8" w:name="_GoBack"/>
            <w:bookmarkEnd w:id="8"/>
            <w:r w:rsidR="00EA5BA7" w:rsidRPr="00894271">
              <w:rPr>
                <w:sz w:val="22"/>
                <w:szCs w:val="22"/>
                <w:lang w:val="ru-RU"/>
              </w:rPr>
              <w:t>00</w:t>
            </w:r>
          </w:p>
        </w:tc>
        <w:tc>
          <w:tcPr>
            <w:tcW w:w="1559" w:type="dxa"/>
            <w:shd w:val="clear" w:color="auto" w:fill="auto"/>
          </w:tcPr>
          <w:p w:rsidR="00C03F33" w:rsidRPr="00894271" w:rsidRDefault="00C03F33" w:rsidP="00E26818">
            <w:pPr>
              <w:rPr>
                <w:sz w:val="22"/>
                <w:szCs w:val="22"/>
              </w:rPr>
            </w:pPr>
          </w:p>
        </w:tc>
        <w:tc>
          <w:tcPr>
            <w:tcW w:w="1417" w:type="dxa"/>
            <w:shd w:val="clear" w:color="auto" w:fill="auto"/>
          </w:tcPr>
          <w:p w:rsidR="00C03F33" w:rsidRPr="00894271" w:rsidRDefault="00C03F33" w:rsidP="00E26818">
            <w:pPr>
              <w:rPr>
                <w:sz w:val="22"/>
                <w:szCs w:val="22"/>
              </w:rPr>
            </w:pPr>
          </w:p>
        </w:tc>
      </w:tr>
      <w:tr w:rsidR="00C03F33" w:rsidRPr="00894271" w:rsidTr="00C03F33">
        <w:trPr>
          <w:trHeight w:val="280"/>
        </w:trPr>
        <w:tc>
          <w:tcPr>
            <w:tcW w:w="2376" w:type="dxa"/>
          </w:tcPr>
          <w:p w:rsidR="00C03F33" w:rsidRPr="00894271" w:rsidRDefault="00C03F33" w:rsidP="00FD3D16">
            <w:pPr>
              <w:pStyle w:val="a2"/>
              <w:jc w:val="center"/>
              <w:rPr>
                <w:sz w:val="22"/>
                <w:szCs w:val="22"/>
                <w:lang w:val="ru-RU"/>
              </w:rPr>
            </w:pPr>
            <w:r w:rsidRPr="00894271">
              <w:rPr>
                <w:sz w:val="22"/>
                <w:szCs w:val="22"/>
                <w:lang w:val="ru-RU"/>
              </w:rPr>
              <w:t xml:space="preserve">ДТ </w:t>
            </w:r>
            <w:proofErr w:type="gramStart"/>
            <w:r w:rsidRPr="00894271">
              <w:rPr>
                <w:sz w:val="22"/>
                <w:szCs w:val="22"/>
                <w:lang w:val="ru-RU"/>
              </w:rPr>
              <w:t>зимнее</w:t>
            </w:r>
            <w:proofErr w:type="gramEnd"/>
          </w:p>
        </w:tc>
        <w:tc>
          <w:tcPr>
            <w:tcW w:w="1985" w:type="dxa"/>
          </w:tcPr>
          <w:p w:rsidR="00C03F33" w:rsidRPr="00894271" w:rsidRDefault="00C03F33" w:rsidP="00E26818">
            <w:pPr>
              <w:pStyle w:val="a2"/>
              <w:jc w:val="center"/>
              <w:rPr>
                <w:sz w:val="22"/>
                <w:szCs w:val="22"/>
                <w:lang w:val="ru-RU"/>
              </w:rPr>
            </w:pPr>
          </w:p>
        </w:tc>
        <w:tc>
          <w:tcPr>
            <w:tcW w:w="1843" w:type="dxa"/>
            <w:vMerge w:val="restart"/>
          </w:tcPr>
          <w:p w:rsidR="00C03F33" w:rsidRPr="00894271" w:rsidRDefault="00C03F33" w:rsidP="00E26818">
            <w:pPr>
              <w:pStyle w:val="a2"/>
              <w:jc w:val="center"/>
              <w:rPr>
                <w:sz w:val="22"/>
                <w:szCs w:val="22"/>
                <w:lang w:val="ru-RU"/>
              </w:rPr>
            </w:pPr>
          </w:p>
          <w:p w:rsidR="00C03F33" w:rsidRPr="008D0BEB" w:rsidRDefault="008D0BEB" w:rsidP="00E26818">
            <w:pPr>
              <w:pStyle w:val="a2"/>
              <w:jc w:val="center"/>
              <w:rPr>
                <w:sz w:val="22"/>
                <w:szCs w:val="22"/>
                <w:lang w:val="en-US"/>
              </w:rPr>
            </w:pPr>
            <w:r>
              <w:rPr>
                <w:sz w:val="22"/>
                <w:szCs w:val="22"/>
                <w:lang w:val="en-US"/>
              </w:rPr>
              <w:t>18 600</w:t>
            </w:r>
          </w:p>
          <w:p w:rsidR="00C03F33" w:rsidRPr="00894271" w:rsidRDefault="00C03F33" w:rsidP="00E26818">
            <w:pPr>
              <w:pStyle w:val="a2"/>
              <w:jc w:val="center"/>
              <w:rPr>
                <w:sz w:val="22"/>
                <w:szCs w:val="22"/>
              </w:rPr>
            </w:pPr>
          </w:p>
        </w:tc>
        <w:tc>
          <w:tcPr>
            <w:tcW w:w="1559" w:type="dxa"/>
            <w:shd w:val="clear" w:color="auto" w:fill="auto"/>
          </w:tcPr>
          <w:p w:rsidR="00C03F33" w:rsidRPr="00894271" w:rsidRDefault="00C03F33" w:rsidP="00E26818">
            <w:pPr>
              <w:rPr>
                <w:sz w:val="22"/>
                <w:szCs w:val="22"/>
              </w:rPr>
            </w:pPr>
          </w:p>
        </w:tc>
        <w:tc>
          <w:tcPr>
            <w:tcW w:w="1417" w:type="dxa"/>
            <w:shd w:val="clear" w:color="auto" w:fill="auto"/>
          </w:tcPr>
          <w:p w:rsidR="00C03F33" w:rsidRPr="00894271" w:rsidRDefault="00C03F33" w:rsidP="00E26818">
            <w:pPr>
              <w:rPr>
                <w:sz w:val="22"/>
                <w:szCs w:val="22"/>
              </w:rPr>
            </w:pPr>
          </w:p>
        </w:tc>
      </w:tr>
      <w:tr w:rsidR="00C03F33" w:rsidRPr="00894271" w:rsidTr="00C03F33">
        <w:trPr>
          <w:trHeight w:val="220"/>
        </w:trPr>
        <w:tc>
          <w:tcPr>
            <w:tcW w:w="2376" w:type="dxa"/>
          </w:tcPr>
          <w:p w:rsidR="00C03F33" w:rsidRPr="00894271" w:rsidRDefault="00C03F33" w:rsidP="00FD3D16">
            <w:pPr>
              <w:pStyle w:val="a2"/>
              <w:jc w:val="center"/>
              <w:rPr>
                <w:sz w:val="22"/>
                <w:szCs w:val="22"/>
                <w:lang w:val="ru-RU"/>
              </w:rPr>
            </w:pPr>
            <w:r w:rsidRPr="00894271">
              <w:rPr>
                <w:sz w:val="22"/>
                <w:szCs w:val="22"/>
                <w:lang w:val="ru-RU"/>
              </w:rPr>
              <w:t xml:space="preserve">ДТ </w:t>
            </w:r>
            <w:proofErr w:type="gramStart"/>
            <w:r w:rsidRPr="00894271">
              <w:rPr>
                <w:sz w:val="22"/>
                <w:szCs w:val="22"/>
                <w:lang w:val="ru-RU"/>
              </w:rPr>
              <w:t>летнее</w:t>
            </w:r>
            <w:proofErr w:type="gramEnd"/>
          </w:p>
        </w:tc>
        <w:tc>
          <w:tcPr>
            <w:tcW w:w="1985" w:type="dxa"/>
          </w:tcPr>
          <w:p w:rsidR="00C03F33" w:rsidRPr="00894271" w:rsidRDefault="00C03F33" w:rsidP="00E26818">
            <w:pPr>
              <w:pStyle w:val="a2"/>
              <w:jc w:val="center"/>
              <w:rPr>
                <w:sz w:val="22"/>
                <w:szCs w:val="22"/>
                <w:lang w:val="ru-RU"/>
              </w:rPr>
            </w:pPr>
          </w:p>
        </w:tc>
        <w:tc>
          <w:tcPr>
            <w:tcW w:w="1843" w:type="dxa"/>
            <w:vMerge/>
          </w:tcPr>
          <w:p w:rsidR="00C03F33" w:rsidRPr="00894271" w:rsidRDefault="00C03F33" w:rsidP="00E26818">
            <w:pPr>
              <w:pStyle w:val="a2"/>
              <w:jc w:val="center"/>
              <w:rPr>
                <w:sz w:val="22"/>
                <w:szCs w:val="22"/>
                <w:lang w:val="ru-RU"/>
              </w:rPr>
            </w:pPr>
          </w:p>
        </w:tc>
        <w:tc>
          <w:tcPr>
            <w:tcW w:w="1559" w:type="dxa"/>
            <w:shd w:val="clear" w:color="auto" w:fill="auto"/>
          </w:tcPr>
          <w:p w:rsidR="00C03F33" w:rsidRPr="00894271" w:rsidRDefault="00C03F33" w:rsidP="00E26818">
            <w:pPr>
              <w:rPr>
                <w:sz w:val="22"/>
                <w:szCs w:val="22"/>
              </w:rPr>
            </w:pPr>
          </w:p>
        </w:tc>
        <w:tc>
          <w:tcPr>
            <w:tcW w:w="1417" w:type="dxa"/>
            <w:shd w:val="clear" w:color="auto" w:fill="auto"/>
          </w:tcPr>
          <w:p w:rsidR="00C03F33" w:rsidRPr="00894271" w:rsidRDefault="00C03F33" w:rsidP="00E26818">
            <w:pPr>
              <w:rPr>
                <w:sz w:val="22"/>
                <w:szCs w:val="22"/>
              </w:rPr>
            </w:pPr>
          </w:p>
        </w:tc>
      </w:tr>
      <w:tr w:rsidR="00C03F33" w:rsidRPr="00894271" w:rsidTr="00C03F33">
        <w:trPr>
          <w:trHeight w:val="570"/>
        </w:trPr>
        <w:tc>
          <w:tcPr>
            <w:tcW w:w="2376" w:type="dxa"/>
          </w:tcPr>
          <w:p w:rsidR="00C03F33" w:rsidRPr="00894271" w:rsidRDefault="00C03F33" w:rsidP="00E26818">
            <w:pPr>
              <w:pStyle w:val="a2"/>
              <w:ind w:firstLine="567"/>
              <w:jc w:val="center"/>
              <w:rPr>
                <w:sz w:val="22"/>
                <w:szCs w:val="22"/>
              </w:rPr>
            </w:pPr>
          </w:p>
          <w:p w:rsidR="00C03F33" w:rsidRPr="00894271" w:rsidRDefault="00C03F33" w:rsidP="00E26818">
            <w:pPr>
              <w:pStyle w:val="a2"/>
              <w:jc w:val="center"/>
              <w:rPr>
                <w:sz w:val="22"/>
                <w:szCs w:val="22"/>
              </w:rPr>
            </w:pPr>
            <w:r w:rsidRPr="00894271">
              <w:rPr>
                <w:sz w:val="22"/>
                <w:szCs w:val="22"/>
              </w:rPr>
              <w:t>Всего</w:t>
            </w:r>
          </w:p>
        </w:tc>
        <w:tc>
          <w:tcPr>
            <w:tcW w:w="1985" w:type="dxa"/>
          </w:tcPr>
          <w:p w:rsidR="00C03F33" w:rsidRPr="00894271" w:rsidRDefault="00C03F33" w:rsidP="00E26818">
            <w:pPr>
              <w:pStyle w:val="a2"/>
              <w:jc w:val="center"/>
              <w:rPr>
                <w:sz w:val="22"/>
                <w:szCs w:val="22"/>
              </w:rPr>
            </w:pPr>
          </w:p>
        </w:tc>
        <w:tc>
          <w:tcPr>
            <w:tcW w:w="1843" w:type="dxa"/>
          </w:tcPr>
          <w:p w:rsidR="00C03F33" w:rsidRPr="00894271" w:rsidRDefault="00C03F33" w:rsidP="00E26818">
            <w:pPr>
              <w:pStyle w:val="a2"/>
              <w:jc w:val="center"/>
              <w:rPr>
                <w:sz w:val="22"/>
                <w:szCs w:val="22"/>
              </w:rPr>
            </w:pPr>
          </w:p>
          <w:p w:rsidR="00C03F33" w:rsidRPr="00894271" w:rsidRDefault="00EA5BA7" w:rsidP="00E26818">
            <w:pPr>
              <w:pStyle w:val="a2"/>
              <w:jc w:val="center"/>
              <w:rPr>
                <w:sz w:val="22"/>
                <w:szCs w:val="22"/>
                <w:lang w:val="ru-RU"/>
              </w:rPr>
            </w:pPr>
            <w:r w:rsidRPr="00894271">
              <w:rPr>
                <w:sz w:val="22"/>
                <w:szCs w:val="22"/>
                <w:lang w:val="ru-RU"/>
              </w:rPr>
              <w:t>32 600</w:t>
            </w:r>
          </w:p>
        </w:tc>
        <w:tc>
          <w:tcPr>
            <w:tcW w:w="1559" w:type="dxa"/>
            <w:shd w:val="clear" w:color="auto" w:fill="auto"/>
          </w:tcPr>
          <w:p w:rsidR="00C03F33" w:rsidRPr="00894271" w:rsidRDefault="00C03F33" w:rsidP="00E26818">
            <w:pPr>
              <w:rPr>
                <w:sz w:val="22"/>
                <w:szCs w:val="22"/>
              </w:rPr>
            </w:pPr>
          </w:p>
        </w:tc>
        <w:tc>
          <w:tcPr>
            <w:tcW w:w="1417" w:type="dxa"/>
            <w:shd w:val="clear" w:color="auto" w:fill="auto"/>
          </w:tcPr>
          <w:p w:rsidR="00C03F33" w:rsidRPr="00894271" w:rsidRDefault="00C03F33" w:rsidP="00E26818">
            <w:pPr>
              <w:rPr>
                <w:sz w:val="22"/>
                <w:szCs w:val="22"/>
              </w:rPr>
            </w:pPr>
          </w:p>
        </w:tc>
      </w:tr>
    </w:tbl>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pStyle w:val="a2"/>
        <w:ind w:firstLine="567"/>
        <w:jc w:val="center"/>
        <w:rPr>
          <w:sz w:val="22"/>
          <w:szCs w:val="22"/>
        </w:rPr>
      </w:pPr>
    </w:p>
    <w:p w:rsidR="00FD3D16" w:rsidRPr="00894271" w:rsidRDefault="00FD3D16" w:rsidP="00FD3D16">
      <w:pPr>
        <w:autoSpaceDE w:val="0"/>
        <w:autoSpaceDN w:val="0"/>
        <w:adjustRightInd w:val="0"/>
        <w:spacing w:line="240" w:lineRule="auto"/>
        <w:jc w:val="right"/>
        <w:rPr>
          <w:rFonts w:eastAsia="Calibri"/>
          <w:i/>
          <w:iCs/>
          <w:color w:val="000000"/>
          <w:sz w:val="22"/>
          <w:szCs w:val="22"/>
        </w:rPr>
      </w:pPr>
    </w:p>
    <w:p w:rsidR="00FD3D16" w:rsidRPr="00894271" w:rsidRDefault="00FD3D16" w:rsidP="00FD3D16">
      <w:pPr>
        <w:pStyle w:val="a2"/>
        <w:jc w:val="left"/>
        <w:rPr>
          <w:sz w:val="22"/>
          <w:szCs w:val="22"/>
          <w:lang w:val="ru-RU"/>
        </w:rPr>
      </w:pPr>
    </w:p>
    <w:p w:rsidR="00FD3D16" w:rsidRPr="00894271" w:rsidRDefault="00FD3D16" w:rsidP="00FD3D16">
      <w:pPr>
        <w:pStyle w:val="a2"/>
        <w:jc w:val="left"/>
        <w:rPr>
          <w:sz w:val="22"/>
          <w:szCs w:val="22"/>
          <w:lang w:val="ru-RU"/>
        </w:rPr>
      </w:pPr>
    </w:p>
    <w:p w:rsidR="00FD3D16" w:rsidRPr="00894271" w:rsidRDefault="00FD3D16" w:rsidP="00FD3D16">
      <w:pPr>
        <w:pStyle w:val="a2"/>
        <w:jc w:val="left"/>
        <w:rPr>
          <w:sz w:val="22"/>
          <w:szCs w:val="22"/>
          <w:lang w:val="ru-RU"/>
        </w:rPr>
      </w:pPr>
    </w:p>
    <w:p w:rsidR="00FD3D16" w:rsidRPr="00894271" w:rsidRDefault="00FD3D16" w:rsidP="00FD3D16">
      <w:pPr>
        <w:pStyle w:val="a2"/>
        <w:jc w:val="left"/>
        <w:rPr>
          <w:sz w:val="22"/>
          <w:szCs w:val="22"/>
          <w:lang w:val="ru-RU"/>
        </w:rPr>
      </w:pPr>
    </w:p>
    <w:p w:rsidR="00FD3D16" w:rsidRPr="00894271" w:rsidRDefault="00FD3D16" w:rsidP="00FD3D16">
      <w:pPr>
        <w:pStyle w:val="a2"/>
        <w:jc w:val="left"/>
        <w:rPr>
          <w:sz w:val="22"/>
          <w:szCs w:val="22"/>
          <w:lang w:val="ru-RU"/>
        </w:rPr>
      </w:pPr>
    </w:p>
    <w:p w:rsidR="00B0435C" w:rsidRPr="00894271" w:rsidRDefault="00B0435C" w:rsidP="00850CF8">
      <w:pPr>
        <w:ind w:firstLine="0"/>
        <w:jc w:val="right"/>
        <w:rPr>
          <w:b/>
          <w:sz w:val="22"/>
          <w:szCs w:val="22"/>
        </w:rPr>
      </w:pPr>
    </w:p>
    <w:p w:rsidR="00B0435C" w:rsidRPr="00894271" w:rsidRDefault="00B0435C" w:rsidP="00850CF8">
      <w:pPr>
        <w:ind w:firstLine="0"/>
        <w:jc w:val="right"/>
        <w:rPr>
          <w:b/>
          <w:sz w:val="22"/>
          <w:szCs w:val="22"/>
        </w:rPr>
      </w:pPr>
    </w:p>
    <w:p w:rsidR="00B0435C" w:rsidRPr="00894271" w:rsidRDefault="00B0435C" w:rsidP="00B0435C">
      <w:pPr>
        <w:pStyle w:val="a2"/>
        <w:ind w:firstLine="567"/>
        <w:jc w:val="center"/>
        <w:rPr>
          <w:sz w:val="22"/>
          <w:szCs w:val="22"/>
        </w:rPr>
      </w:pPr>
    </w:p>
    <w:p w:rsidR="00B0435C" w:rsidRPr="00894271" w:rsidRDefault="00B0435C" w:rsidP="00B0435C">
      <w:pPr>
        <w:pStyle w:val="a2"/>
        <w:jc w:val="left"/>
        <w:rPr>
          <w:sz w:val="22"/>
          <w:szCs w:val="22"/>
        </w:rPr>
      </w:pPr>
      <w:r w:rsidRPr="00894271">
        <w:rPr>
          <w:sz w:val="22"/>
          <w:szCs w:val="22"/>
        </w:rPr>
        <w:t>________________/                            /                         ________________/ /</w:t>
      </w:r>
    </w:p>
    <w:p w:rsidR="00B0435C" w:rsidRPr="00894271" w:rsidRDefault="00B0435C" w:rsidP="00B0435C">
      <w:pPr>
        <w:pStyle w:val="a2"/>
        <w:jc w:val="left"/>
        <w:rPr>
          <w:sz w:val="22"/>
          <w:szCs w:val="22"/>
        </w:rPr>
      </w:pPr>
      <w:proofErr w:type="spellStart"/>
      <w:r w:rsidRPr="00894271">
        <w:rPr>
          <w:sz w:val="22"/>
          <w:szCs w:val="22"/>
        </w:rPr>
        <w:t>м.п</w:t>
      </w:r>
      <w:proofErr w:type="spellEnd"/>
      <w:r w:rsidRPr="00894271">
        <w:rPr>
          <w:sz w:val="22"/>
          <w:szCs w:val="22"/>
        </w:rPr>
        <w:t xml:space="preserve">.                                                                                                                </w:t>
      </w:r>
      <w:proofErr w:type="spellStart"/>
      <w:r w:rsidRPr="00894271">
        <w:rPr>
          <w:sz w:val="22"/>
          <w:szCs w:val="22"/>
        </w:rPr>
        <w:t>м.п</w:t>
      </w:r>
      <w:proofErr w:type="spellEnd"/>
      <w:r w:rsidRPr="00894271">
        <w:rPr>
          <w:sz w:val="22"/>
          <w:szCs w:val="22"/>
        </w:rPr>
        <w:t>.</w:t>
      </w:r>
    </w:p>
    <w:p w:rsidR="00B0435C" w:rsidRPr="00894271" w:rsidRDefault="00B0435C" w:rsidP="00B0435C">
      <w:pPr>
        <w:pStyle w:val="a2"/>
        <w:ind w:firstLine="567"/>
        <w:jc w:val="center"/>
        <w:rPr>
          <w:sz w:val="22"/>
          <w:szCs w:val="22"/>
        </w:rPr>
      </w:pPr>
    </w:p>
    <w:p w:rsidR="00B0435C" w:rsidRPr="00894271" w:rsidRDefault="00B0435C" w:rsidP="00850CF8">
      <w:pPr>
        <w:ind w:firstLine="0"/>
        <w:jc w:val="right"/>
        <w:rPr>
          <w:b/>
          <w:sz w:val="22"/>
          <w:szCs w:val="22"/>
        </w:rPr>
      </w:pPr>
    </w:p>
    <w:p w:rsidR="00B0435C" w:rsidRPr="00894271" w:rsidRDefault="00B0435C" w:rsidP="00850CF8">
      <w:pPr>
        <w:ind w:firstLine="0"/>
        <w:jc w:val="right"/>
        <w:rPr>
          <w:b/>
          <w:sz w:val="22"/>
          <w:szCs w:val="22"/>
        </w:rPr>
      </w:pPr>
    </w:p>
    <w:p w:rsidR="00B0435C" w:rsidRPr="00894271" w:rsidRDefault="00B0435C" w:rsidP="00850CF8">
      <w:pPr>
        <w:ind w:firstLine="0"/>
        <w:jc w:val="right"/>
        <w:rPr>
          <w:b/>
          <w:sz w:val="22"/>
          <w:szCs w:val="22"/>
        </w:rPr>
      </w:pPr>
    </w:p>
    <w:p w:rsidR="00B0435C" w:rsidRPr="00894271" w:rsidRDefault="00B0435C" w:rsidP="00850CF8">
      <w:pPr>
        <w:ind w:firstLine="0"/>
        <w:jc w:val="right"/>
        <w:rPr>
          <w:b/>
          <w:sz w:val="22"/>
          <w:szCs w:val="22"/>
        </w:rPr>
      </w:pPr>
    </w:p>
    <w:p w:rsidR="00B0435C" w:rsidRPr="00894271" w:rsidRDefault="00B0435C" w:rsidP="00850CF8">
      <w:pPr>
        <w:ind w:firstLine="0"/>
        <w:jc w:val="right"/>
        <w:rPr>
          <w:b/>
          <w:sz w:val="22"/>
          <w:szCs w:val="22"/>
        </w:rPr>
      </w:pPr>
    </w:p>
    <w:p w:rsidR="00811E09" w:rsidRPr="00894271" w:rsidRDefault="00FD3D16" w:rsidP="00850CF8">
      <w:pPr>
        <w:ind w:firstLine="0"/>
        <w:jc w:val="right"/>
        <w:rPr>
          <w:b/>
          <w:sz w:val="22"/>
          <w:szCs w:val="22"/>
        </w:rPr>
      </w:pPr>
      <w:r w:rsidRPr="00894271">
        <w:rPr>
          <w:b/>
          <w:sz w:val="22"/>
          <w:szCs w:val="22"/>
        </w:rPr>
        <w:br w:type="page"/>
      </w:r>
      <w:r w:rsidR="00811E09" w:rsidRPr="00894271">
        <w:rPr>
          <w:b/>
          <w:sz w:val="22"/>
          <w:szCs w:val="22"/>
        </w:rPr>
        <w:lastRenderedPageBreak/>
        <w:t>Приложение  №</w:t>
      </w:r>
      <w:r w:rsidR="00390D09" w:rsidRPr="00894271">
        <w:rPr>
          <w:b/>
          <w:sz w:val="22"/>
          <w:szCs w:val="22"/>
        </w:rPr>
        <w:t xml:space="preserve"> </w:t>
      </w:r>
      <w:r w:rsidR="00AF4F2E" w:rsidRPr="00894271">
        <w:rPr>
          <w:b/>
          <w:sz w:val="22"/>
          <w:szCs w:val="22"/>
        </w:rPr>
        <w:t>7</w:t>
      </w:r>
      <w:r w:rsidR="00811E09" w:rsidRPr="00894271">
        <w:rPr>
          <w:b/>
          <w:sz w:val="22"/>
          <w:szCs w:val="22"/>
        </w:rPr>
        <w:t xml:space="preserve"> к конкурсной документации</w:t>
      </w:r>
    </w:p>
    <w:p w:rsidR="006C2C1E" w:rsidRPr="00894271" w:rsidRDefault="006C2C1E" w:rsidP="00811E09">
      <w:pPr>
        <w:pStyle w:val="20"/>
        <w:jc w:val="center"/>
        <w:rPr>
          <w:sz w:val="22"/>
          <w:szCs w:val="22"/>
          <w:lang w:val="ru-RU"/>
        </w:rPr>
      </w:pPr>
    </w:p>
    <w:p w:rsidR="00811E09" w:rsidRPr="00894271" w:rsidRDefault="00811E09" w:rsidP="00811E09">
      <w:pPr>
        <w:pStyle w:val="20"/>
        <w:jc w:val="center"/>
        <w:rPr>
          <w:sz w:val="22"/>
          <w:szCs w:val="22"/>
          <w:lang w:val="ru-RU"/>
        </w:rPr>
      </w:pPr>
      <w:r w:rsidRPr="00894271">
        <w:rPr>
          <w:sz w:val="22"/>
          <w:szCs w:val="22"/>
          <w:lang w:val="ru-RU"/>
        </w:rPr>
        <w:t>ЗАПРОС НА РАЗЪЯСНЕНИЕ КОНКУРСНОЙ ДОКУМЕНТАЦИИ</w:t>
      </w:r>
    </w:p>
    <w:p w:rsidR="00811E09" w:rsidRPr="00894271" w:rsidRDefault="00811E09" w:rsidP="00811E09">
      <w:pPr>
        <w:jc w:val="right"/>
        <w:rPr>
          <w:b/>
          <w:i/>
          <w:sz w:val="22"/>
          <w:szCs w:val="22"/>
        </w:rPr>
      </w:pPr>
    </w:p>
    <w:p w:rsidR="00811E09" w:rsidRPr="00894271" w:rsidRDefault="00811E09" w:rsidP="00811E09">
      <w:pPr>
        <w:jc w:val="right"/>
        <w:rPr>
          <w:b/>
          <w:sz w:val="22"/>
          <w:szCs w:val="22"/>
        </w:rPr>
      </w:pPr>
      <w:r w:rsidRPr="00894271">
        <w:rPr>
          <w:b/>
          <w:i/>
          <w:sz w:val="22"/>
          <w:szCs w:val="22"/>
        </w:rPr>
        <w:t>Кому:</w:t>
      </w:r>
      <w:r w:rsidRPr="00894271">
        <w:rPr>
          <w:b/>
          <w:sz w:val="22"/>
          <w:szCs w:val="22"/>
        </w:rPr>
        <w:t>________________________________</w:t>
      </w:r>
    </w:p>
    <w:p w:rsidR="00811E09" w:rsidRPr="00894271" w:rsidRDefault="00811E09" w:rsidP="00811E09">
      <w:pPr>
        <w:ind w:left="5640"/>
        <w:rPr>
          <w:sz w:val="22"/>
          <w:szCs w:val="22"/>
        </w:rPr>
      </w:pPr>
    </w:p>
    <w:p w:rsidR="00811E09" w:rsidRPr="00894271" w:rsidRDefault="00811E09" w:rsidP="00811E09">
      <w:pPr>
        <w:rPr>
          <w:sz w:val="22"/>
          <w:szCs w:val="22"/>
        </w:rPr>
      </w:pPr>
      <w:r w:rsidRPr="00894271">
        <w:rPr>
          <w:sz w:val="22"/>
          <w:szCs w:val="22"/>
        </w:rPr>
        <w:t>№_____________</w:t>
      </w:r>
    </w:p>
    <w:p w:rsidR="00811E09" w:rsidRPr="00894271" w:rsidRDefault="00811E09" w:rsidP="00811E09">
      <w:pPr>
        <w:rPr>
          <w:sz w:val="22"/>
          <w:szCs w:val="22"/>
        </w:rPr>
      </w:pPr>
    </w:p>
    <w:p w:rsidR="00811E09" w:rsidRPr="00894271" w:rsidRDefault="008E6337" w:rsidP="00811E09">
      <w:pPr>
        <w:rPr>
          <w:sz w:val="22"/>
          <w:szCs w:val="22"/>
        </w:rPr>
      </w:pPr>
      <w:r w:rsidRPr="00894271">
        <w:rPr>
          <w:sz w:val="22"/>
          <w:szCs w:val="22"/>
        </w:rPr>
        <w:t>«___»____________202</w:t>
      </w:r>
      <w:r w:rsidR="00DA27F1" w:rsidRPr="00894271">
        <w:rPr>
          <w:sz w:val="22"/>
          <w:szCs w:val="22"/>
        </w:rPr>
        <w:t>1</w:t>
      </w:r>
      <w:r w:rsidR="00811E09" w:rsidRPr="00894271">
        <w:rPr>
          <w:sz w:val="22"/>
          <w:szCs w:val="22"/>
        </w:rPr>
        <w:t xml:space="preserve"> г.</w:t>
      </w:r>
    </w:p>
    <w:p w:rsidR="00811E09" w:rsidRPr="00894271" w:rsidRDefault="00811E09" w:rsidP="00811E09">
      <w:pPr>
        <w:rPr>
          <w:sz w:val="22"/>
          <w:szCs w:val="22"/>
        </w:rPr>
      </w:pPr>
    </w:p>
    <w:p w:rsidR="00811E09" w:rsidRPr="00894271" w:rsidRDefault="00811E09" w:rsidP="00811E09">
      <w:pPr>
        <w:rPr>
          <w:sz w:val="22"/>
          <w:szCs w:val="22"/>
        </w:rPr>
      </w:pPr>
    </w:p>
    <w:p w:rsidR="00811E09" w:rsidRPr="00894271" w:rsidRDefault="00811E09" w:rsidP="00811E09">
      <w:pPr>
        <w:jc w:val="center"/>
        <w:rPr>
          <w:sz w:val="22"/>
          <w:szCs w:val="22"/>
        </w:rPr>
      </w:pPr>
      <w:r w:rsidRPr="00894271">
        <w:rPr>
          <w:b/>
          <w:sz w:val="22"/>
          <w:szCs w:val="22"/>
        </w:rPr>
        <w:t>Запрос на разъяснение положений конкурсной документации</w:t>
      </w:r>
      <w:r w:rsidRPr="00894271">
        <w:rPr>
          <w:sz w:val="22"/>
          <w:szCs w:val="22"/>
        </w:rPr>
        <w:br/>
      </w:r>
    </w:p>
    <w:p w:rsidR="00811E09" w:rsidRPr="00894271" w:rsidRDefault="00811E09" w:rsidP="00811E09">
      <w:pPr>
        <w:jc w:val="center"/>
        <w:rPr>
          <w:sz w:val="22"/>
          <w:szCs w:val="22"/>
        </w:rPr>
      </w:pPr>
    </w:p>
    <w:p w:rsidR="00811E09" w:rsidRPr="00894271" w:rsidRDefault="00811E09" w:rsidP="00811E09">
      <w:pPr>
        <w:jc w:val="center"/>
        <w:rPr>
          <w:sz w:val="22"/>
          <w:szCs w:val="22"/>
        </w:rPr>
      </w:pPr>
      <w:r w:rsidRPr="00894271">
        <w:rPr>
          <w:sz w:val="22"/>
          <w:szCs w:val="22"/>
        </w:rPr>
        <w:t xml:space="preserve">Прошу Вас разъяснить следующие положения конкурсной документации </w:t>
      </w:r>
    </w:p>
    <w:p w:rsidR="00811E09" w:rsidRPr="00894271" w:rsidRDefault="00811E09" w:rsidP="00811E09">
      <w:pPr>
        <w:jc w:val="center"/>
        <w:rPr>
          <w:sz w:val="22"/>
          <w:szCs w:val="22"/>
        </w:rPr>
      </w:pPr>
      <w:r w:rsidRPr="00894271">
        <w:rPr>
          <w:sz w:val="22"/>
          <w:szCs w:val="22"/>
        </w:rPr>
        <w:t>Извещение № __</w:t>
      </w:r>
      <w:r w:rsidR="008E6337" w:rsidRPr="00894271">
        <w:rPr>
          <w:sz w:val="22"/>
          <w:szCs w:val="22"/>
        </w:rPr>
        <w:t>____ от «____» _____________ 202</w:t>
      </w:r>
      <w:r w:rsidR="00DA27F1" w:rsidRPr="00894271">
        <w:rPr>
          <w:sz w:val="22"/>
          <w:szCs w:val="22"/>
        </w:rPr>
        <w:t>1</w:t>
      </w:r>
      <w:r w:rsidRPr="00894271">
        <w:rPr>
          <w:sz w:val="22"/>
          <w:szCs w:val="22"/>
        </w:rPr>
        <w:t xml:space="preserve"> г. на право заключения </w:t>
      </w:r>
      <w:proofErr w:type="gramStart"/>
      <w:r w:rsidRPr="00894271">
        <w:rPr>
          <w:sz w:val="22"/>
          <w:szCs w:val="22"/>
        </w:rPr>
        <w:t>договора</w:t>
      </w:r>
      <w:proofErr w:type="gramEnd"/>
      <w:r w:rsidRPr="00894271">
        <w:rPr>
          <w:sz w:val="22"/>
          <w:szCs w:val="22"/>
        </w:rPr>
        <w:t xml:space="preserve"> на </w:t>
      </w:r>
      <w:r w:rsidR="00390D09" w:rsidRPr="00894271">
        <w:rPr>
          <w:sz w:val="22"/>
          <w:szCs w:val="22"/>
        </w:rPr>
        <w:t>оказание услуг</w:t>
      </w:r>
      <w:r w:rsidRPr="00894271">
        <w:rPr>
          <w:sz w:val="22"/>
          <w:szCs w:val="22"/>
        </w:rPr>
        <w:t>_______________________________________________</w:t>
      </w:r>
    </w:p>
    <w:p w:rsidR="00811E09" w:rsidRPr="00894271" w:rsidRDefault="00811E09" w:rsidP="00811E09">
      <w:pPr>
        <w:jc w:val="center"/>
        <w:rPr>
          <w:sz w:val="22"/>
          <w:szCs w:val="22"/>
          <w:vertAlign w:val="superscript"/>
        </w:rPr>
      </w:pPr>
      <w:r w:rsidRPr="00894271">
        <w:rPr>
          <w:sz w:val="22"/>
          <w:szCs w:val="22"/>
          <w:vertAlign w:val="superscript"/>
        </w:rPr>
        <w:t>(Предмет открытого конкурса в электронной форме)</w:t>
      </w:r>
    </w:p>
    <w:p w:rsidR="00811E09" w:rsidRPr="00894271" w:rsidRDefault="00811E09" w:rsidP="00811E09">
      <w:pPr>
        <w:rPr>
          <w:sz w:val="22"/>
          <w:szCs w:val="22"/>
        </w:rPr>
      </w:pPr>
    </w:p>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894271"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894271" w:rsidRDefault="00811E09" w:rsidP="00F148A7">
            <w:pPr>
              <w:ind w:firstLine="0"/>
              <w:jc w:val="center"/>
              <w:rPr>
                <w:sz w:val="22"/>
                <w:szCs w:val="22"/>
              </w:rPr>
            </w:pPr>
            <w:r w:rsidRPr="00894271">
              <w:rPr>
                <w:sz w:val="22"/>
                <w:szCs w:val="22"/>
              </w:rPr>
              <w:t xml:space="preserve">№ </w:t>
            </w:r>
            <w:proofErr w:type="gramStart"/>
            <w:r w:rsidRPr="00894271">
              <w:rPr>
                <w:sz w:val="22"/>
                <w:szCs w:val="22"/>
              </w:rPr>
              <w:t>п</w:t>
            </w:r>
            <w:proofErr w:type="gramEnd"/>
            <w:r w:rsidRPr="00894271">
              <w:rPr>
                <w:sz w:val="22"/>
                <w:szCs w:val="22"/>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894271" w:rsidRDefault="00811E09" w:rsidP="00811E09">
            <w:pPr>
              <w:ind w:firstLine="0"/>
              <w:rPr>
                <w:sz w:val="22"/>
                <w:szCs w:val="22"/>
              </w:rPr>
            </w:pPr>
            <w:r w:rsidRPr="00894271">
              <w:rPr>
                <w:sz w:val="22"/>
                <w:szCs w:val="22"/>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894271" w:rsidRDefault="00811E09" w:rsidP="00F148A7">
            <w:pPr>
              <w:ind w:firstLine="0"/>
              <w:rPr>
                <w:sz w:val="22"/>
                <w:szCs w:val="22"/>
              </w:rPr>
            </w:pPr>
            <w:r w:rsidRPr="00894271">
              <w:rPr>
                <w:sz w:val="22"/>
                <w:szCs w:val="22"/>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894271" w:rsidRDefault="00811E09" w:rsidP="00F148A7">
            <w:pPr>
              <w:ind w:firstLine="0"/>
              <w:jc w:val="center"/>
              <w:rPr>
                <w:sz w:val="22"/>
                <w:szCs w:val="22"/>
              </w:rPr>
            </w:pPr>
            <w:r w:rsidRPr="00894271">
              <w:rPr>
                <w:sz w:val="22"/>
                <w:szCs w:val="22"/>
              </w:rPr>
              <w:t xml:space="preserve">Содержание запроса на разъяснение положений </w:t>
            </w:r>
          </w:p>
          <w:p w:rsidR="00811E09" w:rsidRPr="00894271" w:rsidRDefault="00811E09" w:rsidP="00F148A7">
            <w:pPr>
              <w:ind w:firstLine="0"/>
              <w:jc w:val="center"/>
              <w:rPr>
                <w:sz w:val="22"/>
                <w:szCs w:val="22"/>
              </w:rPr>
            </w:pPr>
            <w:r w:rsidRPr="00894271">
              <w:rPr>
                <w:sz w:val="22"/>
                <w:szCs w:val="22"/>
              </w:rPr>
              <w:t>конкурсной документации</w:t>
            </w:r>
          </w:p>
        </w:tc>
      </w:tr>
      <w:tr w:rsidR="00811E09" w:rsidRPr="00894271"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r>
      <w:tr w:rsidR="00811E09" w:rsidRPr="00894271"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r>
      <w:tr w:rsidR="00811E09" w:rsidRPr="00894271"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r>
      <w:tr w:rsidR="00811E09" w:rsidRPr="00894271"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811E09" w:rsidRPr="00894271" w:rsidRDefault="00811E09" w:rsidP="00F148A7">
            <w:pPr>
              <w:rPr>
                <w:sz w:val="22"/>
                <w:szCs w:val="22"/>
              </w:rPr>
            </w:pPr>
          </w:p>
          <w:p w:rsidR="00811E09" w:rsidRPr="00894271" w:rsidRDefault="00811E09" w:rsidP="00F148A7">
            <w:pPr>
              <w:rPr>
                <w:sz w:val="22"/>
                <w:szCs w:val="22"/>
              </w:rPr>
            </w:pPr>
          </w:p>
        </w:tc>
      </w:tr>
    </w:tbl>
    <w:p w:rsidR="00811E09" w:rsidRPr="00894271" w:rsidRDefault="00811E09" w:rsidP="00811E09">
      <w:pPr>
        <w:rPr>
          <w:sz w:val="22"/>
          <w:szCs w:val="22"/>
        </w:rPr>
      </w:pPr>
    </w:p>
    <w:p w:rsidR="00811E09" w:rsidRPr="00894271" w:rsidRDefault="00811E09" w:rsidP="00811E09">
      <w:pPr>
        <w:rPr>
          <w:sz w:val="22"/>
          <w:szCs w:val="22"/>
        </w:rPr>
      </w:pPr>
    </w:p>
    <w:tbl>
      <w:tblPr>
        <w:tblW w:w="4721" w:type="pct"/>
        <w:jc w:val="center"/>
        <w:tblLayout w:type="fixed"/>
        <w:tblLook w:val="0000" w:firstRow="0" w:lastRow="0" w:firstColumn="0" w:lastColumn="0" w:noHBand="0" w:noVBand="0"/>
      </w:tblPr>
      <w:tblGrid>
        <w:gridCol w:w="4927"/>
        <w:gridCol w:w="4644"/>
      </w:tblGrid>
      <w:tr w:rsidR="00811E09" w:rsidRPr="00894271" w:rsidTr="00F148A7">
        <w:trPr>
          <w:jc w:val="center"/>
        </w:trPr>
        <w:tc>
          <w:tcPr>
            <w:tcW w:w="2574" w:type="pct"/>
            <w:tcBorders>
              <w:top w:val="nil"/>
              <w:left w:val="nil"/>
              <w:bottom w:val="nil"/>
              <w:right w:val="nil"/>
            </w:tcBorders>
          </w:tcPr>
          <w:p w:rsidR="00811E09" w:rsidRPr="00894271" w:rsidRDefault="00811E09" w:rsidP="00092A1C">
            <w:pPr>
              <w:pStyle w:val="27"/>
              <w:tabs>
                <w:tab w:val="right" w:pos="4711"/>
              </w:tabs>
              <w:rPr>
                <w:sz w:val="22"/>
                <w:szCs w:val="22"/>
              </w:rPr>
            </w:pPr>
            <w:r w:rsidRPr="00894271">
              <w:rPr>
                <w:sz w:val="22"/>
                <w:szCs w:val="22"/>
              </w:rPr>
              <w:t>Участник закупки</w:t>
            </w:r>
            <w:r w:rsidR="00092A1C" w:rsidRPr="00894271">
              <w:rPr>
                <w:sz w:val="22"/>
                <w:szCs w:val="22"/>
              </w:rPr>
              <w:tab/>
            </w:r>
          </w:p>
          <w:p w:rsidR="00811E09" w:rsidRPr="00894271" w:rsidRDefault="00811E09" w:rsidP="00F148A7">
            <w:pPr>
              <w:pStyle w:val="27"/>
              <w:rPr>
                <w:sz w:val="22"/>
                <w:szCs w:val="22"/>
              </w:rPr>
            </w:pPr>
            <w:r w:rsidRPr="00894271">
              <w:rPr>
                <w:sz w:val="22"/>
                <w:szCs w:val="22"/>
              </w:rPr>
              <w:t>(уполномоченный представитель)</w:t>
            </w:r>
          </w:p>
        </w:tc>
        <w:tc>
          <w:tcPr>
            <w:tcW w:w="2426" w:type="pct"/>
            <w:tcBorders>
              <w:top w:val="nil"/>
              <w:left w:val="nil"/>
              <w:bottom w:val="nil"/>
              <w:right w:val="nil"/>
            </w:tcBorders>
          </w:tcPr>
          <w:p w:rsidR="00811E09" w:rsidRPr="00894271" w:rsidRDefault="00811E09" w:rsidP="00F148A7">
            <w:pPr>
              <w:pStyle w:val="27"/>
              <w:jc w:val="right"/>
              <w:rPr>
                <w:b/>
                <w:sz w:val="22"/>
                <w:szCs w:val="22"/>
              </w:rPr>
            </w:pPr>
            <w:r w:rsidRPr="00894271">
              <w:rPr>
                <w:sz w:val="22"/>
                <w:szCs w:val="22"/>
              </w:rPr>
              <w:t>____________________ (Ф.И.О.)</w:t>
            </w:r>
          </w:p>
          <w:p w:rsidR="00811E09" w:rsidRPr="00894271" w:rsidRDefault="00811E09" w:rsidP="00F148A7">
            <w:pPr>
              <w:pStyle w:val="27"/>
              <w:jc w:val="center"/>
              <w:rPr>
                <w:sz w:val="22"/>
                <w:szCs w:val="22"/>
              </w:rPr>
            </w:pPr>
            <w:r w:rsidRPr="00894271">
              <w:rPr>
                <w:i/>
                <w:iCs/>
                <w:sz w:val="22"/>
                <w:szCs w:val="22"/>
                <w:vertAlign w:val="superscript"/>
              </w:rPr>
              <w:t>(подпись)</w:t>
            </w:r>
          </w:p>
        </w:tc>
      </w:tr>
      <w:tr w:rsidR="00811E09" w:rsidRPr="00894271" w:rsidTr="00F148A7">
        <w:trPr>
          <w:trHeight w:val="408"/>
          <w:jc w:val="center"/>
        </w:trPr>
        <w:tc>
          <w:tcPr>
            <w:tcW w:w="2574" w:type="pct"/>
            <w:tcBorders>
              <w:top w:val="nil"/>
              <w:left w:val="nil"/>
              <w:bottom w:val="nil"/>
              <w:right w:val="nil"/>
            </w:tcBorders>
          </w:tcPr>
          <w:p w:rsidR="00811E09" w:rsidRPr="00894271" w:rsidRDefault="00811E09" w:rsidP="00F148A7">
            <w:pPr>
              <w:pStyle w:val="27"/>
              <w:rPr>
                <w:sz w:val="22"/>
                <w:szCs w:val="22"/>
              </w:rPr>
            </w:pPr>
          </w:p>
        </w:tc>
        <w:tc>
          <w:tcPr>
            <w:tcW w:w="2426" w:type="pct"/>
            <w:tcBorders>
              <w:top w:val="nil"/>
              <w:left w:val="nil"/>
              <w:bottom w:val="nil"/>
              <w:right w:val="nil"/>
            </w:tcBorders>
          </w:tcPr>
          <w:p w:rsidR="00811E09" w:rsidRPr="00894271" w:rsidRDefault="00811E09" w:rsidP="00F148A7">
            <w:pPr>
              <w:pStyle w:val="27"/>
              <w:rPr>
                <w:sz w:val="22"/>
                <w:szCs w:val="22"/>
              </w:rPr>
            </w:pPr>
            <w:r w:rsidRPr="00894271">
              <w:rPr>
                <w:sz w:val="22"/>
                <w:szCs w:val="22"/>
              </w:rPr>
              <w:t>М.П.</w:t>
            </w:r>
          </w:p>
        </w:tc>
      </w:tr>
    </w:tbl>
    <w:p w:rsidR="00816CB4" w:rsidRPr="00894271" w:rsidRDefault="00816CB4" w:rsidP="00F64098">
      <w:pPr>
        <w:jc w:val="right"/>
        <w:rPr>
          <w:b/>
          <w:i/>
          <w:sz w:val="22"/>
          <w:szCs w:val="22"/>
        </w:rPr>
      </w:pPr>
    </w:p>
    <w:p w:rsidR="00A34D1E" w:rsidRPr="00894271" w:rsidRDefault="003C0F9B" w:rsidP="00A34D1E">
      <w:pPr>
        <w:widowControl/>
        <w:suppressAutoHyphens w:val="0"/>
        <w:snapToGrid/>
        <w:spacing w:after="200" w:line="276" w:lineRule="auto"/>
        <w:ind w:firstLine="0"/>
        <w:jc w:val="right"/>
        <w:rPr>
          <w:b/>
          <w:sz w:val="22"/>
          <w:szCs w:val="22"/>
        </w:rPr>
      </w:pPr>
      <w:r w:rsidRPr="00894271">
        <w:rPr>
          <w:b/>
          <w:i/>
          <w:sz w:val="22"/>
          <w:szCs w:val="22"/>
        </w:rPr>
        <w:br w:type="page"/>
      </w:r>
    </w:p>
    <w:p w:rsidR="007C580D" w:rsidRPr="00894271" w:rsidRDefault="00BD662A" w:rsidP="007C580D">
      <w:pPr>
        <w:jc w:val="right"/>
        <w:rPr>
          <w:b/>
          <w:sz w:val="22"/>
          <w:szCs w:val="22"/>
        </w:rPr>
      </w:pPr>
      <w:r w:rsidRPr="00894271">
        <w:rPr>
          <w:b/>
          <w:sz w:val="22"/>
          <w:szCs w:val="22"/>
        </w:rPr>
        <w:lastRenderedPageBreak/>
        <w:t>Приложение  №</w:t>
      </w:r>
      <w:r w:rsidR="00390D09" w:rsidRPr="00894271">
        <w:rPr>
          <w:b/>
          <w:sz w:val="22"/>
          <w:szCs w:val="22"/>
        </w:rPr>
        <w:t xml:space="preserve"> </w:t>
      </w:r>
      <w:r w:rsidR="00AF4F2E" w:rsidRPr="00894271">
        <w:rPr>
          <w:b/>
          <w:sz w:val="22"/>
          <w:szCs w:val="22"/>
        </w:rPr>
        <w:t>8</w:t>
      </w:r>
      <w:r w:rsidR="00390D09" w:rsidRPr="00894271">
        <w:rPr>
          <w:b/>
          <w:sz w:val="22"/>
          <w:szCs w:val="22"/>
        </w:rPr>
        <w:t xml:space="preserve"> </w:t>
      </w:r>
      <w:r w:rsidR="00F64098" w:rsidRPr="00894271">
        <w:rPr>
          <w:b/>
          <w:sz w:val="22"/>
          <w:szCs w:val="22"/>
        </w:rPr>
        <w:t>к конкурсной документации</w:t>
      </w:r>
    </w:p>
    <w:p w:rsidR="0063676E" w:rsidRPr="00894271" w:rsidRDefault="0063676E" w:rsidP="00206902">
      <w:pPr>
        <w:jc w:val="center"/>
        <w:rPr>
          <w:b/>
          <w:sz w:val="22"/>
          <w:szCs w:val="22"/>
        </w:rPr>
      </w:pPr>
    </w:p>
    <w:p w:rsidR="00C356D8" w:rsidRPr="00894271" w:rsidRDefault="00C356D8" w:rsidP="00206902">
      <w:pPr>
        <w:jc w:val="center"/>
        <w:rPr>
          <w:b/>
          <w:sz w:val="22"/>
          <w:szCs w:val="22"/>
        </w:rPr>
      </w:pPr>
      <w:r w:rsidRPr="00894271">
        <w:rPr>
          <w:b/>
          <w:sz w:val="22"/>
          <w:szCs w:val="22"/>
        </w:rPr>
        <w:t xml:space="preserve">Техническое задание </w:t>
      </w:r>
    </w:p>
    <w:p w:rsidR="0063676E" w:rsidRPr="00894271" w:rsidRDefault="0063676E" w:rsidP="00A34D1E">
      <w:pPr>
        <w:pStyle w:val="a2"/>
        <w:ind w:firstLine="567"/>
        <w:jc w:val="left"/>
        <w:rPr>
          <w:sz w:val="22"/>
          <w:szCs w:val="22"/>
          <w:lang w:val="ru-RU"/>
        </w:rPr>
      </w:pPr>
    </w:p>
    <w:p w:rsidR="00F6058A" w:rsidRPr="00894271" w:rsidRDefault="00F6058A" w:rsidP="00F11552">
      <w:pPr>
        <w:widowControl/>
        <w:suppressAutoHyphens w:val="0"/>
        <w:snapToGrid/>
        <w:spacing w:line="360" w:lineRule="auto"/>
        <w:ind w:firstLine="0"/>
        <w:rPr>
          <w:rFonts w:eastAsia="Calibri"/>
          <w:sz w:val="22"/>
          <w:szCs w:val="22"/>
          <w:lang w:eastAsia="en-US"/>
        </w:rPr>
      </w:pPr>
      <w:r w:rsidRPr="00894271">
        <w:rPr>
          <w:sz w:val="22"/>
          <w:szCs w:val="22"/>
        </w:rPr>
        <w:t xml:space="preserve">Качество </w:t>
      </w:r>
      <w:r w:rsidR="00EA5BA7" w:rsidRPr="00894271">
        <w:rPr>
          <w:sz w:val="22"/>
          <w:szCs w:val="22"/>
        </w:rPr>
        <w:t>моторного</w:t>
      </w:r>
      <w:r w:rsidR="00351C14" w:rsidRPr="00894271">
        <w:rPr>
          <w:sz w:val="22"/>
          <w:szCs w:val="22"/>
        </w:rPr>
        <w:t xml:space="preserve"> топлива</w:t>
      </w:r>
      <w:r w:rsidRPr="00894271">
        <w:rPr>
          <w:sz w:val="22"/>
          <w:szCs w:val="22"/>
        </w:rPr>
        <w:t xml:space="preserve"> должно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ГОСТам: ГОСТ </w:t>
      </w:r>
      <w:proofErr w:type="gramStart"/>
      <w:r w:rsidRPr="00894271">
        <w:rPr>
          <w:sz w:val="22"/>
          <w:szCs w:val="22"/>
        </w:rPr>
        <w:t>Р</w:t>
      </w:r>
      <w:proofErr w:type="gramEnd"/>
      <w:r w:rsidRPr="00894271">
        <w:rPr>
          <w:sz w:val="22"/>
          <w:szCs w:val="22"/>
        </w:rPr>
        <w:t xml:space="preserve"> 55475-2013, ГОСТ Р 51866-2002, ГОСТ Р 51105-</w:t>
      </w:r>
      <w:r w:rsidR="00894271">
        <w:rPr>
          <w:sz w:val="22"/>
          <w:szCs w:val="22"/>
        </w:rPr>
        <w:t>20</w:t>
      </w:r>
    </w:p>
    <w:p w:rsidR="00F6058A" w:rsidRPr="00894271" w:rsidRDefault="00F6058A" w:rsidP="00F11552">
      <w:pPr>
        <w:widowControl/>
        <w:suppressAutoHyphens w:val="0"/>
        <w:snapToGrid/>
        <w:spacing w:line="360" w:lineRule="auto"/>
        <w:ind w:firstLine="0"/>
        <w:rPr>
          <w:rFonts w:eastAsia="Calibri"/>
          <w:sz w:val="22"/>
          <w:szCs w:val="22"/>
          <w:lang w:eastAsia="en-US"/>
        </w:rPr>
      </w:pPr>
      <w:r w:rsidRPr="00894271">
        <w:rPr>
          <w:rFonts w:eastAsia="Calibri"/>
          <w:sz w:val="22"/>
          <w:szCs w:val="22"/>
          <w:lang w:eastAsia="en-US"/>
        </w:rPr>
        <w:t xml:space="preserve">Дизельное топливо зимнее и летнее </w:t>
      </w:r>
      <w:r w:rsidR="00EF2EA9" w:rsidRPr="00894271">
        <w:rPr>
          <w:rFonts w:eastAsia="Calibri"/>
          <w:sz w:val="22"/>
          <w:szCs w:val="22"/>
          <w:lang w:eastAsia="en-US"/>
        </w:rPr>
        <w:t xml:space="preserve">– </w:t>
      </w:r>
      <w:r w:rsidR="00351C14" w:rsidRPr="00894271">
        <w:rPr>
          <w:rFonts w:eastAsia="Calibri"/>
          <w:sz w:val="22"/>
          <w:szCs w:val="22"/>
          <w:lang w:eastAsia="en-US"/>
        </w:rPr>
        <w:t xml:space="preserve">18 600 </w:t>
      </w:r>
      <w:r w:rsidRPr="00894271">
        <w:rPr>
          <w:rFonts w:eastAsia="Calibri"/>
          <w:sz w:val="22"/>
          <w:szCs w:val="22"/>
          <w:lang w:eastAsia="en-US"/>
        </w:rPr>
        <w:t>литров</w:t>
      </w:r>
      <w:r w:rsidR="00351C14" w:rsidRPr="00894271">
        <w:rPr>
          <w:rFonts w:eastAsia="Calibri"/>
          <w:sz w:val="22"/>
          <w:szCs w:val="22"/>
          <w:lang w:eastAsia="en-US"/>
        </w:rPr>
        <w:t xml:space="preserve"> (7 заправщиков)</w:t>
      </w:r>
      <w:r w:rsidRPr="00894271">
        <w:rPr>
          <w:rFonts w:eastAsia="Calibri"/>
          <w:sz w:val="22"/>
          <w:szCs w:val="22"/>
          <w:lang w:eastAsia="en-US"/>
        </w:rPr>
        <w:t>.</w:t>
      </w:r>
    </w:p>
    <w:p w:rsidR="006C2C1E" w:rsidRPr="00894271" w:rsidRDefault="00F6058A" w:rsidP="00F11552">
      <w:pPr>
        <w:widowControl/>
        <w:suppressAutoHyphens w:val="0"/>
        <w:snapToGrid/>
        <w:spacing w:line="360" w:lineRule="auto"/>
        <w:ind w:firstLine="0"/>
        <w:rPr>
          <w:rFonts w:eastAsia="Calibri"/>
          <w:sz w:val="22"/>
          <w:szCs w:val="22"/>
          <w:lang w:eastAsia="en-US"/>
        </w:rPr>
      </w:pPr>
      <w:r w:rsidRPr="00894271">
        <w:rPr>
          <w:rFonts w:eastAsia="Calibri"/>
          <w:sz w:val="22"/>
          <w:szCs w:val="22"/>
          <w:lang w:eastAsia="en-US"/>
        </w:rPr>
        <w:t xml:space="preserve">Бензин автомобильный АИ-92 </w:t>
      </w:r>
      <w:r w:rsidR="006C2C1E" w:rsidRPr="00894271">
        <w:rPr>
          <w:rFonts w:eastAsia="Calibri"/>
          <w:sz w:val="22"/>
          <w:szCs w:val="22"/>
          <w:lang w:eastAsia="en-US"/>
        </w:rPr>
        <w:t xml:space="preserve">– </w:t>
      </w:r>
      <w:r w:rsidR="00351C14" w:rsidRPr="00894271">
        <w:rPr>
          <w:rFonts w:eastAsia="Calibri"/>
          <w:sz w:val="22"/>
          <w:szCs w:val="22"/>
          <w:lang w:eastAsia="en-US"/>
        </w:rPr>
        <w:t>14 000</w:t>
      </w:r>
      <w:r w:rsidR="00EF1ED6" w:rsidRPr="00894271">
        <w:rPr>
          <w:rFonts w:eastAsia="Calibri"/>
          <w:sz w:val="22"/>
          <w:szCs w:val="22"/>
          <w:lang w:eastAsia="en-US"/>
        </w:rPr>
        <w:t xml:space="preserve"> </w:t>
      </w:r>
      <w:r w:rsidR="006C2C1E" w:rsidRPr="00894271">
        <w:rPr>
          <w:rFonts w:eastAsia="Calibri"/>
          <w:sz w:val="22"/>
          <w:szCs w:val="22"/>
          <w:lang w:eastAsia="en-US"/>
        </w:rPr>
        <w:t>литров</w:t>
      </w:r>
      <w:r w:rsidR="00351C14" w:rsidRPr="00894271">
        <w:rPr>
          <w:rFonts w:eastAsia="Calibri"/>
          <w:sz w:val="22"/>
          <w:szCs w:val="22"/>
          <w:lang w:eastAsia="en-US"/>
        </w:rPr>
        <w:t xml:space="preserve"> (8 заправщиков)</w:t>
      </w:r>
      <w:r w:rsidR="006C2C1E" w:rsidRPr="00894271">
        <w:rPr>
          <w:rFonts w:eastAsia="Calibri"/>
          <w:sz w:val="22"/>
          <w:szCs w:val="22"/>
          <w:lang w:eastAsia="en-US"/>
        </w:rPr>
        <w:t>.</w:t>
      </w:r>
    </w:p>
    <w:p w:rsidR="00F11552" w:rsidRDefault="00F11552" w:rsidP="00F11552">
      <w:pPr>
        <w:tabs>
          <w:tab w:val="center" w:pos="5320"/>
          <w:tab w:val="left" w:pos="6555"/>
        </w:tabs>
        <w:spacing w:line="240" w:lineRule="auto"/>
        <w:ind w:firstLine="0"/>
        <w:rPr>
          <w:rStyle w:val="FontStyle19"/>
          <w:rFonts w:ascii="Times New Roman" w:hAnsi="Times New Roman" w:cs="Times New Roman"/>
          <w:b w:val="0"/>
          <w:sz w:val="22"/>
          <w:szCs w:val="22"/>
        </w:rPr>
      </w:pPr>
    </w:p>
    <w:p w:rsidR="00F6058A" w:rsidRPr="00894271" w:rsidRDefault="00F6058A" w:rsidP="00F11552">
      <w:pPr>
        <w:tabs>
          <w:tab w:val="center" w:pos="5320"/>
          <w:tab w:val="left" w:pos="6555"/>
        </w:tabs>
        <w:spacing w:line="240" w:lineRule="auto"/>
        <w:ind w:firstLine="0"/>
        <w:jc w:val="right"/>
        <w:rPr>
          <w:b/>
          <w:sz w:val="22"/>
          <w:szCs w:val="22"/>
        </w:rPr>
      </w:pPr>
      <w:r w:rsidRPr="00894271">
        <w:rPr>
          <w:rStyle w:val="FontStyle19"/>
          <w:rFonts w:ascii="Times New Roman" w:hAnsi="Times New Roman" w:cs="Times New Roman"/>
          <w:b w:val="0"/>
          <w:sz w:val="22"/>
          <w:szCs w:val="22"/>
        </w:rPr>
        <w:br w:type="page"/>
      </w:r>
      <w:r w:rsidRPr="00894271">
        <w:rPr>
          <w:b/>
          <w:sz w:val="22"/>
          <w:szCs w:val="22"/>
        </w:rPr>
        <w:lastRenderedPageBreak/>
        <w:t>Приложение № 9 к конкурсной  документации</w:t>
      </w:r>
    </w:p>
    <w:p w:rsidR="00F6058A" w:rsidRPr="00894271" w:rsidRDefault="00F6058A" w:rsidP="00F6058A">
      <w:pPr>
        <w:tabs>
          <w:tab w:val="center" w:pos="5320"/>
          <w:tab w:val="left" w:pos="6555"/>
        </w:tabs>
        <w:spacing w:line="240" w:lineRule="auto"/>
        <w:jc w:val="right"/>
        <w:rPr>
          <w:b/>
          <w:sz w:val="22"/>
          <w:szCs w:val="22"/>
        </w:rPr>
      </w:pPr>
    </w:p>
    <w:p w:rsidR="00F6058A" w:rsidRPr="00894271" w:rsidRDefault="00F6058A" w:rsidP="00F6058A">
      <w:pPr>
        <w:tabs>
          <w:tab w:val="center" w:pos="5320"/>
          <w:tab w:val="left" w:pos="6555"/>
        </w:tabs>
        <w:spacing w:line="240" w:lineRule="auto"/>
        <w:jc w:val="right"/>
        <w:rPr>
          <w:b/>
          <w:sz w:val="22"/>
          <w:szCs w:val="22"/>
        </w:rPr>
      </w:pPr>
    </w:p>
    <w:p w:rsidR="00F6058A" w:rsidRPr="00894271" w:rsidRDefault="00F6058A" w:rsidP="00F6058A">
      <w:pPr>
        <w:tabs>
          <w:tab w:val="center" w:pos="5320"/>
          <w:tab w:val="left" w:pos="6555"/>
        </w:tabs>
        <w:spacing w:line="240" w:lineRule="auto"/>
        <w:jc w:val="right"/>
        <w:rPr>
          <w:b/>
          <w:sz w:val="22"/>
          <w:szCs w:val="22"/>
        </w:rPr>
      </w:pPr>
    </w:p>
    <w:p w:rsidR="00F6058A" w:rsidRPr="00894271" w:rsidRDefault="00F6058A" w:rsidP="00F6058A">
      <w:pPr>
        <w:jc w:val="center"/>
        <w:rPr>
          <w:b/>
          <w:sz w:val="22"/>
          <w:szCs w:val="22"/>
        </w:rPr>
      </w:pPr>
    </w:p>
    <w:p w:rsidR="00F6058A" w:rsidRPr="00894271" w:rsidRDefault="00F6058A" w:rsidP="00F6058A">
      <w:pPr>
        <w:jc w:val="center"/>
        <w:rPr>
          <w:b/>
          <w:sz w:val="22"/>
          <w:szCs w:val="22"/>
        </w:rPr>
      </w:pPr>
      <w:r w:rsidRPr="00894271">
        <w:rPr>
          <w:b/>
          <w:sz w:val="22"/>
          <w:szCs w:val="22"/>
        </w:rPr>
        <w:t>Сведения о начальной (максимальной) цене единицы товара</w:t>
      </w:r>
    </w:p>
    <w:p w:rsidR="00B35E89" w:rsidRPr="00894271" w:rsidRDefault="00B35E89" w:rsidP="00F6058A">
      <w:pPr>
        <w:jc w:val="center"/>
        <w:rPr>
          <w:b/>
          <w:sz w:val="22"/>
          <w:szCs w:val="22"/>
        </w:rPr>
      </w:pPr>
    </w:p>
    <w:tbl>
      <w:tblPr>
        <w:tblpPr w:leftFromText="180" w:rightFromText="180" w:vertAnchor="text" w:horzAnchor="margin" w:tblpXSpec="center" w:tblpY="185"/>
        <w:tblW w:w="9606" w:type="dxa"/>
        <w:tblLook w:val="04A0" w:firstRow="1" w:lastRow="0" w:firstColumn="1" w:lastColumn="0" w:noHBand="0" w:noVBand="1"/>
      </w:tblPr>
      <w:tblGrid>
        <w:gridCol w:w="859"/>
        <w:gridCol w:w="3644"/>
        <w:gridCol w:w="1984"/>
        <w:gridCol w:w="1418"/>
        <w:gridCol w:w="1701"/>
      </w:tblGrid>
      <w:tr w:rsidR="008A1ED3" w:rsidRPr="00894271" w:rsidTr="00F11552">
        <w:trPr>
          <w:trHeight w:val="300"/>
        </w:trPr>
        <w:tc>
          <w:tcPr>
            <w:tcW w:w="859"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 xml:space="preserve">№ </w:t>
            </w:r>
            <w:proofErr w:type="gramStart"/>
            <w:r w:rsidRPr="00894271">
              <w:rPr>
                <w:sz w:val="22"/>
                <w:szCs w:val="22"/>
                <w:lang w:eastAsia="ru-RU"/>
              </w:rPr>
              <w:t>п</w:t>
            </w:r>
            <w:proofErr w:type="gramEnd"/>
            <w:r w:rsidRPr="00894271">
              <w:rPr>
                <w:sz w:val="22"/>
                <w:szCs w:val="22"/>
                <w:lang w:eastAsia="ru-RU"/>
              </w:rPr>
              <w:t>/п</w:t>
            </w:r>
          </w:p>
        </w:tc>
        <w:tc>
          <w:tcPr>
            <w:tcW w:w="364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Наименование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 xml:space="preserve">Стоимость </w:t>
            </w:r>
          </w:p>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1 л. цена в руб. с НДС</w:t>
            </w:r>
          </w:p>
        </w:tc>
        <w:tc>
          <w:tcPr>
            <w:tcW w:w="1418" w:type="dxa"/>
            <w:tcBorders>
              <w:top w:val="single" w:sz="4" w:space="0" w:color="auto"/>
              <w:left w:val="single" w:sz="4" w:space="0" w:color="auto"/>
              <w:bottom w:val="single" w:sz="4" w:space="0" w:color="auto"/>
              <w:right w:val="single" w:sz="4" w:space="0" w:color="auto"/>
            </w:tcBorders>
          </w:tcPr>
          <w:p w:rsidR="008A1ED3" w:rsidRPr="00894271" w:rsidRDefault="008A1ED3" w:rsidP="00F11552">
            <w:pPr>
              <w:widowControl/>
              <w:suppressAutoHyphens w:val="0"/>
              <w:snapToGrid/>
              <w:spacing w:line="240" w:lineRule="auto"/>
              <w:ind w:firstLine="0"/>
              <w:jc w:val="center"/>
              <w:rPr>
                <w:sz w:val="22"/>
                <w:szCs w:val="22"/>
                <w:lang w:eastAsia="ru-RU"/>
              </w:rPr>
            </w:pPr>
            <w:r w:rsidRPr="00894271">
              <w:rPr>
                <w:sz w:val="22"/>
                <w:szCs w:val="22"/>
                <w:lang w:eastAsia="ru-RU"/>
              </w:rPr>
              <w:t>Количество</w:t>
            </w:r>
            <w:r w:rsidR="00F11552">
              <w:rPr>
                <w:sz w:val="22"/>
                <w:szCs w:val="22"/>
                <w:lang w:eastAsia="ru-RU"/>
              </w:rPr>
              <w:t xml:space="preserve">, </w:t>
            </w:r>
            <w:r w:rsidRPr="00894271">
              <w:rPr>
                <w:sz w:val="22"/>
                <w:szCs w:val="22"/>
                <w:lang w:eastAsia="ru-RU"/>
              </w:rPr>
              <w:t>литр</w:t>
            </w:r>
          </w:p>
        </w:tc>
        <w:tc>
          <w:tcPr>
            <w:tcW w:w="1701" w:type="dxa"/>
            <w:tcBorders>
              <w:top w:val="single" w:sz="4" w:space="0" w:color="auto"/>
              <w:left w:val="single" w:sz="4" w:space="0" w:color="auto"/>
              <w:bottom w:val="single" w:sz="4" w:space="0" w:color="auto"/>
              <w:right w:val="single" w:sz="4" w:space="0" w:color="auto"/>
            </w:tcBorders>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Стоимость  в руб. с НДС</w:t>
            </w:r>
          </w:p>
        </w:tc>
      </w:tr>
      <w:tr w:rsidR="008A1ED3" w:rsidRPr="00894271" w:rsidTr="00F11552">
        <w:trPr>
          <w:trHeight w:val="300"/>
        </w:trPr>
        <w:tc>
          <w:tcPr>
            <w:tcW w:w="859"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1.</w:t>
            </w:r>
          </w:p>
        </w:tc>
        <w:tc>
          <w:tcPr>
            <w:tcW w:w="364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C64CBC" w:rsidP="008F127B">
            <w:pPr>
              <w:widowControl/>
              <w:suppressAutoHyphens w:val="0"/>
              <w:snapToGrid/>
              <w:spacing w:line="240" w:lineRule="auto"/>
              <w:ind w:firstLine="0"/>
              <w:jc w:val="center"/>
              <w:rPr>
                <w:sz w:val="22"/>
                <w:szCs w:val="22"/>
                <w:lang w:eastAsia="ru-RU"/>
              </w:rPr>
            </w:pPr>
            <w:r w:rsidRPr="00894271">
              <w:rPr>
                <w:sz w:val="22"/>
                <w:szCs w:val="22"/>
                <w:lang w:eastAsia="ru-RU"/>
              </w:rPr>
              <w:t>Моторное топливо на</w:t>
            </w:r>
            <w:r w:rsidR="00497497" w:rsidRPr="00894271">
              <w:rPr>
                <w:sz w:val="22"/>
                <w:szCs w:val="22"/>
                <w:lang w:eastAsia="ru-RU"/>
              </w:rPr>
              <w:t xml:space="preserve"> </w:t>
            </w:r>
            <w:r w:rsidRPr="00894271">
              <w:rPr>
                <w:sz w:val="22"/>
                <w:szCs w:val="22"/>
                <w:lang w:eastAsia="ru-RU"/>
              </w:rPr>
              <w:t>нефтебазах,</w:t>
            </w:r>
            <w:r w:rsidR="008A1ED3" w:rsidRPr="00894271">
              <w:rPr>
                <w:sz w:val="22"/>
                <w:szCs w:val="22"/>
                <w:lang w:eastAsia="ru-RU"/>
              </w:rPr>
              <w:t xml:space="preserve">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rsidR="008A1ED3" w:rsidRPr="00894271" w:rsidRDefault="008A1ED3" w:rsidP="006C2C1E">
            <w:pPr>
              <w:widowControl/>
              <w:suppressAutoHyphens w:val="0"/>
              <w:snapToGrid/>
              <w:spacing w:line="240" w:lineRule="auto"/>
              <w:ind w:firstLine="0"/>
              <w:jc w:val="center"/>
              <w:rPr>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8A1ED3" w:rsidRPr="00894271" w:rsidRDefault="008A1ED3" w:rsidP="006C2C1E">
            <w:pPr>
              <w:widowControl/>
              <w:suppressAutoHyphens w:val="0"/>
              <w:snapToGrid/>
              <w:spacing w:line="240" w:lineRule="auto"/>
              <w:ind w:firstLine="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8A1ED3" w:rsidRPr="00894271" w:rsidRDefault="008A1ED3" w:rsidP="006C2C1E">
            <w:pPr>
              <w:widowControl/>
              <w:suppressAutoHyphens w:val="0"/>
              <w:snapToGrid/>
              <w:spacing w:line="240" w:lineRule="auto"/>
              <w:ind w:firstLine="0"/>
              <w:jc w:val="center"/>
              <w:rPr>
                <w:sz w:val="22"/>
                <w:szCs w:val="22"/>
                <w:lang w:eastAsia="ru-RU"/>
              </w:rPr>
            </w:pPr>
          </w:p>
        </w:tc>
      </w:tr>
      <w:tr w:rsidR="008A1ED3" w:rsidRPr="00894271" w:rsidTr="00F11552">
        <w:trPr>
          <w:trHeight w:val="300"/>
        </w:trPr>
        <w:tc>
          <w:tcPr>
            <w:tcW w:w="859"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1.1.</w:t>
            </w:r>
          </w:p>
        </w:tc>
        <w:tc>
          <w:tcPr>
            <w:tcW w:w="364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 xml:space="preserve">ДТ </w:t>
            </w:r>
            <w:proofErr w:type="gramStart"/>
            <w:r w:rsidRPr="00894271">
              <w:rPr>
                <w:sz w:val="22"/>
                <w:szCs w:val="22"/>
                <w:lang w:eastAsia="ru-RU"/>
              </w:rPr>
              <w:t>зимнее</w:t>
            </w:r>
            <w:proofErr w:type="gramEnd"/>
            <w:r w:rsidRPr="00894271">
              <w:rPr>
                <w:sz w:val="22"/>
                <w:szCs w:val="22"/>
                <w:lang w:eastAsia="ru-RU"/>
              </w:rPr>
              <w:t xml:space="preserve"> и летнее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351C14" w:rsidP="006C2C1E">
            <w:pPr>
              <w:widowControl/>
              <w:suppressAutoHyphens w:val="0"/>
              <w:snapToGrid/>
              <w:spacing w:line="240" w:lineRule="auto"/>
              <w:ind w:firstLine="0"/>
              <w:jc w:val="center"/>
              <w:rPr>
                <w:sz w:val="22"/>
                <w:szCs w:val="22"/>
                <w:lang w:eastAsia="ru-RU"/>
              </w:rPr>
            </w:pPr>
            <w:r w:rsidRPr="00894271">
              <w:rPr>
                <w:sz w:val="22"/>
                <w:szCs w:val="22"/>
                <w:lang w:eastAsia="ru-RU"/>
              </w:rPr>
              <w:t>49,27</w:t>
            </w:r>
          </w:p>
        </w:tc>
        <w:tc>
          <w:tcPr>
            <w:tcW w:w="1418" w:type="dxa"/>
            <w:tcBorders>
              <w:top w:val="single" w:sz="4" w:space="0" w:color="auto"/>
              <w:left w:val="single" w:sz="4" w:space="0" w:color="auto"/>
              <w:bottom w:val="single" w:sz="4" w:space="0" w:color="auto"/>
              <w:right w:val="single" w:sz="4" w:space="0" w:color="auto"/>
            </w:tcBorders>
          </w:tcPr>
          <w:p w:rsidR="008A1ED3" w:rsidRPr="00894271" w:rsidRDefault="00351C14" w:rsidP="006C2C1E">
            <w:pPr>
              <w:widowControl/>
              <w:suppressAutoHyphens w:val="0"/>
              <w:snapToGrid/>
              <w:spacing w:line="240" w:lineRule="auto"/>
              <w:ind w:firstLine="0"/>
              <w:jc w:val="center"/>
              <w:rPr>
                <w:sz w:val="22"/>
                <w:szCs w:val="22"/>
                <w:lang w:eastAsia="ru-RU"/>
              </w:rPr>
            </w:pPr>
            <w:r w:rsidRPr="00894271">
              <w:rPr>
                <w:sz w:val="22"/>
                <w:szCs w:val="22"/>
                <w:lang w:eastAsia="ru-RU"/>
              </w:rPr>
              <w:t>18 600</w:t>
            </w:r>
          </w:p>
        </w:tc>
        <w:tc>
          <w:tcPr>
            <w:tcW w:w="1701" w:type="dxa"/>
            <w:tcBorders>
              <w:top w:val="single" w:sz="4" w:space="0" w:color="auto"/>
              <w:left w:val="single" w:sz="4" w:space="0" w:color="auto"/>
              <w:bottom w:val="single" w:sz="4" w:space="0" w:color="auto"/>
              <w:right w:val="single" w:sz="4" w:space="0" w:color="auto"/>
            </w:tcBorders>
          </w:tcPr>
          <w:p w:rsidR="008A1ED3" w:rsidRPr="00894271" w:rsidRDefault="00351C14" w:rsidP="006C2C1E">
            <w:pPr>
              <w:widowControl/>
              <w:suppressAutoHyphens w:val="0"/>
              <w:snapToGrid/>
              <w:spacing w:line="240" w:lineRule="auto"/>
              <w:ind w:firstLine="0"/>
              <w:jc w:val="center"/>
              <w:rPr>
                <w:sz w:val="22"/>
                <w:szCs w:val="22"/>
                <w:lang w:eastAsia="ru-RU"/>
              </w:rPr>
            </w:pPr>
            <w:r w:rsidRPr="00894271">
              <w:rPr>
                <w:sz w:val="22"/>
                <w:szCs w:val="22"/>
                <w:lang w:eastAsia="ru-RU"/>
              </w:rPr>
              <w:t>916 422,00</w:t>
            </w:r>
          </w:p>
        </w:tc>
      </w:tr>
      <w:tr w:rsidR="008A1ED3" w:rsidRPr="00894271" w:rsidTr="00F11552">
        <w:trPr>
          <w:trHeight w:val="135"/>
        </w:trPr>
        <w:tc>
          <w:tcPr>
            <w:tcW w:w="859"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1.2.</w:t>
            </w:r>
          </w:p>
        </w:tc>
        <w:tc>
          <w:tcPr>
            <w:tcW w:w="364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8A1ED3" w:rsidP="006C2C1E">
            <w:pPr>
              <w:widowControl/>
              <w:suppressAutoHyphens w:val="0"/>
              <w:snapToGrid/>
              <w:spacing w:line="240" w:lineRule="auto"/>
              <w:ind w:firstLine="0"/>
              <w:jc w:val="center"/>
              <w:rPr>
                <w:sz w:val="22"/>
                <w:szCs w:val="22"/>
                <w:lang w:eastAsia="ru-RU"/>
              </w:rPr>
            </w:pPr>
            <w:r w:rsidRPr="00894271">
              <w:rPr>
                <w:sz w:val="22"/>
                <w:szCs w:val="22"/>
                <w:lang w:eastAsia="ru-RU"/>
              </w:rPr>
              <w:t>АИ-92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1ED3" w:rsidRPr="00894271" w:rsidRDefault="00351C14" w:rsidP="008A1ED3">
            <w:pPr>
              <w:widowControl/>
              <w:suppressAutoHyphens w:val="0"/>
              <w:snapToGrid/>
              <w:spacing w:line="240" w:lineRule="auto"/>
              <w:ind w:firstLine="0"/>
              <w:jc w:val="center"/>
              <w:rPr>
                <w:sz w:val="22"/>
                <w:szCs w:val="22"/>
                <w:lang w:eastAsia="ru-RU"/>
              </w:rPr>
            </w:pPr>
            <w:r w:rsidRPr="00894271">
              <w:rPr>
                <w:sz w:val="22"/>
                <w:szCs w:val="22"/>
                <w:lang w:eastAsia="ru-RU"/>
              </w:rPr>
              <w:t>44, 79</w:t>
            </w:r>
          </w:p>
        </w:tc>
        <w:tc>
          <w:tcPr>
            <w:tcW w:w="1418" w:type="dxa"/>
            <w:tcBorders>
              <w:top w:val="single" w:sz="4" w:space="0" w:color="auto"/>
              <w:left w:val="single" w:sz="4" w:space="0" w:color="auto"/>
              <w:bottom w:val="single" w:sz="4" w:space="0" w:color="auto"/>
              <w:right w:val="single" w:sz="4" w:space="0" w:color="auto"/>
            </w:tcBorders>
          </w:tcPr>
          <w:p w:rsidR="008A1ED3" w:rsidRPr="00894271" w:rsidRDefault="00351C14" w:rsidP="0052140A">
            <w:pPr>
              <w:widowControl/>
              <w:suppressAutoHyphens w:val="0"/>
              <w:snapToGrid/>
              <w:spacing w:line="240" w:lineRule="auto"/>
              <w:ind w:firstLine="0"/>
              <w:jc w:val="center"/>
              <w:rPr>
                <w:sz w:val="22"/>
                <w:szCs w:val="22"/>
                <w:lang w:eastAsia="ru-RU"/>
              </w:rPr>
            </w:pPr>
            <w:r w:rsidRPr="00894271">
              <w:rPr>
                <w:sz w:val="22"/>
                <w:szCs w:val="22"/>
                <w:lang w:eastAsia="ru-RU"/>
              </w:rPr>
              <w:t>14 000</w:t>
            </w:r>
          </w:p>
        </w:tc>
        <w:tc>
          <w:tcPr>
            <w:tcW w:w="1701" w:type="dxa"/>
            <w:tcBorders>
              <w:top w:val="single" w:sz="4" w:space="0" w:color="auto"/>
              <w:left w:val="single" w:sz="4" w:space="0" w:color="auto"/>
              <w:bottom w:val="single" w:sz="4" w:space="0" w:color="auto"/>
              <w:right w:val="single" w:sz="4" w:space="0" w:color="auto"/>
            </w:tcBorders>
          </w:tcPr>
          <w:p w:rsidR="008A1ED3" w:rsidRPr="00894271" w:rsidRDefault="00351C14" w:rsidP="006C2C1E">
            <w:pPr>
              <w:widowControl/>
              <w:suppressAutoHyphens w:val="0"/>
              <w:snapToGrid/>
              <w:spacing w:line="240" w:lineRule="auto"/>
              <w:ind w:firstLine="0"/>
              <w:jc w:val="center"/>
              <w:rPr>
                <w:sz w:val="22"/>
                <w:szCs w:val="22"/>
                <w:lang w:eastAsia="ru-RU"/>
              </w:rPr>
            </w:pPr>
            <w:r w:rsidRPr="00894271">
              <w:rPr>
                <w:sz w:val="22"/>
                <w:szCs w:val="22"/>
                <w:lang w:eastAsia="ru-RU"/>
              </w:rPr>
              <w:t>627 060,00</w:t>
            </w:r>
          </w:p>
        </w:tc>
      </w:tr>
      <w:tr w:rsidR="00B35E89" w:rsidRPr="00894271" w:rsidTr="00F11552">
        <w:trPr>
          <w:trHeight w:val="190"/>
        </w:trPr>
        <w:tc>
          <w:tcPr>
            <w:tcW w:w="859" w:type="dxa"/>
            <w:tcBorders>
              <w:top w:val="single" w:sz="4" w:space="0" w:color="auto"/>
              <w:left w:val="single" w:sz="4" w:space="0" w:color="auto"/>
              <w:bottom w:val="single" w:sz="4" w:space="0" w:color="auto"/>
              <w:right w:val="single" w:sz="4" w:space="0" w:color="auto"/>
            </w:tcBorders>
            <w:vAlign w:val="center"/>
          </w:tcPr>
          <w:p w:rsidR="00B35E89" w:rsidRPr="00894271" w:rsidRDefault="00B35E89" w:rsidP="006C2C1E">
            <w:pPr>
              <w:spacing w:line="240" w:lineRule="auto"/>
              <w:ind w:firstLine="0"/>
              <w:jc w:val="center"/>
              <w:rPr>
                <w:sz w:val="22"/>
                <w:szCs w:val="22"/>
                <w:lang w:eastAsia="ru-RU"/>
              </w:rPr>
            </w:pPr>
          </w:p>
        </w:tc>
        <w:tc>
          <w:tcPr>
            <w:tcW w:w="3644" w:type="dxa"/>
            <w:tcBorders>
              <w:top w:val="single" w:sz="4" w:space="0" w:color="auto"/>
              <w:left w:val="single" w:sz="4" w:space="0" w:color="auto"/>
              <w:bottom w:val="single" w:sz="4" w:space="0" w:color="auto"/>
              <w:right w:val="single" w:sz="4" w:space="0" w:color="auto"/>
            </w:tcBorders>
            <w:vAlign w:val="center"/>
          </w:tcPr>
          <w:p w:rsidR="00B35E89" w:rsidRPr="00894271" w:rsidRDefault="00B35E89" w:rsidP="006C2C1E">
            <w:pPr>
              <w:spacing w:line="240" w:lineRule="auto"/>
              <w:ind w:firstLine="0"/>
              <w:jc w:val="center"/>
              <w:rPr>
                <w:b/>
                <w:sz w:val="22"/>
                <w:szCs w:val="22"/>
                <w:lang w:eastAsia="ru-RU"/>
              </w:rPr>
            </w:pPr>
            <w:r w:rsidRPr="00894271">
              <w:rPr>
                <w:b/>
                <w:sz w:val="22"/>
                <w:szCs w:val="22"/>
                <w:lang w:eastAsia="ru-RU"/>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B35E89" w:rsidRPr="00894271" w:rsidRDefault="00B35E89" w:rsidP="008A1ED3">
            <w:pPr>
              <w:spacing w:line="240" w:lineRule="auto"/>
              <w:ind w:firstLine="0"/>
              <w:jc w:val="center"/>
              <w:rPr>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B35E89" w:rsidRPr="00894271" w:rsidRDefault="00351C14" w:rsidP="006C2C1E">
            <w:pPr>
              <w:spacing w:line="240" w:lineRule="auto"/>
              <w:ind w:firstLine="0"/>
              <w:jc w:val="center"/>
              <w:rPr>
                <w:b/>
                <w:sz w:val="22"/>
                <w:szCs w:val="22"/>
                <w:lang w:eastAsia="ru-RU"/>
              </w:rPr>
            </w:pPr>
            <w:r w:rsidRPr="00894271">
              <w:rPr>
                <w:b/>
                <w:sz w:val="22"/>
                <w:szCs w:val="22"/>
                <w:lang w:eastAsia="ru-RU"/>
              </w:rPr>
              <w:t>32 600</w:t>
            </w:r>
          </w:p>
        </w:tc>
        <w:tc>
          <w:tcPr>
            <w:tcW w:w="1701" w:type="dxa"/>
            <w:tcBorders>
              <w:top w:val="single" w:sz="4" w:space="0" w:color="auto"/>
              <w:left w:val="single" w:sz="4" w:space="0" w:color="auto"/>
              <w:bottom w:val="single" w:sz="4" w:space="0" w:color="auto"/>
              <w:right w:val="single" w:sz="4" w:space="0" w:color="auto"/>
            </w:tcBorders>
          </w:tcPr>
          <w:p w:rsidR="00B35E89" w:rsidRPr="00894271" w:rsidRDefault="00351C14" w:rsidP="0052140A">
            <w:pPr>
              <w:spacing w:line="240" w:lineRule="auto"/>
              <w:ind w:firstLine="0"/>
              <w:jc w:val="center"/>
              <w:rPr>
                <w:b/>
                <w:sz w:val="22"/>
                <w:szCs w:val="22"/>
                <w:lang w:eastAsia="ru-RU"/>
              </w:rPr>
            </w:pPr>
            <w:r w:rsidRPr="00894271">
              <w:rPr>
                <w:b/>
                <w:sz w:val="22"/>
                <w:szCs w:val="22"/>
                <w:lang w:eastAsia="ru-RU"/>
              </w:rPr>
              <w:t>1 543 482,00</w:t>
            </w:r>
          </w:p>
        </w:tc>
      </w:tr>
    </w:tbl>
    <w:p w:rsidR="00F6058A" w:rsidRPr="00894271" w:rsidRDefault="00F6058A" w:rsidP="00F6058A">
      <w:pPr>
        <w:tabs>
          <w:tab w:val="center" w:pos="5320"/>
          <w:tab w:val="left" w:pos="6555"/>
        </w:tabs>
        <w:spacing w:line="240" w:lineRule="auto"/>
        <w:jc w:val="right"/>
        <w:rPr>
          <w:b/>
          <w:sz w:val="22"/>
          <w:szCs w:val="22"/>
        </w:rPr>
      </w:pPr>
    </w:p>
    <w:p w:rsidR="00F6058A" w:rsidRPr="00894271" w:rsidRDefault="00F6058A" w:rsidP="00F6058A">
      <w:pPr>
        <w:tabs>
          <w:tab w:val="center" w:pos="5320"/>
          <w:tab w:val="left" w:pos="6555"/>
        </w:tabs>
        <w:spacing w:line="240" w:lineRule="auto"/>
        <w:jc w:val="right"/>
        <w:rPr>
          <w:b/>
          <w:sz w:val="22"/>
          <w:szCs w:val="22"/>
        </w:rPr>
      </w:pPr>
    </w:p>
    <w:p w:rsidR="00F6058A" w:rsidRPr="00894271" w:rsidRDefault="00F6058A" w:rsidP="00F6058A">
      <w:pPr>
        <w:tabs>
          <w:tab w:val="center" w:pos="5320"/>
          <w:tab w:val="left" w:pos="6555"/>
        </w:tabs>
        <w:spacing w:line="240" w:lineRule="auto"/>
        <w:jc w:val="right"/>
        <w:rPr>
          <w:b/>
          <w:sz w:val="22"/>
          <w:szCs w:val="22"/>
        </w:rPr>
      </w:pPr>
    </w:p>
    <w:p w:rsidR="00F6058A" w:rsidRPr="00894271" w:rsidRDefault="006C2C1E" w:rsidP="006C2C1E">
      <w:pPr>
        <w:tabs>
          <w:tab w:val="center" w:pos="5320"/>
          <w:tab w:val="left" w:pos="6555"/>
        </w:tabs>
        <w:spacing w:line="240" w:lineRule="auto"/>
        <w:ind w:firstLine="0"/>
        <w:rPr>
          <w:sz w:val="22"/>
          <w:szCs w:val="22"/>
        </w:rPr>
      </w:pPr>
      <w:r w:rsidRPr="00894271">
        <w:rPr>
          <w:sz w:val="22"/>
          <w:szCs w:val="22"/>
        </w:rPr>
        <w:t xml:space="preserve"> </w:t>
      </w:r>
    </w:p>
    <w:p w:rsidR="00DA27F1" w:rsidRPr="00894271" w:rsidRDefault="00DA27F1">
      <w:pPr>
        <w:widowControl/>
        <w:suppressAutoHyphens w:val="0"/>
        <w:snapToGrid/>
        <w:spacing w:line="240" w:lineRule="auto"/>
        <w:ind w:firstLine="0"/>
        <w:jc w:val="left"/>
        <w:rPr>
          <w:rStyle w:val="FontStyle19"/>
          <w:rFonts w:ascii="Times New Roman" w:hAnsi="Times New Roman" w:cs="Times New Roman"/>
          <w:b w:val="0"/>
          <w:sz w:val="22"/>
          <w:szCs w:val="22"/>
        </w:rPr>
      </w:pPr>
      <w:r w:rsidRPr="00894271">
        <w:rPr>
          <w:rStyle w:val="FontStyle19"/>
          <w:rFonts w:ascii="Times New Roman" w:hAnsi="Times New Roman" w:cs="Times New Roman"/>
          <w:b w:val="0"/>
          <w:sz w:val="22"/>
          <w:szCs w:val="22"/>
        </w:rPr>
        <w:br w:type="page"/>
      </w:r>
    </w:p>
    <w:p w:rsidR="00DA27F1" w:rsidRPr="00DA27F1" w:rsidRDefault="00DA27F1" w:rsidP="00DA27F1">
      <w:pPr>
        <w:spacing w:line="240" w:lineRule="auto"/>
        <w:jc w:val="right"/>
        <w:rPr>
          <w:b/>
          <w:sz w:val="22"/>
          <w:szCs w:val="22"/>
        </w:rPr>
      </w:pPr>
      <w:r w:rsidRPr="00DA27F1">
        <w:rPr>
          <w:b/>
          <w:sz w:val="22"/>
          <w:szCs w:val="22"/>
        </w:rPr>
        <w:lastRenderedPageBreak/>
        <w:t xml:space="preserve">Приложение № </w:t>
      </w:r>
      <w:r w:rsidRPr="00894271">
        <w:rPr>
          <w:b/>
          <w:sz w:val="22"/>
          <w:szCs w:val="22"/>
        </w:rPr>
        <w:t>10</w:t>
      </w:r>
      <w:r w:rsidRPr="00DA27F1">
        <w:rPr>
          <w:b/>
          <w:sz w:val="22"/>
          <w:szCs w:val="22"/>
        </w:rPr>
        <w:t xml:space="preserve">  к конкурсной документации</w:t>
      </w:r>
    </w:p>
    <w:p w:rsidR="00DA27F1" w:rsidRPr="00DA27F1" w:rsidRDefault="00DA27F1" w:rsidP="00DA27F1">
      <w:pPr>
        <w:tabs>
          <w:tab w:val="left" w:pos="8595"/>
        </w:tabs>
        <w:spacing w:line="240" w:lineRule="auto"/>
        <w:ind w:firstLine="0"/>
        <w:jc w:val="center"/>
        <w:rPr>
          <w:sz w:val="22"/>
          <w:szCs w:val="22"/>
          <w:lang w:eastAsia="ru-RU"/>
        </w:rPr>
      </w:pPr>
    </w:p>
    <w:p w:rsidR="00DA27F1" w:rsidRPr="00DA27F1" w:rsidRDefault="00DA27F1" w:rsidP="00DA27F1">
      <w:pPr>
        <w:tabs>
          <w:tab w:val="left" w:pos="8595"/>
        </w:tabs>
        <w:spacing w:line="240" w:lineRule="auto"/>
        <w:ind w:firstLine="0"/>
        <w:jc w:val="center"/>
        <w:rPr>
          <w:b/>
          <w:sz w:val="22"/>
          <w:szCs w:val="22"/>
          <w:lang w:eastAsia="ru-RU"/>
        </w:rPr>
      </w:pPr>
      <w:r w:rsidRPr="00DA27F1">
        <w:rPr>
          <w:b/>
          <w:sz w:val="22"/>
          <w:szCs w:val="22"/>
          <w:lang w:eastAsia="ru-RU"/>
        </w:rPr>
        <w:t xml:space="preserve">Форма решения о согласии органов управления юридического лица на совершение крупной сделки </w:t>
      </w:r>
      <w:r w:rsidRPr="00DA27F1">
        <w:rPr>
          <w:sz w:val="22"/>
          <w:szCs w:val="22"/>
          <w:lang w:eastAsia="ru-RU"/>
        </w:rPr>
        <w:t>(рекомендуемая):</w:t>
      </w:r>
      <w:r w:rsidRPr="00DA27F1">
        <w:rPr>
          <w:b/>
          <w:sz w:val="22"/>
          <w:szCs w:val="22"/>
          <w:lang w:eastAsia="ru-RU"/>
        </w:rPr>
        <w:t xml:space="preserve"> </w:t>
      </w:r>
    </w:p>
    <w:p w:rsidR="00DA27F1" w:rsidRPr="00DA27F1" w:rsidRDefault="00DA27F1" w:rsidP="00DA27F1">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sidRPr="00DA27F1">
        <w:rPr>
          <w:bCs/>
          <w:iCs/>
          <w:sz w:val="22"/>
          <w:szCs w:val="22"/>
          <w:lang w:eastAsia="ru-RU"/>
        </w:rPr>
        <w:t>Приложение к Заявке № _________ от «___»_______ 20__г.</w:t>
      </w:r>
    </w:p>
    <w:p w:rsidR="00DA27F1" w:rsidRPr="00DA27F1" w:rsidRDefault="00DA27F1" w:rsidP="00DA27F1">
      <w:pPr>
        <w:widowControl/>
        <w:tabs>
          <w:tab w:val="left" w:pos="8595"/>
        </w:tabs>
        <w:suppressAutoHyphens w:val="0"/>
        <w:snapToGrid/>
        <w:spacing w:line="240" w:lineRule="auto"/>
        <w:ind w:firstLine="851"/>
        <w:jc w:val="center"/>
        <w:rPr>
          <w:b/>
          <w:sz w:val="22"/>
          <w:szCs w:val="22"/>
          <w:lang w:eastAsia="ru-RU"/>
        </w:rPr>
      </w:pPr>
      <w:r w:rsidRPr="00DA27F1">
        <w:rPr>
          <w:b/>
          <w:sz w:val="22"/>
          <w:szCs w:val="22"/>
          <w:lang w:eastAsia="ru-RU"/>
        </w:rPr>
        <w:t>ПРОТОКОЛ № _________</w:t>
      </w:r>
    </w:p>
    <w:p w:rsidR="00DA27F1" w:rsidRPr="00DA27F1" w:rsidRDefault="00DA27F1" w:rsidP="00DA27F1">
      <w:pPr>
        <w:widowControl/>
        <w:tabs>
          <w:tab w:val="left" w:pos="8595"/>
        </w:tabs>
        <w:suppressAutoHyphens w:val="0"/>
        <w:snapToGrid/>
        <w:spacing w:line="240" w:lineRule="auto"/>
        <w:ind w:firstLine="851"/>
        <w:jc w:val="center"/>
        <w:rPr>
          <w:b/>
          <w:sz w:val="22"/>
          <w:szCs w:val="22"/>
          <w:lang w:eastAsia="ru-RU"/>
        </w:rPr>
      </w:pPr>
      <w:r w:rsidRPr="00DA27F1">
        <w:rPr>
          <w:b/>
          <w:sz w:val="22"/>
          <w:szCs w:val="22"/>
          <w:lang w:eastAsia="ru-RU"/>
        </w:rPr>
        <w:t xml:space="preserve">решения общего собрания участников (либо единственного участника) </w:t>
      </w:r>
      <w:r w:rsidRPr="00DA27F1">
        <w:rPr>
          <w:i/>
          <w:sz w:val="22"/>
          <w:szCs w:val="22"/>
          <w:lang w:eastAsia="ru-RU"/>
        </w:rPr>
        <w:t>(</w:t>
      </w:r>
      <w:r w:rsidRPr="00DA27F1">
        <w:rPr>
          <w:bCs/>
          <w:i/>
          <w:sz w:val="22"/>
          <w:szCs w:val="22"/>
          <w:lang w:eastAsia="ru-RU"/>
        </w:rPr>
        <w:t>для обществ с ограниченной ответственностью обществ)</w:t>
      </w:r>
      <w:r w:rsidRPr="00DA27F1">
        <w:rPr>
          <w:b/>
          <w:sz w:val="22"/>
          <w:szCs w:val="22"/>
          <w:lang w:eastAsia="ru-RU"/>
        </w:rPr>
        <w:t xml:space="preserve"> </w:t>
      </w:r>
      <w:r w:rsidRPr="00DA27F1">
        <w:rPr>
          <w:b/>
          <w:i/>
          <w:sz w:val="22"/>
          <w:szCs w:val="22"/>
          <w:u w:val="single"/>
          <w:lang w:eastAsia="ru-RU"/>
        </w:rPr>
        <w:t>или</w:t>
      </w:r>
      <w:r w:rsidRPr="00DA27F1">
        <w:rPr>
          <w:b/>
          <w:i/>
          <w:sz w:val="22"/>
          <w:szCs w:val="22"/>
          <w:lang w:eastAsia="ru-RU"/>
        </w:rPr>
        <w:t xml:space="preserve"> </w:t>
      </w:r>
      <w:r w:rsidRPr="00DA27F1">
        <w:rPr>
          <w:b/>
          <w:sz w:val="22"/>
          <w:szCs w:val="22"/>
          <w:lang w:eastAsia="ru-RU"/>
        </w:rPr>
        <w:t xml:space="preserve">совета директоров (либо общего собрания акционеров) </w:t>
      </w:r>
      <w:r w:rsidRPr="00DA27F1">
        <w:rPr>
          <w:i/>
          <w:sz w:val="22"/>
          <w:szCs w:val="22"/>
          <w:lang w:eastAsia="ru-RU"/>
        </w:rPr>
        <w:t>(</w:t>
      </w:r>
      <w:r w:rsidRPr="00DA27F1">
        <w:rPr>
          <w:bCs/>
          <w:i/>
          <w:sz w:val="22"/>
          <w:szCs w:val="22"/>
          <w:lang w:eastAsia="ru-RU"/>
        </w:rPr>
        <w:t>для акционерных обществ</w:t>
      </w:r>
      <w:r w:rsidRPr="00DA27F1">
        <w:rPr>
          <w:i/>
          <w:sz w:val="22"/>
          <w:szCs w:val="22"/>
          <w:lang w:eastAsia="ru-RU"/>
        </w:rPr>
        <w:t xml:space="preserve">) </w:t>
      </w:r>
      <w:r w:rsidRPr="00DA27F1">
        <w:rPr>
          <w:b/>
          <w:sz w:val="22"/>
          <w:szCs w:val="22"/>
          <w:lang w:eastAsia="ru-RU"/>
        </w:rPr>
        <w:t>о согласии на совершение крупной сделки</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b/>
          <w:i/>
          <w:sz w:val="22"/>
          <w:szCs w:val="22"/>
          <w:lang w:eastAsia="ru-RU"/>
        </w:rPr>
      </w:pPr>
      <w:r w:rsidRPr="00DA27F1">
        <w:rPr>
          <w:sz w:val="22"/>
          <w:szCs w:val="22"/>
          <w:lang w:eastAsia="ru-RU"/>
        </w:rPr>
        <w:t xml:space="preserve">Место нахождения Общества – _______ </w:t>
      </w:r>
      <w:r w:rsidRPr="00DA27F1">
        <w:rPr>
          <w:i/>
          <w:sz w:val="22"/>
          <w:szCs w:val="22"/>
          <w:shd w:val="clear" w:color="auto" w:fill="D9D9D9"/>
          <w:lang w:eastAsia="ru-RU"/>
        </w:rPr>
        <w:t>(</w:t>
      </w:r>
      <w:r w:rsidRPr="00DA27F1">
        <w:rPr>
          <w:bCs/>
          <w:i/>
          <w:sz w:val="22"/>
          <w:szCs w:val="22"/>
          <w:shd w:val="clear" w:color="auto" w:fill="D9D9D9"/>
          <w:lang w:eastAsia="ru-RU"/>
        </w:rPr>
        <w:t>адрес в соответствии с уставом общества)</w:t>
      </w:r>
    </w:p>
    <w:p w:rsidR="00DA27F1" w:rsidRPr="00DA27F1" w:rsidRDefault="00DA27F1" w:rsidP="00DA27F1">
      <w:pPr>
        <w:widowControl/>
        <w:tabs>
          <w:tab w:val="left" w:pos="8595"/>
        </w:tabs>
        <w:suppressAutoHyphens w:val="0"/>
        <w:snapToGrid/>
        <w:spacing w:line="240" w:lineRule="auto"/>
        <w:ind w:firstLine="851"/>
        <w:rPr>
          <w:i/>
          <w:sz w:val="22"/>
          <w:szCs w:val="22"/>
          <w:lang w:eastAsia="ru-RU"/>
        </w:rPr>
      </w:pPr>
      <w:r w:rsidRPr="00DA27F1">
        <w:rPr>
          <w:sz w:val="22"/>
          <w:szCs w:val="22"/>
          <w:lang w:eastAsia="ru-RU"/>
        </w:rPr>
        <w:t xml:space="preserve">Место проведения – ________ </w:t>
      </w:r>
      <w:r w:rsidRPr="00DA27F1">
        <w:rPr>
          <w:i/>
          <w:sz w:val="22"/>
          <w:szCs w:val="22"/>
          <w:shd w:val="clear" w:color="auto" w:fill="D9D9D9"/>
          <w:lang w:eastAsia="ru-RU"/>
        </w:rPr>
        <w:t>(</w:t>
      </w:r>
      <w:r w:rsidRPr="00DA27F1">
        <w:rPr>
          <w:bCs/>
          <w:i/>
          <w:sz w:val="22"/>
          <w:szCs w:val="22"/>
          <w:shd w:val="clear" w:color="auto" w:fill="D9D9D9"/>
          <w:lang w:eastAsia="ru-RU"/>
        </w:rPr>
        <w:t>точный адрес)</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Дата проведения – ________ </w:t>
      </w:r>
      <w:r w:rsidRPr="00DA27F1">
        <w:rPr>
          <w:i/>
          <w:sz w:val="22"/>
          <w:szCs w:val="22"/>
          <w:shd w:val="clear" w:color="auto" w:fill="D9D9D9"/>
          <w:lang w:eastAsia="ru-RU"/>
        </w:rPr>
        <w:t>(</w:t>
      </w:r>
      <w:r w:rsidRPr="00DA27F1">
        <w:rPr>
          <w:bCs/>
          <w:i/>
          <w:sz w:val="22"/>
          <w:szCs w:val="22"/>
          <w:shd w:val="clear" w:color="auto" w:fill="D9D9D9"/>
          <w:lang w:eastAsia="ru-RU"/>
        </w:rPr>
        <w:t>число, месяц, год)</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Время проведения –  ___:___ </w:t>
      </w:r>
      <w:r w:rsidRPr="00DA27F1">
        <w:rPr>
          <w:i/>
          <w:sz w:val="22"/>
          <w:szCs w:val="22"/>
          <w:shd w:val="clear" w:color="auto" w:fill="D9D9D9"/>
          <w:lang w:eastAsia="ru-RU"/>
        </w:rPr>
        <w:t>(</w:t>
      </w:r>
      <w:r w:rsidRPr="00DA27F1">
        <w:rPr>
          <w:bCs/>
          <w:i/>
          <w:sz w:val="22"/>
          <w:szCs w:val="22"/>
          <w:shd w:val="clear" w:color="auto" w:fill="D9D9D9"/>
          <w:lang w:eastAsia="ru-RU"/>
        </w:rPr>
        <w:t>час</w:t>
      </w:r>
      <w:proofErr w:type="gramStart"/>
      <w:r w:rsidRPr="00DA27F1">
        <w:rPr>
          <w:bCs/>
          <w:i/>
          <w:sz w:val="22"/>
          <w:szCs w:val="22"/>
          <w:shd w:val="clear" w:color="auto" w:fill="D9D9D9"/>
          <w:lang w:eastAsia="ru-RU"/>
        </w:rPr>
        <w:t>.</w:t>
      </w:r>
      <w:proofErr w:type="gramEnd"/>
      <w:r w:rsidRPr="00DA27F1">
        <w:rPr>
          <w:bCs/>
          <w:i/>
          <w:sz w:val="22"/>
          <w:szCs w:val="22"/>
          <w:shd w:val="clear" w:color="auto" w:fill="D9D9D9"/>
          <w:lang w:eastAsia="ru-RU"/>
        </w:rPr>
        <w:t xml:space="preserve"> </w:t>
      </w:r>
      <w:proofErr w:type="gramStart"/>
      <w:r w:rsidRPr="00DA27F1">
        <w:rPr>
          <w:bCs/>
          <w:i/>
          <w:sz w:val="22"/>
          <w:szCs w:val="22"/>
          <w:shd w:val="clear" w:color="auto" w:fill="D9D9D9"/>
          <w:lang w:eastAsia="ru-RU"/>
        </w:rPr>
        <w:t>м</w:t>
      </w:r>
      <w:proofErr w:type="gramEnd"/>
      <w:r w:rsidRPr="00DA27F1">
        <w:rPr>
          <w:bCs/>
          <w:i/>
          <w:sz w:val="22"/>
          <w:szCs w:val="22"/>
          <w:shd w:val="clear" w:color="auto" w:fill="D9D9D9"/>
          <w:lang w:eastAsia="ru-RU"/>
        </w:rPr>
        <w:t>ин.</w:t>
      </w:r>
      <w:r w:rsidRPr="00DA27F1">
        <w:rPr>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sz w:val="22"/>
          <w:szCs w:val="22"/>
          <w:lang w:eastAsia="ru-RU"/>
        </w:rPr>
        <w:t xml:space="preserve">Общее количество участников – _______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Перечень присутствующих участников (ФИО): </w:t>
      </w:r>
    </w:p>
    <w:p w:rsidR="00DA27F1" w:rsidRPr="00DA27F1" w:rsidRDefault="00DA27F1" w:rsidP="00DA27F1">
      <w:pPr>
        <w:widowControl/>
        <w:numPr>
          <w:ilvl w:val="0"/>
          <w:numId w:val="11"/>
        </w:numPr>
        <w:tabs>
          <w:tab w:val="left" w:pos="851"/>
        </w:tabs>
        <w:suppressAutoHyphens w:val="0"/>
        <w:snapToGrid/>
        <w:spacing w:line="240" w:lineRule="auto"/>
        <w:ind w:left="0" w:firstLine="851"/>
        <w:rPr>
          <w:sz w:val="22"/>
          <w:szCs w:val="22"/>
          <w:lang w:eastAsia="ru-RU"/>
        </w:rPr>
      </w:pPr>
      <w:r w:rsidRPr="00DA27F1">
        <w:rPr>
          <w:sz w:val="22"/>
          <w:szCs w:val="22"/>
          <w:lang w:eastAsia="ru-RU"/>
        </w:rPr>
        <w:t>_____________.</w:t>
      </w:r>
    </w:p>
    <w:p w:rsidR="00DA27F1" w:rsidRPr="00DA27F1" w:rsidRDefault="00DA27F1" w:rsidP="00DA27F1">
      <w:pPr>
        <w:widowControl/>
        <w:numPr>
          <w:ilvl w:val="0"/>
          <w:numId w:val="11"/>
        </w:numPr>
        <w:tabs>
          <w:tab w:val="left" w:pos="851"/>
        </w:tabs>
        <w:suppressAutoHyphens w:val="0"/>
        <w:snapToGrid/>
        <w:spacing w:line="240" w:lineRule="auto"/>
        <w:ind w:left="0" w:firstLine="851"/>
        <w:rPr>
          <w:sz w:val="22"/>
          <w:szCs w:val="22"/>
          <w:lang w:eastAsia="ru-RU"/>
        </w:rPr>
      </w:pPr>
      <w:r w:rsidRPr="00DA27F1">
        <w:rPr>
          <w:sz w:val="22"/>
          <w:szCs w:val="22"/>
          <w:lang w:eastAsia="ru-RU"/>
        </w:rPr>
        <w:t>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Дата составления протокола: _______ </w:t>
      </w:r>
      <w:r w:rsidRPr="00DA27F1">
        <w:rPr>
          <w:i/>
          <w:sz w:val="22"/>
          <w:szCs w:val="22"/>
          <w:shd w:val="clear" w:color="auto" w:fill="D9D9D9"/>
          <w:lang w:eastAsia="ru-RU"/>
        </w:rPr>
        <w:t>(</w:t>
      </w:r>
      <w:r w:rsidRPr="00DA27F1">
        <w:rPr>
          <w:bCs/>
          <w:i/>
          <w:sz w:val="22"/>
          <w:szCs w:val="22"/>
          <w:shd w:val="clear" w:color="auto" w:fill="D9D9D9"/>
          <w:lang w:eastAsia="ru-RU"/>
        </w:rPr>
        <w:t>число, месяц, год)</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Повестка дня:</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1. Принятие решения о согласии на совершение  крупной сделки </w:t>
      </w:r>
      <w:proofErr w:type="gramStart"/>
      <w:r w:rsidRPr="00DA27F1">
        <w:rPr>
          <w:sz w:val="22"/>
          <w:szCs w:val="22"/>
          <w:lang w:eastAsia="ru-RU"/>
        </w:rPr>
        <w:t>на</w:t>
      </w:r>
      <w:proofErr w:type="gramEnd"/>
      <w:r w:rsidRPr="00DA27F1">
        <w:rPr>
          <w:sz w:val="22"/>
          <w:szCs w:val="22"/>
          <w:lang w:eastAsia="ru-RU"/>
        </w:rPr>
        <w:t xml:space="preserve"> ________________________.</w:t>
      </w:r>
    </w:p>
    <w:p w:rsidR="00DA27F1" w:rsidRPr="00DA27F1" w:rsidRDefault="00DA27F1" w:rsidP="00DA27F1">
      <w:pPr>
        <w:widowControl/>
        <w:tabs>
          <w:tab w:val="left" w:pos="8595"/>
        </w:tabs>
        <w:suppressAutoHyphens w:val="0"/>
        <w:snapToGrid/>
        <w:spacing w:line="240" w:lineRule="auto"/>
        <w:ind w:firstLine="851"/>
        <w:rPr>
          <w:i/>
          <w:sz w:val="22"/>
          <w:szCs w:val="22"/>
          <w:lang w:eastAsia="ru-RU"/>
        </w:rPr>
      </w:pPr>
      <w:r w:rsidRPr="00DA27F1">
        <w:rPr>
          <w:sz w:val="22"/>
          <w:szCs w:val="22"/>
          <w:lang w:eastAsia="ru-RU"/>
        </w:rPr>
        <w:t xml:space="preserve"> </w:t>
      </w:r>
      <w:r w:rsidRPr="00DA27F1">
        <w:rPr>
          <w:i/>
          <w:sz w:val="22"/>
          <w:szCs w:val="22"/>
          <w:shd w:val="clear" w:color="auto" w:fill="D9D9D9"/>
          <w:lang w:eastAsia="ru-RU"/>
        </w:rPr>
        <w:t>(указать предмет договора)</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b/>
          <w:sz w:val="22"/>
          <w:szCs w:val="22"/>
          <w:lang w:eastAsia="ru-RU"/>
        </w:rPr>
        <w:t xml:space="preserve">Вопрос № 1 повестки дня, поставленный на голосование: </w:t>
      </w:r>
      <w:r w:rsidRPr="00DA27F1">
        <w:rPr>
          <w:sz w:val="22"/>
          <w:szCs w:val="22"/>
          <w:lang w:eastAsia="ru-RU"/>
        </w:rPr>
        <w:t>принятие</w:t>
      </w:r>
      <w:r w:rsidRPr="00DA27F1">
        <w:rPr>
          <w:b/>
          <w:sz w:val="22"/>
          <w:szCs w:val="22"/>
          <w:lang w:eastAsia="ru-RU"/>
        </w:rPr>
        <w:t xml:space="preserve"> </w:t>
      </w:r>
      <w:r w:rsidRPr="00DA27F1">
        <w:rPr>
          <w:sz w:val="22"/>
          <w:szCs w:val="22"/>
          <w:lang w:eastAsia="ru-RU"/>
        </w:rPr>
        <w:t xml:space="preserve">решения о </w:t>
      </w:r>
      <w:r w:rsidRPr="00DA27F1">
        <w:rPr>
          <w:b/>
          <w:sz w:val="22"/>
          <w:szCs w:val="22"/>
          <w:lang w:eastAsia="ru-RU"/>
        </w:rPr>
        <w:t xml:space="preserve"> </w:t>
      </w:r>
      <w:r w:rsidRPr="00DA27F1">
        <w:rPr>
          <w:sz w:val="22"/>
          <w:szCs w:val="22"/>
          <w:lang w:eastAsia="ru-RU"/>
        </w:rPr>
        <w:t xml:space="preserve">согласии на совершение крупной сделки на ____________________ </w:t>
      </w:r>
      <w:r w:rsidRPr="00DA27F1">
        <w:rPr>
          <w:i/>
          <w:sz w:val="22"/>
          <w:szCs w:val="22"/>
          <w:shd w:val="clear" w:color="auto" w:fill="D9D9D9"/>
          <w:lang w:eastAsia="ru-RU"/>
        </w:rPr>
        <w:t>(указать предмет договора)</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На основании </w:t>
      </w:r>
      <w:hyperlink r:id="rId25" w:history="1">
        <w:r w:rsidRPr="00894271">
          <w:rPr>
            <w:rFonts w:eastAsia="Arial Unicode MS"/>
            <w:b/>
            <w:bCs/>
            <w:color w:val="0000FF"/>
            <w:sz w:val="22"/>
            <w:szCs w:val="22"/>
            <w:u w:val="single"/>
            <w:lang w:eastAsia="ru-RU"/>
          </w:rPr>
          <w:t>статьи 46</w:t>
        </w:r>
      </w:hyperlink>
      <w:r w:rsidRPr="00DA27F1">
        <w:rPr>
          <w:sz w:val="22"/>
          <w:szCs w:val="22"/>
          <w:lang w:eastAsia="ru-RU"/>
        </w:rPr>
        <w:t xml:space="preserve"> Федерального закона от 08.02.1998г. № 14-ФЗ «Об обществах с ограниченной ответственностью» </w:t>
      </w:r>
      <w:r w:rsidRPr="00DA27F1">
        <w:rPr>
          <w:i/>
          <w:sz w:val="22"/>
          <w:szCs w:val="22"/>
          <w:u w:val="single"/>
          <w:shd w:val="clear" w:color="auto" w:fill="D9D9D9"/>
          <w:lang w:eastAsia="ru-RU"/>
        </w:rPr>
        <w:t>либо</w:t>
      </w:r>
      <w:r w:rsidRPr="00DA27F1">
        <w:rPr>
          <w:sz w:val="22"/>
          <w:szCs w:val="22"/>
          <w:lang w:eastAsia="ru-RU"/>
        </w:rPr>
        <w:t xml:space="preserve"> </w:t>
      </w:r>
      <w:r w:rsidRPr="00DA27F1">
        <w:rPr>
          <w:b/>
          <w:sz w:val="22"/>
          <w:szCs w:val="22"/>
          <w:lang w:eastAsia="ru-RU"/>
        </w:rPr>
        <w:t>статьи 78</w:t>
      </w:r>
      <w:r w:rsidRPr="00DA27F1">
        <w:rPr>
          <w:sz w:val="22"/>
          <w:szCs w:val="22"/>
          <w:lang w:eastAsia="ru-RU"/>
        </w:rPr>
        <w:t xml:space="preserve"> Федерального закона от 26.12.1995г. № 208-ФЗ «Об акционерных обществах» и пункта </w:t>
      </w:r>
      <w:r w:rsidRPr="00DA27F1">
        <w:rPr>
          <w:sz w:val="22"/>
          <w:szCs w:val="22"/>
          <w:shd w:val="clear" w:color="auto" w:fill="D9D9D9"/>
          <w:lang w:eastAsia="ru-RU"/>
        </w:rPr>
        <w:t>___</w:t>
      </w:r>
      <w:r w:rsidRPr="00DA27F1">
        <w:rPr>
          <w:sz w:val="22"/>
          <w:szCs w:val="22"/>
          <w:lang w:eastAsia="ru-RU"/>
        </w:rPr>
        <w:t xml:space="preserve"> Устава,  присутствующи</w:t>
      </w:r>
      <w:proofErr w:type="gramStart"/>
      <w:r w:rsidRPr="00DA27F1">
        <w:rPr>
          <w:sz w:val="22"/>
          <w:szCs w:val="22"/>
          <w:lang w:eastAsia="ru-RU"/>
        </w:rPr>
        <w:t>е(</w:t>
      </w:r>
      <w:proofErr w:type="gramEnd"/>
      <w:r w:rsidRPr="00DA27F1">
        <w:rPr>
          <w:sz w:val="22"/>
          <w:szCs w:val="22"/>
          <w:lang w:eastAsia="ru-RU"/>
        </w:rPr>
        <w:t xml:space="preserve">ее) лица(о) решили (решило):  согласовать совершение сделки на _______________ </w:t>
      </w:r>
      <w:r w:rsidRPr="00DA27F1">
        <w:rPr>
          <w:i/>
          <w:sz w:val="22"/>
          <w:szCs w:val="22"/>
          <w:shd w:val="clear" w:color="auto" w:fill="D9D9D9"/>
          <w:lang w:eastAsia="ru-RU"/>
        </w:rPr>
        <w:t>(</w:t>
      </w:r>
      <w:r w:rsidRPr="00DA27F1">
        <w:rPr>
          <w:bCs/>
          <w:i/>
          <w:sz w:val="22"/>
          <w:szCs w:val="22"/>
          <w:shd w:val="clear" w:color="auto" w:fill="D9D9D9"/>
          <w:lang w:eastAsia="ru-RU"/>
        </w:rPr>
        <w:t>указать вид обязательства)</w:t>
      </w:r>
      <w:r w:rsidRPr="00DA27F1">
        <w:rPr>
          <w:b/>
          <w:sz w:val="22"/>
          <w:szCs w:val="22"/>
          <w:lang w:eastAsia="ru-RU"/>
        </w:rPr>
        <w:t xml:space="preserve"> </w:t>
      </w:r>
      <w:r w:rsidRPr="00DA27F1">
        <w:rPr>
          <w:sz w:val="22"/>
          <w:szCs w:val="22"/>
          <w:lang w:eastAsia="ru-RU"/>
        </w:rPr>
        <w:t xml:space="preserve">общая цена договора по которой составляет ___ %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sz w:val="22"/>
          <w:szCs w:val="22"/>
          <w:lang w:eastAsia="ru-RU"/>
        </w:rPr>
        <w:t xml:space="preserve"> балансовой стоимости имущества (активов) Общества, что равно </w:t>
      </w:r>
      <w:r w:rsidRPr="00DA27F1">
        <w:rPr>
          <w:sz w:val="22"/>
          <w:szCs w:val="22"/>
          <w:u w:val="single"/>
          <w:lang w:eastAsia="ru-RU"/>
        </w:rPr>
        <w:t>или</w:t>
      </w:r>
      <w:r w:rsidRPr="00DA27F1">
        <w:rPr>
          <w:sz w:val="22"/>
          <w:szCs w:val="22"/>
          <w:lang w:eastAsia="ru-RU"/>
        </w:rPr>
        <w:t xml:space="preserve"> превышает 25 % стоимости имущества (активов) Общества, поскольку:</w:t>
      </w:r>
    </w:p>
    <w:p w:rsidR="00DA27F1" w:rsidRPr="00DA27F1" w:rsidRDefault="00DA27F1" w:rsidP="00DA27F1">
      <w:pPr>
        <w:widowControl/>
        <w:numPr>
          <w:ilvl w:val="0"/>
          <w:numId w:val="12"/>
        </w:numPr>
        <w:tabs>
          <w:tab w:val="left" w:pos="0"/>
        </w:tabs>
        <w:suppressAutoHyphens w:val="0"/>
        <w:snapToGrid/>
        <w:spacing w:line="240" w:lineRule="auto"/>
        <w:ind w:left="0" w:firstLine="851"/>
        <w:rPr>
          <w:sz w:val="22"/>
          <w:szCs w:val="22"/>
          <w:lang w:eastAsia="ru-RU"/>
        </w:rPr>
      </w:pPr>
      <w:proofErr w:type="gramStart"/>
      <w:r w:rsidRPr="00DA27F1">
        <w:rPr>
          <w:sz w:val="22"/>
          <w:szCs w:val="22"/>
          <w:lang w:eastAsia="ru-RU"/>
        </w:rPr>
        <w:t xml:space="preserve">на 20__ год </w:t>
      </w:r>
      <w:r w:rsidRPr="00DA27F1">
        <w:rPr>
          <w:i/>
          <w:sz w:val="22"/>
          <w:szCs w:val="22"/>
          <w:shd w:val="clear" w:color="auto" w:fill="D9D9D9"/>
          <w:lang w:eastAsia="ru-RU"/>
        </w:rPr>
        <w:t>(последний отчетный период)</w:t>
      </w:r>
      <w:r w:rsidRPr="00DA27F1">
        <w:rPr>
          <w:i/>
          <w:sz w:val="22"/>
          <w:szCs w:val="22"/>
          <w:lang w:eastAsia="ru-RU"/>
        </w:rPr>
        <w:t xml:space="preserve"> </w:t>
      </w:r>
      <w:r w:rsidRPr="00DA27F1">
        <w:rPr>
          <w:sz w:val="22"/>
          <w:szCs w:val="22"/>
          <w:lang w:eastAsia="ru-RU"/>
        </w:rPr>
        <w:t xml:space="preserve"> 25 %</w:t>
      </w:r>
      <w:r w:rsidRPr="00DA27F1">
        <w:rPr>
          <w:i/>
          <w:sz w:val="22"/>
          <w:szCs w:val="22"/>
          <w:lang w:eastAsia="ru-RU"/>
        </w:rPr>
        <w:t xml:space="preserve"> </w:t>
      </w:r>
      <w:r w:rsidRPr="00DA27F1">
        <w:rPr>
          <w:sz w:val="22"/>
          <w:szCs w:val="22"/>
          <w:lang w:eastAsia="ru-RU"/>
        </w:rPr>
        <w:t>стоимости имущества (активов) Общества  составляет_________ (___________) рублей ___ копеек</w:t>
      </w:r>
      <w:r w:rsidRPr="00DA27F1">
        <w:rPr>
          <w:i/>
          <w:sz w:val="22"/>
          <w:szCs w:val="22"/>
          <w:lang w:eastAsia="ru-RU"/>
        </w:rPr>
        <w:t xml:space="preserve"> </w:t>
      </w:r>
      <w:r w:rsidRPr="00DA27F1">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sidRPr="00DA27F1">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DA27F1" w:rsidRPr="00DA27F1" w:rsidRDefault="00DA27F1" w:rsidP="00DA27F1">
      <w:pPr>
        <w:widowControl/>
        <w:numPr>
          <w:ilvl w:val="0"/>
          <w:numId w:val="12"/>
        </w:numPr>
        <w:tabs>
          <w:tab w:val="left" w:pos="0"/>
        </w:tabs>
        <w:suppressAutoHyphens w:val="0"/>
        <w:snapToGrid/>
        <w:spacing w:line="240" w:lineRule="auto"/>
        <w:ind w:left="0" w:firstLine="851"/>
        <w:rPr>
          <w:sz w:val="22"/>
          <w:szCs w:val="22"/>
          <w:lang w:eastAsia="ru-RU"/>
        </w:rPr>
      </w:pPr>
      <w:r w:rsidRPr="00DA27F1">
        <w:rPr>
          <w:sz w:val="22"/>
          <w:szCs w:val="22"/>
          <w:lang w:eastAsia="ru-RU"/>
        </w:rPr>
        <w:t xml:space="preserve">за 20___ год </w:t>
      </w:r>
      <w:r w:rsidRPr="00DA27F1">
        <w:rPr>
          <w:i/>
          <w:sz w:val="22"/>
          <w:szCs w:val="22"/>
          <w:shd w:val="clear" w:color="auto" w:fill="D9D9D9"/>
          <w:lang w:eastAsia="ru-RU"/>
        </w:rPr>
        <w:t>(последний отчетный период)</w:t>
      </w:r>
      <w:r w:rsidRPr="00DA27F1">
        <w:rPr>
          <w:i/>
          <w:sz w:val="22"/>
          <w:szCs w:val="22"/>
          <w:lang w:eastAsia="ru-RU"/>
        </w:rPr>
        <w:t xml:space="preserve"> </w:t>
      </w:r>
      <w:r w:rsidRPr="00DA27F1">
        <w:rPr>
          <w:sz w:val="22"/>
          <w:szCs w:val="22"/>
          <w:lang w:eastAsia="ru-RU"/>
        </w:rPr>
        <w:t xml:space="preserve"> стоимость имущества (активов) Общества составила</w:t>
      </w:r>
      <w:proofErr w:type="gramStart"/>
      <w:r w:rsidRPr="00DA27F1">
        <w:rPr>
          <w:sz w:val="22"/>
          <w:szCs w:val="22"/>
          <w:lang w:eastAsia="ru-RU"/>
        </w:rPr>
        <w:t xml:space="preserve"> _________ (________) </w:t>
      </w:r>
      <w:proofErr w:type="gramEnd"/>
      <w:r w:rsidRPr="00DA27F1">
        <w:rPr>
          <w:sz w:val="22"/>
          <w:szCs w:val="22"/>
          <w:lang w:eastAsia="ru-RU"/>
        </w:rPr>
        <w:t>рублей ___ копеек.</w:t>
      </w:r>
    </w:p>
    <w:p w:rsidR="00DA27F1" w:rsidRPr="00DA27F1" w:rsidRDefault="00DA27F1" w:rsidP="00DA27F1">
      <w:pPr>
        <w:widowControl/>
        <w:tabs>
          <w:tab w:val="left" w:pos="0"/>
        </w:tabs>
        <w:suppressAutoHyphens w:val="0"/>
        <w:snapToGrid/>
        <w:spacing w:line="240" w:lineRule="auto"/>
        <w:ind w:firstLine="851"/>
        <w:rPr>
          <w:sz w:val="22"/>
          <w:szCs w:val="22"/>
          <w:lang w:eastAsia="ru-RU"/>
        </w:rPr>
      </w:pPr>
      <w:r w:rsidRPr="00DA27F1">
        <w:rPr>
          <w:sz w:val="22"/>
          <w:szCs w:val="22"/>
          <w:lang w:eastAsia="ru-RU"/>
        </w:rPr>
        <w:t xml:space="preserve">КОНКУРС (в электронной форме) № _______ </w:t>
      </w:r>
      <w:r w:rsidRPr="00DA27F1">
        <w:rPr>
          <w:i/>
          <w:sz w:val="22"/>
          <w:szCs w:val="22"/>
          <w:shd w:val="clear" w:color="auto" w:fill="D9D9D9"/>
          <w:lang w:eastAsia="ru-RU"/>
        </w:rPr>
        <w:t>(номер процедуры закупки в ЕИС)</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Стороны по сделке: ___________________ </w:t>
      </w:r>
      <w:r w:rsidRPr="00DA27F1">
        <w:rPr>
          <w:i/>
          <w:sz w:val="22"/>
          <w:szCs w:val="22"/>
          <w:shd w:val="clear" w:color="auto" w:fill="D9D9D9"/>
          <w:lang w:eastAsia="ru-RU"/>
        </w:rPr>
        <w:t>(</w:t>
      </w:r>
      <w:r w:rsidRPr="00DA27F1">
        <w:rPr>
          <w:bCs/>
          <w:i/>
          <w:sz w:val="22"/>
          <w:szCs w:val="22"/>
          <w:shd w:val="clear" w:color="auto" w:fill="D9D9D9"/>
          <w:lang w:eastAsia="ru-RU"/>
        </w:rPr>
        <w:t xml:space="preserve">вписать </w:t>
      </w:r>
      <w:proofErr w:type="gramStart"/>
      <w:r w:rsidRPr="00DA27F1">
        <w:rPr>
          <w:bCs/>
          <w:i/>
          <w:sz w:val="22"/>
          <w:szCs w:val="22"/>
          <w:shd w:val="clear" w:color="auto" w:fill="D9D9D9"/>
          <w:lang w:eastAsia="ru-RU"/>
        </w:rPr>
        <w:t>нужное</w:t>
      </w:r>
      <w:proofErr w:type="gramEnd"/>
      <w:r w:rsidRPr="00DA27F1">
        <w:rPr>
          <w:bCs/>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i/>
          <w:sz w:val="22"/>
          <w:szCs w:val="22"/>
          <w:lang w:eastAsia="ru-RU"/>
        </w:rPr>
      </w:pPr>
      <w:r w:rsidRPr="00DA27F1">
        <w:rPr>
          <w:sz w:val="22"/>
          <w:szCs w:val="22"/>
          <w:lang w:eastAsia="ru-RU"/>
        </w:rPr>
        <w:t xml:space="preserve">Предмет сделки: ____________________ </w:t>
      </w:r>
      <w:r w:rsidRPr="00DA27F1">
        <w:rPr>
          <w:i/>
          <w:sz w:val="22"/>
          <w:szCs w:val="22"/>
          <w:shd w:val="clear" w:color="auto" w:fill="D9D9D9"/>
          <w:lang w:eastAsia="ru-RU"/>
        </w:rPr>
        <w:t>(</w:t>
      </w:r>
      <w:r w:rsidRPr="00DA27F1">
        <w:rPr>
          <w:bCs/>
          <w:i/>
          <w:sz w:val="22"/>
          <w:szCs w:val="22"/>
          <w:shd w:val="clear" w:color="auto" w:fill="D9D9D9"/>
          <w:lang w:eastAsia="ru-RU"/>
        </w:rPr>
        <w:t xml:space="preserve">вписать </w:t>
      </w:r>
      <w:proofErr w:type="gramStart"/>
      <w:r w:rsidRPr="00DA27F1">
        <w:rPr>
          <w:bCs/>
          <w:i/>
          <w:sz w:val="22"/>
          <w:szCs w:val="22"/>
          <w:shd w:val="clear" w:color="auto" w:fill="D9D9D9"/>
          <w:lang w:eastAsia="ru-RU"/>
        </w:rPr>
        <w:t>нужное</w:t>
      </w:r>
      <w:proofErr w:type="gramEnd"/>
      <w:r w:rsidRPr="00DA27F1">
        <w:rPr>
          <w:bCs/>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НМЦД (верхний предел цены предложения</w:t>
      </w:r>
      <w:proofErr w:type="gramStart"/>
      <w:r w:rsidRPr="00DA27F1">
        <w:rPr>
          <w:sz w:val="22"/>
          <w:szCs w:val="22"/>
          <w:lang w:eastAsia="ru-RU"/>
        </w:rPr>
        <w:t xml:space="preserve">): ______________________ (_________________) </w:t>
      </w:r>
      <w:r w:rsidRPr="00DA27F1">
        <w:rPr>
          <w:i/>
          <w:sz w:val="22"/>
          <w:szCs w:val="22"/>
          <w:shd w:val="clear" w:color="auto" w:fill="D9D9D9"/>
          <w:lang w:eastAsia="ru-RU"/>
        </w:rPr>
        <w:t>(</w:t>
      </w:r>
      <w:proofErr w:type="gramEnd"/>
      <w:r w:rsidRPr="00DA27F1">
        <w:rPr>
          <w:bCs/>
          <w:i/>
          <w:sz w:val="22"/>
          <w:szCs w:val="22"/>
          <w:shd w:val="clear" w:color="auto" w:fill="D9D9D9"/>
          <w:lang w:eastAsia="ru-RU"/>
        </w:rPr>
        <w:t>сумма цифрами и прописью)</w:t>
      </w:r>
      <w:r w:rsidRPr="00DA27F1">
        <w:rPr>
          <w:sz w:val="22"/>
          <w:szCs w:val="22"/>
          <w:lang w:eastAsia="ru-RU"/>
        </w:rPr>
        <w:t xml:space="preserve"> рублей </w:t>
      </w:r>
      <w:r w:rsidRPr="00DA27F1">
        <w:rPr>
          <w:i/>
          <w:sz w:val="22"/>
          <w:szCs w:val="22"/>
          <w:lang w:eastAsia="ru-RU"/>
        </w:rPr>
        <w:t xml:space="preserve">___ </w:t>
      </w:r>
      <w:r w:rsidRPr="00DA27F1">
        <w:rPr>
          <w:sz w:val="22"/>
          <w:szCs w:val="22"/>
          <w:lang w:eastAsia="ru-RU"/>
        </w:rPr>
        <w:t>копеек с НДС (20%).</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Существенные условия сделки: предусмотрены договором, в составе документации о закупке.</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b/>
          <w:sz w:val="22"/>
          <w:szCs w:val="22"/>
          <w:lang w:eastAsia="ru-RU"/>
        </w:rPr>
        <w:t>ИТОГИ</w:t>
      </w:r>
      <w:r w:rsidRPr="00DA27F1">
        <w:rPr>
          <w:sz w:val="22"/>
          <w:szCs w:val="22"/>
          <w:lang w:eastAsia="ru-RU"/>
        </w:rPr>
        <w:t xml:space="preserve"> голосования по первому вопросу повестки дня:</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«За»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r w:rsidRPr="00DA27F1">
        <w:rPr>
          <w:sz w:val="22"/>
          <w:szCs w:val="22"/>
          <w:lang w:eastAsia="ru-RU"/>
        </w:rPr>
        <w:t xml:space="preserve">; «Против»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r w:rsidRPr="00DA27F1">
        <w:rPr>
          <w:sz w:val="22"/>
          <w:szCs w:val="22"/>
          <w:lang w:eastAsia="ru-RU"/>
        </w:rPr>
        <w:t xml:space="preserve">; «Воздержался»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РЕШЕНИЕ ПО ВОПРОСУ № 1 ПРИНЯТО.</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ПОДПИСИ:</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______________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______________.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М.П.</w:t>
      </w:r>
    </w:p>
    <w:p w:rsidR="00DA27F1" w:rsidRPr="00DA27F1" w:rsidRDefault="00DA27F1" w:rsidP="00DA27F1">
      <w:pPr>
        <w:widowControl/>
        <w:tabs>
          <w:tab w:val="left" w:pos="2115"/>
        </w:tabs>
        <w:suppressAutoHyphens w:val="0"/>
        <w:snapToGrid/>
        <w:spacing w:after="200" w:line="240" w:lineRule="auto"/>
        <w:ind w:firstLine="0"/>
        <w:jc w:val="right"/>
        <w:rPr>
          <w:rFonts w:eastAsia="Calibri"/>
          <w:b/>
          <w:sz w:val="22"/>
          <w:szCs w:val="22"/>
          <w:lang w:eastAsia="en-US"/>
        </w:rPr>
      </w:pPr>
      <w:r w:rsidRPr="00DA27F1">
        <w:rPr>
          <w:rFonts w:eastAsia="Calibri"/>
          <w:b/>
          <w:sz w:val="22"/>
          <w:szCs w:val="22"/>
          <w:lang w:eastAsia="en-US"/>
        </w:rPr>
        <w:br w:type="page"/>
      </w:r>
      <w:r w:rsidRPr="00DA27F1">
        <w:rPr>
          <w:b/>
          <w:i/>
          <w:sz w:val="22"/>
          <w:szCs w:val="22"/>
        </w:rPr>
        <w:lastRenderedPageBreak/>
        <w:t xml:space="preserve">Приложение № </w:t>
      </w:r>
      <w:r w:rsidRPr="00894271">
        <w:rPr>
          <w:b/>
          <w:i/>
          <w:sz w:val="22"/>
          <w:szCs w:val="22"/>
        </w:rPr>
        <w:t>11</w:t>
      </w:r>
      <w:r w:rsidRPr="00DA27F1">
        <w:rPr>
          <w:b/>
          <w:i/>
          <w:sz w:val="22"/>
          <w:szCs w:val="22"/>
        </w:rPr>
        <w:t xml:space="preserve"> к конкурсной документации</w:t>
      </w:r>
      <w:r w:rsidRPr="00DA27F1">
        <w:rPr>
          <w:rFonts w:eastAsia="Calibri"/>
          <w:b/>
          <w:sz w:val="22"/>
          <w:szCs w:val="22"/>
          <w:lang w:eastAsia="en-US"/>
        </w:rPr>
        <w:t xml:space="preserve"> </w:t>
      </w:r>
    </w:p>
    <w:p w:rsidR="00DA27F1" w:rsidRPr="00DA27F1" w:rsidRDefault="00DA27F1" w:rsidP="00DA27F1">
      <w:pPr>
        <w:widowControl/>
        <w:tabs>
          <w:tab w:val="left" w:pos="8595"/>
        </w:tabs>
        <w:suppressAutoHyphens w:val="0"/>
        <w:snapToGrid/>
        <w:spacing w:line="240" w:lineRule="auto"/>
        <w:ind w:firstLine="0"/>
        <w:jc w:val="center"/>
        <w:rPr>
          <w:b/>
          <w:sz w:val="22"/>
          <w:szCs w:val="22"/>
          <w:lang w:eastAsia="ru-RU"/>
        </w:rPr>
      </w:pPr>
      <w:r w:rsidRPr="00DA27F1">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sidRPr="00DA27F1">
        <w:rPr>
          <w:sz w:val="22"/>
          <w:szCs w:val="22"/>
          <w:lang w:eastAsia="ru-RU"/>
        </w:rPr>
        <w:t>(рекомендуемая):</w:t>
      </w:r>
    </w:p>
    <w:p w:rsidR="00DA27F1" w:rsidRPr="00DA27F1" w:rsidRDefault="00DA27F1" w:rsidP="00DA27F1">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DA27F1" w:rsidRPr="00DA27F1" w:rsidRDefault="00DA27F1" w:rsidP="00DA27F1">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sidRPr="00DA27F1">
        <w:rPr>
          <w:bCs/>
          <w:iCs/>
          <w:sz w:val="22"/>
          <w:szCs w:val="22"/>
          <w:lang w:eastAsia="ru-RU"/>
        </w:rPr>
        <w:t xml:space="preserve">Приложение к Заявке № _________ от «___»_______ 20__г. </w:t>
      </w:r>
    </w:p>
    <w:p w:rsidR="00DA27F1" w:rsidRPr="00DA27F1" w:rsidRDefault="00DA27F1" w:rsidP="00DA27F1">
      <w:pPr>
        <w:widowControl/>
        <w:tabs>
          <w:tab w:val="left" w:pos="8595"/>
        </w:tabs>
        <w:suppressAutoHyphens w:val="0"/>
        <w:snapToGrid/>
        <w:spacing w:line="240" w:lineRule="auto"/>
        <w:ind w:firstLine="0"/>
        <w:rPr>
          <w:b/>
          <w:sz w:val="22"/>
          <w:szCs w:val="22"/>
          <w:lang w:eastAsia="ru-RU"/>
        </w:rPr>
      </w:pPr>
    </w:p>
    <w:p w:rsidR="00DA27F1" w:rsidRPr="00DA27F1" w:rsidRDefault="00DA27F1" w:rsidP="00DA27F1">
      <w:pPr>
        <w:widowControl/>
        <w:tabs>
          <w:tab w:val="left" w:pos="8595"/>
        </w:tabs>
        <w:suppressAutoHyphens w:val="0"/>
        <w:snapToGrid/>
        <w:spacing w:line="240" w:lineRule="auto"/>
        <w:ind w:firstLine="851"/>
        <w:jc w:val="center"/>
        <w:rPr>
          <w:b/>
          <w:sz w:val="22"/>
          <w:szCs w:val="22"/>
          <w:lang w:eastAsia="ru-RU"/>
        </w:rPr>
      </w:pPr>
      <w:r w:rsidRPr="00DA27F1">
        <w:rPr>
          <w:b/>
          <w:sz w:val="22"/>
          <w:szCs w:val="22"/>
          <w:lang w:eastAsia="ru-RU"/>
        </w:rPr>
        <w:t>ПРОТОКОЛ № _________</w:t>
      </w:r>
    </w:p>
    <w:p w:rsidR="00DA27F1" w:rsidRPr="00DA27F1" w:rsidRDefault="00DA27F1" w:rsidP="00DA27F1">
      <w:pPr>
        <w:widowControl/>
        <w:tabs>
          <w:tab w:val="left" w:pos="8595"/>
        </w:tabs>
        <w:suppressAutoHyphens w:val="0"/>
        <w:snapToGrid/>
        <w:spacing w:line="240" w:lineRule="auto"/>
        <w:ind w:firstLine="851"/>
        <w:jc w:val="center"/>
        <w:rPr>
          <w:b/>
          <w:sz w:val="22"/>
          <w:szCs w:val="22"/>
          <w:lang w:eastAsia="ru-RU"/>
        </w:rPr>
      </w:pPr>
      <w:r w:rsidRPr="00DA27F1">
        <w:rPr>
          <w:b/>
          <w:sz w:val="22"/>
          <w:szCs w:val="22"/>
          <w:lang w:eastAsia="ru-RU"/>
        </w:rPr>
        <w:t xml:space="preserve">решения общего собрания участников (либо единственного участника) </w:t>
      </w:r>
      <w:r w:rsidRPr="00DA27F1">
        <w:rPr>
          <w:i/>
          <w:sz w:val="22"/>
          <w:szCs w:val="22"/>
          <w:lang w:eastAsia="ru-RU"/>
        </w:rPr>
        <w:t>(</w:t>
      </w:r>
      <w:r w:rsidRPr="00DA27F1">
        <w:rPr>
          <w:bCs/>
          <w:i/>
          <w:sz w:val="22"/>
          <w:szCs w:val="22"/>
          <w:lang w:eastAsia="ru-RU"/>
        </w:rPr>
        <w:t>для обществ с ограниченной ответственностью обществ)</w:t>
      </w:r>
      <w:r w:rsidRPr="00DA27F1">
        <w:rPr>
          <w:b/>
          <w:sz w:val="22"/>
          <w:szCs w:val="22"/>
          <w:lang w:eastAsia="ru-RU"/>
        </w:rPr>
        <w:t xml:space="preserve">, либо совета директоров </w:t>
      </w:r>
      <w:r w:rsidRPr="00DA27F1">
        <w:rPr>
          <w:i/>
          <w:sz w:val="22"/>
          <w:szCs w:val="22"/>
          <w:lang w:eastAsia="ru-RU"/>
        </w:rPr>
        <w:t>(</w:t>
      </w:r>
      <w:r w:rsidRPr="00DA27F1">
        <w:rPr>
          <w:bCs/>
          <w:i/>
          <w:sz w:val="22"/>
          <w:szCs w:val="22"/>
          <w:lang w:eastAsia="ru-RU"/>
        </w:rPr>
        <w:t>для акционерных обществ</w:t>
      </w:r>
      <w:r w:rsidRPr="00DA27F1">
        <w:rPr>
          <w:i/>
          <w:sz w:val="22"/>
          <w:szCs w:val="22"/>
          <w:lang w:eastAsia="ru-RU"/>
        </w:rPr>
        <w:t xml:space="preserve">) </w:t>
      </w:r>
      <w:r w:rsidRPr="00DA27F1">
        <w:rPr>
          <w:b/>
          <w:sz w:val="22"/>
          <w:szCs w:val="22"/>
          <w:lang w:eastAsia="ru-RU"/>
        </w:rPr>
        <w:t>о согласии на совершение сделки, в совершении которой имеется заинтересованность</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b/>
          <w:i/>
          <w:sz w:val="22"/>
          <w:szCs w:val="22"/>
          <w:lang w:eastAsia="ru-RU"/>
        </w:rPr>
      </w:pPr>
      <w:r w:rsidRPr="00DA27F1">
        <w:rPr>
          <w:sz w:val="22"/>
          <w:szCs w:val="22"/>
          <w:lang w:eastAsia="ru-RU"/>
        </w:rPr>
        <w:t xml:space="preserve">Место нахождения Общества – _______ </w:t>
      </w:r>
      <w:r w:rsidRPr="00DA27F1">
        <w:rPr>
          <w:i/>
          <w:sz w:val="22"/>
          <w:szCs w:val="22"/>
          <w:shd w:val="clear" w:color="auto" w:fill="D9D9D9"/>
          <w:lang w:eastAsia="ru-RU"/>
        </w:rPr>
        <w:t>(</w:t>
      </w:r>
      <w:r w:rsidRPr="00DA27F1">
        <w:rPr>
          <w:bCs/>
          <w:i/>
          <w:sz w:val="22"/>
          <w:szCs w:val="22"/>
          <w:shd w:val="clear" w:color="auto" w:fill="D9D9D9"/>
          <w:lang w:eastAsia="ru-RU"/>
        </w:rPr>
        <w:t>адрес в соответствии с уставом общества)</w:t>
      </w:r>
    </w:p>
    <w:p w:rsidR="00DA27F1" w:rsidRPr="00DA27F1" w:rsidRDefault="00DA27F1" w:rsidP="00DA27F1">
      <w:pPr>
        <w:widowControl/>
        <w:tabs>
          <w:tab w:val="left" w:pos="8595"/>
        </w:tabs>
        <w:suppressAutoHyphens w:val="0"/>
        <w:snapToGrid/>
        <w:spacing w:line="240" w:lineRule="auto"/>
        <w:ind w:firstLine="851"/>
        <w:rPr>
          <w:i/>
          <w:sz w:val="22"/>
          <w:szCs w:val="22"/>
          <w:lang w:eastAsia="ru-RU"/>
        </w:rPr>
      </w:pPr>
      <w:r w:rsidRPr="00DA27F1">
        <w:rPr>
          <w:sz w:val="22"/>
          <w:szCs w:val="22"/>
          <w:lang w:eastAsia="ru-RU"/>
        </w:rPr>
        <w:t xml:space="preserve">Место проведения – ________ </w:t>
      </w:r>
      <w:r w:rsidRPr="00DA27F1">
        <w:rPr>
          <w:i/>
          <w:sz w:val="22"/>
          <w:szCs w:val="22"/>
          <w:shd w:val="clear" w:color="auto" w:fill="D9D9D9"/>
          <w:lang w:eastAsia="ru-RU"/>
        </w:rPr>
        <w:t>(</w:t>
      </w:r>
      <w:r w:rsidRPr="00DA27F1">
        <w:rPr>
          <w:bCs/>
          <w:i/>
          <w:sz w:val="22"/>
          <w:szCs w:val="22"/>
          <w:shd w:val="clear" w:color="auto" w:fill="D9D9D9"/>
          <w:lang w:eastAsia="ru-RU"/>
        </w:rPr>
        <w:t>точный адрес)</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Дата проведения – ________ </w:t>
      </w:r>
      <w:r w:rsidRPr="00DA27F1">
        <w:rPr>
          <w:i/>
          <w:sz w:val="22"/>
          <w:szCs w:val="22"/>
          <w:shd w:val="clear" w:color="auto" w:fill="D9D9D9"/>
          <w:lang w:eastAsia="ru-RU"/>
        </w:rPr>
        <w:t>(</w:t>
      </w:r>
      <w:r w:rsidRPr="00DA27F1">
        <w:rPr>
          <w:bCs/>
          <w:i/>
          <w:sz w:val="22"/>
          <w:szCs w:val="22"/>
          <w:shd w:val="clear" w:color="auto" w:fill="D9D9D9"/>
          <w:lang w:eastAsia="ru-RU"/>
        </w:rPr>
        <w:t>число, месяц, год)</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Время проведения –  ___:___ </w:t>
      </w:r>
      <w:r w:rsidRPr="00DA27F1">
        <w:rPr>
          <w:i/>
          <w:sz w:val="22"/>
          <w:szCs w:val="22"/>
          <w:shd w:val="clear" w:color="auto" w:fill="D9D9D9"/>
          <w:lang w:eastAsia="ru-RU"/>
        </w:rPr>
        <w:t>(</w:t>
      </w:r>
      <w:r w:rsidRPr="00DA27F1">
        <w:rPr>
          <w:bCs/>
          <w:i/>
          <w:sz w:val="22"/>
          <w:szCs w:val="22"/>
          <w:shd w:val="clear" w:color="auto" w:fill="D9D9D9"/>
          <w:lang w:eastAsia="ru-RU"/>
        </w:rPr>
        <w:t>час</w:t>
      </w:r>
      <w:proofErr w:type="gramStart"/>
      <w:r w:rsidRPr="00DA27F1">
        <w:rPr>
          <w:bCs/>
          <w:i/>
          <w:sz w:val="22"/>
          <w:szCs w:val="22"/>
          <w:shd w:val="clear" w:color="auto" w:fill="D9D9D9"/>
          <w:lang w:eastAsia="ru-RU"/>
        </w:rPr>
        <w:t>.</w:t>
      </w:r>
      <w:proofErr w:type="gramEnd"/>
      <w:r w:rsidRPr="00DA27F1">
        <w:rPr>
          <w:bCs/>
          <w:i/>
          <w:sz w:val="22"/>
          <w:szCs w:val="22"/>
          <w:shd w:val="clear" w:color="auto" w:fill="D9D9D9"/>
          <w:lang w:eastAsia="ru-RU"/>
        </w:rPr>
        <w:t xml:space="preserve"> </w:t>
      </w:r>
      <w:proofErr w:type="gramStart"/>
      <w:r w:rsidRPr="00DA27F1">
        <w:rPr>
          <w:bCs/>
          <w:i/>
          <w:sz w:val="22"/>
          <w:szCs w:val="22"/>
          <w:shd w:val="clear" w:color="auto" w:fill="D9D9D9"/>
          <w:lang w:eastAsia="ru-RU"/>
        </w:rPr>
        <w:t>м</w:t>
      </w:r>
      <w:proofErr w:type="gramEnd"/>
      <w:r w:rsidRPr="00DA27F1">
        <w:rPr>
          <w:bCs/>
          <w:i/>
          <w:sz w:val="22"/>
          <w:szCs w:val="22"/>
          <w:shd w:val="clear" w:color="auto" w:fill="D9D9D9"/>
          <w:lang w:eastAsia="ru-RU"/>
        </w:rPr>
        <w:t>ин.</w:t>
      </w:r>
      <w:r w:rsidRPr="00DA27F1">
        <w:rPr>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sz w:val="22"/>
          <w:szCs w:val="22"/>
          <w:lang w:eastAsia="ru-RU"/>
        </w:rPr>
        <w:t xml:space="preserve">Общее количество участников – _______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Перечень присутствующих участников (ФИО): </w:t>
      </w:r>
    </w:p>
    <w:p w:rsidR="00DA27F1" w:rsidRPr="00DA27F1" w:rsidRDefault="00DA27F1" w:rsidP="00DA27F1">
      <w:pPr>
        <w:widowControl/>
        <w:tabs>
          <w:tab w:val="left" w:pos="851"/>
        </w:tabs>
        <w:suppressAutoHyphens w:val="0"/>
        <w:snapToGrid/>
        <w:spacing w:line="240" w:lineRule="auto"/>
        <w:ind w:left="851" w:firstLine="0"/>
        <w:rPr>
          <w:sz w:val="22"/>
          <w:szCs w:val="22"/>
          <w:lang w:eastAsia="ru-RU"/>
        </w:rPr>
      </w:pPr>
      <w:r w:rsidRPr="00DA27F1">
        <w:rPr>
          <w:sz w:val="22"/>
          <w:szCs w:val="22"/>
          <w:lang w:eastAsia="ru-RU"/>
        </w:rPr>
        <w:t>1.       _____________.</w:t>
      </w:r>
    </w:p>
    <w:p w:rsidR="00DA27F1" w:rsidRPr="00DA27F1" w:rsidRDefault="00DA27F1" w:rsidP="00DA27F1">
      <w:pPr>
        <w:widowControl/>
        <w:tabs>
          <w:tab w:val="left" w:pos="851"/>
        </w:tabs>
        <w:suppressAutoHyphens w:val="0"/>
        <w:snapToGrid/>
        <w:spacing w:line="240" w:lineRule="auto"/>
        <w:ind w:left="851" w:firstLine="0"/>
        <w:rPr>
          <w:sz w:val="22"/>
          <w:szCs w:val="22"/>
          <w:lang w:eastAsia="ru-RU"/>
        </w:rPr>
      </w:pPr>
      <w:r w:rsidRPr="00DA27F1">
        <w:rPr>
          <w:sz w:val="22"/>
          <w:szCs w:val="22"/>
          <w:lang w:eastAsia="ru-RU"/>
        </w:rPr>
        <w:t>2.       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Дата составления протокола: _______ </w:t>
      </w:r>
      <w:r w:rsidRPr="00DA27F1">
        <w:rPr>
          <w:i/>
          <w:sz w:val="22"/>
          <w:szCs w:val="22"/>
          <w:shd w:val="clear" w:color="auto" w:fill="D9D9D9"/>
          <w:lang w:eastAsia="ru-RU"/>
        </w:rPr>
        <w:t>(</w:t>
      </w:r>
      <w:r w:rsidRPr="00DA27F1">
        <w:rPr>
          <w:bCs/>
          <w:i/>
          <w:sz w:val="22"/>
          <w:szCs w:val="22"/>
          <w:shd w:val="clear" w:color="auto" w:fill="D9D9D9"/>
          <w:lang w:eastAsia="ru-RU"/>
        </w:rPr>
        <w:t>число, месяц, год)</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Повестка дня:</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1. Принятие решения о согласии на совершение сделки на ___________________________ </w:t>
      </w:r>
      <w:r w:rsidRPr="00DA27F1">
        <w:rPr>
          <w:i/>
          <w:sz w:val="22"/>
          <w:szCs w:val="22"/>
          <w:shd w:val="clear" w:color="auto" w:fill="D9D9D9"/>
          <w:lang w:eastAsia="ru-RU"/>
        </w:rPr>
        <w:t>(указать предмет договора),</w:t>
      </w:r>
      <w:r w:rsidRPr="00DA27F1">
        <w:rPr>
          <w:i/>
          <w:sz w:val="22"/>
          <w:szCs w:val="22"/>
          <w:lang w:eastAsia="ru-RU"/>
        </w:rPr>
        <w:t xml:space="preserve"> </w:t>
      </w:r>
      <w:r w:rsidRPr="00DA27F1">
        <w:rPr>
          <w:sz w:val="22"/>
          <w:szCs w:val="22"/>
          <w:lang w:eastAsia="ru-RU"/>
        </w:rPr>
        <w:t>в совершении которой имеется заинтересованность.</w:t>
      </w:r>
    </w:p>
    <w:p w:rsidR="00DA27F1" w:rsidRPr="00DA27F1" w:rsidRDefault="00DA27F1" w:rsidP="00DA27F1">
      <w:pPr>
        <w:widowControl/>
        <w:tabs>
          <w:tab w:val="left" w:pos="851"/>
        </w:tabs>
        <w:suppressAutoHyphens w:val="0"/>
        <w:snapToGrid/>
        <w:spacing w:line="240" w:lineRule="auto"/>
        <w:ind w:firstLine="0"/>
        <w:rPr>
          <w:sz w:val="22"/>
          <w:szCs w:val="22"/>
          <w:lang w:eastAsia="ru-RU"/>
        </w:rPr>
      </w:pPr>
      <w:r w:rsidRPr="00DA27F1">
        <w:rPr>
          <w:sz w:val="22"/>
          <w:szCs w:val="22"/>
          <w:lang w:eastAsia="ru-RU"/>
        </w:rPr>
        <w:tab/>
        <w:t xml:space="preserve">Заинтересованные лица: _____________ </w:t>
      </w:r>
      <w:r w:rsidRPr="00DA27F1">
        <w:rPr>
          <w:i/>
          <w:sz w:val="22"/>
          <w:szCs w:val="22"/>
          <w:shd w:val="clear" w:color="auto" w:fill="D9D9D9"/>
          <w:lang w:eastAsia="ru-RU"/>
        </w:rPr>
        <w:t>(указать</w:t>
      </w:r>
      <w:r w:rsidRPr="00DA27F1">
        <w:rPr>
          <w:sz w:val="22"/>
          <w:szCs w:val="22"/>
          <w:shd w:val="clear" w:color="auto" w:fill="D9D9D9"/>
          <w:lang w:eastAsia="ru-RU"/>
        </w:rPr>
        <w:t xml:space="preserve"> </w:t>
      </w:r>
      <w:r w:rsidRPr="00DA27F1">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sidRPr="00DA27F1">
        <w:rPr>
          <w:sz w:val="22"/>
          <w:szCs w:val="22"/>
          <w:lang w:eastAsia="ru-RU"/>
        </w:rPr>
        <w:t>.</w:t>
      </w:r>
    </w:p>
    <w:p w:rsidR="00DA27F1" w:rsidRPr="00DA27F1" w:rsidRDefault="00DA27F1" w:rsidP="00DA27F1">
      <w:pPr>
        <w:widowControl/>
        <w:tabs>
          <w:tab w:val="left" w:pos="851"/>
        </w:tabs>
        <w:suppressAutoHyphens w:val="0"/>
        <w:snapToGrid/>
        <w:spacing w:line="240" w:lineRule="auto"/>
        <w:ind w:firstLine="0"/>
        <w:rPr>
          <w:sz w:val="22"/>
          <w:szCs w:val="22"/>
          <w:lang w:eastAsia="ru-RU"/>
        </w:rPr>
      </w:pPr>
      <w:r w:rsidRPr="00DA27F1">
        <w:rPr>
          <w:sz w:val="22"/>
          <w:szCs w:val="22"/>
          <w:lang w:eastAsia="ru-RU"/>
        </w:rPr>
        <w:tab/>
        <w:t xml:space="preserve">Основания заинтересованности: _____________ </w:t>
      </w:r>
      <w:r w:rsidRPr="00DA27F1">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b/>
          <w:sz w:val="22"/>
          <w:szCs w:val="22"/>
          <w:lang w:eastAsia="ru-RU"/>
        </w:rPr>
        <w:t xml:space="preserve">Вопрос № 1 повестки дня, поставленный на голосование: </w:t>
      </w:r>
      <w:r w:rsidRPr="00DA27F1">
        <w:rPr>
          <w:sz w:val="22"/>
          <w:szCs w:val="22"/>
          <w:lang w:eastAsia="ru-RU"/>
        </w:rPr>
        <w:t>принятие решения</w:t>
      </w:r>
      <w:r w:rsidRPr="00DA27F1">
        <w:rPr>
          <w:b/>
          <w:sz w:val="22"/>
          <w:szCs w:val="22"/>
          <w:lang w:eastAsia="ru-RU"/>
        </w:rPr>
        <w:t xml:space="preserve"> </w:t>
      </w:r>
      <w:r w:rsidRPr="00DA27F1">
        <w:rPr>
          <w:sz w:val="22"/>
          <w:szCs w:val="22"/>
          <w:lang w:eastAsia="ru-RU"/>
        </w:rPr>
        <w:t xml:space="preserve">о согласии на совершение сделки на ____________________ </w:t>
      </w:r>
      <w:r w:rsidRPr="00DA27F1">
        <w:rPr>
          <w:i/>
          <w:sz w:val="22"/>
          <w:szCs w:val="22"/>
          <w:shd w:val="clear" w:color="auto" w:fill="D9D9D9"/>
          <w:lang w:eastAsia="ru-RU"/>
        </w:rPr>
        <w:t>(указать предмет договора),</w:t>
      </w:r>
      <w:r w:rsidRPr="00DA27F1">
        <w:rPr>
          <w:sz w:val="22"/>
          <w:szCs w:val="22"/>
          <w:shd w:val="clear" w:color="auto" w:fill="FFFFFF"/>
          <w:lang w:eastAsia="ru-RU"/>
        </w:rPr>
        <w:t xml:space="preserve"> в совершении которой имеется заинтересованность.</w:t>
      </w:r>
    </w:p>
    <w:p w:rsidR="00DA27F1" w:rsidRPr="00DA27F1" w:rsidRDefault="00DA27F1" w:rsidP="00DA27F1">
      <w:pPr>
        <w:widowControl/>
        <w:suppressAutoHyphens w:val="0"/>
        <w:autoSpaceDE w:val="0"/>
        <w:autoSpaceDN w:val="0"/>
        <w:adjustRightInd w:val="0"/>
        <w:snapToGrid/>
        <w:spacing w:line="240" w:lineRule="auto"/>
        <w:rPr>
          <w:sz w:val="22"/>
          <w:szCs w:val="22"/>
          <w:lang w:eastAsia="ru-RU"/>
        </w:rPr>
      </w:pPr>
      <w:r w:rsidRPr="00DA27F1">
        <w:rPr>
          <w:sz w:val="22"/>
          <w:szCs w:val="22"/>
          <w:lang w:eastAsia="ru-RU"/>
        </w:rPr>
        <w:t xml:space="preserve">На основании </w:t>
      </w:r>
      <w:hyperlink r:id="rId26" w:history="1">
        <w:r w:rsidRPr="00894271">
          <w:rPr>
            <w:rFonts w:eastAsia="Arial Unicode MS"/>
            <w:b/>
            <w:bCs/>
            <w:color w:val="0000FF"/>
            <w:sz w:val="22"/>
            <w:szCs w:val="22"/>
            <w:u w:val="single"/>
            <w:lang w:eastAsia="ru-RU"/>
          </w:rPr>
          <w:t>статьи 45</w:t>
        </w:r>
      </w:hyperlink>
      <w:r w:rsidRPr="00DA27F1">
        <w:rPr>
          <w:sz w:val="22"/>
          <w:szCs w:val="22"/>
          <w:lang w:eastAsia="ru-RU"/>
        </w:rPr>
        <w:t xml:space="preserve"> Федерального закона от 08.02.1998г. № 14-ФЗ «Об обществах с ограниченной ответственностью» </w:t>
      </w:r>
      <w:r w:rsidRPr="00DA27F1">
        <w:rPr>
          <w:i/>
          <w:sz w:val="22"/>
          <w:szCs w:val="22"/>
          <w:u w:val="single"/>
          <w:lang w:eastAsia="ru-RU"/>
        </w:rPr>
        <w:t>либо</w:t>
      </w:r>
      <w:r w:rsidRPr="00DA27F1">
        <w:rPr>
          <w:sz w:val="22"/>
          <w:szCs w:val="22"/>
          <w:lang w:eastAsia="ru-RU"/>
        </w:rPr>
        <w:t xml:space="preserve"> </w:t>
      </w:r>
      <w:r w:rsidRPr="00DA27F1">
        <w:rPr>
          <w:b/>
          <w:sz w:val="22"/>
          <w:szCs w:val="22"/>
          <w:lang w:eastAsia="ru-RU"/>
        </w:rPr>
        <w:t>статьи 81</w:t>
      </w:r>
      <w:r w:rsidRPr="00DA27F1">
        <w:rPr>
          <w:sz w:val="22"/>
          <w:szCs w:val="22"/>
          <w:lang w:eastAsia="ru-RU"/>
        </w:rPr>
        <w:t xml:space="preserve"> Федерального закона от 26.12.1995г. № 208-ФЗ «Об акционерных обществах» и пункта </w:t>
      </w:r>
      <w:r w:rsidRPr="00DA27F1">
        <w:rPr>
          <w:sz w:val="22"/>
          <w:szCs w:val="22"/>
          <w:shd w:val="clear" w:color="auto" w:fill="D9D9D9"/>
          <w:lang w:eastAsia="ru-RU"/>
        </w:rPr>
        <w:t>___</w:t>
      </w:r>
      <w:r w:rsidRPr="00DA27F1">
        <w:rPr>
          <w:sz w:val="22"/>
          <w:szCs w:val="22"/>
          <w:lang w:eastAsia="ru-RU"/>
        </w:rPr>
        <w:t xml:space="preserve"> Устава, присутствующи</w:t>
      </w:r>
      <w:proofErr w:type="gramStart"/>
      <w:r w:rsidRPr="00DA27F1">
        <w:rPr>
          <w:sz w:val="22"/>
          <w:szCs w:val="22"/>
          <w:lang w:eastAsia="ru-RU"/>
        </w:rPr>
        <w:t>е(</w:t>
      </w:r>
      <w:proofErr w:type="gramEnd"/>
      <w:r w:rsidRPr="00DA27F1">
        <w:rPr>
          <w:sz w:val="22"/>
          <w:szCs w:val="22"/>
          <w:lang w:eastAsia="ru-RU"/>
        </w:rPr>
        <w:t xml:space="preserve">ее) лица(о) решили (решило): согласовать совершение сделки ___________________ </w:t>
      </w:r>
      <w:r w:rsidRPr="00DA27F1">
        <w:rPr>
          <w:i/>
          <w:sz w:val="22"/>
          <w:szCs w:val="22"/>
          <w:shd w:val="clear" w:color="auto" w:fill="D9D9D9"/>
          <w:lang w:eastAsia="ru-RU"/>
        </w:rPr>
        <w:t>(</w:t>
      </w:r>
      <w:r w:rsidRPr="00DA27F1">
        <w:rPr>
          <w:bCs/>
          <w:i/>
          <w:sz w:val="22"/>
          <w:szCs w:val="22"/>
          <w:shd w:val="clear" w:color="auto" w:fill="D9D9D9"/>
          <w:lang w:eastAsia="ru-RU"/>
        </w:rPr>
        <w:t>указать вид обязательства),</w:t>
      </w:r>
      <w:r w:rsidRPr="00DA27F1">
        <w:rPr>
          <w:bCs/>
          <w:i/>
          <w:sz w:val="22"/>
          <w:szCs w:val="22"/>
          <w:shd w:val="clear" w:color="auto" w:fill="FFFFFF"/>
          <w:lang w:eastAsia="ru-RU"/>
        </w:rPr>
        <w:t xml:space="preserve"> </w:t>
      </w:r>
      <w:r w:rsidRPr="00DA27F1">
        <w:rPr>
          <w:bCs/>
          <w:sz w:val="22"/>
          <w:szCs w:val="22"/>
          <w:shd w:val="clear" w:color="auto" w:fill="FFFFFF"/>
          <w:lang w:eastAsia="ru-RU"/>
        </w:rPr>
        <w:t>в совершении которой имеется заинтересованность</w:t>
      </w:r>
      <w:r w:rsidRPr="00DA27F1">
        <w:rPr>
          <w:sz w:val="22"/>
          <w:szCs w:val="22"/>
          <w:shd w:val="clear" w:color="auto" w:fill="FFFFFF"/>
          <w:lang w:eastAsia="ru-RU"/>
        </w:rPr>
        <w:t>.</w:t>
      </w:r>
    </w:p>
    <w:p w:rsidR="00DA27F1" w:rsidRPr="00DA27F1" w:rsidRDefault="00DA27F1" w:rsidP="00DA27F1">
      <w:pPr>
        <w:widowControl/>
        <w:tabs>
          <w:tab w:val="left" w:pos="0"/>
        </w:tabs>
        <w:suppressAutoHyphens w:val="0"/>
        <w:snapToGrid/>
        <w:spacing w:line="240" w:lineRule="auto"/>
        <w:ind w:firstLine="0"/>
        <w:rPr>
          <w:sz w:val="22"/>
          <w:szCs w:val="22"/>
          <w:lang w:eastAsia="ru-RU"/>
        </w:rPr>
      </w:pPr>
      <w:r w:rsidRPr="00DA27F1">
        <w:rPr>
          <w:sz w:val="22"/>
          <w:szCs w:val="22"/>
          <w:lang w:eastAsia="ru-RU"/>
        </w:rPr>
        <w:tab/>
        <w:t xml:space="preserve">КОНКУРС (в электронной форме) № _______ </w:t>
      </w:r>
      <w:r w:rsidRPr="00DA27F1">
        <w:rPr>
          <w:i/>
          <w:sz w:val="22"/>
          <w:szCs w:val="22"/>
          <w:shd w:val="clear" w:color="auto" w:fill="D9D9D9"/>
          <w:lang w:eastAsia="ru-RU"/>
        </w:rPr>
        <w:t>(номер процедуры закупки в ЕИС)</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Стороны по сделке: ___________________ </w:t>
      </w:r>
      <w:r w:rsidRPr="00DA27F1">
        <w:rPr>
          <w:i/>
          <w:sz w:val="22"/>
          <w:szCs w:val="22"/>
          <w:shd w:val="clear" w:color="auto" w:fill="D9D9D9"/>
          <w:lang w:eastAsia="ru-RU"/>
        </w:rPr>
        <w:t>(</w:t>
      </w:r>
      <w:r w:rsidRPr="00DA27F1">
        <w:rPr>
          <w:bCs/>
          <w:i/>
          <w:sz w:val="22"/>
          <w:szCs w:val="22"/>
          <w:shd w:val="clear" w:color="auto" w:fill="D9D9D9"/>
          <w:lang w:eastAsia="ru-RU"/>
        </w:rPr>
        <w:t xml:space="preserve">вписать </w:t>
      </w:r>
      <w:proofErr w:type="gramStart"/>
      <w:r w:rsidRPr="00DA27F1">
        <w:rPr>
          <w:bCs/>
          <w:i/>
          <w:sz w:val="22"/>
          <w:szCs w:val="22"/>
          <w:shd w:val="clear" w:color="auto" w:fill="D9D9D9"/>
          <w:lang w:eastAsia="ru-RU"/>
        </w:rPr>
        <w:t>нужное</w:t>
      </w:r>
      <w:proofErr w:type="gramEnd"/>
      <w:r w:rsidRPr="00DA27F1">
        <w:rPr>
          <w:bCs/>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i/>
          <w:sz w:val="22"/>
          <w:szCs w:val="22"/>
          <w:lang w:eastAsia="ru-RU"/>
        </w:rPr>
      </w:pPr>
      <w:r w:rsidRPr="00DA27F1">
        <w:rPr>
          <w:sz w:val="22"/>
          <w:szCs w:val="22"/>
          <w:lang w:eastAsia="ru-RU"/>
        </w:rPr>
        <w:t xml:space="preserve">Предмет сделки: ____________________ </w:t>
      </w:r>
      <w:r w:rsidRPr="00DA27F1">
        <w:rPr>
          <w:i/>
          <w:sz w:val="22"/>
          <w:szCs w:val="22"/>
          <w:shd w:val="clear" w:color="auto" w:fill="D9D9D9"/>
          <w:lang w:eastAsia="ru-RU"/>
        </w:rPr>
        <w:t>(</w:t>
      </w:r>
      <w:r w:rsidRPr="00DA27F1">
        <w:rPr>
          <w:bCs/>
          <w:i/>
          <w:sz w:val="22"/>
          <w:szCs w:val="22"/>
          <w:shd w:val="clear" w:color="auto" w:fill="D9D9D9"/>
          <w:lang w:eastAsia="ru-RU"/>
        </w:rPr>
        <w:t xml:space="preserve">вписать </w:t>
      </w:r>
      <w:proofErr w:type="gramStart"/>
      <w:r w:rsidRPr="00DA27F1">
        <w:rPr>
          <w:bCs/>
          <w:i/>
          <w:sz w:val="22"/>
          <w:szCs w:val="22"/>
          <w:shd w:val="clear" w:color="auto" w:fill="D9D9D9"/>
          <w:lang w:eastAsia="ru-RU"/>
        </w:rPr>
        <w:t>нужное</w:t>
      </w:r>
      <w:proofErr w:type="gramEnd"/>
      <w:r w:rsidRPr="00DA27F1">
        <w:rPr>
          <w:bCs/>
          <w:i/>
          <w:sz w:val="22"/>
          <w:szCs w:val="22"/>
          <w:shd w:val="clear" w:color="auto" w:fill="D9D9D9"/>
          <w:lang w:eastAsia="ru-RU"/>
        </w:rPr>
        <w:t>).</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НМЦД (верхний предел цены предложения</w:t>
      </w:r>
      <w:proofErr w:type="gramStart"/>
      <w:r w:rsidRPr="00DA27F1">
        <w:rPr>
          <w:sz w:val="22"/>
          <w:szCs w:val="22"/>
          <w:lang w:eastAsia="ru-RU"/>
        </w:rPr>
        <w:t xml:space="preserve">): ______________________ (_________________) </w:t>
      </w:r>
      <w:r w:rsidRPr="00DA27F1">
        <w:rPr>
          <w:i/>
          <w:sz w:val="22"/>
          <w:szCs w:val="22"/>
          <w:shd w:val="clear" w:color="auto" w:fill="D9D9D9"/>
          <w:lang w:eastAsia="ru-RU"/>
        </w:rPr>
        <w:t>(</w:t>
      </w:r>
      <w:proofErr w:type="gramEnd"/>
      <w:r w:rsidRPr="00DA27F1">
        <w:rPr>
          <w:bCs/>
          <w:i/>
          <w:sz w:val="22"/>
          <w:szCs w:val="22"/>
          <w:shd w:val="clear" w:color="auto" w:fill="D9D9D9"/>
          <w:lang w:eastAsia="ru-RU"/>
        </w:rPr>
        <w:t>сумма цифрами и прописью)</w:t>
      </w:r>
      <w:r w:rsidRPr="00DA27F1">
        <w:rPr>
          <w:sz w:val="22"/>
          <w:szCs w:val="22"/>
          <w:lang w:eastAsia="ru-RU"/>
        </w:rPr>
        <w:t xml:space="preserve"> рублей </w:t>
      </w:r>
      <w:r w:rsidRPr="00DA27F1">
        <w:rPr>
          <w:i/>
          <w:sz w:val="22"/>
          <w:szCs w:val="22"/>
          <w:lang w:eastAsia="ru-RU"/>
        </w:rPr>
        <w:t xml:space="preserve">___ </w:t>
      </w:r>
      <w:r w:rsidRPr="00DA27F1">
        <w:rPr>
          <w:sz w:val="22"/>
          <w:szCs w:val="22"/>
          <w:lang w:eastAsia="ru-RU"/>
        </w:rPr>
        <w:t>копеек с НДС (20%).</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Существенные условия сделки: предусмотрены договором, в составе документации о закупке.</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b/>
          <w:sz w:val="22"/>
          <w:szCs w:val="22"/>
          <w:lang w:eastAsia="ru-RU"/>
        </w:rPr>
        <w:t>ИТОГИ</w:t>
      </w:r>
      <w:r w:rsidRPr="00DA27F1">
        <w:rPr>
          <w:sz w:val="22"/>
          <w:szCs w:val="22"/>
          <w:lang w:eastAsia="ru-RU"/>
        </w:rPr>
        <w:t xml:space="preserve"> голосования по первому вопросу повестки дня:</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 xml:space="preserve">«За»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r w:rsidRPr="00DA27F1">
        <w:rPr>
          <w:sz w:val="22"/>
          <w:szCs w:val="22"/>
          <w:lang w:eastAsia="ru-RU"/>
        </w:rPr>
        <w:t xml:space="preserve">; «Против»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i/>
          <w:sz w:val="22"/>
          <w:szCs w:val="22"/>
          <w:shd w:val="clear" w:color="auto" w:fill="D9D9D9"/>
          <w:lang w:eastAsia="ru-RU"/>
        </w:rPr>
        <w:t>)</w:t>
      </w:r>
      <w:r w:rsidRPr="00DA27F1">
        <w:rPr>
          <w:sz w:val="22"/>
          <w:szCs w:val="22"/>
          <w:lang w:eastAsia="ru-RU"/>
        </w:rPr>
        <w:t xml:space="preserve">; «Воздержался» – _____ </w:t>
      </w:r>
      <w:r w:rsidRPr="00DA27F1">
        <w:rPr>
          <w:i/>
          <w:sz w:val="22"/>
          <w:szCs w:val="22"/>
          <w:shd w:val="clear" w:color="auto" w:fill="D9D9D9"/>
          <w:lang w:eastAsia="ru-RU"/>
        </w:rPr>
        <w:t>(</w:t>
      </w:r>
      <w:r w:rsidRPr="00DA27F1">
        <w:rPr>
          <w:bCs/>
          <w:i/>
          <w:sz w:val="22"/>
          <w:szCs w:val="22"/>
          <w:shd w:val="clear" w:color="auto" w:fill="D9D9D9"/>
          <w:lang w:eastAsia="ru-RU"/>
        </w:rPr>
        <w:t>значение)</w:t>
      </w:r>
      <w:r w:rsidRPr="00DA27F1">
        <w:rPr>
          <w:sz w:val="22"/>
          <w:szCs w:val="22"/>
          <w:lang w:eastAsia="ru-RU"/>
        </w:rPr>
        <w:t>.</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РЕШЕНИЕ ПО ВОПРОСУ № 1 ПРИНЯТО.</w:t>
      </w: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p>
    <w:p w:rsidR="00DA27F1" w:rsidRPr="00DA27F1" w:rsidRDefault="00DA27F1" w:rsidP="00DA27F1">
      <w:pPr>
        <w:widowControl/>
        <w:tabs>
          <w:tab w:val="left" w:pos="8595"/>
        </w:tabs>
        <w:suppressAutoHyphens w:val="0"/>
        <w:snapToGrid/>
        <w:spacing w:line="240" w:lineRule="auto"/>
        <w:ind w:firstLine="851"/>
        <w:rPr>
          <w:b/>
          <w:sz w:val="22"/>
          <w:szCs w:val="22"/>
          <w:lang w:eastAsia="ru-RU"/>
        </w:rPr>
      </w:pPr>
      <w:r w:rsidRPr="00DA27F1">
        <w:rPr>
          <w:b/>
          <w:sz w:val="22"/>
          <w:szCs w:val="22"/>
          <w:lang w:eastAsia="ru-RU"/>
        </w:rPr>
        <w:t>ПОДПИСИ:</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______________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______________.</w:t>
      </w:r>
    </w:p>
    <w:p w:rsidR="00DA27F1" w:rsidRPr="00DA27F1" w:rsidRDefault="00DA27F1" w:rsidP="00DA27F1">
      <w:pPr>
        <w:widowControl/>
        <w:tabs>
          <w:tab w:val="left" w:pos="8595"/>
        </w:tabs>
        <w:suppressAutoHyphens w:val="0"/>
        <w:snapToGrid/>
        <w:spacing w:line="240" w:lineRule="auto"/>
        <w:ind w:firstLine="851"/>
        <w:rPr>
          <w:sz w:val="22"/>
          <w:szCs w:val="22"/>
          <w:lang w:eastAsia="ru-RU"/>
        </w:rPr>
      </w:pPr>
      <w:r w:rsidRPr="00DA27F1">
        <w:rPr>
          <w:sz w:val="22"/>
          <w:szCs w:val="22"/>
          <w:lang w:eastAsia="ru-RU"/>
        </w:rPr>
        <w:t>М.П.</w:t>
      </w:r>
    </w:p>
    <w:p w:rsidR="00DA27F1" w:rsidRPr="00DA27F1" w:rsidRDefault="00DA27F1" w:rsidP="00DA27F1">
      <w:pPr>
        <w:widowControl/>
        <w:tabs>
          <w:tab w:val="left" w:pos="2115"/>
        </w:tabs>
        <w:suppressAutoHyphens w:val="0"/>
        <w:snapToGrid/>
        <w:spacing w:after="200" w:line="240" w:lineRule="auto"/>
        <w:ind w:firstLine="0"/>
        <w:jc w:val="right"/>
        <w:rPr>
          <w:rFonts w:eastAsia="Calibri"/>
          <w:b/>
          <w:sz w:val="22"/>
          <w:szCs w:val="22"/>
          <w:lang w:eastAsia="en-US"/>
        </w:rPr>
      </w:pPr>
      <w:r w:rsidRPr="00DA27F1">
        <w:rPr>
          <w:rFonts w:eastAsia="Calibri"/>
          <w:b/>
          <w:sz w:val="22"/>
          <w:szCs w:val="22"/>
          <w:lang w:eastAsia="en-US"/>
        </w:rPr>
        <w:br w:type="page"/>
      </w:r>
      <w:r w:rsidRPr="00DA27F1">
        <w:rPr>
          <w:b/>
          <w:i/>
          <w:sz w:val="22"/>
          <w:szCs w:val="22"/>
        </w:rPr>
        <w:lastRenderedPageBreak/>
        <w:t xml:space="preserve">Приложение № </w:t>
      </w:r>
      <w:r w:rsidRPr="00894271">
        <w:rPr>
          <w:b/>
          <w:i/>
          <w:sz w:val="22"/>
          <w:szCs w:val="22"/>
        </w:rPr>
        <w:t>12</w:t>
      </w:r>
      <w:r w:rsidRPr="00DA27F1">
        <w:rPr>
          <w:b/>
          <w:i/>
          <w:sz w:val="22"/>
          <w:szCs w:val="22"/>
        </w:rPr>
        <w:t xml:space="preserve"> к конкурсной документации</w:t>
      </w:r>
      <w:r w:rsidRPr="00DA27F1">
        <w:rPr>
          <w:rFonts w:eastAsia="Calibri"/>
          <w:b/>
          <w:sz w:val="22"/>
          <w:szCs w:val="22"/>
          <w:lang w:eastAsia="en-US"/>
        </w:rPr>
        <w:t xml:space="preserve"> </w:t>
      </w:r>
    </w:p>
    <w:p w:rsidR="00DA27F1" w:rsidRPr="00DA27F1" w:rsidRDefault="00DA27F1" w:rsidP="00DA27F1">
      <w:pPr>
        <w:tabs>
          <w:tab w:val="center" w:pos="4820"/>
          <w:tab w:val="left" w:pos="6555"/>
        </w:tabs>
        <w:spacing w:line="240" w:lineRule="auto"/>
        <w:jc w:val="right"/>
        <w:rPr>
          <w:b/>
          <w:sz w:val="22"/>
          <w:szCs w:val="22"/>
          <w:lang w:eastAsia="ru-RU"/>
        </w:rPr>
      </w:pPr>
    </w:p>
    <w:p w:rsidR="00DA27F1" w:rsidRPr="00DA27F1" w:rsidRDefault="00DA27F1" w:rsidP="00DA27F1">
      <w:pPr>
        <w:widowControl/>
        <w:tabs>
          <w:tab w:val="left" w:pos="8595"/>
        </w:tabs>
        <w:suppressAutoHyphens w:val="0"/>
        <w:snapToGrid/>
        <w:spacing w:line="240" w:lineRule="auto"/>
        <w:ind w:firstLine="0"/>
        <w:jc w:val="center"/>
        <w:rPr>
          <w:b/>
          <w:sz w:val="22"/>
          <w:szCs w:val="22"/>
          <w:lang w:eastAsia="ru-RU"/>
        </w:rPr>
      </w:pPr>
      <w:r w:rsidRPr="00DA27F1">
        <w:rPr>
          <w:b/>
          <w:sz w:val="22"/>
          <w:szCs w:val="22"/>
          <w:lang w:eastAsia="ru-RU"/>
        </w:rPr>
        <w:t xml:space="preserve">Форма письма с обоснованием </w:t>
      </w:r>
      <w:proofErr w:type="gramStart"/>
      <w:r w:rsidRPr="00DA27F1">
        <w:rPr>
          <w:b/>
          <w:sz w:val="22"/>
          <w:szCs w:val="22"/>
          <w:lang w:eastAsia="ru-RU"/>
        </w:rPr>
        <w:t>отсутствия необходимости получения согласия органов управления юридического лица</w:t>
      </w:r>
      <w:proofErr w:type="gramEnd"/>
      <w:r w:rsidRPr="00DA27F1">
        <w:rPr>
          <w:b/>
          <w:sz w:val="22"/>
          <w:szCs w:val="22"/>
          <w:lang w:eastAsia="ru-RU"/>
        </w:rPr>
        <w:t xml:space="preserve"> на совершение сделки </w:t>
      </w:r>
    </w:p>
    <w:p w:rsidR="00DA27F1" w:rsidRPr="00DA27F1" w:rsidRDefault="00DA27F1" w:rsidP="00DA27F1">
      <w:pPr>
        <w:widowControl/>
        <w:tabs>
          <w:tab w:val="left" w:pos="8595"/>
        </w:tabs>
        <w:suppressAutoHyphens w:val="0"/>
        <w:snapToGrid/>
        <w:spacing w:line="240" w:lineRule="auto"/>
        <w:ind w:firstLine="0"/>
        <w:jc w:val="center"/>
        <w:rPr>
          <w:sz w:val="22"/>
          <w:szCs w:val="22"/>
          <w:lang w:eastAsia="ru-RU"/>
        </w:rPr>
      </w:pPr>
      <w:r w:rsidRPr="00DA27F1">
        <w:rPr>
          <w:sz w:val="22"/>
          <w:szCs w:val="22"/>
          <w:lang w:eastAsia="ru-RU"/>
        </w:rPr>
        <w:t>(оформляется на официальном бланке организации):</w:t>
      </w:r>
    </w:p>
    <w:p w:rsidR="00DA27F1" w:rsidRPr="00DA27F1" w:rsidRDefault="00DA27F1" w:rsidP="00DA27F1">
      <w:pPr>
        <w:widowControl/>
        <w:suppressAutoHyphens w:val="0"/>
        <w:snapToGrid/>
        <w:spacing w:line="240" w:lineRule="auto"/>
        <w:ind w:firstLine="851"/>
        <w:jc w:val="center"/>
        <w:rPr>
          <w:b/>
          <w:sz w:val="22"/>
          <w:szCs w:val="22"/>
          <w:lang w:eastAsia="ru-RU"/>
        </w:rPr>
      </w:pPr>
    </w:p>
    <w:p w:rsidR="00DA27F1" w:rsidRPr="00DA27F1" w:rsidRDefault="00DA27F1" w:rsidP="00DA27F1">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sidRPr="00DA27F1">
        <w:rPr>
          <w:bCs/>
          <w:iCs/>
          <w:sz w:val="22"/>
          <w:szCs w:val="22"/>
          <w:lang w:eastAsia="ru-RU"/>
        </w:rPr>
        <w:t xml:space="preserve">Приложение к Заявке № _________ от «___»_______ 20__г. </w:t>
      </w:r>
    </w:p>
    <w:p w:rsidR="00DA27F1" w:rsidRPr="00DA27F1" w:rsidRDefault="00DA27F1" w:rsidP="00DA27F1">
      <w:pPr>
        <w:widowControl/>
        <w:suppressAutoHyphens w:val="0"/>
        <w:snapToGrid/>
        <w:spacing w:line="240" w:lineRule="auto"/>
        <w:ind w:firstLine="851"/>
        <w:jc w:val="center"/>
        <w:rPr>
          <w:b/>
          <w:sz w:val="22"/>
          <w:szCs w:val="22"/>
          <w:lang w:eastAsia="ru-RU"/>
        </w:rPr>
      </w:pPr>
    </w:p>
    <w:p w:rsidR="00DA27F1" w:rsidRPr="00DA27F1" w:rsidRDefault="00DA27F1" w:rsidP="00DA27F1">
      <w:pPr>
        <w:widowControl/>
        <w:suppressAutoHyphens w:val="0"/>
        <w:snapToGrid/>
        <w:spacing w:line="240" w:lineRule="auto"/>
        <w:ind w:firstLine="851"/>
        <w:jc w:val="center"/>
        <w:rPr>
          <w:b/>
          <w:sz w:val="22"/>
          <w:szCs w:val="22"/>
          <w:lang w:eastAsia="ru-RU"/>
        </w:rPr>
      </w:pPr>
      <w:r w:rsidRPr="00DA27F1">
        <w:rPr>
          <w:b/>
          <w:sz w:val="22"/>
          <w:szCs w:val="22"/>
          <w:lang w:eastAsia="ru-RU"/>
        </w:rPr>
        <w:t xml:space="preserve">Письмо с обоснованием </w:t>
      </w:r>
      <w:proofErr w:type="gramStart"/>
      <w:r w:rsidRPr="00DA27F1">
        <w:rPr>
          <w:b/>
          <w:sz w:val="22"/>
          <w:szCs w:val="22"/>
          <w:lang w:eastAsia="ru-RU"/>
        </w:rPr>
        <w:t>отсутствия необходимости получения согласия органов управления юридического лица</w:t>
      </w:r>
      <w:proofErr w:type="gramEnd"/>
      <w:r w:rsidRPr="00DA27F1">
        <w:rPr>
          <w:b/>
          <w:sz w:val="22"/>
          <w:szCs w:val="22"/>
          <w:lang w:eastAsia="ru-RU"/>
        </w:rPr>
        <w:t xml:space="preserve"> на совершение сделок</w:t>
      </w:r>
    </w:p>
    <w:p w:rsidR="00DA27F1" w:rsidRPr="00DA27F1" w:rsidRDefault="00DA27F1" w:rsidP="00DA27F1">
      <w:pPr>
        <w:widowControl/>
        <w:suppressAutoHyphens w:val="0"/>
        <w:snapToGrid/>
        <w:spacing w:line="240" w:lineRule="auto"/>
        <w:ind w:firstLine="851"/>
        <w:jc w:val="center"/>
        <w:rPr>
          <w:b/>
          <w:sz w:val="22"/>
          <w:szCs w:val="22"/>
          <w:lang w:eastAsia="ru-RU"/>
        </w:rPr>
      </w:pPr>
    </w:p>
    <w:p w:rsidR="00DA27F1" w:rsidRPr="00DA27F1" w:rsidRDefault="00DA27F1" w:rsidP="00DA27F1">
      <w:pPr>
        <w:widowControl/>
        <w:tabs>
          <w:tab w:val="left" w:pos="0"/>
        </w:tabs>
        <w:suppressAutoHyphens w:val="0"/>
        <w:snapToGrid/>
        <w:spacing w:line="240" w:lineRule="auto"/>
        <w:ind w:firstLine="0"/>
        <w:jc w:val="center"/>
        <w:rPr>
          <w:sz w:val="22"/>
          <w:szCs w:val="22"/>
          <w:lang w:eastAsia="ru-RU"/>
        </w:rPr>
      </w:pPr>
    </w:p>
    <w:p w:rsidR="00DA27F1" w:rsidRPr="00DA27F1" w:rsidRDefault="00DA27F1" w:rsidP="00DA27F1">
      <w:pPr>
        <w:widowControl/>
        <w:tabs>
          <w:tab w:val="left" w:pos="0"/>
        </w:tabs>
        <w:suppressAutoHyphens w:val="0"/>
        <w:snapToGrid/>
        <w:spacing w:line="240" w:lineRule="auto"/>
        <w:ind w:firstLine="0"/>
        <w:jc w:val="center"/>
        <w:rPr>
          <w:sz w:val="22"/>
          <w:szCs w:val="22"/>
          <w:lang w:eastAsia="ru-RU"/>
        </w:rPr>
      </w:pPr>
      <w:r w:rsidRPr="00DA27F1">
        <w:rPr>
          <w:sz w:val="22"/>
          <w:szCs w:val="22"/>
          <w:lang w:eastAsia="ru-RU"/>
        </w:rPr>
        <w:t xml:space="preserve">КОНКУРС в ЭЛЕКТРОННОЙ ФОРМЕ № _______ </w:t>
      </w:r>
      <w:r w:rsidRPr="00DA27F1">
        <w:rPr>
          <w:i/>
          <w:sz w:val="22"/>
          <w:szCs w:val="22"/>
          <w:shd w:val="clear" w:color="auto" w:fill="D9D9D9"/>
          <w:lang w:eastAsia="ru-RU"/>
        </w:rPr>
        <w:t>(номер процедуры закупки в ЕИС)</w:t>
      </w:r>
      <w:r w:rsidRPr="00DA27F1">
        <w:rPr>
          <w:sz w:val="22"/>
          <w:szCs w:val="22"/>
          <w:lang w:eastAsia="ru-RU"/>
        </w:rPr>
        <w:t>.</w:t>
      </w:r>
    </w:p>
    <w:p w:rsidR="00DA27F1" w:rsidRPr="00DA27F1" w:rsidRDefault="00DA27F1" w:rsidP="00DA27F1">
      <w:pPr>
        <w:widowControl/>
        <w:tabs>
          <w:tab w:val="left" w:pos="0"/>
        </w:tabs>
        <w:suppressAutoHyphens w:val="0"/>
        <w:snapToGrid/>
        <w:spacing w:line="240" w:lineRule="auto"/>
        <w:ind w:firstLine="0"/>
        <w:jc w:val="center"/>
        <w:rPr>
          <w:sz w:val="22"/>
          <w:szCs w:val="22"/>
          <w:lang w:eastAsia="ru-RU"/>
        </w:rPr>
      </w:pPr>
    </w:p>
    <w:p w:rsidR="00DA27F1" w:rsidRPr="00DA27F1" w:rsidRDefault="00DA27F1" w:rsidP="00DA27F1">
      <w:pPr>
        <w:widowControl/>
        <w:suppressAutoHyphens w:val="0"/>
        <w:snapToGrid/>
        <w:spacing w:line="240" w:lineRule="auto"/>
        <w:ind w:firstLine="0"/>
        <w:rPr>
          <w:b/>
          <w:sz w:val="22"/>
          <w:szCs w:val="22"/>
          <w:lang w:eastAsia="ru-RU"/>
        </w:rPr>
      </w:pPr>
    </w:p>
    <w:p w:rsidR="00DA27F1" w:rsidRPr="00DA27F1" w:rsidRDefault="00DA27F1" w:rsidP="00DA27F1">
      <w:pPr>
        <w:widowControl/>
        <w:tabs>
          <w:tab w:val="left" w:pos="709"/>
        </w:tabs>
        <w:suppressAutoHyphens w:val="0"/>
        <w:snapToGrid/>
        <w:spacing w:line="240" w:lineRule="auto"/>
        <w:ind w:firstLine="709"/>
        <w:rPr>
          <w:sz w:val="22"/>
          <w:szCs w:val="22"/>
          <w:lang w:eastAsia="ru-RU"/>
        </w:rPr>
      </w:pPr>
      <w:r w:rsidRPr="00DA27F1">
        <w:rPr>
          <w:sz w:val="22"/>
          <w:szCs w:val="22"/>
          <w:lang w:eastAsia="ru-RU"/>
        </w:rPr>
        <w:t xml:space="preserve">В соответствии с требованиями документации о закупке с НМЦД – __________ </w:t>
      </w:r>
      <w:r w:rsidRPr="00DA27F1">
        <w:rPr>
          <w:i/>
          <w:sz w:val="22"/>
          <w:szCs w:val="22"/>
          <w:shd w:val="clear" w:color="auto" w:fill="D9D9D9"/>
          <w:lang w:eastAsia="ru-RU"/>
        </w:rPr>
        <w:t>(указать)</w:t>
      </w:r>
      <w:r w:rsidRPr="00DA27F1">
        <w:rPr>
          <w:sz w:val="22"/>
          <w:szCs w:val="22"/>
          <w:lang w:eastAsia="ru-RU"/>
        </w:rPr>
        <w:t xml:space="preserve"> сообщаем, что для заключения договора__________</w:t>
      </w:r>
      <w:r w:rsidRPr="00DA27F1">
        <w:rPr>
          <w:i/>
          <w:sz w:val="22"/>
          <w:szCs w:val="22"/>
          <w:shd w:val="clear" w:color="auto" w:fill="D9D9D9"/>
          <w:lang w:eastAsia="ru-RU"/>
        </w:rPr>
        <w:t xml:space="preserve">(указать предмет) </w:t>
      </w:r>
      <w:r w:rsidRPr="00DA27F1">
        <w:rPr>
          <w:sz w:val="22"/>
          <w:szCs w:val="22"/>
          <w:lang w:eastAsia="ru-RU"/>
        </w:rPr>
        <w:t xml:space="preserve">(далее – Договор) </w:t>
      </w:r>
      <w:proofErr w:type="gramStart"/>
      <w:r w:rsidRPr="00DA27F1">
        <w:rPr>
          <w:sz w:val="22"/>
          <w:szCs w:val="22"/>
          <w:lang w:eastAsia="ru-RU"/>
        </w:rPr>
        <w:t>для</w:t>
      </w:r>
      <w:proofErr w:type="gramEnd"/>
      <w:r w:rsidRPr="00DA27F1">
        <w:rPr>
          <w:sz w:val="22"/>
          <w:szCs w:val="22"/>
          <w:lang w:eastAsia="ru-RU"/>
        </w:rPr>
        <w:t xml:space="preserve"> ______________</w:t>
      </w:r>
      <w:r w:rsidRPr="00DA27F1">
        <w:rPr>
          <w:i/>
          <w:sz w:val="22"/>
          <w:szCs w:val="22"/>
          <w:shd w:val="clear" w:color="auto" w:fill="D9D9D9"/>
          <w:lang w:eastAsia="ru-RU"/>
        </w:rPr>
        <w:t>(</w:t>
      </w:r>
      <w:proofErr w:type="gramStart"/>
      <w:r w:rsidRPr="00DA27F1">
        <w:rPr>
          <w:i/>
          <w:sz w:val="22"/>
          <w:szCs w:val="22"/>
          <w:shd w:val="clear" w:color="auto" w:fill="D9D9D9"/>
          <w:lang w:eastAsia="ru-RU"/>
        </w:rPr>
        <w:t>наименование</w:t>
      </w:r>
      <w:proofErr w:type="gramEnd"/>
      <w:r w:rsidRPr="00DA27F1">
        <w:rPr>
          <w:i/>
          <w:sz w:val="22"/>
          <w:szCs w:val="22"/>
          <w:shd w:val="clear" w:color="auto" w:fill="D9D9D9"/>
          <w:lang w:eastAsia="ru-RU"/>
        </w:rPr>
        <w:t xml:space="preserve"> Общества) </w:t>
      </w:r>
      <w:r w:rsidRPr="00DA27F1">
        <w:rPr>
          <w:sz w:val="22"/>
          <w:szCs w:val="22"/>
          <w:lang w:eastAsia="ru-RU"/>
        </w:rPr>
        <w:t xml:space="preserve">(далее – Общество) </w:t>
      </w:r>
      <w:r w:rsidRPr="00DA27F1">
        <w:rPr>
          <w:b/>
          <w:sz w:val="22"/>
          <w:szCs w:val="22"/>
          <w:lang w:eastAsia="ru-RU"/>
        </w:rPr>
        <w:t>не требуется</w:t>
      </w:r>
      <w:r w:rsidRPr="00DA27F1">
        <w:rPr>
          <w:sz w:val="22"/>
          <w:szCs w:val="22"/>
          <w:lang w:eastAsia="ru-RU"/>
        </w:rPr>
        <w:t xml:space="preserve"> получения согласия в соответствии с положениями  законодательства Российской Федерации </w:t>
      </w:r>
      <w:r w:rsidRPr="00DA27F1">
        <w:rPr>
          <w:b/>
          <w:sz w:val="22"/>
          <w:szCs w:val="22"/>
          <w:lang w:eastAsia="ru-RU"/>
        </w:rPr>
        <w:t>о крупных сделках</w:t>
      </w:r>
      <w:r w:rsidRPr="00DA27F1">
        <w:rPr>
          <w:sz w:val="22"/>
          <w:szCs w:val="22"/>
          <w:lang w:eastAsia="ru-RU"/>
        </w:rPr>
        <w:t xml:space="preserve">, в частности: </w:t>
      </w:r>
    </w:p>
    <w:p w:rsidR="00DA27F1" w:rsidRPr="00DA27F1" w:rsidRDefault="00DA27F1" w:rsidP="00DA27F1">
      <w:pPr>
        <w:widowControl/>
        <w:tabs>
          <w:tab w:val="left" w:pos="709"/>
        </w:tabs>
        <w:suppressAutoHyphens w:val="0"/>
        <w:snapToGrid/>
        <w:spacing w:line="240" w:lineRule="auto"/>
        <w:ind w:firstLine="709"/>
        <w:rPr>
          <w:sz w:val="22"/>
          <w:szCs w:val="22"/>
          <w:lang w:eastAsia="ru-RU"/>
        </w:rPr>
      </w:pPr>
      <w:r w:rsidRPr="00DA27F1">
        <w:rPr>
          <w:noProof/>
          <w:sz w:val="22"/>
          <w:szCs w:val="22"/>
          <w:lang w:eastAsia="ru-RU"/>
        </w:rPr>
        <mc:AlternateContent>
          <mc:Choice Requires="wps">
            <w:drawing>
              <wp:anchor distT="0" distB="0" distL="114300" distR="114300" simplePos="0" relativeHeight="251659264" behindDoc="0" locked="0" layoutInCell="1" allowOverlap="1" wp14:anchorId="12A8CBAB" wp14:editId="709A263A">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sz w:val="22"/>
          <w:szCs w:val="22"/>
          <w:u w:val="single"/>
          <w:lang w:eastAsia="ru-RU"/>
        </w:rPr>
        <w:t>Необходимо отметить знаком (</w:t>
      </w:r>
      <w:r w:rsidRPr="00DA27F1">
        <w:rPr>
          <w:b/>
          <w:sz w:val="22"/>
          <w:szCs w:val="22"/>
          <w:u w:val="single"/>
          <w:lang w:val="en-US" w:eastAsia="ru-RU"/>
        </w:rPr>
        <w:t>V</w:t>
      </w:r>
      <w:r w:rsidRPr="00DA27F1">
        <w:rPr>
          <w:sz w:val="22"/>
          <w:szCs w:val="22"/>
          <w:u w:val="single"/>
          <w:lang w:eastAsia="ru-RU"/>
        </w:rPr>
        <w:t>) в пустом поле        только подходящий вариант и заполнить пустые строки*:</w:t>
      </w:r>
    </w:p>
    <w:p w:rsidR="00DA27F1" w:rsidRPr="00DA27F1" w:rsidRDefault="00DA27F1" w:rsidP="00DA27F1">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2964"/>
      </w:tblGrid>
      <w:tr w:rsidR="00DA27F1" w:rsidRPr="00DA27F1" w:rsidTr="0042482D">
        <w:tc>
          <w:tcPr>
            <w:tcW w:w="7088"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709"/>
              </w:tabs>
              <w:suppressAutoHyphens w:val="0"/>
              <w:snapToGrid/>
              <w:spacing w:line="240" w:lineRule="auto"/>
              <w:ind w:firstLine="0"/>
              <w:rPr>
                <w:b/>
                <w:sz w:val="22"/>
                <w:szCs w:val="22"/>
                <w:lang w:eastAsia="ru-RU"/>
              </w:rPr>
            </w:pPr>
          </w:p>
          <w:p w:rsidR="00DA27F1" w:rsidRPr="00DA27F1" w:rsidRDefault="00DA27F1" w:rsidP="00DA27F1">
            <w:pPr>
              <w:widowControl/>
              <w:tabs>
                <w:tab w:val="left" w:pos="709"/>
              </w:tabs>
              <w:suppressAutoHyphens w:val="0"/>
              <w:snapToGrid/>
              <w:spacing w:line="240" w:lineRule="auto"/>
              <w:ind w:firstLine="0"/>
              <w:rPr>
                <w:b/>
                <w:sz w:val="22"/>
                <w:szCs w:val="22"/>
                <w:lang w:eastAsia="ru-RU"/>
              </w:rPr>
            </w:pPr>
            <w:r w:rsidRPr="00DA27F1">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709"/>
              </w:tabs>
              <w:suppressAutoHyphens w:val="0"/>
              <w:snapToGrid/>
              <w:spacing w:line="240" w:lineRule="auto"/>
              <w:ind w:firstLine="0"/>
              <w:jc w:val="center"/>
              <w:rPr>
                <w:b/>
                <w:sz w:val="22"/>
                <w:szCs w:val="22"/>
                <w:lang w:eastAsia="ru-RU"/>
              </w:rPr>
            </w:pPr>
          </w:p>
          <w:p w:rsidR="00DA27F1" w:rsidRPr="00DA27F1" w:rsidRDefault="00DA27F1" w:rsidP="00DA27F1">
            <w:pPr>
              <w:widowControl/>
              <w:tabs>
                <w:tab w:val="left" w:pos="709"/>
              </w:tabs>
              <w:suppressAutoHyphens w:val="0"/>
              <w:snapToGrid/>
              <w:spacing w:line="240" w:lineRule="auto"/>
              <w:ind w:firstLine="0"/>
              <w:jc w:val="center"/>
              <w:rPr>
                <w:sz w:val="22"/>
                <w:szCs w:val="22"/>
                <w:lang w:eastAsia="ru-RU"/>
              </w:rPr>
            </w:pPr>
            <w:r w:rsidRPr="00DA27F1">
              <w:rPr>
                <w:b/>
                <w:sz w:val="22"/>
                <w:szCs w:val="22"/>
                <w:lang w:eastAsia="ru-RU"/>
              </w:rPr>
              <w:t>Организационно-правовая форма юридического лица участника закупки:</w:t>
            </w:r>
            <w:r w:rsidRPr="00DA27F1">
              <w:rPr>
                <w:b/>
                <w:sz w:val="22"/>
                <w:szCs w:val="22"/>
                <w:u w:val="single"/>
                <w:lang w:eastAsia="ru-RU"/>
              </w:rPr>
              <w:t xml:space="preserve"> </w:t>
            </w:r>
            <w:r w:rsidRPr="00DA27F1">
              <w:rPr>
                <w:b/>
                <w:sz w:val="22"/>
                <w:szCs w:val="22"/>
                <w:lang w:eastAsia="ru-RU"/>
              </w:rPr>
              <w:t>________</w:t>
            </w:r>
            <w:r w:rsidRPr="00DA27F1">
              <w:rPr>
                <w:sz w:val="22"/>
                <w:szCs w:val="22"/>
                <w:lang w:eastAsia="ru-RU"/>
              </w:rPr>
              <w:t>(А</w:t>
            </w:r>
            <w:proofErr w:type="gramStart"/>
            <w:r w:rsidRPr="00DA27F1">
              <w:rPr>
                <w:sz w:val="22"/>
                <w:szCs w:val="22"/>
                <w:lang w:eastAsia="ru-RU"/>
              </w:rPr>
              <w:t>О/ООО и</w:t>
            </w:r>
            <w:proofErr w:type="gramEnd"/>
            <w:r w:rsidRPr="00DA27F1">
              <w:rPr>
                <w:sz w:val="22"/>
                <w:szCs w:val="22"/>
                <w:lang w:eastAsia="ru-RU"/>
              </w:rPr>
              <w:t xml:space="preserve"> т.д.)</w:t>
            </w:r>
          </w:p>
        </w:tc>
      </w:tr>
      <w:tr w:rsidR="00DA27F1" w:rsidRPr="00DA27F1" w:rsidTr="0042482D">
        <w:tc>
          <w:tcPr>
            <w:tcW w:w="7088"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r w:rsidRPr="00DA27F1">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0288" behindDoc="0" locked="0" layoutInCell="1" allowOverlap="1" wp14:anchorId="64B972DF" wp14:editId="3978B78B">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DA27F1" w:rsidRPr="00DA27F1" w:rsidTr="0042482D">
        <w:tc>
          <w:tcPr>
            <w:tcW w:w="7088"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roofErr w:type="gramStart"/>
            <w:r w:rsidRPr="00DA27F1">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sidRPr="00DA27F1">
              <w:rPr>
                <w:sz w:val="22"/>
                <w:szCs w:val="22"/>
                <w:u w:val="single"/>
                <w:lang w:eastAsia="ru-RU"/>
              </w:rPr>
              <w:t>балансовой стоимости активов Общества</w:t>
            </w:r>
            <w:r w:rsidRPr="00DA27F1">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sidRPr="00DA27F1">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sidRPr="00DA27F1">
              <w:rPr>
                <w:sz w:val="22"/>
                <w:szCs w:val="22"/>
                <w:u w:val="single"/>
                <w:lang w:eastAsia="ru-RU"/>
              </w:rPr>
              <w:t>балансовой стоимости активов Общества, которая</w:t>
            </w:r>
            <w:r w:rsidRPr="00DA27F1">
              <w:rPr>
                <w:i/>
                <w:sz w:val="22"/>
                <w:szCs w:val="22"/>
                <w:u w:val="single"/>
                <w:lang w:eastAsia="ru-RU"/>
              </w:rPr>
              <w:t xml:space="preserve"> </w:t>
            </w:r>
            <w:r w:rsidRPr="00DA27F1">
              <w:rPr>
                <w:sz w:val="22"/>
                <w:szCs w:val="22"/>
                <w:u w:val="single"/>
                <w:lang w:eastAsia="ru-RU"/>
              </w:rPr>
              <w:t xml:space="preserve">по состоянию </w:t>
            </w:r>
            <w:proofErr w:type="gramStart"/>
            <w:r w:rsidRPr="00DA27F1">
              <w:rPr>
                <w:sz w:val="22"/>
                <w:szCs w:val="22"/>
                <w:u w:val="single"/>
                <w:lang w:eastAsia="ru-RU"/>
              </w:rPr>
              <w:t>на</w:t>
            </w:r>
            <w:proofErr w:type="gramEnd"/>
            <w:r w:rsidRPr="00DA27F1">
              <w:rPr>
                <w:sz w:val="22"/>
                <w:szCs w:val="22"/>
                <w:u w:val="single"/>
                <w:lang w:eastAsia="ru-RU"/>
              </w:rPr>
              <w:t xml:space="preserve"> </w:t>
            </w:r>
            <w:r w:rsidRPr="00DA27F1">
              <w:rPr>
                <w:sz w:val="22"/>
                <w:szCs w:val="22"/>
                <w:lang w:eastAsia="ru-RU"/>
              </w:rPr>
              <w:t>________________**составляет____________________ рублей.</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1312" behindDoc="0" locked="0" layoutInCell="1" allowOverlap="1" wp14:anchorId="672623DD" wp14:editId="3D3AC35B">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DA27F1" w:rsidRPr="00DA27F1" w:rsidTr="0042482D">
        <w:tc>
          <w:tcPr>
            <w:tcW w:w="7088"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r w:rsidRPr="00DA27F1">
              <w:rPr>
                <w:b/>
                <w:sz w:val="22"/>
                <w:szCs w:val="22"/>
                <w:lang w:eastAsia="ru-RU"/>
              </w:rPr>
              <w:t xml:space="preserve">_________________________ </w:t>
            </w:r>
            <w:r w:rsidRPr="00DA27F1">
              <w:rPr>
                <w:sz w:val="22"/>
                <w:szCs w:val="22"/>
                <w:lang w:eastAsia="ru-RU"/>
              </w:rPr>
              <w:t>(</w:t>
            </w:r>
            <w:r w:rsidRPr="00DA27F1">
              <w:rPr>
                <w:i/>
                <w:sz w:val="22"/>
                <w:szCs w:val="22"/>
                <w:lang w:eastAsia="ru-RU"/>
              </w:rPr>
              <w:t>ФИО лица)</w:t>
            </w:r>
            <w:r w:rsidRPr="00DA27F1">
              <w:rPr>
                <w:sz w:val="22"/>
                <w:szCs w:val="22"/>
                <w:lang w:eastAsia="ru-RU"/>
              </w:rPr>
              <w:t xml:space="preserve"> принадлежит 100% голосующих </w:t>
            </w:r>
            <w:proofErr w:type="gramStart"/>
            <w:r w:rsidRPr="00DA27F1">
              <w:rPr>
                <w:sz w:val="22"/>
                <w:szCs w:val="22"/>
                <w:lang w:eastAsia="ru-RU"/>
              </w:rPr>
              <w:t>акций</w:t>
            </w:r>
            <w:proofErr w:type="gramEnd"/>
            <w:r w:rsidRPr="00DA27F1">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sidRPr="00DA27F1">
              <w:rPr>
                <w:sz w:val="22"/>
                <w:szCs w:val="22"/>
                <w:u w:val="single"/>
                <w:lang w:eastAsia="ru-RU"/>
              </w:rPr>
              <w:t>(</w:t>
            </w:r>
            <w:r w:rsidRPr="00DA27F1">
              <w:rPr>
                <w:i/>
                <w:sz w:val="22"/>
                <w:szCs w:val="22"/>
                <w:u w:val="single"/>
                <w:lang w:eastAsia="ru-RU"/>
              </w:rPr>
              <w:t>для АО и иных акционерных обществ)</w:t>
            </w:r>
            <w:r w:rsidRPr="00DA27F1">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DA27F1">
              <w:rPr>
                <w:i/>
                <w:sz w:val="22"/>
                <w:szCs w:val="22"/>
                <w:u w:val="single"/>
                <w:lang w:eastAsia="ru-RU"/>
              </w:rPr>
              <w:t>(для ООО)</w:t>
            </w:r>
            <w:r w:rsidRPr="00DA27F1">
              <w:rPr>
                <w:sz w:val="22"/>
                <w:szCs w:val="22"/>
                <w:lang w:eastAsia="ru-RU"/>
              </w:rPr>
              <w:t>.</w:t>
            </w:r>
          </w:p>
          <w:p w:rsidR="00DA27F1" w:rsidRPr="00DA27F1" w:rsidRDefault="00DA27F1" w:rsidP="00DA27F1">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2336" behindDoc="0" locked="0" layoutInCell="1" allowOverlap="1" wp14:anchorId="12654D62" wp14:editId="53565B7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DA27F1" w:rsidRPr="00DA27F1" w:rsidTr="0042482D">
        <w:tc>
          <w:tcPr>
            <w:tcW w:w="7088" w:type="dxa"/>
            <w:tcBorders>
              <w:top w:val="single" w:sz="4" w:space="0" w:color="auto"/>
              <w:left w:val="single" w:sz="4" w:space="0" w:color="auto"/>
              <w:bottom w:val="single" w:sz="4" w:space="0" w:color="auto"/>
              <w:right w:val="single" w:sz="4" w:space="0" w:color="auto"/>
            </w:tcBorders>
            <w:vAlign w:val="center"/>
            <w:hideMark/>
          </w:tcPr>
          <w:p w:rsidR="00DA27F1" w:rsidRPr="00DA27F1" w:rsidRDefault="00DA27F1" w:rsidP="00DA27F1">
            <w:pPr>
              <w:widowControl/>
              <w:tabs>
                <w:tab w:val="left" w:pos="709"/>
              </w:tabs>
              <w:suppressAutoHyphens w:val="0"/>
              <w:snapToGrid/>
              <w:spacing w:line="240" w:lineRule="auto"/>
              <w:ind w:firstLine="0"/>
              <w:jc w:val="center"/>
              <w:rPr>
                <w:sz w:val="22"/>
                <w:szCs w:val="22"/>
                <w:u w:val="single"/>
                <w:lang w:eastAsia="ru-RU"/>
              </w:rPr>
            </w:pPr>
            <w:r w:rsidRPr="00DA27F1">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suppressAutoHyphens w:val="0"/>
              <w:snapToGrid/>
              <w:spacing w:line="240" w:lineRule="auto"/>
              <w:ind w:firstLine="0"/>
              <w:jc w:val="center"/>
              <w:rPr>
                <w:b/>
                <w:sz w:val="22"/>
                <w:szCs w:val="22"/>
                <w:lang w:eastAsia="ru-RU"/>
              </w:rPr>
            </w:pPr>
          </w:p>
          <w:p w:rsidR="00DA27F1" w:rsidRPr="00DA27F1" w:rsidRDefault="00DA27F1" w:rsidP="00DA27F1">
            <w:pPr>
              <w:widowControl/>
              <w:suppressAutoHyphens w:val="0"/>
              <w:snapToGrid/>
              <w:spacing w:line="240" w:lineRule="auto"/>
              <w:ind w:firstLine="0"/>
              <w:jc w:val="center"/>
              <w:rPr>
                <w:b/>
                <w:sz w:val="22"/>
                <w:szCs w:val="22"/>
                <w:u w:val="single"/>
                <w:lang w:eastAsia="ru-RU"/>
              </w:rPr>
            </w:pPr>
            <w:r w:rsidRPr="00DA27F1">
              <w:rPr>
                <w:b/>
                <w:sz w:val="22"/>
                <w:szCs w:val="22"/>
                <w:lang w:eastAsia="ru-RU"/>
              </w:rPr>
              <w:lastRenderedPageBreak/>
              <w:t xml:space="preserve">Организационно-правовая форма юридического лица участника закупки: </w:t>
            </w:r>
            <w:r w:rsidRPr="00DA27F1">
              <w:rPr>
                <w:b/>
                <w:sz w:val="22"/>
                <w:szCs w:val="22"/>
                <w:u w:val="single"/>
                <w:lang w:eastAsia="ru-RU"/>
              </w:rPr>
              <w:t>унитарное предприятие</w:t>
            </w:r>
          </w:p>
        </w:tc>
      </w:tr>
      <w:tr w:rsidR="00DA27F1" w:rsidRPr="00DA27F1" w:rsidTr="0042482D">
        <w:tc>
          <w:tcPr>
            <w:tcW w:w="7088" w:type="dxa"/>
            <w:tcBorders>
              <w:top w:val="single" w:sz="4" w:space="0" w:color="auto"/>
              <w:left w:val="single" w:sz="4" w:space="0" w:color="auto"/>
              <w:bottom w:val="single" w:sz="4" w:space="0" w:color="auto"/>
              <w:right w:val="single" w:sz="4" w:space="0" w:color="auto"/>
            </w:tcBorders>
            <w:vAlign w:val="center"/>
            <w:hideMark/>
          </w:tcPr>
          <w:p w:rsidR="00DA27F1" w:rsidRPr="00DA27F1" w:rsidRDefault="00DA27F1" w:rsidP="00DA27F1">
            <w:pPr>
              <w:ind w:firstLine="0"/>
              <w:jc w:val="center"/>
              <w:rPr>
                <w:rFonts w:eastAsia="Calibri"/>
                <w:sz w:val="22"/>
                <w:szCs w:val="22"/>
                <w:lang w:eastAsia="ru-RU"/>
              </w:rPr>
            </w:pPr>
            <w:proofErr w:type="gramStart"/>
            <w:r w:rsidRPr="00DA27F1">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sidRPr="00DA27F1">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7" w:history="1">
              <w:r w:rsidRPr="00894271">
                <w:rPr>
                  <w:rFonts w:eastAsia="Calibri"/>
                  <w:color w:val="0000FF"/>
                  <w:sz w:val="22"/>
                  <w:szCs w:val="22"/>
                  <w:u w:val="single"/>
                  <w:lang w:eastAsia="ru-RU"/>
                </w:rPr>
                <w:t>федеральными законами</w:t>
              </w:r>
            </w:hyperlink>
            <w:r w:rsidRPr="00DA27F1">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3360" behindDoc="0" locked="0" layoutInCell="1" allowOverlap="1" wp14:anchorId="33003DF9" wp14:editId="2B564D74">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p>
    <w:p w:rsidR="00DA27F1" w:rsidRPr="00DA27F1" w:rsidRDefault="00DA27F1" w:rsidP="00DA27F1">
      <w:pPr>
        <w:widowControl/>
        <w:tabs>
          <w:tab w:val="left" w:pos="0"/>
        </w:tabs>
        <w:suppressAutoHyphens w:val="0"/>
        <w:snapToGrid/>
        <w:spacing w:line="240" w:lineRule="auto"/>
        <w:ind w:firstLine="851"/>
        <w:rPr>
          <w:sz w:val="22"/>
          <w:szCs w:val="22"/>
          <w:lang w:eastAsia="ru-RU"/>
        </w:rPr>
      </w:pPr>
      <w:r w:rsidRPr="00DA27F1">
        <w:rPr>
          <w:sz w:val="22"/>
          <w:szCs w:val="22"/>
          <w:lang w:eastAsia="ru-RU"/>
        </w:rPr>
        <w:t xml:space="preserve">Также сообщаем, что: </w:t>
      </w:r>
    </w:p>
    <w:p w:rsidR="00DA27F1" w:rsidRPr="00DA27F1" w:rsidRDefault="00DA27F1" w:rsidP="00DA27F1">
      <w:pPr>
        <w:widowControl/>
        <w:tabs>
          <w:tab w:val="left" w:pos="0"/>
        </w:tabs>
        <w:suppressAutoHyphens w:val="0"/>
        <w:snapToGrid/>
        <w:spacing w:line="240" w:lineRule="auto"/>
        <w:ind w:firstLine="851"/>
        <w:rPr>
          <w:sz w:val="22"/>
          <w:szCs w:val="22"/>
          <w:lang w:eastAsia="ru-RU"/>
        </w:rPr>
      </w:pPr>
      <w:r w:rsidRPr="00DA27F1">
        <w:rPr>
          <w:sz w:val="22"/>
          <w:szCs w:val="22"/>
          <w:lang w:eastAsia="ru-RU"/>
        </w:rPr>
        <w:t>Для заключения Договора ____________</w:t>
      </w:r>
      <w:r w:rsidRPr="00DA27F1">
        <w:rPr>
          <w:i/>
          <w:sz w:val="22"/>
          <w:szCs w:val="22"/>
          <w:shd w:val="clear" w:color="auto" w:fill="D9D9D9"/>
          <w:lang w:eastAsia="ru-RU"/>
        </w:rPr>
        <w:t>(наименование Общества)</w:t>
      </w:r>
      <w:r w:rsidRPr="00DA27F1">
        <w:rPr>
          <w:i/>
          <w:sz w:val="22"/>
          <w:szCs w:val="22"/>
          <w:lang w:eastAsia="ru-RU"/>
        </w:rPr>
        <w:t xml:space="preserve"> (</w:t>
      </w:r>
      <w:r w:rsidRPr="00DA27F1">
        <w:rPr>
          <w:sz w:val="22"/>
          <w:szCs w:val="22"/>
          <w:lang w:eastAsia="ru-RU"/>
        </w:rPr>
        <w:t>далее – Общество)</w:t>
      </w:r>
      <w:r w:rsidRPr="00DA27F1">
        <w:rPr>
          <w:b/>
          <w:sz w:val="22"/>
          <w:szCs w:val="22"/>
          <w:lang w:eastAsia="ru-RU"/>
        </w:rPr>
        <w:t xml:space="preserve"> не требуется</w:t>
      </w:r>
      <w:r w:rsidRPr="00DA27F1">
        <w:rPr>
          <w:sz w:val="22"/>
          <w:szCs w:val="22"/>
          <w:lang w:eastAsia="ru-RU"/>
        </w:rPr>
        <w:t xml:space="preserve"> получения согласия в соответствии с положениями  законодательства Российской Федерации </w:t>
      </w:r>
      <w:r w:rsidRPr="00DA27F1">
        <w:rPr>
          <w:b/>
          <w:sz w:val="22"/>
          <w:szCs w:val="22"/>
          <w:lang w:eastAsia="ru-RU"/>
        </w:rPr>
        <w:t>о сделках с заинтересованностью</w:t>
      </w:r>
      <w:r w:rsidRPr="00DA27F1">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3110"/>
      </w:tblGrid>
      <w:tr w:rsidR="00DA27F1" w:rsidRPr="00DA27F1" w:rsidTr="0042482D">
        <w:tc>
          <w:tcPr>
            <w:tcW w:w="6946"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b/>
                <w:sz w:val="22"/>
                <w:szCs w:val="22"/>
                <w:lang w:eastAsia="ru-RU"/>
              </w:rPr>
            </w:pPr>
            <w:r w:rsidRPr="00DA27F1">
              <w:rPr>
                <w:b/>
                <w:sz w:val="22"/>
                <w:szCs w:val="22"/>
                <w:lang w:eastAsia="ru-RU"/>
              </w:rPr>
              <w:t xml:space="preserve">     </w:t>
            </w:r>
          </w:p>
          <w:p w:rsidR="00DA27F1" w:rsidRPr="00DA27F1" w:rsidRDefault="00DA27F1" w:rsidP="00DA27F1">
            <w:pPr>
              <w:widowControl/>
              <w:tabs>
                <w:tab w:val="left" w:pos="709"/>
              </w:tabs>
              <w:suppressAutoHyphens w:val="0"/>
              <w:snapToGrid/>
              <w:spacing w:line="240" w:lineRule="auto"/>
              <w:ind w:firstLine="0"/>
              <w:jc w:val="center"/>
              <w:rPr>
                <w:sz w:val="22"/>
                <w:szCs w:val="22"/>
                <w:u w:val="single"/>
                <w:lang w:eastAsia="ru-RU"/>
              </w:rPr>
            </w:pPr>
            <w:r w:rsidRPr="00DA27F1">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DA27F1" w:rsidRPr="00DA27F1" w:rsidRDefault="00DA27F1" w:rsidP="00DA27F1">
            <w:pPr>
              <w:widowControl/>
              <w:tabs>
                <w:tab w:val="left" w:pos="709"/>
              </w:tabs>
              <w:suppressAutoHyphens w:val="0"/>
              <w:snapToGrid/>
              <w:spacing w:line="240" w:lineRule="auto"/>
              <w:ind w:firstLine="0"/>
              <w:jc w:val="center"/>
              <w:rPr>
                <w:b/>
                <w:sz w:val="22"/>
                <w:szCs w:val="22"/>
                <w:lang w:eastAsia="ru-RU"/>
              </w:rPr>
            </w:pPr>
          </w:p>
          <w:p w:rsidR="00DA27F1" w:rsidRPr="00DA27F1" w:rsidRDefault="00DA27F1" w:rsidP="00DA27F1">
            <w:pPr>
              <w:widowControl/>
              <w:tabs>
                <w:tab w:val="left" w:pos="709"/>
              </w:tabs>
              <w:suppressAutoHyphens w:val="0"/>
              <w:snapToGrid/>
              <w:spacing w:line="240" w:lineRule="auto"/>
              <w:ind w:firstLine="0"/>
              <w:jc w:val="center"/>
              <w:rPr>
                <w:sz w:val="22"/>
                <w:szCs w:val="22"/>
                <w:lang w:eastAsia="ru-RU"/>
              </w:rPr>
            </w:pPr>
            <w:r w:rsidRPr="00DA27F1">
              <w:rPr>
                <w:b/>
                <w:sz w:val="22"/>
                <w:szCs w:val="22"/>
                <w:lang w:eastAsia="ru-RU"/>
              </w:rPr>
              <w:t>Организационно-правовая форма юридического лица участника закупки:</w:t>
            </w:r>
            <w:r w:rsidRPr="00DA27F1">
              <w:rPr>
                <w:b/>
                <w:sz w:val="22"/>
                <w:szCs w:val="22"/>
                <w:u w:val="single"/>
                <w:lang w:eastAsia="ru-RU"/>
              </w:rPr>
              <w:t xml:space="preserve"> </w:t>
            </w:r>
            <w:r w:rsidRPr="00DA27F1">
              <w:rPr>
                <w:b/>
                <w:sz w:val="22"/>
                <w:szCs w:val="22"/>
                <w:lang w:eastAsia="ru-RU"/>
              </w:rPr>
              <w:t>________</w:t>
            </w:r>
            <w:r w:rsidRPr="00DA27F1">
              <w:rPr>
                <w:sz w:val="22"/>
                <w:szCs w:val="22"/>
                <w:lang w:eastAsia="ru-RU"/>
              </w:rPr>
              <w:t>(А</w:t>
            </w:r>
            <w:proofErr w:type="gramStart"/>
            <w:r w:rsidRPr="00DA27F1">
              <w:rPr>
                <w:sz w:val="22"/>
                <w:szCs w:val="22"/>
                <w:lang w:eastAsia="ru-RU"/>
              </w:rPr>
              <w:t>О/ООО и</w:t>
            </w:r>
            <w:proofErr w:type="gramEnd"/>
            <w:r w:rsidRPr="00DA27F1">
              <w:rPr>
                <w:sz w:val="22"/>
                <w:szCs w:val="22"/>
                <w:lang w:eastAsia="ru-RU"/>
              </w:rPr>
              <w:t xml:space="preserve"> т.д.)</w: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r w:rsidRPr="00DA27F1">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sidRPr="00DA27F1">
              <w:rPr>
                <w:i/>
                <w:sz w:val="22"/>
                <w:szCs w:val="22"/>
                <w:lang w:eastAsia="ru-RU"/>
              </w:rPr>
              <w:t>;</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4384" behindDoc="0" locked="0" layoutInCell="1" allowOverlap="1" wp14:anchorId="28E6265F" wp14:editId="205ACC14">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suppressAutoHyphens w:val="0"/>
              <w:autoSpaceDE w:val="0"/>
              <w:autoSpaceDN w:val="0"/>
              <w:adjustRightInd w:val="0"/>
              <w:snapToGrid/>
              <w:spacing w:line="240" w:lineRule="auto"/>
              <w:ind w:firstLine="567"/>
              <w:jc w:val="center"/>
              <w:rPr>
                <w:sz w:val="22"/>
                <w:szCs w:val="22"/>
                <w:lang w:eastAsia="ru-RU"/>
              </w:rPr>
            </w:pPr>
          </w:p>
          <w:p w:rsidR="00DA27F1" w:rsidRPr="00DA27F1" w:rsidRDefault="00DA27F1" w:rsidP="00DA27F1">
            <w:pPr>
              <w:widowControl/>
              <w:suppressAutoHyphens w:val="0"/>
              <w:autoSpaceDE w:val="0"/>
              <w:autoSpaceDN w:val="0"/>
              <w:adjustRightInd w:val="0"/>
              <w:snapToGrid/>
              <w:spacing w:line="240" w:lineRule="auto"/>
              <w:ind w:firstLine="567"/>
              <w:jc w:val="center"/>
              <w:rPr>
                <w:sz w:val="22"/>
                <w:szCs w:val="22"/>
                <w:lang w:eastAsia="ru-RU"/>
              </w:rPr>
            </w:pPr>
            <w:proofErr w:type="gramStart"/>
            <w:r w:rsidRPr="00DA27F1">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sidRPr="00DA27F1">
              <w:rPr>
                <w:i/>
                <w:sz w:val="22"/>
                <w:szCs w:val="22"/>
                <w:lang w:eastAsia="ru-RU"/>
              </w:rPr>
              <w:t>_________ 20__г.</w:t>
            </w:r>
            <w:r w:rsidRPr="00DA27F1">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sidRPr="00DA27F1">
              <w:rPr>
                <w:i/>
                <w:sz w:val="22"/>
                <w:szCs w:val="22"/>
                <w:lang w:eastAsia="ru-RU"/>
              </w:rPr>
              <w:t>(</w:t>
            </w:r>
            <w:r w:rsidRPr="00DA27F1">
              <w:rPr>
                <w:i/>
                <w:sz w:val="22"/>
                <w:szCs w:val="22"/>
                <w:u w:val="single"/>
                <w:lang w:eastAsia="ru-RU"/>
              </w:rPr>
              <w:t>для АО и иных акционерных обществ</w:t>
            </w:r>
            <w:r w:rsidRPr="00DA27F1">
              <w:rPr>
                <w:i/>
                <w:sz w:val="22"/>
                <w:szCs w:val="22"/>
                <w:lang w:eastAsia="ru-RU"/>
              </w:rPr>
              <w:t>)</w:t>
            </w:r>
            <w:r w:rsidRPr="00DA27F1">
              <w:rPr>
                <w:sz w:val="22"/>
                <w:szCs w:val="22"/>
                <w:lang w:eastAsia="ru-RU"/>
              </w:rPr>
              <w:t xml:space="preserve"> / единоличного исполнительного органа, члена коллегиального исполнительного органа Общества</w:t>
            </w:r>
            <w:proofErr w:type="gramEnd"/>
            <w:r w:rsidRPr="00DA27F1">
              <w:rPr>
                <w:sz w:val="22"/>
                <w:szCs w:val="22"/>
                <w:lang w:eastAsia="ru-RU"/>
              </w:rPr>
              <w:t xml:space="preserve">, </w:t>
            </w:r>
            <w:proofErr w:type="gramStart"/>
            <w:r w:rsidRPr="00DA27F1">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sidRPr="00DA27F1">
              <w:rPr>
                <w:i/>
                <w:sz w:val="22"/>
                <w:szCs w:val="22"/>
                <w:u w:val="single"/>
                <w:lang w:eastAsia="ru-RU"/>
              </w:rPr>
              <w:t>(для ООО)</w:t>
            </w:r>
            <w:r w:rsidRPr="00DA27F1">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sidRPr="00DA27F1">
              <w:rPr>
                <w:i/>
                <w:sz w:val="22"/>
                <w:szCs w:val="22"/>
                <w:lang w:eastAsia="ru-RU"/>
              </w:rPr>
              <w:t xml:space="preserve">ва </w:t>
            </w:r>
            <w:r w:rsidRPr="00DA27F1">
              <w:rPr>
                <w:i/>
                <w:sz w:val="22"/>
                <w:szCs w:val="22"/>
                <w:u w:val="single"/>
                <w:lang w:eastAsia="ru-RU"/>
              </w:rPr>
              <w:t>(для ООО, АО и иных акционерных обществ</w:t>
            </w:r>
            <w:r w:rsidRPr="00DA27F1">
              <w:rPr>
                <w:i/>
                <w:sz w:val="22"/>
                <w:szCs w:val="22"/>
                <w:lang w:eastAsia="ru-RU"/>
              </w:rPr>
              <w:t>);</w:t>
            </w:r>
            <w:proofErr w:type="gramEnd"/>
          </w:p>
          <w:p w:rsidR="00DA27F1" w:rsidRPr="00DA27F1" w:rsidRDefault="00DA27F1" w:rsidP="00DA27F1">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5408" behindDoc="0" locked="0" layoutInCell="1" allowOverlap="1" wp14:anchorId="5653CC45" wp14:editId="67D044F6">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sidRPr="00DA27F1">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6432" behindDoc="0" locked="0" layoutInCell="1" allowOverlap="1" wp14:anchorId="3BF27FAA" wp14:editId="61185E9E">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r w:rsidRPr="00DA27F1">
              <w:rPr>
                <w:sz w:val="22"/>
                <w:szCs w:val="22"/>
                <w:lang w:eastAsia="ru-RU"/>
              </w:rPr>
              <w:t>____________________ (</w:t>
            </w:r>
            <w:r w:rsidRPr="00DA27F1">
              <w:rPr>
                <w:i/>
                <w:sz w:val="22"/>
                <w:szCs w:val="22"/>
                <w:lang w:eastAsia="ru-RU"/>
              </w:rPr>
              <w:t>ФИО лица)</w:t>
            </w:r>
            <w:r w:rsidRPr="00DA27F1">
              <w:rPr>
                <w:sz w:val="22"/>
                <w:szCs w:val="22"/>
                <w:lang w:eastAsia="ru-RU"/>
              </w:rPr>
              <w:t xml:space="preserve"> принадлежит 100% голосующих </w:t>
            </w:r>
            <w:proofErr w:type="gramStart"/>
            <w:r w:rsidRPr="00DA27F1">
              <w:rPr>
                <w:sz w:val="22"/>
                <w:szCs w:val="22"/>
                <w:lang w:eastAsia="ru-RU"/>
              </w:rPr>
              <w:t>акций</w:t>
            </w:r>
            <w:proofErr w:type="gramEnd"/>
            <w:r w:rsidRPr="00DA27F1">
              <w:rPr>
                <w:noProof/>
                <w:sz w:val="22"/>
                <w:szCs w:val="22"/>
                <w:lang w:eastAsia="ru-RU"/>
              </w:rPr>
              <w:t xml:space="preserve"> </w:t>
            </w:r>
            <w:r w:rsidRPr="00DA27F1">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sidRPr="00DA27F1">
              <w:rPr>
                <w:sz w:val="22"/>
                <w:szCs w:val="22"/>
                <w:u w:val="single"/>
                <w:lang w:eastAsia="ru-RU"/>
              </w:rPr>
              <w:t>(</w:t>
            </w:r>
            <w:r w:rsidRPr="00DA27F1">
              <w:rPr>
                <w:i/>
                <w:sz w:val="22"/>
                <w:szCs w:val="22"/>
                <w:u w:val="single"/>
                <w:lang w:eastAsia="ru-RU"/>
              </w:rPr>
              <w:t>для АО и иных акционерных обществ)</w:t>
            </w:r>
            <w:r w:rsidRPr="00DA27F1">
              <w:rPr>
                <w:sz w:val="22"/>
                <w:szCs w:val="22"/>
                <w:lang w:eastAsia="ru-RU"/>
              </w:rPr>
              <w:t xml:space="preserve"> / является единственным участником Общества, который </w:t>
            </w:r>
            <w:r w:rsidRPr="00DA27F1">
              <w:rPr>
                <w:sz w:val="22"/>
                <w:szCs w:val="22"/>
                <w:lang w:eastAsia="ru-RU"/>
              </w:rPr>
              <w:lastRenderedPageBreak/>
              <w:t xml:space="preserve">одновременно является единственным лицом, обладающим полномочиями единоличного исполнительного органа Общества </w:t>
            </w:r>
            <w:r w:rsidRPr="00DA27F1">
              <w:rPr>
                <w:i/>
                <w:sz w:val="22"/>
                <w:szCs w:val="22"/>
                <w:u w:val="single"/>
                <w:lang w:eastAsia="ru-RU"/>
              </w:rPr>
              <w:t>(для ООО)</w:t>
            </w:r>
            <w:r w:rsidRPr="00DA27F1">
              <w:rPr>
                <w:sz w:val="22"/>
                <w:szCs w:val="22"/>
                <w:lang w:eastAsia="ru-RU"/>
              </w:rPr>
              <w:t>;</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w:lastRenderedPageBreak/>
              <mc:AlternateContent>
                <mc:Choice Requires="wps">
                  <w:drawing>
                    <wp:anchor distT="0" distB="0" distL="114300" distR="114300" simplePos="0" relativeHeight="251667456" behindDoc="0" locked="0" layoutInCell="1" allowOverlap="1" wp14:anchorId="7EF2C6A2" wp14:editId="42BB42FE">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snapToGrid/>
              <w:spacing w:line="240" w:lineRule="auto"/>
              <w:ind w:firstLine="567"/>
              <w:jc w:val="center"/>
              <w:rPr>
                <w:sz w:val="22"/>
                <w:szCs w:val="22"/>
                <w:lang w:eastAsia="ru-RU"/>
              </w:rPr>
            </w:pPr>
            <w:proofErr w:type="gramStart"/>
            <w:r w:rsidRPr="00DA27F1">
              <w:rPr>
                <w:sz w:val="22"/>
                <w:szCs w:val="22"/>
                <w:lang w:eastAsia="ru-RU"/>
              </w:rPr>
              <w:t xml:space="preserve">В совершении данной сделки имеется заинтересованность всех участников Общества </w:t>
            </w:r>
            <w:r w:rsidRPr="00DA27F1">
              <w:rPr>
                <w:i/>
                <w:sz w:val="22"/>
                <w:szCs w:val="22"/>
                <w:u w:val="single"/>
                <w:lang w:eastAsia="ru-RU"/>
              </w:rPr>
              <w:t>(для ООО</w:t>
            </w:r>
            <w:r w:rsidRPr="00DA27F1">
              <w:rPr>
                <w:i/>
                <w:sz w:val="22"/>
                <w:szCs w:val="22"/>
                <w:lang w:eastAsia="ru-RU"/>
              </w:rPr>
              <w:t xml:space="preserve">) </w:t>
            </w:r>
            <w:r w:rsidRPr="00DA27F1">
              <w:rPr>
                <w:sz w:val="22"/>
                <w:szCs w:val="22"/>
                <w:lang w:eastAsia="ru-RU"/>
              </w:rPr>
              <w:t xml:space="preserve">/владельцев голосующих акций Общества </w:t>
            </w:r>
            <w:r w:rsidRPr="00DA27F1">
              <w:rPr>
                <w:i/>
                <w:sz w:val="22"/>
                <w:szCs w:val="22"/>
                <w:lang w:eastAsia="ru-RU"/>
              </w:rPr>
              <w:t>(</w:t>
            </w:r>
            <w:r w:rsidRPr="00DA27F1">
              <w:rPr>
                <w:i/>
                <w:sz w:val="22"/>
                <w:szCs w:val="22"/>
                <w:u w:val="single"/>
                <w:lang w:eastAsia="ru-RU"/>
              </w:rPr>
              <w:t>для АО и иных акционерных обществ</w:t>
            </w:r>
            <w:r w:rsidRPr="00DA27F1">
              <w:rPr>
                <w:i/>
                <w:sz w:val="22"/>
                <w:szCs w:val="22"/>
                <w:lang w:eastAsia="ru-RU"/>
              </w:rPr>
              <w:t>)</w:t>
            </w:r>
            <w:r w:rsidRPr="00DA27F1">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sidRPr="00DA27F1">
              <w:rPr>
                <w:i/>
                <w:sz w:val="22"/>
                <w:szCs w:val="22"/>
                <w:u w:val="single"/>
                <w:lang w:eastAsia="ru-RU"/>
              </w:rPr>
              <w:t>(для ООО)</w:t>
            </w:r>
            <w:r w:rsidRPr="00DA27F1">
              <w:rPr>
                <w:sz w:val="22"/>
                <w:szCs w:val="22"/>
                <w:lang w:eastAsia="ru-RU"/>
              </w:rPr>
              <w:t xml:space="preserve"> /и уставом непубличного Общества не предусмотрено право акционера потребовать получения</w:t>
            </w:r>
            <w:proofErr w:type="gramEnd"/>
            <w:r w:rsidRPr="00DA27F1">
              <w:rPr>
                <w:sz w:val="22"/>
                <w:szCs w:val="22"/>
                <w:lang w:eastAsia="ru-RU"/>
              </w:rPr>
              <w:t xml:space="preserve"> согласия на совершение такой сделки до ее совершения </w:t>
            </w:r>
            <w:r w:rsidRPr="00DA27F1">
              <w:rPr>
                <w:i/>
                <w:sz w:val="22"/>
                <w:szCs w:val="22"/>
                <w:u w:val="single"/>
                <w:lang w:eastAsia="ru-RU"/>
              </w:rPr>
              <w:t>(для АО и иных акционерных обществ</w:t>
            </w:r>
            <w:r w:rsidRPr="00DA27F1">
              <w:rPr>
                <w:i/>
                <w:sz w:val="22"/>
                <w:szCs w:val="22"/>
                <w:lang w:eastAsia="ru-RU"/>
              </w:rPr>
              <w:t>)</w:t>
            </w:r>
            <w:r w:rsidRPr="00DA27F1">
              <w:rPr>
                <w:sz w:val="22"/>
                <w:szCs w:val="22"/>
                <w:lang w:eastAsia="ru-RU"/>
              </w:rPr>
              <w:t>;</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8480" behindDoc="0" locked="0" layoutInCell="1" allowOverlap="1" wp14:anchorId="2505D3C8" wp14:editId="6B9A5A66">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sidRPr="00DA27F1">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sidRPr="00DA27F1">
              <w:rPr>
                <w:sz w:val="22"/>
                <w:szCs w:val="22"/>
                <w:u w:val="single"/>
                <w:lang w:eastAsia="ru-RU"/>
              </w:rPr>
              <w:t>(</w:t>
            </w:r>
            <w:r w:rsidRPr="00DA27F1">
              <w:rPr>
                <w:i/>
                <w:sz w:val="22"/>
                <w:szCs w:val="22"/>
                <w:u w:val="single"/>
                <w:lang w:eastAsia="ru-RU"/>
              </w:rPr>
              <w:t>для ООО, АО и иных акционерных обществ)</w:t>
            </w:r>
            <w:r w:rsidRPr="00DA27F1">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tabs>
                <w:tab w:val="left" w:pos="709"/>
              </w:tabs>
              <w:suppressAutoHyphens w:val="0"/>
              <w:snapToGrid/>
              <w:spacing w:line="240" w:lineRule="auto"/>
              <w:ind w:firstLine="0"/>
              <w:rPr>
                <w:sz w:val="22"/>
                <w:szCs w:val="22"/>
                <w:u w:val="single"/>
                <w:lang w:eastAsia="ru-RU"/>
              </w:rPr>
            </w:pPr>
            <w:r w:rsidRPr="00DA27F1">
              <w:rPr>
                <w:noProof/>
                <w:sz w:val="22"/>
                <w:szCs w:val="22"/>
                <w:lang w:eastAsia="ru-RU"/>
              </w:rPr>
              <mc:AlternateContent>
                <mc:Choice Requires="wps">
                  <w:drawing>
                    <wp:anchor distT="0" distB="0" distL="114300" distR="114300" simplePos="0" relativeHeight="251669504" behindDoc="0" locked="0" layoutInCell="1" allowOverlap="1" wp14:anchorId="1B8AE47B" wp14:editId="3A6C0C0A">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sidRPr="00DA27F1">
              <w:rPr>
                <w:noProof/>
                <w:sz w:val="22"/>
                <w:szCs w:val="22"/>
                <w:lang w:eastAsia="ru-RU"/>
              </w:rPr>
              <mc:AlternateContent>
                <mc:Choice Requires="wps">
                  <w:drawing>
                    <wp:anchor distT="0" distB="0" distL="114300" distR="114300" simplePos="0" relativeHeight="251670528" behindDoc="0" locked="0" layoutInCell="1" allowOverlap="1" wp14:anchorId="5E16AECD" wp14:editId="273CE024">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Pr="00DA27F1">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DA27F1" w:rsidRPr="00DA27F1" w:rsidRDefault="00DA27F1" w:rsidP="00DA27F1">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A27F1" w:rsidRPr="00DA27F1" w:rsidRDefault="00DA27F1" w:rsidP="00DA27F1">
            <w:pPr>
              <w:widowControl/>
              <w:suppressAutoHyphens w:val="0"/>
              <w:snapToGrid/>
              <w:spacing w:line="276" w:lineRule="auto"/>
              <w:ind w:firstLine="0"/>
              <w:jc w:val="left"/>
              <w:rPr>
                <w:rFonts w:eastAsia="Calibri"/>
                <w:sz w:val="22"/>
                <w:szCs w:val="22"/>
                <w:lang w:eastAsia="en-US"/>
              </w:rPr>
            </w:pP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vAlign w:val="center"/>
            <w:hideMark/>
          </w:tcPr>
          <w:p w:rsidR="00DA27F1" w:rsidRPr="00DA27F1" w:rsidRDefault="00DA27F1" w:rsidP="00DA27F1">
            <w:pPr>
              <w:widowControl/>
              <w:tabs>
                <w:tab w:val="left" w:pos="709"/>
              </w:tabs>
              <w:suppressAutoHyphens w:val="0"/>
              <w:snapToGrid/>
              <w:spacing w:line="240" w:lineRule="auto"/>
              <w:ind w:firstLine="0"/>
              <w:jc w:val="center"/>
              <w:rPr>
                <w:sz w:val="22"/>
                <w:szCs w:val="22"/>
                <w:u w:val="single"/>
                <w:lang w:eastAsia="ru-RU"/>
              </w:rPr>
            </w:pPr>
            <w:r w:rsidRPr="00DA27F1">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DA27F1" w:rsidRPr="00DA27F1" w:rsidRDefault="00DA27F1" w:rsidP="00DA27F1">
            <w:pPr>
              <w:widowControl/>
              <w:tabs>
                <w:tab w:val="left" w:pos="709"/>
              </w:tabs>
              <w:suppressAutoHyphens w:val="0"/>
              <w:snapToGrid/>
              <w:spacing w:line="240" w:lineRule="auto"/>
              <w:ind w:firstLine="0"/>
              <w:jc w:val="center"/>
              <w:rPr>
                <w:b/>
                <w:sz w:val="22"/>
                <w:szCs w:val="22"/>
                <w:lang w:eastAsia="ru-RU"/>
              </w:rPr>
            </w:pPr>
          </w:p>
          <w:p w:rsidR="00DA27F1" w:rsidRPr="00DA27F1" w:rsidRDefault="00DA27F1" w:rsidP="00DA27F1">
            <w:pPr>
              <w:widowControl/>
              <w:tabs>
                <w:tab w:val="left" w:pos="709"/>
              </w:tabs>
              <w:suppressAutoHyphens w:val="0"/>
              <w:snapToGrid/>
              <w:spacing w:line="240" w:lineRule="auto"/>
              <w:ind w:firstLine="0"/>
              <w:jc w:val="center"/>
              <w:rPr>
                <w:b/>
                <w:sz w:val="22"/>
                <w:szCs w:val="22"/>
                <w:u w:val="single"/>
                <w:lang w:eastAsia="ru-RU"/>
              </w:rPr>
            </w:pPr>
            <w:r w:rsidRPr="00DA27F1">
              <w:rPr>
                <w:b/>
                <w:sz w:val="22"/>
                <w:szCs w:val="22"/>
                <w:lang w:eastAsia="ru-RU"/>
              </w:rPr>
              <w:t xml:space="preserve">Организационно-правовая форма юридического лица участника закупки: </w:t>
            </w:r>
            <w:r w:rsidRPr="00DA27F1">
              <w:rPr>
                <w:b/>
                <w:sz w:val="22"/>
                <w:szCs w:val="22"/>
                <w:u w:val="single"/>
                <w:lang w:eastAsia="ru-RU"/>
              </w:rPr>
              <w:t>унитарное предприятие</w:t>
            </w:r>
          </w:p>
        </w:tc>
      </w:tr>
      <w:tr w:rsidR="00DA27F1" w:rsidRPr="00DA27F1" w:rsidTr="0042482D">
        <w:tc>
          <w:tcPr>
            <w:tcW w:w="6946"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sidRPr="00DA27F1">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DA27F1" w:rsidRPr="00DA27F1" w:rsidRDefault="00DA27F1" w:rsidP="00DA27F1">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DA27F1" w:rsidRPr="00DA27F1" w:rsidRDefault="00DA27F1" w:rsidP="00DA27F1">
            <w:pPr>
              <w:widowControl/>
              <w:tabs>
                <w:tab w:val="left" w:pos="709"/>
              </w:tabs>
              <w:suppressAutoHyphens w:val="0"/>
              <w:snapToGrid/>
              <w:spacing w:line="240" w:lineRule="auto"/>
              <w:ind w:firstLine="0"/>
              <w:rPr>
                <w:noProof/>
                <w:sz w:val="22"/>
                <w:szCs w:val="22"/>
                <w:lang w:eastAsia="ru-RU"/>
              </w:rPr>
            </w:pPr>
          </w:p>
          <w:p w:rsidR="00DA27F1" w:rsidRPr="00DA27F1" w:rsidRDefault="00DA27F1" w:rsidP="00DA27F1">
            <w:pPr>
              <w:widowControl/>
              <w:tabs>
                <w:tab w:val="left" w:pos="709"/>
              </w:tabs>
              <w:suppressAutoHyphens w:val="0"/>
              <w:snapToGrid/>
              <w:spacing w:line="240" w:lineRule="auto"/>
              <w:ind w:firstLine="0"/>
              <w:rPr>
                <w:noProof/>
                <w:sz w:val="22"/>
                <w:szCs w:val="22"/>
                <w:lang w:eastAsia="ru-RU"/>
              </w:rPr>
            </w:pPr>
            <w:r w:rsidRPr="00DA27F1">
              <w:rPr>
                <w:noProof/>
                <w:sz w:val="22"/>
                <w:szCs w:val="22"/>
                <w:lang w:eastAsia="ru-RU"/>
              </w:rPr>
              <mc:AlternateContent>
                <mc:Choice Requires="wps">
                  <w:drawing>
                    <wp:anchor distT="0" distB="0" distL="114300" distR="114300" simplePos="0" relativeHeight="251671552" behindDoc="0" locked="0" layoutInCell="1" allowOverlap="1" wp14:anchorId="656F8D9B" wp14:editId="03986CEC">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DA27F1" w:rsidRPr="00DA27F1" w:rsidRDefault="00DA27F1" w:rsidP="00DA27F1">
            <w:pPr>
              <w:widowControl/>
              <w:tabs>
                <w:tab w:val="left" w:pos="709"/>
              </w:tabs>
              <w:suppressAutoHyphens w:val="0"/>
              <w:snapToGrid/>
              <w:spacing w:line="240" w:lineRule="auto"/>
              <w:ind w:firstLine="0"/>
              <w:rPr>
                <w:noProof/>
                <w:sz w:val="22"/>
                <w:szCs w:val="22"/>
                <w:lang w:eastAsia="ru-RU"/>
              </w:rPr>
            </w:pPr>
          </w:p>
          <w:p w:rsidR="00DA27F1" w:rsidRPr="00DA27F1" w:rsidRDefault="00DA27F1" w:rsidP="00DA27F1">
            <w:pPr>
              <w:widowControl/>
              <w:tabs>
                <w:tab w:val="left" w:pos="709"/>
              </w:tabs>
              <w:suppressAutoHyphens w:val="0"/>
              <w:snapToGrid/>
              <w:spacing w:line="240" w:lineRule="auto"/>
              <w:ind w:firstLine="0"/>
              <w:rPr>
                <w:noProof/>
                <w:sz w:val="22"/>
                <w:szCs w:val="22"/>
                <w:lang w:eastAsia="ru-RU"/>
              </w:rPr>
            </w:pPr>
          </w:p>
        </w:tc>
      </w:tr>
    </w:tbl>
    <w:p w:rsidR="00DA27F1" w:rsidRPr="00DA27F1" w:rsidRDefault="00DA27F1" w:rsidP="00DA27F1">
      <w:pPr>
        <w:widowControl/>
        <w:tabs>
          <w:tab w:val="left" w:pos="709"/>
        </w:tabs>
        <w:suppressAutoHyphens w:val="0"/>
        <w:snapToGrid/>
        <w:spacing w:line="360" w:lineRule="auto"/>
        <w:ind w:firstLine="567"/>
        <w:rPr>
          <w:sz w:val="22"/>
          <w:szCs w:val="22"/>
          <w:u w:val="single"/>
          <w:lang w:eastAsia="ru-RU"/>
        </w:rPr>
      </w:pPr>
    </w:p>
    <w:p w:rsidR="00DA27F1" w:rsidRPr="00DA27F1" w:rsidRDefault="00DA27F1" w:rsidP="00DA27F1">
      <w:pPr>
        <w:widowControl/>
        <w:tabs>
          <w:tab w:val="left" w:pos="709"/>
        </w:tabs>
        <w:suppressAutoHyphens w:val="0"/>
        <w:snapToGrid/>
        <w:spacing w:line="240" w:lineRule="auto"/>
        <w:ind w:firstLine="567"/>
        <w:rPr>
          <w:sz w:val="22"/>
          <w:szCs w:val="22"/>
          <w:lang w:eastAsia="ru-RU"/>
        </w:rPr>
      </w:pPr>
      <w:r w:rsidRPr="00DA27F1">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sidRPr="00DA27F1">
        <w:rPr>
          <w:i/>
          <w:sz w:val="22"/>
          <w:szCs w:val="22"/>
          <w:shd w:val="clear" w:color="auto" w:fill="D9D9D9"/>
          <w:lang w:eastAsia="ru-RU"/>
        </w:rPr>
        <w:t>(заполняется участником закупки в случае его наличия).</w:t>
      </w:r>
      <w:r w:rsidRPr="00DA27F1">
        <w:rPr>
          <w:sz w:val="22"/>
          <w:szCs w:val="22"/>
          <w:lang w:eastAsia="ru-RU"/>
        </w:rPr>
        <w:t xml:space="preserve"> </w:t>
      </w:r>
    </w:p>
    <w:p w:rsidR="00DA27F1" w:rsidRPr="00DA27F1" w:rsidRDefault="00DA27F1" w:rsidP="00DA27F1">
      <w:pPr>
        <w:widowControl/>
        <w:suppressAutoHyphens w:val="0"/>
        <w:snapToGrid/>
        <w:spacing w:line="240" w:lineRule="auto"/>
        <w:ind w:firstLine="709"/>
        <w:rPr>
          <w:sz w:val="22"/>
          <w:szCs w:val="22"/>
          <w:lang w:eastAsia="ru-RU"/>
        </w:rPr>
      </w:pPr>
      <w:r w:rsidRPr="00DA27F1">
        <w:rPr>
          <w:sz w:val="22"/>
          <w:szCs w:val="22"/>
          <w:lang w:eastAsia="ru-RU"/>
        </w:rPr>
        <w:t xml:space="preserve">Должность («Наименование общества») __________________ /Фамилия И.О./                                                                                   </w:t>
      </w:r>
    </w:p>
    <w:p w:rsidR="00DA27F1" w:rsidRPr="00DA27F1" w:rsidRDefault="00DA27F1" w:rsidP="00DA27F1">
      <w:pPr>
        <w:widowControl/>
        <w:suppressAutoHyphens w:val="0"/>
        <w:snapToGrid/>
        <w:spacing w:line="240" w:lineRule="auto"/>
        <w:ind w:firstLine="851"/>
        <w:rPr>
          <w:i/>
          <w:sz w:val="22"/>
          <w:szCs w:val="22"/>
          <w:lang w:eastAsia="ru-RU"/>
        </w:rPr>
      </w:pPr>
      <w:r w:rsidRPr="00DA27F1">
        <w:rPr>
          <w:i/>
          <w:sz w:val="22"/>
          <w:szCs w:val="22"/>
          <w:lang w:eastAsia="ru-RU"/>
        </w:rPr>
        <w:t xml:space="preserve">                                                                              (подпись)                         </w:t>
      </w:r>
    </w:p>
    <w:p w:rsidR="00DA27F1" w:rsidRPr="00DA27F1" w:rsidRDefault="00DA27F1" w:rsidP="00DA27F1">
      <w:pPr>
        <w:widowControl/>
        <w:suppressAutoHyphens w:val="0"/>
        <w:snapToGrid/>
        <w:spacing w:line="240" w:lineRule="auto"/>
        <w:ind w:firstLine="0"/>
        <w:rPr>
          <w:sz w:val="22"/>
          <w:szCs w:val="22"/>
          <w:lang w:eastAsia="ru-RU"/>
        </w:rPr>
      </w:pPr>
      <w:r w:rsidRPr="00DA27F1">
        <w:rPr>
          <w:sz w:val="22"/>
          <w:szCs w:val="22"/>
          <w:lang w:eastAsia="ru-RU"/>
        </w:rPr>
        <w:t xml:space="preserve">           М.П.</w:t>
      </w:r>
    </w:p>
    <w:p w:rsidR="00DA27F1" w:rsidRPr="00DA27F1" w:rsidRDefault="00DA27F1" w:rsidP="00DA27F1">
      <w:pPr>
        <w:widowControl/>
        <w:shd w:val="clear" w:color="auto" w:fill="D9D9D9"/>
        <w:suppressAutoHyphens w:val="0"/>
        <w:snapToGrid/>
        <w:spacing w:line="240" w:lineRule="auto"/>
        <w:ind w:firstLine="0"/>
        <w:jc w:val="center"/>
        <w:rPr>
          <w:sz w:val="22"/>
          <w:szCs w:val="22"/>
          <w:lang w:eastAsia="ru-RU"/>
        </w:rPr>
      </w:pPr>
    </w:p>
    <w:p w:rsidR="00DA27F1" w:rsidRPr="00DA27F1" w:rsidRDefault="00DA27F1" w:rsidP="00DA27F1">
      <w:pPr>
        <w:widowControl/>
        <w:shd w:val="clear" w:color="auto" w:fill="D9D9D9"/>
        <w:suppressAutoHyphens w:val="0"/>
        <w:snapToGrid/>
        <w:spacing w:line="240" w:lineRule="auto"/>
        <w:ind w:firstLine="0"/>
        <w:jc w:val="center"/>
        <w:rPr>
          <w:sz w:val="22"/>
          <w:szCs w:val="22"/>
          <w:lang w:eastAsia="ru-RU"/>
        </w:rPr>
      </w:pPr>
      <w:r w:rsidRPr="00DA27F1">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DA27F1" w:rsidRPr="00DA27F1" w:rsidRDefault="00DA27F1" w:rsidP="00DA27F1">
      <w:pPr>
        <w:widowControl/>
        <w:shd w:val="clear" w:color="auto" w:fill="D9D9D9"/>
        <w:suppressAutoHyphens w:val="0"/>
        <w:snapToGrid/>
        <w:spacing w:line="240" w:lineRule="auto"/>
        <w:ind w:firstLine="0"/>
        <w:jc w:val="center"/>
        <w:rPr>
          <w:sz w:val="22"/>
          <w:szCs w:val="22"/>
          <w:lang w:eastAsia="ru-RU"/>
        </w:rPr>
      </w:pPr>
      <w:r w:rsidRPr="00DA27F1">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DA27F1" w:rsidRPr="00DA27F1" w:rsidRDefault="00DA27F1" w:rsidP="00DA27F1">
      <w:pPr>
        <w:widowControl/>
        <w:suppressAutoHyphens w:val="0"/>
        <w:snapToGrid/>
        <w:spacing w:line="240" w:lineRule="auto"/>
        <w:ind w:firstLine="0"/>
        <w:rPr>
          <w:sz w:val="22"/>
          <w:szCs w:val="22"/>
          <w:lang w:eastAsia="ru-RU"/>
        </w:rPr>
      </w:pPr>
    </w:p>
    <w:p w:rsidR="00DA27F1" w:rsidRPr="00DA27F1" w:rsidRDefault="00DA27F1" w:rsidP="00DA27F1">
      <w:pPr>
        <w:widowControl/>
        <w:suppressAutoHyphens w:val="0"/>
        <w:snapToGrid/>
        <w:spacing w:line="240" w:lineRule="auto"/>
        <w:ind w:firstLine="0"/>
        <w:jc w:val="left"/>
        <w:rPr>
          <w:sz w:val="22"/>
          <w:szCs w:val="22"/>
          <w:lang w:eastAsia="ru-RU"/>
        </w:rPr>
      </w:pPr>
    </w:p>
    <w:p w:rsidR="00082BC4" w:rsidRDefault="00082BC4" w:rsidP="00DD5E9B">
      <w:pPr>
        <w:widowControl/>
        <w:suppressAutoHyphens w:val="0"/>
        <w:snapToGrid/>
        <w:spacing w:after="200" w:line="276" w:lineRule="auto"/>
        <w:ind w:firstLine="0"/>
        <w:jc w:val="right"/>
        <w:rPr>
          <w:rStyle w:val="FontStyle19"/>
          <w:rFonts w:ascii="Times New Roman" w:hAnsi="Times New Roman" w:cs="Times New Roman"/>
          <w:b w:val="0"/>
          <w:sz w:val="24"/>
          <w:szCs w:val="24"/>
        </w:rPr>
      </w:pPr>
    </w:p>
    <w:sectPr w:rsidR="00082BC4" w:rsidSect="00A817F1">
      <w:footerReference w:type="default" r:id="rId2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55" w:rsidRDefault="00DD2855" w:rsidP="00E46CC8">
      <w:pPr>
        <w:spacing w:line="240" w:lineRule="auto"/>
      </w:pPr>
      <w:r>
        <w:separator/>
      </w:r>
    </w:p>
  </w:endnote>
  <w:endnote w:type="continuationSeparator" w:id="0">
    <w:p w:rsidR="00DD2855" w:rsidRDefault="00DD285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E1" w:rsidRDefault="00023BE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55" w:rsidRDefault="00DD2855" w:rsidP="00E46CC8">
      <w:pPr>
        <w:spacing w:line="240" w:lineRule="auto"/>
      </w:pPr>
      <w:r>
        <w:separator/>
      </w:r>
    </w:p>
  </w:footnote>
  <w:footnote w:type="continuationSeparator" w:id="0">
    <w:p w:rsidR="00DD2855" w:rsidRDefault="00DD285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6">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0D9F46E1"/>
    <w:multiLevelType w:val="hybridMultilevel"/>
    <w:tmpl w:val="7388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3">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12"/>
  </w:num>
  <w:num w:numId="4">
    <w:abstractNumId w:val="8"/>
  </w:num>
  <w:num w:numId="5">
    <w:abstractNumId w:val="6"/>
  </w:num>
  <w:num w:numId="6">
    <w:abstractNumId w:val="5"/>
  </w:num>
  <w:num w:numId="7">
    <w:abstractNumId w:val="3"/>
  </w:num>
  <w:num w:numId="8">
    <w:abstractNumId w:val="2"/>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1DE9"/>
    <w:rsid w:val="00002102"/>
    <w:rsid w:val="000064E3"/>
    <w:rsid w:val="00007821"/>
    <w:rsid w:val="000202FE"/>
    <w:rsid w:val="00023BE1"/>
    <w:rsid w:val="00024157"/>
    <w:rsid w:val="00031132"/>
    <w:rsid w:val="000325D5"/>
    <w:rsid w:val="000327B3"/>
    <w:rsid w:val="00034823"/>
    <w:rsid w:val="000369D8"/>
    <w:rsid w:val="00037E33"/>
    <w:rsid w:val="000424E1"/>
    <w:rsid w:val="0004479E"/>
    <w:rsid w:val="00050145"/>
    <w:rsid w:val="00052C0C"/>
    <w:rsid w:val="000532D1"/>
    <w:rsid w:val="0006021C"/>
    <w:rsid w:val="00060F61"/>
    <w:rsid w:val="000671AB"/>
    <w:rsid w:val="00070271"/>
    <w:rsid w:val="0007500E"/>
    <w:rsid w:val="0007777E"/>
    <w:rsid w:val="00082665"/>
    <w:rsid w:val="00082BC4"/>
    <w:rsid w:val="00083CBF"/>
    <w:rsid w:val="000842E7"/>
    <w:rsid w:val="0008456A"/>
    <w:rsid w:val="00085436"/>
    <w:rsid w:val="00087078"/>
    <w:rsid w:val="000876DA"/>
    <w:rsid w:val="00090B8F"/>
    <w:rsid w:val="00092A1C"/>
    <w:rsid w:val="00092C2D"/>
    <w:rsid w:val="000935C9"/>
    <w:rsid w:val="0009625C"/>
    <w:rsid w:val="000A5C20"/>
    <w:rsid w:val="000A7F30"/>
    <w:rsid w:val="000B4059"/>
    <w:rsid w:val="000B4E29"/>
    <w:rsid w:val="000B5CAE"/>
    <w:rsid w:val="000B5F43"/>
    <w:rsid w:val="000B7EBC"/>
    <w:rsid w:val="000C070B"/>
    <w:rsid w:val="000C17AC"/>
    <w:rsid w:val="000C1BA0"/>
    <w:rsid w:val="000C56C1"/>
    <w:rsid w:val="000D054D"/>
    <w:rsid w:val="000D2188"/>
    <w:rsid w:val="000D3A96"/>
    <w:rsid w:val="000D47B3"/>
    <w:rsid w:val="000D6541"/>
    <w:rsid w:val="000E37A0"/>
    <w:rsid w:val="000E3CBC"/>
    <w:rsid w:val="000E5814"/>
    <w:rsid w:val="000F1DE0"/>
    <w:rsid w:val="000F3D24"/>
    <w:rsid w:val="000F5288"/>
    <w:rsid w:val="00101900"/>
    <w:rsid w:val="00101B66"/>
    <w:rsid w:val="00101D73"/>
    <w:rsid w:val="00102655"/>
    <w:rsid w:val="001047E0"/>
    <w:rsid w:val="00105461"/>
    <w:rsid w:val="00105870"/>
    <w:rsid w:val="0011059F"/>
    <w:rsid w:val="001109DE"/>
    <w:rsid w:val="00110BBB"/>
    <w:rsid w:val="00111EBD"/>
    <w:rsid w:val="0011268E"/>
    <w:rsid w:val="0011327F"/>
    <w:rsid w:val="0011453C"/>
    <w:rsid w:val="00115A17"/>
    <w:rsid w:val="00117A8D"/>
    <w:rsid w:val="00117D4D"/>
    <w:rsid w:val="00121BE5"/>
    <w:rsid w:val="00125703"/>
    <w:rsid w:val="0012707B"/>
    <w:rsid w:val="001303A7"/>
    <w:rsid w:val="0013405B"/>
    <w:rsid w:val="00134398"/>
    <w:rsid w:val="00134CE0"/>
    <w:rsid w:val="001378E3"/>
    <w:rsid w:val="00143B01"/>
    <w:rsid w:val="00145F46"/>
    <w:rsid w:val="0014623C"/>
    <w:rsid w:val="00151126"/>
    <w:rsid w:val="00153574"/>
    <w:rsid w:val="0015378B"/>
    <w:rsid w:val="001552AB"/>
    <w:rsid w:val="00160BF0"/>
    <w:rsid w:val="00161947"/>
    <w:rsid w:val="00161DD5"/>
    <w:rsid w:val="00164918"/>
    <w:rsid w:val="00164B5F"/>
    <w:rsid w:val="001701E3"/>
    <w:rsid w:val="00171A27"/>
    <w:rsid w:val="00171A97"/>
    <w:rsid w:val="00175A8B"/>
    <w:rsid w:val="001765AA"/>
    <w:rsid w:val="00176867"/>
    <w:rsid w:val="0017729E"/>
    <w:rsid w:val="00180AF7"/>
    <w:rsid w:val="001832BF"/>
    <w:rsid w:val="001862DA"/>
    <w:rsid w:val="00187D4C"/>
    <w:rsid w:val="001903A0"/>
    <w:rsid w:val="00190838"/>
    <w:rsid w:val="001928B2"/>
    <w:rsid w:val="0019390E"/>
    <w:rsid w:val="001970BA"/>
    <w:rsid w:val="001A601C"/>
    <w:rsid w:val="001A6429"/>
    <w:rsid w:val="001B04F5"/>
    <w:rsid w:val="001B092F"/>
    <w:rsid w:val="001B36F9"/>
    <w:rsid w:val="001B555D"/>
    <w:rsid w:val="001B605B"/>
    <w:rsid w:val="001B7B79"/>
    <w:rsid w:val="001C03F2"/>
    <w:rsid w:val="001C4D91"/>
    <w:rsid w:val="001C5D1E"/>
    <w:rsid w:val="001C5E81"/>
    <w:rsid w:val="001D4240"/>
    <w:rsid w:val="001E3165"/>
    <w:rsid w:val="001E3462"/>
    <w:rsid w:val="001E3F7F"/>
    <w:rsid w:val="001E56F8"/>
    <w:rsid w:val="001F4F5A"/>
    <w:rsid w:val="001F57F2"/>
    <w:rsid w:val="001F763E"/>
    <w:rsid w:val="00206902"/>
    <w:rsid w:val="00215A3F"/>
    <w:rsid w:val="00215FF8"/>
    <w:rsid w:val="00222608"/>
    <w:rsid w:val="00224531"/>
    <w:rsid w:val="0022501F"/>
    <w:rsid w:val="00230ECD"/>
    <w:rsid w:val="00240E2D"/>
    <w:rsid w:val="00245211"/>
    <w:rsid w:val="0025068B"/>
    <w:rsid w:val="00251037"/>
    <w:rsid w:val="00251FDF"/>
    <w:rsid w:val="002540EF"/>
    <w:rsid w:val="00255009"/>
    <w:rsid w:val="00260295"/>
    <w:rsid w:val="0026061D"/>
    <w:rsid w:val="002621ED"/>
    <w:rsid w:val="00262B98"/>
    <w:rsid w:val="0026306A"/>
    <w:rsid w:val="002648EA"/>
    <w:rsid w:val="0026520F"/>
    <w:rsid w:val="0027184C"/>
    <w:rsid w:val="00271D4E"/>
    <w:rsid w:val="00272C21"/>
    <w:rsid w:val="0027419C"/>
    <w:rsid w:val="00276B32"/>
    <w:rsid w:val="0027723B"/>
    <w:rsid w:val="00277E75"/>
    <w:rsid w:val="00280732"/>
    <w:rsid w:val="002811D9"/>
    <w:rsid w:val="002812CF"/>
    <w:rsid w:val="00282032"/>
    <w:rsid w:val="0028261C"/>
    <w:rsid w:val="00284DA6"/>
    <w:rsid w:val="00286A22"/>
    <w:rsid w:val="00290173"/>
    <w:rsid w:val="002947C8"/>
    <w:rsid w:val="002955F4"/>
    <w:rsid w:val="00295B46"/>
    <w:rsid w:val="00295C1A"/>
    <w:rsid w:val="0029619A"/>
    <w:rsid w:val="002A5118"/>
    <w:rsid w:val="002A7D06"/>
    <w:rsid w:val="002B0B2C"/>
    <w:rsid w:val="002B0D3B"/>
    <w:rsid w:val="002B27A5"/>
    <w:rsid w:val="002B32AB"/>
    <w:rsid w:val="002B39AA"/>
    <w:rsid w:val="002B544D"/>
    <w:rsid w:val="002B6C21"/>
    <w:rsid w:val="002B7999"/>
    <w:rsid w:val="002C006F"/>
    <w:rsid w:val="002C240E"/>
    <w:rsid w:val="002C2FEF"/>
    <w:rsid w:val="002C3383"/>
    <w:rsid w:val="002C6F0D"/>
    <w:rsid w:val="002D077C"/>
    <w:rsid w:val="002D09F6"/>
    <w:rsid w:val="002D18E0"/>
    <w:rsid w:val="002D2C8F"/>
    <w:rsid w:val="002D2CEA"/>
    <w:rsid w:val="002D31B8"/>
    <w:rsid w:val="002D31EB"/>
    <w:rsid w:val="002D4222"/>
    <w:rsid w:val="002D4C75"/>
    <w:rsid w:val="002D57B2"/>
    <w:rsid w:val="002E0DC0"/>
    <w:rsid w:val="002E3C11"/>
    <w:rsid w:val="002E4C6B"/>
    <w:rsid w:val="002F15BE"/>
    <w:rsid w:val="002F250F"/>
    <w:rsid w:val="002F2CF9"/>
    <w:rsid w:val="002F30D2"/>
    <w:rsid w:val="002F438F"/>
    <w:rsid w:val="002F7C64"/>
    <w:rsid w:val="00300F4F"/>
    <w:rsid w:val="00303B23"/>
    <w:rsid w:val="003051B1"/>
    <w:rsid w:val="003061F1"/>
    <w:rsid w:val="0031011E"/>
    <w:rsid w:val="00312411"/>
    <w:rsid w:val="00312616"/>
    <w:rsid w:val="00314841"/>
    <w:rsid w:val="00315E97"/>
    <w:rsid w:val="003170FE"/>
    <w:rsid w:val="003229AD"/>
    <w:rsid w:val="00323311"/>
    <w:rsid w:val="00336585"/>
    <w:rsid w:val="00336F99"/>
    <w:rsid w:val="003417E1"/>
    <w:rsid w:val="00343345"/>
    <w:rsid w:val="00343CC7"/>
    <w:rsid w:val="00346D1D"/>
    <w:rsid w:val="00346ED3"/>
    <w:rsid w:val="00351C14"/>
    <w:rsid w:val="003529CC"/>
    <w:rsid w:val="00355681"/>
    <w:rsid w:val="0036147E"/>
    <w:rsid w:val="00362589"/>
    <w:rsid w:val="003648D7"/>
    <w:rsid w:val="00366A3F"/>
    <w:rsid w:val="00367B8C"/>
    <w:rsid w:val="0037064A"/>
    <w:rsid w:val="003734C2"/>
    <w:rsid w:val="00374169"/>
    <w:rsid w:val="0037565D"/>
    <w:rsid w:val="00375E07"/>
    <w:rsid w:val="00376101"/>
    <w:rsid w:val="00376DEE"/>
    <w:rsid w:val="00380262"/>
    <w:rsid w:val="0038540D"/>
    <w:rsid w:val="00387999"/>
    <w:rsid w:val="00390D09"/>
    <w:rsid w:val="00393856"/>
    <w:rsid w:val="0039421A"/>
    <w:rsid w:val="00394A3E"/>
    <w:rsid w:val="003A30A5"/>
    <w:rsid w:val="003A4307"/>
    <w:rsid w:val="003A7F82"/>
    <w:rsid w:val="003B2D3E"/>
    <w:rsid w:val="003B616A"/>
    <w:rsid w:val="003B7E07"/>
    <w:rsid w:val="003C0515"/>
    <w:rsid w:val="003C06CF"/>
    <w:rsid w:val="003C0F9B"/>
    <w:rsid w:val="003C3269"/>
    <w:rsid w:val="003C35B9"/>
    <w:rsid w:val="003C3E0B"/>
    <w:rsid w:val="003C73D2"/>
    <w:rsid w:val="003C7F80"/>
    <w:rsid w:val="003D105F"/>
    <w:rsid w:val="003D32C1"/>
    <w:rsid w:val="003D390B"/>
    <w:rsid w:val="003E09B2"/>
    <w:rsid w:val="003E5444"/>
    <w:rsid w:val="003E6401"/>
    <w:rsid w:val="003F2E42"/>
    <w:rsid w:val="003F479B"/>
    <w:rsid w:val="003F4E4D"/>
    <w:rsid w:val="00400325"/>
    <w:rsid w:val="004018F4"/>
    <w:rsid w:val="004042BC"/>
    <w:rsid w:val="0040591F"/>
    <w:rsid w:val="004064ED"/>
    <w:rsid w:val="004067A1"/>
    <w:rsid w:val="00411B87"/>
    <w:rsid w:val="00415340"/>
    <w:rsid w:val="00420168"/>
    <w:rsid w:val="00423A53"/>
    <w:rsid w:val="004268ED"/>
    <w:rsid w:val="0042699B"/>
    <w:rsid w:val="00431FB9"/>
    <w:rsid w:val="0043283D"/>
    <w:rsid w:val="00433CE9"/>
    <w:rsid w:val="00434AA4"/>
    <w:rsid w:val="0043585C"/>
    <w:rsid w:val="00435BC0"/>
    <w:rsid w:val="00440E03"/>
    <w:rsid w:val="004426ED"/>
    <w:rsid w:val="00452E05"/>
    <w:rsid w:val="00452EA7"/>
    <w:rsid w:val="0045459E"/>
    <w:rsid w:val="004563FF"/>
    <w:rsid w:val="00457F09"/>
    <w:rsid w:val="00462535"/>
    <w:rsid w:val="0047517B"/>
    <w:rsid w:val="00476053"/>
    <w:rsid w:val="0048115C"/>
    <w:rsid w:val="0048149E"/>
    <w:rsid w:val="004870D0"/>
    <w:rsid w:val="0049613F"/>
    <w:rsid w:val="00497497"/>
    <w:rsid w:val="004A0E96"/>
    <w:rsid w:val="004A0FE5"/>
    <w:rsid w:val="004A2CC0"/>
    <w:rsid w:val="004A4C22"/>
    <w:rsid w:val="004B0486"/>
    <w:rsid w:val="004B0B36"/>
    <w:rsid w:val="004B1F9C"/>
    <w:rsid w:val="004B2FF1"/>
    <w:rsid w:val="004B73EC"/>
    <w:rsid w:val="004B7ABD"/>
    <w:rsid w:val="004B7EB0"/>
    <w:rsid w:val="004C0744"/>
    <w:rsid w:val="004C2310"/>
    <w:rsid w:val="004C28FD"/>
    <w:rsid w:val="004C4F26"/>
    <w:rsid w:val="004D0F51"/>
    <w:rsid w:val="004D3549"/>
    <w:rsid w:val="004D7842"/>
    <w:rsid w:val="004D7F7F"/>
    <w:rsid w:val="004E0E86"/>
    <w:rsid w:val="004E3507"/>
    <w:rsid w:val="004F09BC"/>
    <w:rsid w:val="004F39A2"/>
    <w:rsid w:val="004F7808"/>
    <w:rsid w:val="00502809"/>
    <w:rsid w:val="00505F61"/>
    <w:rsid w:val="00506A73"/>
    <w:rsid w:val="00511395"/>
    <w:rsid w:val="005144FD"/>
    <w:rsid w:val="005157CA"/>
    <w:rsid w:val="00520BCD"/>
    <w:rsid w:val="0052140A"/>
    <w:rsid w:val="005217DB"/>
    <w:rsid w:val="005218AC"/>
    <w:rsid w:val="00523752"/>
    <w:rsid w:val="005276AE"/>
    <w:rsid w:val="0053540D"/>
    <w:rsid w:val="00537072"/>
    <w:rsid w:val="005421AC"/>
    <w:rsid w:val="00544AC6"/>
    <w:rsid w:val="00545FD5"/>
    <w:rsid w:val="00552216"/>
    <w:rsid w:val="005531E8"/>
    <w:rsid w:val="00563A8F"/>
    <w:rsid w:val="00564E7C"/>
    <w:rsid w:val="00566156"/>
    <w:rsid w:val="00567529"/>
    <w:rsid w:val="00574565"/>
    <w:rsid w:val="00574948"/>
    <w:rsid w:val="00580CCB"/>
    <w:rsid w:val="00583837"/>
    <w:rsid w:val="0058432D"/>
    <w:rsid w:val="00584419"/>
    <w:rsid w:val="0058522C"/>
    <w:rsid w:val="00587DB6"/>
    <w:rsid w:val="005933D4"/>
    <w:rsid w:val="00593B6C"/>
    <w:rsid w:val="0059439A"/>
    <w:rsid w:val="0059630A"/>
    <w:rsid w:val="005A006A"/>
    <w:rsid w:val="005A34F8"/>
    <w:rsid w:val="005A7340"/>
    <w:rsid w:val="005B23F6"/>
    <w:rsid w:val="005B3630"/>
    <w:rsid w:val="005B4FDF"/>
    <w:rsid w:val="005B695C"/>
    <w:rsid w:val="005B6F1C"/>
    <w:rsid w:val="005C530C"/>
    <w:rsid w:val="005C75FD"/>
    <w:rsid w:val="005C7813"/>
    <w:rsid w:val="005D24C9"/>
    <w:rsid w:val="005D3FA9"/>
    <w:rsid w:val="005D4B2B"/>
    <w:rsid w:val="005D5301"/>
    <w:rsid w:val="005D6886"/>
    <w:rsid w:val="005D6C22"/>
    <w:rsid w:val="005D71EB"/>
    <w:rsid w:val="005E04DF"/>
    <w:rsid w:val="005E11CD"/>
    <w:rsid w:val="005E17C4"/>
    <w:rsid w:val="005F774E"/>
    <w:rsid w:val="005F779D"/>
    <w:rsid w:val="005F77A6"/>
    <w:rsid w:val="005F7AA5"/>
    <w:rsid w:val="00600F8F"/>
    <w:rsid w:val="00601FD7"/>
    <w:rsid w:val="00602F80"/>
    <w:rsid w:val="006044AB"/>
    <w:rsid w:val="00606738"/>
    <w:rsid w:val="00607433"/>
    <w:rsid w:val="00611CBF"/>
    <w:rsid w:val="00620666"/>
    <w:rsid w:val="00621AF7"/>
    <w:rsid w:val="00622E43"/>
    <w:rsid w:val="00623BAD"/>
    <w:rsid w:val="0063173A"/>
    <w:rsid w:val="006322F4"/>
    <w:rsid w:val="0063562C"/>
    <w:rsid w:val="006360E9"/>
    <w:rsid w:val="0063676E"/>
    <w:rsid w:val="00640329"/>
    <w:rsid w:val="00640D51"/>
    <w:rsid w:val="00641EF9"/>
    <w:rsid w:val="0064242A"/>
    <w:rsid w:val="00643EAF"/>
    <w:rsid w:val="00644720"/>
    <w:rsid w:val="00647512"/>
    <w:rsid w:val="006504DA"/>
    <w:rsid w:val="00650D3C"/>
    <w:rsid w:val="00652A5F"/>
    <w:rsid w:val="00655C2D"/>
    <w:rsid w:val="006562F9"/>
    <w:rsid w:val="00656B2B"/>
    <w:rsid w:val="00656F19"/>
    <w:rsid w:val="0066754C"/>
    <w:rsid w:val="0067130F"/>
    <w:rsid w:val="006717D4"/>
    <w:rsid w:val="006737E6"/>
    <w:rsid w:val="00675791"/>
    <w:rsid w:val="00675B5E"/>
    <w:rsid w:val="00676CF2"/>
    <w:rsid w:val="006839EF"/>
    <w:rsid w:val="00686B81"/>
    <w:rsid w:val="00690564"/>
    <w:rsid w:val="00691B76"/>
    <w:rsid w:val="00695B4E"/>
    <w:rsid w:val="006971A5"/>
    <w:rsid w:val="006A007B"/>
    <w:rsid w:val="006A1633"/>
    <w:rsid w:val="006A2439"/>
    <w:rsid w:val="006B230D"/>
    <w:rsid w:val="006B4344"/>
    <w:rsid w:val="006B50C9"/>
    <w:rsid w:val="006B56EE"/>
    <w:rsid w:val="006B70B7"/>
    <w:rsid w:val="006C0309"/>
    <w:rsid w:val="006C29F3"/>
    <w:rsid w:val="006C2C1E"/>
    <w:rsid w:val="006C3FEE"/>
    <w:rsid w:val="006C6515"/>
    <w:rsid w:val="006D2D0F"/>
    <w:rsid w:val="006D68B6"/>
    <w:rsid w:val="006D7520"/>
    <w:rsid w:val="006E0613"/>
    <w:rsid w:val="006E1A6E"/>
    <w:rsid w:val="006E2821"/>
    <w:rsid w:val="006E5130"/>
    <w:rsid w:val="006E6B2F"/>
    <w:rsid w:val="006F0676"/>
    <w:rsid w:val="006F3998"/>
    <w:rsid w:val="006F3AA5"/>
    <w:rsid w:val="006F6794"/>
    <w:rsid w:val="006F73E9"/>
    <w:rsid w:val="006F760C"/>
    <w:rsid w:val="006F7F5A"/>
    <w:rsid w:val="00700D13"/>
    <w:rsid w:val="007012AC"/>
    <w:rsid w:val="007014A6"/>
    <w:rsid w:val="00703452"/>
    <w:rsid w:val="0070348C"/>
    <w:rsid w:val="007040FF"/>
    <w:rsid w:val="0071030C"/>
    <w:rsid w:val="0071065C"/>
    <w:rsid w:val="00711137"/>
    <w:rsid w:val="007152FF"/>
    <w:rsid w:val="007170E4"/>
    <w:rsid w:val="00722D39"/>
    <w:rsid w:val="00723328"/>
    <w:rsid w:val="0073062C"/>
    <w:rsid w:val="0073520A"/>
    <w:rsid w:val="0073794B"/>
    <w:rsid w:val="0074049A"/>
    <w:rsid w:val="00740CEB"/>
    <w:rsid w:val="00751AD1"/>
    <w:rsid w:val="00754A8B"/>
    <w:rsid w:val="0075738C"/>
    <w:rsid w:val="00760085"/>
    <w:rsid w:val="00760F0A"/>
    <w:rsid w:val="0076111A"/>
    <w:rsid w:val="00761462"/>
    <w:rsid w:val="00762BA1"/>
    <w:rsid w:val="00764638"/>
    <w:rsid w:val="0077170C"/>
    <w:rsid w:val="007743F8"/>
    <w:rsid w:val="0077676C"/>
    <w:rsid w:val="00780AD4"/>
    <w:rsid w:val="00783CA7"/>
    <w:rsid w:val="00784940"/>
    <w:rsid w:val="00786D80"/>
    <w:rsid w:val="00790B50"/>
    <w:rsid w:val="00792D51"/>
    <w:rsid w:val="00792EF0"/>
    <w:rsid w:val="00796DBC"/>
    <w:rsid w:val="007A2C3D"/>
    <w:rsid w:val="007A3C7B"/>
    <w:rsid w:val="007A552A"/>
    <w:rsid w:val="007B2CF1"/>
    <w:rsid w:val="007B2D58"/>
    <w:rsid w:val="007B4B58"/>
    <w:rsid w:val="007B54E6"/>
    <w:rsid w:val="007B6AA6"/>
    <w:rsid w:val="007C0412"/>
    <w:rsid w:val="007C3B56"/>
    <w:rsid w:val="007C580D"/>
    <w:rsid w:val="007C5D67"/>
    <w:rsid w:val="007C740F"/>
    <w:rsid w:val="007D594E"/>
    <w:rsid w:val="007D685B"/>
    <w:rsid w:val="007E00A7"/>
    <w:rsid w:val="007E2218"/>
    <w:rsid w:val="007E370F"/>
    <w:rsid w:val="007E6231"/>
    <w:rsid w:val="007E639A"/>
    <w:rsid w:val="007E7A24"/>
    <w:rsid w:val="007F2D77"/>
    <w:rsid w:val="007F5D59"/>
    <w:rsid w:val="007F6CB1"/>
    <w:rsid w:val="0080070E"/>
    <w:rsid w:val="008019DE"/>
    <w:rsid w:val="00802332"/>
    <w:rsid w:val="00802B0C"/>
    <w:rsid w:val="00803C52"/>
    <w:rsid w:val="008052CB"/>
    <w:rsid w:val="00805FCD"/>
    <w:rsid w:val="00811E09"/>
    <w:rsid w:val="00811E56"/>
    <w:rsid w:val="00812F55"/>
    <w:rsid w:val="008142C0"/>
    <w:rsid w:val="00815F25"/>
    <w:rsid w:val="00816CB4"/>
    <w:rsid w:val="008212F4"/>
    <w:rsid w:val="0082170D"/>
    <w:rsid w:val="0082228B"/>
    <w:rsid w:val="0082233A"/>
    <w:rsid w:val="00823BC8"/>
    <w:rsid w:val="008265BB"/>
    <w:rsid w:val="00835383"/>
    <w:rsid w:val="00841759"/>
    <w:rsid w:val="00842BB4"/>
    <w:rsid w:val="00842BE7"/>
    <w:rsid w:val="008458AC"/>
    <w:rsid w:val="00845992"/>
    <w:rsid w:val="00845D7A"/>
    <w:rsid w:val="00847C99"/>
    <w:rsid w:val="00850CF8"/>
    <w:rsid w:val="008530F5"/>
    <w:rsid w:val="00853A50"/>
    <w:rsid w:val="00856D8E"/>
    <w:rsid w:val="00856E27"/>
    <w:rsid w:val="0086317E"/>
    <w:rsid w:val="00865D7B"/>
    <w:rsid w:val="00871A5F"/>
    <w:rsid w:val="00872A5F"/>
    <w:rsid w:val="00873BA5"/>
    <w:rsid w:val="00880BF3"/>
    <w:rsid w:val="008821F8"/>
    <w:rsid w:val="00883030"/>
    <w:rsid w:val="0088567B"/>
    <w:rsid w:val="00886B6A"/>
    <w:rsid w:val="008875BB"/>
    <w:rsid w:val="008904CA"/>
    <w:rsid w:val="008909D8"/>
    <w:rsid w:val="0089115B"/>
    <w:rsid w:val="008915CA"/>
    <w:rsid w:val="008916DC"/>
    <w:rsid w:val="00891B12"/>
    <w:rsid w:val="00891CFF"/>
    <w:rsid w:val="008936C9"/>
    <w:rsid w:val="00894271"/>
    <w:rsid w:val="00896C47"/>
    <w:rsid w:val="008A1C9E"/>
    <w:rsid w:val="008A1ED3"/>
    <w:rsid w:val="008A34DE"/>
    <w:rsid w:val="008A6F2B"/>
    <w:rsid w:val="008A792C"/>
    <w:rsid w:val="008B04F1"/>
    <w:rsid w:val="008B154A"/>
    <w:rsid w:val="008B20CF"/>
    <w:rsid w:val="008B3B66"/>
    <w:rsid w:val="008B3FFD"/>
    <w:rsid w:val="008B5A30"/>
    <w:rsid w:val="008C1912"/>
    <w:rsid w:val="008C24D3"/>
    <w:rsid w:val="008C2F93"/>
    <w:rsid w:val="008C5FB2"/>
    <w:rsid w:val="008D00BC"/>
    <w:rsid w:val="008D0BEB"/>
    <w:rsid w:val="008D16A5"/>
    <w:rsid w:val="008D33B5"/>
    <w:rsid w:val="008D625B"/>
    <w:rsid w:val="008D73E5"/>
    <w:rsid w:val="008E0132"/>
    <w:rsid w:val="008E0CE1"/>
    <w:rsid w:val="008E16FC"/>
    <w:rsid w:val="008E5BE1"/>
    <w:rsid w:val="008E6337"/>
    <w:rsid w:val="008E71B7"/>
    <w:rsid w:val="008E7AC2"/>
    <w:rsid w:val="008F0520"/>
    <w:rsid w:val="008F05DF"/>
    <w:rsid w:val="008F127B"/>
    <w:rsid w:val="008F3B59"/>
    <w:rsid w:val="008F4C31"/>
    <w:rsid w:val="008F7369"/>
    <w:rsid w:val="00900BE0"/>
    <w:rsid w:val="0090209A"/>
    <w:rsid w:val="00904ABA"/>
    <w:rsid w:val="00906869"/>
    <w:rsid w:val="00910925"/>
    <w:rsid w:val="00913394"/>
    <w:rsid w:val="00913C79"/>
    <w:rsid w:val="009146FD"/>
    <w:rsid w:val="00914794"/>
    <w:rsid w:val="00915864"/>
    <w:rsid w:val="009168D2"/>
    <w:rsid w:val="00916F38"/>
    <w:rsid w:val="00917A21"/>
    <w:rsid w:val="00924A48"/>
    <w:rsid w:val="009251BF"/>
    <w:rsid w:val="009268DA"/>
    <w:rsid w:val="00930ECF"/>
    <w:rsid w:val="009310B5"/>
    <w:rsid w:val="00931906"/>
    <w:rsid w:val="00932FCB"/>
    <w:rsid w:val="00933032"/>
    <w:rsid w:val="00940EFA"/>
    <w:rsid w:val="0094530E"/>
    <w:rsid w:val="00946E18"/>
    <w:rsid w:val="009535F4"/>
    <w:rsid w:val="00953E09"/>
    <w:rsid w:val="00955236"/>
    <w:rsid w:val="00955CBF"/>
    <w:rsid w:val="0095663F"/>
    <w:rsid w:val="00963266"/>
    <w:rsid w:val="00971593"/>
    <w:rsid w:val="00971782"/>
    <w:rsid w:val="00972C41"/>
    <w:rsid w:val="00974CB0"/>
    <w:rsid w:val="00977DF9"/>
    <w:rsid w:val="009800A9"/>
    <w:rsid w:val="00980279"/>
    <w:rsid w:val="00982EF8"/>
    <w:rsid w:val="00983349"/>
    <w:rsid w:val="00986C24"/>
    <w:rsid w:val="00986F37"/>
    <w:rsid w:val="009901F3"/>
    <w:rsid w:val="00992163"/>
    <w:rsid w:val="009931FB"/>
    <w:rsid w:val="0099394A"/>
    <w:rsid w:val="009945F7"/>
    <w:rsid w:val="009969F4"/>
    <w:rsid w:val="009A0C7A"/>
    <w:rsid w:val="009A5A3C"/>
    <w:rsid w:val="009A73DE"/>
    <w:rsid w:val="009B0F1C"/>
    <w:rsid w:val="009B14F8"/>
    <w:rsid w:val="009B2594"/>
    <w:rsid w:val="009B3537"/>
    <w:rsid w:val="009B3E09"/>
    <w:rsid w:val="009B7035"/>
    <w:rsid w:val="009B77D7"/>
    <w:rsid w:val="009C396E"/>
    <w:rsid w:val="009C3B90"/>
    <w:rsid w:val="009D0935"/>
    <w:rsid w:val="009D35D1"/>
    <w:rsid w:val="009D53B8"/>
    <w:rsid w:val="009E3CCD"/>
    <w:rsid w:val="009E4401"/>
    <w:rsid w:val="009E5AD8"/>
    <w:rsid w:val="009E6764"/>
    <w:rsid w:val="009F130D"/>
    <w:rsid w:val="009F1FF3"/>
    <w:rsid w:val="009F230A"/>
    <w:rsid w:val="009F3652"/>
    <w:rsid w:val="009F4C54"/>
    <w:rsid w:val="009F569A"/>
    <w:rsid w:val="00A0024A"/>
    <w:rsid w:val="00A01C9F"/>
    <w:rsid w:val="00A048CA"/>
    <w:rsid w:val="00A10A63"/>
    <w:rsid w:val="00A121FC"/>
    <w:rsid w:val="00A1398D"/>
    <w:rsid w:val="00A17505"/>
    <w:rsid w:val="00A202E5"/>
    <w:rsid w:val="00A22515"/>
    <w:rsid w:val="00A3046A"/>
    <w:rsid w:val="00A313C0"/>
    <w:rsid w:val="00A32D36"/>
    <w:rsid w:val="00A3319E"/>
    <w:rsid w:val="00A3426A"/>
    <w:rsid w:val="00A34D1E"/>
    <w:rsid w:val="00A367BB"/>
    <w:rsid w:val="00A372C6"/>
    <w:rsid w:val="00A41668"/>
    <w:rsid w:val="00A4470B"/>
    <w:rsid w:val="00A44C0A"/>
    <w:rsid w:val="00A45DAD"/>
    <w:rsid w:val="00A60FE6"/>
    <w:rsid w:val="00A61DE6"/>
    <w:rsid w:val="00A73065"/>
    <w:rsid w:val="00A73475"/>
    <w:rsid w:val="00A74BFC"/>
    <w:rsid w:val="00A7679A"/>
    <w:rsid w:val="00A76BC2"/>
    <w:rsid w:val="00A817F1"/>
    <w:rsid w:val="00A83578"/>
    <w:rsid w:val="00A835EE"/>
    <w:rsid w:val="00A83A83"/>
    <w:rsid w:val="00A840F4"/>
    <w:rsid w:val="00A85360"/>
    <w:rsid w:val="00A87101"/>
    <w:rsid w:val="00A90E10"/>
    <w:rsid w:val="00A91640"/>
    <w:rsid w:val="00A97D1E"/>
    <w:rsid w:val="00AA1509"/>
    <w:rsid w:val="00AA3E35"/>
    <w:rsid w:val="00AA44EB"/>
    <w:rsid w:val="00AA7D22"/>
    <w:rsid w:val="00AB051A"/>
    <w:rsid w:val="00AB234E"/>
    <w:rsid w:val="00AB6A8D"/>
    <w:rsid w:val="00AB7EB3"/>
    <w:rsid w:val="00AC0F0C"/>
    <w:rsid w:val="00AC218F"/>
    <w:rsid w:val="00AC3274"/>
    <w:rsid w:val="00AC372F"/>
    <w:rsid w:val="00AC70A7"/>
    <w:rsid w:val="00AD3A90"/>
    <w:rsid w:val="00AD4338"/>
    <w:rsid w:val="00AD7F03"/>
    <w:rsid w:val="00AE10F8"/>
    <w:rsid w:val="00AE29B1"/>
    <w:rsid w:val="00AE3C47"/>
    <w:rsid w:val="00AE54FE"/>
    <w:rsid w:val="00AE6613"/>
    <w:rsid w:val="00AE7D0C"/>
    <w:rsid w:val="00AF0EA2"/>
    <w:rsid w:val="00AF1899"/>
    <w:rsid w:val="00AF294D"/>
    <w:rsid w:val="00AF4F2E"/>
    <w:rsid w:val="00AF7817"/>
    <w:rsid w:val="00B00233"/>
    <w:rsid w:val="00B03747"/>
    <w:rsid w:val="00B03C9F"/>
    <w:rsid w:val="00B0435C"/>
    <w:rsid w:val="00B04961"/>
    <w:rsid w:val="00B10A49"/>
    <w:rsid w:val="00B12D09"/>
    <w:rsid w:val="00B14D19"/>
    <w:rsid w:val="00B15C6F"/>
    <w:rsid w:val="00B20643"/>
    <w:rsid w:val="00B21D8D"/>
    <w:rsid w:val="00B222F1"/>
    <w:rsid w:val="00B2431F"/>
    <w:rsid w:val="00B265A4"/>
    <w:rsid w:val="00B2782E"/>
    <w:rsid w:val="00B30B78"/>
    <w:rsid w:val="00B34C73"/>
    <w:rsid w:val="00B34F47"/>
    <w:rsid w:val="00B3566B"/>
    <w:rsid w:val="00B35AA5"/>
    <w:rsid w:val="00B35E89"/>
    <w:rsid w:val="00B3672F"/>
    <w:rsid w:val="00B40E0B"/>
    <w:rsid w:val="00B418AE"/>
    <w:rsid w:val="00B4261A"/>
    <w:rsid w:val="00B445AD"/>
    <w:rsid w:val="00B44CE2"/>
    <w:rsid w:val="00B44D7C"/>
    <w:rsid w:val="00B4532A"/>
    <w:rsid w:val="00B53D4D"/>
    <w:rsid w:val="00B5613B"/>
    <w:rsid w:val="00B5705B"/>
    <w:rsid w:val="00B57EE4"/>
    <w:rsid w:val="00B605EA"/>
    <w:rsid w:val="00B60A51"/>
    <w:rsid w:val="00B60ED8"/>
    <w:rsid w:val="00B61BD8"/>
    <w:rsid w:val="00B6431F"/>
    <w:rsid w:val="00B65DBE"/>
    <w:rsid w:val="00B71123"/>
    <w:rsid w:val="00B7241F"/>
    <w:rsid w:val="00B7441B"/>
    <w:rsid w:val="00B76423"/>
    <w:rsid w:val="00B76A44"/>
    <w:rsid w:val="00B81FE8"/>
    <w:rsid w:val="00B82AA1"/>
    <w:rsid w:val="00B8516E"/>
    <w:rsid w:val="00B85BA8"/>
    <w:rsid w:val="00B903CF"/>
    <w:rsid w:val="00B909DB"/>
    <w:rsid w:val="00B92F8E"/>
    <w:rsid w:val="00BA0754"/>
    <w:rsid w:val="00BA30EF"/>
    <w:rsid w:val="00BA5852"/>
    <w:rsid w:val="00BA6BA0"/>
    <w:rsid w:val="00BA6EC4"/>
    <w:rsid w:val="00BB2210"/>
    <w:rsid w:val="00BB44B5"/>
    <w:rsid w:val="00BB49D2"/>
    <w:rsid w:val="00BB540D"/>
    <w:rsid w:val="00BC22EA"/>
    <w:rsid w:val="00BC23AA"/>
    <w:rsid w:val="00BC76F8"/>
    <w:rsid w:val="00BD48E9"/>
    <w:rsid w:val="00BD4CB5"/>
    <w:rsid w:val="00BD59FD"/>
    <w:rsid w:val="00BD662A"/>
    <w:rsid w:val="00BE148F"/>
    <w:rsid w:val="00BE1D43"/>
    <w:rsid w:val="00BF1CCC"/>
    <w:rsid w:val="00BF22F6"/>
    <w:rsid w:val="00BF69C1"/>
    <w:rsid w:val="00C00367"/>
    <w:rsid w:val="00C00B54"/>
    <w:rsid w:val="00C010D6"/>
    <w:rsid w:val="00C01849"/>
    <w:rsid w:val="00C037E7"/>
    <w:rsid w:val="00C03F33"/>
    <w:rsid w:val="00C0564E"/>
    <w:rsid w:val="00C10FB2"/>
    <w:rsid w:val="00C167AB"/>
    <w:rsid w:val="00C17141"/>
    <w:rsid w:val="00C176D9"/>
    <w:rsid w:val="00C217FD"/>
    <w:rsid w:val="00C2257D"/>
    <w:rsid w:val="00C22D60"/>
    <w:rsid w:val="00C23C94"/>
    <w:rsid w:val="00C24C28"/>
    <w:rsid w:val="00C30703"/>
    <w:rsid w:val="00C30708"/>
    <w:rsid w:val="00C30A92"/>
    <w:rsid w:val="00C319FF"/>
    <w:rsid w:val="00C32964"/>
    <w:rsid w:val="00C356D8"/>
    <w:rsid w:val="00C35809"/>
    <w:rsid w:val="00C4003A"/>
    <w:rsid w:val="00C418B0"/>
    <w:rsid w:val="00C44F9E"/>
    <w:rsid w:val="00C463E3"/>
    <w:rsid w:val="00C505A1"/>
    <w:rsid w:val="00C50F69"/>
    <w:rsid w:val="00C51DF3"/>
    <w:rsid w:val="00C53E89"/>
    <w:rsid w:val="00C54283"/>
    <w:rsid w:val="00C549F9"/>
    <w:rsid w:val="00C5588A"/>
    <w:rsid w:val="00C60CBE"/>
    <w:rsid w:val="00C6248C"/>
    <w:rsid w:val="00C64CBC"/>
    <w:rsid w:val="00C650D0"/>
    <w:rsid w:val="00C7167A"/>
    <w:rsid w:val="00C7494C"/>
    <w:rsid w:val="00C74B46"/>
    <w:rsid w:val="00C7721D"/>
    <w:rsid w:val="00C800D0"/>
    <w:rsid w:val="00C8178F"/>
    <w:rsid w:val="00C82C61"/>
    <w:rsid w:val="00C86CDB"/>
    <w:rsid w:val="00C875AA"/>
    <w:rsid w:val="00C87D08"/>
    <w:rsid w:val="00C92375"/>
    <w:rsid w:val="00C96EC9"/>
    <w:rsid w:val="00C97202"/>
    <w:rsid w:val="00C974F9"/>
    <w:rsid w:val="00CA00A6"/>
    <w:rsid w:val="00CA1173"/>
    <w:rsid w:val="00CA17EE"/>
    <w:rsid w:val="00CA355E"/>
    <w:rsid w:val="00CA3F2C"/>
    <w:rsid w:val="00CA5E3F"/>
    <w:rsid w:val="00CA7C60"/>
    <w:rsid w:val="00CB0FB8"/>
    <w:rsid w:val="00CB4D6C"/>
    <w:rsid w:val="00CB53C0"/>
    <w:rsid w:val="00CB612B"/>
    <w:rsid w:val="00CC2353"/>
    <w:rsid w:val="00CC2665"/>
    <w:rsid w:val="00CC3B80"/>
    <w:rsid w:val="00CD19AF"/>
    <w:rsid w:val="00CD27E0"/>
    <w:rsid w:val="00CD2953"/>
    <w:rsid w:val="00CD29CE"/>
    <w:rsid w:val="00CD2E4D"/>
    <w:rsid w:val="00CD59F1"/>
    <w:rsid w:val="00CE30AC"/>
    <w:rsid w:val="00CF14EE"/>
    <w:rsid w:val="00CF5A89"/>
    <w:rsid w:val="00D021D2"/>
    <w:rsid w:val="00D05303"/>
    <w:rsid w:val="00D05D80"/>
    <w:rsid w:val="00D07FBA"/>
    <w:rsid w:val="00D100D6"/>
    <w:rsid w:val="00D20166"/>
    <w:rsid w:val="00D228E2"/>
    <w:rsid w:val="00D22F30"/>
    <w:rsid w:val="00D243DA"/>
    <w:rsid w:val="00D27BB0"/>
    <w:rsid w:val="00D27D74"/>
    <w:rsid w:val="00D31759"/>
    <w:rsid w:val="00D33A18"/>
    <w:rsid w:val="00D35CDC"/>
    <w:rsid w:val="00D35D05"/>
    <w:rsid w:val="00D41465"/>
    <w:rsid w:val="00D417C8"/>
    <w:rsid w:val="00D43BBB"/>
    <w:rsid w:val="00D44AE2"/>
    <w:rsid w:val="00D44D11"/>
    <w:rsid w:val="00D45FFA"/>
    <w:rsid w:val="00D50725"/>
    <w:rsid w:val="00D522DA"/>
    <w:rsid w:val="00D54481"/>
    <w:rsid w:val="00D56860"/>
    <w:rsid w:val="00D6018B"/>
    <w:rsid w:val="00D61573"/>
    <w:rsid w:val="00D61E3D"/>
    <w:rsid w:val="00D62E83"/>
    <w:rsid w:val="00D64125"/>
    <w:rsid w:val="00D64A3C"/>
    <w:rsid w:val="00D65A4B"/>
    <w:rsid w:val="00D65E66"/>
    <w:rsid w:val="00D66C8B"/>
    <w:rsid w:val="00D70463"/>
    <w:rsid w:val="00D71DB6"/>
    <w:rsid w:val="00D73C69"/>
    <w:rsid w:val="00D743FD"/>
    <w:rsid w:val="00D752F8"/>
    <w:rsid w:val="00D76135"/>
    <w:rsid w:val="00D7674A"/>
    <w:rsid w:val="00D83D1C"/>
    <w:rsid w:val="00D85D81"/>
    <w:rsid w:val="00D86B41"/>
    <w:rsid w:val="00D86BDC"/>
    <w:rsid w:val="00D90FAC"/>
    <w:rsid w:val="00D926EF"/>
    <w:rsid w:val="00D945EB"/>
    <w:rsid w:val="00D96141"/>
    <w:rsid w:val="00D97C5E"/>
    <w:rsid w:val="00DA27F1"/>
    <w:rsid w:val="00DA2C8C"/>
    <w:rsid w:val="00DA3509"/>
    <w:rsid w:val="00DA387C"/>
    <w:rsid w:val="00DA6561"/>
    <w:rsid w:val="00DA6950"/>
    <w:rsid w:val="00DB08A5"/>
    <w:rsid w:val="00DB544E"/>
    <w:rsid w:val="00DB618F"/>
    <w:rsid w:val="00DB67F5"/>
    <w:rsid w:val="00DB684A"/>
    <w:rsid w:val="00DC0E77"/>
    <w:rsid w:val="00DC3CA8"/>
    <w:rsid w:val="00DC52DA"/>
    <w:rsid w:val="00DD20BA"/>
    <w:rsid w:val="00DD2855"/>
    <w:rsid w:val="00DD51E4"/>
    <w:rsid w:val="00DD5608"/>
    <w:rsid w:val="00DD5E9B"/>
    <w:rsid w:val="00DE4713"/>
    <w:rsid w:val="00DE75DB"/>
    <w:rsid w:val="00DF0563"/>
    <w:rsid w:val="00DF2675"/>
    <w:rsid w:val="00DF36D0"/>
    <w:rsid w:val="00DF6506"/>
    <w:rsid w:val="00DF7F48"/>
    <w:rsid w:val="00E00B49"/>
    <w:rsid w:val="00E03B57"/>
    <w:rsid w:val="00E103BE"/>
    <w:rsid w:val="00E1094A"/>
    <w:rsid w:val="00E10BB5"/>
    <w:rsid w:val="00E21A8D"/>
    <w:rsid w:val="00E23422"/>
    <w:rsid w:val="00E2544A"/>
    <w:rsid w:val="00E25D57"/>
    <w:rsid w:val="00E26342"/>
    <w:rsid w:val="00E26818"/>
    <w:rsid w:val="00E2711A"/>
    <w:rsid w:val="00E303FC"/>
    <w:rsid w:val="00E33733"/>
    <w:rsid w:val="00E40F7D"/>
    <w:rsid w:val="00E46CC8"/>
    <w:rsid w:val="00E47150"/>
    <w:rsid w:val="00E477D3"/>
    <w:rsid w:val="00E579F6"/>
    <w:rsid w:val="00E6024F"/>
    <w:rsid w:val="00E619EF"/>
    <w:rsid w:val="00E7060E"/>
    <w:rsid w:val="00E714FC"/>
    <w:rsid w:val="00E73A72"/>
    <w:rsid w:val="00E740BC"/>
    <w:rsid w:val="00E8020A"/>
    <w:rsid w:val="00E81218"/>
    <w:rsid w:val="00E85715"/>
    <w:rsid w:val="00E86C1D"/>
    <w:rsid w:val="00E87965"/>
    <w:rsid w:val="00E91211"/>
    <w:rsid w:val="00E928EE"/>
    <w:rsid w:val="00E9306C"/>
    <w:rsid w:val="00E93BD9"/>
    <w:rsid w:val="00E943FC"/>
    <w:rsid w:val="00E9753A"/>
    <w:rsid w:val="00EA209D"/>
    <w:rsid w:val="00EA212E"/>
    <w:rsid w:val="00EA2153"/>
    <w:rsid w:val="00EA4F41"/>
    <w:rsid w:val="00EA52FF"/>
    <w:rsid w:val="00EA5BA7"/>
    <w:rsid w:val="00EA7099"/>
    <w:rsid w:val="00EB0F53"/>
    <w:rsid w:val="00EB1483"/>
    <w:rsid w:val="00EB535D"/>
    <w:rsid w:val="00EB5406"/>
    <w:rsid w:val="00EC3FBA"/>
    <w:rsid w:val="00EC42AC"/>
    <w:rsid w:val="00EC44D4"/>
    <w:rsid w:val="00EC70A1"/>
    <w:rsid w:val="00ED47EE"/>
    <w:rsid w:val="00ED6108"/>
    <w:rsid w:val="00EE1865"/>
    <w:rsid w:val="00EE21D9"/>
    <w:rsid w:val="00EE56B8"/>
    <w:rsid w:val="00EF0B6B"/>
    <w:rsid w:val="00EF1ED6"/>
    <w:rsid w:val="00EF2877"/>
    <w:rsid w:val="00EF2A89"/>
    <w:rsid w:val="00EF2EA9"/>
    <w:rsid w:val="00EF3895"/>
    <w:rsid w:val="00EF4833"/>
    <w:rsid w:val="00EF5216"/>
    <w:rsid w:val="00EF614A"/>
    <w:rsid w:val="00EF6F74"/>
    <w:rsid w:val="00EF76DC"/>
    <w:rsid w:val="00EF76E7"/>
    <w:rsid w:val="00F02D1F"/>
    <w:rsid w:val="00F033EF"/>
    <w:rsid w:val="00F0478A"/>
    <w:rsid w:val="00F048DA"/>
    <w:rsid w:val="00F05E4F"/>
    <w:rsid w:val="00F06359"/>
    <w:rsid w:val="00F06D39"/>
    <w:rsid w:val="00F07B2B"/>
    <w:rsid w:val="00F10C24"/>
    <w:rsid w:val="00F11552"/>
    <w:rsid w:val="00F148A7"/>
    <w:rsid w:val="00F173AB"/>
    <w:rsid w:val="00F175E2"/>
    <w:rsid w:val="00F17CAA"/>
    <w:rsid w:val="00F252C5"/>
    <w:rsid w:val="00F30A51"/>
    <w:rsid w:val="00F30AA6"/>
    <w:rsid w:val="00F30CA8"/>
    <w:rsid w:val="00F31322"/>
    <w:rsid w:val="00F33D69"/>
    <w:rsid w:val="00F36659"/>
    <w:rsid w:val="00F41281"/>
    <w:rsid w:val="00F417A0"/>
    <w:rsid w:val="00F41C17"/>
    <w:rsid w:val="00F4279D"/>
    <w:rsid w:val="00F4434E"/>
    <w:rsid w:val="00F4696E"/>
    <w:rsid w:val="00F50057"/>
    <w:rsid w:val="00F50417"/>
    <w:rsid w:val="00F50646"/>
    <w:rsid w:val="00F528FC"/>
    <w:rsid w:val="00F601C7"/>
    <w:rsid w:val="00F60548"/>
    <w:rsid w:val="00F6058A"/>
    <w:rsid w:val="00F607A0"/>
    <w:rsid w:val="00F64098"/>
    <w:rsid w:val="00F72085"/>
    <w:rsid w:val="00F728CC"/>
    <w:rsid w:val="00F72946"/>
    <w:rsid w:val="00F77C4B"/>
    <w:rsid w:val="00F8097A"/>
    <w:rsid w:val="00F8772A"/>
    <w:rsid w:val="00F900AB"/>
    <w:rsid w:val="00F902CE"/>
    <w:rsid w:val="00F9101F"/>
    <w:rsid w:val="00F91AB2"/>
    <w:rsid w:val="00F9506B"/>
    <w:rsid w:val="00FA0AEC"/>
    <w:rsid w:val="00FA3964"/>
    <w:rsid w:val="00FA5AE8"/>
    <w:rsid w:val="00FA7CFE"/>
    <w:rsid w:val="00FA7D2A"/>
    <w:rsid w:val="00FA7DD7"/>
    <w:rsid w:val="00FB44DB"/>
    <w:rsid w:val="00FB75CC"/>
    <w:rsid w:val="00FB7CB2"/>
    <w:rsid w:val="00FC03A1"/>
    <w:rsid w:val="00FC0512"/>
    <w:rsid w:val="00FC084D"/>
    <w:rsid w:val="00FC0CC0"/>
    <w:rsid w:val="00FC1494"/>
    <w:rsid w:val="00FC2EA2"/>
    <w:rsid w:val="00FC3662"/>
    <w:rsid w:val="00FC3EA0"/>
    <w:rsid w:val="00FC5669"/>
    <w:rsid w:val="00FC574E"/>
    <w:rsid w:val="00FC5A2B"/>
    <w:rsid w:val="00FD0BF9"/>
    <w:rsid w:val="00FD0D06"/>
    <w:rsid w:val="00FD12CD"/>
    <w:rsid w:val="00FD1947"/>
    <w:rsid w:val="00FD2329"/>
    <w:rsid w:val="00FD2D6F"/>
    <w:rsid w:val="00FD3D16"/>
    <w:rsid w:val="00FD40CB"/>
    <w:rsid w:val="00FD5764"/>
    <w:rsid w:val="00FD67D3"/>
    <w:rsid w:val="00FD708C"/>
    <w:rsid w:val="00FE2924"/>
    <w:rsid w:val="00FE2C5D"/>
    <w:rsid w:val="00FE3ABD"/>
    <w:rsid w:val="00FE441B"/>
    <w:rsid w:val="00FF438C"/>
    <w:rsid w:val="00FF4625"/>
    <w:rsid w:val="00FF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3">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4">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character" w:styleId="aff6">
    <w:name w:val="FollowedHyperlink"/>
    <w:uiPriority w:val="99"/>
    <w:semiHidden/>
    <w:unhideWhenUsed/>
    <w:rsid w:val="00D021D2"/>
    <w:rPr>
      <w:color w:val="800080"/>
      <w:u w:val="single"/>
    </w:rPr>
  </w:style>
  <w:style w:type="paragraph" w:customStyle="1" w:styleId="ConsPlusNormal">
    <w:name w:val="ConsPlusNormal"/>
    <w:rsid w:val="00D228E2"/>
    <w:pPr>
      <w:autoSpaceDE w:val="0"/>
      <w:autoSpaceDN w:val="0"/>
      <w:adjustRightInd w:val="0"/>
    </w:pPr>
    <w:rPr>
      <w:rFonts w:ascii="Arial" w:hAnsi="Arial" w:cs="Arial"/>
    </w:rPr>
  </w:style>
  <w:style w:type="paragraph" w:customStyle="1" w:styleId="211">
    <w:name w:val="Основной текст 21"/>
    <w:basedOn w:val="a1"/>
    <w:rsid w:val="00F8097A"/>
    <w:pPr>
      <w:widowControl/>
      <w:snapToGrid/>
      <w:spacing w:line="240" w:lineRule="auto"/>
      <w:ind w:firstLine="0"/>
    </w:pPr>
    <w:rPr>
      <w:sz w:val="20"/>
      <w:szCs w:val="20"/>
    </w:rPr>
  </w:style>
  <w:style w:type="character" w:customStyle="1" w:styleId="afb">
    <w:name w:val="Абзац списка Знак"/>
    <w:aliases w:val="lp1 Знак,Bullet List Знак,FooterText Знак,numbered Знак,Paragraphe de liste1 Знак"/>
    <w:link w:val="afa"/>
    <w:uiPriority w:val="34"/>
    <w:locked/>
    <w:rsid w:val="00D945EB"/>
    <w:rPr>
      <w:sz w:val="22"/>
      <w:szCs w:val="22"/>
      <w:lang w:eastAsia="en-US"/>
    </w:rPr>
  </w:style>
  <w:style w:type="paragraph" w:customStyle="1" w:styleId="35">
    <w:name w:val="Основной текст3"/>
    <w:basedOn w:val="a1"/>
    <w:rsid w:val="00D945EB"/>
    <w:pPr>
      <w:shd w:val="clear" w:color="auto" w:fill="FFFFFF"/>
      <w:suppressAutoHyphens w:val="0"/>
      <w:snapToGrid/>
      <w:spacing w:after="120" w:line="240" w:lineRule="atLeast"/>
      <w:ind w:hanging="420"/>
      <w:jc w:val="center"/>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3">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4">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character" w:styleId="aff6">
    <w:name w:val="FollowedHyperlink"/>
    <w:uiPriority w:val="99"/>
    <w:semiHidden/>
    <w:unhideWhenUsed/>
    <w:rsid w:val="00D021D2"/>
    <w:rPr>
      <w:color w:val="800080"/>
      <w:u w:val="single"/>
    </w:rPr>
  </w:style>
  <w:style w:type="paragraph" w:customStyle="1" w:styleId="ConsPlusNormal">
    <w:name w:val="ConsPlusNormal"/>
    <w:rsid w:val="00D228E2"/>
    <w:pPr>
      <w:autoSpaceDE w:val="0"/>
      <w:autoSpaceDN w:val="0"/>
      <w:adjustRightInd w:val="0"/>
    </w:pPr>
    <w:rPr>
      <w:rFonts w:ascii="Arial" w:hAnsi="Arial" w:cs="Arial"/>
    </w:rPr>
  </w:style>
  <w:style w:type="paragraph" w:customStyle="1" w:styleId="211">
    <w:name w:val="Основной текст 21"/>
    <w:basedOn w:val="a1"/>
    <w:rsid w:val="00F8097A"/>
    <w:pPr>
      <w:widowControl/>
      <w:snapToGrid/>
      <w:spacing w:line="240" w:lineRule="auto"/>
      <w:ind w:firstLine="0"/>
    </w:pPr>
    <w:rPr>
      <w:sz w:val="20"/>
      <w:szCs w:val="20"/>
    </w:rPr>
  </w:style>
  <w:style w:type="character" w:customStyle="1" w:styleId="afb">
    <w:name w:val="Абзац списка Знак"/>
    <w:aliases w:val="lp1 Знак,Bullet List Знак,FooterText Знак,numbered Знак,Paragraphe de liste1 Знак"/>
    <w:link w:val="afa"/>
    <w:uiPriority w:val="34"/>
    <w:locked/>
    <w:rsid w:val="00D945EB"/>
    <w:rPr>
      <w:sz w:val="22"/>
      <w:szCs w:val="22"/>
      <w:lang w:eastAsia="en-US"/>
    </w:rPr>
  </w:style>
  <w:style w:type="paragraph" w:customStyle="1" w:styleId="35">
    <w:name w:val="Основной текст3"/>
    <w:basedOn w:val="a1"/>
    <w:rsid w:val="00D945EB"/>
    <w:pPr>
      <w:shd w:val="clear" w:color="auto" w:fill="FFFFFF"/>
      <w:suppressAutoHyphens w:val="0"/>
      <w:snapToGrid/>
      <w:spacing w:after="120" w:line="240" w:lineRule="atLeast"/>
      <w:ind w:hanging="420"/>
      <w:jc w:val="center"/>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75197663">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110468640">
      <w:bodyDiv w:val="1"/>
      <w:marLeft w:val="0"/>
      <w:marRight w:val="0"/>
      <w:marTop w:val="0"/>
      <w:marBottom w:val="0"/>
      <w:divBdr>
        <w:top w:val="none" w:sz="0" w:space="0" w:color="auto"/>
        <w:left w:val="none" w:sz="0" w:space="0" w:color="auto"/>
        <w:bottom w:val="none" w:sz="0" w:space="0" w:color="auto"/>
        <w:right w:val="none" w:sz="0" w:space="0" w:color="auto"/>
      </w:divBdr>
    </w:div>
    <w:div w:id="1113288860">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09940136">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27061244">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53481711">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6196514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2018119989">
      <w:bodyDiv w:val="1"/>
      <w:marLeft w:val="0"/>
      <w:marRight w:val="0"/>
      <w:marTop w:val="0"/>
      <w:marBottom w:val="0"/>
      <w:divBdr>
        <w:top w:val="none" w:sz="0" w:space="0" w:color="auto"/>
        <w:left w:val="none" w:sz="0" w:space="0" w:color="auto"/>
        <w:bottom w:val="none" w:sz="0" w:space="0" w:color="auto"/>
        <w:right w:val="none" w:sz="0" w:space="0" w:color="auto"/>
      </w:divBdr>
    </w:div>
    <w:div w:id="2032872707">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image" Target="media/image2.wmf"/><Relationship Id="rId26" Type="http://schemas.openxmlformats.org/officeDocument/2006/relationships/hyperlink" Target="garantF1://12009720.45"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oleObject" Target="embeddings/oleObject1.bin"/><Relationship Id="rId25"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24"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hyperlink" Target="garantF1://400477447.0" TargetMode="External"/><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 Id="rId22" Type="http://schemas.openxmlformats.org/officeDocument/2006/relationships/image" Target="media/image4.wmf"/><Relationship Id="rId27" Type="http://schemas.openxmlformats.org/officeDocument/2006/relationships/hyperlink" Target="garantF1://12057441.81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47E9-2990-417D-A047-B815D718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13583</Words>
  <Characters>77428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90830</CharactersWithSpaces>
  <SharedDoc>false</SharedDoc>
  <HLinks>
    <vt:vector size="42" baseType="variant">
      <vt:variant>
        <vt:i4>6684792</vt:i4>
      </vt:variant>
      <vt:variant>
        <vt:i4>30</vt:i4>
      </vt:variant>
      <vt:variant>
        <vt:i4>0</vt:i4>
      </vt:variant>
      <vt:variant>
        <vt:i4>5</vt:i4>
      </vt:variant>
      <vt:variant>
        <vt:lpwstr>http://etp.gpb.ru/</vt:lpwstr>
      </vt:variant>
      <vt:variant>
        <vt:lpwstr/>
      </vt:variant>
      <vt:variant>
        <vt:i4>6684792</vt:i4>
      </vt:variant>
      <vt:variant>
        <vt:i4>15</vt:i4>
      </vt:variant>
      <vt:variant>
        <vt:i4>0</vt:i4>
      </vt:variant>
      <vt:variant>
        <vt:i4>5</vt:i4>
      </vt:variant>
      <vt:variant>
        <vt:lpwstr>http://etp.gpb.ru/</vt:lpwstr>
      </vt:variant>
      <vt:variant>
        <vt:lpwstr/>
      </vt:variant>
      <vt:variant>
        <vt:i4>7471156</vt:i4>
      </vt:variant>
      <vt:variant>
        <vt:i4>12</vt:i4>
      </vt:variant>
      <vt:variant>
        <vt:i4>0</vt:i4>
      </vt:variant>
      <vt:variant>
        <vt:i4>5</vt:i4>
      </vt:variant>
      <vt:variant>
        <vt:lpwstr>http://www.zakupki.gov.ru/223/</vt:lpwstr>
      </vt:variant>
      <vt:variant>
        <vt:lpwstr/>
      </vt:variant>
      <vt:variant>
        <vt:i4>262224</vt:i4>
      </vt:variant>
      <vt:variant>
        <vt:i4>9</vt:i4>
      </vt:variant>
      <vt:variant>
        <vt:i4>0</vt:i4>
      </vt:variant>
      <vt:variant>
        <vt:i4>5</vt:i4>
      </vt:variant>
      <vt:variant>
        <vt:lpwstr>http://www./</vt:lpwstr>
      </vt:variant>
      <vt:variant>
        <vt:lpwstr/>
      </vt:variant>
      <vt:variant>
        <vt:i4>8061019</vt:i4>
      </vt:variant>
      <vt:variant>
        <vt:i4>6</vt:i4>
      </vt:variant>
      <vt:variant>
        <vt:i4>0</vt:i4>
      </vt:variant>
      <vt:variant>
        <vt:i4>5</vt:i4>
      </vt:variant>
      <vt:variant>
        <vt:lpwstr>mailto:zakupki@komintern.ru</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cp:revision>
  <cp:lastPrinted>2021-11-16T04:16:00Z</cp:lastPrinted>
  <dcterms:created xsi:type="dcterms:W3CDTF">2021-11-19T07:53:00Z</dcterms:created>
  <dcterms:modified xsi:type="dcterms:W3CDTF">2021-11-19T08:08:00Z</dcterms:modified>
</cp:coreProperties>
</file>